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E9A" w:rsidRPr="00DC10FB" w:rsidRDefault="00056E9A" w:rsidP="00056E9A">
      <w:pPr>
        <w:jc w:val="center"/>
        <w:rPr>
          <w:b/>
          <w:bCs/>
          <w:kern w:val="36"/>
          <w:sz w:val="32"/>
          <w:szCs w:val="32"/>
          <w:lang w:val="da-DK"/>
        </w:rPr>
      </w:pPr>
      <w:r w:rsidRPr="00DC10FB">
        <w:rPr>
          <w:rFonts w:ascii="Courier New" w:hAnsi="Courier New"/>
          <w:sz w:val="20"/>
          <w:szCs w:val="20"/>
          <w:lang w:val="da-DK"/>
        </w:rPr>
        <w:t>1. ------IND- 2019</w:t>
      </w:r>
      <w:bookmarkStart w:id="0" w:name="_GoBack"/>
      <w:bookmarkEnd w:id="0"/>
      <w:r w:rsidRPr="00DC10FB">
        <w:rPr>
          <w:rFonts w:ascii="Courier New" w:hAnsi="Courier New"/>
          <w:sz w:val="20"/>
          <w:szCs w:val="20"/>
          <w:lang w:val="da-DK"/>
        </w:rPr>
        <w:t xml:space="preserve"> 0263 I-- DE- ------ 20200721 --- --- FINAL</w:t>
      </w:r>
    </w:p>
    <w:p w:rsidR="00F90815" w:rsidRPr="00DC10FB" w:rsidRDefault="00F90815" w:rsidP="00F16B55">
      <w:pPr>
        <w:pStyle w:val="BodyText"/>
        <w:kinsoku w:val="0"/>
        <w:overflowPunct w:val="0"/>
        <w:spacing w:before="0" w:after="120"/>
        <w:ind w:left="0" w:firstLine="0"/>
        <w:rPr>
          <w:rFonts w:ascii="Times New Roman" w:hAnsi="Times New Roman" w:cs="Times New Roman"/>
          <w:sz w:val="20"/>
          <w:szCs w:val="20"/>
          <w:lang w:val="da-DK"/>
        </w:rPr>
      </w:pPr>
    </w:p>
    <w:p w:rsidR="00F90815" w:rsidRPr="00DC10FB" w:rsidRDefault="00F90815" w:rsidP="00F16B55">
      <w:pPr>
        <w:pStyle w:val="BodyText"/>
        <w:kinsoku w:val="0"/>
        <w:overflowPunct w:val="0"/>
        <w:spacing w:before="0" w:after="120"/>
        <w:ind w:left="0" w:firstLine="0"/>
        <w:rPr>
          <w:rFonts w:ascii="Times New Roman" w:hAnsi="Times New Roman" w:cs="Times New Roman"/>
          <w:sz w:val="20"/>
          <w:szCs w:val="20"/>
          <w:lang w:val="da-DK"/>
        </w:rPr>
      </w:pPr>
    </w:p>
    <w:p w:rsidR="00F90815" w:rsidRPr="00DC10FB" w:rsidRDefault="00F90815" w:rsidP="00F16B55">
      <w:pPr>
        <w:pStyle w:val="BodyText"/>
        <w:kinsoku w:val="0"/>
        <w:overflowPunct w:val="0"/>
        <w:spacing w:before="0" w:after="120"/>
        <w:ind w:left="0" w:firstLine="0"/>
        <w:rPr>
          <w:rFonts w:ascii="Times New Roman" w:hAnsi="Times New Roman" w:cs="Times New Roman"/>
          <w:sz w:val="20"/>
          <w:szCs w:val="20"/>
          <w:lang w:val="da-DK"/>
        </w:rPr>
      </w:pPr>
    </w:p>
    <w:p w:rsidR="00F90815" w:rsidRPr="00DC10FB" w:rsidRDefault="00F90815" w:rsidP="00F16B55">
      <w:pPr>
        <w:pStyle w:val="BodyText"/>
        <w:kinsoku w:val="0"/>
        <w:overflowPunct w:val="0"/>
        <w:spacing w:before="0" w:after="120"/>
        <w:ind w:left="0" w:firstLine="0"/>
        <w:rPr>
          <w:rFonts w:ascii="Times New Roman" w:hAnsi="Times New Roman" w:cs="Times New Roman"/>
          <w:sz w:val="20"/>
          <w:szCs w:val="20"/>
          <w:lang w:val="da-DK"/>
        </w:rPr>
      </w:pPr>
    </w:p>
    <w:p w:rsidR="00F90815" w:rsidRPr="00DC10FB" w:rsidRDefault="00F90815" w:rsidP="00F16B55">
      <w:pPr>
        <w:pStyle w:val="BodyText"/>
        <w:kinsoku w:val="0"/>
        <w:overflowPunct w:val="0"/>
        <w:spacing w:before="0" w:after="120"/>
        <w:ind w:left="0" w:firstLine="0"/>
        <w:rPr>
          <w:rFonts w:ascii="Times New Roman" w:hAnsi="Times New Roman" w:cs="Times New Roman"/>
          <w:sz w:val="20"/>
          <w:szCs w:val="20"/>
          <w:lang w:val="da-DK"/>
        </w:rPr>
      </w:pPr>
    </w:p>
    <w:p w:rsidR="00F90815" w:rsidRPr="00DC10FB" w:rsidRDefault="00F90815" w:rsidP="00F16B55">
      <w:pPr>
        <w:pStyle w:val="BodyText"/>
        <w:kinsoku w:val="0"/>
        <w:overflowPunct w:val="0"/>
        <w:spacing w:before="0" w:after="120"/>
        <w:ind w:left="0" w:firstLine="0"/>
        <w:rPr>
          <w:rFonts w:ascii="Times New Roman" w:hAnsi="Times New Roman" w:cs="Times New Roman"/>
          <w:sz w:val="20"/>
          <w:szCs w:val="20"/>
          <w:lang w:val="da-DK"/>
        </w:rPr>
      </w:pPr>
    </w:p>
    <w:p w:rsidR="00F90815" w:rsidRPr="00DC10FB" w:rsidRDefault="00F90815" w:rsidP="00F16B55">
      <w:pPr>
        <w:pStyle w:val="BodyText"/>
        <w:kinsoku w:val="0"/>
        <w:overflowPunct w:val="0"/>
        <w:spacing w:before="0" w:after="120"/>
        <w:ind w:left="0" w:firstLine="0"/>
        <w:rPr>
          <w:rFonts w:ascii="Times New Roman" w:hAnsi="Times New Roman" w:cs="Times New Roman"/>
          <w:sz w:val="20"/>
          <w:szCs w:val="20"/>
          <w:lang w:val="da-DK"/>
        </w:rPr>
      </w:pPr>
    </w:p>
    <w:p w:rsidR="00F90815" w:rsidRPr="00DC10FB" w:rsidRDefault="00F90815" w:rsidP="00F16B55">
      <w:pPr>
        <w:pStyle w:val="BodyText"/>
        <w:kinsoku w:val="0"/>
        <w:overflowPunct w:val="0"/>
        <w:spacing w:before="0" w:after="120"/>
        <w:ind w:left="0" w:firstLine="0"/>
        <w:rPr>
          <w:rFonts w:ascii="Times New Roman" w:hAnsi="Times New Roman" w:cs="Times New Roman"/>
          <w:sz w:val="20"/>
          <w:szCs w:val="20"/>
          <w:lang w:val="da-DK"/>
        </w:rPr>
      </w:pPr>
    </w:p>
    <w:p w:rsidR="00F90815" w:rsidRPr="00DC10FB" w:rsidRDefault="00F90815" w:rsidP="00F16B55">
      <w:pPr>
        <w:pStyle w:val="BodyText"/>
        <w:kinsoku w:val="0"/>
        <w:overflowPunct w:val="0"/>
        <w:spacing w:before="0" w:after="120"/>
        <w:ind w:left="0" w:firstLine="0"/>
        <w:rPr>
          <w:rFonts w:ascii="Times New Roman" w:hAnsi="Times New Roman" w:cs="Times New Roman"/>
          <w:sz w:val="20"/>
          <w:szCs w:val="20"/>
          <w:lang w:val="da-DK"/>
        </w:rPr>
      </w:pPr>
    </w:p>
    <w:p w:rsidR="00F90815" w:rsidRPr="00DC10FB" w:rsidRDefault="00F90815" w:rsidP="00F16B55">
      <w:pPr>
        <w:pStyle w:val="BodyText"/>
        <w:kinsoku w:val="0"/>
        <w:overflowPunct w:val="0"/>
        <w:spacing w:before="0" w:after="120"/>
        <w:ind w:left="0" w:firstLine="0"/>
        <w:rPr>
          <w:rFonts w:ascii="Times New Roman" w:hAnsi="Times New Roman" w:cs="Times New Roman"/>
          <w:sz w:val="20"/>
          <w:szCs w:val="20"/>
          <w:lang w:val="da-DK"/>
        </w:rPr>
      </w:pPr>
    </w:p>
    <w:p w:rsidR="00F90815" w:rsidRPr="00DC10FB" w:rsidRDefault="00F90815" w:rsidP="00F16B55">
      <w:pPr>
        <w:pStyle w:val="BodyText"/>
        <w:kinsoku w:val="0"/>
        <w:overflowPunct w:val="0"/>
        <w:spacing w:before="0" w:after="120"/>
        <w:ind w:left="0" w:firstLine="0"/>
        <w:rPr>
          <w:rFonts w:ascii="Times New Roman" w:hAnsi="Times New Roman" w:cs="Times New Roman"/>
          <w:sz w:val="20"/>
          <w:szCs w:val="20"/>
          <w:lang w:val="da-DK"/>
        </w:rPr>
      </w:pPr>
    </w:p>
    <w:p w:rsidR="00F90815" w:rsidRPr="00DC10FB" w:rsidRDefault="00F90815" w:rsidP="00F16B55">
      <w:pPr>
        <w:pStyle w:val="BodyText"/>
        <w:kinsoku w:val="0"/>
        <w:overflowPunct w:val="0"/>
        <w:spacing w:before="0" w:after="120"/>
        <w:ind w:left="0" w:firstLine="0"/>
        <w:rPr>
          <w:rFonts w:ascii="Times New Roman" w:hAnsi="Times New Roman" w:cs="Times New Roman"/>
          <w:sz w:val="20"/>
          <w:szCs w:val="20"/>
          <w:lang w:val="da-DK"/>
        </w:rPr>
      </w:pPr>
    </w:p>
    <w:p w:rsidR="00F90815" w:rsidRPr="00DC10FB" w:rsidRDefault="00F90815" w:rsidP="00F16B55">
      <w:pPr>
        <w:pStyle w:val="BodyText"/>
        <w:kinsoku w:val="0"/>
        <w:overflowPunct w:val="0"/>
        <w:spacing w:before="0" w:after="120"/>
        <w:ind w:left="0" w:firstLine="0"/>
        <w:rPr>
          <w:rFonts w:ascii="Times New Roman" w:hAnsi="Times New Roman" w:cs="Times New Roman"/>
          <w:sz w:val="20"/>
          <w:szCs w:val="20"/>
          <w:lang w:val="da-DK"/>
        </w:rPr>
      </w:pPr>
    </w:p>
    <w:p w:rsidR="00F90815" w:rsidRPr="00DC10FB" w:rsidRDefault="00F90815" w:rsidP="00524476">
      <w:pPr>
        <w:pStyle w:val="Heading21"/>
        <w:kinsoku w:val="0"/>
        <w:overflowPunct w:val="0"/>
        <w:spacing w:before="0" w:after="120"/>
        <w:jc w:val="both"/>
        <w:outlineLvl w:val="9"/>
        <w:rPr>
          <w:b w:val="0"/>
          <w:bCs w:val="0"/>
        </w:rPr>
      </w:pPr>
      <w:r w:rsidRPr="00DC10FB">
        <w:rPr>
          <w:b w:val="0"/>
          <w:lang w:val="da-DK"/>
        </w:rPr>
        <w:t>Dekret vom 8. </w:t>
      </w:r>
      <w:r w:rsidRPr="00DC10FB">
        <w:rPr>
          <w:b w:val="0"/>
        </w:rPr>
        <w:t>November 2019</w:t>
      </w:r>
    </w:p>
    <w:p w:rsidR="00F90815" w:rsidRPr="00DC10FB" w:rsidRDefault="00F90815" w:rsidP="00524476">
      <w:pPr>
        <w:pStyle w:val="BodyText"/>
        <w:kinsoku w:val="0"/>
        <w:overflowPunct w:val="0"/>
        <w:spacing w:before="0" w:after="120"/>
        <w:ind w:left="0" w:right="111" w:firstLine="0"/>
        <w:jc w:val="both"/>
        <w:rPr>
          <w:sz w:val="28"/>
          <w:szCs w:val="28"/>
        </w:rPr>
      </w:pPr>
      <w:r w:rsidRPr="00DC10FB">
        <w:rPr>
          <w:b/>
          <w:bCs/>
          <w:sz w:val="28"/>
          <w:szCs w:val="28"/>
        </w:rPr>
        <w:t>„Genehmigung der technischen Brandschutzvorschriften für die Planung, den Bau und den Betrieb der mit gasförmigen Brennstoffen betriebenen Wärmeanlagen.“</w:t>
      </w:r>
    </w:p>
    <w:p w:rsidR="00F90815" w:rsidRPr="00DC10FB" w:rsidRDefault="00F90815" w:rsidP="00524476">
      <w:pPr>
        <w:pStyle w:val="BodyText"/>
        <w:kinsoku w:val="0"/>
        <w:overflowPunct w:val="0"/>
        <w:spacing w:before="0" w:after="120"/>
        <w:ind w:left="0" w:right="111" w:firstLine="0"/>
        <w:jc w:val="both"/>
        <w:rPr>
          <w:sz w:val="28"/>
          <w:szCs w:val="28"/>
        </w:rPr>
      </w:pPr>
    </w:p>
    <w:p w:rsidR="00821E4E" w:rsidRPr="00DC10FB" w:rsidRDefault="00821E4E" w:rsidP="00524476">
      <w:pPr>
        <w:pStyle w:val="BodyText"/>
        <w:kinsoku w:val="0"/>
        <w:overflowPunct w:val="0"/>
        <w:spacing w:before="0" w:after="120"/>
        <w:ind w:left="0" w:right="111" w:firstLine="0"/>
        <w:jc w:val="both"/>
        <w:rPr>
          <w:sz w:val="28"/>
          <w:szCs w:val="28"/>
        </w:rPr>
      </w:pPr>
    </w:p>
    <w:p w:rsidR="00C95551" w:rsidRPr="00DC10FB" w:rsidRDefault="00821E4E" w:rsidP="00524476">
      <w:pPr>
        <w:pStyle w:val="BodyText"/>
        <w:kinsoku w:val="0"/>
        <w:overflowPunct w:val="0"/>
        <w:spacing w:before="0" w:after="120"/>
        <w:ind w:left="0" w:right="111" w:firstLine="0"/>
        <w:jc w:val="both"/>
        <w:rPr>
          <w:sz w:val="28"/>
          <w:szCs w:val="28"/>
        </w:rPr>
      </w:pPr>
      <w:r w:rsidRPr="00DC10FB">
        <w:rPr>
          <w:sz w:val="28"/>
          <w:szCs w:val="28"/>
        </w:rPr>
        <w:t>(Amtsblatt Nr. 273 vom 21.11.2019)</w:t>
      </w:r>
    </w:p>
    <w:p w:rsidR="00F90815" w:rsidRPr="00DC10FB" w:rsidRDefault="00F90815" w:rsidP="00F16B55">
      <w:pPr>
        <w:pStyle w:val="BodyText"/>
        <w:kinsoku w:val="0"/>
        <w:overflowPunct w:val="0"/>
        <w:spacing w:before="0" w:after="120"/>
        <w:ind w:left="0" w:firstLine="0"/>
        <w:rPr>
          <w:b/>
          <w:bCs/>
          <w:sz w:val="20"/>
          <w:szCs w:val="20"/>
        </w:rPr>
      </w:pPr>
    </w:p>
    <w:p w:rsidR="00345363" w:rsidRPr="00DC10FB" w:rsidRDefault="00345363" w:rsidP="00F16B55">
      <w:pPr>
        <w:pStyle w:val="BodyText"/>
        <w:kinsoku w:val="0"/>
        <w:overflowPunct w:val="0"/>
        <w:spacing w:before="0" w:after="120"/>
        <w:ind w:left="0" w:firstLine="0"/>
        <w:rPr>
          <w:b/>
          <w:bCs/>
          <w:sz w:val="20"/>
          <w:szCs w:val="20"/>
        </w:rPr>
        <w:sectPr w:rsidR="00345363" w:rsidRPr="00DC10FB" w:rsidSect="00345363">
          <w:pgSz w:w="11910" w:h="16840"/>
          <w:pgMar w:top="1160" w:right="1020" w:bottom="630" w:left="1020" w:header="720" w:footer="720" w:gutter="0"/>
          <w:cols w:space="720" w:equalWidth="0">
            <w:col w:w="9870"/>
          </w:cols>
          <w:noEndnote/>
        </w:sectPr>
      </w:pPr>
    </w:p>
    <w:p w:rsidR="00F90815" w:rsidRPr="00DC10FB" w:rsidRDefault="00F90815" w:rsidP="00524476">
      <w:pPr>
        <w:pStyle w:val="BodyText"/>
        <w:kinsoku w:val="0"/>
        <w:overflowPunct w:val="0"/>
        <w:spacing w:before="0" w:after="120"/>
        <w:ind w:left="0" w:right="117" w:firstLine="720"/>
        <w:jc w:val="both"/>
      </w:pPr>
      <w:r w:rsidRPr="00DC10FB">
        <w:lastRenderedPageBreak/>
        <w:t>Gestützt auf das Gesetz Nr. 186 vom 1. März 1968 mit „Bestimmungen über die Herstellung von elektrischen und elektronischen Materialien, Geräten, Maschinen, Installationen und Anlagen“;</w:t>
      </w:r>
    </w:p>
    <w:p w:rsidR="00F90815" w:rsidRPr="00DC10FB" w:rsidRDefault="00F90815" w:rsidP="00524476">
      <w:pPr>
        <w:pStyle w:val="BodyText"/>
        <w:kinsoku w:val="0"/>
        <w:overflowPunct w:val="0"/>
        <w:spacing w:before="0" w:after="120"/>
        <w:ind w:left="0" w:right="108" w:firstLine="720"/>
        <w:jc w:val="both"/>
      </w:pPr>
      <w:r w:rsidRPr="00DC10FB">
        <w:t>gestützt auf das Gesetz Nr. 1083 vom 6. Dezember 1971 mit „Vorschriften für eine sichere Nutzung von Brenngas“ und spätere Änderungen;</w:t>
      </w:r>
    </w:p>
    <w:p w:rsidR="00F90815" w:rsidRPr="00DC10FB" w:rsidRDefault="00F90815" w:rsidP="00524476">
      <w:pPr>
        <w:pStyle w:val="BodyText"/>
        <w:kinsoku w:val="0"/>
        <w:overflowPunct w:val="0"/>
        <w:spacing w:before="0" w:after="120"/>
        <w:ind w:left="0" w:right="109" w:firstLine="720"/>
        <w:jc w:val="both"/>
      </w:pPr>
      <w:r w:rsidRPr="00DC10FB">
        <w:t>gestützt auf das gesetzesvertretende Dekret Nr. 139 vom 8. März 2006 zur „Neuordnung der Bestimmungen über die Funktionen und Aufgaben der staatlichen Feuerwehr gemäß Artikel 11 des Gesetzes Nr. 229 vom 29. Juli 2003“ und spätere Änderungen;</w:t>
      </w:r>
    </w:p>
    <w:p w:rsidR="00F90815" w:rsidRPr="00DC10FB" w:rsidRDefault="00F90815" w:rsidP="00524476">
      <w:pPr>
        <w:pStyle w:val="BodyText"/>
        <w:kinsoku w:val="0"/>
        <w:overflowPunct w:val="0"/>
        <w:spacing w:before="0" w:after="120"/>
        <w:ind w:left="0" w:right="119" w:firstLine="720"/>
        <w:jc w:val="both"/>
      </w:pPr>
      <w:r w:rsidRPr="00DC10FB">
        <w:t>gestützt auf das gesetzesvertretende Dekret Nr. 81 vom 9. April 2008 zur „Umsetzung des Artikels 1 des Gesetzes Nr. 123 vom 3. August 2007 über den Schutz der Gesundheit und der Sicherheit am Arbeitsplatz“ und spätere Änderungen;</w:t>
      </w:r>
    </w:p>
    <w:p w:rsidR="00F90815" w:rsidRPr="00DC10FB" w:rsidRDefault="00F90815" w:rsidP="00524476">
      <w:pPr>
        <w:pStyle w:val="BodyText"/>
        <w:kinsoku w:val="0"/>
        <w:overflowPunct w:val="0"/>
        <w:spacing w:before="0" w:after="120"/>
        <w:ind w:left="0" w:right="105" w:firstLine="720"/>
        <w:jc w:val="both"/>
      </w:pPr>
      <w:r w:rsidRPr="00DC10FB">
        <w:t>gestützt auf die Verordnung (EG) Nr. 764/2008 des Europäischen Parlaments und des Rates vom 9. Juli 2008 zur Festlegung von Verfahren im Zusammenhang mit der Anwendung bestimmter nationaler technischer Vorschriften für Produkte, die in einem anderen Mitgliedstaat rechtmäßig in den Verkehr gebracht worden sind, und zur Aufhebung der Entscheidung Nr. 3052/95/EG;</w:t>
      </w:r>
    </w:p>
    <w:p w:rsidR="00F90815" w:rsidRPr="00DC10FB" w:rsidRDefault="00F90815" w:rsidP="00524476">
      <w:pPr>
        <w:pStyle w:val="BodyText"/>
        <w:kinsoku w:val="0"/>
        <w:overflowPunct w:val="0"/>
        <w:spacing w:before="0" w:after="120"/>
        <w:ind w:left="0" w:right="114" w:firstLine="720"/>
        <w:jc w:val="both"/>
      </w:pPr>
      <w:r w:rsidRPr="00DC10FB">
        <w:t>gestützt auf die Verordnung (EU) Nr. 305/2011 des Europäischen Parlaments und des Rates vom 9. März 2011 zur Festlegung harmonisierter Bedingungen für die Vermarktung von Bauprodukten und zur Aufhebung der Richtlinie 89/106/EWG des Rates;</w:t>
      </w:r>
    </w:p>
    <w:p w:rsidR="00F90815" w:rsidRPr="00DC10FB" w:rsidRDefault="00F90815" w:rsidP="00524476">
      <w:pPr>
        <w:pStyle w:val="BodyText"/>
        <w:kinsoku w:val="0"/>
        <w:overflowPunct w:val="0"/>
        <w:spacing w:before="0" w:after="120"/>
        <w:ind w:left="0" w:right="110" w:firstLine="720"/>
        <w:jc w:val="both"/>
      </w:pPr>
      <w:r w:rsidRPr="00DC10FB">
        <w:t>gestützt auf die Verordnung (EU) 2016/426 des Europäischen Parlaments und des Rates vom 9. März 2016 über Geräte zur Verbrennung gasförmiger Brennstoffe und zur Aufhebung der Richtlinie 2009/142/EG;</w:t>
      </w:r>
    </w:p>
    <w:p w:rsidR="00F90815" w:rsidRPr="00DC10FB" w:rsidRDefault="00F90815" w:rsidP="00524476">
      <w:pPr>
        <w:pStyle w:val="BodyText"/>
        <w:kinsoku w:val="0"/>
        <w:overflowPunct w:val="0"/>
        <w:spacing w:before="0" w:after="120"/>
        <w:ind w:left="0" w:right="107" w:firstLine="720"/>
        <w:jc w:val="both"/>
      </w:pPr>
      <w:r w:rsidRPr="00DC10FB">
        <w:t>gestützt auf das gesetzesvertretende Dekret Nr. 85 vom 19. Mai 2016 zur „Umsetzung der Richtlinie 2014/34/EU zur Harmonisierung der Rechtsvorschriften der Mitgliedstaaten für Geräte und Schutzsysteme zur bestimmungsgemäßen Verwendung in explosionsgefährdeten Bereichen“;</w:t>
      </w:r>
    </w:p>
    <w:p w:rsidR="00F90815" w:rsidRPr="00DC10FB" w:rsidRDefault="00F90815" w:rsidP="00524476">
      <w:pPr>
        <w:pStyle w:val="BodyText"/>
        <w:kinsoku w:val="0"/>
        <w:overflowPunct w:val="0"/>
        <w:spacing w:before="0" w:after="120"/>
        <w:ind w:left="0" w:right="115" w:firstLine="720"/>
        <w:jc w:val="both"/>
      </w:pPr>
      <w:r w:rsidRPr="00DC10FB">
        <w:t>gestützt auf das gesetzesvertretende Dekret Nr. 106 vom 16. Juni 2017 zur „Anpassung der nationalen Rechtsvorschriften an die Bestimmungen der Verordnung (EU) Nr. 305/2011 zur Festlegung harmonisierter Bedingungen für die Vermarktung von Bauprodukten und zur Aufhebung der Richtlinie 89/106/EWG des Rates“;</w:t>
      </w:r>
    </w:p>
    <w:p w:rsidR="00F90815" w:rsidRPr="00DC10FB" w:rsidRDefault="00F90815" w:rsidP="00524476">
      <w:pPr>
        <w:pStyle w:val="BodyText"/>
        <w:kinsoku w:val="0"/>
        <w:overflowPunct w:val="0"/>
        <w:spacing w:before="0" w:after="120"/>
        <w:ind w:left="0" w:right="108" w:firstLine="720"/>
        <w:jc w:val="both"/>
      </w:pPr>
      <w:r w:rsidRPr="00DC10FB">
        <w:t>gestützt auf das Dekret Nr. 151 des Präsidenten der Republik vom 1. August 2011 über die „Regelung zur Vereinfachung der Verfahrensvorschriften für den Brandschutz gemäß Artikel 49 Absatz 4c des Gesetzesdekrets Nr. 78 vom 31. Mai 2010, mit Änderungen umgewandelt in das Gesetz Nr. 122 vom 30. Juli 2010“;</w:t>
      </w:r>
    </w:p>
    <w:p w:rsidR="00F90815" w:rsidRPr="00DC10FB" w:rsidRDefault="00F90815" w:rsidP="00524476">
      <w:pPr>
        <w:pStyle w:val="BodyText"/>
        <w:kinsoku w:val="0"/>
        <w:overflowPunct w:val="0"/>
        <w:spacing w:before="0" w:after="120"/>
        <w:ind w:left="0" w:right="110" w:firstLine="720"/>
        <w:jc w:val="both"/>
      </w:pPr>
      <w:r w:rsidRPr="00DC10FB">
        <w:t>gestützt auf das Dekret des Ministers des Innern vom 30. November 1983 über „Begriffe, allgemeine Definitionen und grafische Brandschutzsymbole“, veröffentlicht im Amtsblatt der Italienischen Republik Nr. 339 vom 12. Dezember 1983;</w:t>
      </w:r>
    </w:p>
    <w:p w:rsidR="00F90815" w:rsidRPr="00DC10FB" w:rsidRDefault="00F90815" w:rsidP="00524476">
      <w:pPr>
        <w:pStyle w:val="BodyText"/>
        <w:kinsoku w:val="0"/>
        <w:overflowPunct w:val="0"/>
        <w:spacing w:before="0" w:after="120"/>
        <w:ind w:left="0" w:right="110" w:firstLine="720"/>
        <w:jc w:val="both"/>
      </w:pPr>
      <w:r w:rsidRPr="00DC10FB">
        <w:t>gestützt auf das Dekret des Ministers des Innern vom 12. April 1996 betreffend die „Genehmigung der technischen Brandschutzvorschrift für die Planung, den Bau und den Betrieb der mit gasförmigen Brennstoffen betriebenen Wärmeanlagen“, veröffentlicht im Amtsblatt der Italienischen Republik Nr. 103 vom 4. Mai 1996;</w:t>
      </w:r>
    </w:p>
    <w:p w:rsidR="00F90815" w:rsidRPr="00DC10FB" w:rsidRDefault="00F90815" w:rsidP="00524476">
      <w:pPr>
        <w:pStyle w:val="BodyText"/>
        <w:kinsoku w:val="0"/>
        <w:overflowPunct w:val="0"/>
        <w:spacing w:before="0" w:after="120"/>
        <w:ind w:left="0" w:right="107" w:firstLine="720"/>
        <w:jc w:val="both"/>
      </w:pPr>
      <w:r w:rsidRPr="00DC10FB">
        <w:t>gestützt auf das Dekret des Ministers des Innern, im Einvernehmen mit dem Minister für Arbeit und Sozialfürsorge, vom 10. März 1998 über „Allgemeine Kriterien für die Brandsicherheit und das Notfallmanagement am Arbeitsplatz“, veröffentlicht in der ordentlichen Beilage Nr. 64 zum Amtsblatt der Italienischen Republik Nr. 81 vom 7. April 1998;</w:t>
      </w:r>
    </w:p>
    <w:p w:rsidR="00F90815" w:rsidRPr="00DC10FB" w:rsidRDefault="00F90815" w:rsidP="00524476">
      <w:pPr>
        <w:pStyle w:val="BodyText"/>
        <w:kinsoku w:val="0"/>
        <w:overflowPunct w:val="0"/>
        <w:spacing w:before="0" w:after="120"/>
        <w:ind w:left="0" w:right="111" w:firstLine="720"/>
        <w:jc w:val="both"/>
      </w:pPr>
      <w:r w:rsidRPr="00DC10FB">
        <w:t>gestützt auf das Dekret des Ministers des Innern vom 16. Februar 2007 über die „Klassifizierung der Feuerwiderstandsklasse von Bauprodukten und Bauteilen für Bauwerke“, veröffentlicht in der ordentlichen Beilage Nr. 87 zum Amtsblatt der Italienischen Republik Nr. 74 vom 29. März 2007;</w:t>
      </w:r>
    </w:p>
    <w:p w:rsidR="00F90815" w:rsidRPr="00DC10FB" w:rsidRDefault="00F90815" w:rsidP="00524476">
      <w:pPr>
        <w:pStyle w:val="BodyText"/>
        <w:kinsoku w:val="0"/>
        <w:overflowPunct w:val="0"/>
        <w:spacing w:before="0" w:after="120"/>
        <w:ind w:left="0" w:right="109" w:firstLine="720"/>
        <w:jc w:val="both"/>
      </w:pPr>
      <w:r w:rsidRPr="00DC10FB">
        <w:t>gestützt auf das Dekret des Ministers des Innern vom 9. März 2007 über die „Feuerwiderstandseigenschaften von Bauwerken in betrieblichen Einrichtungen, die der Kontrolle durch die staatliche Feuerwehr unterliegen“, veröffentlicht in der ordentlichen Beilage Nr. 87 zum Amtsblatt der Italienischen Republik Nr. 74 vom 29. März 2007;</w:t>
      </w:r>
    </w:p>
    <w:p w:rsidR="00F90815" w:rsidRPr="00DC10FB" w:rsidRDefault="00F90815" w:rsidP="00524476">
      <w:pPr>
        <w:pStyle w:val="BodyText"/>
        <w:kinsoku w:val="0"/>
        <w:overflowPunct w:val="0"/>
        <w:spacing w:before="0" w:after="120"/>
        <w:ind w:left="0" w:firstLine="720"/>
      </w:pPr>
      <w:r w:rsidRPr="00DC10FB">
        <w:t>gestützt auf das Dekret des Ministers für wirtschaftliche Entwicklung Nr. 37 vom 22. Januar 2008 betreffend die</w:t>
      </w:r>
    </w:p>
    <w:p w:rsidR="00F90815" w:rsidRPr="00DC10FB" w:rsidRDefault="00F90815" w:rsidP="00524476">
      <w:pPr>
        <w:pStyle w:val="BodyText"/>
        <w:kinsoku w:val="0"/>
        <w:overflowPunct w:val="0"/>
        <w:spacing w:before="0" w:after="120"/>
        <w:ind w:left="0" w:right="109" w:firstLine="720"/>
        <w:jc w:val="both"/>
      </w:pPr>
      <w:r w:rsidRPr="00DC10FB">
        <w:t>„Verordnung zur Umsetzung von Artikel 11m Absatz 13 Buchstabe a des Gesetzes Nr. 248 vom 2. Dezember 2005 zur Neuordnung der Bestimmungen über Tätigkeiten zur Installation von Anlagen im Inneren von Gebäuden“, veröffentlicht im Amtsblatt der Italienischen Republik Nr. 61 vom 12. März 2008;</w:t>
      </w:r>
    </w:p>
    <w:p w:rsidR="00F90815" w:rsidRPr="00DC10FB" w:rsidRDefault="00F90815" w:rsidP="00524476">
      <w:pPr>
        <w:pStyle w:val="BodyText"/>
        <w:kinsoku w:val="0"/>
        <w:overflowPunct w:val="0"/>
        <w:spacing w:before="0" w:after="120"/>
        <w:ind w:left="0" w:right="108" w:firstLine="720"/>
        <w:jc w:val="both"/>
      </w:pPr>
      <w:r w:rsidRPr="00DC10FB">
        <w:t>gestützt auf das Dekret des Ministers für wirtschaftliche Entwicklung vom 16. April 2008 betreffend „Technische Vorschriften für die Planung, den Bau, die Abnahme, den Betrieb und die Überwachung der Bauwerke, Verteilernetze und Direktleitungen für Erdgas mit einer Dichte von höchstens 0,8“, veröffentlicht im Amtsblatt der Italienischen Republik Nr. 107 vom 8. Mai 2008;</w:t>
      </w:r>
    </w:p>
    <w:p w:rsidR="00F90815" w:rsidRPr="00DC10FB" w:rsidRDefault="00F90815" w:rsidP="00524476">
      <w:pPr>
        <w:pStyle w:val="BodyText"/>
        <w:kinsoku w:val="0"/>
        <w:overflowPunct w:val="0"/>
        <w:spacing w:before="0" w:after="120"/>
        <w:ind w:left="0" w:right="111" w:firstLine="720"/>
        <w:jc w:val="both"/>
      </w:pPr>
      <w:r w:rsidRPr="00DC10FB">
        <w:t>gestützt auf das Dekret des Ministers des Innern vom 7. August 2012 betreffend die „Bestimmungen zur Einreichung der Anträge für die Brandschutzverfahren und zu den einzureichenden Unterlagen gemäß Artikel 2 Absatz 7 des Dekrets des Präsidenten der Republik Nr. 151 vom 1. August 2011“, veröffentlicht im Amtsblatt der Italienischen Republik Nr. 201 vom 29. August 2012;</w:t>
      </w:r>
    </w:p>
    <w:p w:rsidR="00F90815" w:rsidRPr="00DC10FB" w:rsidRDefault="00F90815" w:rsidP="00524476">
      <w:pPr>
        <w:pStyle w:val="BodyText"/>
        <w:kinsoku w:val="0"/>
        <w:overflowPunct w:val="0"/>
        <w:spacing w:before="0" w:after="120"/>
        <w:ind w:left="0" w:right="110" w:firstLine="720"/>
        <w:jc w:val="both"/>
      </w:pPr>
      <w:r w:rsidRPr="00DC10FB">
        <w:t>gestützt auf das Dekret des Ministers des Inneren vom 20. Dezember 2012 zur „Genehmigung der technischen Brandschutzvorschriften für die aktiven Brandschutzsysteme, die in betrieblichen Einrichtungen installiert sind, die der Brandschutzkontrolle unterliegen“, veröffentlicht im Amtsblatt der Italienischen Republik Nr. 3 vom 4. Januar 2013;</w:t>
      </w:r>
    </w:p>
    <w:p w:rsidR="00F90815" w:rsidRPr="00DC10FB" w:rsidRDefault="00F90815" w:rsidP="00524476">
      <w:pPr>
        <w:pStyle w:val="BodyText"/>
        <w:kinsoku w:val="0"/>
        <w:overflowPunct w:val="0"/>
        <w:spacing w:before="0" w:after="120"/>
        <w:ind w:left="0" w:right="107" w:firstLine="720"/>
        <w:jc w:val="both"/>
      </w:pPr>
      <w:r w:rsidRPr="00DC10FB">
        <w:t>in der Erwägung, dass es notwendig ist, die Brandschutzvorschriften für die mit gasförmigen Brennstoffen betriebenen Wärmeanlagen mit einer Wärmeleistung über 35 kW gemäß Dekret des Ministers des Innern vom 12. April 1996 zu aktualisieren;</w:t>
      </w:r>
    </w:p>
    <w:p w:rsidR="00F90815" w:rsidRPr="00DC10FB" w:rsidRDefault="00F90815" w:rsidP="00524476">
      <w:pPr>
        <w:pStyle w:val="BodyText"/>
        <w:kinsoku w:val="0"/>
        <w:overflowPunct w:val="0"/>
        <w:spacing w:before="0" w:after="120"/>
        <w:ind w:left="0" w:right="110" w:firstLine="720"/>
        <w:jc w:val="both"/>
      </w:pPr>
      <w:r w:rsidRPr="00DC10FB">
        <w:t>nach Anhörung des technisch-wissenschaftlichen Zentralausschusses für Brandschutz gemäß Artikel 21 des gesetzesvertretenden Dekrets Nr. 139 vom 8. März 2006;</w:t>
      </w:r>
    </w:p>
    <w:p w:rsidR="00F90815" w:rsidRPr="00DC10FB" w:rsidRDefault="00F90815" w:rsidP="00524476">
      <w:pPr>
        <w:pStyle w:val="BodyText"/>
        <w:kinsoku w:val="0"/>
        <w:overflowPunct w:val="0"/>
        <w:spacing w:before="0" w:after="120"/>
        <w:ind w:left="0" w:firstLine="720"/>
      </w:pPr>
      <w:r w:rsidRPr="00DC10FB">
        <w:t>unter Beachtung des Informationsverfahrens gemäß der Richtlinie (EU) 2015/1535;</w:t>
      </w:r>
    </w:p>
    <w:p w:rsidR="00F90815" w:rsidRPr="00DC10FB" w:rsidRDefault="00F90815" w:rsidP="00440EC5">
      <w:pPr>
        <w:pStyle w:val="BodyText"/>
        <w:keepNext/>
        <w:kinsoku w:val="0"/>
        <w:overflowPunct w:val="0"/>
        <w:spacing w:before="0" w:after="120"/>
        <w:ind w:left="0" w:firstLine="0"/>
        <w:jc w:val="center"/>
        <w:rPr>
          <w:sz w:val="28"/>
          <w:szCs w:val="28"/>
        </w:rPr>
      </w:pPr>
      <w:r w:rsidRPr="00DC10FB">
        <w:rPr>
          <w:i/>
          <w:iCs/>
          <w:sz w:val="28"/>
          <w:szCs w:val="28"/>
        </w:rPr>
        <w:t>wird das folgende Dekret erlassen:</w:t>
      </w:r>
    </w:p>
    <w:p w:rsidR="00F90815" w:rsidRPr="00DC10FB" w:rsidRDefault="00F90815" w:rsidP="00440EC5">
      <w:pPr>
        <w:pStyle w:val="BodyText"/>
        <w:keepNext/>
        <w:kinsoku w:val="0"/>
        <w:overflowPunct w:val="0"/>
        <w:spacing w:before="0" w:after="120"/>
        <w:ind w:left="0" w:firstLine="0"/>
        <w:jc w:val="center"/>
      </w:pPr>
      <w:r w:rsidRPr="00DC10FB">
        <w:t>Artikel 1</w:t>
      </w:r>
    </w:p>
    <w:p w:rsidR="00F90815" w:rsidRPr="00DC10FB" w:rsidRDefault="00F90815" w:rsidP="00440EC5">
      <w:pPr>
        <w:pStyle w:val="BodyText"/>
        <w:keepNext/>
        <w:kinsoku w:val="0"/>
        <w:overflowPunct w:val="0"/>
        <w:spacing w:before="0" w:after="120"/>
        <w:ind w:left="0" w:firstLine="0"/>
        <w:jc w:val="center"/>
      </w:pPr>
      <w:r w:rsidRPr="00DC10FB">
        <w:rPr>
          <w:i/>
          <w:iCs/>
        </w:rPr>
        <w:t>Anwendungsbereich</w:t>
      </w:r>
    </w:p>
    <w:p w:rsidR="00F90815" w:rsidRPr="00DC10FB" w:rsidRDefault="00F90815" w:rsidP="00440EC5">
      <w:pPr>
        <w:pStyle w:val="BodyText"/>
        <w:keepNext/>
        <w:numPr>
          <w:ilvl w:val="0"/>
          <w:numId w:val="83"/>
        </w:numPr>
        <w:tabs>
          <w:tab w:val="left" w:pos="1363"/>
        </w:tabs>
        <w:kinsoku w:val="0"/>
        <w:overflowPunct w:val="0"/>
        <w:spacing w:before="0" w:after="120"/>
        <w:ind w:left="1362"/>
      </w:pPr>
      <w:r w:rsidRPr="00DC10FB">
        <w:t>Die im vorliegenden Dekret enthaltenen Bestimmungen finden Anwendung auf die Planung, den Bau und den Betrieb der zivilen, nicht für Haushalte bestimmten Wärmeanlagen mit einer Wärmeleistung über 35 kW, die mit Brenngasen der 1., 2. und 3. Gasfamilie mit einem Druck von höchstens 0,5 bar betrieben werden und zu folgenden Zwecken dienen:</w:t>
      </w:r>
    </w:p>
    <w:p w:rsidR="00F90815" w:rsidRPr="00DC10FB" w:rsidRDefault="00F90815" w:rsidP="00F16B55">
      <w:pPr>
        <w:pStyle w:val="BodyText"/>
        <w:numPr>
          <w:ilvl w:val="1"/>
          <w:numId w:val="83"/>
        </w:numPr>
        <w:tabs>
          <w:tab w:val="left" w:pos="2061"/>
        </w:tabs>
        <w:kinsoku w:val="0"/>
        <w:overflowPunct w:val="0"/>
        <w:spacing w:before="0" w:after="120"/>
        <w:ind w:hanging="397"/>
      </w:pPr>
      <w:r w:rsidRPr="00DC10FB">
        <w:t>Klimatisierung von Gebäuden und Räumen;</w:t>
      </w:r>
    </w:p>
    <w:p w:rsidR="00F90815" w:rsidRPr="00DC10FB" w:rsidRDefault="00F90815" w:rsidP="00F16B55">
      <w:pPr>
        <w:pStyle w:val="BodyText"/>
        <w:numPr>
          <w:ilvl w:val="1"/>
          <w:numId w:val="83"/>
        </w:numPr>
        <w:tabs>
          <w:tab w:val="left" w:pos="2061"/>
        </w:tabs>
        <w:kinsoku w:val="0"/>
        <w:overflowPunct w:val="0"/>
        <w:spacing w:before="0" w:after="120"/>
        <w:ind w:hanging="397"/>
      </w:pPr>
      <w:r w:rsidRPr="00DC10FB">
        <w:t>Erzeugung von Warmwasser, Heißwasser und/oder Dampf;</w:t>
      </w:r>
    </w:p>
    <w:p w:rsidR="00F90815" w:rsidRPr="00DC10FB" w:rsidRDefault="00F90815" w:rsidP="00F16B55">
      <w:pPr>
        <w:pStyle w:val="BodyText"/>
        <w:numPr>
          <w:ilvl w:val="1"/>
          <w:numId w:val="83"/>
        </w:numPr>
        <w:tabs>
          <w:tab w:val="left" w:pos="2061"/>
        </w:tabs>
        <w:kinsoku w:val="0"/>
        <w:overflowPunct w:val="0"/>
        <w:spacing w:before="0" w:after="120"/>
        <w:ind w:hanging="397"/>
      </w:pPr>
      <w:r w:rsidRPr="00DC10FB">
        <w:t>Backen von Brot und anderen ähnlichen Erzeugnissen (Öfen) sowie andere handwerkliche Verarbeitungsbetriebe;</w:t>
      </w:r>
    </w:p>
    <w:p w:rsidR="00F90815" w:rsidRPr="00DC10FB" w:rsidRDefault="00F90815" w:rsidP="00F16B55">
      <w:pPr>
        <w:pStyle w:val="BodyText"/>
        <w:numPr>
          <w:ilvl w:val="1"/>
          <w:numId w:val="83"/>
        </w:numPr>
        <w:tabs>
          <w:tab w:val="left" w:pos="2061"/>
        </w:tabs>
        <w:kinsoku w:val="0"/>
        <w:overflowPunct w:val="0"/>
        <w:spacing w:before="0" w:after="120"/>
        <w:ind w:hanging="397"/>
      </w:pPr>
      <w:r w:rsidRPr="00DC10FB">
        <w:t>Wäschereinigung und Sterilisation;</w:t>
      </w:r>
    </w:p>
    <w:p w:rsidR="00F90815" w:rsidRPr="00DC10FB" w:rsidRDefault="00F90815" w:rsidP="00F16B55">
      <w:pPr>
        <w:pStyle w:val="BodyText"/>
        <w:numPr>
          <w:ilvl w:val="1"/>
          <w:numId w:val="83"/>
        </w:numPr>
        <w:tabs>
          <w:tab w:val="left" w:pos="2061"/>
        </w:tabs>
        <w:kinsoku w:val="0"/>
        <w:overflowPunct w:val="0"/>
        <w:spacing w:before="0" w:after="120"/>
        <w:ind w:right="112" w:hanging="397"/>
      </w:pPr>
      <w:r w:rsidRPr="00DC10FB">
        <w:t>Kochen von Lebensmitteln (Küchen) und Geschirrspülen, auch im Rahmen der gewerblichen Gemeinschaftsverpflegung und ähnlicher Bereiche.</w:t>
      </w:r>
    </w:p>
    <w:p w:rsidR="00F90815" w:rsidRPr="00DC10FB" w:rsidRDefault="00F90815" w:rsidP="00440EC5">
      <w:pPr>
        <w:pStyle w:val="BodyText"/>
        <w:keepNext/>
        <w:numPr>
          <w:ilvl w:val="0"/>
          <w:numId w:val="83"/>
        </w:numPr>
        <w:tabs>
          <w:tab w:val="left" w:pos="1363"/>
        </w:tabs>
        <w:kinsoku w:val="0"/>
        <w:overflowPunct w:val="0"/>
        <w:spacing w:before="0" w:after="120"/>
        <w:ind w:left="1362"/>
      </w:pPr>
      <w:r w:rsidRPr="00DC10FB">
        <w:t>Dieses Dekret findet keine Anwendung auf:</w:t>
      </w:r>
    </w:p>
    <w:p w:rsidR="00F90815" w:rsidRPr="00DC10FB" w:rsidRDefault="00F90815" w:rsidP="00F16B55">
      <w:pPr>
        <w:pStyle w:val="BodyText"/>
        <w:numPr>
          <w:ilvl w:val="1"/>
          <w:numId w:val="83"/>
        </w:numPr>
        <w:tabs>
          <w:tab w:val="left" w:pos="2061"/>
        </w:tabs>
        <w:kinsoku w:val="0"/>
        <w:overflowPunct w:val="0"/>
        <w:spacing w:before="0" w:after="120"/>
        <w:ind w:right="112" w:hanging="397"/>
      </w:pPr>
      <w:r w:rsidRPr="00DC10FB">
        <w:t>Anlagen, die eigens dafür gebaut werden, in industrielle Arbeitsprozesse integriert zu werden;</w:t>
      </w:r>
    </w:p>
    <w:p w:rsidR="00F90815" w:rsidRPr="00DC10FB" w:rsidRDefault="00F90815" w:rsidP="00F16B55">
      <w:pPr>
        <w:pStyle w:val="BodyText"/>
        <w:numPr>
          <w:ilvl w:val="1"/>
          <w:numId w:val="83"/>
        </w:numPr>
        <w:tabs>
          <w:tab w:val="left" w:pos="2062"/>
        </w:tabs>
        <w:kinsoku w:val="0"/>
        <w:overflowPunct w:val="0"/>
        <w:spacing w:before="0" w:after="120"/>
        <w:ind w:left="2061"/>
      </w:pPr>
      <w:r w:rsidRPr="00DC10FB">
        <w:t>Verbrennungsanlagen;</w:t>
      </w:r>
    </w:p>
    <w:p w:rsidR="00F90815" w:rsidRPr="00DC10FB" w:rsidRDefault="00F90815" w:rsidP="00F16B55">
      <w:pPr>
        <w:pStyle w:val="BodyText"/>
        <w:numPr>
          <w:ilvl w:val="1"/>
          <w:numId w:val="83"/>
        </w:numPr>
        <w:tabs>
          <w:tab w:val="left" w:pos="2061"/>
        </w:tabs>
        <w:kinsoku w:val="0"/>
        <w:overflowPunct w:val="0"/>
        <w:spacing w:before="0" w:after="120"/>
        <w:ind w:hanging="397"/>
      </w:pPr>
      <w:r w:rsidRPr="00DC10FB">
        <w:t>Anlagen, die aus Katalytöfen bestehen;</w:t>
      </w:r>
    </w:p>
    <w:p w:rsidR="00F90815" w:rsidRPr="00DC10FB" w:rsidRDefault="00F90815" w:rsidP="00F16B55">
      <w:pPr>
        <w:pStyle w:val="BodyText"/>
        <w:numPr>
          <w:ilvl w:val="1"/>
          <w:numId w:val="83"/>
        </w:numPr>
        <w:tabs>
          <w:tab w:val="left" w:pos="2061"/>
        </w:tabs>
        <w:kinsoku w:val="0"/>
        <w:overflowPunct w:val="0"/>
        <w:spacing w:before="0" w:after="120"/>
        <w:ind w:right="117" w:hanging="397"/>
      </w:pPr>
      <w:r w:rsidRPr="00DC10FB">
        <w:t>Anlagen, die aus Geräten des Typs A bestehen, ausgenommen Geräte für die Beheizung mit Heizstrahlern.</w:t>
      </w:r>
    </w:p>
    <w:p w:rsidR="00F90815" w:rsidRPr="00DC10FB" w:rsidRDefault="00F90815" w:rsidP="00F16B55">
      <w:pPr>
        <w:pStyle w:val="BodyText"/>
        <w:numPr>
          <w:ilvl w:val="0"/>
          <w:numId w:val="83"/>
        </w:numPr>
        <w:tabs>
          <w:tab w:val="left" w:pos="1363"/>
        </w:tabs>
        <w:kinsoku w:val="0"/>
        <w:overflowPunct w:val="0"/>
        <w:spacing w:before="0" w:after="120"/>
        <w:ind w:right="108" w:hanging="397"/>
        <w:jc w:val="both"/>
      </w:pPr>
      <w:r w:rsidRPr="00DC10FB">
        <w:t>Mehrere gasbetriebene Geräte (im Folgenden als „Geräte“ bezeichnet), die im selben Raum oder in direkt miteinander verbundenen Räumen installiert sind, werden als eine einzige Anlage angesehen, deren Wärmeleistung sich aus der Summe der Wärmeleistungen der einzelnen dort installierten Geräte ergibt; überschreitet diese Summe 35 kW, fällt der Raum, in dem sie sich befinden, ungeachtet der jeweiligen Wärmeleistung jedes einzelnen Geräts für die Zwecke der Brandschutzmaßnahmen in den Anwendungsbereich des vorliegenden Dekrets. Bei der Berechnung der Gesamtwärmeleistung innerhalb einer einzelnen Wohneinheit werden Haushaltsgeräte mit einer Wärmeleistung von jeweils nicht mehr als 35 kW, wie Kochherde, Öfen, offene Kamine, Heizkörper, Einfamilien-Warmwasserbereiter, Boiler und Waschmaschinen, nicht berücksichtigt. Die Gasanlagen, an die diese Geräte angeschlossen sind, müssen jedoch in jedem Fall im Einklang mit den einschlägigen geltenden technischen Normen oder gleichwertigen technischen Spezifikationen ausgeführt sein.</w:t>
      </w:r>
    </w:p>
    <w:p w:rsidR="00F90815" w:rsidRPr="00DC10FB" w:rsidRDefault="00F90815" w:rsidP="00F16B55">
      <w:pPr>
        <w:pStyle w:val="BodyText"/>
        <w:numPr>
          <w:ilvl w:val="0"/>
          <w:numId w:val="83"/>
        </w:numPr>
        <w:tabs>
          <w:tab w:val="left" w:pos="1362"/>
        </w:tabs>
        <w:kinsoku w:val="0"/>
        <w:overflowPunct w:val="0"/>
        <w:spacing w:before="0" w:after="120"/>
        <w:ind w:left="1362"/>
      </w:pPr>
      <w:r w:rsidRPr="00DC10FB">
        <w:t>Mehrere im Freien installierte Geräte gelten nicht als eine einzige Anlage.</w:t>
      </w:r>
    </w:p>
    <w:p w:rsidR="00F90815" w:rsidRPr="00DC10FB" w:rsidRDefault="00F90815" w:rsidP="00F16B55">
      <w:pPr>
        <w:pStyle w:val="BodyText"/>
        <w:numPr>
          <w:ilvl w:val="0"/>
          <w:numId w:val="83"/>
        </w:numPr>
        <w:tabs>
          <w:tab w:val="left" w:pos="1363"/>
        </w:tabs>
        <w:kinsoku w:val="0"/>
        <w:overflowPunct w:val="0"/>
        <w:spacing w:before="0" w:after="120"/>
        <w:ind w:right="106" w:hanging="397"/>
        <w:jc w:val="both"/>
      </w:pPr>
      <w:r w:rsidRPr="00DC10FB">
        <w:t>Die Vorschriften des vorliegenden Dekrets gelten für neue Anlagen. Auf die bestehenden Anlagen finden die spezifischen Bestimmungen Anwendung, die in Artikel 5 und in dem in Artikel 3 genannten Anhang 1 angegeben sind.</w:t>
      </w:r>
    </w:p>
    <w:p w:rsidR="00F90815" w:rsidRPr="00DC10FB" w:rsidRDefault="00F90815" w:rsidP="00440EC5">
      <w:pPr>
        <w:pStyle w:val="BodyText"/>
        <w:keepNext/>
        <w:kinsoku w:val="0"/>
        <w:overflowPunct w:val="0"/>
        <w:spacing w:before="0" w:after="120"/>
        <w:ind w:left="0" w:firstLine="0"/>
        <w:jc w:val="center"/>
      </w:pPr>
      <w:r w:rsidRPr="00DC10FB">
        <w:t>Artikel 2</w:t>
      </w:r>
    </w:p>
    <w:p w:rsidR="00F90815" w:rsidRPr="00DC10FB" w:rsidRDefault="00F90815" w:rsidP="00440EC5">
      <w:pPr>
        <w:pStyle w:val="BodyText"/>
        <w:keepNext/>
        <w:kinsoku w:val="0"/>
        <w:overflowPunct w:val="0"/>
        <w:spacing w:before="0" w:after="120"/>
        <w:ind w:left="0" w:firstLine="0"/>
        <w:jc w:val="center"/>
      </w:pPr>
      <w:r w:rsidRPr="00DC10FB">
        <w:rPr>
          <w:i/>
          <w:iCs/>
        </w:rPr>
        <w:t>Ziele</w:t>
      </w:r>
    </w:p>
    <w:p w:rsidR="00F90815" w:rsidRPr="00DC10FB" w:rsidRDefault="00F90815" w:rsidP="00440EC5">
      <w:pPr>
        <w:pStyle w:val="BodyText"/>
        <w:keepNext/>
        <w:numPr>
          <w:ilvl w:val="0"/>
          <w:numId w:val="82"/>
        </w:numPr>
        <w:tabs>
          <w:tab w:val="left" w:pos="1363"/>
        </w:tabs>
        <w:kinsoku w:val="0"/>
        <w:overflowPunct w:val="0"/>
        <w:spacing w:before="0" w:after="120"/>
        <w:ind w:right="111"/>
        <w:jc w:val="both"/>
      </w:pPr>
      <w:r w:rsidRPr="00DC10FB">
        <w:t>Für die Zwecke des Brandschutzes und zur Erreichung der vorrangigen Sicherheitsziele in Bezug auf den Schutz von Personen und Sachwerten und die Sicherheit der Rettungskräfte gegenüber Brand- und/oder Explosionsgefahren werden die Anlagen gemäß dem vorstehenden Artikel derart ausgeführt, dass:</w:t>
      </w:r>
    </w:p>
    <w:p w:rsidR="00F90815" w:rsidRPr="00DC10FB" w:rsidRDefault="00F90815" w:rsidP="00F16B55">
      <w:pPr>
        <w:pStyle w:val="BodyText"/>
        <w:numPr>
          <w:ilvl w:val="1"/>
          <w:numId w:val="82"/>
        </w:numPr>
        <w:tabs>
          <w:tab w:val="left" w:pos="2045"/>
        </w:tabs>
        <w:kinsoku w:val="0"/>
        <w:overflowPunct w:val="0"/>
        <w:spacing w:before="0" w:after="120"/>
        <w:ind w:right="117"/>
        <w:jc w:val="both"/>
      </w:pPr>
      <w:r w:rsidRPr="00DC10FB">
        <w:t>im Falle der ungewollten Freisetzung von Brenngasen gefährliche Ansammlungen des Brenngases in den Aufstellungsräumen und in den direkt mit ihnen verbundenen Räumen verhindert werden;</w:t>
      </w:r>
    </w:p>
    <w:p w:rsidR="00F90815" w:rsidRPr="00DC10FB" w:rsidRDefault="00F90815" w:rsidP="00F16B55">
      <w:pPr>
        <w:pStyle w:val="BodyText"/>
        <w:numPr>
          <w:ilvl w:val="1"/>
          <w:numId w:val="82"/>
        </w:numPr>
        <w:tabs>
          <w:tab w:val="left" w:pos="2045"/>
        </w:tabs>
        <w:kinsoku w:val="0"/>
        <w:overflowPunct w:val="0"/>
        <w:spacing w:before="0" w:after="120"/>
      </w:pPr>
      <w:r w:rsidRPr="00DC10FB">
        <w:t>Schäden an Personen im Falle eines Unfalls begrenzt werden;</w:t>
      </w:r>
    </w:p>
    <w:p w:rsidR="00F90815" w:rsidRPr="00DC10FB" w:rsidRDefault="00F90815" w:rsidP="00F16B55">
      <w:pPr>
        <w:pStyle w:val="BodyText"/>
        <w:numPr>
          <w:ilvl w:val="1"/>
          <w:numId w:val="82"/>
        </w:numPr>
        <w:tabs>
          <w:tab w:val="left" w:pos="2045"/>
        </w:tabs>
        <w:kinsoku w:val="0"/>
        <w:overflowPunct w:val="0"/>
        <w:spacing w:before="0" w:after="120"/>
        <w:ind w:right="116"/>
        <w:jc w:val="both"/>
      </w:pPr>
      <w:r w:rsidRPr="00DC10FB">
        <w:t>Schäden an den Räumen begrenzt werden, die sich in der Nähe der Räume befinden, in denen die Anlagen installiert sind;</w:t>
      </w:r>
    </w:p>
    <w:p w:rsidR="00F90815" w:rsidRPr="00DC10FB" w:rsidRDefault="00F90815" w:rsidP="00F16B55">
      <w:pPr>
        <w:pStyle w:val="BodyText"/>
        <w:numPr>
          <w:ilvl w:val="1"/>
          <w:numId w:val="82"/>
        </w:numPr>
        <w:tabs>
          <w:tab w:val="left" w:pos="2045"/>
        </w:tabs>
        <w:kinsoku w:val="0"/>
        <w:overflowPunct w:val="0"/>
        <w:spacing w:before="0" w:after="120"/>
      </w:pPr>
      <w:r w:rsidRPr="00DC10FB">
        <w:t>sichergestellt ist, dass die Rettungsmannschaften die Möglichkeit haben, sicher zu arbeiten.</w:t>
      </w:r>
    </w:p>
    <w:p w:rsidR="00524476" w:rsidRPr="00DC10FB" w:rsidRDefault="00524476" w:rsidP="00440EC5">
      <w:pPr>
        <w:pStyle w:val="BodyText"/>
        <w:keepNext/>
        <w:kinsoku w:val="0"/>
        <w:overflowPunct w:val="0"/>
        <w:spacing w:before="0" w:after="120"/>
        <w:ind w:left="0" w:firstLine="0"/>
        <w:jc w:val="center"/>
      </w:pPr>
      <w:r w:rsidRPr="00DC10FB">
        <w:t>Artikel 3</w:t>
      </w:r>
    </w:p>
    <w:p w:rsidR="00F90815" w:rsidRPr="00DC10FB" w:rsidRDefault="00F90815" w:rsidP="00440EC5">
      <w:pPr>
        <w:pStyle w:val="BodyText"/>
        <w:keepNext/>
        <w:kinsoku w:val="0"/>
        <w:overflowPunct w:val="0"/>
        <w:spacing w:before="0" w:after="120"/>
        <w:ind w:left="0" w:firstLine="0"/>
        <w:jc w:val="center"/>
      </w:pPr>
      <w:r w:rsidRPr="00DC10FB">
        <w:t>Technische Vorschriften</w:t>
      </w:r>
    </w:p>
    <w:p w:rsidR="00F90815" w:rsidRPr="00DC10FB" w:rsidRDefault="00F90815" w:rsidP="00440EC5">
      <w:pPr>
        <w:pStyle w:val="BodyText"/>
        <w:numPr>
          <w:ilvl w:val="0"/>
          <w:numId w:val="81"/>
        </w:numPr>
        <w:tabs>
          <w:tab w:val="left" w:pos="1363"/>
        </w:tabs>
        <w:kinsoku w:val="0"/>
        <w:overflowPunct w:val="0"/>
        <w:spacing w:before="0" w:after="120"/>
        <w:ind w:right="108"/>
        <w:jc w:val="both"/>
      </w:pPr>
      <w:r w:rsidRPr="00DC10FB">
        <w:t>Zur Erreichung der beschriebenen Ziele werden die technischen Brandschutzvorschriften gemäß Anhang 1 angenommen, der wesentlicher Bestandteil dieses Dekrets ist.</w:t>
      </w:r>
    </w:p>
    <w:p w:rsidR="00F90815" w:rsidRPr="00DC10FB" w:rsidRDefault="00F90815" w:rsidP="00F16B55">
      <w:pPr>
        <w:pStyle w:val="BodyText"/>
        <w:numPr>
          <w:ilvl w:val="0"/>
          <w:numId w:val="81"/>
        </w:numPr>
        <w:tabs>
          <w:tab w:val="left" w:pos="1363"/>
        </w:tabs>
        <w:kinsoku w:val="0"/>
        <w:overflowPunct w:val="0"/>
        <w:spacing w:before="0" w:after="120"/>
        <w:ind w:right="108"/>
        <w:jc w:val="both"/>
      </w:pPr>
      <w:r w:rsidRPr="00DC10FB">
        <w:t>Die Anlagen, die Gegenstand des vorliegenden Dekrets sind, müssen nach den im Dekret des Ministers für wirtschaftliche Entwicklung Nr. 37 vom 22. Januar 2008 festgelegten Verfahrensweisen im Einklang mit den einschlägigen geltenden technischen Normen oder gleichwertigen technischen Spezifikationen und unter Verwendung der ggf. von den einschlägigen Gemeinschaftsvorschriften vorgeschriebenen Produkte ausgeführt und betrieben werden.</w:t>
      </w:r>
    </w:p>
    <w:p w:rsidR="00F90815" w:rsidRPr="00DC10FB" w:rsidRDefault="00F90815" w:rsidP="00F16B55">
      <w:pPr>
        <w:pStyle w:val="BodyText"/>
        <w:numPr>
          <w:ilvl w:val="0"/>
          <w:numId w:val="81"/>
        </w:numPr>
        <w:tabs>
          <w:tab w:val="left" w:pos="1363"/>
        </w:tabs>
        <w:kinsoku w:val="0"/>
        <w:overflowPunct w:val="0"/>
        <w:spacing w:before="0" w:after="120"/>
        <w:ind w:right="114"/>
        <w:jc w:val="both"/>
      </w:pPr>
      <w:r w:rsidRPr="00DC10FB">
        <w:t>Die technischen Spezifikationen, die in den Bereich des vorliegenden Dekrets fallen, sind in Anhang 2 angegeben, der wesentlicher Bestandteil dieses Dekrets ist.</w:t>
      </w:r>
    </w:p>
    <w:p w:rsidR="00F90815" w:rsidRPr="00DC10FB" w:rsidRDefault="00F90815" w:rsidP="00440EC5">
      <w:pPr>
        <w:pStyle w:val="BodyText"/>
        <w:keepNext/>
        <w:kinsoku w:val="0"/>
        <w:overflowPunct w:val="0"/>
        <w:spacing w:before="0" w:after="120"/>
        <w:ind w:left="0" w:firstLine="0"/>
        <w:jc w:val="center"/>
      </w:pPr>
      <w:r w:rsidRPr="00DC10FB">
        <w:t>Artikel 4</w:t>
      </w:r>
    </w:p>
    <w:p w:rsidR="00F90815" w:rsidRPr="00DC10FB" w:rsidRDefault="00F90815" w:rsidP="00440EC5">
      <w:pPr>
        <w:pStyle w:val="BodyText"/>
        <w:keepNext/>
        <w:kinsoku w:val="0"/>
        <w:overflowPunct w:val="0"/>
        <w:spacing w:before="0" w:after="120"/>
        <w:ind w:left="0" w:firstLine="0"/>
        <w:jc w:val="center"/>
      </w:pPr>
      <w:r w:rsidRPr="00DC10FB">
        <w:t>Verwendung von Brandschutzprodukten</w:t>
      </w:r>
    </w:p>
    <w:p w:rsidR="00F90815" w:rsidRPr="00DC10FB" w:rsidRDefault="00F90815" w:rsidP="00440EC5">
      <w:pPr>
        <w:pStyle w:val="BodyText"/>
        <w:keepNext/>
        <w:numPr>
          <w:ilvl w:val="0"/>
          <w:numId w:val="80"/>
        </w:numPr>
        <w:tabs>
          <w:tab w:val="left" w:pos="1363"/>
        </w:tabs>
        <w:kinsoku w:val="0"/>
        <w:overflowPunct w:val="0"/>
        <w:spacing w:before="0" w:after="120"/>
        <w:ind w:right="113"/>
        <w:jc w:val="both"/>
      </w:pPr>
      <w:r w:rsidRPr="00DC10FB">
        <w:t>Die Brandschutzprodukte, die im Anwendungsbereich des vorliegenden Dekrets verwendet werden, müssen:</w:t>
      </w:r>
    </w:p>
    <w:p w:rsidR="00F90815" w:rsidRPr="00DC10FB" w:rsidRDefault="00F90815" w:rsidP="00F16B55">
      <w:pPr>
        <w:pStyle w:val="BodyText"/>
        <w:numPr>
          <w:ilvl w:val="1"/>
          <w:numId w:val="80"/>
        </w:numPr>
        <w:tabs>
          <w:tab w:val="left" w:pos="1916"/>
        </w:tabs>
        <w:kinsoku w:val="0"/>
        <w:overflowPunct w:val="0"/>
        <w:spacing w:before="0" w:after="120"/>
        <w:ind w:right="112" w:hanging="360"/>
        <w:jc w:val="both"/>
      </w:pPr>
      <w:r w:rsidRPr="00DC10FB">
        <w:t>unter der Verantwortung des Herstellers gemäß den geltenden Verfahren eindeutig gekennzeichnet sein;</w:t>
      </w:r>
    </w:p>
    <w:p w:rsidR="00F90815" w:rsidRPr="00DC10FB" w:rsidRDefault="00F90815" w:rsidP="00F16B55">
      <w:pPr>
        <w:pStyle w:val="BodyText"/>
        <w:numPr>
          <w:ilvl w:val="1"/>
          <w:numId w:val="80"/>
        </w:numPr>
        <w:tabs>
          <w:tab w:val="left" w:pos="1916"/>
        </w:tabs>
        <w:kinsoku w:val="0"/>
        <w:overflowPunct w:val="0"/>
        <w:spacing w:before="0" w:after="120"/>
        <w:ind w:hanging="360"/>
      </w:pPr>
      <w:r w:rsidRPr="00DC10FB">
        <w:t>in Bezug auf die angeforderten Leistungen und die vorgesehene Verwendung qualifiziert sein;</w:t>
      </w:r>
    </w:p>
    <w:p w:rsidR="00F90815" w:rsidRPr="00DC10FB" w:rsidRDefault="00F90815" w:rsidP="00F16B55">
      <w:pPr>
        <w:pStyle w:val="BodyText"/>
        <w:numPr>
          <w:ilvl w:val="1"/>
          <w:numId w:val="80"/>
        </w:numPr>
        <w:tabs>
          <w:tab w:val="left" w:pos="1916"/>
        </w:tabs>
        <w:kinsoku w:val="0"/>
        <w:overflowPunct w:val="0"/>
        <w:spacing w:before="0" w:after="120"/>
        <w:ind w:right="114" w:hanging="360"/>
        <w:jc w:val="both"/>
      </w:pPr>
      <w:r w:rsidRPr="00DC10FB">
        <w:t>von dem Verantwortlichen der betrieblichen Einrichtung oder von dem Verantwortlichen für die Ausführung der Arbeiten durch Erwerb und Überprüfung der Kennzeichnungs- und Qualifizierungsunterlagen akzeptiert werden.</w:t>
      </w:r>
    </w:p>
    <w:p w:rsidR="00F90815" w:rsidRPr="00DC10FB" w:rsidRDefault="00F90815" w:rsidP="00440EC5">
      <w:pPr>
        <w:pStyle w:val="BodyText"/>
        <w:keepNext/>
        <w:numPr>
          <w:ilvl w:val="0"/>
          <w:numId w:val="80"/>
        </w:numPr>
        <w:tabs>
          <w:tab w:val="left" w:pos="1363"/>
        </w:tabs>
        <w:kinsoku w:val="0"/>
        <w:overflowPunct w:val="0"/>
        <w:spacing w:before="0" w:after="120"/>
        <w:ind w:right="109"/>
        <w:jc w:val="both"/>
      </w:pPr>
      <w:r w:rsidRPr="00DC10FB">
        <w:t>Die Verwendung der Brandschutzprodukte ist zulässig, wenn diese im Einklang mit dem vorgesehenen Verwendungszweck verwendet werden und den von dem vorliegenden Dekret geforderten Leistungen entsprechen und wenn sie:</w:t>
      </w:r>
    </w:p>
    <w:p w:rsidR="00F90815" w:rsidRPr="00DC10FB" w:rsidRDefault="00F90815" w:rsidP="00F16B55">
      <w:pPr>
        <w:pStyle w:val="BodyText"/>
        <w:numPr>
          <w:ilvl w:val="1"/>
          <w:numId w:val="80"/>
        </w:numPr>
        <w:tabs>
          <w:tab w:val="left" w:pos="2083"/>
        </w:tabs>
        <w:kinsoku w:val="0"/>
        <w:overflowPunct w:val="0"/>
        <w:spacing w:before="0" w:after="120"/>
        <w:ind w:left="2081" w:hanging="360"/>
      </w:pPr>
      <w:r w:rsidRPr="00DC10FB">
        <w:t>den einschlägigen Gemeinschaftsvorschriften entsprechen;</w:t>
      </w:r>
    </w:p>
    <w:p w:rsidR="00F90815" w:rsidRPr="00DC10FB" w:rsidRDefault="00F90815" w:rsidP="00F16B55">
      <w:pPr>
        <w:pStyle w:val="BodyText"/>
        <w:numPr>
          <w:ilvl w:val="1"/>
          <w:numId w:val="80"/>
        </w:numPr>
        <w:tabs>
          <w:tab w:val="left" w:pos="2082"/>
        </w:tabs>
        <w:kinsoku w:val="0"/>
        <w:overflowPunct w:val="0"/>
        <w:spacing w:before="0" w:after="120"/>
        <w:ind w:left="2081" w:right="109" w:hanging="360"/>
        <w:jc w:val="both"/>
      </w:pPr>
      <w:r w:rsidRPr="00DC10FB">
        <w:t>falls sie nicht in den Anwendungsbereich von Gemeinschaftsvorschriften fallen, den entsprechenden geltenden nationalen Bestimmungen entsprechen, die bereits das Informationsverfahren gemäß Richtlinie (EU) 2015/1535 mit positivem Ergebnis durchlaufen haben;</w:t>
      </w:r>
    </w:p>
    <w:p w:rsidR="00F90815" w:rsidRPr="00DC10FB" w:rsidRDefault="00F90815" w:rsidP="00F16B55">
      <w:pPr>
        <w:pStyle w:val="BodyText"/>
        <w:numPr>
          <w:ilvl w:val="1"/>
          <w:numId w:val="80"/>
        </w:numPr>
        <w:tabs>
          <w:tab w:val="left" w:pos="2083"/>
        </w:tabs>
        <w:kinsoku w:val="0"/>
        <w:overflowPunct w:val="0"/>
        <w:spacing w:before="0" w:after="120"/>
        <w:ind w:left="2081" w:right="109" w:hanging="360"/>
        <w:jc w:val="both"/>
      </w:pPr>
      <w:r w:rsidRPr="00DC10FB">
        <w:t>falls sie nicht in den Buchstaben a und b genannt werden, zur Verwendung unter denselben Bedingungen, die es gestatten, ein Brandschutzniveau sicherzustellen, das dem in den technischen Vorschriften im Anhang des vorliegenden Dekrets vorgeschriebenen Niveau entspricht, rechtmäßig in einem anderen Mitgliedstaat der Europäischen Union oder in der Türkei in Verkehr gebracht worden sind oder ihren Ursprung in einem EFTA-Staat haben, der Vertragspartei des Abkommens über den Europäischen Wirtschaftsraum ist, und dort rechtmäßig in Verkehr gebracht worden sind.</w:t>
      </w:r>
    </w:p>
    <w:p w:rsidR="00F90815" w:rsidRPr="00DC10FB" w:rsidRDefault="00F90815" w:rsidP="00F16B55">
      <w:pPr>
        <w:pStyle w:val="BodyText"/>
        <w:numPr>
          <w:ilvl w:val="0"/>
          <w:numId w:val="80"/>
        </w:numPr>
        <w:tabs>
          <w:tab w:val="left" w:pos="1362"/>
        </w:tabs>
        <w:kinsoku w:val="0"/>
        <w:overflowPunct w:val="0"/>
        <w:spacing w:before="0" w:after="120"/>
        <w:ind w:right="119"/>
        <w:jc w:val="both"/>
      </w:pPr>
      <w:r w:rsidRPr="00DC10FB">
        <w:t>Die Gleichwertigkeit des von den in Absatz 2 genannten Brandschutzprodukten garantierten Schutzniveaus wird erforderlichenfalls vom Minister des Innern unter Anwendung der von der Verordnung (EG) Nr. 764/2008 des Europäischen Parlaments und des Rates vom 19. März 2019 vorgesehenen Verfahren und, ab dem 19. April 2020, der von der Verordnung (EU) 2019/515 über die gegenseitige Anerkennung von Waren, die in einem anderen Mitgliedstaat rechtmäßig in Verkehr gebracht worden sind, vorgesehenen Verfahren beurteilt.</w:t>
      </w:r>
    </w:p>
    <w:p w:rsidR="00F90815" w:rsidRPr="00DC10FB" w:rsidRDefault="00F90815" w:rsidP="00440EC5">
      <w:pPr>
        <w:pStyle w:val="BodyText"/>
        <w:keepNext/>
        <w:kinsoku w:val="0"/>
        <w:overflowPunct w:val="0"/>
        <w:spacing w:before="0" w:after="120"/>
        <w:ind w:left="0" w:firstLine="0"/>
        <w:jc w:val="center"/>
      </w:pPr>
      <w:r w:rsidRPr="00DC10FB">
        <w:t>Artikel 5</w:t>
      </w:r>
    </w:p>
    <w:p w:rsidR="00F90815" w:rsidRPr="00DC10FB" w:rsidRDefault="00F90815" w:rsidP="00440EC5">
      <w:pPr>
        <w:pStyle w:val="BodyText"/>
        <w:keepNext/>
        <w:kinsoku w:val="0"/>
        <w:overflowPunct w:val="0"/>
        <w:spacing w:before="0" w:after="120"/>
        <w:ind w:left="0" w:firstLine="0"/>
        <w:jc w:val="center"/>
      </w:pPr>
      <w:r w:rsidRPr="00DC10FB">
        <w:rPr>
          <w:i/>
          <w:iCs/>
        </w:rPr>
        <w:t>Bestimmungen für bestehende Anlagen</w:t>
      </w:r>
    </w:p>
    <w:p w:rsidR="00F90815" w:rsidRPr="00DC10FB" w:rsidRDefault="00F90815" w:rsidP="00F16B55">
      <w:pPr>
        <w:pStyle w:val="BodyText"/>
        <w:numPr>
          <w:ilvl w:val="0"/>
          <w:numId w:val="79"/>
        </w:numPr>
        <w:tabs>
          <w:tab w:val="left" w:pos="1363"/>
        </w:tabs>
        <w:kinsoku w:val="0"/>
        <w:overflowPunct w:val="0"/>
        <w:spacing w:before="0" w:after="120"/>
        <w:ind w:right="112" w:hanging="397"/>
        <w:jc w:val="both"/>
      </w:pPr>
      <w:r w:rsidRPr="00DC10FB">
        <w:t>Bestehende Anlagen, mit Ausnahme der in den Absätzen 2 und 3 genannten Anlagen, müssen an die vorliegenden Bestimmungen angepasst werden.</w:t>
      </w:r>
    </w:p>
    <w:p w:rsidR="00F90815" w:rsidRPr="00DC10FB" w:rsidRDefault="00F90815" w:rsidP="00F16B55">
      <w:pPr>
        <w:pStyle w:val="BodyText"/>
        <w:numPr>
          <w:ilvl w:val="0"/>
          <w:numId w:val="79"/>
        </w:numPr>
        <w:tabs>
          <w:tab w:val="left" w:pos="1363"/>
        </w:tabs>
        <w:kinsoku w:val="0"/>
        <w:overflowPunct w:val="0"/>
        <w:spacing w:before="0" w:after="120"/>
        <w:ind w:right="108" w:hanging="397"/>
        <w:jc w:val="both"/>
      </w:pPr>
      <w:r w:rsidRPr="00DC10FB">
        <w:t>Bei den zum Zeitpunkt des Erlasses des vorliegenden Dekrets bereits bestehenden Anlagen mit einer Wärmeleistung über 116 kW, die von den zuständigen Stellen der staatlichen Feuerwehr auf der Grundlage der früher geltenden Rechtsvorschriften zugelassen und/oder genehmigt wurden, ist keine Anpassung erforderlich, und zwar auch nicht im Falle der Erhöhung der Wärmeleistung, sofern es sich um eine einmalige Erhöhung handelt, die die bereits zugelassene oder genehmigte Wärmeleistung um nicht mehr als 20 % überschreitet.</w:t>
      </w:r>
    </w:p>
    <w:p w:rsidR="00F90815" w:rsidRPr="00DC10FB" w:rsidRDefault="00F90815" w:rsidP="00F16B55">
      <w:pPr>
        <w:pStyle w:val="BodyText"/>
        <w:numPr>
          <w:ilvl w:val="0"/>
          <w:numId w:val="79"/>
        </w:numPr>
        <w:tabs>
          <w:tab w:val="left" w:pos="1363"/>
        </w:tabs>
        <w:kinsoku w:val="0"/>
        <w:overflowPunct w:val="0"/>
        <w:spacing w:before="0" w:after="120"/>
        <w:ind w:right="108" w:hanging="397"/>
        <w:jc w:val="both"/>
      </w:pPr>
      <w:r w:rsidRPr="00DC10FB">
        <w:t>Bei den zum Zeitpunkt des Erlasses des vorliegenden Dekrets bereits bestehenden Anlagen mit einer Wärmeleistung über 35 kW und bis 116 kW, die im Einklang mit den früher geltenden Rechtsvorschriften ausgeführt wurden, ist keine Anpassung erforderlich, und zwar auch nicht im Falle der Erhöhung der Wärmeleistung, sofern es sich um eine einmalige Erhöhung handelt, die die bereits vorhandene Wärmeleistung um nicht mehr als 20 % überschreitet und die nicht dazu führt, dass die Wärmeleistung mehr als 116 kW beträgt.</w:t>
      </w:r>
    </w:p>
    <w:p w:rsidR="00F90815" w:rsidRPr="00DC10FB" w:rsidRDefault="00F90815" w:rsidP="00F16B55">
      <w:pPr>
        <w:pStyle w:val="BodyText"/>
        <w:numPr>
          <w:ilvl w:val="0"/>
          <w:numId w:val="79"/>
        </w:numPr>
        <w:tabs>
          <w:tab w:val="left" w:pos="1363"/>
        </w:tabs>
        <w:kinsoku w:val="0"/>
        <w:overflowPunct w:val="0"/>
        <w:spacing w:before="0" w:after="120"/>
        <w:ind w:right="107" w:hanging="397"/>
        <w:jc w:val="both"/>
      </w:pPr>
      <w:r w:rsidRPr="00DC10FB">
        <w:t>Nachträgliche Erhöhungen der Wärmeleistung, die bei den in den vorstehenden Absätzen genannten Anlagen vorgenommen werden, oder einmalige Erhöhungen um einen Prozentsatz, der den in den vorstehenden Absätzen genannten Grenzwert überschreitet, oder die Umstellung auf den Betrieb mit einem gasförmigen Brennstoff von Anlagen mit einer Wärmeleistung über 35 kW erfordern die Anpassung an die Bestimmungen dieses Dekrets. Bei den Betrieben, die den Brandschutzvorschriften unterliegen, werden die entsprechenden Verfahren eingeleitet.</w:t>
      </w:r>
    </w:p>
    <w:p w:rsidR="00F90815" w:rsidRPr="00DC10FB" w:rsidRDefault="00F90815" w:rsidP="00440EC5">
      <w:pPr>
        <w:pStyle w:val="BodyText"/>
        <w:keepNext/>
        <w:kinsoku w:val="0"/>
        <w:overflowPunct w:val="0"/>
        <w:spacing w:before="0" w:after="120"/>
        <w:ind w:left="0" w:firstLine="0"/>
        <w:jc w:val="center"/>
      </w:pPr>
      <w:r w:rsidRPr="00DC10FB">
        <w:t>Artikel 6</w:t>
      </w:r>
    </w:p>
    <w:p w:rsidR="00F90815" w:rsidRPr="00DC10FB" w:rsidRDefault="00F90815" w:rsidP="00440EC5">
      <w:pPr>
        <w:pStyle w:val="BodyText"/>
        <w:keepNext/>
        <w:kinsoku w:val="0"/>
        <w:overflowPunct w:val="0"/>
        <w:spacing w:before="0" w:after="120"/>
        <w:ind w:left="0" w:firstLine="0"/>
        <w:jc w:val="center"/>
      </w:pPr>
      <w:r w:rsidRPr="00DC10FB">
        <w:rPr>
          <w:i/>
          <w:iCs/>
        </w:rPr>
        <w:t>Schlussbestimmungen</w:t>
      </w:r>
    </w:p>
    <w:p w:rsidR="00F90815" w:rsidRPr="00DC10FB" w:rsidRDefault="00F90815" w:rsidP="00F16B55">
      <w:pPr>
        <w:pStyle w:val="BodyText"/>
        <w:numPr>
          <w:ilvl w:val="0"/>
          <w:numId w:val="84"/>
        </w:numPr>
        <w:kinsoku w:val="0"/>
        <w:overflowPunct w:val="0"/>
        <w:spacing w:before="0" w:after="120"/>
        <w:ind w:right="108"/>
        <w:jc w:val="both"/>
      </w:pPr>
      <w:r w:rsidRPr="00DC10FB">
        <w:t>Vorbehaltlich der Bestimmungen des Artikels 5 verlieren alle vom Ministerium des Innern auf diesem Gebiet erteilten vorherigen Bestimmungen mit dem Inkrafttreten dieses Dekrets ihre Gültigkeit.</w:t>
      </w:r>
    </w:p>
    <w:p w:rsidR="00F90815" w:rsidRPr="00DC10FB" w:rsidRDefault="000A519F" w:rsidP="00F16B55">
      <w:pPr>
        <w:pStyle w:val="BodyText"/>
        <w:numPr>
          <w:ilvl w:val="0"/>
          <w:numId w:val="84"/>
        </w:numPr>
        <w:kinsoku w:val="0"/>
        <w:overflowPunct w:val="0"/>
        <w:spacing w:before="0" w:after="120"/>
        <w:ind w:right="108"/>
        <w:jc w:val="both"/>
      </w:pPr>
      <w:r w:rsidRPr="00DC10FB">
        <w:t>Das vorliegende Dekret tritt dreißig Tage nach seiner Veröffentlichung im Amtsblatt der Italienischen Republik in Kraft.</w:t>
      </w:r>
    </w:p>
    <w:p w:rsidR="00F90815" w:rsidRPr="00DC10FB" w:rsidRDefault="00F90815" w:rsidP="00F16B55">
      <w:pPr>
        <w:pStyle w:val="BodyText"/>
        <w:kinsoku w:val="0"/>
        <w:overflowPunct w:val="0"/>
        <w:spacing w:before="0" w:after="120"/>
        <w:ind w:left="795" w:firstLine="0"/>
      </w:pPr>
      <w:r w:rsidRPr="00DC10FB">
        <w:t>Rom, den 8. November 2019</w:t>
      </w:r>
    </w:p>
    <w:p w:rsidR="00F90815" w:rsidRPr="00DC10FB" w:rsidRDefault="00F90815" w:rsidP="00F16B55">
      <w:pPr>
        <w:pStyle w:val="BodyText"/>
        <w:kinsoku w:val="0"/>
        <w:overflowPunct w:val="0"/>
        <w:spacing w:before="0" w:after="120"/>
        <w:ind w:left="0" w:firstLine="0"/>
      </w:pPr>
    </w:p>
    <w:p w:rsidR="00F90815" w:rsidRPr="00DC10FB" w:rsidRDefault="000A519F" w:rsidP="00F16B55">
      <w:pPr>
        <w:pStyle w:val="BodyText"/>
        <w:kinsoku w:val="0"/>
        <w:overflowPunct w:val="0"/>
        <w:spacing w:before="0" w:after="120"/>
        <w:ind w:left="6109" w:firstLine="0"/>
      </w:pPr>
      <w:r w:rsidRPr="00DC10FB">
        <w:rPr>
          <w:i/>
        </w:rPr>
        <w:t>Der Minister</w:t>
      </w:r>
      <w:r w:rsidRPr="00DC10FB">
        <w:t>: LAMORGESE</w:t>
      </w:r>
    </w:p>
    <w:p w:rsidR="00345363" w:rsidRPr="00DC10FB" w:rsidRDefault="00345363" w:rsidP="00F16B55">
      <w:pPr>
        <w:pStyle w:val="BodyText"/>
        <w:kinsoku w:val="0"/>
        <w:overflowPunct w:val="0"/>
        <w:spacing w:before="0" w:after="120"/>
        <w:ind w:left="6109" w:firstLine="0"/>
        <w:sectPr w:rsidR="00345363" w:rsidRPr="00DC10FB" w:rsidSect="00345363">
          <w:headerReference w:type="default" r:id="rId11"/>
          <w:pgSz w:w="11910" w:h="16840"/>
          <w:pgMar w:top="1160" w:right="1020" w:bottom="630" w:left="1020" w:header="720" w:footer="720" w:gutter="0"/>
          <w:cols w:space="720" w:equalWidth="0">
            <w:col w:w="9870"/>
          </w:cols>
          <w:noEndnote/>
        </w:sectPr>
      </w:pPr>
    </w:p>
    <w:p w:rsidR="00F90815" w:rsidRPr="00DC10FB" w:rsidRDefault="00F90815" w:rsidP="00F16B55">
      <w:pPr>
        <w:pStyle w:val="Heading21"/>
        <w:kinsoku w:val="0"/>
        <w:overflowPunct w:val="0"/>
        <w:spacing w:before="0" w:after="120"/>
        <w:ind w:right="103"/>
        <w:jc w:val="right"/>
        <w:outlineLvl w:val="9"/>
        <w:rPr>
          <w:rFonts w:ascii="Liberation Sans" w:hAnsi="Liberation Sans" w:cs="Liberation Sans"/>
          <w:b w:val="0"/>
          <w:bCs w:val="0"/>
        </w:rPr>
      </w:pPr>
      <w:r w:rsidRPr="00DC10FB">
        <w:rPr>
          <w:rFonts w:ascii="Liberation Sans" w:hAnsi="Liberation Sans"/>
          <w:u w:val="single"/>
        </w:rPr>
        <w:t>Anhang 1</w:t>
      </w:r>
    </w:p>
    <w:p w:rsidR="00F90815" w:rsidRPr="00DC10FB" w:rsidRDefault="00F90815" w:rsidP="00F16B55">
      <w:pPr>
        <w:pStyle w:val="BodyText"/>
        <w:kinsoku w:val="0"/>
        <w:overflowPunct w:val="0"/>
        <w:spacing w:before="0" w:after="120"/>
        <w:ind w:left="0" w:right="104" w:firstLine="0"/>
        <w:jc w:val="right"/>
      </w:pPr>
      <w:r w:rsidRPr="00DC10FB">
        <w:t>(Artikel 3 Absatz 1)</w:t>
      </w:r>
    </w:p>
    <w:p w:rsidR="00F90815" w:rsidRPr="00DC10FB" w:rsidRDefault="00F90815" w:rsidP="00F16B55">
      <w:pPr>
        <w:pStyle w:val="BodyText"/>
        <w:kinsoku w:val="0"/>
        <w:overflowPunct w:val="0"/>
        <w:spacing w:before="0" w:after="120"/>
        <w:ind w:left="0" w:firstLine="0"/>
        <w:rPr>
          <w:sz w:val="25"/>
          <w:szCs w:val="25"/>
        </w:rPr>
      </w:pPr>
    </w:p>
    <w:p w:rsidR="00F90815" w:rsidRPr="00DC10FB" w:rsidRDefault="00F90815" w:rsidP="00001D24">
      <w:pPr>
        <w:pStyle w:val="Heading11"/>
        <w:tabs>
          <w:tab w:val="left" w:pos="1800"/>
        </w:tabs>
        <w:kinsoku w:val="0"/>
        <w:overflowPunct w:val="0"/>
        <w:spacing w:before="0" w:after="120"/>
        <w:ind w:left="0"/>
        <w:outlineLvl w:val="9"/>
        <w:rPr>
          <w:b w:val="0"/>
          <w:bCs w:val="0"/>
        </w:rPr>
      </w:pPr>
      <w:r w:rsidRPr="00DC10FB">
        <w:t>Teil 1</w:t>
      </w:r>
      <w:r w:rsidRPr="00DC10FB">
        <w:tab/>
        <w:t>Begriffe und Begriffsbestimmungen</w:t>
      </w:r>
    </w:p>
    <w:p w:rsidR="00F90815" w:rsidRPr="00DC10FB" w:rsidRDefault="00F90815" w:rsidP="00F16B55">
      <w:pPr>
        <w:pStyle w:val="BodyText"/>
        <w:numPr>
          <w:ilvl w:val="0"/>
          <w:numId w:val="85"/>
        </w:numPr>
        <w:kinsoku w:val="0"/>
        <w:overflowPunct w:val="0"/>
        <w:spacing w:before="0" w:after="120"/>
        <w:ind w:right="108"/>
        <w:jc w:val="both"/>
      </w:pPr>
      <w:r w:rsidRPr="00DC10FB">
        <w:t>Bezüglich der Begriffe, Begriffsbestimmungen und Maßtoleranzen wird auf das Dekret des Ministers des Innern vom 30. November 1983 und spätere Änderungen verwiesen. Ferner werden für die Zwecke der vorliegenden technischen Vorschriften die folgenden weiteren Begriffsbestimmungen und entsprechenden Gemeinschaftsvorschriften angeführt.</w:t>
      </w:r>
    </w:p>
    <w:p w:rsidR="00F90815" w:rsidRPr="00DC10FB" w:rsidRDefault="00F90815" w:rsidP="00F16B55">
      <w:pPr>
        <w:pStyle w:val="BodyText"/>
        <w:numPr>
          <w:ilvl w:val="0"/>
          <w:numId w:val="78"/>
        </w:numPr>
        <w:tabs>
          <w:tab w:val="left" w:pos="1755"/>
        </w:tabs>
        <w:kinsoku w:val="0"/>
        <w:overflowPunct w:val="0"/>
        <w:spacing w:before="0" w:after="120"/>
        <w:ind w:right="110" w:hanging="397"/>
        <w:jc w:val="both"/>
      </w:pPr>
      <w:r w:rsidRPr="00DC10FB">
        <w:t>Lüftung: Luftwechsel, der sowohl für die Abführung der Abgase als auch zur Vermeidung von Gemischen mit einem gefährlichen Gehalt an unverbrannten Gasen erforderlich ist.</w:t>
      </w:r>
    </w:p>
    <w:p w:rsidR="00F90815" w:rsidRPr="00DC10FB" w:rsidRDefault="00F90815" w:rsidP="00F16B55">
      <w:pPr>
        <w:pStyle w:val="BodyText"/>
        <w:numPr>
          <w:ilvl w:val="0"/>
          <w:numId w:val="78"/>
        </w:numPr>
        <w:tabs>
          <w:tab w:val="left" w:pos="1756"/>
        </w:tabs>
        <w:kinsoku w:val="0"/>
        <w:overflowPunct w:val="0"/>
        <w:spacing w:before="0" w:after="120"/>
        <w:ind w:right="104" w:hanging="397"/>
        <w:jc w:val="both"/>
      </w:pPr>
      <w:r w:rsidRPr="00DC10FB">
        <w:t>Lüftungsöffnungen: Öffnungen mit einer Fläche von jeweils mehr als 0,01 m²</w:t>
      </w:r>
      <w:r w:rsidRPr="00DC10FB">
        <w:rPr>
          <w:sz w:val="12"/>
          <w:szCs w:val="12"/>
        </w:rPr>
        <w:t xml:space="preserve"> </w:t>
      </w:r>
      <w:r w:rsidRPr="00DC10FB">
        <w:t>, die die Lüftung der Aufstellungsräume garantieren und derart ausgeführt und angeordnet sind, dass die Entstehung von Gasansammlungen ungeachtet der Form der Decke verhindert wird. Die Lüftungsöffnungen können ständige oder gesteuerte Lüftungsöffnungen sein.</w:t>
      </w:r>
    </w:p>
    <w:p w:rsidR="00F90815" w:rsidRPr="00DC10FB" w:rsidRDefault="00F90815" w:rsidP="00F16B55">
      <w:pPr>
        <w:pStyle w:val="BodyText"/>
        <w:numPr>
          <w:ilvl w:val="1"/>
          <w:numId w:val="78"/>
        </w:numPr>
        <w:tabs>
          <w:tab w:val="left" w:pos="2153"/>
        </w:tabs>
        <w:kinsoku w:val="0"/>
        <w:overflowPunct w:val="0"/>
        <w:spacing w:before="0" w:after="120"/>
        <w:ind w:right="102"/>
        <w:jc w:val="both"/>
      </w:pPr>
      <w:r w:rsidRPr="00DC10FB">
        <w:t>Ständige Lüftungsöffnungen: Lüftungsöffnungen ohne Türen, Fenster oder sonstige Schließvorrichtungen. Der Schutz dieser Öffnungen mit Metallgittern, Netzen und/oder Regenschutzklappen ist unter der Bedingung zulässig, dass die Nettolüftungsfläche nicht hierdurch reduziert wird.</w:t>
      </w:r>
    </w:p>
    <w:p w:rsidR="00F90815" w:rsidRPr="00DC10FB" w:rsidRDefault="00F90815" w:rsidP="00F16B55">
      <w:pPr>
        <w:pStyle w:val="BodyText"/>
        <w:numPr>
          <w:ilvl w:val="1"/>
          <w:numId w:val="78"/>
        </w:numPr>
        <w:tabs>
          <w:tab w:val="left" w:pos="2152"/>
        </w:tabs>
        <w:kinsoku w:val="0"/>
        <w:overflowPunct w:val="0"/>
        <w:spacing w:before="0" w:after="120"/>
        <w:ind w:left="2151" w:right="107" w:hanging="397"/>
        <w:jc w:val="both"/>
      </w:pPr>
      <w:r w:rsidRPr="00DC10FB">
        <w:t>Gesteuerte Lüftungsöffnungen: Lüftungsöffnungen mit Fenstern, die gesteuert von einer Gaswarn- und Brandmeldeanlage geöffnet werden. Im Falle des Betriebs mit Gasen mit einer Dichte über 0,8 sind gesteuerte Lüftungsöffnungen nicht zulässig.</w:t>
      </w:r>
    </w:p>
    <w:p w:rsidR="00F90815" w:rsidRPr="00DC10FB" w:rsidRDefault="00F90815" w:rsidP="00F16B55">
      <w:pPr>
        <w:pStyle w:val="BodyText"/>
        <w:numPr>
          <w:ilvl w:val="0"/>
          <w:numId w:val="78"/>
        </w:numPr>
        <w:tabs>
          <w:tab w:val="left" w:pos="1756"/>
        </w:tabs>
        <w:kinsoku w:val="0"/>
        <w:overflowPunct w:val="0"/>
        <w:spacing w:before="0" w:after="120"/>
        <w:ind w:right="104" w:hanging="397"/>
        <w:jc w:val="both"/>
      </w:pPr>
      <w:r w:rsidRPr="00DC10FB">
        <w:t>Brandschutzkanal: belüftetes Bauteil, dessen eine Raumdimension die anderen beiden überwiegt und das ausschließlich zum passiven Schutz der Gasleitungen der internen Anlage dient.</w:t>
      </w:r>
    </w:p>
    <w:p w:rsidR="00F90815" w:rsidRPr="00DC10FB" w:rsidRDefault="00F90815" w:rsidP="006A51D2">
      <w:pPr>
        <w:pStyle w:val="BodyText"/>
        <w:keepNext/>
        <w:numPr>
          <w:ilvl w:val="0"/>
          <w:numId w:val="78"/>
        </w:numPr>
        <w:tabs>
          <w:tab w:val="left" w:pos="1755"/>
        </w:tabs>
        <w:kinsoku w:val="0"/>
        <w:overflowPunct w:val="0"/>
        <w:spacing w:before="0" w:after="120"/>
        <w:ind w:hanging="397"/>
      </w:pPr>
      <w:r w:rsidRPr="00DC10FB">
        <w:t>Gasgerät: Gerät für die Erzeugung thermischer Energie.</w:t>
      </w:r>
    </w:p>
    <w:p w:rsidR="00F90815" w:rsidRPr="00DC10FB" w:rsidRDefault="00F90815" w:rsidP="00F16B55">
      <w:pPr>
        <w:pStyle w:val="BodyText"/>
        <w:numPr>
          <w:ilvl w:val="1"/>
          <w:numId w:val="78"/>
        </w:numPr>
        <w:tabs>
          <w:tab w:val="left" w:pos="2153"/>
        </w:tabs>
        <w:kinsoku w:val="0"/>
        <w:overflowPunct w:val="0"/>
        <w:spacing w:before="0" w:after="120"/>
        <w:ind w:left="2151" w:right="103" w:hanging="397"/>
        <w:jc w:val="both"/>
      </w:pPr>
      <w:r w:rsidRPr="00DC10FB">
        <w:t>Gerät des Typs A: Gerät, dessen Anschluss an einen Schornstein/Rauchabzug oder eine Vorrichtung zum Abführen der Abgase aus dem Aufstellungsraum des Geräts ins Freie nicht vorgesehen ist. Die Verbrennungsluft wird dem Aufstellungsraum entnommen und die Abgase werden in den Aufstellungsraum geleitet.</w:t>
      </w:r>
    </w:p>
    <w:p w:rsidR="00F90815" w:rsidRPr="00DC10FB" w:rsidRDefault="00F90815" w:rsidP="00F16B55">
      <w:pPr>
        <w:pStyle w:val="BodyText"/>
        <w:numPr>
          <w:ilvl w:val="1"/>
          <w:numId w:val="78"/>
        </w:numPr>
        <w:tabs>
          <w:tab w:val="left" w:pos="2153"/>
        </w:tabs>
        <w:kinsoku w:val="0"/>
        <w:overflowPunct w:val="0"/>
        <w:spacing w:before="0" w:after="120"/>
        <w:ind w:left="2151" w:right="105" w:hanging="397"/>
        <w:jc w:val="both"/>
      </w:pPr>
      <w:r w:rsidRPr="00DC10FB">
        <w:t>Gerät des Typs B: Gerät, dessen Anschluss an einen Schornstein/Rauchabzug oder eine Vorrichtung zum Abführen der Abgase aus dem Aufstellungsraum des Geräts ins Freie vorgesehen ist. Die Verbrennungsluft wird dem Aufstellungsraum entnommen und die Abgase werden aus dem Aufstellungsraum ins Freie abgeführt.</w:t>
      </w:r>
    </w:p>
    <w:p w:rsidR="00F90815" w:rsidRPr="00DC10FB" w:rsidRDefault="00F90815" w:rsidP="00F16B55">
      <w:pPr>
        <w:pStyle w:val="BodyText"/>
        <w:numPr>
          <w:ilvl w:val="1"/>
          <w:numId w:val="78"/>
        </w:numPr>
        <w:tabs>
          <w:tab w:val="left" w:pos="2153"/>
        </w:tabs>
        <w:kinsoku w:val="0"/>
        <w:overflowPunct w:val="0"/>
        <w:spacing w:before="0" w:after="120"/>
        <w:ind w:left="2151" w:right="104" w:hanging="397"/>
        <w:jc w:val="both"/>
      </w:pPr>
      <w:r w:rsidRPr="00DC10FB">
        <w:t>Gerät des Typs C: Gerät, dessen Verbrennungskreislauf (Entnahme der Verbrennungsluft, Brennkammer, Wärmeaustauscher und Abführung der Abgase) gegenüber dem Aufstellungsraum dicht ist. Die Verbrennungsluft wird von außen zugeführt und die Abgase werden aus dem Aufstellungsraum ins Freie abgeführt.</w:t>
      </w:r>
    </w:p>
    <w:p w:rsidR="00F90815" w:rsidRPr="00DC10FB" w:rsidRDefault="00F90815" w:rsidP="00F16B55">
      <w:pPr>
        <w:pStyle w:val="BodyText"/>
        <w:numPr>
          <w:ilvl w:val="0"/>
          <w:numId w:val="78"/>
        </w:numPr>
        <w:tabs>
          <w:tab w:val="left" w:pos="1756"/>
        </w:tabs>
        <w:kinsoku w:val="0"/>
        <w:overflowPunct w:val="0"/>
        <w:spacing w:before="0" w:after="120"/>
        <w:ind w:right="112" w:hanging="397"/>
        <w:jc w:val="both"/>
      </w:pPr>
      <w:r w:rsidRPr="00DC10FB">
        <w:t>Lüftungs- und Heizungsrohre: Die Rohre für den Transport der aufbereiteten Luft und/oder zum Abführen der Abluft aus den beheizten Räumen und/oder zum Ansaugen der Außenluft durch einen Warmlufterzeuger.</w:t>
      </w:r>
    </w:p>
    <w:p w:rsidR="00F90815" w:rsidRPr="00DC10FB" w:rsidRDefault="00F90815" w:rsidP="006A51D2">
      <w:pPr>
        <w:pStyle w:val="BodyText"/>
        <w:keepNext/>
        <w:numPr>
          <w:ilvl w:val="0"/>
          <w:numId w:val="78"/>
        </w:numPr>
        <w:tabs>
          <w:tab w:val="left" w:pos="1755"/>
        </w:tabs>
        <w:kinsoku w:val="0"/>
        <w:overflowPunct w:val="0"/>
        <w:spacing w:before="0" w:after="120"/>
        <w:ind w:right="108" w:hanging="397"/>
        <w:jc w:val="both"/>
      </w:pPr>
      <w:r w:rsidRPr="00DC10FB">
        <w:t>Gasleitungen: Gesamtheit der miteinander verbundenen Rohre, Bögen, Anschlussstücke und Armaturen für die Verteilung des Gases. Die Rohre, die Gegenstand der vorliegenden technischen Vorschriften sind, gehören einem der nachstehenden Typen an, die im Dekret des Ministers für wirtschaftliche Entwicklung vom 16. April 2008 definiert sind:</w:t>
      </w:r>
    </w:p>
    <w:p w:rsidR="00F90815" w:rsidRPr="00DC10FB" w:rsidRDefault="00F90815" w:rsidP="00F16B55">
      <w:pPr>
        <w:pStyle w:val="BodyText"/>
        <w:numPr>
          <w:ilvl w:val="1"/>
          <w:numId w:val="78"/>
        </w:numPr>
        <w:tabs>
          <w:tab w:val="left" w:pos="2153"/>
        </w:tabs>
        <w:kinsoku w:val="0"/>
        <w:overflowPunct w:val="0"/>
        <w:spacing w:before="0" w:after="120"/>
        <w:ind w:left="2151" w:right="112" w:hanging="397"/>
        <w:jc w:val="both"/>
      </w:pPr>
      <w:r w:rsidRPr="00DC10FB">
        <w:t>Rohre des 6. Typs: Rohre mit einem maximalen Betriebsdruck von mehr als 0,04 bar (0,004 MPa) und höchstens 0,5 bar (0,05 MPa);</w:t>
      </w:r>
    </w:p>
    <w:p w:rsidR="00F90815" w:rsidRPr="00DC10FB" w:rsidRDefault="00F90815" w:rsidP="00F16B55">
      <w:pPr>
        <w:pStyle w:val="BodyText"/>
        <w:numPr>
          <w:ilvl w:val="1"/>
          <w:numId w:val="78"/>
        </w:numPr>
        <w:tabs>
          <w:tab w:val="left" w:pos="2153"/>
        </w:tabs>
        <w:kinsoku w:val="0"/>
        <w:overflowPunct w:val="0"/>
        <w:spacing w:before="0" w:after="120"/>
        <w:ind w:left="2151" w:right="116" w:hanging="397"/>
        <w:jc w:val="both"/>
      </w:pPr>
      <w:r w:rsidRPr="00DC10FB">
        <w:t>Rohre des 7. Typs: Rohre mit einem maximalen Betriebsdruck von höchstens 0,04 bar (0,004 MPa).</w:t>
      </w:r>
    </w:p>
    <w:p w:rsidR="00F90815" w:rsidRPr="00DC10FB" w:rsidRDefault="00F90815" w:rsidP="006A51D2">
      <w:pPr>
        <w:pStyle w:val="BodyText"/>
        <w:keepNext/>
        <w:numPr>
          <w:ilvl w:val="0"/>
          <w:numId w:val="78"/>
        </w:numPr>
        <w:tabs>
          <w:tab w:val="left" w:pos="1756"/>
        </w:tabs>
        <w:kinsoku w:val="0"/>
        <w:overflowPunct w:val="0"/>
        <w:spacing w:before="0" w:after="120"/>
        <w:ind w:right="110" w:hanging="397"/>
        <w:jc w:val="both"/>
      </w:pPr>
      <w:r w:rsidRPr="00DC10FB">
        <w:t>Vorraum: Raum mit trennenden Bauteilen/Elementen mit vorgegebenen Eigenschaften in Bezug auf Feuerwiderstand und/oder Lüftung:</w:t>
      </w:r>
    </w:p>
    <w:p w:rsidR="00F90815" w:rsidRPr="00DC10FB" w:rsidRDefault="00F90815" w:rsidP="00F16B55">
      <w:pPr>
        <w:pStyle w:val="BodyText"/>
        <w:numPr>
          <w:ilvl w:val="1"/>
          <w:numId w:val="78"/>
        </w:numPr>
        <w:tabs>
          <w:tab w:val="left" w:pos="2153"/>
        </w:tabs>
        <w:kinsoku w:val="0"/>
        <w:overflowPunct w:val="0"/>
        <w:spacing w:before="0" w:after="120"/>
        <w:ind w:left="2151" w:right="110" w:hanging="397"/>
        <w:jc w:val="both"/>
      </w:pPr>
      <w:r w:rsidRPr="00DC10FB">
        <w:t>Vorraum des Typs 1: Raum mit trennenden Bauteilen/Elementen mit mindestens der Feuerwiderstandsklasse REI/EI 30 mit Türen EI 30;</w:t>
      </w:r>
    </w:p>
    <w:p w:rsidR="00F90815" w:rsidRPr="00DC10FB" w:rsidRDefault="00F90815" w:rsidP="00F16B55">
      <w:pPr>
        <w:pStyle w:val="BodyText"/>
        <w:numPr>
          <w:ilvl w:val="1"/>
          <w:numId w:val="78"/>
        </w:numPr>
        <w:tabs>
          <w:tab w:val="left" w:pos="2153"/>
        </w:tabs>
        <w:kinsoku w:val="0"/>
        <w:overflowPunct w:val="0"/>
        <w:spacing w:before="0" w:after="120"/>
        <w:ind w:left="2151" w:right="110" w:hanging="397"/>
        <w:jc w:val="both"/>
      </w:pPr>
      <w:r w:rsidRPr="00DC10FB">
        <w:t>Vorraum des Typs 2: Raum mit trennenden Bauteilen/Elementen mit mindestens der Feuerwiderstandsklasse REI/EI 60 mit Türen EI 60;</w:t>
      </w:r>
    </w:p>
    <w:p w:rsidR="00F90815" w:rsidRPr="00DC10FB" w:rsidRDefault="00F90815" w:rsidP="006A51D2">
      <w:pPr>
        <w:pStyle w:val="BodyText"/>
        <w:keepNext/>
        <w:numPr>
          <w:ilvl w:val="1"/>
          <w:numId w:val="78"/>
        </w:numPr>
        <w:tabs>
          <w:tab w:val="left" w:pos="2152"/>
        </w:tabs>
        <w:kinsoku w:val="0"/>
        <w:overflowPunct w:val="0"/>
        <w:spacing w:before="0" w:after="120"/>
        <w:ind w:left="2151" w:hanging="397"/>
      </w:pPr>
      <w:r w:rsidRPr="00DC10FB">
        <w:t>Vorraum des Typs 3: Vorraum des Typs 2 mit den folgenden weiteren Eigenschaften:</w:t>
      </w:r>
    </w:p>
    <w:p w:rsidR="00F90815" w:rsidRPr="00DC10FB" w:rsidRDefault="00F90815" w:rsidP="00F16B55">
      <w:pPr>
        <w:pStyle w:val="BodyText"/>
        <w:numPr>
          <w:ilvl w:val="2"/>
          <w:numId w:val="78"/>
        </w:numPr>
        <w:tabs>
          <w:tab w:val="left" w:pos="2265"/>
        </w:tabs>
        <w:kinsoku w:val="0"/>
        <w:overflowPunct w:val="0"/>
        <w:spacing w:before="0" w:after="120"/>
        <w:ind w:hanging="169"/>
      </w:pPr>
      <w:r w:rsidRPr="00DC10FB">
        <w:t>Nettogrundrissfläche von mindestens 2 m²;</w:t>
      </w:r>
    </w:p>
    <w:p w:rsidR="00F90815" w:rsidRPr="00DC10FB" w:rsidRDefault="00F90815" w:rsidP="00F16B55">
      <w:pPr>
        <w:pStyle w:val="BodyText"/>
        <w:numPr>
          <w:ilvl w:val="2"/>
          <w:numId w:val="78"/>
        </w:numPr>
        <w:tabs>
          <w:tab w:val="left" w:pos="2265"/>
        </w:tabs>
        <w:kinsoku w:val="0"/>
        <w:overflowPunct w:val="0"/>
        <w:spacing w:before="0" w:after="120"/>
        <w:ind w:hanging="169"/>
      </w:pPr>
      <w:r w:rsidRPr="00DC10FB">
        <w:t>ständige Lüftungsöffnungen mit einer Gesamtfläche von mindestens 0,5 m² in der Außenwand. Alternativ ist bei Geräten, die mit einem Gas mit einer Dichte von höchstens 0,8 betrieben werden, die Verwendung eines Lüftungskanals mit einem Querschnitt von mindestens 0,1 m² zulässig; im Falle von unterirdischen Räumen muss der Lüftungskanal auf Höhe der Bezugsebene ins Freie münden, auch ohne dass es eines angrenzenden Vorraums bedarf.</w:t>
      </w:r>
    </w:p>
    <w:p w:rsidR="00F90815" w:rsidRPr="00DC10FB" w:rsidRDefault="00F90815" w:rsidP="00F16B55">
      <w:pPr>
        <w:pStyle w:val="BodyText"/>
        <w:numPr>
          <w:ilvl w:val="0"/>
          <w:numId w:val="78"/>
        </w:numPr>
        <w:tabs>
          <w:tab w:val="left" w:pos="1756"/>
        </w:tabs>
        <w:kinsoku w:val="0"/>
        <w:overflowPunct w:val="0"/>
        <w:spacing w:before="0" w:after="120"/>
        <w:ind w:right="110" w:hanging="397"/>
        <w:jc w:val="both"/>
      </w:pPr>
      <w:r w:rsidRPr="00DC10FB">
        <w:t>Brenngas: jeder Brennstoff, der sich bei einer Temperatur von 15 °C und einem absoluten Druck von 1013 mbar im gasförmigen Zustand befindet, wie es die geltenden technischen Normen festlegen.</w:t>
      </w:r>
    </w:p>
    <w:p w:rsidR="00F90815" w:rsidRPr="00DC10FB" w:rsidRDefault="00F90815" w:rsidP="00F16B55">
      <w:pPr>
        <w:pStyle w:val="BodyText"/>
        <w:numPr>
          <w:ilvl w:val="0"/>
          <w:numId w:val="78"/>
        </w:numPr>
        <w:tabs>
          <w:tab w:val="left" w:pos="1756"/>
        </w:tabs>
        <w:kinsoku w:val="0"/>
        <w:overflowPunct w:val="0"/>
        <w:spacing w:before="0" w:after="120"/>
        <w:ind w:right="110" w:hanging="397"/>
        <w:jc w:val="both"/>
      </w:pPr>
      <w:r w:rsidRPr="00DC10FB">
        <w:t>Warmlufterzeuger mit Direktwärmetausch: Gerät zum Erwärmen der Luft durch die Erzeugung von Wärme in einer Brennkammer und Wärmetausch über die Wände des Wärmetauschers ohne Flüssigkeit als Medium, bei dem einer oder mehrere Ventilatoren für den Luftstrom sorgen.</w:t>
      </w:r>
    </w:p>
    <w:p w:rsidR="00F90815" w:rsidRPr="00DC10FB" w:rsidRDefault="00F90815" w:rsidP="00F16B55">
      <w:pPr>
        <w:pStyle w:val="BodyText"/>
        <w:numPr>
          <w:ilvl w:val="0"/>
          <w:numId w:val="78"/>
        </w:numPr>
        <w:tabs>
          <w:tab w:val="left" w:pos="1756"/>
        </w:tabs>
        <w:kinsoku w:val="0"/>
        <w:overflowPunct w:val="0"/>
        <w:spacing w:before="0" w:after="120"/>
        <w:ind w:right="110" w:hanging="397"/>
        <w:jc w:val="both"/>
      </w:pPr>
      <w:r w:rsidRPr="00DC10FB">
        <w:t>Mantelrohr: Schutzrohr, in dem eine Gasleitung verläuft.</w:t>
      </w:r>
    </w:p>
    <w:p w:rsidR="00F90815" w:rsidRPr="00DC10FB" w:rsidRDefault="00F90815" w:rsidP="00F16B55">
      <w:pPr>
        <w:pStyle w:val="BodyText"/>
        <w:numPr>
          <w:ilvl w:val="0"/>
          <w:numId w:val="78"/>
        </w:numPr>
        <w:tabs>
          <w:tab w:val="left" w:pos="1756"/>
        </w:tabs>
        <w:kinsoku w:val="0"/>
        <w:overflowPunct w:val="0"/>
        <w:spacing w:before="0" w:after="120"/>
        <w:ind w:right="110" w:hanging="397"/>
        <w:jc w:val="both"/>
      </w:pPr>
      <w:r w:rsidRPr="00DC10FB">
        <w:t>Interne Anlage: Gesamtheit der Rohrleitungen, Komponenten und Armaturen (z. B. Ventile, Verbindungsstücke, Anschlussstücke, Verschlüsse) für die Verteilung des Gases vom Übergabepunkt bis zum Anschluss der Gasgeräte (nicht eingeschlossen). Die interne Anlage umfasst die Gesamtheit der sowohl innerhalb als auch außerhalb der Gebäudehülle installierten Rohrleitungen.</w:t>
      </w:r>
    </w:p>
    <w:p w:rsidR="00F90815" w:rsidRPr="00DC10FB" w:rsidRDefault="00F90815" w:rsidP="00F16B55">
      <w:pPr>
        <w:pStyle w:val="BodyText"/>
        <w:numPr>
          <w:ilvl w:val="0"/>
          <w:numId w:val="78"/>
        </w:numPr>
        <w:tabs>
          <w:tab w:val="left" w:pos="1756"/>
        </w:tabs>
        <w:kinsoku w:val="0"/>
        <w:overflowPunct w:val="0"/>
        <w:spacing w:before="0" w:after="120"/>
        <w:ind w:right="110" w:hanging="397"/>
        <w:jc w:val="both"/>
      </w:pPr>
      <w:r w:rsidRPr="00DC10FB">
        <w:t>Nicht für Haushalte bestimmte zivile Anlage: Gasanlage zur Versorgung von mindestens einem Gerät mit einer maximalen Nennwärmeleistung über 35 kW oder von mehreren zu einer Batterie gekoppelten Geräten mit einer Gesamtwärmeleitung über 35 kW. Die Anlage dient zu einem oder mehreren der in Artikel 1 Absatz 1 Buchstaben a bis e aufgeführten Zwecke.</w:t>
      </w:r>
    </w:p>
    <w:p w:rsidR="00F90815" w:rsidRPr="00DC10FB" w:rsidRDefault="00F90815" w:rsidP="00F16B55">
      <w:pPr>
        <w:pStyle w:val="BodyText"/>
        <w:numPr>
          <w:ilvl w:val="0"/>
          <w:numId w:val="78"/>
        </w:numPr>
        <w:tabs>
          <w:tab w:val="left" w:pos="1756"/>
        </w:tabs>
        <w:kinsoku w:val="0"/>
        <w:overflowPunct w:val="0"/>
        <w:spacing w:before="0" w:after="120"/>
        <w:ind w:right="110" w:hanging="397"/>
        <w:jc w:val="both"/>
      </w:pPr>
      <w:r w:rsidRPr="00DC10FB">
        <w:t>Anlage für die gewerbliche Gemeinschaftsverpflegung und ähnliche Bereiche: Anlage zur Versorgung von betrieblichen Einrichtungen, die unter anderem Sektoren wie Fremdenverkehr und Hotelgewerbe, Bewirtungsgewerbe, Bargewerbe, große Restaurantketten, Gemeinschaftseinrichtungen sowie öffentliche und private Einrichtungen angehören. Des Weiteren sind unter „ähnliche Bereiche“ unter anderem Konvente, Klubs und Vereine zu verstehen.</w:t>
      </w:r>
    </w:p>
    <w:p w:rsidR="00F90815" w:rsidRPr="00DC10FB" w:rsidRDefault="00F90815" w:rsidP="00F16B55">
      <w:pPr>
        <w:pStyle w:val="BodyText"/>
        <w:numPr>
          <w:ilvl w:val="0"/>
          <w:numId w:val="78"/>
        </w:numPr>
        <w:tabs>
          <w:tab w:val="left" w:pos="1756"/>
        </w:tabs>
        <w:kinsoku w:val="0"/>
        <w:overflowPunct w:val="0"/>
        <w:spacing w:before="0" w:after="120"/>
        <w:ind w:right="110" w:hanging="397"/>
        <w:jc w:val="both"/>
      </w:pPr>
      <w:r w:rsidRPr="00DC10FB">
        <w:t>Wärmeanlage: Gesamtheit aus der internen Anlage, den Geräten und den eventuellen Zubehöreinrichtungen, die zur Wärmeerzeugung dienen.</w:t>
      </w:r>
    </w:p>
    <w:p w:rsidR="00F90815" w:rsidRPr="00DC10FB" w:rsidRDefault="00F90815" w:rsidP="00F16B55">
      <w:pPr>
        <w:pStyle w:val="BodyText"/>
        <w:numPr>
          <w:ilvl w:val="0"/>
          <w:numId w:val="78"/>
        </w:numPr>
        <w:tabs>
          <w:tab w:val="left" w:pos="1756"/>
        </w:tabs>
        <w:kinsoku w:val="0"/>
        <w:overflowPunct w:val="0"/>
        <w:spacing w:before="0" w:after="120"/>
        <w:ind w:right="110" w:hanging="397"/>
        <w:jc w:val="both"/>
      </w:pPr>
      <w:r w:rsidRPr="00DC10FB">
        <w:t>Zweckgebundener Brandschacht: Brandschacht gemäß der Begriffsbestimmung unter Punkt 1.8 des Dekrets des Ministers des Innern vom 30. November 1983, in den nur die Öffnungen des Aufstellungsraums der Wärmeanlage münden. Als zweckgebundener Brandschacht gilt auch ein Brandschacht, der mit zu anderen Zwecken genutzten Räumen verbunden ist, die sich auf demselben Geschoss wie der Aufstellungsraum der Wärmeanlage befinden, sofern die Verbindungen mit Schließvorrichtungen mit mindestens der Feuerwiderstandsklasse EI 60 versehen sind. Die Abmessungen und die Geometrie des Brandschachts können auf die erforderliche Lüftung ausgelegt sein bzw. im Einklang mit den Vorgaben unter Punkt 1.8 des Dekrets des Ministers des Innern vom 30. November 1983 stehen, vorbehaltlich einer minimalen geradlinigen Begrenzung auf der Böschung.</w:t>
      </w:r>
    </w:p>
    <w:p w:rsidR="00F90815" w:rsidRPr="00DC10FB" w:rsidRDefault="00F90815" w:rsidP="00F16B55">
      <w:pPr>
        <w:pStyle w:val="BodyText"/>
        <w:numPr>
          <w:ilvl w:val="0"/>
          <w:numId w:val="78"/>
        </w:numPr>
        <w:tabs>
          <w:tab w:val="left" w:pos="1756"/>
        </w:tabs>
        <w:kinsoku w:val="0"/>
        <w:overflowPunct w:val="0"/>
        <w:spacing w:before="0" w:after="120"/>
        <w:ind w:right="110" w:hanging="397"/>
        <w:jc w:val="both"/>
      </w:pPr>
      <w:r w:rsidRPr="00DC10FB">
        <w:t>Raum außerhalb des Gebäudes: Raum im Freien, auch angrenzend an das beheizte Gebäude, jedoch außerhalb der Gebäudehülle und baulich getrennt. Eine Wand des außenliegenden Raums kann eine Wand des beheizten Gebäudes sein oder an eine Wand dieses Gebäudes angrenzen. Als Räume außerhalb des Gebäudes gelten auch Räume auf dem Flachdach des beheizten Gebäudes, sofern sie keine gemeinsamen Wände haben und die Gebäudedecke mit Materialien der italienischen Baustoffklasse 0 oder mindestens der europäischen Baustoffklasse A1 ausgeführt ist.</w:t>
      </w:r>
    </w:p>
    <w:p w:rsidR="00F90815" w:rsidRPr="00DC10FB" w:rsidRDefault="00F90815" w:rsidP="00F16B55">
      <w:pPr>
        <w:pStyle w:val="BodyText"/>
        <w:numPr>
          <w:ilvl w:val="0"/>
          <w:numId w:val="78"/>
        </w:numPr>
        <w:tabs>
          <w:tab w:val="left" w:pos="1756"/>
        </w:tabs>
        <w:kinsoku w:val="0"/>
        <w:overflowPunct w:val="0"/>
        <w:spacing w:before="0" w:after="120"/>
        <w:ind w:right="110" w:hanging="397"/>
        <w:jc w:val="both"/>
      </w:pPr>
      <w:r w:rsidRPr="00DC10FB">
        <w:t>Oberirdischer Raum: Raum, dessen Fußboden mindestens auf der Höhe der Bezugsebene liegt (siehe Tafel Nr. 1).</w:t>
      </w:r>
    </w:p>
    <w:p w:rsidR="00F90815" w:rsidRPr="00DC10FB" w:rsidRDefault="00F90815" w:rsidP="006A51D2">
      <w:pPr>
        <w:pStyle w:val="BodyText"/>
        <w:keepNext/>
        <w:numPr>
          <w:ilvl w:val="0"/>
          <w:numId w:val="78"/>
        </w:numPr>
        <w:tabs>
          <w:tab w:val="left" w:pos="1756"/>
        </w:tabs>
        <w:kinsoku w:val="0"/>
        <w:overflowPunct w:val="0"/>
        <w:spacing w:before="0" w:after="120"/>
        <w:ind w:right="110" w:hanging="397"/>
        <w:jc w:val="both"/>
      </w:pPr>
      <w:r w:rsidRPr="00DC10FB">
        <w:t>Unterirdischer Raum: Raum, dessen Deckenunterkante weniger als +0,6 m über der Bezugsebene liegt (siehe die Tafeln Nr. 2A, 2B und 2C) und der die folgenden weiteren Merkmale aufweist:</w:t>
      </w:r>
    </w:p>
    <w:p w:rsidR="00F90815" w:rsidRPr="00DC10FB" w:rsidRDefault="00F90815" w:rsidP="00F16B55">
      <w:pPr>
        <w:pStyle w:val="BodyText"/>
        <w:numPr>
          <w:ilvl w:val="1"/>
          <w:numId w:val="78"/>
        </w:numPr>
        <w:kinsoku w:val="0"/>
        <w:overflowPunct w:val="0"/>
        <w:spacing w:before="0" w:after="120"/>
        <w:ind w:left="2160" w:right="118" w:hanging="360"/>
      </w:pPr>
      <w:r w:rsidRPr="00DC10FB">
        <w:t>Unterirdischer Raum des Typs A: unterirdischer Raum, dessen Fußboden höchstens 5 m unterhalb der Bezugsebene liegt;</w:t>
      </w:r>
    </w:p>
    <w:p w:rsidR="00F90815" w:rsidRPr="00DC10FB" w:rsidRDefault="00F90815" w:rsidP="00F16B55">
      <w:pPr>
        <w:pStyle w:val="BodyText"/>
        <w:numPr>
          <w:ilvl w:val="1"/>
          <w:numId w:val="78"/>
        </w:numPr>
        <w:kinsoku w:val="0"/>
        <w:overflowPunct w:val="0"/>
        <w:spacing w:before="0" w:after="120"/>
        <w:ind w:left="2160" w:right="118" w:hanging="360"/>
      </w:pPr>
      <w:r w:rsidRPr="00DC10FB">
        <w:t>Unterirdischer Raum des Typs B: unterirdischer Raum, dessen Fußboden auf einer Höhe zwischen –5 m und –10 m unterhalb der Bezugsebene liegt.</w:t>
      </w:r>
    </w:p>
    <w:p w:rsidR="00F90815" w:rsidRPr="00DC10FB" w:rsidRDefault="00F90815" w:rsidP="00F16B55">
      <w:pPr>
        <w:pStyle w:val="BodyText"/>
        <w:numPr>
          <w:ilvl w:val="0"/>
          <w:numId w:val="78"/>
        </w:numPr>
        <w:tabs>
          <w:tab w:val="left" w:pos="816"/>
        </w:tabs>
        <w:kinsoku w:val="0"/>
        <w:overflowPunct w:val="0"/>
        <w:spacing w:before="0" w:after="120"/>
        <w:ind w:left="815"/>
      </w:pPr>
      <w:r w:rsidRPr="00DC10FB">
        <w:t>Raum im Tiefparterre: Raum, der weder als oberirdisch noch als unterirdisch definiert werden kann (siehe Tafel Nr. 3).</w:t>
      </w:r>
    </w:p>
    <w:p w:rsidR="00F90815" w:rsidRPr="00DC10FB" w:rsidRDefault="00F90815" w:rsidP="00F16B55">
      <w:pPr>
        <w:pStyle w:val="BodyText"/>
        <w:numPr>
          <w:ilvl w:val="0"/>
          <w:numId w:val="78"/>
        </w:numPr>
        <w:tabs>
          <w:tab w:val="left" w:pos="815"/>
        </w:tabs>
        <w:kinsoku w:val="0"/>
        <w:overflowPunct w:val="0"/>
        <w:spacing w:before="0" w:after="120"/>
        <w:ind w:left="815"/>
      </w:pPr>
      <w:r w:rsidRPr="00DC10FB">
        <w:t>Dunkelstrahler: Gerät zur Raumheizung durch Wärmestrahlung, das aus einer einteiligen Baueinheit mit einem Strahlungsrohr oder einem Strahlungskreislauf, ggf. einem Reflektor und zugehörigen Halterungen, ggf. einem Wärmetauscher, einem Brenner, einem Ventilator, Sicherheitseinrichtungen, einer Schalt- und Kontrolltafel, einem Programmiergerät und entsprechendem Zubehör besteht.</w:t>
      </w:r>
    </w:p>
    <w:p w:rsidR="00F90815" w:rsidRPr="00DC10FB" w:rsidRDefault="00F90815" w:rsidP="00F16B55">
      <w:pPr>
        <w:pStyle w:val="BodyText"/>
        <w:numPr>
          <w:ilvl w:val="0"/>
          <w:numId w:val="78"/>
        </w:numPr>
        <w:tabs>
          <w:tab w:val="left" w:pos="816"/>
        </w:tabs>
        <w:kinsoku w:val="0"/>
        <w:overflowPunct w:val="0"/>
        <w:spacing w:before="0" w:after="120"/>
        <w:ind w:left="814" w:right="106" w:hanging="397"/>
        <w:jc w:val="both"/>
      </w:pPr>
      <w:r w:rsidRPr="00DC10FB">
        <w:t>Strahlungsband: Gerät zur Raumheizung durch Wärmestrahlung bestehend aus einer Wärmeerzeugungseinheit und einem Kreislauf aus Strahlungsrohren zur Verteilung der Wärme. Die Wärmeerzeugungseinheit besteht aus einem Brenner, einem Abzugsventilator, einer Brennkammer, einer Umluftkammer, einer Rauchabzugsleitung, Kontroll- und Sicherheitseinrichtungen, einem Differenzdruckwächter und ggf. einem positiven Sicherheitsthermostat mit manueller Rückstellung.</w:t>
      </w:r>
    </w:p>
    <w:p w:rsidR="00F90815" w:rsidRPr="00DC10FB" w:rsidRDefault="00F90815" w:rsidP="00F16B55">
      <w:pPr>
        <w:pStyle w:val="BodyText"/>
        <w:numPr>
          <w:ilvl w:val="0"/>
          <w:numId w:val="77"/>
        </w:numPr>
        <w:tabs>
          <w:tab w:val="left" w:pos="815"/>
        </w:tabs>
        <w:kinsoku w:val="0"/>
        <w:overflowPunct w:val="0"/>
        <w:spacing w:before="0" w:after="120"/>
        <w:ind w:right="106" w:hanging="397"/>
        <w:jc w:val="both"/>
      </w:pPr>
      <w:r w:rsidRPr="00DC10FB">
        <w:t>Außenwand: Wand, die an eine im Freien liegende Fläche oder öffentliche oder private Straße bzw. – bei unterirdischen Räumen – an einen eigenen, mindestens 0,6 m breiten Brandschacht angrenzt, dessen Horizontalschnitt in seiner Nettofläche mindestens der geforderten Belüftungsfläche entspricht und der auf der Oberseite in eine im Freien liegende Fläche oder (öffentliche oder private) Straße mündet.</w:t>
      </w:r>
    </w:p>
    <w:p w:rsidR="00F90815" w:rsidRPr="00DC10FB" w:rsidRDefault="00F90815" w:rsidP="00F16B55">
      <w:pPr>
        <w:pStyle w:val="BodyText"/>
        <w:numPr>
          <w:ilvl w:val="0"/>
          <w:numId w:val="77"/>
        </w:numPr>
        <w:tabs>
          <w:tab w:val="left" w:pos="815"/>
        </w:tabs>
        <w:kinsoku w:val="0"/>
        <w:overflowPunct w:val="0"/>
        <w:spacing w:before="0" w:after="120"/>
        <w:ind w:right="106" w:hanging="397"/>
        <w:jc w:val="both"/>
      </w:pPr>
      <w:r w:rsidRPr="00DC10FB">
        <w:t>Bezugsebene: Ebene der öffentlichen oder privaten Zufahrtsstraße bzw. der Fläche im Freien, an die die Außenwand angrenzt, in der sich die Lüftungsöffnungen befinden.</w:t>
      </w:r>
    </w:p>
    <w:p w:rsidR="00F90815" w:rsidRPr="00DC10FB" w:rsidRDefault="00F90815" w:rsidP="00F16B55">
      <w:pPr>
        <w:pStyle w:val="BodyText"/>
        <w:numPr>
          <w:ilvl w:val="0"/>
          <w:numId w:val="77"/>
        </w:numPr>
        <w:tabs>
          <w:tab w:val="left" w:pos="816"/>
        </w:tabs>
        <w:kinsoku w:val="0"/>
        <w:overflowPunct w:val="0"/>
        <w:spacing w:before="0" w:after="120"/>
        <w:ind w:right="110" w:hanging="397"/>
        <w:jc w:val="both"/>
      </w:pPr>
      <w:r w:rsidRPr="00DC10FB">
        <w:t>Wärmeleistung (Q)[kW]: pro Zeiteinheit umgewandelte Wärmemenge, die dem Produkt aus den Volumen- oder Massenströmen und dem Heizwert entspricht, wobei der untere Heizwert oder – in Sonderfällen – der obere Heizwert zugrunde gelegt wird. Einheit kW.</w:t>
      </w:r>
    </w:p>
    <w:p w:rsidR="00F90815" w:rsidRPr="00DC10FB" w:rsidRDefault="00F90815" w:rsidP="00F16B55">
      <w:pPr>
        <w:pStyle w:val="BodyText"/>
        <w:numPr>
          <w:ilvl w:val="0"/>
          <w:numId w:val="77"/>
        </w:numPr>
        <w:tabs>
          <w:tab w:val="left" w:pos="815"/>
        </w:tabs>
        <w:kinsoku w:val="0"/>
        <w:overflowPunct w:val="0"/>
        <w:spacing w:before="0" w:after="120"/>
        <w:ind w:right="108" w:hanging="397"/>
        <w:jc w:val="both"/>
      </w:pPr>
      <w:r w:rsidRPr="00DC10FB">
        <w:t>Nennwärmeleistung (Q</w:t>
      </w:r>
      <w:r w:rsidRPr="00DC10FB">
        <w:rPr>
          <w:sz w:val="12"/>
          <w:szCs w:val="12"/>
        </w:rPr>
        <w:t>n</w:t>
      </w:r>
      <w:r w:rsidRPr="00DC10FB">
        <w:t>)[kW]: vom Hersteller angegebene Wärmeleistung. Die Angabe kann in Form eines einzigen Werts oder eines Bereichs erfolgen. Einheit kW.</w:t>
      </w:r>
    </w:p>
    <w:p w:rsidR="00F90815" w:rsidRPr="00DC10FB" w:rsidRDefault="00F90815" w:rsidP="00F16B55">
      <w:pPr>
        <w:pStyle w:val="BodyText"/>
        <w:numPr>
          <w:ilvl w:val="0"/>
          <w:numId w:val="77"/>
        </w:numPr>
        <w:tabs>
          <w:tab w:val="left" w:pos="816"/>
        </w:tabs>
        <w:kinsoku w:val="0"/>
        <w:overflowPunct w:val="0"/>
        <w:spacing w:before="0" w:after="120"/>
        <w:ind w:right="103" w:hanging="397"/>
        <w:jc w:val="both"/>
      </w:pPr>
      <w:r w:rsidRPr="00DC10FB">
        <w:t>Gesamtwärmeleistung (Q</w:t>
      </w:r>
      <w:r w:rsidRPr="00DC10FB">
        <w:rPr>
          <w:sz w:val="12"/>
          <w:szCs w:val="12"/>
        </w:rPr>
        <w:t>TOT</w:t>
      </w:r>
      <w:r w:rsidRPr="00DC10FB">
        <w:t>)[kW] der Anlage: diese wird auch als Potenzial bezeichnet; Summe der Nennwärmeleistungen der im selben Raum oder in direkt miteinander verbundenen Räumen installierten Geräte (siehe Artikel 1 Absatz 3). Einheit: kW.</w:t>
      </w:r>
    </w:p>
    <w:p w:rsidR="00F90815" w:rsidRPr="00DC10FB" w:rsidRDefault="00F90815" w:rsidP="00F16B55">
      <w:pPr>
        <w:pStyle w:val="BodyText"/>
        <w:numPr>
          <w:ilvl w:val="0"/>
          <w:numId w:val="77"/>
        </w:numPr>
        <w:kinsoku w:val="0"/>
        <w:overflowPunct w:val="0"/>
        <w:spacing w:before="0" w:after="120"/>
        <w:ind w:right="103"/>
        <w:jc w:val="both"/>
      </w:pPr>
      <w:r w:rsidRPr="00DC10FB">
        <w:t>Maximaler Betriebsdruck: maximaler relativer Druck, bei dem die Rohrleitungen der internen Anlage unter normalen Betriebsbedingungen im Dauerbetrieb eingesetzt werden können.</w:t>
      </w:r>
    </w:p>
    <w:p w:rsidR="00F90815" w:rsidRPr="00DC10FB" w:rsidRDefault="00F90815" w:rsidP="00F16B55">
      <w:pPr>
        <w:pStyle w:val="BodyText"/>
        <w:kinsoku w:val="0"/>
        <w:overflowPunct w:val="0"/>
        <w:spacing w:before="0" w:after="120"/>
        <w:ind w:left="814" w:right="105" w:hanging="398"/>
        <w:jc w:val="both"/>
      </w:pPr>
      <w:r w:rsidRPr="00DC10FB">
        <w:t>ab.</w:t>
      </w:r>
      <w:r w:rsidRPr="00DC10FB">
        <w:tab/>
        <w:t>Gasübergabepunkt: Übergabepunkt des gasförmigen Brennstoffs, entsprechend</w:t>
      </w:r>
    </w:p>
    <w:p w:rsidR="00F90815" w:rsidRPr="00DC10FB" w:rsidRDefault="00F90815" w:rsidP="00F16B55">
      <w:pPr>
        <w:pStyle w:val="BodyText"/>
        <w:numPr>
          <w:ilvl w:val="1"/>
          <w:numId w:val="77"/>
        </w:numPr>
        <w:tabs>
          <w:tab w:val="left" w:pos="986"/>
        </w:tabs>
        <w:kinsoku w:val="0"/>
        <w:overflowPunct w:val="0"/>
        <w:spacing w:before="0" w:after="120"/>
      </w:pPr>
      <w:r w:rsidRPr="00DC10FB">
        <w:t>dem Hahn unmittelbar nach der Messgruppe;</w:t>
      </w:r>
    </w:p>
    <w:p w:rsidR="00F90815" w:rsidRPr="00DC10FB" w:rsidRDefault="00F90815" w:rsidP="00F16B55">
      <w:pPr>
        <w:pStyle w:val="BodyText"/>
        <w:numPr>
          <w:ilvl w:val="1"/>
          <w:numId w:val="77"/>
        </w:numPr>
        <w:tabs>
          <w:tab w:val="left" w:pos="986"/>
        </w:tabs>
        <w:kinsoku w:val="0"/>
        <w:overflowPunct w:val="0"/>
        <w:spacing w:before="0" w:after="120"/>
        <w:ind w:right="118"/>
      </w:pPr>
      <w:r w:rsidRPr="00DC10FB">
        <w:t>in Ermangelung der Messgruppe dem Auslassanschluss des Absperrventils, das den Anlagenabschnitt abgrenzt, der sich im Besitz des Verbrauchers befindet;</w:t>
      </w:r>
    </w:p>
    <w:p w:rsidR="00F90815" w:rsidRPr="00DC10FB" w:rsidRDefault="00F90815" w:rsidP="00F16B55">
      <w:pPr>
        <w:pStyle w:val="BodyText"/>
        <w:numPr>
          <w:ilvl w:val="1"/>
          <w:numId w:val="77"/>
        </w:numPr>
        <w:tabs>
          <w:tab w:val="left" w:pos="986"/>
        </w:tabs>
        <w:kinsoku w:val="0"/>
        <w:overflowPunct w:val="0"/>
        <w:spacing w:before="0" w:after="120"/>
        <w:ind w:right="118"/>
      </w:pPr>
      <w:r w:rsidRPr="00DC10FB">
        <w:t>dem Ausgangsanschluss des Druckminderers der Gasphase im Falle der Versorgung aus einem Behälter.</w:t>
      </w:r>
    </w:p>
    <w:p w:rsidR="00F90815" w:rsidRPr="00DC10FB" w:rsidRDefault="00F90815" w:rsidP="00F16B55">
      <w:pPr>
        <w:pStyle w:val="BodyText"/>
        <w:kinsoku w:val="0"/>
        <w:overflowPunct w:val="0"/>
        <w:spacing w:before="0" w:after="120"/>
        <w:ind w:left="814" w:right="105" w:hanging="398"/>
        <w:jc w:val="both"/>
      </w:pPr>
      <w:r w:rsidRPr="00DC10FB">
        <w:t>ac.</w:t>
      </w:r>
      <w:r w:rsidRPr="00DC10FB">
        <w:tab/>
        <w:t>Brandschutzklappe: Selbstschließvorrichtung, die von einer auf 80 °C eingestellten thermischen Vorrichtung gesteuert wird, zur Unterbrechung des Luftstromes in den Lüftungs- und Heizungsrohren und zur Gewährleistung der Brandabschnittsbildung für die vorgegebene Zeit.</w:t>
      </w:r>
    </w:p>
    <w:p w:rsidR="00F90815" w:rsidRPr="00DC10FB" w:rsidRDefault="001E2636" w:rsidP="00F16B55">
      <w:pPr>
        <w:pStyle w:val="BodyText"/>
        <w:kinsoku w:val="0"/>
        <w:overflowPunct w:val="0"/>
        <w:spacing w:before="0" w:after="120"/>
        <w:ind w:left="814" w:right="105" w:hanging="398"/>
        <w:jc w:val="both"/>
      </w:pPr>
      <w:r w:rsidRPr="00DC10FB">
        <w:t>ad.</w:t>
      </w:r>
      <w:r w:rsidRPr="00DC10FB">
        <w:tab/>
        <w:t>Belüftung: Zufuhr der zur Verbrennung erforderlichen Luft.</w:t>
      </w:r>
    </w:p>
    <w:p w:rsidR="00F90815" w:rsidRPr="00DC10FB" w:rsidRDefault="00F90815" w:rsidP="00001D24">
      <w:pPr>
        <w:pStyle w:val="Heading11"/>
        <w:pageBreakBefore/>
        <w:tabs>
          <w:tab w:val="left" w:pos="1800"/>
        </w:tabs>
        <w:kinsoku w:val="0"/>
        <w:overflowPunct w:val="0"/>
        <w:spacing w:before="0" w:after="120"/>
        <w:ind w:left="0"/>
        <w:outlineLvl w:val="9"/>
        <w:rPr>
          <w:b w:val="0"/>
          <w:bCs w:val="0"/>
        </w:rPr>
      </w:pPr>
      <w:r w:rsidRPr="00DC10FB">
        <w:t>Teil 2</w:t>
      </w:r>
      <w:r w:rsidRPr="00DC10FB">
        <w:tab/>
        <w:t>Gemeinsame Bestimmungen</w:t>
      </w:r>
    </w:p>
    <w:p w:rsidR="00C8611B" w:rsidRPr="00DC10FB" w:rsidRDefault="00C8611B" w:rsidP="00D53F44">
      <w:pPr>
        <w:pStyle w:val="BodyText"/>
        <w:keepNext/>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b/>
          <w:bCs/>
          <w:sz w:val="20"/>
          <w:szCs w:val="20"/>
        </w:rPr>
      </w:pPr>
      <w:r w:rsidRPr="00DC10FB">
        <w:rPr>
          <w:rFonts w:ascii="Liberation Sans" w:hAnsi="Liberation Sans"/>
          <w:b/>
          <w:bCs/>
          <w:sz w:val="26"/>
          <w:szCs w:val="26"/>
        </w:rPr>
        <w:t>2.1</w:t>
      </w:r>
      <w:r w:rsidRPr="00DC10FB">
        <w:rPr>
          <w:rFonts w:ascii="Liberation Sans" w:hAnsi="Liberation Sans"/>
          <w:b/>
          <w:bCs/>
          <w:sz w:val="26"/>
          <w:szCs w:val="26"/>
        </w:rPr>
        <w:tab/>
        <w:t>Aufstellungsorte der Geräte</w:t>
      </w:r>
    </w:p>
    <w:p w:rsidR="00F90815" w:rsidRPr="00DC10FB" w:rsidRDefault="00F90815" w:rsidP="00F16B55">
      <w:pPr>
        <w:pStyle w:val="BodyText"/>
        <w:numPr>
          <w:ilvl w:val="0"/>
          <w:numId w:val="76"/>
        </w:numPr>
        <w:tabs>
          <w:tab w:val="left" w:pos="1358"/>
        </w:tabs>
        <w:kinsoku w:val="0"/>
        <w:overflowPunct w:val="0"/>
        <w:spacing w:before="0" w:after="120"/>
      </w:pPr>
      <w:r w:rsidRPr="00DC10FB">
        <w:t>Die Geräte können an folgenden Orten installiert werden:</w:t>
      </w:r>
    </w:p>
    <w:p w:rsidR="00F90815" w:rsidRPr="00DC10FB" w:rsidRDefault="00F90815" w:rsidP="00F16B55">
      <w:pPr>
        <w:pStyle w:val="BodyText"/>
        <w:numPr>
          <w:ilvl w:val="1"/>
          <w:numId w:val="76"/>
        </w:numPr>
        <w:tabs>
          <w:tab w:val="left" w:pos="1528"/>
        </w:tabs>
        <w:kinsoku w:val="0"/>
        <w:overflowPunct w:val="0"/>
        <w:spacing w:before="0" w:after="120"/>
      </w:pPr>
      <w:r w:rsidRPr="00DC10FB">
        <w:t>im Freien;</w:t>
      </w:r>
    </w:p>
    <w:p w:rsidR="00F90815" w:rsidRPr="00DC10FB" w:rsidRDefault="00F90815" w:rsidP="00F16B55">
      <w:pPr>
        <w:pStyle w:val="BodyText"/>
        <w:numPr>
          <w:ilvl w:val="1"/>
          <w:numId w:val="76"/>
        </w:numPr>
        <w:tabs>
          <w:tab w:val="left" w:pos="1528"/>
        </w:tabs>
        <w:kinsoku w:val="0"/>
        <w:overflowPunct w:val="0"/>
        <w:spacing w:before="0" w:after="120"/>
      </w:pPr>
      <w:r w:rsidRPr="00DC10FB">
        <w:t>in einem Raum außerhalb des Gebäudes;</w:t>
      </w:r>
    </w:p>
    <w:p w:rsidR="00F90815" w:rsidRPr="00DC10FB" w:rsidRDefault="00F90815" w:rsidP="00F16B55">
      <w:pPr>
        <w:pStyle w:val="BodyText"/>
        <w:numPr>
          <w:ilvl w:val="1"/>
          <w:numId w:val="76"/>
        </w:numPr>
        <w:tabs>
          <w:tab w:val="left" w:pos="1528"/>
        </w:tabs>
        <w:kinsoku w:val="0"/>
        <w:overflowPunct w:val="0"/>
        <w:spacing w:before="0" w:after="120"/>
      </w:pPr>
      <w:r w:rsidRPr="00DC10FB">
        <w:t>in einem auch zu anderen Zwecken vorgesehenen Gebäude oder in einem Raum, der sich innerhalb der Kubatur des beheizten Gebäudes befindet.</w:t>
      </w:r>
    </w:p>
    <w:p w:rsidR="00F90815" w:rsidRPr="00DC10FB" w:rsidRDefault="00F90815" w:rsidP="00F16B55">
      <w:pPr>
        <w:pStyle w:val="BodyText"/>
        <w:numPr>
          <w:ilvl w:val="0"/>
          <w:numId w:val="76"/>
        </w:numPr>
        <w:tabs>
          <w:tab w:val="left" w:pos="1359"/>
        </w:tabs>
        <w:kinsoku w:val="0"/>
        <w:overflowPunct w:val="0"/>
        <w:spacing w:before="0" w:after="120"/>
        <w:ind w:right="118"/>
        <w:jc w:val="both"/>
      </w:pPr>
      <w:r w:rsidRPr="00DC10FB">
        <w:t>Die Geräte müssen in jedem Fall so installiert werden, dass sie gegen Stöße und missbräuchliche Eingriffe geschützt sind.</w:t>
      </w:r>
    </w:p>
    <w:p w:rsidR="00F90815" w:rsidRPr="00DC10FB" w:rsidRDefault="00F90815" w:rsidP="00F16B55">
      <w:pPr>
        <w:pStyle w:val="BodyText"/>
        <w:numPr>
          <w:ilvl w:val="0"/>
          <w:numId w:val="76"/>
        </w:numPr>
        <w:tabs>
          <w:tab w:val="left" w:pos="1358"/>
        </w:tabs>
        <w:kinsoku w:val="0"/>
        <w:overflowPunct w:val="0"/>
        <w:spacing w:before="0" w:after="120"/>
        <w:ind w:right="107"/>
        <w:jc w:val="both"/>
      </w:pPr>
      <w:r w:rsidRPr="00DC10FB">
        <w:t>Rund um das Gerät dürfen dazugehörige Rauchgasrohre, Lüftungs- und Heizungsrohre, Wasser-, Gas- und Dampfrohrleitungen und Elektrokabel verlegt werden.</w:t>
      </w:r>
    </w:p>
    <w:p w:rsidR="00F90815" w:rsidRPr="00DC10FB" w:rsidRDefault="00F90815" w:rsidP="00F16B55">
      <w:pPr>
        <w:pStyle w:val="BodyText"/>
        <w:numPr>
          <w:ilvl w:val="0"/>
          <w:numId w:val="76"/>
        </w:numPr>
        <w:tabs>
          <w:tab w:val="left" w:pos="1359"/>
        </w:tabs>
        <w:kinsoku w:val="0"/>
        <w:overflowPunct w:val="0"/>
        <w:spacing w:before="0" w:after="120"/>
        <w:ind w:left="1358" w:hanging="397"/>
      </w:pPr>
      <w:r w:rsidRPr="00DC10FB">
        <w:t>Die Wandmontage von Geräten, die für diese Art der Montage vorgesehen sind, ist zulässig.</w:t>
      </w:r>
    </w:p>
    <w:p w:rsidR="00F90815" w:rsidRPr="00DC10FB" w:rsidRDefault="00F90815" w:rsidP="00F16B55">
      <w:pPr>
        <w:pStyle w:val="BodyText"/>
        <w:numPr>
          <w:ilvl w:val="0"/>
          <w:numId w:val="76"/>
        </w:numPr>
        <w:tabs>
          <w:tab w:val="left" w:pos="1359"/>
        </w:tabs>
        <w:kinsoku w:val="0"/>
        <w:overflowPunct w:val="0"/>
        <w:spacing w:before="0" w:after="120"/>
        <w:ind w:right="105"/>
        <w:jc w:val="both"/>
      </w:pPr>
      <w:r w:rsidRPr="00DC10FB">
        <w:t>Es ist zulässig, mehrere Stand- oder Wandgeräte, die jeweils für diese Art der Montage vorgesehen sind, neben- oder übereinander anzubringen, sofern alle Sicherheits- und Kontrollvorrichtungen leicht erreichbar sind. Die verschiedenen Komponenten der Anlage sind so anzuordnen, dass keine Gasansammlungen entstehen können.</w:t>
      </w:r>
    </w:p>
    <w:p w:rsidR="00F90815" w:rsidRPr="00DC10FB" w:rsidRDefault="00F90815" w:rsidP="00F16B55">
      <w:pPr>
        <w:pStyle w:val="BodyText"/>
        <w:numPr>
          <w:ilvl w:val="0"/>
          <w:numId w:val="76"/>
        </w:numPr>
        <w:tabs>
          <w:tab w:val="left" w:pos="1359"/>
        </w:tabs>
        <w:kinsoku w:val="0"/>
        <w:overflowPunct w:val="0"/>
        <w:spacing w:before="0" w:after="120"/>
        <w:ind w:right="109"/>
        <w:jc w:val="both"/>
      </w:pPr>
      <w:r w:rsidRPr="00DC10FB">
        <w:t>Die Montagehöhe der Geräte muss in jedem Fall den Zugang zu den Stell-, Sicherheits- und Kontrollvorrichtungen und die Durchführung der Wartungsarbeiten mithilfe von ortsfesten vertikalen Konstruktionen oder mobilen Steigmitteln gestatten.</w:t>
      </w:r>
    </w:p>
    <w:p w:rsidR="00F90815" w:rsidRPr="00DC10FB" w:rsidRDefault="00F90815" w:rsidP="00F16B55">
      <w:pPr>
        <w:pStyle w:val="BodyText"/>
        <w:numPr>
          <w:ilvl w:val="0"/>
          <w:numId w:val="76"/>
        </w:numPr>
        <w:tabs>
          <w:tab w:val="left" w:pos="1359"/>
        </w:tabs>
        <w:kinsoku w:val="0"/>
        <w:overflowPunct w:val="0"/>
        <w:spacing w:before="0" w:after="120"/>
        <w:ind w:right="106"/>
        <w:jc w:val="both"/>
      </w:pPr>
      <w:r w:rsidRPr="00DC10FB">
        <w:t>Geräte, die mit einem Gas mit einer Dichte über 0,8 betrieben werden, dürfen nur in oberirdischen Aufstellungsräumen installiert werden, deren Fußboden keine Mulden oder Vertiefungen aufweist, damit keine Gasansammlungen entstehen können.</w:t>
      </w:r>
    </w:p>
    <w:p w:rsidR="00C8611B" w:rsidRPr="00DC10FB" w:rsidRDefault="00C8611B" w:rsidP="00135638">
      <w:pPr>
        <w:pStyle w:val="BodyText"/>
        <w:keepNext/>
        <w:shd w:val="clear" w:color="auto" w:fill="E7E6E6" w:themeFill="background2"/>
        <w:kinsoku w:val="0"/>
        <w:overflowPunct w:val="0"/>
        <w:spacing w:before="0" w:after="120"/>
        <w:ind w:left="720" w:right="101" w:hanging="720"/>
        <w:jc w:val="both"/>
      </w:pPr>
      <w:r w:rsidRPr="00DC10FB">
        <w:rPr>
          <w:rFonts w:ascii="Liberation Sans" w:hAnsi="Liberation Sans"/>
          <w:b/>
          <w:bCs/>
          <w:sz w:val="24"/>
          <w:szCs w:val="24"/>
        </w:rPr>
        <w:t>2.1.1</w:t>
      </w:r>
      <w:r w:rsidRPr="00DC10FB">
        <w:rPr>
          <w:rFonts w:ascii="Liberation Sans" w:hAnsi="Liberation Sans"/>
          <w:b/>
          <w:bCs/>
          <w:sz w:val="24"/>
          <w:szCs w:val="24"/>
        </w:rPr>
        <w:tab/>
        <w:t>Gemeinsame Bestimmungen für im Freien installierte Geräte</w:t>
      </w:r>
    </w:p>
    <w:p w:rsidR="00F90815" w:rsidRPr="00DC10FB" w:rsidRDefault="00F90815" w:rsidP="00F16B55">
      <w:pPr>
        <w:pStyle w:val="BodyText"/>
        <w:numPr>
          <w:ilvl w:val="0"/>
          <w:numId w:val="75"/>
        </w:numPr>
        <w:tabs>
          <w:tab w:val="left" w:pos="1358"/>
        </w:tabs>
        <w:kinsoku w:val="0"/>
        <w:overflowPunct w:val="0"/>
        <w:spacing w:before="0" w:after="120"/>
      </w:pPr>
      <w:r w:rsidRPr="00DC10FB">
        <w:t>Im Freien installierte Geräte müssen für diese Art der Installation gebaut sein.</w:t>
      </w:r>
    </w:p>
    <w:p w:rsidR="00F90815" w:rsidRPr="00DC10FB" w:rsidRDefault="00F90815" w:rsidP="00F16B55">
      <w:pPr>
        <w:pStyle w:val="BodyText"/>
        <w:numPr>
          <w:ilvl w:val="0"/>
          <w:numId w:val="75"/>
        </w:numPr>
        <w:tabs>
          <w:tab w:val="left" w:pos="1359"/>
        </w:tabs>
        <w:kinsoku w:val="0"/>
        <w:overflowPunct w:val="0"/>
        <w:spacing w:before="0" w:after="120"/>
        <w:ind w:right="108"/>
        <w:jc w:val="both"/>
      </w:pPr>
      <w:r w:rsidRPr="00DC10FB">
        <w:t>Ein Gerät kann auch dann im Freien installiert werden, wenn es durch einen geeigneten Technikschrank geschützt wird, falls dies der Gerätehersteller auf der Grundlage der von ihm festgelegten Merkmale vorsieht. Diese Technikschränke müssen den Einbau und die Betätigung der vom Gerätehersteller vorgeschriebenen Komponenten des Geräts gestatten, doch dürfen sie nicht so groß sein, dass sich eine Person in sie hineinbegeben kann.</w:t>
      </w:r>
    </w:p>
    <w:p w:rsidR="00F90815" w:rsidRPr="00DC10FB" w:rsidRDefault="00F90815" w:rsidP="00F16B55">
      <w:pPr>
        <w:pStyle w:val="BodyText"/>
        <w:numPr>
          <w:ilvl w:val="0"/>
          <w:numId w:val="75"/>
        </w:numPr>
        <w:tabs>
          <w:tab w:val="left" w:pos="1359"/>
        </w:tabs>
        <w:kinsoku w:val="0"/>
        <w:overflowPunct w:val="0"/>
        <w:spacing w:before="0" w:after="120"/>
        <w:ind w:right="107"/>
        <w:jc w:val="both"/>
      </w:pPr>
      <w:r w:rsidRPr="00DC10FB">
        <w:t>Als ein im Freien installiertes Gerät gilt auch ein für diese Installationsart gebautes Gerät, das nur von oben durch ein nicht brennbares Schutzdach geschützt wird, das nur zum Schutz gegen atmosphärische Einflüsse des Geräts oder etwaiger anderer Geräte und Vorrichtungen dient, die für ergänzende oder zusätzliche Anlagenfunktionen vorgesehen sind.</w:t>
      </w:r>
    </w:p>
    <w:p w:rsidR="00C8611B" w:rsidRPr="00DC10FB" w:rsidRDefault="00C8611B" w:rsidP="006A51D2">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u w:val="single"/>
        </w:rPr>
      </w:pPr>
      <w:r w:rsidRPr="00DC10FB">
        <w:rPr>
          <w:rFonts w:ascii="Liberation Sans" w:hAnsi="Liberation Sans"/>
        </w:rPr>
        <w:t>2.1.1.1</w:t>
      </w:r>
      <w:r w:rsidRPr="00DC10FB">
        <w:rPr>
          <w:rFonts w:ascii="Liberation Sans" w:hAnsi="Liberation Sans"/>
        </w:rPr>
        <w:tab/>
      </w:r>
      <w:r w:rsidRPr="00DC10FB">
        <w:rPr>
          <w:rFonts w:ascii="Liberation Sans" w:hAnsi="Liberation Sans"/>
          <w:u w:val="single"/>
        </w:rPr>
        <w:t>Zusätzliche Vorschriften für im Freien installierte Geräte, die mit Gas mit einer Dichte über 0,8 betrieben werden</w:t>
      </w:r>
    </w:p>
    <w:p w:rsidR="00F90815" w:rsidRPr="00DC10FB" w:rsidRDefault="00F90815" w:rsidP="006A51D2">
      <w:pPr>
        <w:pStyle w:val="BodyText"/>
        <w:keepNext/>
        <w:numPr>
          <w:ilvl w:val="0"/>
          <w:numId w:val="100"/>
        </w:numPr>
        <w:kinsoku w:val="0"/>
        <w:overflowPunct w:val="0"/>
        <w:spacing w:before="0" w:after="120"/>
        <w:ind w:right="102"/>
        <w:jc w:val="both"/>
      </w:pPr>
      <w:r w:rsidRPr="00DC10FB">
        <w:t>Die Geräte müssen sich in einem von der Gesamtwärmeleistung Q</w:t>
      </w:r>
      <w:r w:rsidRPr="00DC10FB">
        <w:rPr>
          <w:sz w:val="12"/>
          <w:szCs w:val="12"/>
        </w:rPr>
        <w:t>TOT</w:t>
      </w:r>
      <w:r w:rsidRPr="00DC10FB">
        <w:t xml:space="preserve"> der Anlage abhängigen Abstand „d“ von Hohlräumen, Vertiefungen, Entwässerungskanälen oder Öffnungen, die mit Räumen in Verbindung stehen, die unterhalb des Fußbodens liegen, befinden:</w:t>
      </w:r>
    </w:p>
    <w:tbl>
      <w:tblPr>
        <w:tblW w:w="0" w:type="auto"/>
        <w:tblInd w:w="3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1593"/>
      </w:tblGrid>
      <w:tr w:rsidR="00F90815" w:rsidRPr="00DC10FB" w:rsidTr="004D36F4">
        <w:tc>
          <w:tcPr>
            <w:tcW w:w="1417" w:type="dxa"/>
            <w:shd w:val="clear" w:color="auto" w:fill="EEEEEE"/>
          </w:tcPr>
          <w:p w:rsidR="00F90815" w:rsidRPr="00DC10FB" w:rsidRDefault="00F90815" w:rsidP="006A51D2">
            <w:pPr>
              <w:pStyle w:val="TableParagraph"/>
              <w:keepNext/>
              <w:kinsoku w:val="0"/>
              <w:overflowPunct w:val="0"/>
              <w:spacing w:after="120"/>
              <w:ind w:left="1"/>
              <w:jc w:val="center"/>
            </w:pPr>
            <w:r w:rsidRPr="00DC10FB">
              <w:rPr>
                <w:rFonts w:ascii="Liberation Serif" w:hAnsi="Liberation Serif"/>
                <w:sz w:val="20"/>
                <w:szCs w:val="20"/>
              </w:rPr>
              <w:t>Q</w:t>
            </w:r>
            <w:r w:rsidRPr="00DC10FB">
              <w:rPr>
                <w:rFonts w:ascii="Liberation Serif" w:hAnsi="Liberation Serif"/>
                <w:sz w:val="11"/>
                <w:szCs w:val="11"/>
              </w:rPr>
              <w:t>TOT</w:t>
            </w:r>
          </w:p>
        </w:tc>
        <w:tc>
          <w:tcPr>
            <w:tcW w:w="1593" w:type="dxa"/>
            <w:shd w:val="clear" w:color="auto" w:fill="EEEEEE"/>
          </w:tcPr>
          <w:p w:rsidR="00F90815" w:rsidRPr="00DC10FB" w:rsidRDefault="00F90815" w:rsidP="006A51D2">
            <w:pPr>
              <w:pStyle w:val="TableParagraph"/>
              <w:keepNext/>
              <w:kinsoku w:val="0"/>
              <w:overflowPunct w:val="0"/>
              <w:spacing w:after="120"/>
              <w:ind w:left="3"/>
              <w:jc w:val="center"/>
            </w:pPr>
            <w:r w:rsidRPr="00DC10FB">
              <w:rPr>
                <w:rFonts w:ascii="Liberation Serif" w:hAnsi="Liberation Serif"/>
                <w:sz w:val="20"/>
                <w:szCs w:val="20"/>
              </w:rPr>
              <w:t>d</w:t>
            </w:r>
          </w:p>
        </w:tc>
      </w:tr>
      <w:tr w:rsidR="00F90815" w:rsidRPr="00DC10FB" w:rsidTr="004D36F4">
        <w:tc>
          <w:tcPr>
            <w:tcW w:w="1417" w:type="dxa"/>
          </w:tcPr>
          <w:p w:rsidR="00F90815" w:rsidRPr="00DC10FB" w:rsidRDefault="00F90815" w:rsidP="00F16B55">
            <w:pPr>
              <w:pStyle w:val="TableParagraph"/>
              <w:kinsoku w:val="0"/>
              <w:overflowPunct w:val="0"/>
              <w:spacing w:after="120"/>
              <w:ind w:left="312"/>
            </w:pPr>
            <w:r w:rsidRPr="00DC10FB">
              <w:rPr>
                <w:rFonts w:ascii="Liberation Serif" w:hAnsi="Liberation Serif"/>
                <w:sz w:val="20"/>
                <w:szCs w:val="20"/>
              </w:rPr>
              <w:t>≤ 116 kW</w:t>
            </w:r>
          </w:p>
        </w:tc>
        <w:tc>
          <w:tcPr>
            <w:tcW w:w="1593" w:type="dxa"/>
          </w:tcPr>
          <w:p w:rsidR="00F90815" w:rsidRPr="00DC10FB" w:rsidRDefault="00F90815" w:rsidP="00F16B55">
            <w:pPr>
              <w:pStyle w:val="TableParagraph"/>
              <w:kinsoku w:val="0"/>
              <w:overflowPunct w:val="0"/>
              <w:spacing w:after="120"/>
              <w:ind w:left="488"/>
            </w:pPr>
            <w:r w:rsidRPr="00DC10FB">
              <w:rPr>
                <w:rFonts w:ascii="Liberation Serif" w:hAnsi="Liberation Serif"/>
                <w:sz w:val="20"/>
                <w:szCs w:val="20"/>
              </w:rPr>
              <w:t>≥ 2,5 m</w:t>
            </w:r>
          </w:p>
        </w:tc>
      </w:tr>
      <w:tr w:rsidR="00F90815" w:rsidRPr="00DC10FB" w:rsidTr="004D36F4">
        <w:tc>
          <w:tcPr>
            <w:tcW w:w="1417" w:type="dxa"/>
          </w:tcPr>
          <w:p w:rsidR="00F90815" w:rsidRPr="00DC10FB" w:rsidRDefault="00F90815" w:rsidP="00F16B55">
            <w:pPr>
              <w:pStyle w:val="TableParagraph"/>
              <w:kinsoku w:val="0"/>
              <w:overflowPunct w:val="0"/>
              <w:spacing w:after="120"/>
              <w:ind w:left="310"/>
            </w:pPr>
            <w:r w:rsidRPr="00DC10FB">
              <w:rPr>
                <w:rFonts w:ascii="Liberation Serif" w:hAnsi="Liberation Serif"/>
                <w:sz w:val="20"/>
                <w:szCs w:val="20"/>
              </w:rPr>
              <w:t>&gt; 116 kW</w:t>
            </w:r>
          </w:p>
        </w:tc>
        <w:tc>
          <w:tcPr>
            <w:tcW w:w="1593" w:type="dxa"/>
          </w:tcPr>
          <w:p w:rsidR="00F90815" w:rsidRPr="00DC10FB" w:rsidRDefault="00F90815" w:rsidP="00F16B55">
            <w:pPr>
              <w:pStyle w:val="TableParagraph"/>
              <w:kinsoku w:val="0"/>
              <w:overflowPunct w:val="0"/>
              <w:spacing w:after="120"/>
              <w:ind w:left="3"/>
              <w:jc w:val="center"/>
            </w:pPr>
            <w:r w:rsidRPr="00DC10FB">
              <w:rPr>
                <w:rFonts w:ascii="Liberation Serif" w:hAnsi="Liberation Serif"/>
                <w:sz w:val="20"/>
                <w:szCs w:val="20"/>
              </w:rPr>
              <w:t>≥ 5 m</w:t>
            </w:r>
          </w:p>
        </w:tc>
      </w:tr>
    </w:tbl>
    <w:p w:rsidR="00F90815" w:rsidRPr="00DC10FB" w:rsidRDefault="00F90815" w:rsidP="00F16B55">
      <w:pPr>
        <w:pStyle w:val="BodyText"/>
        <w:kinsoku w:val="0"/>
        <w:overflowPunct w:val="0"/>
        <w:spacing w:before="0" w:after="120"/>
        <w:ind w:left="0" w:firstLine="0"/>
        <w:rPr>
          <w:sz w:val="4"/>
          <w:szCs w:val="4"/>
        </w:rPr>
      </w:pP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2.1.2</w:t>
      </w:r>
      <w:r w:rsidRPr="00DC10FB">
        <w:rPr>
          <w:rFonts w:ascii="Liberation Sans" w:hAnsi="Liberation Sans"/>
          <w:b/>
          <w:bCs/>
          <w:sz w:val="24"/>
          <w:szCs w:val="24"/>
        </w:rPr>
        <w:tab/>
        <w:t>Gemeinsame Bestimmungen für in Räumen installierte Geräte</w:t>
      </w:r>
    </w:p>
    <w:p w:rsidR="00F90815" w:rsidRPr="00DC10FB" w:rsidRDefault="00F90815" w:rsidP="00F16B55">
      <w:pPr>
        <w:pStyle w:val="BodyText"/>
        <w:numPr>
          <w:ilvl w:val="0"/>
          <w:numId w:val="74"/>
        </w:numPr>
        <w:tabs>
          <w:tab w:val="left" w:pos="1359"/>
        </w:tabs>
        <w:kinsoku w:val="0"/>
        <w:overflowPunct w:val="0"/>
        <w:spacing w:before="0" w:after="120"/>
        <w:ind w:right="110" w:hanging="396"/>
        <w:jc w:val="both"/>
      </w:pPr>
      <w:r w:rsidRPr="00DC10FB">
        <w:t>Die Abstände zwischen einem beliebigen äußeren Punkt der Geräte und den senkrechten und waagrechten Wänden des Raums sowie die Abstände zwischen den im selben Raum installierten Geräten müssen den Zugang zu den Stell-, Sicherheits- und Kontrollvorrichtungen sowie die Durchführung der ordentlichen Wartung gestatten.</w:t>
      </w:r>
    </w:p>
    <w:p w:rsidR="00F90815" w:rsidRPr="00DC10FB" w:rsidRDefault="00F90815" w:rsidP="00F16B55">
      <w:pPr>
        <w:pStyle w:val="BodyText"/>
        <w:numPr>
          <w:ilvl w:val="0"/>
          <w:numId w:val="74"/>
        </w:numPr>
        <w:tabs>
          <w:tab w:val="left" w:pos="1358"/>
        </w:tabs>
        <w:kinsoku w:val="0"/>
        <w:overflowPunct w:val="0"/>
        <w:spacing w:before="0" w:after="120"/>
        <w:ind w:right="112" w:hanging="396"/>
        <w:jc w:val="both"/>
      </w:pPr>
      <w:r w:rsidRPr="00DC10FB">
        <w:t>Sofern nicht schon ein Mindestwert für die Höhe des Aufstellungsraums vorgeschrieben ist, muss daher an diesen Stellen eine Mindesthöhe von 2 m gewährleistet sein.</w:t>
      </w:r>
    </w:p>
    <w:p w:rsidR="00F90815" w:rsidRPr="00DC10FB" w:rsidRDefault="00F90815" w:rsidP="00F16B55">
      <w:pPr>
        <w:pStyle w:val="BodyText"/>
        <w:numPr>
          <w:ilvl w:val="0"/>
          <w:numId w:val="74"/>
        </w:numPr>
        <w:tabs>
          <w:tab w:val="left" w:pos="1359"/>
        </w:tabs>
        <w:kinsoku w:val="0"/>
        <w:overflowPunct w:val="0"/>
        <w:spacing w:before="0" w:after="120"/>
        <w:ind w:right="106" w:hanging="396"/>
        <w:jc w:val="both"/>
      </w:pPr>
      <w:r w:rsidRPr="00DC10FB">
        <w:t>Unbeschadet der Prüfungen, die im Falle der in Teil 8 behandelten Geräte des Typs „A“ und der in den Teilen 6 und 7 behandelten Anlagen mit gesteuerten Lüftungsöffnungen durchzuführen sind, müssen die ständigen Lüftungsöffnungen auch den Anforderungen an die Belüftung genügen.</w:t>
      </w:r>
    </w:p>
    <w:p w:rsidR="00F90815" w:rsidRPr="00DC10FB" w:rsidRDefault="00F90815" w:rsidP="00F16B55">
      <w:pPr>
        <w:pStyle w:val="BodyText"/>
        <w:numPr>
          <w:ilvl w:val="0"/>
          <w:numId w:val="74"/>
        </w:numPr>
        <w:tabs>
          <w:tab w:val="left" w:pos="1359"/>
        </w:tabs>
        <w:kinsoku w:val="0"/>
        <w:overflowPunct w:val="0"/>
        <w:spacing w:before="0" w:after="120"/>
        <w:ind w:right="106" w:hanging="396"/>
        <w:jc w:val="both"/>
      </w:pPr>
      <w:r w:rsidRPr="00DC10FB">
        <w:t>Im Falle von Flachdächern müssen die Lüftungsöffnungen im obersten Bereich der Außenwand unter Berücksichtigung der herausragenden tragenden Bauteile eingebaut werden; im Falle von auf der Unterseite vorstehenden Trägern müssen sie beispielsweise im Bereich unmittelbar unterhalb der Träger und keinesfalls unterhalb der oberen Hälfte der Wand angeordnet werden.</w:t>
      </w:r>
    </w:p>
    <w:p w:rsidR="00641C0D" w:rsidRPr="00DC10FB" w:rsidRDefault="00641C0D" w:rsidP="006A51D2">
      <w:pPr>
        <w:pStyle w:val="BodyText"/>
        <w:keepNext/>
        <w:shd w:val="clear" w:color="auto" w:fill="E7E6E6" w:themeFill="background2"/>
        <w:kinsoku w:val="0"/>
        <w:overflowPunct w:val="0"/>
        <w:spacing w:before="0" w:after="120"/>
        <w:ind w:left="1800" w:right="107" w:hanging="810"/>
        <w:jc w:val="both"/>
      </w:pPr>
      <w:r w:rsidRPr="00DC10FB">
        <w:rPr>
          <w:rFonts w:ascii="Liberation Sans" w:hAnsi="Liberation Sans"/>
        </w:rPr>
        <w:t>2.1.2.1</w:t>
      </w:r>
      <w:r w:rsidRPr="00DC10FB">
        <w:rPr>
          <w:rFonts w:ascii="Liberation Sans" w:hAnsi="Liberation Sans"/>
        </w:rPr>
        <w:tab/>
      </w:r>
      <w:r w:rsidRPr="00DC10FB">
        <w:rPr>
          <w:rFonts w:ascii="Liberation Sans" w:hAnsi="Liberation Sans"/>
          <w:u w:val="single"/>
        </w:rPr>
        <w:t>Zusätzliche Vorschriften für die Aufstellungsräume von Geräten, die mit Gas mit einer Dichte über 0,8 betrieben werden</w:t>
      </w:r>
    </w:p>
    <w:p w:rsidR="00F90815" w:rsidRPr="00DC10FB" w:rsidRDefault="00F90815" w:rsidP="00F16B55">
      <w:pPr>
        <w:pStyle w:val="BodyText"/>
        <w:numPr>
          <w:ilvl w:val="0"/>
          <w:numId w:val="73"/>
        </w:numPr>
        <w:tabs>
          <w:tab w:val="left" w:pos="1358"/>
        </w:tabs>
        <w:kinsoku w:val="0"/>
        <w:overflowPunct w:val="0"/>
        <w:spacing w:before="0" w:after="120"/>
      </w:pPr>
      <w:r w:rsidRPr="00DC10FB">
        <w:t>Die Räume dürfen nur mit oberirdischen Räumen verbunden sein.</w:t>
      </w:r>
    </w:p>
    <w:p w:rsidR="00F90815" w:rsidRPr="00DC10FB" w:rsidRDefault="00F90815" w:rsidP="006A51D2">
      <w:pPr>
        <w:pStyle w:val="BodyText"/>
        <w:keepNext/>
        <w:numPr>
          <w:ilvl w:val="0"/>
          <w:numId w:val="73"/>
        </w:numPr>
        <w:tabs>
          <w:tab w:val="left" w:pos="1358"/>
        </w:tabs>
        <w:kinsoku w:val="0"/>
        <w:overflowPunct w:val="0"/>
        <w:spacing w:before="0" w:after="120"/>
        <w:ind w:right="107"/>
        <w:jc w:val="both"/>
      </w:pPr>
      <w:r w:rsidRPr="00DC10FB">
        <w:t>Die Lüftungsöffnungen sind für mindestens 2/3 ihrer Fläche auf Bodenhöhe mit einer Mindesthöhe von 0,2 m einzubauen. Ständige Lüftungsöffnungen müssen einen von der Gesamtwärmeleistung (Q</w:t>
      </w:r>
      <w:r w:rsidRPr="00DC10FB">
        <w:rPr>
          <w:sz w:val="12"/>
          <w:szCs w:val="12"/>
        </w:rPr>
        <w:t>tot</w:t>
      </w:r>
      <w:r w:rsidRPr="00DC10FB">
        <w:t>) [kW] der Anlage abhängigen Abstand d [m] zu Hohlräumen, Vertiefungen, Entwässerungskanälen oder Öffnungen haben, die mit Räumen in Verbindung stehen, die unterhalb des Fußbodens liegen:</w:t>
      </w:r>
    </w:p>
    <w:tbl>
      <w:tblPr>
        <w:tblW w:w="0" w:type="auto"/>
        <w:tblInd w:w="3709" w:type="dxa"/>
        <w:tblLayout w:type="fixed"/>
        <w:tblCellMar>
          <w:left w:w="0" w:type="dxa"/>
          <w:right w:w="0" w:type="dxa"/>
        </w:tblCellMar>
        <w:tblLook w:val="0000" w:firstRow="0" w:lastRow="0" w:firstColumn="0" w:lastColumn="0" w:noHBand="0" w:noVBand="0"/>
      </w:tblPr>
      <w:tblGrid>
        <w:gridCol w:w="1417"/>
        <w:gridCol w:w="1593"/>
      </w:tblGrid>
      <w:tr w:rsidR="00F90815" w:rsidRPr="00DC10FB" w:rsidTr="004D36F4">
        <w:tc>
          <w:tcPr>
            <w:tcW w:w="1417" w:type="dxa"/>
            <w:tcBorders>
              <w:top w:val="single" w:sz="2" w:space="0" w:color="656565"/>
              <w:left w:val="single" w:sz="2" w:space="0" w:color="656565"/>
              <w:bottom w:val="single" w:sz="2" w:space="0" w:color="656565"/>
              <w:right w:val="single" w:sz="2" w:space="0" w:color="656565"/>
            </w:tcBorders>
            <w:shd w:val="clear" w:color="auto" w:fill="EEEEEE"/>
          </w:tcPr>
          <w:p w:rsidR="00F90815" w:rsidRPr="00DC10FB" w:rsidRDefault="00F90815" w:rsidP="006A51D2">
            <w:pPr>
              <w:pStyle w:val="TableParagraph"/>
              <w:keepNext/>
              <w:kinsoku w:val="0"/>
              <w:overflowPunct w:val="0"/>
              <w:spacing w:after="120"/>
              <w:ind w:left="1"/>
              <w:jc w:val="center"/>
            </w:pPr>
            <w:r w:rsidRPr="00DC10FB">
              <w:rPr>
                <w:rFonts w:ascii="Liberation Serif" w:hAnsi="Liberation Serif"/>
                <w:sz w:val="20"/>
                <w:szCs w:val="20"/>
              </w:rPr>
              <w:t>Q</w:t>
            </w:r>
            <w:r w:rsidRPr="00DC10FB">
              <w:rPr>
                <w:rFonts w:ascii="Liberation Serif" w:hAnsi="Liberation Serif"/>
                <w:sz w:val="11"/>
                <w:szCs w:val="11"/>
              </w:rPr>
              <w:t>TOT</w:t>
            </w:r>
          </w:p>
        </w:tc>
        <w:tc>
          <w:tcPr>
            <w:tcW w:w="1593" w:type="dxa"/>
            <w:tcBorders>
              <w:top w:val="single" w:sz="2" w:space="0" w:color="656565"/>
              <w:left w:val="single" w:sz="2" w:space="0" w:color="656565"/>
              <w:bottom w:val="single" w:sz="2" w:space="0" w:color="656565"/>
              <w:right w:val="single" w:sz="2" w:space="0" w:color="656565"/>
            </w:tcBorders>
            <w:shd w:val="clear" w:color="auto" w:fill="EEEEEE"/>
          </w:tcPr>
          <w:p w:rsidR="00F90815" w:rsidRPr="00DC10FB" w:rsidRDefault="00F90815" w:rsidP="006A51D2">
            <w:pPr>
              <w:pStyle w:val="TableParagraph"/>
              <w:keepNext/>
              <w:kinsoku w:val="0"/>
              <w:overflowPunct w:val="0"/>
              <w:spacing w:after="120"/>
              <w:ind w:left="3"/>
              <w:jc w:val="center"/>
            </w:pPr>
            <w:r w:rsidRPr="00DC10FB">
              <w:rPr>
                <w:rFonts w:ascii="Liberation Serif" w:hAnsi="Liberation Serif"/>
                <w:sz w:val="20"/>
                <w:szCs w:val="20"/>
              </w:rPr>
              <w:t>d</w:t>
            </w:r>
          </w:p>
        </w:tc>
      </w:tr>
      <w:tr w:rsidR="00F90815" w:rsidRPr="00DC10FB" w:rsidTr="004D36F4">
        <w:tc>
          <w:tcPr>
            <w:tcW w:w="1417"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312"/>
            </w:pPr>
            <w:r w:rsidRPr="00DC10FB">
              <w:rPr>
                <w:rFonts w:ascii="Liberation Serif" w:hAnsi="Liberation Serif"/>
                <w:sz w:val="20"/>
                <w:szCs w:val="20"/>
              </w:rPr>
              <w:t>≤ 116 kW</w:t>
            </w:r>
          </w:p>
        </w:tc>
        <w:tc>
          <w:tcPr>
            <w:tcW w:w="1593"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3"/>
              <w:jc w:val="center"/>
            </w:pPr>
            <w:r w:rsidRPr="00DC10FB">
              <w:rPr>
                <w:rFonts w:ascii="Liberation Serif" w:hAnsi="Liberation Serif"/>
                <w:sz w:val="20"/>
                <w:szCs w:val="20"/>
              </w:rPr>
              <w:t>≥ 2 m</w:t>
            </w:r>
          </w:p>
        </w:tc>
      </w:tr>
      <w:tr w:rsidR="00F90815" w:rsidRPr="00DC10FB" w:rsidTr="004D36F4">
        <w:tc>
          <w:tcPr>
            <w:tcW w:w="1417"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310"/>
            </w:pPr>
            <w:r w:rsidRPr="00DC10FB">
              <w:rPr>
                <w:rFonts w:ascii="Liberation Serif" w:hAnsi="Liberation Serif"/>
                <w:sz w:val="20"/>
                <w:szCs w:val="20"/>
              </w:rPr>
              <w:t>&gt; 116 kW</w:t>
            </w:r>
          </w:p>
        </w:tc>
        <w:tc>
          <w:tcPr>
            <w:tcW w:w="1593"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513"/>
            </w:pPr>
            <w:r w:rsidRPr="00DC10FB">
              <w:rPr>
                <w:rFonts w:ascii="Liberation Serif" w:hAnsi="Liberation Serif"/>
                <w:sz w:val="20"/>
                <w:szCs w:val="20"/>
              </w:rPr>
              <w:t>≥ 4,5 m</w:t>
            </w:r>
          </w:p>
        </w:tc>
      </w:tr>
    </w:tbl>
    <w:p w:rsidR="00F90815" w:rsidRPr="00DC10FB" w:rsidRDefault="00F90815" w:rsidP="00F16B55">
      <w:pPr>
        <w:pStyle w:val="BodyText"/>
        <w:kinsoku w:val="0"/>
        <w:overflowPunct w:val="0"/>
        <w:spacing w:before="0" w:after="120"/>
        <w:ind w:left="0" w:firstLine="0"/>
        <w:rPr>
          <w:sz w:val="9"/>
          <w:szCs w:val="9"/>
        </w:rPr>
      </w:pPr>
    </w:p>
    <w:p w:rsidR="00641C0D" w:rsidRPr="00DC10FB" w:rsidRDefault="00641C0D" w:rsidP="006A51D2">
      <w:pPr>
        <w:pStyle w:val="BodyText"/>
        <w:keepNext/>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sz w:val="26"/>
          <w:szCs w:val="26"/>
        </w:rPr>
      </w:pPr>
      <w:r w:rsidRPr="00DC10FB">
        <w:rPr>
          <w:rFonts w:ascii="Liberation Sans" w:hAnsi="Liberation Sans"/>
          <w:b/>
          <w:bCs/>
          <w:sz w:val="26"/>
          <w:szCs w:val="26"/>
        </w:rPr>
        <w:t>2.2</w:t>
      </w:r>
      <w:r w:rsidRPr="00DC10FB">
        <w:rPr>
          <w:rFonts w:ascii="Liberation Sans" w:hAnsi="Liberation Sans"/>
          <w:b/>
          <w:bCs/>
          <w:sz w:val="26"/>
          <w:szCs w:val="26"/>
        </w:rPr>
        <w:tab/>
        <w:t>Risikobewertung</w:t>
      </w: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2.2.1</w:t>
      </w:r>
      <w:r w:rsidRPr="00DC10FB">
        <w:rPr>
          <w:rFonts w:ascii="Liberation Sans" w:hAnsi="Liberation Sans"/>
          <w:b/>
          <w:bCs/>
          <w:sz w:val="24"/>
          <w:szCs w:val="24"/>
        </w:rPr>
        <w:tab/>
        <w:t>Bestimmungen für Warmlufterzeuger, Dunkelstrahler und Strahlungsbänder</w:t>
      </w:r>
    </w:p>
    <w:p w:rsidR="00F90815" w:rsidRPr="00DC10FB" w:rsidRDefault="00F90815" w:rsidP="00F16B55">
      <w:pPr>
        <w:pStyle w:val="BodyText"/>
        <w:numPr>
          <w:ilvl w:val="0"/>
          <w:numId w:val="72"/>
        </w:numPr>
        <w:tabs>
          <w:tab w:val="left" w:pos="1358"/>
        </w:tabs>
        <w:kinsoku w:val="0"/>
        <w:overflowPunct w:val="0"/>
        <w:spacing w:before="0" w:after="120"/>
        <w:ind w:right="104" w:hanging="396"/>
        <w:jc w:val="both"/>
      </w:pPr>
      <w:r w:rsidRPr="00DC10FB">
        <w:t>Wenn durch die Arbeitsprozesse in den zu beheizenden Räumen oder durch die Menge des dort gelagerten Materials Gase, Dämpfe und/oder Stäube entstehen, die zu Bränden und/oder Explosionen führen könnten, muss die Installation die Erreichung der Ziele gemäß Artikel 2 des Dekrets durch die Risikobewertung in Bezug auf die Bildung explosionsfähiger Atmosphären gemäß dem gesetzesvertretenden Dekret</w:t>
      </w:r>
    </w:p>
    <w:p w:rsidR="00F90815" w:rsidRPr="00DC10FB" w:rsidRDefault="00F90815" w:rsidP="00F16B55">
      <w:pPr>
        <w:pStyle w:val="BodyText"/>
        <w:kinsoku w:val="0"/>
        <w:overflowPunct w:val="0"/>
        <w:spacing w:before="0" w:after="120"/>
        <w:ind w:right="102" w:firstLine="0"/>
        <w:jc w:val="both"/>
      </w:pPr>
      <w:r w:rsidRPr="00DC10FB">
        <w:t>Nr. 81 vom 9. April 2008 und nach den in den entsprechenden Anhängen angegebenen Verfahrensweisen als wesentlichem Teil der von dem genannten gesetzesvertretenden Dekret vorgesehenen allgemeineren Bewertung des Brandrisikos garantieren. Ob diese Geräte eingebaut werden dürfen, ist also abhängig von der Bestimmung im Einklang mit den geltenden technischen Normen der Zonen, die im Hinblick auf die Bildung explosionsfähiger Atmosphären aufgrund des Vorhandenseins von Gasen und/oder brennbaren Stäuben als gefährlich einzustufen sind, sowie der Größe der entsprechenden Volumen in der Arbeitsumgebung.</w:t>
      </w:r>
    </w:p>
    <w:p w:rsidR="00F90815" w:rsidRPr="00DC10FB" w:rsidRDefault="00F90815" w:rsidP="00F16B55">
      <w:pPr>
        <w:pStyle w:val="BodyText"/>
        <w:numPr>
          <w:ilvl w:val="0"/>
          <w:numId w:val="72"/>
        </w:numPr>
        <w:tabs>
          <w:tab w:val="left" w:pos="1359"/>
        </w:tabs>
        <w:kinsoku w:val="0"/>
        <w:overflowPunct w:val="0"/>
        <w:spacing w:before="0" w:after="120"/>
        <w:ind w:right="113" w:hanging="396"/>
        <w:jc w:val="both"/>
      </w:pPr>
      <w:r w:rsidRPr="00DC10FB">
        <w:t>Innerhalb der genannten Bereiche dürfen nur im Sinne des gesetzesvertretenden Dekrets Nr. 85 vom 19. Mai 2016 geeignete Geräte installiert werden.</w:t>
      </w:r>
    </w:p>
    <w:p w:rsidR="00F90815" w:rsidRPr="00DC10FB" w:rsidRDefault="00F90815" w:rsidP="00F16B55">
      <w:pPr>
        <w:pStyle w:val="BodyText"/>
        <w:numPr>
          <w:ilvl w:val="0"/>
          <w:numId w:val="72"/>
        </w:numPr>
        <w:tabs>
          <w:tab w:val="left" w:pos="1359"/>
        </w:tabs>
        <w:kinsoku w:val="0"/>
        <w:overflowPunct w:val="0"/>
        <w:spacing w:before="0" w:after="120"/>
        <w:ind w:right="108" w:hanging="396"/>
        <w:jc w:val="both"/>
      </w:pPr>
      <w:r w:rsidRPr="00DC10FB">
        <w:t>Außerhalb dieser Bereiche dürfen die Gasgeräte in einem angemessenen Sicherheitsabstand von den Außenflächen der Volumen und/oder der Hülle der als gefährlich eingestuften Zonen, in denen mit der Bildung explosionsfähiger Atmosphären zu rechnen ist, installiert werden.</w:t>
      </w: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2.2.2</w:t>
      </w:r>
      <w:r w:rsidRPr="00DC10FB">
        <w:rPr>
          <w:rFonts w:ascii="Liberation Sans" w:hAnsi="Liberation Sans"/>
          <w:b/>
          <w:bCs/>
          <w:sz w:val="24"/>
          <w:szCs w:val="24"/>
        </w:rPr>
        <w:tab/>
        <w:t>Bestimmungen für Geräte des Typs A mit Heizstrahlern</w:t>
      </w:r>
    </w:p>
    <w:p w:rsidR="00F90815" w:rsidRPr="00DC10FB" w:rsidRDefault="00F90815" w:rsidP="00F16B55">
      <w:pPr>
        <w:pStyle w:val="BodyText"/>
        <w:numPr>
          <w:ilvl w:val="0"/>
          <w:numId w:val="86"/>
        </w:numPr>
        <w:kinsoku w:val="0"/>
        <w:overflowPunct w:val="0"/>
        <w:spacing w:before="0" w:after="120"/>
        <w:ind w:right="103"/>
        <w:jc w:val="both"/>
      </w:pPr>
      <w:r w:rsidRPr="00DC10FB">
        <w:t>Um zu bestimmen, ob Geräte mit Heizstrahlern an Orten, an denen es zu Menschenansammlungen kommen kann, wie beispielsweise für den Gottesdienst genutzte Orte, installiert werden dürfen, bedarf es einer Risikobewertung, die den in Teil 8 der vorliegenden technischen Vorschriften angegebenen Risikofaktoren Rechnung trägt, auf deren Grundlage die entsprechenden Vorbeugungs- und Schutzmaßnahmen ausgearbeitet werden können, die das Erreichen der Ziele gemäß Artikel 2 des Dekrets garantieren. In jedem Fall müssen die ggf. vom Gasgerätehersteller erteilten Anweisungen, Warnhinweise und Beschränkungen in Bezug auf die Installation, den Betrieb und die Wartung beachtet werden.</w:t>
      </w:r>
    </w:p>
    <w:p w:rsidR="00641C0D" w:rsidRPr="00DC10FB" w:rsidRDefault="00641C0D" w:rsidP="00D53F44">
      <w:pPr>
        <w:pStyle w:val="BodyText"/>
        <w:keepNext/>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sz w:val="26"/>
          <w:szCs w:val="26"/>
        </w:rPr>
      </w:pPr>
      <w:r w:rsidRPr="00DC10FB">
        <w:rPr>
          <w:rFonts w:ascii="Liberation Sans" w:hAnsi="Liberation Sans"/>
          <w:b/>
          <w:bCs/>
          <w:sz w:val="26"/>
          <w:szCs w:val="26"/>
        </w:rPr>
        <w:t>2.3</w:t>
      </w:r>
      <w:r w:rsidRPr="00DC10FB">
        <w:rPr>
          <w:rFonts w:ascii="Liberation Sans" w:hAnsi="Liberation Sans"/>
          <w:b/>
          <w:bCs/>
          <w:sz w:val="26"/>
          <w:szCs w:val="26"/>
        </w:rPr>
        <w:tab/>
        <w:t>Ergänzende Bestimmungen</w:t>
      </w: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2.3.1</w:t>
      </w:r>
      <w:r w:rsidRPr="00DC10FB">
        <w:rPr>
          <w:rFonts w:ascii="Liberation Sans" w:hAnsi="Liberation Sans"/>
          <w:b/>
          <w:bCs/>
          <w:sz w:val="24"/>
          <w:szCs w:val="24"/>
        </w:rPr>
        <w:tab/>
        <w:t>Lüftungs- und Heizungsrohre</w:t>
      </w:r>
    </w:p>
    <w:p w:rsidR="00F90815" w:rsidRPr="00DC10FB" w:rsidRDefault="00F90815" w:rsidP="00F16B55">
      <w:pPr>
        <w:pStyle w:val="BodyText"/>
        <w:numPr>
          <w:ilvl w:val="0"/>
          <w:numId w:val="71"/>
        </w:numPr>
        <w:tabs>
          <w:tab w:val="left" w:pos="1359"/>
        </w:tabs>
        <w:kinsoku w:val="0"/>
        <w:overflowPunct w:val="0"/>
        <w:spacing w:before="0" w:after="120"/>
        <w:ind w:right="103" w:hanging="396"/>
        <w:jc w:val="both"/>
      </w:pPr>
      <w:r w:rsidRPr="00DC10FB">
        <w:t>Die Lüftungs- und Heizungsrohre müssen mit Materialien der italienischen Baustoffklasse 0 oder der europäischen Baustoffklasse A1 ausgeführt werden. Bei Verwendung von vorisolierten Rohren, bei denen verschiedene Materialien geschichtet werden, von denen mindestens eines zur Isolierung dient, sind die italienische Baustoffklasse 0-1 oder die europäische Baustoffklasse A2-s1,d0 oder B-s3,d0 zulässig. Diese Bedingung gilt als eingehalten, wenn alle Oberflächen des Bauteils beim Gebrauch aus einem nicht brennbaren Material mit einer Dicke von mindestens 0,08 mm ausgeführt und imstande sind, auch auf Dauer das Fortbestehen des Schutzes des inneren Isolierstoffs zu garantieren, der höchstens die Baustoffklasse 1 oder die europäische Baustoffklasse A1 oder A2-s1,d0 aufweisen muss. Die Verbindungsstücke und Anschlussrohre, deren Länge höchstens das Fünffache des Durchmessers des Anschlussstücks selbst betragen darf, können aus Materialien der italienischen Baustoffklasse 0, 0-1, 1-0, 1-1 oder 1 bzw. der europäischen Baustoffklasse A1, A2-s1,d0, B-s2,d0 oder B-s3,d0 ausgeführt sein. Rohre der Baustoffklasse 0 dürfen außen mit Isolierstoffen höchstens der Baustoffklasse 1 oder der europäischen Baustoffklasse B-s2,d0 oder B-s3,d0 verkleidet werden. An den Wand- und Deckendurchführungen muss der Bereich um die Rohre mit Material der italienischen Baustoffklasse 0 oder der europäischen Baustoffklasse A2-s1,d0 abgedichtet sein, ohne dass dadurch die Wärmeausdehnung der Leitungen behindert wird.</w:t>
      </w:r>
    </w:p>
    <w:p w:rsidR="00F90815" w:rsidRPr="00DC10FB" w:rsidRDefault="00F90815" w:rsidP="00F16B55">
      <w:pPr>
        <w:pStyle w:val="BodyText"/>
        <w:numPr>
          <w:ilvl w:val="0"/>
          <w:numId w:val="71"/>
        </w:numPr>
        <w:tabs>
          <w:tab w:val="left" w:pos="1359"/>
        </w:tabs>
        <w:kinsoku w:val="0"/>
        <w:overflowPunct w:val="0"/>
        <w:spacing w:before="0" w:after="120"/>
        <w:ind w:right="103" w:hanging="396"/>
        <w:jc w:val="both"/>
      </w:pPr>
      <w:r w:rsidRPr="00DC10FB">
        <w:t>Die Rohre dürfen nicht durch sichere Orte (sofern sie nicht im Freien liegen), Treppenhäuser, Aufzugsschächte und Räume verlaufen, in denen wegen der dort durchgeführten Arbeitsprozesse oder gelagerten Materialien Explosions- und/oder Brandgefahr besteht. Allerdings dürfen die Rohre durch die o. g. Räume verlaufen, wenn die Rohre selbst oder ihre Verkleidung mindestens die Feuerwiderstandsklasse des durchquerten Raums und in jedem Fall nicht unter REI 30/EI 30 aufweisen.</w:t>
      </w: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2.3.2</w:t>
      </w:r>
      <w:r w:rsidRPr="00DC10FB">
        <w:rPr>
          <w:rFonts w:ascii="Liberation Sans" w:hAnsi="Liberation Sans"/>
          <w:b/>
          <w:bCs/>
          <w:sz w:val="24"/>
          <w:szCs w:val="24"/>
        </w:rPr>
        <w:tab/>
        <w:t>Brandschutzklappen</w:t>
      </w:r>
    </w:p>
    <w:p w:rsidR="00F90815" w:rsidRPr="00DC10FB" w:rsidRDefault="00F90815" w:rsidP="00F16B55">
      <w:pPr>
        <w:pStyle w:val="BodyText"/>
        <w:numPr>
          <w:ilvl w:val="0"/>
          <w:numId w:val="70"/>
        </w:numPr>
        <w:tabs>
          <w:tab w:val="left" w:pos="1359"/>
        </w:tabs>
        <w:kinsoku w:val="0"/>
        <w:overflowPunct w:val="0"/>
        <w:spacing w:before="0" w:after="120"/>
        <w:ind w:right="108" w:hanging="396"/>
        <w:jc w:val="both"/>
      </w:pPr>
      <w:r w:rsidRPr="00DC10FB">
        <w:t>Der Feuerwiderstand aller Brandschutzklappen muss mindestens den höchsten Anforderungen an die durchquerte Wand und an den durch die beheizten Räume gebildeten Brandabschnitt und jedenfalls mindestens EI 30 entsprechen.</w:t>
      </w:r>
    </w:p>
    <w:p w:rsidR="00F90815" w:rsidRPr="00DC10FB" w:rsidRDefault="00F90815" w:rsidP="00F16B55">
      <w:pPr>
        <w:pStyle w:val="BodyText"/>
        <w:numPr>
          <w:ilvl w:val="0"/>
          <w:numId w:val="70"/>
        </w:numPr>
        <w:tabs>
          <w:tab w:val="left" w:pos="1359"/>
        </w:tabs>
        <w:kinsoku w:val="0"/>
        <w:overflowPunct w:val="0"/>
        <w:spacing w:before="0" w:after="120"/>
        <w:ind w:right="103" w:hanging="396"/>
        <w:jc w:val="both"/>
      </w:pPr>
      <w:r w:rsidRPr="00DC10FB">
        <w:t>Wenn die Lüftungs- und Heizungsrohre Bauteile durchqueren, die Brandabschnitte begrenzen, und der Umluftbetrieb vorgesehen ist, muss die Brandschutzklappe von einer Brandmelde- und Alarmanlage betätigt werden, die im beheizten Raum installiert ist. Die Auslösung der Brandschutzklappe muss in jedem Fall die automatische Ausschaltung des Brenners und den Ausstoß der vom Gerät kommenden warmen Luft ins Freie nach sich ziehen.</w:t>
      </w: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2.3.3</w:t>
      </w:r>
      <w:r w:rsidRPr="00DC10FB">
        <w:rPr>
          <w:rFonts w:ascii="Liberation Sans" w:hAnsi="Liberation Sans"/>
          <w:b/>
          <w:bCs/>
          <w:sz w:val="24"/>
          <w:szCs w:val="24"/>
        </w:rPr>
        <w:tab/>
        <w:t>Interne Gasversorgungsanlage</w:t>
      </w:r>
    </w:p>
    <w:p w:rsidR="00F90815" w:rsidRPr="00DC10FB" w:rsidRDefault="00F90815" w:rsidP="00F16B55">
      <w:pPr>
        <w:pStyle w:val="BodyText"/>
        <w:numPr>
          <w:ilvl w:val="0"/>
          <w:numId w:val="69"/>
        </w:numPr>
        <w:tabs>
          <w:tab w:val="left" w:pos="1359"/>
        </w:tabs>
        <w:kinsoku w:val="0"/>
        <w:overflowPunct w:val="0"/>
        <w:spacing w:before="0" w:after="120"/>
        <w:ind w:right="115" w:hanging="396"/>
        <w:jc w:val="both"/>
      </w:pPr>
      <w:r w:rsidRPr="00DC10FB">
        <w:t>Die interne Anlage (Rohre, Ventile, Anschlussstücke, Hähne, Verbindungsstücke, Sonderstücke) und die verwendeten Materialien müssen den in Artikel 3 Absatz 2 genannten Anforderungen entsprechen.</w:t>
      </w:r>
    </w:p>
    <w:p w:rsidR="00F90815" w:rsidRPr="00DC10FB" w:rsidRDefault="00F90815" w:rsidP="00F16B55">
      <w:pPr>
        <w:pStyle w:val="BodyText"/>
        <w:numPr>
          <w:ilvl w:val="0"/>
          <w:numId w:val="69"/>
        </w:numPr>
        <w:tabs>
          <w:tab w:val="left" w:pos="1359"/>
        </w:tabs>
        <w:kinsoku w:val="0"/>
        <w:overflowPunct w:val="0"/>
        <w:spacing w:before="0" w:after="120"/>
        <w:ind w:right="102" w:hanging="396"/>
        <w:jc w:val="both"/>
      </w:pPr>
      <w:r w:rsidRPr="00DC10FB">
        <w:t>Die Bemessung der Zuleitungen für die gasförmigen Brennstoffe, der Zubehörteile, der Vorrichtungen, der Sonderstücke und der etwaigen Druckminderer, die Teil der internen Anlage sind, muss den ordnungsgemäßen Betrieb der Gasgeräte unter Einhaltung des für jedes Gerät von seinem Hersteller festgelegten Drucks garantieren.</w:t>
      </w:r>
    </w:p>
    <w:p w:rsidR="00F90815" w:rsidRPr="00DC10FB" w:rsidRDefault="00F90815" w:rsidP="00F16B55">
      <w:pPr>
        <w:pStyle w:val="BodyText"/>
        <w:numPr>
          <w:ilvl w:val="0"/>
          <w:numId w:val="69"/>
        </w:numPr>
        <w:tabs>
          <w:tab w:val="left" w:pos="1358"/>
        </w:tabs>
        <w:kinsoku w:val="0"/>
        <w:overflowPunct w:val="0"/>
        <w:spacing w:before="0" w:after="120"/>
        <w:ind w:right="119" w:hanging="396"/>
        <w:jc w:val="both"/>
      </w:pPr>
      <w:r w:rsidRPr="00DC10FB">
        <w:t>Die Dichtigkeitsprüfung muss im Einklang mit den geltenden technischen Normen oder gleichwertigen Spezifikationen durchgeführt werden.</w:t>
      </w:r>
    </w:p>
    <w:p w:rsidR="00F90815" w:rsidRPr="00DC10FB" w:rsidRDefault="00F90815" w:rsidP="00F16B55">
      <w:pPr>
        <w:pStyle w:val="BodyText"/>
        <w:numPr>
          <w:ilvl w:val="0"/>
          <w:numId w:val="69"/>
        </w:numPr>
        <w:tabs>
          <w:tab w:val="left" w:pos="1359"/>
        </w:tabs>
        <w:kinsoku w:val="0"/>
        <w:overflowPunct w:val="0"/>
        <w:spacing w:before="0" w:after="120"/>
        <w:ind w:right="114" w:hanging="396"/>
        <w:jc w:val="both"/>
      </w:pPr>
      <w:r w:rsidRPr="00DC10FB">
        <w:t>Die Messgruppe (nicht Teil der internen Anlage) muss, falls vorgesehen, im Einklang mit den geltenden technischen Normen oder gleichwertigen Spezifikationen installiert werden.</w:t>
      </w:r>
    </w:p>
    <w:p w:rsidR="00F90815" w:rsidRPr="00DC10FB" w:rsidRDefault="00F90815" w:rsidP="00F16B55">
      <w:pPr>
        <w:pStyle w:val="BodyText"/>
        <w:numPr>
          <w:ilvl w:val="0"/>
          <w:numId w:val="69"/>
        </w:numPr>
        <w:tabs>
          <w:tab w:val="left" w:pos="1359"/>
        </w:tabs>
        <w:kinsoku w:val="0"/>
        <w:overflowPunct w:val="0"/>
        <w:spacing w:before="0" w:after="120"/>
        <w:ind w:right="104" w:hanging="396"/>
        <w:jc w:val="both"/>
      </w:pPr>
      <w:r w:rsidRPr="00DC10FB">
        <w:t>Der Weg vom Übergabepunkt zu den Gasgeräten muss möglichst kurz sein und außerhalb und/oder innerhalb des Gebäudes im Einklang mit den geltenden technischen Normen oder gleichwertigen Spezifikationen realisiert werden.</w:t>
      </w:r>
    </w:p>
    <w:p w:rsidR="00F90815" w:rsidRPr="00DC10FB" w:rsidRDefault="00F90815" w:rsidP="006A51D2">
      <w:pPr>
        <w:pStyle w:val="BodyText"/>
        <w:keepNext/>
        <w:numPr>
          <w:ilvl w:val="0"/>
          <w:numId w:val="69"/>
        </w:numPr>
        <w:tabs>
          <w:tab w:val="left" w:pos="1359"/>
        </w:tabs>
        <w:kinsoku w:val="0"/>
        <w:overflowPunct w:val="0"/>
        <w:spacing w:before="0" w:after="120"/>
        <w:ind w:right="117" w:hanging="396"/>
        <w:jc w:val="both"/>
      </w:pPr>
      <w:r w:rsidRPr="00DC10FB">
        <w:t>Insbesondere sind in den unten angegeben Fällen die folgenden Verlegearten im Innern von Gebäuden zulässig:</w:t>
      </w:r>
    </w:p>
    <w:p w:rsidR="00F90815" w:rsidRPr="00DC10FB" w:rsidRDefault="00F90815" w:rsidP="00F16B55">
      <w:pPr>
        <w:pStyle w:val="BodyText"/>
        <w:numPr>
          <w:ilvl w:val="1"/>
          <w:numId w:val="69"/>
        </w:numPr>
        <w:tabs>
          <w:tab w:val="left" w:pos="1529"/>
        </w:tabs>
        <w:kinsoku w:val="0"/>
        <w:overflowPunct w:val="0"/>
        <w:spacing w:before="0" w:after="120"/>
        <w:ind w:right="111"/>
        <w:jc w:val="both"/>
      </w:pPr>
      <w:r w:rsidRPr="00DC10FB">
        <w:t>in geeigneten Brandschutzkanälen, falls Gebäude oder Räume durchquert werden, die zu zivilen Zwecken oder für Tätigkeiten genutzt werden, die den Brandschutzkontrollen gemäß Anhang 1 des Dekrets des Präsidenten der Republik Nr. 151 vom 1. August 2011 unterliegen;</w:t>
      </w:r>
    </w:p>
    <w:p w:rsidR="00F90815" w:rsidRPr="00DC10FB" w:rsidRDefault="00F90815" w:rsidP="00F16B55">
      <w:pPr>
        <w:pStyle w:val="BodyText"/>
        <w:numPr>
          <w:ilvl w:val="1"/>
          <w:numId w:val="69"/>
        </w:numPr>
        <w:tabs>
          <w:tab w:val="left" w:pos="1529"/>
        </w:tabs>
        <w:kinsoku w:val="0"/>
        <w:overflowPunct w:val="0"/>
        <w:spacing w:before="0" w:after="120"/>
        <w:ind w:right="109"/>
        <w:jc w:val="both"/>
      </w:pPr>
      <w:r w:rsidRPr="00DC10FB">
        <w:t>in Stahlmantelrohren, falls Räume, die nicht unter dem vorstehenden Punkt aufgeführt sind, ständig belüftete Hausflure und Schächte durchquert werden, sofern der Verlegeweg inspiziert werden kann.</w:t>
      </w:r>
    </w:p>
    <w:p w:rsidR="00F90815" w:rsidRPr="00DC10FB" w:rsidRDefault="00F90815" w:rsidP="00F16B55">
      <w:pPr>
        <w:pStyle w:val="BodyText"/>
        <w:numPr>
          <w:ilvl w:val="0"/>
          <w:numId w:val="69"/>
        </w:numPr>
        <w:tabs>
          <w:tab w:val="left" w:pos="1358"/>
        </w:tabs>
        <w:kinsoku w:val="0"/>
        <w:overflowPunct w:val="0"/>
        <w:spacing w:before="0" w:after="120"/>
        <w:ind w:right="106" w:hanging="396"/>
        <w:jc w:val="both"/>
      </w:pPr>
      <w:r w:rsidRPr="00DC10FB">
        <w:t>In den Aufstellungsräumen der Geräte dürfen die Rohrleitungen in Sicht im Einklang mit den von den geltenden technischen Normen vorgesehenen Modalitäten verlegt werden. Überdies ist die Verlegung in Kanälen oder Mantelrohren im Vorraum oder – falls vorgesehen - in der rauchdichten Schleuse (gemäß der Begriffsbestimmung im Ministerialdekret vom 30.11.83) nicht erforderlich, wenn die Durchquerungen der brandabschnittsbildenden Bauteile abgedichtet sind.</w:t>
      </w:r>
    </w:p>
    <w:p w:rsidR="00F90815" w:rsidRPr="00DC10FB" w:rsidRDefault="00F90815" w:rsidP="00F16B55">
      <w:pPr>
        <w:pStyle w:val="BodyText"/>
        <w:numPr>
          <w:ilvl w:val="0"/>
          <w:numId w:val="69"/>
        </w:numPr>
        <w:tabs>
          <w:tab w:val="left" w:pos="1358"/>
        </w:tabs>
        <w:kinsoku w:val="0"/>
        <w:overflowPunct w:val="0"/>
        <w:spacing w:before="0" w:after="120"/>
        <w:ind w:right="106" w:hanging="396"/>
        <w:jc w:val="both"/>
      </w:pPr>
      <w:r w:rsidRPr="00DC10FB">
        <w:t>Rohre, die waagrechte tragende Bauteile durchqueren, müssen mit einem Mantelrohr in einer Mindesthöhe von 20 mm über dem Boden geschützt werden. Der Zwischenraum zwischen dem Rohr und dem Mantelrohr muss mit einem geeigneten Material versiegelt werden. Die Verwendung von Gips ist verboten.</w:t>
      </w:r>
    </w:p>
    <w:p w:rsidR="00F90815" w:rsidRPr="00DC10FB" w:rsidRDefault="00F90815" w:rsidP="00F16B55">
      <w:pPr>
        <w:pStyle w:val="BodyText"/>
        <w:numPr>
          <w:ilvl w:val="0"/>
          <w:numId w:val="69"/>
        </w:numPr>
        <w:tabs>
          <w:tab w:val="left" w:pos="1359"/>
        </w:tabs>
        <w:kinsoku w:val="0"/>
        <w:overflowPunct w:val="0"/>
        <w:spacing w:before="0" w:after="120"/>
        <w:ind w:right="120" w:hanging="396"/>
        <w:jc w:val="both"/>
      </w:pPr>
      <w:r w:rsidRPr="00DC10FB">
        <w:t>Im Falle von oberirdischen Hausfluren, die sich nicht über Kellergeschossen befinden, dürfen die Rohrleitungen im Boden verlegt werden; dabei sind sie mit einem Mantelrohr mit Entlüftern an den ins Freie mündenden Enden zu schützen.</w:t>
      </w:r>
    </w:p>
    <w:p w:rsidR="00F90815" w:rsidRPr="00DC10FB" w:rsidRDefault="00F90815" w:rsidP="00F16B55">
      <w:pPr>
        <w:pStyle w:val="BodyText"/>
        <w:numPr>
          <w:ilvl w:val="0"/>
          <w:numId w:val="69"/>
        </w:numPr>
        <w:tabs>
          <w:tab w:val="left" w:pos="1359"/>
        </w:tabs>
        <w:kinsoku w:val="0"/>
        <w:overflowPunct w:val="0"/>
        <w:spacing w:before="0" w:after="120"/>
        <w:ind w:right="103" w:hanging="396"/>
        <w:jc w:val="both"/>
      </w:pPr>
      <w:r w:rsidRPr="00DC10FB">
        <w:t>Für Installationen, die zur Versorgung von Räumen oder Gebäuden bestimmt sind, die für industrielle Tätigkeiten dienen, gelten die Bestimmungen des Dekrets des Ministers für wirtschaftliche Entwicklung vom 16. April 2008.</w:t>
      </w:r>
    </w:p>
    <w:p w:rsidR="00F90815" w:rsidRPr="00DC10FB" w:rsidRDefault="00F90815" w:rsidP="00F16B55">
      <w:pPr>
        <w:pStyle w:val="BodyText"/>
        <w:numPr>
          <w:ilvl w:val="0"/>
          <w:numId w:val="69"/>
        </w:numPr>
        <w:tabs>
          <w:tab w:val="left" w:pos="1358"/>
        </w:tabs>
        <w:kinsoku w:val="0"/>
        <w:overflowPunct w:val="0"/>
        <w:spacing w:before="0" w:after="120"/>
        <w:ind w:right="111" w:hanging="396"/>
        <w:jc w:val="both"/>
      </w:pPr>
      <w:r w:rsidRPr="00DC10FB">
        <w:t>Druckminderer, die nicht Teil der installierten Gasgeräte sind und deren Konformität nicht in der der Gasgeräte eingeschlossen ist, müssen außerhalb der Gebäude installiert werden.</w:t>
      </w:r>
    </w:p>
    <w:p w:rsidR="00F90815" w:rsidRPr="00DC10FB" w:rsidRDefault="00F90815" w:rsidP="00F16B55">
      <w:pPr>
        <w:pStyle w:val="BodyText"/>
        <w:numPr>
          <w:ilvl w:val="0"/>
          <w:numId w:val="69"/>
        </w:numPr>
        <w:tabs>
          <w:tab w:val="left" w:pos="1358"/>
        </w:tabs>
        <w:kinsoku w:val="0"/>
        <w:overflowPunct w:val="0"/>
        <w:spacing w:before="0" w:after="120"/>
        <w:ind w:right="116" w:hanging="396"/>
        <w:jc w:val="both"/>
      </w:pPr>
      <w:r w:rsidRPr="00DC10FB">
        <w:t>Freie Gasanschlüsse müssen mit Gewindeverschlüssen verschlossen werden und dürfen sich nur dann innerhalb der Räume befinden, wenn sie für die Installation von Geräten vorgesehen sind.</w:t>
      </w:r>
    </w:p>
    <w:p w:rsidR="00F90815" w:rsidRPr="00DC10FB" w:rsidRDefault="00F90815" w:rsidP="00F16B55">
      <w:pPr>
        <w:pStyle w:val="BodyText"/>
        <w:numPr>
          <w:ilvl w:val="0"/>
          <w:numId w:val="69"/>
        </w:numPr>
        <w:tabs>
          <w:tab w:val="left" w:pos="1359"/>
        </w:tabs>
        <w:kinsoku w:val="0"/>
        <w:overflowPunct w:val="0"/>
        <w:spacing w:before="0" w:after="120"/>
        <w:ind w:right="107" w:hanging="396"/>
        <w:jc w:val="both"/>
      </w:pPr>
      <w:r w:rsidRPr="00DC10FB">
        <w:t>Außerhalb der Aufstellungsräume der Geräte muss auf jede Gasversorgungsleitung an einer sichtbaren und leicht zu erreichenden Stelle ein handbetätigtes Absperrventil mit Schnellschlussbetätigung durch Drehung um 90° und Anschlag in den Schaltstellungen „ganz offen“ und „ganz geschlossen“ installiert werden. Dieses Ventil kann ggf. auch in den Vorraum, die Schleuse oder den Brandschacht eingebaut werden, sofern es im Notfall leicht von außen zu erreichen ist.</w:t>
      </w:r>
    </w:p>
    <w:p w:rsidR="00F90815" w:rsidRPr="00DC10FB" w:rsidRDefault="00F90815" w:rsidP="00F16B55">
      <w:pPr>
        <w:pStyle w:val="BodyText"/>
        <w:numPr>
          <w:ilvl w:val="0"/>
          <w:numId w:val="69"/>
        </w:numPr>
        <w:tabs>
          <w:tab w:val="left" w:pos="1359"/>
        </w:tabs>
        <w:kinsoku w:val="0"/>
        <w:overflowPunct w:val="0"/>
        <w:spacing w:before="0" w:after="120"/>
        <w:ind w:right="106" w:hanging="396"/>
        <w:jc w:val="both"/>
      </w:pPr>
      <w:r w:rsidRPr="00DC10FB">
        <w:t>Im Falle von oberseitig belüfteten Brandschächten, die in eine Fläche im Freien münden, ist die Verlegung in Mantelrohr nicht erforderlich, sofern es sich um Rohrleitungen aus Metall mit geschweißten oder gelöteten Verbindungen handelt.</w:t>
      </w:r>
    </w:p>
    <w:p w:rsidR="00641C0D" w:rsidRPr="00DC10FB" w:rsidRDefault="00641C0D" w:rsidP="006A51D2">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DC10FB">
        <w:rPr>
          <w:rFonts w:ascii="Liberation Sans" w:hAnsi="Liberation Sans"/>
        </w:rPr>
        <w:t>2.3.3.1</w:t>
      </w:r>
      <w:r w:rsidRPr="00DC10FB">
        <w:rPr>
          <w:rFonts w:ascii="Liberation Sans" w:hAnsi="Liberation Sans"/>
        </w:rPr>
        <w:tab/>
      </w:r>
      <w:r w:rsidRPr="00DC10FB">
        <w:rPr>
          <w:rFonts w:ascii="Liberation Sans" w:hAnsi="Liberation Sans"/>
          <w:u w:val="single"/>
        </w:rPr>
        <w:t>Mantelrohre</w:t>
      </w:r>
    </w:p>
    <w:p w:rsidR="00F90815" w:rsidRPr="00DC10FB" w:rsidRDefault="00F90815" w:rsidP="006A51D2">
      <w:pPr>
        <w:pStyle w:val="BodyText"/>
        <w:keepNext/>
        <w:numPr>
          <w:ilvl w:val="0"/>
          <w:numId w:val="68"/>
        </w:numPr>
        <w:tabs>
          <w:tab w:val="left" w:pos="1359"/>
        </w:tabs>
        <w:kinsoku w:val="0"/>
        <w:overflowPunct w:val="0"/>
        <w:spacing w:before="0" w:after="120"/>
        <w:ind w:hanging="396"/>
      </w:pPr>
      <w:r w:rsidRPr="00DC10FB">
        <w:t>Die Mantelrohre müssen</w:t>
      </w:r>
    </w:p>
    <w:p w:rsidR="00F90815" w:rsidRPr="00DC10FB" w:rsidRDefault="00F90815" w:rsidP="00F16B55">
      <w:pPr>
        <w:pStyle w:val="BodyText"/>
        <w:numPr>
          <w:ilvl w:val="1"/>
          <w:numId w:val="68"/>
        </w:numPr>
        <w:tabs>
          <w:tab w:val="left" w:pos="1528"/>
        </w:tabs>
        <w:kinsoku w:val="0"/>
        <w:overflowPunct w:val="0"/>
        <w:spacing w:before="0" w:after="120"/>
      </w:pPr>
      <w:r w:rsidRPr="00DC10FB">
        <w:t>in Sicht montiert sein;</w:t>
      </w:r>
    </w:p>
    <w:p w:rsidR="00F90815" w:rsidRPr="00DC10FB" w:rsidRDefault="00F90815" w:rsidP="00F16B55">
      <w:pPr>
        <w:pStyle w:val="BodyText"/>
        <w:numPr>
          <w:ilvl w:val="1"/>
          <w:numId w:val="68"/>
        </w:numPr>
        <w:tabs>
          <w:tab w:val="left" w:pos="1528"/>
        </w:tabs>
        <w:kinsoku w:val="0"/>
        <w:overflowPunct w:val="0"/>
        <w:spacing w:before="0" w:after="120"/>
        <w:ind w:right="111"/>
        <w:jc w:val="both"/>
      </w:pPr>
      <w:r w:rsidRPr="00DC10FB">
        <w:t>aus Stahl gefertigt sein, der eine Mindestdicke von 2 mm und einen Durchmesser aufweist, der um mindestens 2 cm größer als der Durchmesser der Gasleitung ist;</w:t>
      </w:r>
    </w:p>
    <w:p w:rsidR="00F90815" w:rsidRPr="00DC10FB" w:rsidRDefault="00F90815" w:rsidP="00F16B55">
      <w:pPr>
        <w:pStyle w:val="BodyText"/>
        <w:numPr>
          <w:ilvl w:val="1"/>
          <w:numId w:val="68"/>
        </w:numPr>
        <w:tabs>
          <w:tab w:val="left" w:pos="1528"/>
        </w:tabs>
        <w:kinsoku w:val="0"/>
        <w:overflowPunct w:val="0"/>
        <w:spacing w:before="0" w:after="120"/>
        <w:ind w:right="110"/>
        <w:jc w:val="both"/>
      </w:pPr>
      <w:r w:rsidRPr="00DC10FB">
        <w:t>über mindestens einen Entlüfter nach außen verfügen. Wenn ein Ende des Mantelrohrs in den Innenbereich mündet, muss es mit einem nicht brennbaren Material nach innen abgedichtet werden.</w:t>
      </w:r>
    </w:p>
    <w:p w:rsidR="00F90815" w:rsidRPr="00DC10FB" w:rsidRDefault="00F90815" w:rsidP="00F16B55">
      <w:pPr>
        <w:pStyle w:val="BodyText"/>
        <w:numPr>
          <w:ilvl w:val="0"/>
          <w:numId w:val="68"/>
        </w:numPr>
        <w:tabs>
          <w:tab w:val="left" w:pos="1359"/>
        </w:tabs>
        <w:kinsoku w:val="0"/>
        <w:overflowPunct w:val="0"/>
        <w:spacing w:before="0" w:after="120"/>
        <w:ind w:left="1358"/>
      </w:pPr>
      <w:r w:rsidRPr="00DC10FB">
        <w:t>Die Rohrleitungen dürfen keine mechanischen Verbindungen innerhalb der Mantelrohre aufweisen.</w:t>
      </w:r>
    </w:p>
    <w:p w:rsidR="00F90815" w:rsidRPr="00DC10FB" w:rsidRDefault="00F90815" w:rsidP="00F16B55">
      <w:pPr>
        <w:pStyle w:val="BodyText"/>
        <w:numPr>
          <w:ilvl w:val="0"/>
          <w:numId w:val="68"/>
        </w:numPr>
        <w:tabs>
          <w:tab w:val="left" w:pos="1359"/>
        </w:tabs>
        <w:kinsoku w:val="0"/>
        <w:overflowPunct w:val="0"/>
        <w:spacing w:before="0" w:after="120"/>
        <w:ind w:right="123" w:hanging="396"/>
      </w:pPr>
      <w:r w:rsidRPr="00DC10FB">
        <w:t>Für die Durchführung durch Außenmauern und -decken dürfen Mantelrohre aus Metall oder schwer entflammbarem Kunststoff verwendet werden.</w:t>
      </w:r>
    </w:p>
    <w:p w:rsidR="00641C0D" w:rsidRPr="00DC10FB" w:rsidRDefault="00641C0D" w:rsidP="006A51D2">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DC10FB">
        <w:rPr>
          <w:rFonts w:ascii="Liberation Sans" w:hAnsi="Liberation Sans"/>
        </w:rPr>
        <w:t>2.3.3.2</w:t>
      </w:r>
      <w:r w:rsidRPr="00DC10FB">
        <w:rPr>
          <w:rFonts w:ascii="Liberation Sans" w:hAnsi="Liberation Sans"/>
        </w:rPr>
        <w:tab/>
      </w:r>
      <w:r w:rsidRPr="00DC10FB">
        <w:rPr>
          <w:rFonts w:ascii="Liberation Sans" w:hAnsi="Liberation Sans"/>
          <w:u w:val="single"/>
        </w:rPr>
        <w:t>Brandschutzkanäle</w:t>
      </w:r>
    </w:p>
    <w:p w:rsidR="00F90815" w:rsidRPr="00DC10FB" w:rsidRDefault="00F90815" w:rsidP="006A51D2">
      <w:pPr>
        <w:pStyle w:val="BodyText"/>
        <w:keepNext/>
        <w:numPr>
          <w:ilvl w:val="0"/>
          <w:numId w:val="67"/>
        </w:numPr>
        <w:tabs>
          <w:tab w:val="left" w:pos="1358"/>
        </w:tabs>
        <w:kinsoku w:val="0"/>
        <w:overflowPunct w:val="0"/>
        <w:spacing w:before="0" w:after="120"/>
      </w:pPr>
      <w:r w:rsidRPr="00DC10FB">
        <w:t>Die Brandschutzkanäle müssen</w:t>
      </w:r>
    </w:p>
    <w:p w:rsidR="00F90815" w:rsidRPr="00DC10FB" w:rsidRDefault="00F90815" w:rsidP="00F16B55">
      <w:pPr>
        <w:pStyle w:val="BodyText"/>
        <w:numPr>
          <w:ilvl w:val="1"/>
          <w:numId w:val="67"/>
        </w:numPr>
        <w:tabs>
          <w:tab w:val="left" w:pos="1528"/>
        </w:tabs>
        <w:kinsoku w:val="0"/>
        <w:overflowPunct w:val="0"/>
        <w:spacing w:before="0" w:after="120"/>
      </w:pPr>
      <w:r w:rsidRPr="00DC10FB">
        <w:t>gasdicht sein;</w:t>
      </w:r>
    </w:p>
    <w:p w:rsidR="00F90815" w:rsidRPr="00DC10FB" w:rsidRDefault="00F90815" w:rsidP="00F16B55">
      <w:pPr>
        <w:pStyle w:val="BodyText"/>
        <w:numPr>
          <w:ilvl w:val="1"/>
          <w:numId w:val="67"/>
        </w:numPr>
        <w:tabs>
          <w:tab w:val="left" w:pos="1528"/>
        </w:tabs>
        <w:kinsoku w:val="0"/>
        <w:overflowPunct w:val="0"/>
        <w:spacing w:before="0" w:after="120"/>
      </w:pPr>
      <w:r w:rsidRPr="00DC10FB">
        <w:t>aus einem Material der italienischen Baustoffklasse 0 oder der europäischen Baustoffklasse A1 ausgeführt sein;</w:t>
      </w:r>
    </w:p>
    <w:p w:rsidR="00F90815" w:rsidRPr="00DC10FB" w:rsidRDefault="00F90815" w:rsidP="00F16B55">
      <w:pPr>
        <w:pStyle w:val="BodyText"/>
        <w:numPr>
          <w:ilvl w:val="1"/>
          <w:numId w:val="67"/>
        </w:numPr>
        <w:tabs>
          <w:tab w:val="left" w:pos="1528"/>
        </w:tabs>
        <w:kinsoku w:val="0"/>
        <w:overflowPunct w:val="0"/>
        <w:spacing w:before="0" w:after="120"/>
        <w:ind w:right="123"/>
      </w:pPr>
      <w:r w:rsidRPr="00DC10FB">
        <w:t>denselben Feuerwiderstand aufweisen, den auch die Wände des durchquerten Raums oder Brandabschnitts aufweisen müssen, in jedem Fall aber mindestens REI/EI 30.</w:t>
      </w:r>
    </w:p>
    <w:p w:rsidR="00F90815" w:rsidRPr="00DC10FB" w:rsidRDefault="00F90815" w:rsidP="00F16B55">
      <w:pPr>
        <w:pStyle w:val="BodyText"/>
        <w:numPr>
          <w:ilvl w:val="0"/>
          <w:numId w:val="67"/>
        </w:numPr>
        <w:tabs>
          <w:tab w:val="left" w:pos="1358"/>
        </w:tabs>
        <w:kinsoku w:val="0"/>
        <w:overflowPunct w:val="0"/>
        <w:spacing w:before="0" w:after="120"/>
        <w:ind w:right="103"/>
        <w:jc w:val="both"/>
      </w:pPr>
      <w:r w:rsidRPr="00DC10FB">
        <w:t>Die Rohrleitungen dürfen keine mechanischen Verbindungen innerhalb von nicht inspizierbaren Brandschutzkanälen aufweisen. Die Brandschutzkanäle müssen über Öffnungen an beiden Enden ständig nach außen belüftet sein. Die Lüftungsöffnung auf der geringsten Höhe muss mit einem Brandschutzgitter versehen sein; und im Falle eines Gases mit einer Dichte über 0,8 muss sie sich oberhalb der Geländeoberfläche und in einem waagrechten Abstand von mindestens 10 m von anderen auf derselben oder einer geringeren Höhe befindlichen Öffnungen befinden.</w:t>
      </w: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2.3.4</w:t>
      </w:r>
      <w:r w:rsidRPr="00DC10FB">
        <w:rPr>
          <w:rFonts w:ascii="Liberation Sans" w:hAnsi="Liberation Sans"/>
          <w:b/>
          <w:bCs/>
          <w:sz w:val="24"/>
          <w:szCs w:val="24"/>
        </w:rPr>
        <w:tab/>
        <w:t>Elektrische Anlage</w:t>
      </w:r>
    </w:p>
    <w:p w:rsidR="00F90815" w:rsidRPr="00DC10FB" w:rsidRDefault="00F90815" w:rsidP="00F16B55">
      <w:pPr>
        <w:pStyle w:val="BodyText"/>
        <w:numPr>
          <w:ilvl w:val="0"/>
          <w:numId w:val="66"/>
        </w:numPr>
        <w:tabs>
          <w:tab w:val="left" w:pos="1303"/>
        </w:tabs>
        <w:kinsoku w:val="0"/>
        <w:overflowPunct w:val="0"/>
        <w:spacing w:before="0" w:after="120"/>
        <w:ind w:right="110" w:hanging="396"/>
        <w:jc w:val="both"/>
      </w:pPr>
      <w:r w:rsidRPr="00DC10FB">
        <w:t>Die elektrische Anlage muss fachgerecht im Sinne des Gesetzes Nr. 186 vom 1. März 1968 nach den im Dekret des Ministers für wirtschaftliche Entwicklung Nr. 37 vom 22. Januar 2008 vorgesehenen Verfahrensweisen ausgeführt werden.</w:t>
      </w:r>
    </w:p>
    <w:p w:rsidR="00F90815" w:rsidRPr="00DC10FB" w:rsidRDefault="00F90815" w:rsidP="00F16B55">
      <w:pPr>
        <w:pStyle w:val="BodyText"/>
        <w:numPr>
          <w:ilvl w:val="0"/>
          <w:numId w:val="66"/>
        </w:numPr>
        <w:tabs>
          <w:tab w:val="left" w:pos="1303"/>
        </w:tabs>
        <w:kinsoku w:val="0"/>
        <w:overflowPunct w:val="0"/>
        <w:spacing w:before="0" w:after="120"/>
        <w:ind w:right="110" w:hanging="396"/>
        <w:jc w:val="both"/>
      </w:pPr>
      <w:r w:rsidRPr="00DC10FB">
        <w:t>Der Hauptschalter der elektrischen Anlage muss an einer leicht erreichbaren, gekennzeichneten Stelle angebracht werden, wo er aus einer gegenüber dem Gasgerät geschützten Position betätigt werden kann. Im Falle der Installation in einem Raum außerhalb des Gebäudes oder in einem eigens hierfür vorgesehenen Raum innerhalb der Kubatur des beheizten Gebäudes muss der Schalter außerhalb dieser Räume angeordnet werden. Die Vorrichtung kann ggf. auch in den Vorraum, die Schleuse oder den Brandschacht eingebaut werden, sofern sie im Notfall leicht von außen zu erreichen ist.</w:t>
      </w: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2.3.5</w:t>
      </w:r>
      <w:r w:rsidRPr="00DC10FB">
        <w:rPr>
          <w:rFonts w:ascii="Liberation Sans" w:hAnsi="Liberation Sans"/>
          <w:b/>
          <w:bCs/>
          <w:sz w:val="24"/>
          <w:szCs w:val="24"/>
        </w:rPr>
        <w:tab/>
        <w:t>Feuerlöschmittel</w:t>
      </w:r>
    </w:p>
    <w:p w:rsidR="00F90815" w:rsidRPr="00DC10FB" w:rsidRDefault="00F90815" w:rsidP="00F16B55">
      <w:pPr>
        <w:pStyle w:val="BodyText"/>
        <w:numPr>
          <w:ilvl w:val="0"/>
          <w:numId w:val="65"/>
        </w:numPr>
        <w:tabs>
          <w:tab w:val="left" w:pos="1359"/>
        </w:tabs>
        <w:kinsoku w:val="0"/>
        <w:overflowPunct w:val="0"/>
        <w:spacing w:before="0" w:after="120"/>
        <w:ind w:right="106" w:hanging="396"/>
        <w:jc w:val="both"/>
      </w:pPr>
      <w:r w:rsidRPr="00DC10FB">
        <w:t>Für ein Gerät oder für mehrere in ein und demselben Raum installierte Geräte ist mindestens ein tragbarer Feuerlöscher mit einer Nennfüllung von höchstens 6 kg oder 6 l und einem Löschvermögen von mindestens 34A 144B vorzusehen, der am Ausgang des Raums angebracht ist.</w:t>
      </w:r>
    </w:p>
    <w:p w:rsidR="00F90815" w:rsidRPr="00DC10FB" w:rsidRDefault="00F90815" w:rsidP="00F16B55">
      <w:pPr>
        <w:pStyle w:val="BodyText"/>
        <w:numPr>
          <w:ilvl w:val="0"/>
          <w:numId w:val="65"/>
        </w:numPr>
        <w:tabs>
          <w:tab w:val="left" w:pos="1359"/>
        </w:tabs>
        <w:kinsoku w:val="0"/>
        <w:overflowPunct w:val="0"/>
        <w:spacing w:before="0" w:after="120"/>
        <w:ind w:right="107" w:hanging="396"/>
        <w:jc w:val="both"/>
      </w:pPr>
      <w:r w:rsidRPr="00DC10FB">
        <w:t>Wenn garantiert werden muss, dass die Entfernung von jeder Stelle zum nächstgelegenen Feuerlöscher nicht mehr als 15 m beträgt, müssen weitere tragbare Feuerlöscher aufgestellt werden.</w:t>
      </w:r>
    </w:p>
    <w:p w:rsidR="00F90815" w:rsidRPr="00DC10FB" w:rsidRDefault="00F90815" w:rsidP="00F16B55">
      <w:pPr>
        <w:pStyle w:val="BodyText"/>
        <w:numPr>
          <w:ilvl w:val="0"/>
          <w:numId w:val="65"/>
        </w:numPr>
        <w:tabs>
          <w:tab w:val="left" w:pos="1359"/>
        </w:tabs>
        <w:kinsoku w:val="0"/>
        <w:overflowPunct w:val="0"/>
        <w:spacing w:before="0" w:after="120"/>
        <w:ind w:right="113" w:hanging="396"/>
        <w:jc w:val="both"/>
      </w:pPr>
      <w:r w:rsidRPr="00DC10FB">
        <w:t>Die tragbaren Feuerlöscher müssen gekennzeichnet sein und sich für die Arbeitsprozesse oder Materialien eignen, die in den Räumen, wo dies zulässig ist, durchgeführt bzw. gelagert werden, und sie müssen auch für spannungsführende Geräte verwendet werden können.</w:t>
      </w:r>
    </w:p>
    <w:p w:rsidR="00F90815" w:rsidRPr="00DC10FB" w:rsidRDefault="00F90815" w:rsidP="00F16B55">
      <w:pPr>
        <w:pStyle w:val="BodyText"/>
        <w:numPr>
          <w:ilvl w:val="0"/>
          <w:numId w:val="65"/>
        </w:numPr>
        <w:tabs>
          <w:tab w:val="left" w:pos="1359"/>
        </w:tabs>
        <w:kinsoku w:val="0"/>
        <w:overflowPunct w:val="0"/>
        <w:spacing w:before="0" w:after="120"/>
        <w:ind w:right="115" w:hanging="396"/>
        <w:jc w:val="both"/>
      </w:pPr>
      <w:r w:rsidRPr="00DC10FB">
        <w:t>CO</w:t>
      </w:r>
      <w:r w:rsidRPr="00DC10FB">
        <w:rPr>
          <w:vertAlign w:val="subscript"/>
        </w:rPr>
        <w:t>2</w:t>
      </w:r>
      <w:r w:rsidRPr="00DC10FB">
        <w:t>-Feuerlöscher dürfen nur Personen zugänglich sein, die zumindest über die mit ihrer Verwendung verbundenen Risiken unterrichtet sind.</w:t>
      </w:r>
    </w:p>
    <w:p w:rsidR="00F90815" w:rsidRPr="00DC10FB" w:rsidRDefault="00F90815" w:rsidP="00F16B55">
      <w:pPr>
        <w:pStyle w:val="BodyText"/>
        <w:numPr>
          <w:ilvl w:val="0"/>
          <w:numId w:val="65"/>
        </w:numPr>
        <w:tabs>
          <w:tab w:val="left" w:pos="1359"/>
        </w:tabs>
        <w:kinsoku w:val="0"/>
        <w:overflowPunct w:val="0"/>
        <w:spacing w:before="0" w:after="120"/>
        <w:ind w:right="107" w:hanging="396"/>
        <w:jc w:val="both"/>
      </w:pPr>
      <w:r w:rsidRPr="00DC10FB">
        <w:t>Zum Schutz von Kochanlagen gemäß Teil 7 müssen zusätzlich Feuerlöscher der Klasse F gemäß der nachstehenden Tabelle in der Nähe der zu schützenden Kochfläche aufgestellt werden.</w:t>
      </w:r>
    </w:p>
    <w:tbl>
      <w:tblPr>
        <w:tblW w:w="10206" w:type="dxa"/>
        <w:tblInd w:w="110" w:type="dxa"/>
        <w:tblLayout w:type="fixed"/>
        <w:tblCellMar>
          <w:left w:w="0" w:type="dxa"/>
          <w:right w:w="0" w:type="dxa"/>
        </w:tblCellMar>
        <w:tblLook w:val="0000" w:firstRow="0" w:lastRow="0" w:firstColumn="0" w:lastColumn="0" w:noHBand="0" w:noVBand="0"/>
      </w:tblPr>
      <w:tblGrid>
        <w:gridCol w:w="5102"/>
        <w:gridCol w:w="5104"/>
      </w:tblGrid>
      <w:tr w:rsidR="00F90815" w:rsidRPr="00DC10FB" w:rsidTr="004D36F4">
        <w:tc>
          <w:tcPr>
            <w:tcW w:w="5102" w:type="dxa"/>
            <w:tcBorders>
              <w:top w:val="single" w:sz="4" w:space="0" w:color="000000"/>
              <w:left w:val="single" w:sz="4" w:space="0" w:color="000000"/>
              <w:bottom w:val="single" w:sz="4" w:space="0" w:color="000000"/>
              <w:right w:val="single" w:sz="4" w:space="0" w:color="000000"/>
            </w:tcBorders>
            <w:shd w:val="clear" w:color="auto" w:fill="CCCCCC"/>
          </w:tcPr>
          <w:p w:rsidR="00F90815" w:rsidRPr="00DC10FB" w:rsidRDefault="00F90815" w:rsidP="006A51D2">
            <w:pPr>
              <w:pStyle w:val="TableParagraph"/>
              <w:keepNext/>
              <w:kinsoku w:val="0"/>
              <w:overflowPunct w:val="0"/>
              <w:spacing w:after="120"/>
              <w:ind w:left="1"/>
              <w:jc w:val="center"/>
              <w:rPr>
                <w:rFonts w:ascii="Liberation Serif" w:hAnsi="Liberation Serif" w:cs="Liberation Serif"/>
              </w:rPr>
            </w:pPr>
            <w:r w:rsidRPr="00DC10FB">
              <w:rPr>
                <w:rFonts w:ascii="Liberation Serif" w:hAnsi="Liberation Serif"/>
              </w:rPr>
              <w:t>Zu schützende Kochfläche Sc [m</w:t>
            </w:r>
            <w:r w:rsidRPr="00DC10FB">
              <w:rPr>
                <w:rFonts w:ascii="Liberation Serif" w:hAnsi="Liberation Serif"/>
                <w:sz w:val="14"/>
                <w:szCs w:val="14"/>
                <w:vertAlign w:val="superscript"/>
              </w:rPr>
              <w:t>2</w:t>
            </w:r>
            <w:r w:rsidRPr="00DC10FB">
              <w:rPr>
                <w:rFonts w:ascii="Liberation Serif" w:hAnsi="Liberation Serif"/>
              </w:rPr>
              <w:t>]</w:t>
            </w:r>
          </w:p>
          <w:p w:rsidR="00F90815" w:rsidRPr="00DC10FB" w:rsidRDefault="00F90815" w:rsidP="006A51D2">
            <w:pPr>
              <w:pStyle w:val="TableParagraph"/>
              <w:keepNext/>
              <w:kinsoku w:val="0"/>
              <w:overflowPunct w:val="0"/>
              <w:spacing w:after="120"/>
              <w:ind w:left="171" w:right="163"/>
              <w:jc w:val="center"/>
            </w:pPr>
            <w:r w:rsidRPr="00DC10FB">
              <w:rPr>
                <w:rFonts w:ascii="Liberation Serif" w:hAnsi="Liberation Serif"/>
                <w:sz w:val="20"/>
                <w:szCs w:val="20"/>
              </w:rPr>
              <w:t>zu verstehen als die Bruttogrundrissfläche nur der Bereiche der Kochgeräte, die pflanzliche oder tierische Öle enthalten</w:t>
            </w:r>
          </w:p>
        </w:tc>
        <w:tc>
          <w:tcPr>
            <w:tcW w:w="5104" w:type="dxa"/>
            <w:tcBorders>
              <w:top w:val="single" w:sz="4" w:space="0" w:color="000000"/>
              <w:left w:val="single" w:sz="4" w:space="0" w:color="000000"/>
              <w:bottom w:val="single" w:sz="4" w:space="0" w:color="000000"/>
              <w:right w:val="single" w:sz="4" w:space="0" w:color="000000"/>
            </w:tcBorders>
            <w:shd w:val="clear" w:color="auto" w:fill="CCCCCC"/>
          </w:tcPr>
          <w:p w:rsidR="00F90815" w:rsidRPr="00DC10FB" w:rsidRDefault="00F90815" w:rsidP="006A51D2">
            <w:pPr>
              <w:pStyle w:val="TableParagraph"/>
              <w:keepNext/>
              <w:kinsoku w:val="0"/>
              <w:overflowPunct w:val="0"/>
              <w:spacing w:after="120"/>
              <w:ind w:left="983"/>
            </w:pPr>
            <w:r w:rsidRPr="00DC10FB">
              <w:rPr>
                <w:rFonts w:ascii="Liberation Serif" w:hAnsi="Liberation Serif"/>
              </w:rPr>
              <w:t>Aufzustellende Feuerlöscher der Klasse F</w:t>
            </w:r>
          </w:p>
        </w:tc>
      </w:tr>
      <w:tr w:rsidR="00F90815" w:rsidRPr="00DC10FB" w:rsidTr="004D36F4">
        <w:tc>
          <w:tcPr>
            <w:tcW w:w="5102"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1"/>
              <w:jc w:val="center"/>
            </w:pPr>
            <w:r w:rsidRPr="00DC10FB">
              <w:rPr>
                <w:rFonts w:ascii="Liberation Serif" w:hAnsi="Liberation Serif"/>
                <w:sz w:val="20"/>
                <w:szCs w:val="20"/>
              </w:rPr>
              <w:t>S</w:t>
            </w:r>
            <w:r w:rsidRPr="00DC10FB">
              <w:rPr>
                <w:rFonts w:ascii="Liberation Serif" w:hAnsi="Liberation Serif"/>
                <w:sz w:val="11"/>
                <w:szCs w:val="11"/>
              </w:rPr>
              <w:t xml:space="preserve">c </w:t>
            </w:r>
            <w:r w:rsidRPr="00DC10FB">
              <w:rPr>
                <w:rFonts w:ascii="Liberation Serif" w:hAnsi="Liberation Serif"/>
                <w:sz w:val="20"/>
                <w:szCs w:val="20"/>
              </w:rPr>
              <w:t>≤ 0,05 m</w:t>
            </w:r>
            <w:r w:rsidRPr="00DC10FB">
              <w:rPr>
                <w:rFonts w:ascii="Liberation Serif" w:hAnsi="Liberation Serif"/>
                <w:sz w:val="11"/>
                <w:szCs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4"/>
              <w:jc w:val="center"/>
            </w:pPr>
            <w:r w:rsidRPr="00DC10FB">
              <w:rPr>
                <w:rFonts w:ascii="Liberation Serif" w:hAnsi="Liberation Serif"/>
                <w:sz w:val="20"/>
                <w:szCs w:val="20"/>
              </w:rPr>
              <w:t>1 Feuerlöscher 5 F</w:t>
            </w:r>
          </w:p>
        </w:tc>
      </w:tr>
      <w:tr w:rsidR="00F90815" w:rsidRPr="00DC10FB" w:rsidTr="004D36F4">
        <w:tc>
          <w:tcPr>
            <w:tcW w:w="5102"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1"/>
              <w:jc w:val="center"/>
            </w:pPr>
            <w:r w:rsidRPr="00DC10FB">
              <w:rPr>
                <w:rFonts w:ascii="Liberation Serif" w:hAnsi="Liberation Serif"/>
                <w:sz w:val="20"/>
                <w:szCs w:val="20"/>
              </w:rPr>
              <w:t>S</w:t>
            </w:r>
            <w:r w:rsidRPr="00DC10FB">
              <w:rPr>
                <w:rFonts w:ascii="Liberation Serif" w:hAnsi="Liberation Serif"/>
                <w:sz w:val="11"/>
                <w:szCs w:val="11"/>
              </w:rPr>
              <w:t xml:space="preserve">c </w:t>
            </w:r>
            <w:r w:rsidRPr="00DC10FB">
              <w:rPr>
                <w:rFonts w:ascii="Liberation Serif" w:hAnsi="Liberation Serif"/>
                <w:sz w:val="20"/>
                <w:szCs w:val="20"/>
              </w:rPr>
              <w:t>≤ 0,11 m</w:t>
            </w:r>
            <w:r w:rsidRPr="00DC10FB">
              <w:rPr>
                <w:rFonts w:ascii="Liberation Serif" w:hAnsi="Liberation Serif"/>
                <w:sz w:val="11"/>
                <w:szCs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jc w:val="center"/>
            </w:pPr>
            <w:r w:rsidRPr="00DC10FB">
              <w:rPr>
                <w:rFonts w:ascii="Liberation Serif" w:hAnsi="Liberation Serif"/>
                <w:sz w:val="20"/>
                <w:szCs w:val="20"/>
              </w:rPr>
              <w:t>1 Feuerlöscher 25 F</w:t>
            </w:r>
          </w:p>
        </w:tc>
      </w:tr>
      <w:tr w:rsidR="00F90815" w:rsidRPr="00DC10FB" w:rsidTr="004D36F4">
        <w:tc>
          <w:tcPr>
            <w:tcW w:w="5102"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1"/>
              <w:jc w:val="center"/>
            </w:pPr>
            <w:r w:rsidRPr="00DC10FB">
              <w:rPr>
                <w:rFonts w:ascii="Liberation Serif" w:hAnsi="Liberation Serif"/>
                <w:sz w:val="20"/>
                <w:szCs w:val="20"/>
              </w:rPr>
              <w:t>S</w:t>
            </w:r>
            <w:r w:rsidRPr="00DC10FB">
              <w:rPr>
                <w:rFonts w:ascii="Liberation Serif" w:hAnsi="Liberation Serif"/>
                <w:sz w:val="11"/>
                <w:szCs w:val="11"/>
              </w:rPr>
              <w:t xml:space="preserve">c </w:t>
            </w:r>
            <w:r w:rsidRPr="00DC10FB">
              <w:rPr>
                <w:rFonts w:ascii="Liberation Serif" w:hAnsi="Liberation Serif"/>
                <w:sz w:val="20"/>
                <w:szCs w:val="20"/>
              </w:rPr>
              <w:t>≤ 0,18 m</w:t>
            </w:r>
            <w:r w:rsidRPr="00DC10FB">
              <w:rPr>
                <w:rFonts w:ascii="Liberation Serif" w:hAnsi="Liberation Serif"/>
                <w:sz w:val="11"/>
                <w:szCs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jc w:val="center"/>
            </w:pPr>
            <w:r w:rsidRPr="00DC10FB">
              <w:rPr>
                <w:rFonts w:ascii="Liberation Serif" w:hAnsi="Liberation Serif"/>
                <w:sz w:val="20"/>
                <w:szCs w:val="20"/>
              </w:rPr>
              <w:t>1 Feuerlöscher 40 F</w:t>
            </w:r>
          </w:p>
        </w:tc>
      </w:tr>
      <w:tr w:rsidR="00F90815" w:rsidRPr="00DC10FB" w:rsidTr="004D36F4">
        <w:tc>
          <w:tcPr>
            <w:tcW w:w="5102"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1"/>
              <w:jc w:val="center"/>
            </w:pPr>
            <w:r w:rsidRPr="00DC10FB">
              <w:rPr>
                <w:rFonts w:ascii="Liberation Serif" w:hAnsi="Liberation Serif"/>
                <w:sz w:val="20"/>
                <w:szCs w:val="20"/>
              </w:rPr>
              <w:t>S</w:t>
            </w:r>
            <w:r w:rsidRPr="00DC10FB">
              <w:rPr>
                <w:rFonts w:ascii="Liberation Serif" w:hAnsi="Liberation Serif"/>
                <w:sz w:val="11"/>
                <w:szCs w:val="11"/>
              </w:rPr>
              <w:t xml:space="preserve">c </w:t>
            </w:r>
            <w:r w:rsidRPr="00DC10FB">
              <w:rPr>
                <w:rFonts w:ascii="Liberation Serif" w:hAnsi="Liberation Serif"/>
                <w:sz w:val="20"/>
                <w:szCs w:val="20"/>
              </w:rPr>
              <w:t>≤ 0,30 m</w:t>
            </w:r>
            <w:r w:rsidRPr="00DC10FB">
              <w:rPr>
                <w:rFonts w:ascii="Liberation Serif" w:hAnsi="Liberation Serif"/>
                <w:sz w:val="11"/>
                <w:szCs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1"/>
              <w:jc w:val="center"/>
            </w:pPr>
            <w:r w:rsidRPr="00DC10FB">
              <w:rPr>
                <w:rFonts w:ascii="Liberation Serif" w:hAnsi="Liberation Serif"/>
                <w:sz w:val="20"/>
                <w:szCs w:val="20"/>
              </w:rPr>
              <w:t>2 Feuerlöscher 25 F</w:t>
            </w:r>
          </w:p>
        </w:tc>
      </w:tr>
      <w:tr w:rsidR="00F90815" w:rsidRPr="00DC10FB" w:rsidTr="004D36F4">
        <w:tc>
          <w:tcPr>
            <w:tcW w:w="5102"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1"/>
              <w:jc w:val="center"/>
            </w:pPr>
            <w:r w:rsidRPr="00DC10FB">
              <w:rPr>
                <w:rFonts w:ascii="Liberation Serif" w:hAnsi="Liberation Serif"/>
                <w:sz w:val="20"/>
                <w:szCs w:val="20"/>
              </w:rPr>
              <w:t>S</w:t>
            </w:r>
            <w:r w:rsidRPr="00DC10FB">
              <w:rPr>
                <w:rFonts w:ascii="Liberation Serif" w:hAnsi="Liberation Serif"/>
                <w:sz w:val="11"/>
                <w:szCs w:val="11"/>
              </w:rPr>
              <w:t xml:space="preserve">c </w:t>
            </w:r>
            <w:r w:rsidRPr="00DC10FB">
              <w:rPr>
                <w:rFonts w:ascii="Liberation Serif" w:hAnsi="Liberation Serif"/>
                <w:sz w:val="20"/>
                <w:szCs w:val="20"/>
              </w:rPr>
              <w:t>≤ 0,33 m</w:t>
            </w:r>
            <w:r w:rsidRPr="00DC10FB">
              <w:rPr>
                <w:rFonts w:ascii="Liberation Serif" w:hAnsi="Liberation Serif"/>
                <w:sz w:val="11"/>
                <w:szCs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jc w:val="center"/>
            </w:pPr>
            <w:r w:rsidRPr="00DC10FB">
              <w:rPr>
                <w:rFonts w:ascii="Liberation Serif" w:hAnsi="Liberation Serif"/>
                <w:sz w:val="20"/>
                <w:szCs w:val="20"/>
              </w:rPr>
              <w:t>1 Feuerlöscher 75 F</w:t>
            </w:r>
          </w:p>
        </w:tc>
      </w:tr>
      <w:tr w:rsidR="00F90815" w:rsidRPr="00DC10FB" w:rsidTr="004D36F4">
        <w:tc>
          <w:tcPr>
            <w:tcW w:w="5102"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1"/>
              <w:jc w:val="center"/>
            </w:pPr>
            <w:r w:rsidRPr="00DC10FB">
              <w:rPr>
                <w:rFonts w:ascii="Liberation Serif" w:hAnsi="Liberation Serif"/>
                <w:sz w:val="20"/>
                <w:szCs w:val="20"/>
              </w:rPr>
              <w:t>S</w:t>
            </w:r>
            <w:r w:rsidRPr="00DC10FB">
              <w:rPr>
                <w:rFonts w:ascii="Liberation Serif" w:hAnsi="Liberation Serif"/>
                <w:sz w:val="11"/>
                <w:szCs w:val="11"/>
              </w:rPr>
              <w:t xml:space="preserve">c </w:t>
            </w:r>
            <w:r w:rsidRPr="00DC10FB">
              <w:rPr>
                <w:rFonts w:ascii="Liberation Serif" w:hAnsi="Liberation Serif"/>
                <w:sz w:val="20"/>
                <w:szCs w:val="20"/>
              </w:rPr>
              <w:t>≤ 0,39 m</w:t>
            </w:r>
            <w:r w:rsidRPr="00DC10FB">
              <w:rPr>
                <w:rFonts w:ascii="Liberation Serif" w:hAnsi="Liberation Serif"/>
                <w:sz w:val="11"/>
                <w:szCs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1010"/>
            </w:pPr>
            <w:r w:rsidRPr="00DC10FB">
              <w:rPr>
                <w:rFonts w:ascii="Liberation Serif" w:hAnsi="Liberation Serif"/>
                <w:sz w:val="20"/>
                <w:szCs w:val="20"/>
              </w:rPr>
              <w:t>1 Feuerlöscher 25 F + 1 Feuerlöscher 40 F</w:t>
            </w:r>
          </w:p>
        </w:tc>
      </w:tr>
      <w:tr w:rsidR="00F90815" w:rsidRPr="00DC10FB" w:rsidTr="004D36F4">
        <w:tc>
          <w:tcPr>
            <w:tcW w:w="5102"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1"/>
              <w:jc w:val="center"/>
            </w:pPr>
            <w:r w:rsidRPr="00DC10FB">
              <w:rPr>
                <w:rFonts w:ascii="Liberation Serif" w:hAnsi="Liberation Serif"/>
                <w:sz w:val="20"/>
                <w:szCs w:val="20"/>
              </w:rPr>
              <w:t>S</w:t>
            </w:r>
            <w:r w:rsidRPr="00DC10FB">
              <w:rPr>
                <w:rFonts w:ascii="Liberation Serif" w:hAnsi="Liberation Serif"/>
                <w:sz w:val="11"/>
                <w:szCs w:val="11"/>
              </w:rPr>
              <w:t xml:space="preserve">c </w:t>
            </w:r>
            <w:r w:rsidRPr="00DC10FB">
              <w:rPr>
                <w:rFonts w:ascii="Liberation Serif" w:hAnsi="Liberation Serif"/>
                <w:sz w:val="20"/>
                <w:szCs w:val="20"/>
              </w:rPr>
              <w:t>≤ 0,49 m</w:t>
            </w:r>
            <w:r w:rsidRPr="00DC10FB">
              <w:rPr>
                <w:rFonts w:ascii="Liberation Serif" w:hAnsi="Liberation Serif"/>
                <w:sz w:val="11"/>
                <w:szCs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1"/>
              <w:jc w:val="center"/>
            </w:pPr>
            <w:r w:rsidRPr="00DC10FB">
              <w:rPr>
                <w:rFonts w:ascii="Liberation Serif" w:hAnsi="Liberation Serif"/>
                <w:sz w:val="20"/>
                <w:szCs w:val="20"/>
              </w:rPr>
              <w:t>2 Feuerlöscher 40 F</w:t>
            </w:r>
          </w:p>
        </w:tc>
      </w:tr>
      <w:tr w:rsidR="00F90815" w:rsidRPr="00DC10FB" w:rsidTr="004D36F4">
        <w:tc>
          <w:tcPr>
            <w:tcW w:w="5102"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1"/>
              <w:jc w:val="center"/>
            </w:pPr>
            <w:r w:rsidRPr="00DC10FB">
              <w:rPr>
                <w:rFonts w:ascii="Liberation Serif" w:hAnsi="Liberation Serif"/>
                <w:sz w:val="20"/>
                <w:szCs w:val="20"/>
              </w:rPr>
              <w:t>S</w:t>
            </w:r>
            <w:r w:rsidRPr="00DC10FB">
              <w:rPr>
                <w:rFonts w:ascii="Liberation Serif" w:hAnsi="Liberation Serif"/>
                <w:sz w:val="11"/>
                <w:szCs w:val="11"/>
              </w:rPr>
              <w:t xml:space="preserve">c </w:t>
            </w:r>
            <w:r w:rsidRPr="00DC10FB">
              <w:rPr>
                <w:rFonts w:ascii="Liberation Serif" w:hAnsi="Liberation Serif"/>
                <w:sz w:val="20"/>
                <w:szCs w:val="20"/>
              </w:rPr>
              <w:t>≤ 0,51 m</w:t>
            </w:r>
            <w:r w:rsidRPr="00DC10FB">
              <w:rPr>
                <w:rFonts w:ascii="Liberation Serif" w:hAnsi="Liberation Serif"/>
                <w:sz w:val="11"/>
                <w:szCs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985"/>
            </w:pPr>
            <w:r w:rsidRPr="00DC10FB">
              <w:rPr>
                <w:rFonts w:ascii="Liberation Serif" w:hAnsi="Liberation Serif"/>
                <w:sz w:val="20"/>
                <w:szCs w:val="20"/>
              </w:rPr>
              <w:t>1 Feuerlöscher 5 F + 1 Feuerlöscher 75 F</w:t>
            </w:r>
          </w:p>
        </w:tc>
      </w:tr>
      <w:tr w:rsidR="00F90815" w:rsidRPr="00DC10FB" w:rsidTr="004D36F4">
        <w:tc>
          <w:tcPr>
            <w:tcW w:w="5102"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1"/>
              <w:jc w:val="center"/>
            </w:pPr>
            <w:r w:rsidRPr="00DC10FB">
              <w:rPr>
                <w:rFonts w:ascii="Liberation Serif" w:hAnsi="Liberation Serif"/>
                <w:sz w:val="20"/>
                <w:szCs w:val="20"/>
              </w:rPr>
              <w:t>S</w:t>
            </w:r>
            <w:r w:rsidRPr="00DC10FB">
              <w:rPr>
                <w:rFonts w:ascii="Liberation Serif" w:hAnsi="Liberation Serif"/>
                <w:sz w:val="11"/>
                <w:szCs w:val="11"/>
              </w:rPr>
              <w:t xml:space="preserve">c </w:t>
            </w:r>
            <w:r w:rsidRPr="00DC10FB">
              <w:rPr>
                <w:rFonts w:ascii="Liberation Serif" w:hAnsi="Liberation Serif"/>
                <w:sz w:val="20"/>
                <w:szCs w:val="20"/>
              </w:rPr>
              <w:t>≤ 0,60 m</w:t>
            </w:r>
            <w:r w:rsidRPr="00DC10FB">
              <w:rPr>
                <w:rFonts w:ascii="Liberation Serif" w:hAnsi="Liberation Serif"/>
                <w:sz w:val="11"/>
                <w:szCs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935"/>
            </w:pPr>
            <w:r w:rsidRPr="00DC10FB">
              <w:rPr>
                <w:rFonts w:ascii="Liberation Serif" w:hAnsi="Liberation Serif"/>
                <w:sz w:val="20"/>
                <w:szCs w:val="20"/>
              </w:rPr>
              <w:t>1 Feuerlöscher 25 F + 1 Feuerlöscher 75 F</w:t>
            </w:r>
          </w:p>
        </w:tc>
      </w:tr>
      <w:tr w:rsidR="00F90815" w:rsidRPr="00DC10FB" w:rsidTr="004D36F4">
        <w:tc>
          <w:tcPr>
            <w:tcW w:w="5102"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1"/>
              <w:jc w:val="center"/>
            </w:pPr>
            <w:r w:rsidRPr="00DC10FB">
              <w:rPr>
                <w:rFonts w:ascii="Liberation Serif" w:hAnsi="Liberation Serif"/>
                <w:sz w:val="20"/>
                <w:szCs w:val="20"/>
              </w:rPr>
              <w:t>S</w:t>
            </w:r>
            <w:r w:rsidRPr="00DC10FB">
              <w:rPr>
                <w:rFonts w:ascii="Liberation Serif" w:hAnsi="Liberation Serif"/>
                <w:sz w:val="11"/>
                <w:szCs w:val="11"/>
              </w:rPr>
              <w:t xml:space="preserve">c </w:t>
            </w:r>
            <w:r w:rsidRPr="00DC10FB">
              <w:rPr>
                <w:rFonts w:ascii="Liberation Serif" w:hAnsi="Liberation Serif"/>
                <w:sz w:val="20"/>
                <w:szCs w:val="20"/>
              </w:rPr>
              <w:t>≤ 0,69 m</w:t>
            </w:r>
            <w:r w:rsidRPr="00DC10FB">
              <w:rPr>
                <w:rFonts w:ascii="Liberation Serif" w:hAnsi="Liberation Serif"/>
                <w:sz w:val="11"/>
                <w:szCs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935"/>
            </w:pPr>
            <w:r w:rsidRPr="00DC10FB">
              <w:rPr>
                <w:rFonts w:ascii="Liberation Serif" w:hAnsi="Liberation Serif"/>
                <w:sz w:val="20"/>
                <w:szCs w:val="20"/>
              </w:rPr>
              <w:t>1 Feuerlöscher 40 F + 1 Feuerlöscher 75 F</w:t>
            </w:r>
          </w:p>
        </w:tc>
      </w:tr>
      <w:tr w:rsidR="00F90815" w:rsidRPr="00DC10FB" w:rsidTr="004D36F4">
        <w:tc>
          <w:tcPr>
            <w:tcW w:w="5102"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1"/>
              <w:jc w:val="center"/>
            </w:pPr>
            <w:r w:rsidRPr="00DC10FB">
              <w:rPr>
                <w:rFonts w:ascii="Liberation Serif" w:hAnsi="Liberation Serif"/>
                <w:sz w:val="20"/>
                <w:szCs w:val="20"/>
              </w:rPr>
              <w:t>S</w:t>
            </w:r>
            <w:r w:rsidRPr="00DC10FB">
              <w:rPr>
                <w:rFonts w:ascii="Liberation Serif" w:hAnsi="Liberation Serif"/>
                <w:sz w:val="11"/>
                <w:szCs w:val="11"/>
              </w:rPr>
              <w:t xml:space="preserve">c </w:t>
            </w:r>
            <w:r w:rsidRPr="00DC10FB">
              <w:rPr>
                <w:rFonts w:ascii="Liberation Serif" w:hAnsi="Liberation Serif"/>
                <w:sz w:val="20"/>
                <w:szCs w:val="20"/>
              </w:rPr>
              <w:t>≤ 0,90 m</w:t>
            </w:r>
            <w:r w:rsidRPr="00DC10FB">
              <w:rPr>
                <w:rFonts w:ascii="Liberation Serif" w:hAnsi="Liberation Serif"/>
                <w:sz w:val="11"/>
                <w:szCs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4"/>
              <w:jc w:val="center"/>
            </w:pPr>
            <w:r w:rsidRPr="00DC10FB">
              <w:rPr>
                <w:rFonts w:ascii="Liberation Serif" w:hAnsi="Liberation Serif"/>
                <w:sz w:val="20"/>
                <w:szCs w:val="20"/>
              </w:rPr>
              <w:t>2 Feuerlöscher 75 F</w:t>
            </w:r>
          </w:p>
        </w:tc>
      </w:tr>
    </w:tbl>
    <w:p w:rsidR="00641C0D" w:rsidRPr="00DC10FB" w:rsidRDefault="00641C0D" w:rsidP="00F16B55">
      <w:pPr>
        <w:pStyle w:val="BodyText"/>
        <w:kinsoku w:val="0"/>
        <w:overflowPunct w:val="0"/>
        <w:spacing w:before="0" w:after="120"/>
        <w:ind w:right="104"/>
        <w:jc w:val="both"/>
      </w:pP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b/>
          <w:bCs/>
          <w:sz w:val="24"/>
          <w:szCs w:val="24"/>
        </w:rPr>
      </w:pPr>
      <w:r w:rsidRPr="00DC10FB">
        <w:rPr>
          <w:rFonts w:ascii="Liberation Sans" w:hAnsi="Liberation Sans"/>
          <w:b/>
          <w:bCs/>
          <w:sz w:val="24"/>
          <w:szCs w:val="24"/>
        </w:rPr>
        <w:t>2.3.6</w:t>
      </w:r>
      <w:r w:rsidRPr="00DC10FB">
        <w:rPr>
          <w:rFonts w:ascii="Liberation Sans" w:hAnsi="Liberation Sans"/>
          <w:b/>
          <w:bCs/>
          <w:sz w:val="24"/>
          <w:szCs w:val="24"/>
        </w:rPr>
        <w:tab/>
        <w:t>Sicherheitszeichen</w:t>
      </w:r>
    </w:p>
    <w:p w:rsidR="00F90815" w:rsidRPr="00DC10FB" w:rsidRDefault="00F90815" w:rsidP="00604905">
      <w:pPr>
        <w:pStyle w:val="BodyText"/>
        <w:numPr>
          <w:ilvl w:val="0"/>
          <w:numId w:val="102"/>
        </w:numPr>
        <w:kinsoku w:val="0"/>
        <w:overflowPunct w:val="0"/>
        <w:spacing w:before="0" w:after="120"/>
        <w:ind w:right="104"/>
        <w:jc w:val="both"/>
      </w:pPr>
      <w:r w:rsidRPr="00DC10FB">
        <w:t>Die Sicherheitszeichen müssen den geltenden Rechtsvorschriften entsprechen. Sie müssen auf die auferlegten Verbote und Beschränkungen hinweisen und die Positionen des externen Hauptabsperrventils und des elektrischen Hauptschalters angeben.</w:t>
      </w: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2.3.7.</w:t>
      </w:r>
      <w:r w:rsidRPr="00DC10FB">
        <w:rPr>
          <w:rFonts w:ascii="Liberation Sans" w:hAnsi="Liberation Sans"/>
          <w:b/>
          <w:bCs/>
          <w:sz w:val="24"/>
          <w:szCs w:val="24"/>
        </w:rPr>
        <w:tab/>
        <w:t>Stabilität der Komponenten</w:t>
      </w:r>
    </w:p>
    <w:p w:rsidR="00F90815" w:rsidRPr="00DC10FB" w:rsidRDefault="00F90815" w:rsidP="00604905">
      <w:pPr>
        <w:pStyle w:val="BodyText"/>
        <w:numPr>
          <w:ilvl w:val="0"/>
          <w:numId w:val="104"/>
        </w:numPr>
        <w:kinsoku w:val="0"/>
        <w:overflowPunct w:val="0"/>
        <w:spacing w:before="0" w:after="120"/>
        <w:ind w:right="106"/>
        <w:jc w:val="both"/>
      </w:pPr>
      <w:r w:rsidRPr="00DC10FB">
        <w:t>Die Stabilität und Tragfähigkeit der Trag- und Befestigungselemente der Geräte und Komponenten der Anlage muss angemessen sein und durch eine ordnungsgemäße Planung auch auf der Grundlage der vom Hersteller des Geräts und der Anlagenkomponenten vorgesehenen technischen Spezifikationen garantiert werden.</w:t>
      </w: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2.3.8</w:t>
      </w:r>
      <w:r w:rsidRPr="00DC10FB">
        <w:rPr>
          <w:rFonts w:ascii="Liberation Sans" w:hAnsi="Liberation Sans"/>
          <w:b/>
          <w:bCs/>
          <w:sz w:val="24"/>
          <w:szCs w:val="24"/>
        </w:rPr>
        <w:tab/>
        <w:t>Betrieb und Wartung</w:t>
      </w:r>
    </w:p>
    <w:p w:rsidR="00F90815" w:rsidRPr="00DC10FB" w:rsidRDefault="00F90815" w:rsidP="00604905">
      <w:pPr>
        <w:pStyle w:val="BodyText"/>
        <w:numPr>
          <w:ilvl w:val="0"/>
          <w:numId w:val="103"/>
        </w:numPr>
        <w:kinsoku w:val="0"/>
        <w:overflowPunct w:val="0"/>
        <w:spacing w:before="0" w:after="120"/>
        <w:ind w:right="106"/>
        <w:jc w:val="both"/>
      </w:pPr>
      <w:r w:rsidRPr="00DC10FB">
        <w:t>Es wird auf die Pflicht zur Wartung und Kontrolle der Geräte, Anlagen und Aufstellungsräume gemäß den geltenden Rechtsvorschriften, den Anweisungen der Hersteller der Produkte, Geräte und Vorrichtungen sowie den Angaben des Planers und/oder Installateurs hingewiesen.</w:t>
      </w:r>
    </w:p>
    <w:p w:rsidR="00F90815" w:rsidRPr="00DC10FB" w:rsidRDefault="00F90815" w:rsidP="00001D24">
      <w:pPr>
        <w:pStyle w:val="Heading11"/>
        <w:pageBreakBefore/>
        <w:tabs>
          <w:tab w:val="left" w:pos="1800"/>
        </w:tabs>
        <w:kinsoku w:val="0"/>
        <w:overflowPunct w:val="0"/>
        <w:spacing w:before="0" w:after="120"/>
        <w:ind w:left="0"/>
        <w:outlineLvl w:val="9"/>
        <w:rPr>
          <w:b w:val="0"/>
          <w:bCs w:val="0"/>
        </w:rPr>
      </w:pPr>
      <w:r w:rsidRPr="00DC10FB">
        <w:t>Teil 3</w:t>
      </w:r>
      <w:r w:rsidRPr="00DC10FB">
        <w:tab/>
        <w:t>Geräte zur Klimatisierung von Gebäuden und Räumen, Geräte zur zentralen Warmwasser-, Heißwasser- und/oder Dampfbereitung</w:t>
      </w:r>
    </w:p>
    <w:p w:rsidR="00F90815" w:rsidRPr="00DC10FB" w:rsidRDefault="00F90815" w:rsidP="00F16B55">
      <w:pPr>
        <w:pStyle w:val="BodyText"/>
        <w:kinsoku w:val="0"/>
        <w:overflowPunct w:val="0"/>
        <w:spacing w:before="0" w:after="120"/>
        <w:ind w:left="0" w:firstLine="0"/>
        <w:rPr>
          <w:rFonts w:ascii="Liberation Sans" w:hAnsi="Liberation Sans" w:cs="Liberation Sans"/>
          <w:b/>
          <w:bCs/>
          <w:sz w:val="20"/>
          <w:szCs w:val="20"/>
        </w:rPr>
      </w:pPr>
    </w:p>
    <w:p w:rsidR="00641C0D" w:rsidRPr="00DC10FB" w:rsidRDefault="00641C0D" w:rsidP="00D53F44">
      <w:pPr>
        <w:pStyle w:val="BodyText"/>
        <w:keepNext/>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b/>
          <w:bCs/>
          <w:sz w:val="26"/>
          <w:szCs w:val="26"/>
        </w:rPr>
      </w:pPr>
      <w:r w:rsidRPr="00DC10FB">
        <w:rPr>
          <w:rFonts w:ascii="Liberation Sans" w:hAnsi="Liberation Sans"/>
          <w:b/>
          <w:bCs/>
          <w:sz w:val="26"/>
          <w:szCs w:val="26"/>
        </w:rPr>
        <w:t>3.1</w:t>
      </w:r>
      <w:r w:rsidRPr="00DC10FB">
        <w:rPr>
          <w:rFonts w:ascii="Liberation Sans" w:hAnsi="Liberation Sans"/>
          <w:b/>
          <w:bCs/>
          <w:sz w:val="26"/>
          <w:szCs w:val="26"/>
        </w:rPr>
        <w:tab/>
        <w:t>Geräte zur Klimatisierung von Gebäuden und Räumen, Geräte zur zentralen Warmwasser-, Heißwasser- und/oder Dampfbereitung, Installation im Freien</w:t>
      </w: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3.1.1</w:t>
      </w:r>
      <w:r w:rsidRPr="00DC10FB">
        <w:rPr>
          <w:rFonts w:ascii="Liberation Sans" w:hAnsi="Liberation Sans"/>
          <w:b/>
          <w:bCs/>
          <w:sz w:val="24"/>
          <w:szCs w:val="24"/>
        </w:rPr>
        <w:tab/>
        <w:t>Bauliche Merkmale</w:t>
      </w:r>
    </w:p>
    <w:p w:rsidR="00F90815" w:rsidRPr="00DC10FB" w:rsidRDefault="00F90815" w:rsidP="00F16B55">
      <w:pPr>
        <w:pStyle w:val="BodyText"/>
        <w:numPr>
          <w:ilvl w:val="0"/>
          <w:numId w:val="64"/>
        </w:numPr>
        <w:tabs>
          <w:tab w:val="left" w:pos="1359"/>
        </w:tabs>
        <w:kinsoku w:val="0"/>
        <w:overflowPunct w:val="0"/>
        <w:spacing w:before="0" w:after="120"/>
        <w:ind w:right="123" w:hanging="396"/>
      </w:pPr>
      <w:r w:rsidRPr="00DC10FB">
        <w:t>Die Installation angrenzend an eine Wand des beheizten Gebäudes ist zulässig, wenn die nachstehenden Bedingungen sämtlich erfüllt sind:</w:t>
      </w:r>
    </w:p>
    <w:p w:rsidR="00F90815" w:rsidRPr="00DC10FB" w:rsidRDefault="00F90815" w:rsidP="00F16B55">
      <w:pPr>
        <w:pStyle w:val="BodyText"/>
        <w:numPr>
          <w:ilvl w:val="1"/>
          <w:numId w:val="64"/>
        </w:numPr>
        <w:tabs>
          <w:tab w:val="left" w:pos="1528"/>
        </w:tabs>
        <w:kinsoku w:val="0"/>
        <w:overflowPunct w:val="0"/>
        <w:spacing w:before="0" w:after="120"/>
      </w:pPr>
      <w:r w:rsidRPr="00DC10FB">
        <w:t>die Wand muss mindestens Feuerwiderstandsklasse REI/EI 30 aufweisen;</w:t>
      </w:r>
    </w:p>
    <w:p w:rsidR="00F90815" w:rsidRPr="00DC10FB" w:rsidRDefault="00F90815" w:rsidP="00F16B55">
      <w:pPr>
        <w:pStyle w:val="BodyText"/>
        <w:numPr>
          <w:ilvl w:val="1"/>
          <w:numId w:val="64"/>
        </w:numPr>
        <w:tabs>
          <w:tab w:val="left" w:pos="1528"/>
        </w:tabs>
        <w:kinsoku w:val="0"/>
        <w:overflowPunct w:val="0"/>
        <w:spacing w:before="0" w:after="120"/>
        <w:ind w:right="107"/>
        <w:jc w:val="both"/>
      </w:pPr>
      <w:r w:rsidRPr="00DC10FB">
        <w:t>die Wand bzw. die Decke im Falle der Installation auf dem Dach muss mit Materialien der italienischen Baustoffklasse 0 oder der europäischen Baustoffklasse A1 ausgeführt sein;</w:t>
      </w:r>
    </w:p>
    <w:p w:rsidR="00F90815" w:rsidRPr="00DC10FB" w:rsidRDefault="00F90815" w:rsidP="00F16B55">
      <w:pPr>
        <w:pStyle w:val="BodyText"/>
        <w:numPr>
          <w:ilvl w:val="1"/>
          <w:numId w:val="64"/>
        </w:numPr>
        <w:tabs>
          <w:tab w:val="left" w:pos="1528"/>
        </w:tabs>
        <w:kinsoku w:val="0"/>
        <w:overflowPunct w:val="0"/>
        <w:spacing w:before="0" w:after="120"/>
        <w:ind w:right="113"/>
        <w:jc w:val="both"/>
      </w:pPr>
      <w:r w:rsidRPr="00DC10FB">
        <w:t>die Wand darf um das Gerät in einem Bereich von mindestens 0,5 m Breite auf den Seiten und 1 m Höhe über dem Gerät keine Öffnungen aufweisen.</w:t>
      </w:r>
    </w:p>
    <w:p w:rsidR="00F90815" w:rsidRPr="00DC10FB" w:rsidRDefault="00F90815" w:rsidP="00F16B55">
      <w:pPr>
        <w:pStyle w:val="BodyText"/>
        <w:numPr>
          <w:ilvl w:val="0"/>
          <w:numId w:val="64"/>
        </w:numPr>
        <w:tabs>
          <w:tab w:val="left" w:pos="1359"/>
        </w:tabs>
        <w:kinsoku w:val="0"/>
        <w:overflowPunct w:val="0"/>
        <w:spacing w:before="0" w:after="120"/>
        <w:ind w:right="123" w:hanging="396"/>
      </w:pPr>
      <w:r w:rsidRPr="00DC10FB">
        <w:t>Wenn die Wand die o. g. Bedingungen gar nicht oder nur teilweise erfüllt, muss eine der nachstehend aufgeführten ergänzenden Maßnahmen ergriffen werden:</w:t>
      </w:r>
    </w:p>
    <w:p w:rsidR="00F90815" w:rsidRPr="00DC10FB" w:rsidRDefault="00F90815" w:rsidP="00F16B55">
      <w:pPr>
        <w:pStyle w:val="BodyText"/>
        <w:numPr>
          <w:ilvl w:val="1"/>
          <w:numId w:val="64"/>
        </w:numPr>
        <w:tabs>
          <w:tab w:val="left" w:pos="1529"/>
        </w:tabs>
        <w:kinsoku w:val="0"/>
        <w:overflowPunct w:val="0"/>
        <w:spacing w:before="0" w:after="120"/>
      </w:pPr>
      <w:r w:rsidRPr="00DC10FB">
        <w:t>die Geräte müssen einen Abstand von mindestens 0,6 m von den Wänden des Gebäudes haben;</w:t>
      </w:r>
    </w:p>
    <w:p w:rsidR="00F90815" w:rsidRPr="00DC10FB" w:rsidRDefault="00F90815" w:rsidP="00F16B55">
      <w:pPr>
        <w:pStyle w:val="BodyText"/>
        <w:numPr>
          <w:ilvl w:val="1"/>
          <w:numId w:val="64"/>
        </w:numPr>
        <w:tabs>
          <w:tab w:val="left" w:pos="1529"/>
        </w:tabs>
        <w:kinsoku w:val="0"/>
        <w:overflowPunct w:val="0"/>
        <w:spacing w:before="0" w:after="120"/>
        <w:ind w:right="105"/>
        <w:jc w:val="both"/>
      </w:pPr>
      <w:r w:rsidRPr="00DC10FB">
        <w:t>es muss ein Bauelement mit mindestens der Feuerwiderstandsklasse REI/EI 120 eingefügt werden, das seitlich um mindestens 0,5 m und oben um mindestens 1 m größer als die Projektion nach hinten des Geräts ist (siehe Tafel Nr. 4).</w:t>
      </w:r>
    </w:p>
    <w:p w:rsidR="00641C0D" w:rsidRPr="00DC10FB" w:rsidRDefault="00641C0D" w:rsidP="00C87478">
      <w:pPr>
        <w:pStyle w:val="BodyText"/>
        <w:keepNext/>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b/>
          <w:bCs/>
          <w:sz w:val="26"/>
          <w:szCs w:val="26"/>
        </w:rPr>
      </w:pPr>
      <w:r w:rsidRPr="00DC10FB">
        <w:rPr>
          <w:rFonts w:ascii="Liberation Sans" w:hAnsi="Liberation Sans"/>
          <w:b/>
          <w:bCs/>
          <w:sz w:val="26"/>
          <w:szCs w:val="26"/>
        </w:rPr>
        <w:t>3.2</w:t>
      </w:r>
      <w:r w:rsidRPr="00DC10FB">
        <w:rPr>
          <w:rFonts w:ascii="Liberation Sans" w:hAnsi="Liberation Sans"/>
          <w:b/>
          <w:bCs/>
          <w:sz w:val="26"/>
          <w:szCs w:val="26"/>
        </w:rPr>
        <w:tab/>
        <w:t>Geräte zur Klimatisierung von Gebäuden und Räumen, Geräte zur zentralen Warmwasser-, Heißwasser- und/oder Dampfbereitung, Installation in einem Raum außerhalb des Gebäudes</w:t>
      </w: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3.2.1</w:t>
      </w:r>
      <w:r w:rsidRPr="00DC10FB">
        <w:rPr>
          <w:rFonts w:ascii="Liberation Sans" w:hAnsi="Liberation Sans"/>
          <w:b/>
          <w:bCs/>
          <w:sz w:val="24"/>
          <w:szCs w:val="24"/>
        </w:rPr>
        <w:tab/>
        <w:t>Allgemeine Bestimmungen</w:t>
      </w:r>
    </w:p>
    <w:p w:rsidR="00F90815" w:rsidRPr="00DC10FB" w:rsidRDefault="00F90815" w:rsidP="00F16B55">
      <w:pPr>
        <w:pStyle w:val="BodyText"/>
        <w:numPr>
          <w:ilvl w:val="0"/>
          <w:numId w:val="87"/>
        </w:numPr>
        <w:kinsoku w:val="0"/>
        <w:overflowPunct w:val="0"/>
        <w:spacing w:before="0" w:after="120"/>
        <w:ind w:right="107"/>
        <w:jc w:val="both"/>
      </w:pPr>
      <w:r w:rsidRPr="00DC10FB">
        <w:t>Der Raum darf ausschließlich für die Wärmeanlage genutzt werden. Außerdem zulässig sind ggf. Geräte oder Vorrichtungen für ergänzende oder zusätzliche Funktionen dieser Anlage.</w:t>
      </w: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3.2.2</w:t>
      </w:r>
      <w:r w:rsidRPr="00DC10FB">
        <w:rPr>
          <w:rFonts w:ascii="Liberation Sans" w:hAnsi="Liberation Sans"/>
          <w:b/>
          <w:bCs/>
          <w:sz w:val="24"/>
          <w:szCs w:val="24"/>
        </w:rPr>
        <w:tab/>
        <w:t>Lage</w:t>
      </w:r>
    </w:p>
    <w:p w:rsidR="00F90815" w:rsidRPr="00DC10FB" w:rsidRDefault="00F90815" w:rsidP="00F16B55">
      <w:pPr>
        <w:pStyle w:val="BodyText"/>
        <w:tabs>
          <w:tab w:val="left" w:pos="1358"/>
        </w:tabs>
        <w:kinsoku w:val="0"/>
        <w:overflowPunct w:val="0"/>
        <w:spacing w:before="0" w:after="120"/>
        <w:ind w:right="123"/>
      </w:pPr>
      <w:r w:rsidRPr="00DC10FB">
        <w:t>1.</w:t>
      </w:r>
      <w:r w:rsidRPr="00DC10FB">
        <w:tab/>
        <w:t>Der Fußboden des Raums darf an seinem tiefsten Punkt nicht mehr als 5 m unterhalb der Bezugsebene liegen.</w:t>
      </w: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3.2.3</w:t>
      </w:r>
      <w:r w:rsidRPr="00DC10FB">
        <w:rPr>
          <w:rFonts w:ascii="Liberation Sans" w:hAnsi="Liberation Sans"/>
          <w:b/>
          <w:bCs/>
          <w:sz w:val="24"/>
          <w:szCs w:val="24"/>
        </w:rPr>
        <w:tab/>
        <w:t>Bauliche Merkmale</w:t>
      </w:r>
    </w:p>
    <w:p w:rsidR="00F90815" w:rsidRPr="00DC10FB" w:rsidRDefault="00F90815" w:rsidP="00F16B55">
      <w:pPr>
        <w:pStyle w:val="BodyText"/>
        <w:numPr>
          <w:ilvl w:val="0"/>
          <w:numId w:val="63"/>
        </w:numPr>
        <w:tabs>
          <w:tab w:val="left" w:pos="1359"/>
        </w:tabs>
        <w:kinsoku w:val="0"/>
        <w:overflowPunct w:val="0"/>
        <w:spacing w:before="0" w:after="120"/>
        <w:ind w:right="123" w:hanging="396"/>
      </w:pPr>
      <w:r w:rsidRPr="00DC10FB">
        <w:t>Der Raum muss mit Materialien der italienischen Baustoffklasse 0 oder der europäischen Baustoffklasse A1 ausgeführt sein.</w:t>
      </w:r>
    </w:p>
    <w:p w:rsidR="00F90815" w:rsidRPr="00DC10FB" w:rsidRDefault="00F90815" w:rsidP="00C87478">
      <w:pPr>
        <w:pStyle w:val="BodyText"/>
        <w:keepNext/>
        <w:numPr>
          <w:ilvl w:val="0"/>
          <w:numId w:val="63"/>
        </w:numPr>
        <w:tabs>
          <w:tab w:val="left" w:pos="1359"/>
        </w:tabs>
        <w:kinsoku w:val="0"/>
        <w:overflowPunct w:val="0"/>
        <w:spacing w:before="0" w:after="120"/>
        <w:ind w:right="123" w:hanging="396"/>
      </w:pPr>
      <w:r w:rsidRPr="00DC10FB">
        <w:t>Die Höhe des Aufstellungsraums muss den nachstehenden Mindestmaßen entsprechen, die von der Gesamtwärmeleistung Q</w:t>
      </w:r>
      <w:r w:rsidRPr="00DC10FB">
        <w:rPr>
          <w:sz w:val="12"/>
          <w:szCs w:val="12"/>
        </w:rPr>
        <w:t>TOT</w:t>
      </w:r>
      <w:r w:rsidRPr="00DC10FB">
        <w:t xml:space="preserve"> der Anlage abhängen:</w:t>
      </w:r>
    </w:p>
    <w:tbl>
      <w:tblPr>
        <w:tblW w:w="0" w:type="auto"/>
        <w:tblInd w:w="1866" w:type="dxa"/>
        <w:tblLayout w:type="fixed"/>
        <w:tblCellMar>
          <w:left w:w="0" w:type="dxa"/>
          <w:right w:w="0" w:type="dxa"/>
        </w:tblCellMar>
        <w:tblLook w:val="0000" w:firstRow="0" w:lastRow="0" w:firstColumn="0" w:lastColumn="0" w:noHBand="0" w:noVBand="0"/>
      </w:tblPr>
      <w:tblGrid>
        <w:gridCol w:w="2774"/>
        <w:gridCol w:w="3922"/>
      </w:tblGrid>
      <w:tr w:rsidR="00F90815" w:rsidRPr="00DC10FB" w:rsidTr="004D36F4">
        <w:tc>
          <w:tcPr>
            <w:tcW w:w="2774" w:type="dxa"/>
            <w:tcBorders>
              <w:top w:val="single" w:sz="2" w:space="0" w:color="656565"/>
              <w:left w:val="single" w:sz="2" w:space="0" w:color="656565"/>
              <w:bottom w:val="single" w:sz="2" w:space="0" w:color="656565"/>
              <w:right w:val="single" w:sz="2" w:space="0" w:color="656565"/>
            </w:tcBorders>
            <w:shd w:val="clear" w:color="auto" w:fill="EEEEEE"/>
          </w:tcPr>
          <w:p w:rsidR="00F90815" w:rsidRPr="00DC10FB" w:rsidRDefault="00F90815" w:rsidP="00C87478">
            <w:pPr>
              <w:pStyle w:val="TableParagraph"/>
              <w:keepNext/>
              <w:kinsoku w:val="0"/>
              <w:overflowPunct w:val="0"/>
              <w:spacing w:after="120"/>
              <w:jc w:val="center"/>
            </w:pPr>
            <w:r w:rsidRPr="00DC10FB">
              <w:rPr>
                <w:rFonts w:ascii="Liberation Serif" w:hAnsi="Liberation Serif"/>
                <w:sz w:val="20"/>
                <w:szCs w:val="20"/>
              </w:rPr>
              <w:t>Q</w:t>
            </w:r>
            <w:r w:rsidRPr="00DC10FB">
              <w:rPr>
                <w:rFonts w:ascii="Liberation Serif" w:hAnsi="Liberation Serif"/>
                <w:sz w:val="11"/>
                <w:szCs w:val="11"/>
              </w:rPr>
              <w:t>TOT</w:t>
            </w:r>
          </w:p>
        </w:tc>
        <w:tc>
          <w:tcPr>
            <w:tcW w:w="3922" w:type="dxa"/>
            <w:tcBorders>
              <w:top w:val="single" w:sz="2" w:space="0" w:color="656565"/>
              <w:left w:val="single" w:sz="2" w:space="0" w:color="656565"/>
              <w:bottom w:val="single" w:sz="2" w:space="0" w:color="656565"/>
              <w:right w:val="single" w:sz="2" w:space="0" w:color="656565"/>
            </w:tcBorders>
            <w:shd w:val="clear" w:color="auto" w:fill="EEEEEE"/>
          </w:tcPr>
          <w:p w:rsidR="00F90815" w:rsidRPr="00DC10FB" w:rsidRDefault="00F90815" w:rsidP="00C87478">
            <w:pPr>
              <w:pStyle w:val="TableParagraph"/>
              <w:keepNext/>
              <w:kinsoku w:val="0"/>
              <w:overflowPunct w:val="0"/>
              <w:spacing w:after="120"/>
              <w:ind w:left="913"/>
            </w:pPr>
            <w:r w:rsidRPr="00DC10FB">
              <w:rPr>
                <w:rFonts w:ascii="Liberation Serif" w:hAnsi="Liberation Serif"/>
                <w:sz w:val="20"/>
                <w:szCs w:val="20"/>
              </w:rPr>
              <w:t>Mindesthöhe des Raums</w:t>
            </w:r>
          </w:p>
        </w:tc>
      </w:tr>
      <w:tr w:rsidR="00F90815" w:rsidRPr="00DC10FB" w:rsidTr="004D36F4">
        <w:tc>
          <w:tcPr>
            <w:tcW w:w="2774"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right="2"/>
              <w:jc w:val="center"/>
            </w:pPr>
            <w:r w:rsidRPr="00DC10FB">
              <w:rPr>
                <w:rFonts w:ascii="Liberation Serif" w:hAnsi="Liberation Serif"/>
                <w:sz w:val="20"/>
                <w:szCs w:val="20"/>
              </w:rPr>
              <w:t>≤ 116</w:t>
            </w:r>
          </w:p>
        </w:tc>
        <w:tc>
          <w:tcPr>
            <w:tcW w:w="3922"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53"/>
              <w:jc w:val="center"/>
            </w:pPr>
            <w:r w:rsidRPr="00DC10FB">
              <w:rPr>
                <w:rFonts w:ascii="Liberation Serif" w:hAnsi="Liberation Serif"/>
                <w:sz w:val="20"/>
                <w:szCs w:val="20"/>
              </w:rPr>
              <w:t>≥ 2,00 m</w:t>
            </w:r>
          </w:p>
        </w:tc>
      </w:tr>
      <w:tr w:rsidR="00F90815" w:rsidRPr="00DC10FB" w:rsidTr="004D36F4">
        <w:tc>
          <w:tcPr>
            <w:tcW w:w="2774"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700"/>
            </w:pPr>
            <w:r w:rsidRPr="00DC10FB">
              <w:rPr>
                <w:rFonts w:ascii="Liberation Serif" w:hAnsi="Liberation Serif"/>
                <w:sz w:val="20"/>
                <w:szCs w:val="20"/>
              </w:rPr>
              <w:t>116 &lt; Q</w:t>
            </w:r>
            <w:r w:rsidRPr="00DC10FB">
              <w:rPr>
                <w:rFonts w:ascii="Liberation Serif" w:hAnsi="Liberation Serif"/>
                <w:sz w:val="11"/>
                <w:szCs w:val="11"/>
              </w:rPr>
              <w:t xml:space="preserve">TOT </w:t>
            </w:r>
            <w:r w:rsidRPr="00DC10FB">
              <w:rPr>
                <w:rFonts w:ascii="Liberation Serif" w:hAnsi="Liberation Serif"/>
                <w:sz w:val="20"/>
                <w:szCs w:val="20"/>
              </w:rPr>
              <w:t>≤ 350</w:t>
            </w:r>
          </w:p>
        </w:tc>
        <w:tc>
          <w:tcPr>
            <w:tcW w:w="3922"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3"/>
              <w:jc w:val="center"/>
            </w:pPr>
            <w:r w:rsidRPr="00DC10FB">
              <w:rPr>
                <w:rFonts w:ascii="Liberation Serif" w:hAnsi="Liberation Serif"/>
                <w:sz w:val="20"/>
                <w:szCs w:val="20"/>
              </w:rPr>
              <w:t>≥ 2,00 m</w:t>
            </w:r>
          </w:p>
        </w:tc>
      </w:tr>
      <w:tr w:rsidR="00F90815" w:rsidRPr="00DC10FB" w:rsidTr="004D36F4">
        <w:tc>
          <w:tcPr>
            <w:tcW w:w="2774"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695"/>
            </w:pPr>
            <w:r w:rsidRPr="00DC10FB">
              <w:rPr>
                <w:rFonts w:ascii="Liberation Serif" w:hAnsi="Liberation Serif"/>
                <w:sz w:val="20"/>
                <w:szCs w:val="20"/>
              </w:rPr>
              <w:t>350 &lt; Q</w:t>
            </w:r>
            <w:r w:rsidRPr="00DC10FB">
              <w:rPr>
                <w:rFonts w:ascii="Liberation Serif" w:hAnsi="Liberation Serif"/>
                <w:sz w:val="11"/>
                <w:szCs w:val="11"/>
              </w:rPr>
              <w:t xml:space="preserve">TOT </w:t>
            </w:r>
            <w:r w:rsidRPr="00DC10FB">
              <w:rPr>
                <w:rFonts w:ascii="Liberation Serif" w:hAnsi="Liberation Serif"/>
                <w:sz w:val="20"/>
                <w:szCs w:val="20"/>
              </w:rPr>
              <w:t>≤ 580</w:t>
            </w:r>
          </w:p>
        </w:tc>
        <w:tc>
          <w:tcPr>
            <w:tcW w:w="3922"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3"/>
              <w:jc w:val="center"/>
            </w:pPr>
            <w:r w:rsidRPr="00DC10FB">
              <w:rPr>
                <w:rFonts w:ascii="Liberation Serif" w:hAnsi="Liberation Serif"/>
                <w:sz w:val="20"/>
                <w:szCs w:val="20"/>
              </w:rPr>
              <w:t>≥ 2,30 m</w:t>
            </w:r>
          </w:p>
        </w:tc>
      </w:tr>
      <w:tr w:rsidR="00F90815" w:rsidRPr="00DC10FB" w:rsidTr="004D36F4">
        <w:tc>
          <w:tcPr>
            <w:tcW w:w="2774"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jc w:val="center"/>
            </w:pPr>
            <w:r w:rsidRPr="00DC10FB">
              <w:rPr>
                <w:rFonts w:ascii="Liberation Serif" w:hAnsi="Liberation Serif"/>
                <w:sz w:val="20"/>
                <w:szCs w:val="20"/>
              </w:rPr>
              <w:t>&gt; 580</w:t>
            </w:r>
          </w:p>
        </w:tc>
        <w:tc>
          <w:tcPr>
            <w:tcW w:w="3922"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3"/>
              <w:jc w:val="center"/>
            </w:pPr>
            <w:r w:rsidRPr="00DC10FB">
              <w:rPr>
                <w:rFonts w:ascii="Liberation Serif" w:hAnsi="Liberation Serif"/>
                <w:sz w:val="20"/>
                <w:szCs w:val="20"/>
              </w:rPr>
              <w:t>≥ 2,60</w:t>
            </w:r>
          </w:p>
        </w:tc>
      </w:tr>
    </w:tbl>
    <w:p w:rsidR="00F90815" w:rsidRPr="00DC10FB" w:rsidRDefault="00F90815" w:rsidP="00F16B55">
      <w:pPr>
        <w:pStyle w:val="BodyText"/>
        <w:kinsoku w:val="0"/>
        <w:overflowPunct w:val="0"/>
        <w:spacing w:before="0" w:after="120"/>
        <w:ind w:left="0" w:firstLine="0"/>
        <w:rPr>
          <w:sz w:val="11"/>
          <w:szCs w:val="11"/>
        </w:rPr>
      </w:pPr>
    </w:p>
    <w:p w:rsidR="00001D24" w:rsidRPr="00DC10FB" w:rsidRDefault="00001D24" w:rsidP="00C87478">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DC10FB">
        <w:rPr>
          <w:rFonts w:ascii="Liberation Sans" w:hAnsi="Liberation Sans"/>
        </w:rPr>
        <w:t>3.2.3.1</w:t>
      </w:r>
      <w:r w:rsidRPr="00DC10FB">
        <w:rPr>
          <w:rFonts w:ascii="Liberation Sans" w:hAnsi="Liberation Sans"/>
        </w:rPr>
        <w:tab/>
      </w:r>
      <w:r w:rsidRPr="00DC10FB">
        <w:rPr>
          <w:rFonts w:ascii="Liberation Sans" w:hAnsi="Liberation Sans"/>
          <w:u w:val="single"/>
        </w:rPr>
        <w:t>Zusätzliche Vorschriften für außenliegende Räume, die an das beheizte Gebäude angrenzen</w:t>
      </w:r>
    </w:p>
    <w:p w:rsidR="00F90815" w:rsidRPr="00DC10FB" w:rsidRDefault="00F90815" w:rsidP="00F16B55">
      <w:pPr>
        <w:pStyle w:val="BodyText"/>
        <w:numPr>
          <w:ilvl w:val="0"/>
          <w:numId w:val="62"/>
        </w:numPr>
        <w:tabs>
          <w:tab w:val="left" w:pos="1359"/>
        </w:tabs>
        <w:kinsoku w:val="0"/>
        <w:overflowPunct w:val="0"/>
        <w:spacing w:before="0" w:after="120"/>
        <w:ind w:right="123" w:hanging="396"/>
      </w:pPr>
      <w:r w:rsidRPr="00DC10FB">
        <w:t>Eine ggf. an die Wand des Gebäudes angrenzende Wand darf keine Öffnungen haben und muss mindestens die Feuerwiderstandsklasse REI/EI 30 aufweisen.</w:t>
      </w:r>
    </w:p>
    <w:p w:rsidR="00F90815" w:rsidRPr="00DC10FB" w:rsidRDefault="00F90815" w:rsidP="00F16B55">
      <w:pPr>
        <w:pStyle w:val="BodyText"/>
        <w:numPr>
          <w:ilvl w:val="0"/>
          <w:numId w:val="62"/>
        </w:numPr>
        <w:tabs>
          <w:tab w:val="left" w:pos="1359"/>
        </w:tabs>
        <w:kinsoku w:val="0"/>
        <w:overflowPunct w:val="0"/>
        <w:spacing w:before="0" w:after="120"/>
        <w:ind w:right="123" w:hanging="396"/>
      </w:pPr>
      <w:r w:rsidRPr="00DC10FB">
        <w:t>Eine Wand, die sich der Raum und das Gebäude teilen, darf keine Öffnungen haben und muss mindestens die Feuerwiderstandsklasse REI/EI 120 aufweisen.</w:t>
      </w: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3.2.4</w:t>
      </w:r>
      <w:r w:rsidRPr="00DC10FB">
        <w:rPr>
          <w:rFonts w:ascii="Liberation Sans" w:hAnsi="Liberation Sans"/>
          <w:b/>
          <w:bCs/>
          <w:sz w:val="24"/>
          <w:szCs w:val="24"/>
        </w:rPr>
        <w:tab/>
        <w:t>Lüftungsöffnungen</w:t>
      </w:r>
    </w:p>
    <w:p w:rsidR="00F90815" w:rsidRPr="00DC10FB" w:rsidRDefault="00F90815" w:rsidP="00F16B55">
      <w:pPr>
        <w:pStyle w:val="BodyText"/>
        <w:numPr>
          <w:ilvl w:val="0"/>
          <w:numId w:val="61"/>
        </w:numPr>
        <w:tabs>
          <w:tab w:val="left" w:pos="1359"/>
        </w:tabs>
        <w:kinsoku w:val="0"/>
        <w:overflowPunct w:val="0"/>
        <w:spacing w:before="0" w:after="120"/>
        <w:ind w:hanging="396"/>
      </w:pPr>
      <w:r w:rsidRPr="00DC10FB">
        <w:t>Die Räume müssen ständige Lüftungsöffnungen in Außenwänden aufweisen.</w:t>
      </w:r>
    </w:p>
    <w:p w:rsidR="00F90815" w:rsidRPr="00DC10FB" w:rsidRDefault="00F90815" w:rsidP="00F16B55">
      <w:pPr>
        <w:pStyle w:val="BodyText"/>
        <w:numPr>
          <w:ilvl w:val="0"/>
          <w:numId w:val="61"/>
        </w:numPr>
        <w:tabs>
          <w:tab w:val="left" w:pos="1359"/>
        </w:tabs>
        <w:kinsoku w:val="0"/>
        <w:overflowPunct w:val="0"/>
        <w:spacing w:before="0" w:after="120"/>
        <w:ind w:right="123" w:hanging="396"/>
      </w:pPr>
      <w:r w:rsidRPr="00DC10FB">
        <w:t>Für die Zwecke des Einbaus der ständigen Lüftungsöffnungen gilt das Dach als Außenwand.</w:t>
      </w:r>
    </w:p>
    <w:p w:rsidR="00F90815" w:rsidRPr="00DC10FB" w:rsidRDefault="00F90815" w:rsidP="00C87478">
      <w:pPr>
        <w:pStyle w:val="BodyText"/>
        <w:keepNext/>
        <w:numPr>
          <w:ilvl w:val="0"/>
          <w:numId w:val="61"/>
        </w:numPr>
        <w:tabs>
          <w:tab w:val="left" w:pos="1358"/>
        </w:tabs>
        <w:kinsoku w:val="0"/>
        <w:overflowPunct w:val="0"/>
        <w:spacing w:before="0" w:after="120"/>
        <w:ind w:right="123" w:hanging="396"/>
      </w:pPr>
      <w:r w:rsidRPr="00DC10FB">
        <w:t>Die mindest erforderliche Gesamtfläche S [m</w:t>
      </w:r>
      <w:r w:rsidRPr="00DC10FB">
        <w:rPr>
          <w:sz w:val="12"/>
          <w:szCs w:val="12"/>
          <w:vertAlign w:val="superscript"/>
        </w:rPr>
        <w:t>2</w:t>
      </w:r>
      <w:r w:rsidRPr="00DC10FB">
        <w:t>] der ständigen Lüftungsöffnungen ist nach folgender Formel zu berechnen:</w:t>
      </w:r>
    </w:p>
    <w:p w:rsidR="00176352" w:rsidRPr="00DC10FB" w:rsidRDefault="00176352" w:rsidP="00F16B55">
      <w:pPr>
        <w:pStyle w:val="Heading31"/>
        <w:kinsoku w:val="0"/>
        <w:overflowPunct w:val="0"/>
        <w:spacing w:before="0" w:after="120"/>
        <w:ind w:left="0"/>
        <w:jc w:val="center"/>
        <w:outlineLvl w:val="9"/>
        <w:rPr>
          <w:lang w:val="pl-PL"/>
        </w:rPr>
      </w:pPr>
      <w:r w:rsidRPr="00DC10FB">
        <w:rPr>
          <w:lang w:val="pl-PL"/>
        </w:rPr>
        <w:t>S ≥ k · z · Q</w:t>
      </w:r>
    </w:p>
    <w:p w:rsidR="00F90815" w:rsidRPr="00DC10FB" w:rsidRDefault="00F90815" w:rsidP="00C87478">
      <w:pPr>
        <w:pStyle w:val="BodyText"/>
        <w:keepNext/>
        <w:kinsoku w:val="0"/>
        <w:overflowPunct w:val="0"/>
        <w:spacing w:before="0" w:after="120"/>
        <w:ind w:left="865" w:firstLine="0"/>
        <w:rPr>
          <w:lang w:val="pl-PL"/>
        </w:rPr>
      </w:pPr>
      <w:r w:rsidRPr="00DC10FB">
        <w:rPr>
          <w:lang w:val="pl-PL"/>
        </w:rPr>
        <w:t>wobei gilt:</w:t>
      </w:r>
    </w:p>
    <w:p w:rsidR="00F90815" w:rsidRPr="00DC10FB" w:rsidRDefault="00F90815" w:rsidP="00F16B55">
      <w:pPr>
        <w:pStyle w:val="BodyText"/>
        <w:kinsoku w:val="0"/>
        <w:overflowPunct w:val="0"/>
        <w:spacing w:before="0" w:after="120"/>
        <w:ind w:left="1528" w:right="696" w:hanging="573"/>
        <w:jc w:val="both"/>
      </w:pPr>
      <w:r w:rsidRPr="00DC10FB">
        <w:t>Q</w:t>
      </w:r>
      <w:r w:rsidRPr="00DC10FB">
        <w:tab/>
        <w:t>Gesamtwärmeleistung in kW;</w:t>
      </w:r>
    </w:p>
    <w:p w:rsidR="00F90815" w:rsidRPr="00DC10FB" w:rsidRDefault="00F90815" w:rsidP="00F16B55">
      <w:pPr>
        <w:pStyle w:val="BodyText"/>
        <w:kinsoku w:val="0"/>
        <w:overflowPunct w:val="0"/>
        <w:spacing w:before="0" w:after="120"/>
        <w:ind w:left="1528" w:right="696" w:hanging="573"/>
        <w:jc w:val="both"/>
      </w:pPr>
      <w:r w:rsidRPr="00DC10FB">
        <w:t>k</w:t>
      </w:r>
      <w:r w:rsidRPr="00DC10FB">
        <w:tab/>
        <w:t>Parameter, der von der Lage der Heizzentrale zur Bezugsebene abhängt; er kann der nachstehenden Tabelle entnommen werden;</w:t>
      </w:r>
    </w:p>
    <w:p w:rsidR="00F90815" w:rsidRPr="00DC10FB" w:rsidRDefault="00F90815" w:rsidP="00F16B55">
      <w:pPr>
        <w:pStyle w:val="BodyText"/>
        <w:kinsoku w:val="0"/>
        <w:overflowPunct w:val="0"/>
        <w:spacing w:before="0" w:after="120"/>
        <w:ind w:left="1528" w:right="699" w:hanging="573"/>
        <w:jc w:val="both"/>
      </w:pPr>
      <w:r w:rsidRPr="00DC10FB">
        <w:t>z</w:t>
      </w:r>
      <w:r w:rsidRPr="00DC10FB">
        <w:tab/>
        <w:t>von der Lage der Heizzentrale zur Bezugsebene abhängiger Parameter, mit dem dem Vorhandensein einer Gaswarnanlage Rechnung getragen wird, die ein außerhalb des Raums positioniertes Magnetventil mit manueller Rückstellung sowie optische und akustische Signalgeber steuert. Der Wert kann der nachstehenden Tabelle entnommen werden.</w:t>
      </w:r>
    </w:p>
    <w:tbl>
      <w:tblPr>
        <w:tblW w:w="10207" w:type="dxa"/>
        <w:tblInd w:w="103" w:type="dxa"/>
        <w:tblLayout w:type="fixed"/>
        <w:tblCellMar>
          <w:left w:w="0" w:type="dxa"/>
          <w:right w:w="0" w:type="dxa"/>
        </w:tblCellMar>
        <w:tblLook w:val="0000" w:firstRow="0" w:lastRow="0" w:firstColumn="0" w:lastColumn="0" w:noHBand="0" w:noVBand="0"/>
      </w:tblPr>
      <w:tblGrid>
        <w:gridCol w:w="760"/>
        <w:gridCol w:w="3682"/>
        <w:gridCol w:w="1133"/>
        <w:gridCol w:w="1145"/>
        <w:gridCol w:w="3487"/>
      </w:tblGrid>
      <w:tr w:rsidR="00F90815" w:rsidRPr="00DC10FB" w:rsidTr="004D36F4">
        <w:tc>
          <w:tcPr>
            <w:tcW w:w="760" w:type="dxa"/>
            <w:vMerge w:val="restart"/>
            <w:tcBorders>
              <w:top w:val="nil"/>
              <w:left w:val="nil"/>
              <w:bottom w:val="nil"/>
              <w:right w:val="single" w:sz="4" w:space="0" w:color="000000"/>
            </w:tcBorders>
          </w:tcPr>
          <w:p w:rsidR="00F90815" w:rsidRPr="00DC10FB" w:rsidRDefault="00F90815" w:rsidP="00F16B55">
            <w:pPr>
              <w:spacing w:after="120"/>
            </w:pPr>
          </w:p>
        </w:tc>
        <w:tc>
          <w:tcPr>
            <w:tcW w:w="3682" w:type="dxa"/>
            <w:tcBorders>
              <w:top w:val="single" w:sz="4" w:space="0" w:color="000000"/>
              <w:left w:val="single" w:sz="4" w:space="0" w:color="000000"/>
              <w:bottom w:val="single" w:sz="4" w:space="0" w:color="000000"/>
              <w:right w:val="single" w:sz="4" w:space="0" w:color="000000"/>
            </w:tcBorders>
            <w:shd w:val="clear" w:color="auto" w:fill="DDDDDD"/>
          </w:tcPr>
          <w:p w:rsidR="00F90815" w:rsidRPr="00DC10FB" w:rsidRDefault="00F90815" w:rsidP="00C87478">
            <w:pPr>
              <w:pStyle w:val="TableParagraph"/>
              <w:keepNext/>
              <w:kinsoku w:val="0"/>
              <w:overflowPunct w:val="0"/>
              <w:spacing w:after="120"/>
              <w:ind w:left="49"/>
            </w:pPr>
            <w:r w:rsidRPr="00DC10FB">
              <w:rPr>
                <w:rFonts w:ascii="Liberation Serif" w:hAnsi="Liberation Serif"/>
              </w:rPr>
              <w:t>Lage des Raums</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F90815" w:rsidRPr="00DC10FB" w:rsidRDefault="00F90815" w:rsidP="00C87478">
            <w:pPr>
              <w:pStyle w:val="TableParagraph"/>
              <w:keepNext/>
              <w:kinsoku w:val="0"/>
              <w:overflowPunct w:val="0"/>
              <w:spacing w:after="120"/>
              <w:ind w:left="2"/>
              <w:jc w:val="center"/>
            </w:pPr>
            <w:r w:rsidRPr="00DC10FB">
              <w:rPr>
                <w:rFonts w:ascii="Liberation Serif" w:hAnsi="Liberation Serif"/>
              </w:rPr>
              <w:t>k</w:t>
            </w:r>
          </w:p>
        </w:tc>
        <w:tc>
          <w:tcPr>
            <w:tcW w:w="4632" w:type="dxa"/>
            <w:gridSpan w:val="2"/>
            <w:tcBorders>
              <w:top w:val="single" w:sz="4" w:space="0" w:color="000000"/>
              <w:left w:val="single" w:sz="4" w:space="0" w:color="000000"/>
              <w:bottom w:val="single" w:sz="4" w:space="0" w:color="000000"/>
              <w:right w:val="single" w:sz="4" w:space="0" w:color="000000"/>
            </w:tcBorders>
            <w:shd w:val="clear" w:color="auto" w:fill="DDDDDD"/>
          </w:tcPr>
          <w:p w:rsidR="00F90815" w:rsidRPr="00DC10FB" w:rsidRDefault="00F90815" w:rsidP="00C87478">
            <w:pPr>
              <w:pStyle w:val="TableParagraph"/>
              <w:keepNext/>
              <w:kinsoku w:val="0"/>
              <w:overflowPunct w:val="0"/>
              <w:spacing w:after="120"/>
              <w:ind w:left="1"/>
              <w:jc w:val="center"/>
              <w:rPr>
                <w:rFonts w:ascii="Liberation Serif" w:hAnsi="Liberation Serif" w:cs="Liberation Serif"/>
              </w:rPr>
            </w:pPr>
            <w:r w:rsidRPr="00DC10FB">
              <w:rPr>
                <w:rFonts w:ascii="Liberation Serif" w:hAnsi="Liberation Serif"/>
              </w:rPr>
              <w:t>z</w:t>
            </w:r>
          </w:p>
          <w:p w:rsidR="00F90815" w:rsidRPr="00DC10FB" w:rsidRDefault="00F90815" w:rsidP="00C87478">
            <w:pPr>
              <w:pStyle w:val="TableParagraph"/>
              <w:keepNext/>
              <w:kinsoku w:val="0"/>
              <w:overflowPunct w:val="0"/>
              <w:spacing w:after="120"/>
              <w:ind w:left="892" w:right="44" w:hanging="844"/>
              <w:jc w:val="both"/>
            </w:pPr>
            <w:r w:rsidRPr="00DC10FB">
              <w:rPr>
                <w:rFonts w:ascii="Liberation Serif" w:hAnsi="Liberation Serif"/>
                <w:sz w:val="20"/>
                <w:szCs w:val="20"/>
              </w:rPr>
              <w:t>Standard</w:t>
            </w:r>
            <w:r w:rsidRPr="00DC10FB">
              <w:rPr>
                <w:rFonts w:ascii="Liberation Serif" w:hAnsi="Liberation Serif"/>
                <w:sz w:val="20"/>
                <w:szCs w:val="20"/>
              </w:rPr>
              <w:tab/>
              <w:t>Bei Vorhandensein einer Gaswarnanlage, die ein außerhalb des Raums positioniertes Magnetventil mit manueller Rückstellung sowie optische und akustische Signalgeber steuert.</w:t>
            </w:r>
          </w:p>
        </w:tc>
      </w:tr>
      <w:tr w:rsidR="00F90815" w:rsidRPr="00DC10FB" w:rsidTr="004D36F4">
        <w:tc>
          <w:tcPr>
            <w:tcW w:w="760" w:type="dxa"/>
            <w:vMerge/>
            <w:tcBorders>
              <w:top w:val="nil"/>
              <w:left w:val="nil"/>
              <w:bottom w:val="nil"/>
              <w:right w:val="single" w:sz="4" w:space="0" w:color="000000"/>
            </w:tcBorders>
          </w:tcPr>
          <w:p w:rsidR="00F90815" w:rsidRPr="00DC10FB" w:rsidRDefault="00F90815" w:rsidP="00F16B55">
            <w:pPr>
              <w:pStyle w:val="TableParagraph"/>
              <w:kinsoku w:val="0"/>
              <w:overflowPunct w:val="0"/>
              <w:spacing w:after="120"/>
              <w:ind w:left="1193" w:right="44" w:hanging="1145"/>
              <w:jc w:val="both"/>
            </w:pPr>
          </w:p>
        </w:tc>
        <w:tc>
          <w:tcPr>
            <w:tcW w:w="3682"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49"/>
            </w:pPr>
            <w:r w:rsidRPr="00DC10FB">
              <w:rPr>
                <w:rFonts w:ascii="Liberation Serif" w:hAnsi="Liberation Serif"/>
                <w:sz w:val="20"/>
                <w:szCs w:val="20"/>
              </w:rPr>
              <w:t>Oberirdische Räume</w:t>
            </w:r>
          </w:p>
        </w:tc>
        <w:tc>
          <w:tcPr>
            <w:tcW w:w="1133"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286"/>
            </w:pPr>
            <w:r w:rsidRPr="00DC10FB">
              <w:rPr>
                <w:rFonts w:ascii="Liberation Serif" w:hAnsi="Liberation Serif"/>
                <w:sz w:val="20"/>
                <w:szCs w:val="20"/>
              </w:rPr>
              <w:t>0,0010</w:t>
            </w:r>
          </w:p>
        </w:tc>
        <w:tc>
          <w:tcPr>
            <w:tcW w:w="1145"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51"/>
              <w:jc w:val="center"/>
            </w:pPr>
            <w:r w:rsidRPr="00DC10FB">
              <w:rPr>
                <w:rFonts w:ascii="Liberation Serif" w:hAnsi="Liberation Serif"/>
                <w:sz w:val="20"/>
                <w:szCs w:val="20"/>
              </w:rPr>
              <w:t>1,0</w:t>
            </w:r>
          </w:p>
        </w:tc>
        <w:tc>
          <w:tcPr>
            <w:tcW w:w="3487"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3"/>
              <w:jc w:val="center"/>
            </w:pPr>
            <w:r w:rsidRPr="00DC10FB">
              <w:rPr>
                <w:rFonts w:ascii="Liberation Serif" w:hAnsi="Liberation Serif"/>
                <w:sz w:val="20"/>
                <w:szCs w:val="20"/>
              </w:rPr>
              <w:t>0,8</w:t>
            </w:r>
          </w:p>
        </w:tc>
      </w:tr>
      <w:tr w:rsidR="00F90815" w:rsidRPr="00DC10FB" w:rsidTr="004D36F4">
        <w:tc>
          <w:tcPr>
            <w:tcW w:w="760" w:type="dxa"/>
            <w:vMerge/>
            <w:tcBorders>
              <w:top w:val="nil"/>
              <w:left w:val="nil"/>
              <w:bottom w:val="nil"/>
              <w:right w:val="single" w:sz="4" w:space="0" w:color="000000"/>
            </w:tcBorders>
          </w:tcPr>
          <w:p w:rsidR="00F90815" w:rsidRPr="00DC10FB" w:rsidRDefault="00F90815" w:rsidP="00F16B55">
            <w:pPr>
              <w:pStyle w:val="TableParagraph"/>
              <w:kinsoku w:val="0"/>
              <w:overflowPunct w:val="0"/>
              <w:spacing w:after="120"/>
              <w:ind w:left="3"/>
              <w:jc w:val="center"/>
            </w:pPr>
          </w:p>
        </w:tc>
        <w:tc>
          <w:tcPr>
            <w:tcW w:w="3682"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49"/>
            </w:pPr>
            <w:r w:rsidRPr="00DC10FB">
              <w:rPr>
                <w:rFonts w:ascii="Liberation Serif" w:hAnsi="Liberation Serif"/>
                <w:sz w:val="20"/>
                <w:szCs w:val="20"/>
              </w:rPr>
              <w:t>Räume im Tiefparterre oder unterirdische Räume des Typs A</w:t>
            </w:r>
          </w:p>
        </w:tc>
        <w:tc>
          <w:tcPr>
            <w:tcW w:w="1133"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285"/>
            </w:pPr>
            <w:r w:rsidRPr="00DC10FB">
              <w:rPr>
                <w:rFonts w:ascii="Liberation Serif" w:hAnsi="Liberation Serif"/>
                <w:sz w:val="20"/>
                <w:szCs w:val="20"/>
              </w:rPr>
              <w:t>0,0015</w:t>
            </w:r>
          </w:p>
        </w:tc>
        <w:tc>
          <w:tcPr>
            <w:tcW w:w="1145"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1"/>
              <w:jc w:val="center"/>
            </w:pPr>
            <w:r w:rsidRPr="00DC10FB">
              <w:rPr>
                <w:rFonts w:ascii="Liberation Serif" w:hAnsi="Liberation Serif"/>
                <w:sz w:val="20"/>
                <w:szCs w:val="20"/>
              </w:rPr>
              <w:t>1,0</w:t>
            </w:r>
          </w:p>
        </w:tc>
        <w:tc>
          <w:tcPr>
            <w:tcW w:w="3487"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2"/>
              <w:jc w:val="center"/>
            </w:pPr>
            <w:r w:rsidRPr="00DC10FB">
              <w:rPr>
                <w:rFonts w:ascii="Liberation Serif" w:hAnsi="Liberation Serif"/>
                <w:sz w:val="20"/>
                <w:szCs w:val="20"/>
              </w:rPr>
              <w:t>0,9</w:t>
            </w:r>
          </w:p>
        </w:tc>
      </w:tr>
    </w:tbl>
    <w:p w:rsidR="00641C0D" w:rsidRPr="00DC10FB" w:rsidRDefault="00641C0D" w:rsidP="00F16B55">
      <w:pPr>
        <w:pStyle w:val="BodyText"/>
        <w:tabs>
          <w:tab w:val="left" w:pos="1358"/>
        </w:tabs>
        <w:kinsoku w:val="0"/>
        <w:overflowPunct w:val="0"/>
        <w:spacing w:before="0" w:after="120"/>
        <w:ind w:firstLine="0"/>
      </w:pP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pPr>
      <w:r w:rsidRPr="00DC10FB">
        <w:rPr>
          <w:rFonts w:ascii="Liberation Sans" w:hAnsi="Liberation Sans"/>
          <w:b/>
          <w:bCs/>
        </w:rPr>
        <w:t>3.2.5</w:t>
      </w:r>
      <w:r w:rsidRPr="00DC10FB">
        <w:rPr>
          <w:rFonts w:ascii="Liberation Sans" w:hAnsi="Liberation Sans"/>
          <w:b/>
          <w:bCs/>
        </w:rPr>
        <w:tab/>
        <w:t>Zugang</w:t>
      </w:r>
    </w:p>
    <w:p w:rsidR="00F90815" w:rsidRPr="00DC10FB" w:rsidRDefault="00F90815" w:rsidP="00C87478">
      <w:pPr>
        <w:pStyle w:val="BodyText"/>
        <w:keepNext/>
        <w:numPr>
          <w:ilvl w:val="0"/>
          <w:numId w:val="60"/>
        </w:numPr>
        <w:tabs>
          <w:tab w:val="left" w:pos="1358"/>
        </w:tabs>
        <w:kinsoku w:val="0"/>
        <w:overflowPunct w:val="0"/>
        <w:spacing w:before="0" w:after="120"/>
      </w:pPr>
      <w:r w:rsidRPr="00DC10FB">
        <w:t>Der Zugang kann von außen erfolgen über</w:t>
      </w:r>
    </w:p>
    <w:p w:rsidR="00F90815" w:rsidRPr="00DC10FB" w:rsidRDefault="00F90815" w:rsidP="00F16B55">
      <w:pPr>
        <w:pStyle w:val="BodyText"/>
        <w:numPr>
          <w:ilvl w:val="1"/>
          <w:numId w:val="60"/>
        </w:numPr>
        <w:tabs>
          <w:tab w:val="left" w:pos="1528"/>
        </w:tabs>
        <w:kinsoku w:val="0"/>
        <w:overflowPunct w:val="0"/>
        <w:spacing w:before="0" w:after="120"/>
      </w:pPr>
      <w:r w:rsidRPr="00DC10FB">
        <w:t>eine Fläche im Freien;</w:t>
      </w:r>
    </w:p>
    <w:p w:rsidR="00F90815" w:rsidRPr="00DC10FB" w:rsidRDefault="00F90815" w:rsidP="00F16B55">
      <w:pPr>
        <w:pStyle w:val="BodyText"/>
        <w:numPr>
          <w:ilvl w:val="1"/>
          <w:numId w:val="60"/>
        </w:numPr>
        <w:tabs>
          <w:tab w:val="left" w:pos="1528"/>
        </w:tabs>
        <w:kinsoku w:val="0"/>
        <w:overflowPunct w:val="0"/>
        <w:spacing w:before="0" w:after="120"/>
      </w:pPr>
      <w:r w:rsidRPr="00DC10FB">
        <w:t>eine Straße im Freien (öffentlich oder privat);</w:t>
      </w:r>
    </w:p>
    <w:p w:rsidR="00F90815" w:rsidRPr="00DC10FB" w:rsidRDefault="00F90815" w:rsidP="00F16B55">
      <w:pPr>
        <w:pStyle w:val="BodyText"/>
        <w:numPr>
          <w:ilvl w:val="1"/>
          <w:numId w:val="60"/>
        </w:numPr>
        <w:tabs>
          <w:tab w:val="left" w:pos="1528"/>
        </w:tabs>
        <w:kinsoku w:val="0"/>
        <w:overflowPunct w:val="0"/>
        <w:spacing w:before="0" w:after="120"/>
      </w:pPr>
      <w:r w:rsidRPr="00DC10FB">
        <w:t>einen Brandschacht mit einer Mindestbreite von 0,9 m.</w:t>
      </w:r>
    </w:p>
    <w:p w:rsidR="00641C0D" w:rsidRPr="00DC10FB" w:rsidRDefault="00641C0D" w:rsidP="00C87478">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u w:val="single"/>
        </w:rPr>
      </w:pPr>
      <w:r w:rsidRPr="00DC10FB">
        <w:rPr>
          <w:rFonts w:ascii="Liberation Sans" w:hAnsi="Liberation Sans"/>
        </w:rPr>
        <w:t>3.2.5.1</w:t>
      </w:r>
      <w:r w:rsidRPr="00DC10FB">
        <w:rPr>
          <w:rFonts w:ascii="Liberation Sans" w:hAnsi="Liberation Sans"/>
        </w:rPr>
        <w:tab/>
      </w:r>
      <w:r w:rsidRPr="00DC10FB">
        <w:rPr>
          <w:rFonts w:ascii="Liberation Sans" w:hAnsi="Liberation Sans"/>
          <w:u w:val="single"/>
        </w:rPr>
        <w:t>Türen</w:t>
      </w:r>
    </w:p>
    <w:p w:rsidR="00F90815" w:rsidRPr="00DC10FB" w:rsidRDefault="00F90815" w:rsidP="00C87478">
      <w:pPr>
        <w:pStyle w:val="BodyText"/>
        <w:keepNext/>
        <w:numPr>
          <w:ilvl w:val="0"/>
          <w:numId w:val="59"/>
        </w:numPr>
        <w:tabs>
          <w:tab w:val="left" w:pos="1359"/>
        </w:tabs>
        <w:kinsoku w:val="0"/>
        <w:overflowPunct w:val="0"/>
        <w:spacing w:before="0" w:after="120"/>
      </w:pPr>
      <w:r w:rsidRPr="00DC10FB">
        <w:t>Die Tür des Raums muss</w:t>
      </w:r>
    </w:p>
    <w:p w:rsidR="00F90815" w:rsidRPr="00DC10FB" w:rsidRDefault="00F90815" w:rsidP="00F16B55">
      <w:pPr>
        <w:pStyle w:val="BodyText"/>
        <w:numPr>
          <w:ilvl w:val="1"/>
          <w:numId w:val="59"/>
        </w:numPr>
        <w:tabs>
          <w:tab w:val="left" w:pos="1529"/>
        </w:tabs>
        <w:kinsoku w:val="0"/>
        <w:overflowPunct w:val="0"/>
        <w:spacing w:before="0" w:after="120"/>
        <w:ind w:right="106"/>
        <w:jc w:val="both"/>
      </w:pPr>
      <w:r w:rsidRPr="00DC10FB">
        <w:t>nach außen zu öffnen sein sowie eine Mindesthöhe von 2 m und eine Mindestbreite von 0,6 m aufweisen. Bei Anlagen mit einer Gesamtwärmeleistung unter 116 kW ist die Drehrichtung der Türen nicht vorgegeben;</w:t>
      </w:r>
    </w:p>
    <w:p w:rsidR="00F90815" w:rsidRPr="00DC10FB" w:rsidRDefault="00F90815" w:rsidP="00F16B55">
      <w:pPr>
        <w:pStyle w:val="BodyText"/>
        <w:numPr>
          <w:ilvl w:val="1"/>
          <w:numId w:val="59"/>
        </w:numPr>
        <w:tabs>
          <w:tab w:val="left" w:pos="1529"/>
        </w:tabs>
        <w:kinsoku w:val="0"/>
        <w:overflowPunct w:val="0"/>
        <w:spacing w:before="0" w:after="120"/>
        <w:ind w:right="110"/>
        <w:jc w:val="both"/>
      </w:pPr>
      <w:r w:rsidRPr="00DC10FB">
        <w:t>mit Materialien der italienischen Baustoffklasse 0 oder der europäischen Baustoffklasse A1 ausgeführt sein.</w:t>
      </w:r>
    </w:p>
    <w:p w:rsidR="00641C0D" w:rsidRPr="00DC10FB" w:rsidRDefault="00641C0D" w:rsidP="00C87478">
      <w:pPr>
        <w:pStyle w:val="BodyText"/>
        <w:keepNext/>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b/>
          <w:bCs/>
          <w:sz w:val="26"/>
          <w:szCs w:val="26"/>
        </w:rPr>
      </w:pPr>
      <w:r w:rsidRPr="00DC10FB">
        <w:rPr>
          <w:rFonts w:ascii="Liberation Sans" w:hAnsi="Liberation Sans"/>
          <w:b/>
          <w:bCs/>
          <w:sz w:val="26"/>
          <w:szCs w:val="26"/>
        </w:rPr>
        <w:t>3.3</w:t>
      </w:r>
      <w:r w:rsidRPr="00DC10FB">
        <w:rPr>
          <w:rFonts w:ascii="Liberation Sans" w:hAnsi="Liberation Sans"/>
          <w:b/>
          <w:bCs/>
          <w:sz w:val="26"/>
          <w:szCs w:val="26"/>
        </w:rPr>
        <w:tab/>
        <w:t>Geräte zur Klimatisierung von Gebäuden und Räumen, Geräte zur zentralen Warmwasser-, Heißwasser- und/oder Dampfbereitung, Installation in einem eigens dazu bestimmten Raum innerhalb der Kubatur des beheizten Gebäudes</w:t>
      </w: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3.3.1</w:t>
      </w:r>
      <w:r w:rsidRPr="00DC10FB">
        <w:rPr>
          <w:rFonts w:ascii="Liberation Sans" w:hAnsi="Liberation Sans"/>
          <w:b/>
          <w:bCs/>
          <w:sz w:val="24"/>
          <w:szCs w:val="24"/>
        </w:rPr>
        <w:tab/>
        <w:t>Allgemeine Bestimmungen</w:t>
      </w:r>
    </w:p>
    <w:p w:rsidR="00F90815" w:rsidRPr="00DC10FB" w:rsidRDefault="00F90815" w:rsidP="00F16B55">
      <w:pPr>
        <w:pStyle w:val="BodyText"/>
        <w:numPr>
          <w:ilvl w:val="0"/>
          <w:numId w:val="88"/>
        </w:numPr>
        <w:kinsoku w:val="0"/>
        <w:overflowPunct w:val="0"/>
        <w:spacing w:before="0" w:after="120"/>
        <w:ind w:right="107"/>
        <w:jc w:val="both"/>
      </w:pPr>
      <w:r w:rsidRPr="00DC10FB">
        <w:t>Der Raum darf ausschließlich für die Wärmeanlage genutzt werden. Außerdem zulässig sind ggf. Geräte oder Vorrichtungen für ergänzende oder zusätzliche Funktionen dieser Anlage.</w:t>
      </w: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3.3.2</w:t>
      </w:r>
      <w:r w:rsidRPr="00DC10FB">
        <w:rPr>
          <w:rFonts w:ascii="Liberation Sans" w:hAnsi="Liberation Sans"/>
          <w:b/>
          <w:bCs/>
          <w:sz w:val="24"/>
          <w:szCs w:val="24"/>
        </w:rPr>
        <w:tab/>
        <w:t>Lage</w:t>
      </w:r>
    </w:p>
    <w:p w:rsidR="00F90815" w:rsidRPr="00DC10FB" w:rsidRDefault="00F90815" w:rsidP="00F16B55">
      <w:pPr>
        <w:pStyle w:val="BodyText"/>
        <w:numPr>
          <w:ilvl w:val="0"/>
          <w:numId w:val="58"/>
        </w:numPr>
        <w:tabs>
          <w:tab w:val="left" w:pos="1358"/>
        </w:tabs>
        <w:kinsoku w:val="0"/>
        <w:overflowPunct w:val="0"/>
        <w:spacing w:before="0" w:after="120"/>
        <w:ind w:right="123"/>
      </w:pPr>
      <w:r w:rsidRPr="00DC10FB">
        <w:t>Der Fußboden des Raums darf an seinem tiefsten Punkt nicht mehr als 10 m unterhalb der Bezugsebene liegen.</w:t>
      </w:r>
    </w:p>
    <w:p w:rsidR="00F90815" w:rsidRPr="00DC10FB" w:rsidRDefault="00F90815" w:rsidP="00F16B55">
      <w:pPr>
        <w:pStyle w:val="BodyText"/>
        <w:numPr>
          <w:ilvl w:val="0"/>
          <w:numId w:val="58"/>
        </w:numPr>
        <w:tabs>
          <w:tab w:val="left" w:pos="1359"/>
        </w:tabs>
        <w:kinsoku w:val="0"/>
        <w:overflowPunct w:val="0"/>
        <w:spacing w:before="0" w:after="120"/>
        <w:ind w:right="123"/>
      </w:pPr>
      <w:r w:rsidRPr="00DC10FB">
        <w:t>Der Raum muss eine Außenwand mit einer Mindestlänge nicht unter 10 % des Raumumfangs aufweisen.</w:t>
      </w:r>
    </w:p>
    <w:p w:rsidR="00641C0D" w:rsidRPr="00DC10FB" w:rsidRDefault="00641C0D" w:rsidP="00C87478">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DC10FB">
        <w:rPr>
          <w:rFonts w:ascii="Liberation Sans" w:hAnsi="Liberation Sans"/>
        </w:rPr>
        <w:t>3.3.2.1</w:t>
      </w:r>
      <w:r w:rsidRPr="00DC10FB">
        <w:rPr>
          <w:rFonts w:ascii="Liberation Sans" w:hAnsi="Liberation Sans"/>
        </w:rPr>
        <w:tab/>
      </w:r>
      <w:r w:rsidRPr="00DC10FB">
        <w:rPr>
          <w:rFonts w:ascii="Liberation Sans" w:hAnsi="Liberation Sans"/>
          <w:u w:val="single"/>
        </w:rPr>
        <w:t>Vorschriften für Räume mit einer Außenwand mit einer Länge zwischen 10 % und 15 % des Raumumfangs.</w:t>
      </w:r>
    </w:p>
    <w:p w:rsidR="00F90815" w:rsidRPr="00DC10FB" w:rsidRDefault="00F90815" w:rsidP="00C87478">
      <w:pPr>
        <w:pStyle w:val="BodyText"/>
        <w:numPr>
          <w:ilvl w:val="0"/>
          <w:numId w:val="107"/>
        </w:numPr>
        <w:kinsoku w:val="0"/>
        <w:overflowPunct w:val="0"/>
        <w:spacing w:before="0" w:after="120"/>
        <w:ind w:right="102"/>
        <w:jc w:val="both"/>
      </w:pPr>
      <w:r w:rsidRPr="00DC10FB">
        <w:t>Der Raum muss mit einer Gaswarnanlage ausgestattet sein, die ein außerhalb des Raums installiertes Magnetventil mit manueller Rückstellung sowie optische und akustische Signalgeber steuert.</w:t>
      </w:r>
    </w:p>
    <w:p w:rsidR="00F90815" w:rsidRPr="00DC10FB" w:rsidRDefault="00641C0D" w:rsidP="00C87478">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DC10FB">
        <w:rPr>
          <w:rFonts w:ascii="Liberation Sans" w:hAnsi="Liberation Sans"/>
        </w:rPr>
        <w:t>3.3.2.2</w:t>
      </w:r>
      <w:r w:rsidRPr="00DC10FB">
        <w:rPr>
          <w:rFonts w:ascii="Liberation Sans" w:hAnsi="Liberation Sans"/>
        </w:rPr>
        <w:tab/>
      </w:r>
      <w:r w:rsidRPr="00DC10FB">
        <w:rPr>
          <w:rFonts w:ascii="Liberation Sans" w:hAnsi="Liberation Sans"/>
          <w:u w:val="single"/>
        </w:rPr>
        <w:t>Vorschriften für Räume, die unter oder neben öffentlichen Veranstaltungsräumen, Räumen mit einer Personendichte über 0,4 P/m2 oder den zugehörigen Fluchtwegsystemen liegen</w:t>
      </w:r>
    </w:p>
    <w:p w:rsidR="00F90815" w:rsidRPr="00DC10FB" w:rsidRDefault="00F90815" w:rsidP="00F16B55">
      <w:pPr>
        <w:pStyle w:val="BodyText"/>
        <w:tabs>
          <w:tab w:val="left" w:pos="1357"/>
        </w:tabs>
        <w:kinsoku w:val="0"/>
        <w:overflowPunct w:val="0"/>
        <w:spacing w:before="0" w:after="120"/>
        <w:ind w:right="123"/>
      </w:pPr>
      <w:r w:rsidRPr="00DC10FB">
        <w:t>1.</w:t>
      </w:r>
      <w:r w:rsidRPr="00DC10FB">
        <w:tab/>
        <w:t>Die Außenwand muss sich über eine Länge von mindestens 20 % des Raumumfangs erstrecken und der maximale Betriebsdruck darf höchstens 0,04 bar betragen.</w:t>
      </w:r>
    </w:p>
    <w:p w:rsidR="00641C0D" w:rsidRPr="00DC10FB" w:rsidRDefault="00641C0D" w:rsidP="00C87478">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DC10FB">
        <w:rPr>
          <w:rFonts w:ascii="Liberation Sans" w:hAnsi="Liberation Sans"/>
        </w:rPr>
        <w:t>3.3.2.3</w:t>
      </w:r>
      <w:r w:rsidRPr="00DC10FB">
        <w:rPr>
          <w:rFonts w:ascii="Liberation Sans" w:hAnsi="Liberation Sans"/>
        </w:rPr>
        <w:tab/>
      </w:r>
      <w:r w:rsidRPr="00DC10FB">
        <w:rPr>
          <w:rFonts w:ascii="Liberation Sans" w:hAnsi="Liberation Sans"/>
          <w:u w:val="single"/>
        </w:rPr>
        <w:t>Vorschriften für die Installation auf einer Höhe unter -5 m und bis -10 m unter der Bezugsebene</w:t>
      </w:r>
    </w:p>
    <w:p w:rsidR="00F90815" w:rsidRPr="00DC10FB" w:rsidRDefault="00F90815" w:rsidP="00F16B55">
      <w:pPr>
        <w:pStyle w:val="BodyText"/>
        <w:numPr>
          <w:ilvl w:val="0"/>
          <w:numId w:val="57"/>
        </w:numPr>
        <w:tabs>
          <w:tab w:val="left" w:pos="1359"/>
        </w:tabs>
        <w:kinsoku w:val="0"/>
        <w:overflowPunct w:val="0"/>
        <w:spacing w:before="0" w:after="120"/>
        <w:ind w:right="105" w:hanging="396"/>
        <w:jc w:val="both"/>
      </w:pPr>
      <w:r w:rsidRPr="00DC10FB">
        <w:t>Für die ständigen Lüftungsöffnungen und den Zugang müssen ein oder mehrere zweckgebundene Brandschächte genutzt werden.</w:t>
      </w:r>
    </w:p>
    <w:p w:rsidR="00F90815" w:rsidRPr="00DC10FB" w:rsidRDefault="00F90815" w:rsidP="00F16B55">
      <w:pPr>
        <w:pStyle w:val="BodyText"/>
        <w:numPr>
          <w:ilvl w:val="0"/>
          <w:numId w:val="57"/>
        </w:numPr>
        <w:tabs>
          <w:tab w:val="left" w:pos="1359"/>
        </w:tabs>
        <w:kinsoku w:val="0"/>
        <w:overflowPunct w:val="0"/>
        <w:spacing w:before="0" w:after="120"/>
        <w:ind w:right="113" w:hanging="396"/>
        <w:jc w:val="both"/>
      </w:pPr>
      <w:r w:rsidRPr="00DC10FB">
        <w:t>Außerhalb des Raums und in seiner Nähe muss auf die Gasversorgungsleitung ein automatisches Magnetventil vom Typ „stromlos geschlossen“ mit manueller Rückstellung installiert werden, das mit dem Betrieb des Brenners und der Dichtheitskontrollvorrichtung des Abschnitts der internen Anlage zwischen dem Magnetventil selbst und dem Brenner gekoppelt ist</w:t>
      </w:r>
    </w:p>
    <w:p w:rsidR="00F90815" w:rsidRPr="00DC10FB" w:rsidRDefault="00F90815" w:rsidP="00F16B55">
      <w:pPr>
        <w:pStyle w:val="BodyText"/>
        <w:numPr>
          <w:ilvl w:val="0"/>
          <w:numId w:val="57"/>
        </w:numPr>
        <w:tabs>
          <w:tab w:val="left" w:pos="1359"/>
        </w:tabs>
        <w:kinsoku w:val="0"/>
        <w:overflowPunct w:val="0"/>
        <w:spacing w:before="0" w:after="120"/>
        <w:ind w:left="1358"/>
      </w:pPr>
      <w:r w:rsidRPr="00DC10FB">
        <w:t>Die maximale Betriebsdruck darf höchstens 0,04 bar betragen.</w:t>
      </w: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3.3.3</w:t>
      </w:r>
      <w:r w:rsidRPr="00DC10FB">
        <w:rPr>
          <w:rFonts w:ascii="Liberation Sans" w:hAnsi="Liberation Sans"/>
          <w:b/>
          <w:bCs/>
          <w:sz w:val="24"/>
          <w:szCs w:val="24"/>
        </w:rPr>
        <w:tab/>
        <w:t>Bauliche Merkmale</w:t>
      </w:r>
    </w:p>
    <w:p w:rsidR="00F90815" w:rsidRPr="00DC10FB" w:rsidRDefault="00F90815" w:rsidP="00F16B55">
      <w:pPr>
        <w:pStyle w:val="BodyText"/>
        <w:numPr>
          <w:ilvl w:val="0"/>
          <w:numId w:val="56"/>
        </w:numPr>
        <w:tabs>
          <w:tab w:val="left" w:pos="1359"/>
        </w:tabs>
        <w:kinsoku w:val="0"/>
        <w:overflowPunct w:val="0"/>
        <w:spacing w:before="0" w:after="120"/>
        <w:ind w:hanging="396"/>
      </w:pPr>
      <w:r w:rsidRPr="00DC10FB">
        <w:t>Die Räume müssen einen Brandabschnitt bilden.</w:t>
      </w:r>
    </w:p>
    <w:p w:rsidR="00F90815" w:rsidRPr="00DC10FB" w:rsidRDefault="00F90815" w:rsidP="00D53F44">
      <w:pPr>
        <w:pStyle w:val="BodyText"/>
        <w:keepNext/>
        <w:numPr>
          <w:ilvl w:val="0"/>
          <w:numId w:val="56"/>
        </w:numPr>
        <w:tabs>
          <w:tab w:val="left" w:pos="1359"/>
        </w:tabs>
        <w:kinsoku w:val="0"/>
        <w:overflowPunct w:val="0"/>
        <w:spacing w:before="0" w:after="120"/>
        <w:ind w:right="123" w:hanging="396"/>
      </w:pPr>
      <w:r w:rsidRPr="00DC10FB">
        <w:t>Die Bauelemente des Raums müssen die folgenden, von der Gesamtwärmeleistung Q</w:t>
      </w:r>
      <w:r w:rsidRPr="00DC10FB">
        <w:rPr>
          <w:sz w:val="12"/>
          <w:szCs w:val="12"/>
        </w:rPr>
        <w:t>TOT</w:t>
      </w:r>
      <w:r w:rsidRPr="00DC10FB">
        <w:t xml:space="preserve"> der Anlage abhängigen Anforderungen erfüllen:</w:t>
      </w:r>
    </w:p>
    <w:tbl>
      <w:tblPr>
        <w:tblW w:w="9462" w:type="dxa"/>
        <w:tblInd w:w="491" w:type="dxa"/>
        <w:tblLayout w:type="fixed"/>
        <w:tblCellMar>
          <w:left w:w="0" w:type="dxa"/>
          <w:right w:w="0" w:type="dxa"/>
        </w:tblCellMar>
        <w:tblLook w:val="0000" w:firstRow="0" w:lastRow="0" w:firstColumn="0" w:lastColumn="0" w:noHBand="0" w:noVBand="0"/>
      </w:tblPr>
      <w:tblGrid>
        <w:gridCol w:w="2043"/>
        <w:gridCol w:w="1529"/>
        <w:gridCol w:w="1362"/>
        <w:gridCol w:w="1418"/>
        <w:gridCol w:w="1528"/>
        <w:gridCol w:w="1582"/>
      </w:tblGrid>
      <w:tr w:rsidR="00F90815" w:rsidRPr="00DC10FB" w:rsidTr="004D36F4">
        <w:trPr>
          <w:trHeight w:hRule="exact" w:val="630"/>
        </w:trPr>
        <w:tc>
          <w:tcPr>
            <w:tcW w:w="2043" w:type="dxa"/>
            <w:vMerge w:val="restart"/>
            <w:tcBorders>
              <w:top w:val="single" w:sz="2" w:space="0" w:color="656565"/>
              <w:left w:val="single" w:sz="2" w:space="0" w:color="656565"/>
              <w:bottom w:val="single" w:sz="2" w:space="0" w:color="656565"/>
              <w:right w:val="single" w:sz="2" w:space="0" w:color="656565"/>
            </w:tcBorders>
            <w:shd w:val="clear" w:color="auto" w:fill="EEEEEE"/>
          </w:tcPr>
          <w:p w:rsidR="00F90815" w:rsidRPr="00DC10FB" w:rsidRDefault="00F90815" w:rsidP="00D53F44">
            <w:pPr>
              <w:pStyle w:val="TableParagraph"/>
              <w:keepNext/>
              <w:kinsoku w:val="0"/>
              <w:overflowPunct w:val="0"/>
              <w:spacing w:after="120"/>
              <w:rPr>
                <w:rFonts w:ascii="Liberation Serif" w:hAnsi="Liberation Serif" w:cs="Liberation Serif"/>
                <w:sz w:val="20"/>
                <w:szCs w:val="20"/>
              </w:rPr>
            </w:pPr>
          </w:p>
          <w:p w:rsidR="00F90815" w:rsidRPr="00DC10FB" w:rsidRDefault="00F90815" w:rsidP="00D53F44">
            <w:pPr>
              <w:pStyle w:val="TableParagraph"/>
              <w:keepNext/>
              <w:kinsoku w:val="0"/>
              <w:overflowPunct w:val="0"/>
              <w:spacing w:after="120"/>
              <w:rPr>
                <w:rFonts w:ascii="Liberation Serif" w:hAnsi="Liberation Serif" w:cs="Liberation Serif"/>
                <w:sz w:val="21"/>
                <w:szCs w:val="21"/>
              </w:rPr>
            </w:pPr>
          </w:p>
          <w:p w:rsidR="00F90815" w:rsidRPr="00DC10FB" w:rsidRDefault="00F90815" w:rsidP="00D53F44">
            <w:pPr>
              <w:pStyle w:val="TableParagraph"/>
              <w:keepNext/>
              <w:kinsoku w:val="0"/>
              <w:overflowPunct w:val="0"/>
              <w:spacing w:after="120"/>
              <w:ind w:left="1"/>
              <w:jc w:val="center"/>
            </w:pPr>
            <w:r w:rsidRPr="00DC10FB">
              <w:rPr>
                <w:rFonts w:ascii="Liberation Serif" w:hAnsi="Liberation Serif"/>
                <w:sz w:val="20"/>
                <w:szCs w:val="20"/>
              </w:rPr>
              <w:t>Q</w:t>
            </w:r>
            <w:r w:rsidRPr="00DC10FB">
              <w:rPr>
                <w:rFonts w:ascii="Liberation Serif" w:hAnsi="Liberation Serif"/>
                <w:sz w:val="11"/>
                <w:szCs w:val="11"/>
              </w:rPr>
              <w:t>TOT</w:t>
            </w:r>
          </w:p>
        </w:tc>
        <w:tc>
          <w:tcPr>
            <w:tcW w:w="2891" w:type="dxa"/>
            <w:gridSpan w:val="2"/>
            <w:tcBorders>
              <w:top w:val="single" w:sz="2" w:space="0" w:color="656565"/>
              <w:left w:val="single" w:sz="2" w:space="0" w:color="656565"/>
              <w:bottom w:val="single" w:sz="2" w:space="0" w:color="656565"/>
              <w:right w:val="single" w:sz="2" w:space="0" w:color="656565"/>
            </w:tcBorders>
            <w:shd w:val="clear" w:color="auto" w:fill="EEEEEE"/>
          </w:tcPr>
          <w:p w:rsidR="00F90815" w:rsidRPr="00DC10FB" w:rsidRDefault="00F90815" w:rsidP="00D53F44">
            <w:pPr>
              <w:pStyle w:val="TableParagraph"/>
              <w:keepNext/>
              <w:kinsoku w:val="0"/>
              <w:overflowPunct w:val="0"/>
              <w:spacing w:after="120"/>
              <w:ind w:left="758"/>
            </w:pPr>
            <w:r w:rsidRPr="00DC10FB">
              <w:rPr>
                <w:rFonts w:ascii="Liberation Serif" w:hAnsi="Liberation Serif"/>
                <w:sz w:val="20"/>
                <w:szCs w:val="20"/>
              </w:rPr>
              <w:t>Tragende Bauteile</w:t>
            </w:r>
          </w:p>
        </w:tc>
        <w:tc>
          <w:tcPr>
            <w:tcW w:w="2946" w:type="dxa"/>
            <w:gridSpan w:val="2"/>
            <w:tcBorders>
              <w:top w:val="single" w:sz="2" w:space="0" w:color="656565"/>
              <w:left w:val="single" w:sz="2" w:space="0" w:color="656565"/>
              <w:bottom w:val="single" w:sz="2" w:space="0" w:color="656565"/>
              <w:right w:val="single" w:sz="2" w:space="0" w:color="656565"/>
            </w:tcBorders>
            <w:shd w:val="clear" w:color="auto" w:fill="EEEEEE"/>
          </w:tcPr>
          <w:p w:rsidR="00F90815" w:rsidRPr="00DC10FB" w:rsidRDefault="00F90815" w:rsidP="00D53F44">
            <w:pPr>
              <w:pStyle w:val="TableParagraph"/>
              <w:keepNext/>
              <w:kinsoku w:val="0"/>
              <w:overflowPunct w:val="0"/>
              <w:spacing w:after="120"/>
              <w:ind w:left="724"/>
            </w:pPr>
            <w:r w:rsidRPr="00DC10FB">
              <w:rPr>
                <w:rFonts w:ascii="Liberation Serif" w:hAnsi="Liberation Serif"/>
                <w:sz w:val="20"/>
                <w:szCs w:val="20"/>
              </w:rPr>
              <w:t>Trennelemente</w:t>
            </w:r>
          </w:p>
        </w:tc>
        <w:tc>
          <w:tcPr>
            <w:tcW w:w="1582" w:type="dxa"/>
            <w:tcBorders>
              <w:top w:val="single" w:sz="2" w:space="0" w:color="656565"/>
              <w:left w:val="single" w:sz="2" w:space="0" w:color="656565"/>
              <w:bottom w:val="single" w:sz="2" w:space="0" w:color="656565"/>
              <w:right w:val="single" w:sz="2" w:space="0" w:color="656565"/>
            </w:tcBorders>
            <w:shd w:val="clear" w:color="auto" w:fill="EEEEEE"/>
          </w:tcPr>
          <w:p w:rsidR="00F90815" w:rsidRPr="00DC10FB" w:rsidRDefault="00F90815" w:rsidP="00D53F44">
            <w:pPr>
              <w:pStyle w:val="TableParagraph"/>
              <w:keepNext/>
              <w:kinsoku w:val="0"/>
              <w:overflowPunct w:val="0"/>
              <w:spacing w:after="120"/>
              <w:ind w:left="384" w:right="227" w:hanging="153"/>
            </w:pPr>
            <w:r w:rsidRPr="00DC10FB">
              <w:rPr>
                <w:rFonts w:ascii="Liberation Serif" w:hAnsi="Liberation Serif"/>
                <w:sz w:val="20"/>
                <w:szCs w:val="20"/>
              </w:rPr>
              <w:t>Sonstige Bauelemente</w:t>
            </w:r>
          </w:p>
        </w:tc>
      </w:tr>
      <w:tr w:rsidR="00F90815" w:rsidRPr="00DC10FB" w:rsidTr="004D36F4">
        <w:trPr>
          <w:trHeight w:hRule="exact" w:val="630"/>
        </w:trPr>
        <w:tc>
          <w:tcPr>
            <w:tcW w:w="2043" w:type="dxa"/>
            <w:vMerge/>
            <w:tcBorders>
              <w:top w:val="single" w:sz="2" w:space="0" w:color="656565"/>
              <w:left w:val="single" w:sz="2" w:space="0" w:color="656565"/>
              <w:bottom w:val="single" w:sz="2" w:space="0" w:color="656565"/>
              <w:right w:val="single" w:sz="2" w:space="0" w:color="656565"/>
            </w:tcBorders>
            <w:shd w:val="clear" w:color="auto" w:fill="EEEEEE"/>
          </w:tcPr>
          <w:p w:rsidR="00F90815" w:rsidRPr="00DC10FB" w:rsidRDefault="00F90815" w:rsidP="00D53F44">
            <w:pPr>
              <w:pStyle w:val="TableParagraph"/>
              <w:keepNext/>
              <w:kinsoku w:val="0"/>
              <w:overflowPunct w:val="0"/>
              <w:spacing w:after="120"/>
              <w:ind w:left="384" w:right="227" w:hanging="153"/>
            </w:pPr>
          </w:p>
        </w:tc>
        <w:tc>
          <w:tcPr>
            <w:tcW w:w="1529" w:type="dxa"/>
            <w:tcBorders>
              <w:top w:val="single" w:sz="2" w:space="0" w:color="656565"/>
              <w:left w:val="single" w:sz="2" w:space="0" w:color="656565"/>
              <w:bottom w:val="single" w:sz="2" w:space="0" w:color="656565"/>
              <w:right w:val="single" w:sz="2" w:space="0" w:color="656565"/>
            </w:tcBorders>
            <w:shd w:val="clear" w:color="auto" w:fill="EEEEEE"/>
          </w:tcPr>
          <w:p w:rsidR="00F90815" w:rsidRPr="00DC10FB" w:rsidRDefault="00F90815" w:rsidP="00D53F44">
            <w:pPr>
              <w:pStyle w:val="TableParagraph"/>
              <w:keepNext/>
              <w:kinsoku w:val="0"/>
              <w:overflowPunct w:val="0"/>
              <w:spacing w:after="120"/>
              <w:ind w:left="535" w:right="235" w:hanging="298"/>
            </w:pPr>
            <w:r w:rsidRPr="00DC10FB">
              <w:rPr>
                <w:rFonts w:ascii="Liberation Serif" w:hAnsi="Liberation Serif"/>
                <w:sz w:val="20"/>
                <w:szCs w:val="20"/>
              </w:rPr>
              <w:t>Feuerwiderstand</w:t>
            </w:r>
          </w:p>
        </w:tc>
        <w:tc>
          <w:tcPr>
            <w:tcW w:w="1362" w:type="dxa"/>
            <w:tcBorders>
              <w:top w:val="single" w:sz="2" w:space="0" w:color="656565"/>
              <w:left w:val="single" w:sz="2" w:space="0" w:color="656565"/>
              <w:bottom w:val="single" w:sz="2" w:space="0" w:color="656565"/>
              <w:right w:val="single" w:sz="2" w:space="0" w:color="656565"/>
            </w:tcBorders>
            <w:shd w:val="clear" w:color="auto" w:fill="EEEEEE"/>
          </w:tcPr>
          <w:p w:rsidR="00F90815" w:rsidRPr="00DC10FB" w:rsidRDefault="00F90815" w:rsidP="00D53F44">
            <w:pPr>
              <w:pStyle w:val="TableParagraph"/>
              <w:keepNext/>
              <w:kinsoku w:val="0"/>
              <w:overflowPunct w:val="0"/>
              <w:spacing w:after="120"/>
              <w:ind w:left="451" w:right="207" w:hanging="242"/>
            </w:pPr>
            <w:r w:rsidRPr="00DC10FB">
              <w:rPr>
                <w:rFonts w:ascii="Liberation Serif" w:hAnsi="Liberation Serif"/>
                <w:sz w:val="20"/>
                <w:szCs w:val="20"/>
              </w:rPr>
              <w:t>Brandverhalten</w:t>
            </w:r>
          </w:p>
        </w:tc>
        <w:tc>
          <w:tcPr>
            <w:tcW w:w="1418" w:type="dxa"/>
            <w:tcBorders>
              <w:top w:val="single" w:sz="2" w:space="0" w:color="656565"/>
              <w:left w:val="single" w:sz="2" w:space="0" w:color="656565"/>
              <w:bottom w:val="single" w:sz="2" w:space="0" w:color="656565"/>
              <w:right w:val="single" w:sz="2" w:space="0" w:color="656565"/>
            </w:tcBorders>
            <w:shd w:val="clear" w:color="auto" w:fill="EEEEEE"/>
          </w:tcPr>
          <w:p w:rsidR="00F90815" w:rsidRPr="00DC10FB" w:rsidRDefault="00F90815" w:rsidP="00D53F44">
            <w:pPr>
              <w:pStyle w:val="TableParagraph"/>
              <w:keepNext/>
              <w:kinsoku w:val="0"/>
              <w:overflowPunct w:val="0"/>
              <w:spacing w:after="120"/>
              <w:ind w:left="479" w:right="177" w:hanging="297"/>
            </w:pPr>
            <w:r w:rsidRPr="00DC10FB">
              <w:rPr>
                <w:rFonts w:ascii="Liberation Serif" w:hAnsi="Liberation Serif"/>
                <w:sz w:val="20"/>
                <w:szCs w:val="20"/>
              </w:rPr>
              <w:t>Feuerwiderstand</w:t>
            </w:r>
          </w:p>
        </w:tc>
        <w:tc>
          <w:tcPr>
            <w:tcW w:w="1528" w:type="dxa"/>
            <w:tcBorders>
              <w:top w:val="single" w:sz="2" w:space="0" w:color="656565"/>
              <w:left w:val="single" w:sz="2" w:space="0" w:color="656565"/>
              <w:bottom w:val="single" w:sz="2" w:space="0" w:color="656565"/>
              <w:right w:val="single" w:sz="2" w:space="0" w:color="656565"/>
            </w:tcBorders>
            <w:shd w:val="clear" w:color="auto" w:fill="EEEEEE"/>
          </w:tcPr>
          <w:p w:rsidR="00F90815" w:rsidRPr="00DC10FB" w:rsidRDefault="00F90815" w:rsidP="00D53F44">
            <w:pPr>
              <w:pStyle w:val="TableParagraph"/>
              <w:keepNext/>
              <w:kinsoku w:val="0"/>
              <w:overflowPunct w:val="0"/>
              <w:spacing w:after="120"/>
              <w:ind w:left="535" w:right="291" w:hanging="243"/>
            </w:pPr>
            <w:r w:rsidRPr="00DC10FB">
              <w:rPr>
                <w:rFonts w:ascii="Liberation Serif" w:hAnsi="Liberation Serif"/>
                <w:sz w:val="20"/>
                <w:szCs w:val="20"/>
              </w:rPr>
              <w:t>Brandverhalten</w:t>
            </w:r>
          </w:p>
        </w:tc>
        <w:tc>
          <w:tcPr>
            <w:tcW w:w="1582" w:type="dxa"/>
            <w:tcBorders>
              <w:top w:val="single" w:sz="2" w:space="0" w:color="656565"/>
              <w:left w:val="single" w:sz="2" w:space="0" w:color="656565"/>
              <w:bottom w:val="single" w:sz="2" w:space="0" w:color="656565"/>
              <w:right w:val="single" w:sz="2" w:space="0" w:color="656565"/>
            </w:tcBorders>
            <w:shd w:val="clear" w:color="auto" w:fill="EEEEEE"/>
          </w:tcPr>
          <w:p w:rsidR="00F90815" w:rsidRPr="00DC10FB" w:rsidRDefault="00F90815" w:rsidP="00D53F44">
            <w:pPr>
              <w:pStyle w:val="TableParagraph"/>
              <w:keepNext/>
              <w:kinsoku w:val="0"/>
              <w:overflowPunct w:val="0"/>
              <w:spacing w:after="120"/>
              <w:ind w:left="67"/>
            </w:pPr>
            <w:r w:rsidRPr="00DC10FB">
              <w:rPr>
                <w:rFonts w:ascii="Liberation Serif" w:hAnsi="Liberation Serif"/>
                <w:sz w:val="20"/>
                <w:szCs w:val="20"/>
              </w:rPr>
              <w:t>Brandverhalten</w:t>
            </w:r>
          </w:p>
        </w:tc>
      </w:tr>
      <w:tr w:rsidR="00F90815" w:rsidRPr="00DC10FB" w:rsidTr="004D36F4">
        <w:trPr>
          <w:trHeight w:hRule="exact" w:val="398"/>
        </w:trPr>
        <w:tc>
          <w:tcPr>
            <w:tcW w:w="2043"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621"/>
            </w:pPr>
            <w:r w:rsidRPr="00DC10FB">
              <w:rPr>
                <w:rFonts w:ascii="Arial" w:hAnsi="Arial"/>
                <w:sz w:val="20"/>
                <w:szCs w:val="20"/>
              </w:rPr>
              <w:t>≤ 116 kW</w:t>
            </w:r>
          </w:p>
        </w:tc>
        <w:tc>
          <w:tcPr>
            <w:tcW w:w="1529"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491"/>
            </w:pPr>
            <w:r w:rsidRPr="00DC10FB">
              <w:rPr>
                <w:rFonts w:ascii="Liberation Serif" w:hAnsi="Liberation Serif"/>
                <w:sz w:val="20"/>
                <w:szCs w:val="20"/>
              </w:rPr>
              <w:t>R ≥ 60</w:t>
            </w:r>
          </w:p>
        </w:tc>
        <w:tc>
          <w:tcPr>
            <w:tcW w:w="1362" w:type="dxa"/>
            <w:vMerge w:val="restart"/>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579" w:right="241" w:hanging="337"/>
              <w:rPr>
                <w:rFonts w:ascii="Liberation Serif" w:hAnsi="Liberation Serif" w:cs="Liberation Serif"/>
                <w:sz w:val="20"/>
                <w:szCs w:val="20"/>
              </w:rPr>
            </w:pPr>
            <w:r w:rsidRPr="00DC10FB">
              <w:rPr>
                <w:rFonts w:ascii="Liberation Serif" w:hAnsi="Liberation Serif"/>
                <w:sz w:val="20"/>
                <w:szCs w:val="20"/>
              </w:rPr>
              <w:t>0 (italienisch) oder</w:t>
            </w:r>
          </w:p>
          <w:p w:rsidR="00F90815" w:rsidRPr="00DC10FB" w:rsidRDefault="00F90815" w:rsidP="00F16B55">
            <w:pPr>
              <w:pStyle w:val="TableParagraph"/>
              <w:kinsoku w:val="0"/>
              <w:overflowPunct w:val="0"/>
              <w:spacing w:after="120"/>
              <w:ind w:left="148"/>
            </w:pPr>
            <w:r w:rsidRPr="00DC10FB">
              <w:rPr>
                <w:rFonts w:ascii="Liberation Serif" w:hAnsi="Liberation Serif"/>
                <w:sz w:val="20"/>
                <w:szCs w:val="20"/>
              </w:rPr>
              <w:t>A1 (europäisch)</w:t>
            </w:r>
          </w:p>
        </w:tc>
        <w:tc>
          <w:tcPr>
            <w:tcW w:w="1418"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220"/>
            </w:pPr>
            <w:r w:rsidRPr="00DC10FB">
              <w:rPr>
                <w:rFonts w:ascii="Liberation Serif" w:hAnsi="Liberation Serif"/>
                <w:sz w:val="20"/>
                <w:szCs w:val="20"/>
              </w:rPr>
              <w:t>REI/EI ≥ 60</w:t>
            </w:r>
          </w:p>
        </w:tc>
        <w:tc>
          <w:tcPr>
            <w:tcW w:w="1528" w:type="dxa"/>
            <w:vMerge w:val="restart"/>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662" w:right="323" w:hanging="336"/>
              <w:rPr>
                <w:rFonts w:ascii="Liberation Serif" w:hAnsi="Liberation Serif" w:cs="Liberation Serif"/>
                <w:sz w:val="20"/>
                <w:szCs w:val="20"/>
              </w:rPr>
            </w:pPr>
            <w:r w:rsidRPr="00DC10FB">
              <w:rPr>
                <w:rFonts w:ascii="Liberation Serif" w:hAnsi="Liberation Serif"/>
                <w:sz w:val="20"/>
                <w:szCs w:val="20"/>
              </w:rPr>
              <w:t>0 (italienisch) oder</w:t>
            </w:r>
          </w:p>
          <w:p w:rsidR="00F90815" w:rsidRPr="00DC10FB" w:rsidRDefault="00F90815" w:rsidP="00F16B55">
            <w:pPr>
              <w:pStyle w:val="TableParagraph"/>
              <w:kinsoku w:val="0"/>
              <w:overflowPunct w:val="0"/>
              <w:spacing w:after="120"/>
              <w:ind w:left="231"/>
            </w:pPr>
            <w:r w:rsidRPr="00DC10FB">
              <w:rPr>
                <w:rFonts w:ascii="Liberation Serif" w:hAnsi="Liberation Serif"/>
                <w:sz w:val="20"/>
                <w:szCs w:val="20"/>
              </w:rPr>
              <w:t>A1 (europäisch)</w:t>
            </w:r>
          </w:p>
        </w:tc>
        <w:tc>
          <w:tcPr>
            <w:tcW w:w="1582" w:type="dxa"/>
            <w:vMerge w:val="restart"/>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688" w:right="351" w:hanging="336"/>
              <w:rPr>
                <w:rFonts w:ascii="Liberation Serif" w:hAnsi="Liberation Serif" w:cs="Liberation Serif"/>
                <w:sz w:val="20"/>
                <w:szCs w:val="20"/>
              </w:rPr>
            </w:pPr>
            <w:r w:rsidRPr="00DC10FB">
              <w:rPr>
                <w:rFonts w:ascii="Liberation Serif" w:hAnsi="Liberation Serif"/>
                <w:sz w:val="20"/>
                <w:szCs w:val="20"/>
              </w:rPr>
              <w:t>0 (italienisch) oder</w:t>
            </w:r>
          </w:p>
          <w:p w:rsidR="00F90815" w:rsidRPr="00DC10FB" w:rsidRDefault="00F90815" w:rsidP="00F16B55">
            <w:pPr>
              <w:pStyle w:val="TableParagraph"/>
              <w:kinsoku w:val="0"/>
              <w:overflowPunct w:val="0"/>
              <w:spacing w:after="120"/>
              <w:ind w:left="259"/>
            </w:pPr>
            <w:r w:rsidRPr="00DC10FB">
              <w:rPr>
                <w:rFonts w:ascii="Liberation Serif" w:hAnsi="Liberation Serif"/>
                <w:sz w:val="20"/>
                <w:szCs w:val="20"/>
              </w:rPr>
              <w:t>A1 (europäisch)</w:t>
            </w:r>
          </w:p>
        </w:tc>
      </w:tr>
      <w:tr w:rsidR="00F90815" w:rsidRPr="00DC10FB" w:rsidTr="004D36F4">
        <w:trPr>
          <w:trHeight w:hRule="exact" w:val="576"/>
        </w:trPr>
        <w:tc>
          <w:tcPr>
            <w:tcW w:w="2043"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623"/>
            </w:pPr>
            <w:r w:rsidRPr="00DC10FB">
              <w:rPr>
                <w:rFonts w:ascii="Liberation Serif" w:hAnsi="Liberation Serif"/>
                <w:sz w:val="20"/>
                <w:szCs w:val="20"/>
              </w:rPr>
              <w:t>&gt; 116 kW</w:t>
            </w:r>
          </w:p>
        </w:tc>
        <w:tc>
          <w:tcPr>
            <w:tcW w:w="1529"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441"/>
            </w:pPr>
            <w:r w:rsidRPr="00DC10FB">
              <w:rPr>
                <w:rFonts w:ascii="Liberation Serif" w:hAnsi="Liberation Serif"/>
                <w:sz w:val="20"/>
                <w:szCs w:val="20"/>
              </w:rPr>
              <w:t>R ≥ 120</w:t>
            </w:r>
          </w:p>
        </w:tc>
        <w:tc>
          <w:tcPr>
            <w:tcW w:w="1362" w:type="dxa"/>
            <w:vMerge/>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441"/>
            </w:pPr>
          </w:p>
        </w:tc>
        <w:tc>
          <w:tcPr>
            <w:tcW w:w="1418"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170"/>
            </w:pPr>
            <w:r w:rsidRPr="00DC10FB">
              <w:rPr>
                <w:rFonts w:ascii="Liberation Serif" w:hAnsi="Liberation Serif"/>
                <w:sz w:val="20"/>
                <w:szCs w:val="20"/>
              </w:rPr>
              <w:t>REI/EI ≥ 120</w:t>
            </w:r>
          </w:p>
        </w:tc>
        <w:tc>
          <w:tcPr>
            <w:tcW w:w="1528" w:type="dxa"/>
            <w:vMerge/>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170"/>
            </w:pPr>
          </w:p>
        </w:tc>
        <w:tc>
          <w:tcPr>
            <w:tcW w:w="1582" w:type="dxa"/>
            <w:vMerge/>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170"/>
            </w:pPr>
          </w:p>
        </w:tc>
      </w:tr>
    </w:tbl>
    <w:p w:rsidR="00D53F44" w:rsidRPr="00DC10FB" w:rsidRDefault="00D53F44" w:rsidP="00D53F44">
      <w:pPr>
        <w:pStyle w:val="BodyText"/>
        <w:tabs>
          <w:tab w:val="left" w:pos="1359"/>
        </w:tabs>
        <w:kinsoku w:val="0"/>
        <w:overflowPunct w:val="0"/>
        <w:spacing w:before="0" w:after="120"/>
        <w:ind w:right="123" w:firstLine="0"/>
      </w:pPr>
    </w:p>
    <w:p w:rsidR="00F90815" w:rsidRPr="00DC10FB" w:rsidRDefault="00F90815" w:rsidP="00D53F44">
      <w:pPr>
        <w:pStyle w:val="BodyText"/>
        <w:keepNext/>
        <w:numPr>
          <w:ilvl w:val="0"/>
          <w:numId w:val="56"/>
        </w:numPr>
        <w:tabs>
          <w:tab w:val="left" w:pos="1359"/>
        </w:tabs>
        <w:kinsoku w:val="0"/>
        <w:overflowPunct w:val="0"/>
        <w:spacing w:before="0" w:after="120"/>
        <w:ind w:right="123" w:hanging="396"/>
      </w:pPr>
      <w:r w:rsidRPr="00DC10FB">
        <w:t>Die Höhe des Aufstellungsraums muss den nachstehenden Mindestmaßen entsprechen, die von der Gesamtwärmeleistung Q</w:t>
      </w:r>
      <w:r w:rsidRPr="00DC10FB">
        <w:rPr>
          <w:sz w:val="12"/>
          <w:szCs w:val="12"/>
        </w:rPr>
        <w:t>TOT</w:t>
      </w:r>
      <w:r w:rsidRPr="00DC10FB">
        <w:t xml:space="preserve"> der Anlage abhängen:</w:t>
      </w:r>
    </w:p>
    <w:tbl>
      <w:tblPr>
        <w:tblW w:w="10206" w:type="dxa"/>
        <w:tblInd w:w="110" w:type="dxa"/>
        <w:tblLayout w:type="fixed"/>
        <w:tblCellMar>
          <w:left w:w="0" w:type="dxa"/>
          <w:right w:w="0" w:type="dxa"/>
        </w:tblCellMar>
        <w:tblLook w:val="0000" w:firstRow="0" w:lastRow="0" w:firstColumn="0" w:lastColumn="0" w:noHBand="0" w:noVBand="0"/>
      </w:tblPr>
      <w:tblGrid>
        <w:gridCol w:w="380"/>
        <w:gridCol w:w="2776"/>
        <w:gridCol w:w="3342"/>
        <w:gridCol w:w="3346"/>
        <w:gridCol w:w="362"/>
      </w:tblGrid>
      <w:tr w:rsidR="00F90815" w:rsidRPr="00DC10FB" w:rsidTr="004D36F4">
        <w:tc>
          <w:tcPr>
            <w:tcW w:w="380" w:type="dxa"/>
            <w:vMerge w:val="restart"/>
            <w:tcBorders>
              <w:top w:val="nil"/>
              <w:left w:val="nil"/>
              <w:bottom w:val="nil"/>
              <w:right w:val="single" w:sz="2" w:space="0" w:color="656565"/>
            </w:tcBorders>
          </w:tcPr>
          <w:p w:rsidR="00F90815" w:rsidRPr="00DC10FB" w:rsidRDefault="00F90815" w:rsidP="00D53F44">
            <w:pPr>
              <w:keepNext/>
              <w:spacing w:after="120"/>
            </w:pPr>
          </w:p>
        </w:tc>
        <w:tc>
          <w:tcPr>
            <w:tcW w:w="2776" w:type="dxa"/>
            <w:tcBorders>
              <w:top w:val="single" w:sz="2" w:space="0" w:color="656565"/>
              <w:left w:val="single" w:sz="2" w:space="0" w:color="656565"/>
              <w:bottom w:val="single" w:sz="2" w:space="0" w:color="656565"/>
              <w:right w:val="single" w:sz="2" w:space="0" w:color="656565"/>
            </w:tcBorders>
            <w:shd w:val="clear" w:color="auto" w:fill="EEEEEE"/>
          </w:tcPr>
          <w:p w:rsidR="00F90815" w:rsidRPr="00DC10FB" w:rsidRDefault="00F90815" w:rsidP="00D53F44">
            <w:pPr>
              <w:pStyle w:val="TableParagraph"/>
              <w:keepNext/>
              <w:kinsoku w:val="0"/>
              <w:overflowPunct w:val="0"/>
              <w:spacing w:after="120"/>
              <w:jc w:val="center"/>
            </w:pPr>
            <w:r w:rsidRPr="00DC10FB">
              <w:rPr>
                <w:rFonts w:ascii="Liberation Serif" w:hAnsi="Liberation Serif"/>
                <w:sz w:val="20"/>
                <w:szCs w:val="20"/>
              </w:rPr>
              <w:t>Q</w:t>
            </w:r>
            <w:r w:rsidRPr="00DC10FB">
              <w:rPr>
                <w:rFonts w:ascii="Liberation Serif" w:hAnsi="Liberation Serif"/>
                <w:sz w:val="11"/>
                <w:szCs w:val="11"/>
              </w:rPr>
              <w:t>TOT</w:t>
            </w:r>
          </w:p>
        </w:tc>
        <w:tc>
          <w:tcPr>
            <w:tcW w:w="3342" w:type="dxa"/>
            <w:tcBorders>
              <w:top w:val="single" w:sz="2" w:space="0" w:color="656565"/>
              <w:left w:val="single" w:sz="2" w:space="0" w:color="656565"/>
              <w:bottom w:val="single" w:sz="2" w:space="0" w:color="656565"/>
              <w:right w:val="single" w:sz="2" w:space="0" w:color="656565"/>
            </w:tcBorders>
            <w:shd w:val="clear" w:color="auto" w:fill="EEEEEE"/>
          </w:tcPr>
          <w:p w:rsidR="00F90815" w:rsidRPr="00DC10FB" w:rsidRDefault="00F90815" w:rsidP="00D53F44">
            <w:pPr>
              <w:pStyle w:val="TableParagraph"/>
              <w:keepNext/>
              <w:kinsoku w:val="0"/>
              <w:overflowPunct w:val="0"/>
              <w:spacing w:after="120"/>
              <w:ind w:left="622"/>
            </w:pPr>
            <w:r w:rsidRPr="00DC10FB">
              <w:rPr>
                <w:rFonts w:ascii="Liberation Serif" w:hAnsi="Liberation Serif"/>
                <w:sz w:val="20"/>
                <w:szCs w:val="20"/>
              </w:rPr>
              <w:t>Mindesthöhe des Raums</w:t>
            </w:r>
          </w:p>
        </w:tc>
        <w:tc>
          <w:tcPr>
            <w:tcW w:w="3346" w:type="dxa"/>
            <w:tcBorders>
              <w:top w:val="single" w:sz="2" w:space="0" w:color="656565"/>
              <w:left w:val="single" w:sz="2" w:space="0" w:color="656565"/>
              <w:bottom w:val="single" w:sz="2" w:space="0" w:color="656565"/>
              <w:right w:val="single" w:sz="2" w:space="0" w:color="656565"/>
            </w:tcBorders>
            <w:shd w:val="clear" w:color="auto" w:fill="EEEEEE"/>
          </w:tcPr>
          <w:p w:rsidR="00F90815" w:rsidRPr="00DC10FB" w:rsidRDefault="00F90815" w:rsidP="00D53F44">
            <w:pPr>
              <w:pStyle w:val="TableParagraph"/>
              <w:keepNext/>
              <w:kinsoku w:val="0"/>
              <w:overflowPunct w:val="0"/>
              <w:spacing w:after="120"/>
              <w:ind w:left="289"/>
            </w:pPr>
            <w:r w:rsidRPr="00DC10FB">
              <w:rPr>
                <w:rFonts w:ascii="Liberation Serif" w:hAnsi="Liberation Serif"/>
                <w:sz w:val="20"/>
                <w:szCs w:val="20"/>
              </w:rPr>
              <w:t>Reduzierte* Mindesthöhe des Raums</w:t>
            </w:r>
          </w:p>
        </w:tc>
        <w:tc>
          <w:tcPr>
            <w:tcW w:w="362" w:type="dxa"/>
            <w:vMerge w:val="restart"/>
            <w:tcBorders>
              <w:top w:val="nil"/>
              <w:left w:val="single" w:sz="2" w:space="0" w:color="656565"/>
              <w:bottom w:val="nil"/>
              <w:right w:val="nil"/>
            </w:tcBorders>
          </w:tcPr>
          <w:p w:rsidR="00F90815" w:rsidRPr="00DC10FB" w:rsidRDefault="00F90815" w:rsidP="00D53F44">
            <w:pPr>
              <w:keepNext/>
              <w:spacing w:after="120"/>
            </w:pPr>
          </w:p>
        </w:tc>
      </w:tr>
      <w:tr w:rsidR="00F90815" w:rsidRPr="00DC10FB" w:rsidTr="004D36F4">
        <w:tc>
          <w:tcPr>
            <w:tcW w:w="380" w:type="dxa"/>
            <w:vMerge/>
            <w:tcBorders>
              <w:top w:val="nil"/>
              <w:left w:val="nil"/>
              <w:bottom w:val="nil"/>
              <w:right w:val="single" w:sz="2" w:space="0" w:color="656565"/>
            </w:tcBorders>
          </w:tcPr>
          <w:p w:rsidR="00F90815" w:rsidRPr="00DC10FB" w:rsidRDefault="00F90815" w:rsidP="00F16B55">
            <w:pPr>
              <w:spacing w:after="120"/>
            </w:pPr>
          </w:p>
        </w:tc>
        <w:tc>
          <w:tcPr>
            <w:tcW w:w="2776"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right="3"/>
              <w:jc w:val="center"/>
            </w:pPr>
            <w:r w:rsidRPr="00DC10FB">
              <w:rPr>
                <w:rFonts w:ascii="Liberation Serif" w:hAnsi="Liberation Serif"/>
                <w:sz w:val="20"/>
                <w:szCs w:val="20"/>
              </w:rPr>
              <w:t>≤ 116</w:t>
            </w:r>
          </w:p>
        </w:tc>
        <w:tc>
          <w:tcPr>
            <w:tcW w:w="3342"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2"/>
              <w:jc w:val="center"/>
            </w:pPr>
            <w:r w:rsidRPr="00DC10FB">
              <w:rPr>
                <w:rFonts w:ascii="Liberation Serif" w:hAnsi="Liberation Serif"/>
                <w:sz w:val="20"/>
                <w:szCs w:val="20"/>
              </w:rPr>
              <w:t>≥ 2,00 m</w:t>
            </w:r>
          </w:p>
        </w:tc>
        <w:tc>
          <w:tcPr>
            <w:tcW w:w="3346"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52"/>
              <w:jc w:val="center"/>
            </w:pPr>
            <w:r w:rsidRPr="00DC10FB">
              <w:rPr>
                <w:rFonts w:ascii="Liberation Serif" w:hAnsi="Liberation Serif"/>
                <w:sz w:val="20"/>
                <w:szCs w:val="20"/>
              </w:rPr>
              <w:t>≥ 2,00 m</w:t>
            </w:r>
          </w:p>
        </w:tc>
        <w:tc>
          <w:tcPr>
            <w:tcW w:w="362" w:type="dxa"/>
            <w:vMerge/>
            <w:tcBorders>
              <w:top w:val="nil"/>
              <w:left w:val="single" w:sz="2" w:space="0" w:color="656565"/>
              <w:bottom w:val="nil"/>
              <w:right w:val="nil"/>
            </w:tcBorders>
          </w:tcPr>
          <w:p w:rsidR="00F90815" w:rsidRPr="00DC10FB" w:rsidRDefault="00F90815" w:rsidP="00F16B55">
            <w:pPr>
              <w:pStyle w:val="TableParagraph"/>
              <w:kinsoku w:val="0"/>
              <w:overflowPunct w:val="0"/>
              <w:spacing w:after="120"/>
              <w:ind w:left="52"/>
              <w:jc w:val="center"/>
            </w:pPr>
          </w:p>
        </w:tc>
      </w:tr>
      <w:tr w:rsidR="00F90815" w:rsidRPr="00DC10FB" w:rsidTr="004D36F4">
        <w:tc>
          <w:tcPr>
            <w:tcW w:w="380" w:type="dxa"/>
            <w:vMerge/>
            <w:tcBorders>
              <w:top w:val="nil"/>
              <w:left w:val="nil"/>
              <w:bottom w:val="nil"/>
              <w:right w:val="single" w:sz="2" w:space="0" w:color="656565"/>
            </w:tcBorders>
          </w:tcPr>
          <w:p w:rsidR="00F90815" w:rsidRPr="00DC10FB" w:rsidRDefault="00F90815" w:rsidP="00F16B55">
            <w:pPr>
              <w:pStyle w:val="TableParagraph"/>
              <w:kinsoku w:val="0"/>
              <w:overflowPunct w:val="0"/>
              <w:spacing w:after="120"/>
              <w:ind w:left="52"/>
              <w:jc w:val="center"/>
            </w:pPr>
          </w:p>
        </w:tc>
        <w:tc>
          <w:tcPr>
            <w:tcW w:w="2776"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700"/>
            </w:pPr>
            <w:r w:rsidRPr="00DC10FB">
              <w:rPr>
                <w:rFonts w:ascii="Liberation Serif" w:hAnsi="Liberation Serif"/>
                <w:sz w:val="20"/>
                <w:szCs w:val="20"/>
              </w:rPr>
              <w:t>116 &lt; Q</w:t>
            </w:r>
            <w:r w:rsidRPr="00DC10FB">
              <w:rPr>
                <w:rFonts w:ascii="Liberation Serif" w:hAnsi="Liberation Serif"/>
                <w:sz w:val="11"/>
                <w:szCs w:val="11"/>
              </w:rPr>
              <w:t xml:space="preserve">TOT </w:t>
            </w:r>
            <w:r w:rsidRPr="00DC10FB">
              <w:rPr>
                <w:rFonts w:ascii="Liberation Serif" w:hAnsi="Liberation Serif"/>
                <w:sz w:val="20"/>
                <w:szCs w:val="20"/>
              </w:rPr>
              <w:t>≤ 350</w:t>
            </w:r>
          </w:p>
        </w:tc>
        <w:tc>
          <w:tcPr>
            <w:tcW w:w="3342"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2"/>
              <w:jc w:val="center"/>
            </w:pPr>
            <w:r w:rsidRPr="00DC10FB">
              <w:rPr>
                <w:rFonts w:ascii="Liberation Serif" w:hAnsi="Liberation Serif"/>
                <w:sz w:val="20"/>
                <w:szCs w:val="20"/>
              </w:rPr>
              <w:t>≥ 2,30 m</w:t>
            </w:r>
          </w:p>
        </w:tc>
        <w:tc>
          <w:tcPr>
            <w:tcW w:w="3346"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2"/>
              <w:jc w:val="center"/>
            </w:pPr>
            <w:r w:rsidRPr="00DC10FB">
              <w:rPr>
                <w:rFonts w:ascii="Liberation Serif" w:hAnsi="Liberation Serif"/>
                <w:sz w:val="20"/>
                <w:szCs w:val="20"/>
              </w:rPr>
              <w:t>≥ 2,00 m</w:t>
            </w:r>
          </w:p>
        </w:tc>
        <w:tc>
          <w:tcPr>
            <w:tcW w:w="362" w:type="dxa"/>
            <w:vMerge/>
            <w:tcBorders>
              <w:top w:val="nil"/>
              <w:left w:val="single" w:sz="2" w:space="0" w:color="656565"/>
              <w:bottom w:val="nil"/>
              <w:right w:val="nil"/>
            </w:tcBorders>
          </w:tcPr>
          <w:p w:rsidR="00F90815" w:rsidRPr="00DC10FB" w:rsidRDefault="00F90815" w:rsidP="00F16B55">
            <w:pPr>
              <w:pStyle w:val="TableParagraph"/>
              <w:kinsoku w:val="0"/>
              <w:overflowPunct w:val="0"/>
              <w:spacing w:after="120"/>
              <w:ind w:left="2"/>
              <w:jc w:val="center"/>
            </w:pPr>
          </w:p>
        </w:tc>
      </w:tr>
      <w:tr w:rsidR="00F90815" w:rsidRPr="00DC10FB" w:rsidTr="004D36F4">
        <w:tc>
          <w:tcPr>
            <w:tcW w:w="380" w:type="dxa"/>
            <w:vMerge/>
            <w:tcBorders>
              <w:top w:val="nil"/>
              <w:left w:val="nil"/>
              <w:bottom w:val="nil"/>
              <w:right w:val="single" w:sz="2" w:space="0" w:color="656565"/>
            </w:tcBorders>
          </w:tcPr>
          <w:p w:rsidR="00F90815" w:rsidRPr="00DC10FB" w:rsidRDefault="00F90815" w:rsidP="00F16B55">
            <w:pPr>
              <w:pStyle w:val="TableParagraph"/>
              <w:kinsoku w:val="0"/>
              <w:overflowPunct w:val="0"/>
              <w:spacing w:after="120"/>
              <w:ind w:left="2"/>
              <w:jc w:val="center"/>
            </w:pPr>
          </w:p>
        </w:tc>
        <w:tc>
          <w:tcPr>
            <w:tcW w:w="2776"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697"/>
            </w:pPr>
            <w:r w:rsidRPr="00DC10FB">
              <w:rPr>
                <w:rFonts w:ascii="Liberation Serif" w:hAnsi="Liberation Serif"/>
                <w:sz w:val="20"/>
                <w:szCs w:val="20"/>
              </w:rPr>
              <w:t>350 &lt; Q</w:t>
            </w:r>
            <w:r w:rsidRPr="00DC10FB">
              <w:rPr>
                <w:rFonts w:ascii="Liberation Serif" w:hAnsi="Liberation Serif"/>
                <w:sz w:val="11"/>
                <w:szCs w:val="11"/>
              </w:rPr>
              <w:t xml:space="preserve">TOT </w:t>
            </w:r>
            <w:r w:rsidRPr="00DC10FB">
              <w:rPr>
                <w:rFonts w:ascii="Liberation Serif" w:hAnsi="Liberation Serif"/>
                <w:sz w:val="20"/>
                <w:szCs w:val="20"/>
              </w:rPr>
              <w:t>≤ 580</w:t>
            </w:r>
          </w:p>
        </w:tc>
        <w:tc>
          <w:tcPr>
            <w:tcW w:w="3342"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2"/>
              <w:jc w:val="center"/>
            </w:pPr>
            <w:r w:rsidRPr="00DC10FB">
              <w:rPr>
                <w:rFonts w:ascii="Liberation Serif" w:hAnsi="Liberation Serif"/>
                <w:sz w:val="20"/>
                <w:szCs w:val="20"/>
              </w:rPr>
              <w:t>≥ 2,60 m</w:t>
            </w:r>
          </w:p>
        </w:tc>
        <w:tc>
          <w:tcPr>
            <w:tcW w:w="3346"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2"/>
              <w:jc w:val="center"/>
            </w:pPr>
            <w:r w:rsidRPr="00DC10FB">
              <w:rPr>
                <w:rFonts w:ascii="Liberation Serif" w:hAnsi="Liberation Serif"/>
                <w:sz w:val="20"/>
                <w:szCs w:val="20"/>
              </w:rPr>
              <w:t>≥ 2,30 m</w:t>
            </w:r>
          </w:p>
        </w:tc>
        <w:tc>
          <w:tcPr>
            <w:tcW w:w="362" w:type="dxa"/>
            <w:vMerge/>
            <w:tcBorders>
              <w:top w:val="nil"/>
              <w:left w:val="single" w:sz="2" w:space="0" w:color="656565"/>
              <w:bottom w:val="nil"/>
              <w:right w:val="nil"/>
            </w:tcBorders>
          </w:tcPr>
          <w:p w:rsidR="00F90815" w:rsidRPr="00DC10FB" w:rsidRDefault="00F90815" w:rsidP="00F16B55">
            <w:pPr>
              <w:pStyle w:val="TableParagraph"/>
              <w:kinsoku w:val="0"/>
              <w:overflowPunct w:val="0"/>
              <w:spacing w:after="120"/>
              <w:ind w:left="2"/>
              <w:jc w:val="center"/>
            </w:pPr>
          </w:p>
        </w:tc>
      </w:tr>
      <w:tr w:rsidR="00F90815" w:rsidRPr="00DC10FB" w:rsidTr="004D36F4">
        <w:tc>
          <w:tcPr>
            <w:tcW w:w="380" w:type="dxa"/>
            <w:vMerge/>
            <w:tcBorders>
              <w:top w:val="nil"/>
              <w:left w:val="nil"/>
              <w:bottom w:val="nil"/>
              <w:right w:val="single" w:sz="2" w:space="0" w:color="656565"/>
            </w:tcBorders>
          </w:tcPr>
          <w:p w:rsidR="00F90815" w:rsidRPr="00DC10FB" w:rsidRDefault="00F90815" w:rsidP="00F16B55">
            <w:pPr>
              <w:pStyle w:val="TableParagraph"/>
              <w:kinsoku w:val="0"/>
              <w:overflowPunct w:val="0"/>
              <w:spacing w:after="120"/>
              <w:ind w:left="2"/>
              <w:jc w:val="center"/>
            </w:pPr>
          </w:p>
        </w:tc>
        <w:tc>
          <w:tcPr>
            <w:tcW w:w="2776"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jc w:val="center"/>
            </w:pPr>
            <w:r w:rsidRPr="00DC10FB">
              <w:rPr>
                <w:rFonts w:ascii="Liberation Serif" w:hAnsi="Liberation Serif"/>
                <w:sz w:val="20"/>
                <w:szCs w:val="20"/>
              </w:rPr>
              <w:t>&gt; 580</w:t>
            </w:r>
          </w:p>
        </w:tc>
        <w:tc>
          <w:tcPr>
            <w:tcW w:w="3342"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2"/>
              <w:jc w:val="center"/>
            </w:pPr>
            <w:r w:rsidRPr="00DC10FB">
              <w:rPr>
                <w:rFonts w:ascii="Liberation Serif" w:hAnsi="Liberation Serif"/>
                <w:sz w:val="20"/>
                <w:szCs w:val="20"/>
              </w:rPr>
              <w:t>≥ 2,90 m</w:t>
            </w:r>
          </w:p>
        </w:tc>
        <w:tc>
          <w:tcPr>
            <w:tcW w:w="3346"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2"/>
              <w:jc w:val="center"/>
            </w:pPr>
            <w:r w:rsidRPr="00DC10FB">
              <w:rPr>
                <w:rFonts w:ascii="Liberation Serif" w:hAnsi="Liberation Serif"/>
                <w:sz w:val="20"/>
                <w:szCs w:val="20"/>
              </w:rPr>
              <w:t>≥ 2,60 m</w:t>
            </w:r>
          </w:p>
        </w:tc>
        <w:tc>
          <w:tcPr>
            <w:tcW w:w="362" w:type="dxa"/>
            <w:vMerge/>
            <w:tcBorders>
              <w:top w:val="nil"/>
              <w:left w:val="single" w:sz="2" w:space="0" w:color="656565"/>
              <w:bottom w:val="nil"/>
              <w:right w:val="nil"/>
            </w:tcBorders>
          </w:tcPr>
          <w:p w:rsidR="00F90815" w:rsidRPr="00DC10FB" w:rsidRDefault="00F90815" w:rsidP="00F16B55">
            <w:pPr>
              <w:pStyle w:val="TableParagraph"/>
              <w:kinsoku w:val="0"/>
              <w:overflowPunct w:val="0"/>
              <w:spacing w:after="120"/>
              <w:ind w:left="2"/>
              <w:jc w:val="center"/>
            </w:pPr>
          </w:p>
        </w:tc>
      </w:tr>
      <w:tr w:rsidR="00F90815" w:rsidRPr="00DC10FB" w:rsidTr="004D36F4">
        <w:tc>
          <w:tcPr>
            <w:tcW w:w="380" w:type="dxa"/>
            <w:vMerge/>
            <w:tcBorders>
              <w:top w:val="nil"/>
              <w:left w:val="nil"/>
              <w:bottom w:val="nil"/>
              <w:right w:val="single" w:sz="2" w:space="0" w:color="656565"/>
            </w:tcBorders>
          </w:tcPr>
          <w:p w:rsidR="00F90815" w:rsidRPr="00DC10FB" w:rsidRDefault="00F90815" w:rsidP="00F16B55">
            <w:pPr>
              <w:pStyle w:val="TableParagraph"/>
              <w:kinsoku w:val="0"/>
              <w:overflowPunct w:val="0"/>
              <w:spacing w:after="120"/>
              <w:ind w:left="2"/>
              <w:jc w:val="center"/>
            </w:pPr>
          </w:p>
        </w:tc>
        <w:tc>
          <w:tcPr>
            <w:tcW w:w="9464" w:type="dxa"/>
            <w:gridSpan w:val="3"/>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ListParagraph"/>
              <w:numPr>
                <w:ilvl w:val="0"/>
                <w:numId w:val="55"/>
              </w:numPr>
              <w:tabs>
                <w:tab w:val="left" w:pos="204"/>
              </w:tabs>
              <w:kinsoku w:val="0"/>
              <w:overflowPunct w:val="0"/>
              <w:spacing w:after="120"/>
              <w:ind w:hanging="149"/>
              <w:rPr>
                <w:rFonts w:ascii="Liberation Serif" w:hAnsi="Liberation Serif" w:cs="Liberation Serif"/>
                <w:sz w:val="20"/>
                <w:szCs w:val="20"/>
              </w:rPr>
            </w:pPr>
            <w:r w:rsidRPr="00DC10FB">
              <w:rPr>
                <w:rFonts w:ascii="Liberation Serif" w:hAnsi="Liberation Serif"/>
                <w:sz w:val="20"/>
                <w:szCs w:val="20"/>
              </w:rPr>
              <w:t>Eine reduzierte Mindesthöhe des Raums ist zulässig, sofern eine der folgenden Maßnahmen getroffen wird:</w:t>
            </w:r>
          </w:p>
          <w:p w:rsidR="00F90815" w:rsidRPr="00DC10FB" w:rsidRDefault="00F90815" w:rsidP="00F16B55">
            <w:pPr>
              <w:pStyle w:val="ListParagraph"/>
              <w:numPr>
                <w:ilvl w:val="1"/>
                <w:numId w:val="55"/>
              </w:numPr>
              <w:tabs>
                <w:tab w:val="left" w:pos="774"/>
              </w:tabs>
              <w:kinsoku w:val="0"/>
              <w:overflowPunct w:val="0"/>
              <w:spacing w:after="120"/>
              <w:rPr>
                <w:rFonts w:ascii="Liberation Serif" w:hAnsi="Liberation Serif" w:cs="Liberation Serif"/>
                <w:sz w:val="20"/>
                <w:szCs w:val="20"/>
              </w:rPr>
            </w:pPr>
            <w:r w:rsidRPr="00DC10FB">
              <w:rPr>
                <w:rFonts w:ascii="Liberation Serif" w:hAnsi="Liberation Serif"/>
                <w:sz w:val="20"/>
                <w:szCs w:val="20"/>
              </w:rPr>
              <w:t>Vergrößerung der Gesamtlüftungsfläche um 100 % der angegebenen Fläche;</w:t>
            </w:r>
          </w:p>
          <w:p w:rsidR="00F90815" w:rsidRPr="00DC10FB" w:rsidRDefault="00F90815" w:rsidP="00F16B55">
            <w:pPr>
              <w:pStyle w:val="ListParagraph"/>
              <w:numPr>
                <w:ilvl w:val="1"/>
                <w:numId w:val="55"/>
              </w:numPr>
              <w:tabs>
                <w:tab w:val="left" w:pos="774"/>
              </w:tabs>
              <w:kinsoku w:val="0"/>
              <w:overflowPunct w:val="0"/>
              <w:spacing w:after="120"/>
              <w:ind w:right="55"/>
            </w:pPr>
            <w:r w:rsidRPr="00DC10FB">
              <w:rPr>
                <w:rFonts w:ascii="Liberation Serif" w:hAnsi="Liberation Serif"/>
                <w:sz w:val="20"/>
                <w:szCs w:val="20"/>
              </w:rPr>
              <w:t>Einbau einer Gaswarnanlage, die ein außerhalb des Raums positioniertes Magnetventil mit manueller Rückstellung sowie optische und akustische Signalgeber steuert.</w:t>
            </w:r>
          </w:p>
        </w:tc>
        <w:tc>
          <w:tcPr>
            <w:tcW w:w="362" w:type="dxa"/>
            <w:vMerge/>
            <w:tcBorders>
              <w:top w:val="nil"/>
              <w:left w:val="single" w:sz="2" w:space="0" w:color="656565"/>
              <w:bottom w:val="nil"/>
              <w:right w:val="nil"/>
            </w:tcBorders>
          </w:tcPr>
          <w:p w:rsidR="00F90815" w:rsidRPr="00DC10FB" w:rsidRDefault="00F90815" w:rsidP="00F16B55">
            <w:pPr>
              <w:pStyle w:val="ListParagraph"/>
              <w:numPr>
                <w:ilvl w:val="1"/>
                <w:numId w:val="55"/>
              </w:numPr>
              <w:tabs>
                <w:tab w:val="left" w:pos="774"/>
              </w:tabs>
              <w:kinsoku w:val="0"/>
              <w:overflowPunct w:val="0"/>
              <w:spacing w:after="120"/>
              <w:ind w:right="55"/>
            </w:pPr>
          </w:p>
        </w:tc>
      </w:tr>
    </w:tbl>
    <w:p w:rsidR="00641C0D" w:rsidRPr="00DC10FB" w:rsidRDefault="00641C0D" w:rsidP="00F16B55">
      <w:pPr>
        <w:pStyle w:val="BodyText"/>
        <w:tabs>
          <w:tab w:val="left" w:pos="1359"/>
        </w:tabs>
        <w:kinsoku w:val="0"/>
        <w:overflowPunct w:val="0"/>
        <w:spacing w:before="0" w:after="120"/>
        <w:ind w:firstLine="0"/>
      </w:pP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b/>
          <w:bCs/>
          <w:sz w:val="24"/>
          <w:szCs w:val="24"/>
        </w:rPr>
      </w:pPr>
      <w:r w:rsidRPr="00DC10FB">
        <w:rPr>
          <w:rFonts w:ascii="Liberation Sans" w:hAnsi="Liberation Sans"/>
          <w:b/>
          <w:bCs/>
          <w:sz w:val="24"/>
          <w:szCs w:val="24"/>
        </w:rPr>
        <w:t>3.3.4</w:t>
      </w:r>
      <w:r w:rsidRPr="00DC10FB">
        <w:rPr>
          <w:rFonts w:ascii="Liberation Sans" w:hAnsi="Liberation Sans"/>
          <w:b/>
          <w:bCs/>
          <w:sz w:val="24"/>
          <w:szCs w:val="24"/>
        </w:rPr>
        <w:tab/>
        <w:t>Lüftungsöffnungen</w:t>
      </w:r>
    </w:p>
    <w:p w:rsidR="00F90815" w:rsidRPr="00DC10FB" w:rsidRDefault="00F90815" w:rsidP="00F16B55">
      <w:pPr>
        <w:pStyle w:val="BodyText"/>
        <w:numPr>
          <w:ilvl w:val="0"/>
          <w:numId w:val="54"/>
        </w:numPr>
        <w:tabs>
          <w:tab w:val="left" w:pos="1359"/>
        </w:tabs>
        <w:kinsoku w:val="0"/>
        <w:overflowPunct w:val="0"/>
        <w:spacing w:before="0" w:after="120"/>
        <w:ind w:hanging="396"/>
      </w:pPr>
      <w:r w:rsidRPr="00DC10FB">
        <w:t>Die Räume müssen ständige Lüftungsöffnungen in Außenwänden aufweisen.</w:t>
      </w:r>
    </w:p>
    <w:p w:rsidR="00F90815" w:rsidRPr="00DC10FB" w:rsidRDefault="00F90815" w:rsidP="00F16B55">
      <w:pPr>
        <w:pStyle w:val="BodyText"/>
        <w:numPr>
          <w:ilvl w:val="0"/>
          <w:numId w:val="54"/>
        </w:numPr>
        <w:tabs>
          <w:tab w:val="left" w:pos="1359"/>
        </w:tabs>
        <w:kinsoku w:val="0"/>
        <w:overflowPunct w:val="0"/>
        <w:spacing w:before="0" w:after="120"/>
        <w:ind w:right="111" w:hanging="396"/>
        <w:jc w:val="both"/>
      </w:pPr>
      <w:r w:rsidRPr="00DC10FB">
        <w:t>Für die Zwecke des Einbaus der ständigen Lüftungsöffnungen gilt das Dach als Außenwand, wenn es an eine Fläche im Freien angrenzt und seine Fläche mindestens 50 % der Grundrissfläche des Raums beträgt.</w:t>
      </w:r>
    </w:p>
    <w:p w:rsidR="00F90815" w:rsidRPr="00DC10FB" w:rsidRDefault="00F90815" w:rsidP="00D53F44">
      <w:pPr>
        <w:pStyle w:val="BodyText"/>
        <w:keepNext/>
        <w:numPr>
          <w:ilvl w:val="0"/>
          <w:numId w:val="54"/>
        </w:numPr>
        <w:tabs>
          <w:tab w:val="left" w:pos="1358"/>
        </w:tabs>
        <w:kinsoku w:val="0"/>
        <w:overflowPunct w:val="0"/>
        <w:spacing w:before="0" w:after="120"/>
        <w:ind w:right="106" w:hanging="396"/>
        <w:jc w:val="both"/>
      </w:pPr>
      <w:r w:rsidRPr="00DC10FB">
        <w:t>Die mindest erforderliche Gesamtfläche S [m</w:t>
      </w:r>
      <w:r w:rsidRPr="00DC10FB">
        <w:rPr>
          <w:sz w:val="12"/>
          <w:szCs w:val="12"/>
          <w:vertAlign w:val="superscript"/>
        </w:rPr>
        <w:t>2</w:t>
      </w:r>
      <w:r w:rsidRPr="00DC10FB">
        <w:t>] der ständigen Lüftungsöffnungen ist nach folgender Formel zu berechnen:</w:t>
      </w:r>
    </w:p>
    <w:p w:rsidR="00176352" w:rsidRPr="00DC10FB" w:rsidRDefault="00176352" w:rsidP="00F16B55">
      <w:pPr>
        <w:pStyle w:val="Heading31"/>
        <w:kinsoku w:val="0"/>
        <w:overflowPunct w:val="0"/>
        <w:spacing w:before="0" w:after="120"/>
        <w:ind w:left="0"/>
        <w:jc w:val="center"/>
        <w:outlineLvl w:val="9"/>
        <w:rPr>
          <w:lang w:val="pl-PL"/>
        </w:rPr>
      </w:pPr>
      <w:r w:rsidRPr="00DC10FB">
        <w:rPr>
          <w:lang w:val="pl-PL"/>
        </w:rPr>
        <w:t>S ≥ k · z · Q</w:t>
      </w:r>
    </w:p>
    <w:p w:rsidR="00F90815" w:rsidRPr="00DC10FB" w:rsidRDefault="00F90815" w:rsidP="00D53F44">
      <w:pPr>
        <w:pStyle w:val="BodyText"/>
        <w:keepNext/>
        <w:kinsoku w:val="0"/>
        <w:overflowPunct w:val="0"/>
        <w:spacing w:before="0" w:after="120"/>
        <w:ind w:left="865" w:firstLine="0"/>
        <w:rPr>
          <w:lang w:val="pl-PL"/>
        </w:rPr>
      </w:pPr>
      <w:r w:rsidRPr="00DC10FB">
        <w:rPr>
          <w:lang w:val="pl-PL"/>
        </w:rPr>
        <w:t>wobei gilt:</w:t>
      </w:r>
    </w:p>
    <w:p w:rsidR="00F90815" w:rsidRPr="00DC10FB" w:rsidRDefault="00F90815" w:rsidP="00F16B55">
      <w:pPr>
        <w:pStyle w:val="BodyText"/>
        <w:kinsoku w:val="0"/>
        <w:overflowPunct w:val="0"/>
        <w:spacing w:before="0" w:after="120"/>
        <w:ind w:left="1528" w:right="696" w:hanging="573"/>
        <w:jc w:val="both"/>
      </w:pPr>
      <w:r w:rsidRPr="00DC10FB">
        <w:t>Q</w:t>
      </w:r>
      <w:r w:rsidRPr="00DC10FB">
        <w:tab/>
        <w:t>Gesamtwärmeleistung in kW;</w:t>
      </w:r>
    </w:p>
    <w:p w:rsidR="00F90815" w:rsidRPr="00DC10FB" w:rsidRDefault="00F90815" w:rsidP="00F16B55">
      <w:pPr>
        <w:pStyle w:val="BodyText"/>
        <w:kinsoku w:val="0"/>
        <w:overflowPunct w:val="0"/>
        <w:spacing w:before="0" w:after="120"/>
        <w:ind w:left="1528" w:right="696" w:hanging="573"/>
        <w:jc w:val="both"/>
      </w:pPr>
      <w:r w:rsidRPr="00DC10FB">
        <w:t>k</w:t>
      </w:r>
      <w:r w:rsidRPr="00DC10FB">
        <w:tab/>
        <w:t>Parameter, der von der Lage der Heizzentrale zur Bezugsebene abhängt; er kann der nachstehenden Tabelle entnommen werden;</w:t>
      </w:r>
    </w:p>
    <w:p w:rsidR="00F90815" w:rsidRPr="00DC10FB" w:rsidRDefault="00F90815" w:rsidP="00F16B55">
      <w:pPr>
        <w:pStyle w:val="BodyText"/>
        <w:kinsoku w:val="0"/>
        <w:overflowPunct w:val="0"/>
        <w:spacing w:before="0" w:after="120"/>
        <w:ind w:left="1528" w:right="706" w:hanging="573"/>
        <w:jc w:val="both"/>
      </w:pPr>
      <w:r w:rsidRPr="00DC10FB">
        <w:t>z</w:t>
      </w:r>
      <w:r w:rsidRPr="00DC10FB">
        <w:tab/>
        <w:t>von der Lage der Heizzentrale zur Bezugsebene abhängiger Parameter, mit dem dem Vorhandensein einer Gaswarnanlage Rechnung getragen wird, die ein außerhalb des Raums positioniertes Magnetventil mit manueller Rückstellung sowie optische und akustische Signalgeber steuert. Der Wert kann der nachstehenden Tabelle entnommen werden.</w:t>
      </w:r>
    </w:p>
    <w:p w:rsidR="00F90815" w:rsidRPr="00DC10FB" w:rsidRDefault="00F90815" w:rsidP="00F16B55">
      <w:pPr>
        <w:pStyle w:val="BodyText"/>
        <w:kinsoku w:val="0"/>
        <w:overflowPunct w:val="0"/>
        <w:spacing w:before="0" w:after="120"/>
        <w:ind w:left="0" w:firstLine="0"/>
        <w:rPr>
          <w:sz w:val="4"/>
          <w:szCs w:val="4"/>
        </w:rPr>
      </w:pPr>
    </w:p>
    <w:tbl>
      <w:tblPr>
        <w:tblW w:w="0" w:type="auto"/>
        <w:tblInd w:w="869" w:type="dxa"/>
        <w:tblLayout w:type="fixed"/>
        <w:tblCellMar>
          <w:left w:w="0" w:type="dxa"/>
          <w:right w:w="0" w:type="dxa"/>
        </w:tblCellMar>
        <w:tblLook w:val="0000" w:firstRow="0" w:lastRow="0" w:firstColumn="0" w:lastColumn="0" w:noHBand="0" w:noVBand="0"/>
      </w:tblPr>
      <w:tblGrid>
        <w:gridCol w:w="3627"/>
        <w:gridCol w:w="1133"/>
        <w:gridCol w:w="1146"/>
        <w:gridCol w:w="3541"/>
      </w:tblGrid>
      <w:tr w:rsidR="00F90815" w:rsidRPr="00DC10FB" w:rsidTr="004D36F4">
        <w:tc>
          <w:tcPr>
            <w:tcW w:w="3627" w:type="dxa"/>
            <w:tcBorders>
              <w:top w:val="single" w:sz="4" w:space="0" w:color="000000"/>
              <w:left w:val="single" w:sz="4" w:space="0" w:color="000000"/>
              <w:bottom w:val="single" w:sz="4" w:space="0" w:color="000000"/>
              <w:right w:val="single" w:sz="4" w:space="0" w:color="000000"/>
            </w:tcBorders>
            <w:shd w:val="clear" w:color="auto" w:fill="DDDDDD"/>
          </w:tcPr>
          <w:p w:rsidR="00F90815" w:rsidRPr="00DC10FB" w:rsidRDefault="00F90815" w:rsidP="00D53F44">
            <w:pPr>
              <w:pStyle w:val="TableParagraph"/>
              <w:keepNext/>
              <w:kinsoku w:val="0"/>
              <w:overflowPunct w:val="0"/>
              <w:spacing w:after="120"/>
              <w:ind w:left="49"/>
            </w:pPr>
            <w:r w:rsidRPr="00DC10FB">
              <w:rPr>
                <w:rFonts w:ascii="Liberation Serif" w:hAnsi="Liberation Serif"/>
                <w:sz w:val="22"/>
                <w:szCs w:val="22"/>
              </w:rPr>
              <w:t>Lage des Raums</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F90815" w:rsidRPr="00DC10FB" w:rsidRDefault="00F90815" w:rsidP="00D53F44">
            <w:pPr>
              <w:pStyle w:val="TableParagraph"/>
              <w:keepNext/>
              <w:kinsoku w:val="0"/>
              <w:overflowPunct w:val="0"/>
              <w:spacing w:after="120"/>
              <w:jc w:val="center"/>
            </w:pPr>
            <w:r w:rsidRPr="00DC10FB">
              <w:rPr>
                <w:rFonts w:ascii="Liberation Serif" w:hAnsi="Liberation Serif"/>
                <w:sz w:val="22"/>
                <w:szCs w:val="22"/>
              </w:rPr>
              <w:t>k</w:t>
            </w:r>
          </w:p>
        </w:tc>
        <w:tc>
          <w:tcPr>
            <w:tcW w:w="4687" w:type="dxa"/>
            <w:gridSpan w:val="2"/>
            <w:tcBorders>
              <w:top w:val="single" w:sz="4" w:space="0" w:color="000000"/>
              <w:left w:val="single" w:sz="4" w:space="0" w:color="000000"/>
              <w:bottom w:val="single" w:sz="4" w:space="0" w:color="000000"/>
              <w:right w:val="single" w:sz="4" w:space="0" w:color="000000"/>
            </w:tcBorders>
            <w:shd w:val="clear" w:color="auto" w:fill="DDDDDD"/>
          </w:tcPr>
          <w:p w:rsidR="00F90815" w:rsidRPr="00DC10FB" w:rsidRDefault="00F90815" w:rsidP="00D53F44">
            <w:pPr>
              <w:pStyle w:val="TableParagraph"/>
              <w:keepNext/>
              <w:kinsoku w:val="0"/>
              <w:overflowPunct w:val="0"/>
              <w:spacing w:after="120"/>
              <w:jc w:val="center"/>
              <w:rPr>
                <w:rFonts w:ascii="Liberation Serif" w:hAnsi="Liberation Serif" w:cs="Liberation Serif"/>
                <w:sz w:val="22"/>
                <w:szCs w:val="22"/>
              </w:rPr>
            </w:pPr>
            <w:r w:rsidRPr="00DC10FB">
              <w:rPr>
                <w:rFonts w:ascii="Liberation Serif" w:hAnsi="Liberation Serif"/>
                <w:sz w:val="22"/>
                <w:szCs w:val="22"/>
              </w:rPr>
              <w:t>z</w:t>
            </w:r>
          </w:p>
          <w:p w:rsidR="00F90815" w:rsidRPr="00DC10FB" w:rsidRDefault="00F90815" w:rsidP="00307F9B">
            <w:pPr>
              <w:pStyle w:val="TableParagraph"/>
              <w:keepNext/>
              <w:kinsoku w:val="0"/>
              <w:overflowPunct w:val="0"/>
              <w:spacing w:after="120"/>
              <w:ind w:left="1026" w:right="45" w:hanging="978"/>
              <w:jc w:val="both"/>
            </w:pPr>
            <w:r w:rsidRPr="00DC10FB">
              <w:rPr>
                <w:rFonts w:ascii="Liberation Serif" w:hAnsi="Liberation Serif"/>
                <w:sz w:val="20"/>
                <w:szCs w:val="20"/>
              </w:rPr>
              <w:t>Standard</w:t>
            </w:r>
            <w:r w:rsidRPr="00DC10FB">
              <w:rPr>
                <w:rFonts w:ascii="Liberation Serif" w:hAnsi="Liberation Serif"/>
                <w:sz w:val="20"/>
                <w:szCs w:val="20"/>
              </w:rPr>
              <w:tab/>
              <w:t>Bei Vorhandensein einer Gaswarnanlage, die ein außerhalb des Raums positioniertes Magnetventil mit manueller Rückstellung sowie optische und akustische Signalgeber steuert.</w:t>
            </w:r>
          </w:p>
        </w:tc>
      </w:tr>
      <w:tr w:rsidR="00F90815" w:rsidRPr="00DC10FB" w:rsidTr="004D36F4">
        <w:tc>
          <w:tcPr>
            <w:tcW w:w="3627"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49"/>
            </w:pPr>
            <w:r w:rsidRPr="00DC10FB">
              <w:rPr>
                <w:rFonts w:ascii="Liberation Serif" w:hAnsi="Liberation Serif"/>
                <w:sz w:val="20"/>
                <w:szCs w:val="20"/>
              </w:rPr>
              <w:t>Oberirdische Räume</w:t>
            </w:r>
          </w:p>
        </w:tc>
        <w:tc>
          <w:tcPr>
            <w:tcW w:w="1133"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286"/>
            </w:pPr>
            <w:r w:rsidRPr="00DC10FB">
              <w:rPr>
                <w:rFonts w:ascii="Liberation Serif" w:hAnsi="Liberation Serif"/>
                <w:sz w:val="20"/>
                <w:szCs w:val="20"/>
              </w:rPr>
              <w:t>0,0010</w:t>
            </w:r>
          </w:p>
        </w:tc>
        <w:tc>
          <w:tcPr>
            <w:tcW w:w="1146"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51"/>
              <w:jc w:val="center"/>
            </w:pPr>
            <w:r w:rsidRPr="00DC10FB">
              <w:rPr>
                <w:rFonts w:ascii="Liberation Serif" w:hAnsi="Liberation Serif"/>
                <w:sz w:val="20"/>
                <w:szCs w:val="20"/>
              </w:rPr>
              <w:t>1,0</w:t>
            </w:r>
          </w:p>
        </w:tc>
        <w:tc>
          <w:tcPr>
            <w:tcW w:w="3541"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2"/>
              <w:jc w:val="center"/>
            </w:pPr>
            <w:r w:rsidRPr="00DC10FB">
              <w:rPr>
                <w:rFonts w:ascii="Liberation Serif" w:hAnsi="Liberation Serif"/>
                <w:sz w:val="20"/>
                <w:szCs w:val="20"/>
              </w:rPr>
              <w:t>0,8</w:t>
            </w:r>
          </w:p>
        </w:tc>
      </w:tr>
      <w:tr w:rsidR="00F90815" w:rsidRPr="00DC10FB" w:rsidTr="004D36F4">
        <w:tc>
          <w:tcPr>
            <w:tcW w:w="3627"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49"/>
            </w:pPr>
            <w:r w:rsidRPr="00DC10FB">
              <w:rPr>
                <w:rFonts w:ascii="Liberation Serif" w:hAnsi="Liberation Serif"/>
                <w:sz w:val="20"/>
                <w:szCs w:val="20"/>
              </w:rPr>
              <w:t>Räume im Tiefparterre oder unterirdische Räume des Typs A</w:t>
            </w:r>
          </w:p>
        </w:tc>
        <w:tc>
          <w:tcPr>
            <w:tcW w:w="1133"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284"/>
            </w:pPr>
            <w:r w:rsidRPr="00DC10FB">
              <w:rPr>
                <w:rFonts w:ascii="Liberation Serif" w:hAnsi="Liberation Serif"/>
                <w:sz w:val="20"/>
                <w:szCs w:val="20"/>
              </w:rPr>
              <w:t>0,0015</w:t>
            </w:r>
          </w:p>
        </w:tc>
        <w:tc>
          <w:tcPr>
            <w:tcW w:w="1146"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right="1"/>
              <w:jc w:val="center"/>
            </w:pPr>
            <w:r w:rsidRPr="00DC10FB">
              <w:rPr>
                <w:rFonts w:ascii="Liberation Serif" w:hAnsi="Liberation Serif"/>
                <w:sz w:val="20"/>
                <w:szCs w:val="20"/>
              </w:rPr>
              <w:t>1,0</w:t>
            </w:r>
          </w:p>
        </w:tc>
        <w:tc>
          <w:tcPr>
            <w:tcW w:w="3541"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jc w:val="center"/>
            </w:pPr>
            <w:r w:rsidRPr="00DC10FB">
              <w:rPr>
                <w:rFonts w:ascii="Liberation Serif" w:hAnsi="Liberation Serif"/>
                <w:sz w:val="20"/>
                <w:szCs w:val="20"/>
              </w:rPr>
              <w:t>0,9</w:t>
            </w:r>
          </w:p>
        </w:tc>
      </w:tr>
      <w:tr w:rsidR="00F90815" w:rsidRPr="00DC10FB" w:rsidTr="004D36F4">
        <w:tc>
          <w:tcPr>
            <w:tcW w:w="3627"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49"/>
            </w:pPr>
            <w:r w:rsidRPr="00DC10FB">
              <w:rPr>
                <w:rFonts w:ascii="Liberation Serif" w:hAnsi="Liberation Serif"/>
                <w:sz w:val="20"/>
                <w:szCs w:val="20"/>
              </w:rPr>
              <w:t>Unterirdische Räume des Typs B</w:t>
            </w:r>
          </w:p>
        </w:tc>
        <w:tc>
          <w:tcPr>
            <w:tcW w:w="1133"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284"/>
            </w:pPr>
            <w:r w:rsidRPr="00DC10FB">
              <w:rPr>
                <w:rFonts w:ascii="Liberation Serif" w:hAnsi="Liberation Serif"/>
                <w:sz w:val="20"/>
                <w:szCs w:val="20"/>
              </w:rPr>
              <w:t>0,0020</w:t>
            </w:r>
          </w:p>
        </w:tc>
        <w:tc>
          <w:tcPr>
            <w:tcW w:w="1146"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right="1"/>
              <w:jc w:val="center"/>
            </w:pPr>
            <w:r w:rsidRPr="00DC10FB">
              <w:rPr>
                <w:rFonts w:ascii="Liberation Serif" w:hAnsi="Liberation Serif"/>
                <w:sz w:val="20"/>
                <w:szCs w:val="20"/>
              </w:rPr>
              <w:t>1,0</w:t>
            </w:r>
          </w:p>
        </w:tc>
        <w:tc>
          <w:tcPr>
            <w:tcW w:w="3541"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jc w:val="center"/>
            </w:pPr>
            <w:r w:rsidRPr="00DC10FB">
              <w:rPr>
                <w:rFonts w:ascii="Liberation Serif" w:hAnsi="Liberation Serif"/>
                <w:sz w:val="20"/>
                <w:szCs w:val="20"/>
              </w:rPr>
              <w:t>1,0</w:t>
            </w:r>
          </w:p>
        </w:tc>
      </w:tr>
    </w:tbl>
    <w:p w:rsidR="00D53F44" w:rsidRPr="00DC10FB" w:rsidRDefault="00D53F44" w:rsidP="00D53F44">
      <w:pPr>
        <w:pStyle w:val="BodyText"/>
        <w:tabs>
          <w:tab w:val="left" w:pos="1359"/>
        </w:tabs>
        <w:kinsoku w:val="0"/>
        <w:overflowPunct w:val="0"/>
        <w:spacing w:before="0" w:after="120"/>
        <w:ind w:right="106" w:firstLine="0"/>
        <w:jc w:val="both"/>
      </w:pPr>
    </w:p>
    <w:p w:rsidR="00F90815" w:rsidRPr="00DC10FB" w:rsidRDefault="00F90815" w:rsidP="00F16B55">
      <w:pPr>
        <w:pStyle w:val="BodyText"/>
        <w:numPr>
          <w:ilvl w:val="0"/>
          <w:numId w:val="54"/>
        </w:numPr>
        <w:tabs>
          <w:tab w:val="left" w:pos="1359"/>
        </w:tabs>
        <w:kinsoku w:val="0"/>
        <w:overflowPunct w:val="0"/>
        <w:spacing w:before="0" w:after="120"/>
        <w:ind w:right="106" w:hanging="396"/>
        <w:jc w:val="both"/>
      </w:pPr>
      <w:r w:rsidRPr="00DC10FB">
        <w:t>Die Gesamtfläche der ständigen Lüftungsöffnungen muss im Falle von Geräten, die mit Gas mit einer Dichte von höchstens 0,8 betrieben werden, 0,3 m</w:t>
      </w:r>
      <w:r w:rsidRPr="00DC10FB">
        <w:rPr>
          <w:sz w:val="12"/>
          <w:szCs w:val="12"/>
          <w:vertAlign w:val="superscript"/>
        </w:rPr>
        <w:t>2</w:t>
      </w:r>
      <w:r w:rsidRPr="00DC10FB">
        <w:t xml:space="preserve"> und im Falle von Geräten, die mit Gas mit einer Dichte über 0,8 betrieben werden, 0,5 m</w:t>
      </w:r>
      <w:r w:rsidRPr="00DC10FB">
        <w:rPr>
          <w:sz w:val="12"/>
          <w:szCs w:val="12"/>
          <w:vertAlign w:val="superscript"/>
        </w:rPr>
        <w:t>2</w:t>
      </w:r>
      <w:r w:rsidRPr="00DC10FB">
        <w:t xml:space="preserve"> betragen.</w:t>
      </w:r>
    </w:p>
    <w:p w:rsidR="00641C0D" w:rsidRPr="00DC10FB" w:rsidRDefault="00641C0D" w:rsidP="00D53F44">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DC10FB">
        <w:rPr>
          <w:rFonts w:ascii="Liberation Sans" w:hAnsi="Liberation Sans"/>
        </w:rPr>
        <w:t>3.3.4.1</w:t>
      </w:r>
      <w:r w:rsidRPr="00DC10FB">
        <w:rPr>
          <w:rFonts w:ascii="Liberation Sans" w:hAnsi="Liberation Sans"/>
        </w:rPr>
        <w:tab/>
      </w:r>
      <w:r w:rsidRPr="00DC10FB">
        <w:rPr>
          <w:rFonts w:ascii="Liberation Sans" w:hAnsi="Liberation Sans"/>
          <w:u w:val="single"/>
        </w:rPr>
        <w:t>Zusätzliche Vorschriften für Räume, die unter oder neben öffentlichen Veranstaltungsräumen, Räumen mit einer Personendichte über 0,4 P/m2 oder den zugehörigen Fluchtwegsystemen liegen</w:t>
      </w:r>
    </w:p>
    <w:p w:rsidR="00F90815" w:rsidRPr="00DC10FB" w:rsidRDefault="00F90815" w:rsidP="00F16B55">
      <w:pPr>
        <w:pStyle w:val="BodyText"/>
        <w:numPr>
          <w:ilvl w:val="0"/>
          <w:numId w:val="53"/>
        </w:numPr>
        <w:tabs>
          <w:tab w:val="left" w:pos="1359"/>
        </w:tabs>
        <w:kinsoku w:val="0"/>
        <w:overflowPunct w:val="0"/>
        <w:spacing w:before="0" w:after="120"/>
        <w:ind w:right="117" w:hanging="396"/>
        <w:jc w:val="both"/>
      </w:pPr>
      <w:r w:rsidRPr="00DC10FB">
        <w:t>Die Lüftungsfläche muss gegenüber den oben angegebenen Mindestwerten um 50 % vergrößert werden und sich in jedem Fall über mindestens 70 % der Länge der Außenwand, wie oben angegeben, auf einer an jedem Punkt mindestens 0,50 m betragenden Höhe erstrecken.</w:t>
      </w:r>
    </w:p>
    <w:p w:rsidR="00F90815" w:rsidRPr="00DC10FB" w:rsidRDefault="00F90815" w:rsidP="00F16B55">
      <w:pPr>
        <w:pStyle w:val="BodyText"/>
        <w:numPr>
          <w:ilvl w:val="0"/>
          <w:numId w:val="53"/>
        </w:numPr>
        <w:tabs>
          <w:tab w:val="left" w:pos="1358"/>
        </w:tabs>
        <w:kinsoku w:val="0"/>
        <w:overflowPunct w:val="0"/>
        <w:spacing w:before="0" w:after="120"/>
        <w:ind w:right="110" w:hanging="396"/>
        <w:jc w:val="both"/>
      </w:pPr>
      <w:r w:rsidRPr="00DC10FB">
        <w:t>Im Falle von Geräten, die mit Gas mit einer Dichte unter 0,8 betrieben werden, muss sich die Lüftungsöffnung deckenbündig im obersten Teil der Außenwand befinden.</w:t>
      </w:r>
    </w:p>
    <w:p w:rsidR="00F90815" w:rsidRPr="00DC10FB" w:rsidRDefault="00F90815" w:rsidP="00F16B55">
      <w:pPr>
        <w:pStyle w:val="BodyText"/>
        <w:numPr>
          <w:ilvl w:val="0"/>
          <w:numId w:val="53"/>
        </w:numPr>
        <w:tabs>
          <w:tab w:val="left" w:pos="1359"/>
        </w:tabs>
        <w:kinsoku w:val="0"/>
        <w:overflowPunct w:val="0"/>
        <w:spacing w:before="0" w:after="120"/>
        <w:ind w:right="106" w:hanging="396"/>
        <w:jc w:val="both"/>
      </w:pPr>
      <w:r w:rsidRPr="00DC10FB">
        <w:t>Im Falle von Geräten, die mit Gas mit einer Dichte über 0,8 betrieben werden, sind 2/3 der Lüftungsfläche auf Bodenhöhe vorzusehen.</w:t>
      </w: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3.3.5</w:t>
      </w:r>
      <w:r w:rsidRPr="00DC10FB">
        <w:rPr>
          <w:rFonts w:ascii="Liberation Sans" w:hAnsi="Liberation Sans"/>
          <w:b/>
          <w:bCs/>
          <w:sz w:val="24"/>
          <w:szCs w:val="24"/>
        </w:rPr>
        <w:tab/>
        <w:t>Zugang</w:t>
      </w:r>
    </w:p>
    <w:p w:rsidR="00F90815" w:rsidRPr="00DC10FB" w:rsidRDefault="00F90815" w:rsidP="00D53F44">
      <w:pPr>
        <w:pStyle w:val="BodyText"/>
        <w:keepNext/>
        <w:numPr>
          <w:ilvl w:val="0"/>
          <w:numId w:val="52"/>
        </w:numPr>
        <w:tabs>
          <w:tab w:val="left" w:pos="1358"/>
        </w:tabs>
        <w:kinsoku w:val="0"/>
        <w:overflowPunct w:val="0"/>
        <w:spacing w:before="0" w:after="120"/>
        <w:ind w:left="1350" w:hanging="389"/>
      </w:pPr>
      <w:r w:rsidRPr="00DC10FB">
        <w:t>Der Zugang kann von außen erfolgen über</w:t>
      </w:r>
    </w:p>
    <w:p w:rsidR="00F90815" w:rsidRPr="00DC10FB" w:rsidRDefault="00F90815" w:rsidP="00F16B55">
      <w:pPr>
        <w:pStyle w:val="BodyText"/>
        <w:numPr>
          <w:ilvl w:val="0"/>
          <w:numId w:val="2"/>
        </w:numPr>
        <w:tabs>
          <w:tab w:val="left" w:pos="668"/>
          <w:tab w:val="left" w:pos="1530"/>
        </w:tabs>
        <w:kinsoku w:val="0"/>
        <w:overflowPunct w:val="0"/>
        <w:spacing w:before="0" w:after="120"/>
        <w:ind w:firstLine="682"/>
      </w:pPr>
      <w:r w:rsidRPr="00DC10FB">
        <w:t>eine Fläche im Freien;</w:t>
      </w:r>
    </w:p>
    <w:p w:rsidR="00F90815" w:rsidRPr="00DC10FB" w:rsidRDefault="00F90815" w:rsidP="00F16B55">
      <w:pPr>
        <w:pStyle w:val="BodyText"/>
        <w:numPr>
          <w:ilvl w:val="0"/>
          <w:numId w:val="2"/>
        </w:numPr>
        <w:tabs>
          <w:tab w:val="left" w:pos="668"/>
          <w:tab w:val="left" w:pos="1530"/>
        </w:tabs>
        <w:kinsoku w:val="0"/>
        <w:overflowPunct w:val="0"/>
        <w:spacing w:before="0" w:after="120"/>
        <w:ind w:firstLine="682"/>
      </w:pPr>
      <w:r w:rsidRPr="00DC10FB">
        <w:t>eine Straße im Freien (öffentlich oder privat);</w:t>
      </w:r>
    </w:p>
    <w:p w:rsidR="00F90815" w:rsidRPr="00DC10FB" w:rsidRDefault="00F90815" w:rsidP="00F16B55">
      <w:pPr>
        <w:pStyle w:val="BodyText"/>
        <w:numPr>
          <w:ilvl w:val="0"/>
          <w:numId w:val="2"/>
        </w:numPr>
        <w:tabs>
          <w:tab w:val="left" w:pos="668"/>
          <w:tab w:val="left" w:pos="1530"/>
        </w:tabs>
        <w:kinsoku w:val="0"/>
        <w:overflowPunct w:val="0"/>
        <w:spacing w:before="0" w:after="120"/>
        <w:ind w:firstLine="682"/>
      </w:pPr>
      <w:r w:rsidRPr="00DC10FB">
        <w:t>einen Bogengang;</w:t>
      </w:r>
    </w:p>
    <w:p w:rsidR="00F90815" w:rsidRPr="00DC10FB" w:rsidRDefault="00F90815" w:rsidP="00F16B55">
      <w:pPr>
        <w:pStyle w:val="BodyText"/>
        <w:numPr>
          <w:ilvl w:val="0"/>
          <w:numId w:val="2"/>
        </w:numPr>
        <w:tabs>
          <w:tab w:val="left" w:pos="668"/>
          <w:tab w:val="left" w:pos="1530"/>
        </w:tabs>
        <w:kinsoku w:val="0"/>
        <w:overflowPunct w:val="0"/>
        <w:spacing w:before="0" w:after="120"/>
        <w:ind w:firstLine="682"/>
      </w:pPr>
      <w:r w:rsidRPr="00DC10FB">
        <w:t>einen Brandschacht mit einer Mindestbreite von 0,9 m;</w:t>
      </w:r>
    </w:p>
    <w:p w:rsidR="00F90815" w:rsidRPr="00DC10FB" w:rsidRDefault="00F90815" w:rsidP="00D53F44">
      <w:pPr>
        <w:pStyle w:val="BodyText"/>
        <w:keepNext/>
        <w:kinsoku w:val="0"/>
        <w:overflowPunct w:val="0"/>
        <w:spacing w:before="0" w:after="120"/>
        <w:ind w:left="1350" w:right="108" w:firstLine="0"/>
      </w:pPr>
      <w:r w:rsidRPr="00DC10FB">
        <w:t>oder von Innen über einen Vorraum eines der folgenden Typen, der derart gestaltet ist, dass die Entstehung von Gasansammlungen verhindert wird:</w:t>
      </w:r>
    </w:p>
    <w:p w:rsidR="00F90815" w:rsidRPr="00DC10FB" w:rsidRDefault="00F90815" w:rsidP="00F16B55">
      <w:pPr>
        <w:pStyle w:val="BodyText"/>
        <w:numPr>
          <w:ilvl w:val="0"/>
          <w:numId w:val="2"/>
        </w:numPr>
        <w:tabs>
          <w:tab w:val="left" w:pos="2796"/>
        </w:tabs>
        <w:kinsoku w:val="0"/>
        <w:overflowPunct w:val="0"/>
        <w:spacing w:before="0" w:after="120"/>
        <w:ind w:left="1530" w:hanging="180"/>
      </w:pPr>
      <w:r w:rsidRPr="00DC10FB">
        <w:t>Vorraum des Typs 1</w:t>
      </w:r>
      <w:r w:rsidRPr="00DC10FB">
        <w:tab/>
        <w:t>für Anlagen mit einer Wärmeleistung von höchstens 116 kW;</w:t>
      </w:r>
    </w:p>
    <w:p w:rsidR="00F90815" w:rsidRPr="00DC10FB" w:rsidRDefault="00F90815" w:rsidP="00F16B55">
      <w:pPr>
        <w:pStyle w:val="BodyText"/>
        <w:numPr>
          <w:ilvl w:val="0"/>
          <w:numId w:val="2"/>
        </w:numPr>
        <w:tabs>
          <w:tab w:val="left" w:pos="2796"/>
        </w:tabs>
        <w:kinsoku w:val="0"/>
        <w:overflowPunct w:val="0"/>
        <w:spacing w:before="0" w:after="120"/>
        <w:ind w:left="1530" w:hanging="180"/>
      </w:pPr>
      <w:r w:rsidRPr="00DC10FB">
        <w:t>Vorraum des Typs 3</w:t>
      </w:r>
      <w:r w:rsidRPr="00DC10FB">
        <w:tab/>
        <w:t>für Anlagen mit einer Wärmeleistung über 116 kW.</w:t>
      </w:r>
    </w:p>
    <w:p w:rsidR="00F90815" w:rsidRPr="00DC10FB" w:rsidRDefault="00F90815" w:rsidP="00F16B55">
      <w:pPr>
        <w:pStyle w:val="BodyText"/>
        <w:numPr>
          <w:ilvl w:val="0"/>
          <w:numId w:val="52"/>
        </w:numPr>
        <w:tabs>
          <w:tab w:val="left" w:pos="1358"/>
        </w:tabs>
        <w:kinsoku w:val="0"/>
        <w:overflowPunct w:val="0"/>
        <w:spacing w:before="0" w:after="120"/>
        <w:ind w:left="1350" w:hanging="389"/>
      </w:pPr>
      <w:r w:rsidRPr="00DC10FB">
        <w:t>Etwaige andere Zugangsarten, die in den technischen Vorschriften angegeben werden, die die beheizten betrieblichen Einrichtungen betreffen, haben Vorrang gegenüber den im vorliegenden Dekret vorgesehenen Zugangsarten, wenn sie sicherer sind.</w:t>
      </w:r>
    </w:p>
    <w:p w:rsidR="00641C0D" w:rsidRPr="00DC10FB" w:rsidRDefault="00641C0D" w:rsidP="00D53F44">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DC10FB">
        <w:rPr>
          <w:rFonts w:ascii="Liberation Sans" w:hAnsi="Liberation Sans"/>
        </w:rPr>
        <w:t>3.3.5.1</w:t>
      </w:r>
      <w:r w:rsidRPr="00DC10FB">
        <w:rPr>
          <w:rFonts w:ascii="Liberation Sans" w:hAnsi="Liberation Sans"/>
        </w:rPr>
        <w:tab/>
      </w:r>
      <w:r w:rsidRPr="00DC10FB">
        <w:rPr>
          <w:rFonts w:ascii="Liberation Sans" w:hAnsi="Liberation Sans"/>
          <w:u w:val="single"/>
        </w:rPr>
        <w:t>Türen</w:t>
      </w:r>
    </w:p>
    <w:p w:rsidR="00F90815" w:rsidRPr="00DC10FB" w:rsidRDefault="00F90815" w:rsidP="00D53F44">
      <w:pPr>
        <w:pStyle w:val="BodyText"/>
        <w:keepNext/>
        <w:numPr>
          <w:ilvl w:val="0"/>
          <w:numId w:val="51"/>
        </w:numPr>
        <w:kinsoku w:val="0"/>
        <w:overflowPunct w:val="0"/>
        <w:spacing w:before="0" w:after="120"/>
        <w:ind w:left="1350" w:hanging="360"/>
      </w:pPr>
      <w:r w:rsidRPr="00DC10FB">
        <w:t>Die Türen der Räume und Vorräume müssen</w:t>
      </w:r>
    </w:p>
    <w:p w:rsidR="00F90815" w:rsidRPr="00DC10FB" w:rsidRDefault="00F90815" w:rsidP="00F16B55">
      <w:pPr>
        <w:pStyle w:val="BodyText"/>
        <w:numPr>
          <w:ilvl w:val="1"/>
          <w:numId w:val="51"/>
        </w:numPr>
        <w:kinsoku w:val="0"/>
        <w:overflowPunct w:val="0"/>
        <w:spacing w:before="0" w:after="120"/>
        <w:ind w:left="1530" w:right="106" w:hanging="180"/>
        <w:jc w:val="both"/>
      </w:pPr>
      <w:r w:rsidRPr="00DC10FB">
        <w:t>nach außen zu öffnen sein sowie eine Mindesthöhe von 2 m und eine Mindestbreite von 0,6 m aufweisen. Bei Anlagen mit einer Gesamtwärmeleistung unter 116 kW ist die Drehrichtung der Türen nicht vorgegeben;</w:t>
      </w:r>
    </w:p>
    <w:p w:rsidR="00F90815" w:rsidRPr="00DC10FB" w:rsidRDefault="00F90815" w:rsidP="00F16B55">
      <w:pPr>
        <w:pStyle w:val="BodyText"/>
        <w:numPr>
          <w:ilvl w:val="1"/>
          <w:numId w:val="51"/>
        </w:numPr>
        <w:kinsoku w:val="0"/>
        <w:overflowPunct w:val="0"/>
        <w:spacing w:before="0" w:after="120"/>
        <w:ind w:left="1530" w:right="104" w:hanging="180"/>
        <w:jc w:val="both"/>
      </w:pPr>
      <w:r w:rsidRPr="00DC10FB">
        <w:t>im Falle von Anlagen mit einer Wärmeleistung über 116 kW eine Feuerwiderstandsklasse von mindestens EI 60 und im Falle von Anlagen mit einer Wärmeleistung unter 116 kW eine Feuerwiderstandsklasse von mindestens EI 30 aufweisen. Für Zugangstüren, die direkt ins Freie oder auf eine (öffentliche oder private) Straße oder in einen Brandschacht führen, gilt diese Anforderung nicht, sofern sie aus einem Material der italienischen Baustoffklasse 0 oder der europäischen Baustoffklasse A1 bestehen.</w:t>
      </w:r>
    </w:p>
    <w:p w:rsidR="00641C0D" w:rsidRPr="00DC10FB" w:rsidRDefault="00641C0D" w:rsidP="00D53F44">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DC10FB">
        <w:rPr>
          <w:rFonts w:ascii="Liberation Sans" w:hAnsi="Liberation Sans"/>
        </w:rPr>
        <w:t>3.3.5.2</w:t>
      </w:r>
      <w:r w:rsidRPr="00DC10FB">
        <w:rPr>
          <w:rFonts w:ascii="Liberation Sans" w:hAnsi="Liberation Sans"/>
        </w:rPr>
        <w:tab/>
      </w:r>
      <w:r w:rsidRPr="00DC10FB">
        <w:rPr>
          <w:rFonts w:ascii="Liberation Sans" w:hAnsi="Liberation Sans"/>
          <w:u w:val="single"/>
        </w:rPr>
        <w:t>Weitere Vorschriften für besondere Standorte</w:t>
      </w:r>
    </w:p>
    <w:p w:rsidR="00F90815" w:rsidRPr="00DC10FB" w:rsidRDefault="00F90815" w:rsidP="00F16B55">
      <w:pPr>
        <w:pStyle w:val="BodyText"/>
        <w:numPr>
          <w:ilvl w:val="0"/>
          <w:numId w:val="50"/>
        </w:numPr>
        <w:kinsoku w:val="0"/>
        <w:overflowPunct w:val="0"/>
        <w:spacing w:before="0" w:after="120"/>
        <w:ind w:left="1350" w:right="105" w:hanging="360"/>
        <w:jc w:val="both"/>
      </w:pPr>
      <w:r w:rsidRPr="00DC10FB">
        <w:t>Der Zugang muss direkt vom Freien oder über einen wenigstens 0,9 m breiten Brandschacht erfolgen, wenn sich die Räume innerhalb der Kubatur von Gebäuden befinden, die auch nur teilweise für öffentliche Veranstaltungen, Kasernen oder Tätigkeiten gemäß den Ziffern 41, 58, 66, 67, 68, 69, 71, 72, 73 (tertiäre Nutzung), 75 und 77 Kat. C (bei einer Brandschutzhöhe über 54 m) und 78 von Anhang I des Dekrets des Präsidenten der Republik Nr. 151 vom 1. August 2011 genutzt werden, oder in denen die Personendichte mehr als 0,4 P/m</w:t>
      </w:r>
      <w:r w:rsidRPr="00DC10FB">
        <w:rPr>
          <w:sz w:val="12"/>
          <w:szCs w:val="12"/>
          <w:vertAlign w:val="superscript"/>
        </w:rPr>
        <w:t>2</w:t>
      </w:r>
      <w:r w:rsidRPr="00DC10FB">
        <w:t xml:space="preserve"> beträgt.</w:t>
      </w:r>
    </w:p>
    <w:p w:rsidR="00F90815" w:rsidRPr="00DC10FB" w:rsidRDefault="00F90815" w:rsidP="00001D24">
      <w:pPr>
        <w:pStyle w:val="Heading11"/>
        <w:pageBreakBefore/>
        <w:tabs>
          <w:tab w:val="left" w:pos="1820"/>
        </w:tabs>
        <w:kinsoku w:val="0"/>
        <w:overflowPunct w:val="0"/>
        <w:spacing w:before="0" w:after="120"/>
        <w:ind w:left="0"/>
        <w:outlineLvl w:val="9"/>
        <w:rPr>
          <w:b w:val="0"/>
          <w:bCs w:val="0"/>
        </w:rPr>
      </w:pPr>
      <w:r w:rsidRPr="00DC10FB">
        <w:t>Teil 4</w:t>
      </w:r>
      <w:r w:rsidRPr="00DC10FB">
        <w:tab/>
        <w:t>Warmlufterzeuger mit Direktwärmetausch</w:t>
      </w:r>
    </w:p>
    <w:p w:rsidR="00641C0D" w:rsidRPr="00DC10FB" w:rsidRDefault="00641C0D" w:rsidP="00D53F44">
      <w:pPr>
        <w:pStyle w:val="BodyText"/>
        <w:keepNext/>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b/>
          <w:bCs/>
          <w:sz w:val="26"/>
          <w:szCs w:val="26"/>
        </w:rPr>
      </w:pPr>
      <w:r w:rsidRPr="00DC10FB">
        <w:rPr>
          <w:rFonts w:ascii="Liberation Sans" w:hAnsi="Liberation Sans"/>
          <w:b/>
          <w:bCs/>
          <w:sz w:val="26"/>
          <w:szCs w:val="26"/>
        </w:rPr>
        <w:t>4.1</w:t>
      </w:r>
      <w:r w:rsidRPr="00DC10FB">
        <w:rPr>
          <w:rFonts w:ascii="Liberation Sans" w:hAnsi="Liberation Sans"/>
          <w:b/>
          <w:bCs/>
          <w:sz w:val="26"/>
          <w:szCs w:val="26"/>
        </w:rPr>
        <w:tab/>
        <w:t>Warmlufterzeuger mit Direktwärmetausch, Installation im Freien</w:t>
      </w: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4.1.1</w:t>
      </w:r>
      <w:r w:rsidRPr="00DC10FB">
        <w:rPr>
          <w:rFonts w:ascii="Liberation Sans" w:hAnsi="Liberation Sans"/>
          <w:b/>
          <w:bCs/>
          <w:sz w:val="24"/>
          <w:szCs w:val="24"/>
        </w:rPr>
        <w:tab/>
        <w:t>Bauliche Merkmale</w:t>
      </w:r>
    </w:p>
    <w:p w:rsidR="00F90815" w:rsidRPr="00DC10FB" w:rsidRDefault="00F90815" w:rsidP="00F16B55">
      <w:pPr>
        <w:pStyle w:val="BodyText"/>
        <w:numPr>
          <w:ilvl w:val="1"/>
          <w:numId w:val="50"/>
        </w:numPr>
        <w:tabs>
          <w:tab w:val="left" w:pos="1359"/>
        </w:tabs>
        <w:kinsoku w:val="0"/>
        <w:overflowPunct w:val="0"/>
        <w:spacing w:before="0" w:after="120"/>
        <w:ind w:right="108" w:hanging="396"/>
        <w:jc w:val="both"/>
      </w:pPr>
      <w:r w:rsidRPr="00DC10FB">
        <w:t>Die Installation angrenzend an eine Wand des beheizten Gebäudes ist zulässig, wenn die nachstehenden Bedingungen sämtlich erfüllt sind:</w:t>
      </w:r>
    </w:p>
    <w:p w:rsidR="00F90815" w:rsidRPr="00DC10FB" w:rsidRDefault="00F90815" w:rsidP="00F16B55">
      <w:pPr>
        <w:pStyle w:val="BodyText"/>
        <w:numPr>
          <w:ilvl w:val="2"/>
          <w:numId w:val="50"/>
        </w:numPr>
        <w:tabs>
          <w:tab w:val="left" w:pos="1528"/>
        </w:tabs>
        <w:kinsoku w:val="0"/>
        <w:overflowPunct w:val="0"/>
        <w:spacing w:before="0" w:after="120"/>
      </w:pPr>
      <w:r w:rsidRPr="00DC10FB">
        <w:t>die Wand muss mindestens Feuerwiderstandsklasse REI/EI 30 aufweisen;</w:t>
      </w:r>
    </w:p>
    <w:p w:rsidR="00F90815" w:rsidRPr="00DC10FB" w:rsidRDefault="00F90815" w:rsidP="00F16B55">
      <w:pPr>
        <w:pStyle w:val="BodyText"/>
        <w:numPr>
          <w:ilvl w:val="2"/>
          <w:numId w:val="50"/>
        </w:numPr>
        <w:tabs>
          <w:tab w:val="left" w:pos="1528"/>
        </w:tabs>
        <w:kinsoku w:val="0"/>
        <w:overflowPunct w:val="0"/>
        <w:spacing w:before="0" w:after="120"/>
        <w:ind w:right="107"/>
        <w:jc w:val="both"/>
      </w:pPr>
      <w:r w:rsidRPr="00DC10FB">
        <w:t>die Wand bzw. die Decke im Falle der Installation auf dem Dach muss mit Materialien der italienischen Baustoffklasse 0 oder der europäischen Baustoffklasse A1 ausgeführt sein;</w:t>
      </w:r>
    </w:p>
    <w:p w:rsidR="00F90815" w:rsidRPr="00DC10FB" w:rsidRDefault="00F90815" w:rsidP="00F16B55">
      <w:pPr>
        <w:pStyle w:val="BodyText"/>
        <w:numPr>
          <w:ilvl w:val="2"/>
          <w:numId w:val="50"/>
        </w:numPr>
        <w:tabs>
          <w:tab w:val="left" w:pos="1528"/>
        </w:tabs>
        <w:kinsoku w:val="0"/>
        <w:overflowPunct w:val="0"/>
        <w:spacing w:before="0" w:after="120"/>
        <w:ind w:right="113"/>
        <w:jc w:val="both"/>
      </w:pPr>
      <w:r w:rsidRPr="00DC10FB">
        <w:t>die Wand darf um das Gerät in einem Bereich von mindestens 0,5 m Breite auf den Seiten und 1 m Höhe über dem Gerät keine Öffnungen aufweisen (siehe Tafel Nr. 4).</w:t>
      </w:r>
    </w:p>
    <w:p w:rsidR="00F90815" w:rsidRPr="00DC10FB" w:rsidRDefault="00F90815" w:rsidP="00F16B55">
      <w:pPr>
        <w:pStyle w:val="BodyText"/>
        <w:numPr>
          <w:ilvl w:val="1"/>
          <w:numId w:val="50"/>
        </w:numPr>
        <w:tabs>
          <w:tab w:val="left" w:pos="1359"/>
        </w:tabs>
        <w:kinsoku w:val="0"/>
        <w:overflowPunct w:val="0"/>
        <w:spacing w:before="0" w:after="120"/>
        <w:ind w:right="112" w:hanging="396"/>
        <w:jc w:val="both"/>
      </w:pPr>
      <w:r w:rsidRPr="00DC10FB">
        <w:t>Wenn die Wand die o. g. Bedingungen gar nicht oder nur teilweise erfüllt (z. B. im Falle von Gewächshäusern, Tragluft- oder pneumatischen Hallen, Zelten) muss eine der nachstehend aufgeführten ergänzenden Maßnahmen ergriffen werden:</w:t>
      </w:r>
    </w:p>
    <w:p w:rsidR="00F90815" w:rsidRPr="00DC10FB" w:rsidRDefault="00F90815" w:rsidP="00F16B55">
      <w:pPr>
        <w:pStyle w:val="BodyText"/>
        <w:numPr>
          <w:ilvl w:val="2"/>
          <w:numId w:val="50"/>
        </w:numPr>
        <w:tabs>
          <w:tab w:val="left" w:pos="1529"/>
        </w:tabs>
        <w:kinsoku w:val="0"/>
        <w:overflowPunct w:val="0"/>
        <w:spacing w:before="0" w:after="120"/>
      </w:pPr>
      <w:r w:rsidRPr="00DC10FB">
        <w:t>die Geräte müssen einen Abstand von mindestens 0,6 m von den Wänden des Gebäudes haben;</w:t>
      </w:r>
    </w:p>
    <w:p w:rsidR="00F90815" w:rsidRPr="00DC10FB" w:rsidRDefault="00F90815" w:rsidP="00F16B55">
      <w:pPr>
        <w:pStyle w:val="BodyText"/>
        <w:numPr>
          <w:ilvl w:val="2"/>
          <w:numId w:val="50"/>
        </w:numPr>
        <w:tabs>
          <w:tab w:val="left" w:pos="1529"/>
        </w:tabs>
        <w:kinsoku w:val="0"/>
        <w:overflowPunct w:val="0"/>
        <w:spacing w:before="0" w:after="120"/>
        <w:ind w:right="105"/>
        <w:jc w:val="both"/>
      </w:pPr>
      <w:r w:rsidRPr="00DC10FB">
        <w:t>es muss ein Bauelement mit mindestens der Feuerwiderstandsklasse REI/EI 120 eingefügt werden, das seitlich um mindestens 0,5 m und oben um mindestens 1 m größer als die Projektion nach hinten des Geräts ist.</w:t>
      </w: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4.1.2</w:t>
      </w:r>
      <w:r w:rsidRPr="00DC10FB">
        <w:rPr>
          <w:rFonts w:ascii="Liberation Sans" w:hAnsi="Liberation Sans"/>
          <w:b/>
          <w:bCs/>
          <w:sz w:val="24"/>
          <w:szCs w:val="24"/>
        </w:rPr>
        <w:tab/>
        <w:t>Sonderbestimmungen</w:t>
      </w:r>
    </w:p>
    <w:p w:rsidR="00F90815" w:rsidRPr="00DC10FB" w:rsidRDefault="00F90815" w:rsidP="00F16B55">
      <w:pPr>
        <w:pStyle w:val="BodyText"/>
        <w:numPr>
          <w:ilvl w:val="0"/>
          <w:numId w:val="89"/>
        </w:numPr>
        <w:kinsoku w:val="0"/>
        <w:overflowPunct w:val="0"/>
        <w:spacing w:before="0" w:after="120"/>
        <w:ind w:right="105"/>
        <w:jc w:val="both"/>
      </w:pPr>
      <w:r w:rsidRPr="00DC10FB">
        <w:t>Wenn der Warmlufterzeuger zur Beheizung von Räumen, die für öffentliche Veranstaltungen genutzt werden oder eine Personendichte von mehr als 0,4 P/m</w:t>
      </w:r>
      <w:r w:rsidRPr="00DC10FB">
        <w:rPr>
          <w:sz w:val="12"/>
          <w:szCs w:val="12"/>
          <w:vertAlign w:val="superscript"/>
        </w:rPr>
        <w:t>2</w:t>
      </w:r>
      <w:r w:rsidRPr="00DC10FB">
        <w:t xml:space="preserve"> aufweisen, oder von künstlerisch und/oder geschichtlich wertvollen Gebäuden mit Publikumsverkehr dient, müssen auf die Lüftungs- und Heizungsrohre auf Höhe der Durchführungen durch brandabschnittsbildende Bauelemente und in jedem Fall auf Höhe des Eintritts der Lüftungs- und Heizungsrohre in die beheizten Räume Brandschutzklappen installiert werden.</w:t>
      </w:r>
    </w:p>
    <w:p w:rsidR="00641C0D" w:rsidRPr="00DC10FB" w:rsidRDefault="00641C0D" w:rsidP="00D53F44">
      <w:pPr>
        <w:pStyle w:val="BodyText"/>
        <w:keepNext/>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b/>
          <w:bCs/>
          <w:sz w:val="26"/>
          <w:szCs w:val="26"/>
        </w:rPr>
      </w:pPr>
      <w:r w:rsidRPr="00DC10FB">
        <w:rPr>
          <w:rFonts w:ascii="Liberation Sans" w:hAnsi="Liberation Sans"/>
          <w:b/>
          <w:bCs/>
          <w:sz w:val="26"/>
          <w:szCs w:val="26"/>
        </w:rPr>
        <w:t>4.2</w:t>
      </w:r>
      <w:r w:rsidRPr="00DC10FB">
        <w:rPr>
          <w:rFonts w:ascii="Liberation Sans" w:hAnsi="Liberation Sans"/>
          <w:b/>
          <w:bCs/>
          <w:sz w:val="26"/>
          <w:szCs w:val="26"/>
        </w:rPr>
        <w:tab/>
        <w:t>Warmlufterzeuger mit Direktwärmetausch, Installation in einem Raum außerhalb des Gebäudes</w:t>
      </w: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4.2.1</w:t>
      </w:r>
      <w:r w:rsidRPr="00DC10FB">
        <w:rPr>
          <w:rFonts w:ascii="Liberation Sans" w:hAnsi="Liberation Sans"/>
          <w:b/>
          <w:bCs/>
          <w:sz w:val="24"/>
          <w:szCs w:val="24"/>
        </w:rPr>
        <w:tab/>
        <w:t>Allgemeine Bestimmungen</w:t>
      </w:r>
    </w:p>
    <w:p w:rsidR="00F90815" w:rsidRPr="00DC10FB" w:rsidRDefault="00F90815" w:rsidP="00F16B55">
      <w:pPr>
        <w:pStyle w:val="BodyText"/>
        <w:numPr>
          <w:ilvl w:val="0"/>
          <w:numId w:val="90"/>
        </w:numPr>
        <w:kinsoku w:val="0"/>
        <w:overflowPunct w:val="0"/>
        <w:spacing w:before="0" w:after="120"/>
        <w:ind w:right="107"/>
        <w:jc w:val="both"/>
      </w:pPr>
      <w:r w:rsidRPr="00DC10FB">
        <w:t>Der Raum darf ausschließlich für die Wärmeanlage genutzt werden. Außerdem zulässig sind ggf. Geräte oder Vorrichtungen für ergänzende oder zusätzliche Funktionen dieser Anlage.</w:t>
      </w: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4.2.2</w:t>
      </w:r>
      <w:r w:rsidRPr="00DC10FB">
        <w:rPr>
          <w:rFonts w:ascii="Liberation Sans" w:hAnsi="Liberation Sans"/>
          <w:b/>
          <w:bCs/>
          <w:sz w:val="24"/>
          <w:szCs w:val="24"/>
        </w:rPr>
        <w:tab/>
        <w:t>Lage</w:t>
      </w:r>
    </w:p>
    <w:p w:rsidR="00F90815" w:rsidRPr="00DC10FB" w:rsidRDefault="00F90815" w:rsidP="00F16B55">
      <w:pPr>
        <w:pStyle w:val="BodyText"/>
        <w:tabs>
          <w:tab w:val="left" w:pos="1358"/>
        </w:tabs>
        <w:kinsoku w:val="0"/>
        <w:overflowPunct w:val="0"/>
        <w:spacing w:before="0" w:after="120"/>
        <w:ind w:right="123"/>
      </w:pPr>
      <w:r w:rsidRPr="00DC10FB">
        <w:t>1.</w:t>
      </w:r>
      <w:r w:rsidRPr="00DC10FB">
        <w:tab/>
        <w:t>Der Fußboden des Raums darf an seinem tiefsten Punkt nicht mehr als 5 m unterhalb der Bezugsebene liegen.</w:t>
      </w: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4.2.3</w:t>
      </w:r>
      <w:r w:rsidRPr="00DC10FB">
        <w:rPr>
          <w:rFonts w:ascii="Liberation Sans" w:hAnsi="Liberation Sans"/>
          <w:b/>
          <w:bCs/>
          <w:sz w:val="24"/>
          <w:szCs w:val="24"/>
        </w:rPr>
        <w:tab/>
        <w:t>Bauliche Merkmale</w:t>
      </w:r>
    </w:p>
    <w:p w:rsidR="00F90815" w:rsidRPr="00DC10FB" w:rsidRDefault="00F90815" w:rsidP="00F16B55">
      <w:pPr>
        <w:pStyle w:val="BodyText"/>
        <w:numPr>
          <w:ilvl w:val="0"/>
          <w:numId w:val="49"/>
        </w:numPr>
        <w:tabs>
          <w:tab w:val="left" w:pos="1359"/>
        </w:tabs>
        <w:kinsoku w:val="0"/>
        <w:overflowPunct w:val="0"/>
        <w:spacing w:before="0" w:after="120"/>
        <w:ind w:right="123" w:hanging="396"/>
      </w:pPr>
      <w:r w:rsidRPr="00DC10FB">
        <w:t>Der Raum muss mit Materialien der italienischen Baustoffklasse 0 oder der europäischen Baustoffklasse A1 ausgeführt sein.</w:t>
      </w:r>
    </w:p>
    <w:p w:rsidR="00F90815" w:rsidRPr="00DC10FB" w:rsidRDefault="00F90815" w:rsidP="00D53F44">
      <w:pPr>
        <w:pStyle w:val="BodyText"/>
        <w:keepNext/>
        <w:numPr>
          <w:ilvl w:val="0"/>
          <w:numId w:val="49"/>
        </w:numPr>
        <w:tabs>
          <w:tab w:val="left" w:pos="1359"/>
        </w:tabs>
        <w:kinsoku w:val="0"/>
        <w:overflowPunct w:val="0"/>
        <w:spacing w:before="0" w:after="120"/>
        <w:ind w:right="123" w:hanging="396"/>
      </w:pPr>
      <w:r w:rsidRPr="00DC10FB">
        <w:t>Die Höhe des Aufstellungsraums muss den nachstehenden Mindestmaßen entsprechen, die von der Gesamtwärmeleistung Q</w:t>
      </w:r>
      <w:r w:rsidRPr="00DC10FB">
        <w:rPr>
          <w:sz w:val="12"/>
          <w:szCs w:val="12"/>
        </w:rPr>
        <w:t>TOT</w:t>
      </w:r>
      <w:r w:rsidRPr="00DC10FB">
        <w:t xml:space="preserve"> der Anlage abhängen:</w:t>
      </w:r>
    </w:p>
    <w:tbl>
      <w:tblPr>
        <w:tblW w:w="9354" w:type="dxa"/>
        <w:tblInd w:w="962" w:type="dxa"/>
        <w:tblLayout w:type="fixed"/>
        <w:tblCellMar>
          <w:left w:w="0" w:type="dxa"/>
          <w:right w:w="0" w:type="dxa"/>
        </w:tblCellMar>
        <w:tblLook w:val="0000" w:firstRow="0" w:lastRow="0" w:firstColumn="0" w:lastColumn="0" w:noHBand="0" w:noVBand="0"/>
      </w:tblPr>
      <w:tblGrid>
        <w:gridCol w:w="903"/>
        <w:gridCol w:w="2775"/>
        <w:gridCol w:w="3921"/>
        <w:gridCol w:w="1755"/>
      </w:tblGrid>
      <w:tr w:rsidR="00F90815" w:rsidRPr="00DC10FB" w:rsidTr="004D36F4">
        <w:tc>
          <w:tcPr>
            <w:tcW w:w="903" w:type="dxa"/>
            <w:vMerge w:val="restart"/>
            <w:tcBorders>
              <w:top w:val="nil"/>
              <w:left w:val="nil"/>
              <w:bottom w:val="nil"/>
              <w:right w:val="single" w:sz="2" w:space="0" w:color="656565"/>
            </w:tcBorders>
          </w:tcPr>
          <w:p w:rsidR="00F90815" w:rsidRPr="00DC10FB" w:rsidRDefault="00F90815" w:rsidP="00D53F44">
            <w:pPr>
              <w:keepNext/>
              <w:spacing w:after="120"/>
            </w:pPr>
          </w:p>
        </w:tc>
        <w:tc>
          <w:tcPr>
            <w:tcW w:w="2775" w:type="dxa"/>
            <w:tcBorders>
              <w:top w:val="single" w:sz="2" w:space="0" w:color="656565"/>
              <w:left w:val="single" w:sz="2" w:space="0" w:color="656565"/>
              <w:bottom w:val="single" w:sz="2" w:space="0" w:color="656565"/>
              <w:right w:val="single" w:sz="2" w:space="0" w:color="656565"/>
            </w:tcBorders>
            <w:shd w:val="clear" w:color="auto" w:fill="EEEEEE"/>
          </w:tcPr>
          <w:p w:rsidR="00F90815" w:rsidRPr="00DC10FB" w:rsidRDefault="00F90815" w:rsidP="00D53F44">
            <w:pPr>
              <w:pStyle w:val="TableParagraph"/>
              <w:keepNext/>
              <w:kinsoku w:val="0"/>
              <w:overflowPunct w:val="0"/>
              <w:spacing w:after="120"/>
              <w:jc w:val="center"/>
            </w:pPr>
            <w:r w:rsidRPr="00DC10FB">
              <w:rPr>
                <w:rFonts w:ascii="Liberation Serif" w:hAnsi="Liberation Serif"/>
                <w:sz w:val="20"/>
                <w:szCs w:val="20"/>
              </w:rPr>
              <w:t>Q</w:t>
            </w:r>
            <w:r w:rsidRPr="00DC10FB">
              <w:rPr>
                <w:rFonts w:ascii="Liberation Serif" w:hAnsi="Liberation Serif"/>
                <w:sz w:val="11"/>
                <w:szCs w:val="11"/>
              </w:rPr>
              <w:t>TOT</w:t>
            </w:r>
          </w:p>
        </w:tc>
        <w:tc>
          <w:tcPr>
            <w:tcW w:w="3921" w:type="dxa"/>
            <w:tcBorders>
              <w:top w:val="single" w:sz="2" w:space="0" w:color="656565"/>
              <w:left w:val="single" w:sz="2" w:space="0" w:color="656565"/>
              <w:bottom w:val="single" w:sz="2" w:space="0" w:color="656565"/>
              <w:right w:val="single" w:sz="2" w:space="0" w:color="656565"/>
            </w:tcBorders>
            <w:shd w:val="clear" w:color="auto" w:fill="EEEEEE"/>
          </w:tcPr>
          <w:p w:rsidR="00F90815" w:rsidRPr="00DC10FB" w:rsidRDefault="00F90815" w:rsidP="00D53F44">
            <w:pPr>
              <w:pStyle w:val="TableParagraph"/>
              <w:keepNext/>
              <w:kinsoku w:val="0"/>
              <w:overflowPunct w:val="0"/>
              <w:spacing w:after="120"/>
              <w:ind w:left="913"/>
            </w:pPr>
            <w:r w:rsidRPr="00DC10FB">
              <w:rPr>
                <w:rFonts w:ascii="Liberation Serif" w:hAnsi="Liberation Serif"/>
                <w:sz w:val="20"/>
                <w:szCs w:val="20"/>
              </w:rPr>
              <w:t>Mindesthöhe des Raums</w:t>
            </w:r>
          </w:p>
        </w:tc>
        <w:tc>
          <w:tcPr>
            <w:tcW w:w="1755" w:type="dxa"/>
            <w:vMerge w:val="restart"/>
            <w:tcBorders>
              <w:top w:val="nil"/>
              <w:left w:val="single" w:sz="2" w:space="0" w:color="656565"/>
              <w:bottom w:val="nil"/>
              <w:right w:val="nil"/>
            </w:tcBorders>
          </w:tcPr>
          <w:p w:rsidR="00F90815" w:rsidRPr="00DC10FB" w:rsidRDefault="00F90815" w:rsidP="00D53F44">
            <w:pPr>
              <w:keepNext/>
              <w:spacing w:after="120"/>
            </w:pPr>
          </w:p>
        </w:tc>
      </w:tr>
      <w:tr w:rsidR="00F90815" w:rsidRPr="00DC10FB" w:rsidTr="004D36F4">
        <w:tc>
          <w:tcPr>
            <w:tcW w:w="903" w:type="dxa"/>
            <w:vMerge/>
            <w:tcBorders>
              <w:top w:val="nil"/>
              <w:left w:val="nil"/>
              <w:bottom w:val="nil"/>
              <w:right w:val="single" w:sz="2" w:space="0" w:color="656565"/>
            </w:tcBorders>
          </w:tcPr>
          <w:p w:rsidR="00F90815" w:rsidRPr="00DC10FB" w:rsidRDefault="00F90815" w:rsidP="00F16B55">
            <w:pPr>
              <w:spacing w:after="120"/>
            </w:pPr>
          </w:p>
        </w:tc>
        <w:tc>
          <w:tcPr>
            <w:tcW w:w="2775"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right="2"/>
              <w:jc w:val="center"/>
            </w:pPr>
            <w:r w:rsidRPr="00DC10FB">
              <w:rPr>
                <w:rFonts w:ascii="Liberation Serif" w:hAnsi="Liberation Serif"/>
                <w:sz w:val="20"/>
                <w:szCs w:val="20"/>
              </w:rPr>
              <w:t>≤ 116</w:t>
            </w:r>
          </w:p>
        </w:tc>
        <w:tc>
          <w:tcPr>
            <w:tcW w:w="3921"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3"/>
              <w:jc w:val="center"/>
            </w:pPr>
            <w:r w:rsidRPr="00DC10FB">
              <w:rPr>
                <w:rFonts w:ascii="Liberation Serif" w:hAnsi="Liberation Serif"/>
                <w:sz w:val="20"/>
                <w:szCs w:val="20"/>
              </w:rPr>
              <w:t>≥ 2,00 m</w:t>
            </w:r>
          </w:p>
        </w:tc>
        <w:tc>
          <w:tcPr>
            <w:tcW w:w="1755" w:type="dxa"/>
            <w:vMerge/>
            <w:tcBorders>
              <w:top w:val="nil"/>
              <w:left w:val="single" w:sz="2" w:space="0" w:color="656565"/>
              <w:bottom w:val="nil"/>
              <w:right w:val="nil"/>
            </w:tcBorders>
          </w:tcPr>
          <w:p w:rsidR="00F90815" w:rsidRPr="00DC10FB" w:rsidRDefault="00F90815" w:rsidP="00F16B55">
            <w:pPr>
              <w:pStyle w:val="TableParagraph"/>
              <w:kinsoku w:val="0"/>
              <w:overflowPunct w:val="0"/>
              <w:spacing w:after="120"/>
              <w:ind w:left="3"/>
              <w:jc w:val="center"/>
            </w:pPr>
          </w:p>
        </w:tc>
      </w:tr>
      <w:tr w:rsidR="00F90815" w:rsidRPr="00DC10FB" w:rsidTr="004D36F4">
        <w:tc>
          <w:tcPr>
            <w:tcW w:w="903" w:type="dxa"/>
            <w:vMerge/>
            <w:tcBorders>
              <w:top w:val="nil"/>
              <w:left w:val="nil"/>
              <w:bottom w:val="nil"/>
              <w:right w:val="single" w:sz="2" w:space="0" w:color="656565"/>
            </w:tcBorders>
          </w:tcPr>
          <w:p w:rsidR="00F90815" w:rsidRPr="00DC10FB" w:rsidRDefault="00F90815" w:rsidP="00F16B55">
            <w:pPr>
              <w:pStyle w:val="TableParagraph"/>
              <w:kinsoku w:val="0"/>
              <w:overflowPunct w:val="0"/>
              <w:spacing w:after="120"/>
              <w:ind w:left="3"/>
              <w:jc w:val="center"/>
            </w:pPr>
          </w:p>
        </w:tc>
        <w:tc>
          <w:tcPr>
            <w:tcW w:w="2775"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700"/>
            </w:pPr>
            <w:r w:rsidRPr="00DC10FB">
              <w:rPr>
                <w:rFonts w:ascii="Liberation Serif" w:hAnsi="Liberation Serif"/>
                <w:sz w:val="20"/>
                <w:szCs w:val="20"/>
              </w:rPr>
              <w:t>116 &lt; Q</w:t>
            </w:r>
            <w:r w:rsidRPr="00DC10FB">
              <w:rPr>
                <w:rFonts w:ascii="Liberation Serif" w:hAnsi="Liberation Serif"/>
                <w:sz w:val="11"/>
                <w:szCs w:val="11"/>
              </w:rPr>
              <w:t xml:space="preserve">TOT </w:t>
            </w:r>
            <w:r w:rsidRPr="00DC10FB">
              <w:rPr>
                <w:rFonts w:ascii="Liberation Serif" w:hAnsi="Liberation Serif"/>
                <w:sz w:val="20"/>
                <w:szCs w:val="20"/>
              </w:rPr>
              <w:t>≤ 350</w:t>
            </w:r>
          </w:p>
        </w:tc>
        <w:tc>
          <w:tcPr>
            <w:tcW w:w="3921"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3"/>
              <w:jc w:val="center"/>
            </w:pPr>
            <w:r w:rsidRPr="00DC10FB">
              <w:rPr>
                <w:rFonts w:ascii="Liberation Serif" w:hAnsi="Liberation Serif"/>
                <w:sz w:val="20"/>
                <w:szCs w:val="20"/>
              </w:rPr>
              <w:t>≥ 2,00 m</w:t>
            </w:r>
          </w:p>
        </w:tc>
        <w:tc>
          <w:tcPr>
            <w:tcW w:w="1755" w:type="dxa"/>
            <w:vMerge/>
            <w:tcBorders>
              <w:top w:val="nil"/>
              <w:left w:val="single" w:sz="2" w:space="0" w:color="656565"/>
              <w:bottom w:val="nil"/>
              <w:right w:val="nil"/>
            </w:tcBorders>
          </w:tcPr>
          <w:p w:rsidR="00F90815" w:rsidRPr="00DC10FB" w:rsidRDefault="00F90815" w:rsidP="00F16B55">
            <w:pPr>
              <w:pStyle w:val="TableParagraph"/>
              <w:kinsoku w:val="0"/>
              <w:overflowPunct w:val="0"/>
              <w:spacing w:after="120"/>
              <w:ind w:left="3"/>
              <w:jc w:val="center"/>
            </w:pPr>
          </w:p>
        </w:tc>
      </w:tr>
      <w:tr w:rsidR="00F90815" w:rsidRPr="00DC10FB" w:rsidTr="004D36F4">
        <w:tc>
          <w:tcPr>
            <w:tcW w:w="903" w:type="dxa"/>
            <w:vMerge/>
            <w:tcBorders>
              <w:top w:val="nil"/>
              <w:left w:val="nil"/>
              <w:bottom w:val="nil"/>
              <w:right w:val="single" w:sz="2" w:space="0" w:color="656565"/>
            </w:tcBorders>
          </w:tcPr>
          <w:p w:rsidR="00F90815" w:rsidRPr="00DC10FB" w:rsidRDefault="00F90815" w:rsidP="00F16B55">
            <w:pPr>
              <w:pStyle w:val="TableParagraph"/>
              <w:kinsoku w:val="0"/>
              <w:overflowPunct w:val="0"/>
              <w:spacing w:after="120"/>
              <w:ind w:left="3"/>
              <w:jc w:val="center"/>
            </w:pPr>
          </w:p>
        </w:tc>
        <w:tc>
          <w:tcPr>
            <w:tcW w:w="2775"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695"/>
            </w:pPr>
            <w:r w:rsidRPr="00DC10FB">
              <w:rPr>
                <w:rFonts w:ascii="Liberation Serif" w:hAnsi="Liberation Serif"/>
                <w:sz w:val="20"/>
                <w:szCs w:val="20"/>
              </w:rPr>
              <w:t>350 &lt; Q</w:t>
            </w:r>
            <w:r w:rsidRPr="00DC10FB">
              <w:rPr>
                <w:rFonts w:ascii="Liberation Serif" w:hAnsi="Liberation Serif"/>
                <w:sz w:val="11"/>
                <w:szCs w:val="11"/>
              </w:rPr>
              <w:t xml:space="preserve">TOT </w:t>
            </w:r>
            <w:r w:rsidRPr="00DC10FB">
              <w:rPr>
                <w:rFonts w:ascii="Liberation Serif" w:hAnsi="Liberation Serif"/>
                <w:sz w:val="20"/>
                <w:szCs w:val="20"/>
              </w:rPr>
              <w:t>≤ 580</w:t>
            </w:r>
          </w:p>
        </w:tc>
        <w:tc>
          <w:tcPr>
            <w:tcW w:w="3921"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3"/>
              <w:jc w:val="center"/>
            </w:pPr>
            <w:r w:rsidRPr="00DC10FB">
              <w:rPr>
                <w:rFonts w:ascii="Liberation Serif" w:hAnsi="Liberation Serif"/>
                <w:sz w:val="20"/>
                <w:szCs w:val="20"/>
              </w:rPr>
              <w:t>≥ 2,30 m</w:t>
            </w:r>
          </w:p>
        </w:tc>
        <w:tc>
          <w:tcPr>
            <w:tcW w:w="1755" w:type="dxa"/>
            <w:vMerge/>
            <w:tcBorders>
              <w:top w:val="nil"/>
              <w:left w:val="single" w:sz="2" w:space="0" w:color="656565"/>
              <w:bottom w:val="nil"/>
              <w:right w:val="nil"/>
            </w:tcBorders>
          </w:tcPr>
          <w:p w:rsidR="00F90815" w:rsidRPr="00DC10FB" w:rsidRDefault="00F90815" w:rsidP="00F16B55">
            <w:pPr>
              <w:pStyle w:val="TableParagraph"/>
              <w:kinsoku w:val="0"/>
              <w:overflowPunct w:val="0"/>
              <w:spacing w:after="120"/>
              <w:ind w:left="3"/>
              <w:jc w:val="center"/>
            </w:pPr>
          </w:p>
        </w:tc>
      </w:tr>
      <w:tr w:rsidR="00F90815" w:rsidRPr="00DC10FB" w:rsidTr="004D36F4">
        <w:tc>
          <w:tcPr>
            <w:tcW w:w="903" w:type="dxa"/>
            <w:vMerge/>
            <w:tcBorders>
              <w:top w:val="nil"/>
              <w:left w:val="nil"/>
              <w:bottom w:val="nil"/>
              <w:right w:val="single" w:sz="2" w:space="0" w:color="656565"/>
            </w:tcBorders>
          </w:tcPr>
          <w:p w:rsidR="00F90815" w:rsidRPr="00DC10FB" w:rsidRDefault="00F90815" w:rsidP="00F16B55">
            <w:pPr>
              <w:pStyle w:val="TableParagraph"/>
              <w:kinsoku w:val="0"/>
              <w:overflowPunct w:val="0"/>
              <w:spacing w:after="120"/>
              <w:ind w:left="3"/>
              <w:jc w:val="center"/>
            </w:pPr>
          </w:p>
        </w:tc>
        <w:tc>
          <w:tcPr>
            <w:tcW w:w="2775"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right="7"/>
              <w:jc w:val="center"/>
            </w:pPr>
            <w:r w:rsidRPr="00DC10FB">
              <w:rPr>
                <w:rFonts w:ascii="Liberation Serif" w:hAnsi="Liberation Serif"/>
                <w:sz w:val="20"/>
                <w:szCs w:val="20"/>
              </w:rPr>
              <w:t>580</w:t>
            </w:r>
          </w:p>
        </w:tc>
        <w:tc>
          <w:tcPr>
            <w:tcW w:w="3921"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3"/>
              <w:jc w:val="center"/>
            </w:pPr>
            <w:r w:rsidRPr="00DC10FB">
              <w:rPr>
                <w:rFonts w:ascii="Liberation Serif" w:hAnsi="Liberation Serif"/>
                <w:sz w:val="20"/>
                <w:szCs w:val="20"/>
              </w:rPr>
              <w:t>≥ 2,60</w:t>
            </w:r>
          </w:p>
        </w:tc>
        <w:tc>
          <w:tcPr>
            <w:tcW w:w="1755" w:type="dxa"/>
            <w:vMerge/>
            <w:tcBorders>
              <w:top w:val="nil"/>
              <w:left w:val="single" w:sz="2" w:space="0" w:color="656565"/>
              <w:bottom w:val="nil"/>
              <w:right w:val="nil"/>
            </w:tcBorders>
          </w:tcPr>
          <w:p w:rsidR="00F90815" w:rsidRPr="00DC10FB" w:rsidRDefault="00F90815" w:rsidP="00F16B55">
            <w:pPr>
              <w:pStyle w:val="TableParagraph"/>
              <w:kinsoku w:val="0"/>
              <w:overflowPunct w:val="0"/>
              <w:spacing w:after="120"/>
              <w:ind w:left="3"/>
              <w:jc w:val="center"/>
            </w:pPr>
          </w:p>
        </w:tc>
      </w:tr>
    </w:tbl>
    <w:p w:rsidR="00641C0D" w:rsidRPr="00DC10FB" w:rsidRDefault="00641C0D" w:rsidP="00F16B55">
      <w:pPr>
        <w:pStyle w:val="BodyText"/>
        <w:tabs>
          <w:tab w:val="left" w:pos="1359"/>
        </w:tabs>
        <w:kinsoku w:val="0"/>
        <w:overflowPunct w:val="0"/>
        <w:spacing w:before="0" w:after="120"/>
        <w:ind w:right="113" w:firstLine="0"/>
        <w:jc w:val="both"/>
      </w:pPr>
    </w:p>
    <w:p w:rsidR="00641C0D" w:rsidRPr="00DC10FB" w:rsidRDefault="00641C0D" w:rsidP="00D53F44">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DC10FB">
        <w:rPr>
          <w:rFonts w:ascii="Liberation Sans" w:hAnsi="Liberation Sans"/>
        </w:rPr>
        <w:t>4.2.3.1</w:t>
      </w:r>
      <w:r w:rsidRPr="00DC10FB">
        <w:rPr>
          <w:rFonts w:ascii="Liberation Sans" w:hAnsi="Liberation Sans"/>
        </w:rPr>
        <w:tab/>
      </w:r>
      <w:r w:rsidRPr="00DC10FB">
        <w:rPr>
          <w:rFonts w:ascii="Liberation Sans" w:hAnsi="Liberation Sans"/>
          <w:u w:val="single"/>
        </w:rPr>
        <w:t>Zusätzliche Vorschriften für außenliegende Räume, die an das beheizte Gebäude angrenzen</w:t>
      </w:r>
    </w:p>
    <w:p w:rsidR="00F90815" w:rsidRPr="00DC10FB" w:rsidRDefault="00F90815" w:rsidP="00F16B55">
      <w:pPr>
        <w:pStyle w:val="BodyText"/>
        <w:numPr>
          <w:ilvl w:val="0"/>
          <w:numId w:val="48"/>
        </w:numPr>
        <w:tabs>
          <w:tab w:val="left" w:pos="1359"/>
        </w:tabs>
        <w:kinsoku w:val="0"/>
        <w:overflowPunct w:val="0"/>
        <w:spacing w:before="0" w:after="120"/>
        <w:ind w:right="113" w:hanging="396"/>
        <w:jc w:val="both"/>
      </w:pPr>
      <w:r w:rsidRPr="00DC10FB">
        <w:t>Eine ggf. an die Wand des Gebäudes angrenzende Wand muss mindestens die Feuerwiderstandsklasse REI/EI 30 aufweisen. Sie darf nur die Öffnungen haben, die für die Durchführung der Lüftungs- und Heizungsrohre benötigt werden.</w:t>
      </w:r>
    </w:p>
    <w:p w:rsidR="00F90815" w:rsidRPr="00DC10FB" w:rsidRDefault="00F90815" w:rsidP="00F16B55">
      <w:pPr>
        <w:pStyle w:val="BodyText"/>
        <w:numPr>
          <w:ilvl w:val="0"/>
          <w:numId w:val="48"/>
        </w:numPr>
        <w:tabs>
          <w:tab w:val="left" w:pos="1359"/>
        </w:tabs>
        <w:kinsoku w:val="0"/>
        <w:overflowPunct w:val="0"/>
        <w:spacing w:before="0" w:after="120"/>
        <w:ind w:right="104" w:hanging="396"/>
        <w:jc w:val="both"/>
      </w:pPr>
      <w:r w:rsidRPr="00DC10FB">
        <w:t>Eine Wand, die sich der Raum und das Gebäude teilen, muss mindestens die Feuerwiderstandsklasse REI/EI 120 aufweisen. Sie darf nur die Öffnungen haben, die für die Durchführung der Lüftungs- und Heizungsrohre benötigt werden.</w:t>
      </w: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4.2.4</w:t>
      </w:r>
      <w:r w:rsidRPr="00DC10FB">
        <w:rPr>
          <w:rFonts w:ascii="Liberation Sans" w:hAnsi="Liberation Sans"/>
          <w:b/>
          <w:bCs/>
          <w:sz w:val="24"/>
          <w:szCs w:val="24"/>
        </w:rPr>
        <w:tab/>
        <w:t>Lüftungsöffnungen</w:t>
      </w:r>
    </w:p>
    <w:p w:rsidR="00F90815" w:rsidRPr="00DC10FB" w:rsidRDefault="00F90815" w:rsidP="00F16B55">
      <w:pPr>
        <w:pStyle w:val="BodyText"/>
        <w:numPr>
          <w:ilvl w:val="0"/>
          <w:numId w:val="47"/>
        </w:numPr>
        <w:tabs>
          <w:tab w:val="left" w:pos="1359"/>
        </w:tabs>
        <w:kinsoku w:val="0"/>
        <w:overflowPunct w:val="0"/>
        <w:spacing w:before="0" w:after="120"/>
        <w:ind w:hanging="396"/>
      </w:pPr>
      <w:r w:rsidRPr="00DC10FB">
        <w:t>Die Räume müssen ständige Lüftungsöffnungen in Außenwänden aufweisen.</w:t>
      </w:r>
    </w:p>
    <w:p w:rsidR="00F90815" w:rsidRPr="00DC10FB" w:rsidRDefault="00F90815" w:rsidP="00F16B55">
      <w:pPr>
        <w:pStyle w:val="BodyText"/>
        <w:numPr>
          <w:ilvl w:val="0"/>
          <w:numId w:val="47"/>
        </w:numPr>
        <w:tabs>
          <w:tab w:val="left" w:pos="1359"/>
        </w:tabs>
        <w:kinsoku w:val="0"/>
        <w:overflowPunct w:val="0"/>
        <w:spacing w:before="0" w:after="120"/>
        <w:ind w:right="123" w:hanging="396"/>
      </w:pPr>
      <w:r w:rsidRPr="00DC10FB">
        <w:t>Für die Zwecke des Einbaus der ständigen Lüftungsöffnungen gilt das Dach als Außenwand.</w:t>
      </w:r>
    </w:p>
    <w:p w:rsidR="00F90815" w:rsidRPr="00DC10FB" w:rsidRDefault="00F90815" w:rsidP="00D53F44">
      <w:pPr>
        <w:pStyle w:val="BodyText"/>
        <w:keepNext/>
        <w:numPr>
          <w:ilvl w:val="0"/>
          <w:numId w:val="47"/>
        </w:numPr>
        <w:tabs>
          <w:tab w:val="left" w:pos="1358"/>
        </w:tabs>
        <w:kinsoku w:val="0"/>
        <w:overflowPunct w:val="0"/>
        <w:spacing w:before="0" w:after="120"/>
        <w:ind w:right="123" w:hanging="396"/>
      </w:pPr>
      <w:r w:rsidRPr="00DC10FB">
        <w:t>Die mindest erforderliche Gesamtfläche S [m</w:t>
      </w:r>
      <w:r w:rsidRPr="00DC10FB">
        <w:rPr>
          <w:sz w:val="12"/>
          <w:szCs w:val="12"/>
          <w:vertAlign w:val="superscript"/>
        </w:rPr>
        <w:t>2</w:t>
      </w:r>
      <w:r w:rsidRPr="00DC10FB">
        <w:t>] der ständigen Lüftungsöffnungen ist nach folgender Formel zu berechnen:</w:t>
      </w:r>
    </w:p>
    <w:p w:rsidR="0039705D" w:rsidRPr="00DC10FB" w:rsidRDefault="0039705D" w:rsidP="00F16B55">
      <w:pPr>
        <w:pStyle w:val="Heading31"/>
        <w:kinsoku w:val="0"/>
        <w:overflowPunct w:val="0"/>
        <w:spacing w:before="0" w:after="120"/>
        <w:ind w:left="0"/>
        <w:jc w:val="center"/>
        <w:outlineLvl w:val="9"/>
        <w:rPr>
          <w:lang w:val="pl-PL"/>
        </w:rPr>
      </w:pPr>
      <w:r w:rsidRPr="00DC10FB">
        <w:rPr>
          <w:lang w:val="pl-PL"/>
        </w:rPr>
        <w:t>S ≥ k · z · Q</w:t>
      </w:r>
    </w:p>
    <w:p w:rsidR="00F90815" w:rsidRPr="00DC10FB" w:rsidRDefault="00F90815" w:rsidP="00D53F44">
      <w:pPr>
        <w:pStyle w:val="BodyText"/>
        <w:keepNext/>
        <w:kinsoku w:val="0"/>
        <w:overflowPunct w:val="0"/>
        <w:spacing w:before="0" w:after="120"/>
        <w:ind w:left="865" w:firstLine="0"/>
        <w:rPr>
          <w:lang w:val="pl-PL"/>
        </w:rPr>
      </w:pPr>
      <w:r w:rsidRPr="00DC10FB">
        <w:rPr>
          <w:lang w:val="pl-PL"/>
        </w:rPr>
        <w:t>wobei gilt:</w:t>
      </w:r>
    </w:p>
    <w:p w:rsidR="00F90815" w:rsidRPr="00DC10FB" w:rsidRDefault="00F90815" w:rsidP="00F16B55">
      <w:pPr>
        <w:pStyle w:val="BodyText"/>
        <w:kinsoku w:val="0"/>
        <w:overflowPunct w:val="0"/>
        <w:spacing w:before="0" w:after="120"/>
        <w:ind w:left="1528" w:right="696" w:hanging="573"/>
        <w:jc w:val="both"/>
      </w:pPr>
      <w:r w:rsidRPr="00DC10FB">
        <w:t>Q</w:t>
      </w:r>
      <w:r w:rsidRPr="00DC10FB">
        <w:tab/>
        <w:t>Gesamtwärmeleistung in kW;</w:t>
      </w:r>
    </w:p>
    <w:p w:rsidR="00F90815" w:rsidRPr="00DC10FB" w:rsidRDefault="00F90815" w:rsidP="00F16B55">
      <w:pPr>
        <w:pStyle w:val="BodyText"/>
        <w:kinsoku w:val="0"/>
        <w:overflowPunct w:val="0"/>
        <w:spacing w:before="0" w:after="120"/>
        <w:ind w:left="1528" w:right="696" w:hanging="573"/>
        <w:jc w:val="both"/>
      </w:pPr>
      <w:r w:rsidRPr="00DC10FB">
        <w:t>k</w:t>
      </w:r>
      <w:r w:rsidRPr="00DC10FB">
        <w:tab/>
        <w:t>Parameter, der von der Lage der Heizzentrale zur Bezugsebene abhängt; er kann der nachstehenden Tabelle entnommen werden;</w:t>
      </w:r>
    </w:p>
    <w:p w:rsidR="00F90815" w:rsidRPr="00DC10FB" w:rsidRDefault="0039705D" w:rsidP="00F16B55">
      <w:pPr>
        <w:pStyle w:val="BodyText"/>
        <w:kinsoku w:val="0"/>
        <w:overflowPunct w:val="0"/>
        <w:spacing w:before="0" w:after="120"/>
        <w:ind w:left="1528" w:right="706" w:hanging="573"/>
        <w:jc w:val="both"/>
      </w:pPr>
      <w:r w:rsidRPr="00DC10FB">
        <w:t>z</w:t>
      </w:r>
      <w:r w:rsidRPr="00DC10FB">
        <w:tab/>
        <w:t>von der Lage der Heizzentrale zur Bezugsebene abhängiger Parameter, mit dem dem Vorhandensein einer Gaswarnanlage Rechnung getragen wird, die ein außerhalb des Raums positioniertes Magnetventil mit manueller Rückstellung sowie optische und akustische Signalgeber steuert. Der Wert kann der nachstehenden Tabelle entnommen werden.</w:t>
      </w:r>
    </w:p>
    <w:tbl>
      <w:tblPr>
        <w:tblW w:w="10207" w:type="dxa"/>
        <w:tblInd w:w="103" w:type="dxa"/>
        <w:tblLayout w:type="fixed"/>
        <w:tblCellMar>
          <w:left w:w="0" w:type="dxa"/>
          <w:right w:w="0" w:type="dxa"/>
        </w:tblCellMar>
        <w:tblLook w:val="0000" w:firstRow="0" w:lastRow="0" w:firstColumn="0" w:lastColumn="0" w:noHBand="0" w:noVBand="0"/>
      </w:tblPr>
      <w:tblGrid>
        <w:gridCol w:w="706"/>
        <w:gridCol w:w="3682"/>
        <w:gridCol w:w="1133"/>
        <w:gridCol w:w="1145"/>
        <w:gridCol w:w="3541"/>
      </w:tblGrid>
      <w:tr w:rsidR="00F90815" w:rsidRPr="00DC10FB" w:rsidTr="004D36F4">
        <w:tc>
          <w:tcPr>
            <w:tcW w:w="706" w:type="dxa"/>
            <w:vMerge w:val="restart"/>
            <w:tcBorders>
              <w:top w:val="nil"/>
              <w:left w:val="nil"/>
              <w:bottom w:val="nil"/>
              <w:right w:val="single" w:sz="4" w:space="0" w:color="000000"/>
            </w:tcBorders>
          </w:tcPr>
          <w:p w:rsidR="00F90815" w:rsidRPr="00DC10FB" w:rsidRDefault="00F90815" w:rsidP="00D53F44">
            <w:pPr>
              <w:keepNext/>
              <w:spacing w:after="120"/>
            </w:pPr>
          </w:p>
        </w:tc>
        <w:tc>
          <w:tcPr>
            <w:tcW w:w="3682" w:type="dxa"/>
            <w:tcBorders>
              <w:top w:val="single" w:sz="4" w:space="0" w:color="000000"/>
              <w:left w:val="single" w:sz="4" w:space="0" w:color="000000"/>
              <w:bottom w:val="single" w:sz="4" w:space="0" w:color="000000"/>
              <w:right w:val="single" w:sz="4" w:space="0" w:color="000000"/>
            </w:tcBorders>
            <w:shd w:val="clear" w:color="auto" w:fill="DDDDDD"/>
          </w:tcPr>
          <w:p w:rsidR="00F90815" w:rsidRPr="00DC10FB" w:rsidRDefault="00F90815" w:rsidP="001A2D46">
            <w:pPr>
              <w:pStyle w:val="TableParagraph"/>
              <w:keepNext/>
              <w:kinsoku w:val="0"/>
              <w:overflowPunct w:val="0"/>
              <w:spacing w:after="120"/>
              <w:ind w:left="49"/>
            </w:pPr>
            <w:r w:rsidRPr="00DC10FB">
              <w:rPr>
                <w:rFonts w:ascii="Liberation Serif" w:hAnsi="Liberation Serif"/>
              </w:rPr>
              <w:t>Lage des Raums</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F90815" w:rsidRPr="00DC10FB" w:rsidRDefault="00F90815" w:rsidP="001A2D46">
            <w:pPr>
              <w:pStyle w:val="TableParagraph"/>
              <w:keepNext/>
              <w:kinsoku w:val="0"/>
              <w:overflowPunct w:val="0"/>
              <w:spacing w:after="120"/>
              <w:ind w:left="2"/>
              <w:jc w:val="center"/>
            </w:pPr>
            <w:r w:rsidRPr="00DC10FB">
              <w:rPr>
                <w:rFonts w:ascii="Liberation Serif" w:hAnsi="Liberation Serif"/>
              </w:rPr>
              <w:t>k</w:t>
            </w:r>
          </w:p>
        </w:tc>
        <w:tc>
          <w:tcPr>
            <w:tcW w:w="4686" w:type="dxa"/>
            <w:gridSpan w:val="2"/>
            <w:tcBorders>
              <w:top w:val="nil"/>
              <w:left w:val="single" w:sz="4" w:space="0" w:color="000000"/>
              <w:bottom w:val="single" w:sz="4" w:space="0" w:color="000000"/>
              <w:right w:val="single" w:sz="4" w:space="0" w:color="000000"/>
            </w:tcBorders>
            <w:shd w:val="clear" w:color="auto" w:fill="DDDDDD"/>
          </w:tcPr>
          <w:p w:rsidR="00F90815" w:rsidRPr="00DC10FB" w:rsidRDefault="00F90815" w:rsidP="001A2D46">
            <w:pPr>
              <w:pStyle w:val="TableParagraph"/>
              <w:keepNext/>
              <w:kinsoku w:val="0"/>
              <w:overflowPunct w:val="0"/>
              <w:spacing w:after="120"/>
              <w:ind w:left="2"/>
              <w:jc w:val="center"/>
              <w:rPr>
                <w:rFonts w:ascii="Liberation Serif" w:hAnsi="Liberation Serif" w:cs="Liberation Serif"/>
              </w:rPr>
            </w:pPr>
            <w:r w:rsidRPr="00DC10FB">
              <w:rPr>
                <w:rFonts w:ascii="Liberation Serif" w:hAnsi="Liberation Serif"/>
              </w:rPr>
              <w:t>z</w:t>
            </w:r>
          </w:p>
          <w:p w:rsidR="00F90815" w:rsidRPr="00DC10FB" w:rsidRDefault="00F90815" w:rsidP="001A2D46">
            <w:pPr>
              <w:pStyle w:val="TableParagraph"/>
              <w:keepNext/>
              <w:kinsoku w:val="0"/>
              <w:overflowPunct w:val="0"/>
              <w:spacing w:after="120"/>
              <w:ind w:left="946" w:right="45" w:hanging="898"/>
              <w:jc w:val="both"/>
            </w:pPr>
            <w:r w:rsidRPr="00DC10FB">
              <w:rPr>
                <w:rFonts w:ascii="Liberation Serif" w:hAnsi="Liberation Serif"/>
                <w:sz w:val="20"/>
                <w:szCs w:val="20"/>
              </w:rPr>
              <w:t>Standard</w:t>
            </w:r>
            <w:r w:rsidRPr="00DC10FB">
              <w:rPr>
                <w:rFonts w:ascii="Liberation Serif" w:hAnsi="Liberation Serif"/>
                <w:sz w:val="20"/>
                <w:szCs w:val="20"/>
              </w:rPr>
              <w:tab/>
              <w:t>Bei Vorhandensein einer Gaswarnanlage, die ein außerhalb des Raums positioniertes Magnetventil mit manueller Rückstellung sowie optische und akustische Signalgeber steuert.</w:t>
            </w:r>
          </w:p>
        </w:tc>
      </w:tr>
      <w:tr w:rsidR="00F90815" w:rsidRPr="00DC10FB" w:rsidTr="004D36F4">
        <w:tc>
          <w:tcPr>
            <w:tcW w:w="706" w:type="dxa"/>
            <w:vMerge/>
            <w:tcBorders>
              <w:top w:val="nil"/>
              <w:left w:val="nil"/>
              <w:bottom w:val="nil"/>
              <w:right w:val="single" w:sz="4" w:space="0" w:color="000000"/>
            </w:tcBorders>
          </w:tcPr>
          <w:p w:rsidR="00F90815" w:rsidRPr="00DC10FB" w:rsidRDefault="00F90815" w:rsidP="00F16B55">
            <w:pPr>
              <w:pStyle w:val="TableParagraph"/>
              <w:kinsoku w:val="0"/>
              <w:overflowPunct w:val="0"/>
              <w:spacing w:after="120"/>
              <w:ind w:left="1193" w:right="45" w:hanging="1145"/>
              <w:jc w:val="both"/>
            </w:pPr>
          </w:p>
        </w:tc>
        <w:tc>
          <w:tcPr>
            <w:tcW w:w="3682"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49"/>
            </w:pPr>
            <w:r w:rsidRPr="00DC10FB">
              <w:rPr>
                <w:rFonts w:ascii="Liberation Serif" w:hAnsi="Liberation Serif"/>
                <w:sz w:val="20"/>
                <w:szCs w:val="20"/>
              </w:rPr>
              <w:t>Oberirdische Räume</w:t>
            </w:r>
          </w:p>
        </w:tc>
        <w:tc>
          <w:tcPr>
            <w:tcW w:w="1133"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286"/>
            </w:pPr>
            <w:r w:rsidRPr="00DC10FB">
              <w:rPr>
                <w:rFonts w:ascii="Liberation Serif" w:hAnsi="Liberation Serif"/>
                <w:sz w:val="20"/>
                <w:szCs w:val="20"/>
              </w:rPr>
              <w:t>0,0010</w:t>
            </w:r>
          </w:p>
        </w:tc>
        <w:tc>
          <w:tcPr>
            <w:tcW w:w="1145"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51"/>
              <w:jc w:val="center"/>
            </w:pPr>
            <w:r w:rsidRPr="00DC10FB">
              <w:rPr>
                <w:rFonts w:ascii="Liberation Serif" w:hAnsi="Liberation Serif"/>
                <w:sz w:val="20"/>
                <w:szCs w:val="20"/>
              </w:rPr>
              <w:t>1,0</w:t>
            </w:r>
          </w:p>
        </w:tc>
        <w:tc>
          <w:tcPr>
            <w:tcW w:w="3541"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jc w:val="center"/>
            </w:pPr>
            <w:r w:rsidRPr="00DC10FB">
              <w:rPr>
                <w:rFonts w:ascii="Liberation Serif" w:hAnsi="Liberation Serif"/>
                <w:sz w:val="20"/>
                <w:szCs w:val="20"/>
              </w:rPr>
              <w:t>0,8</w:t>
            </w:r>
          </w:p>
        </w:tc>
      </w:tr>
      <w:tr w:rsidR="00F90815" w:rsidRPr="00DC10FB" w:rsidTr="004D36F4">
        <w:tc>
          <w:tcPr>
            <w:tcW w:w="706" w:type="dxa"/>
            <w:vMerge/>
            <w:tcBorders>
              <w:top w:val="nil"/>
              <w:left w:val="nil"/>
              <w:bottom w:val="nil"/>
              <w:right w:val="single" w:sz="4" w:space="0" w:color="000000"/>
            </w:tcBorders>
          </w:tcPr>
          <w:p w:rsidR="00F90815" w:rsidRPr="00DC10FB" w:rsidRDefault="00F90815" w:rsidP="00F16B55">
            <w:pPr>
              <w:pStyle w:val="TableParagraph"/>
              <w:kinsoku w:val="0"/>
              <w:overflowPunct w:val="0"/>
              <w:spacing w:after="120"/>
              <w:jc w:val="center"/>
            </w:pPr>
          </w:p>
        </w:tc>
        <w:tc>
          <w:tcPr>
            <w:tcW w:w="3682"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49"/>
            </w:pPr>
            <w:r w:rsidRPr="00DC10FB">
              <w:rPr>
                <w:rFonts w:ascii="Liberation Serif" w:hAnsi="Liberation Serif"/>
                <w:sz w:val="20"/>
                <w:szCs w:val="20"/>
              </w:rPr>
              <w:t>Räume im Tiefparterre oder unterirdische Räume des Typs A</w:t>
            </w:r>
          </w:p>
        </w:tc>
        <w:tc>
          <w:tcPr>
            <w:tcW w:w="1133"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285"/>
            </w:pPr>
            <w:r w:rsidRPr="00DC10FB">
              <w:rPr>
                <w:rFonts w:ascii="Liberation Serif" w:hAnsi="Liberation Serif"/>
                <w:sz w:val="20"/>
                <w:szCs w:val="20"/>
              </w:rPr>
              <w:t>0,0015</w:t>
            </w:r>
          </w:p>
        </w:tc>
        <w:tc>
          <w:tcPr>
            <w:tcW w:w="1145"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jc w:val="center"/>
            </w:pPr>
            <w:r w:rsidRPr="00DC10FB">
              <w:rPr>
                <w:rFonts w:ascii="Liberation Serif" w:hAnsi="Liberation Serif"/>
                <w:sz w:val="20"/>
                <w:szCs w:val="20"/>
              </w:rPr>
              <w:t>1,0</w:t>
            </w:r>
          </w:p>
        </w:tc>
        <w:tc>
          <w:tcPr>
            <w:tcW w:w="3541"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jc w:val="center"/>
            </w:pPr>
            <w:r w:rsidRPr="00DC10FB">
              <w:rPr>
                <w:rFonts w:ascii="Liberation Serif" w:hAnsi="Liberation Serif"/>
                <w:sz w:val="20"/>
                <w:szCs w:val="20"/>
              </w:rPr>
              <w:t>0,9</w:t>
            </w:r>
          </w:p>
        </w:tc>
      </w:tr>
    </w:tbl>
    <w:p w:rsidR="004D36F4" w:rsidRPr="00DC10FB" w:rsidRDefault="004D36F4" w:rsidP="004D36F4">
      <w:pPr>
        <w:pStyle w:val="BodyText"/>
        <w:kinsoku w:val="0"/>
        <w:overflowPunct w:val="0"/>
        <w:spacing w:before="0" w:after="120"/>
        <w:ind w:left="961" w:firstLine="0"/>
        <w:rPr>
          <w:rFonts w:ascii="Liberation Sans" w:hAnsi="Liberation Sans" w:cs="Liberation Sans"/>
          <w:b/>
          <w:bCs/>
        </w:rPr>
      </w:pP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pPr>
      <w:r w:rsidRPr="00DC10FB">
        <w:rPr>
          <w:rFonts w:ascii="Liberation Sans" w:hAnsi="Liberation Sans"/>
          <w:b/>
          <w:bCs/>
        </w:rPr>
        <w:t>4.2.5</w:t>
      </w:r>
      <w:r w:rsidRPr="00DC10FB">
        <w:rPr>
          <w:rFonts w:ascii="Liberation Sans" w:hAnsi="Liberation Sans"/>
          <w:b/>
          <w:bCs/>
        </w:rPr>
        <w:tab/>
        <w:t>Zugang</w:t>
      </w:r>
    </w:p>
    <w:p w:rsidR="00F90815" w:rsidRPr="00DC10FB" w:rsidRDefault="00F90815" w:rsidP="00D53F44">
      <w:pPr>
        <w:pStyle w:val="BodyText"/>
        <w:keepNext/>
        <w:numPr>
          <w:ilvl w:val="0"/>
          <w:numId w:val="46"/>
        </w:numPr>
        <w:tabs>
          <w:tab w:val="left" w:pos="1358"/>
        </w:tabs>
        <w:kinsoku w:val="0"/>
        <w:overflowPunct w:val="0"/>
        <w:spacing w:before="0" w:after="120"/>
      </w:pPr>
      <w:r w:rsidRPr="00DC10FB">
        <w:t>Der Zugang kann von außen erfolgen über</w:t>
      </w:r>
    </w:p>
    <w:p w:rsidR="00F90815" w:rsidRPr="00DC10FB" w:rsidRDefault="00F90815" w:rsidP="00F16B55">
      <w:pPr>
        <w:pStyle w:val="BodyText"/>
        <w:numPr>
          <w:ilvl w:val="1"/>
          <w:numId w:val="46"/>
        </w:numPr>
        <w:tabs>
          <w:tab w:val="left" w:pos="1528"/>
        </w:tabs>
        <w:kinsoku w:val="0"/>
        <w:overflowPunct w:val="0"/>
        <w:spacing w:before="0" w:after="120"/>
      </w:pPr>
      <w:r w:rsidRPr="00DC10FB">
        <w:t>vom Freien aus;</w:t>
      </w:r>
    </w:p>
    <w:p w:rsidR="00F90815" w:rsidRPr="00DC10FB" w:rsidRDefault="00F90815" w:rsidP="00F16B55">
      <w:pPr>
        <w:pStyle w:val="BodyText"/>
        <w:numPr>
          <w:ilvl w:val="1"/>
          <w:numId w:val="46"/>
        </w:numPr>
        <w:tabs>
          <w:tab w:val="left" w:pos="1528"/>
        </w:tabs>
        <w:kinsoku w:val="0"/>
        <w:overflowPunct w:val="0"/>
        <w:spacing w:before="0" w:after="120"/>
      </w:pPr>
      <w:r w:rsidRPr="00DC10FB">
        <w:t>eine Straße im Freien (öffentlich oder privat);</w:t>
      </w:r>
    </w:p>
    <w:p w:rsidR="00F90815" w:rsidRPr="00DC10FB" w:rsidRDefault="00F90815" w:rsidP="00F16B55">
      <w:pPr>
        <w:pStyle w:val="BodyText"/>
        <w:numPr>
          <w:ilvl w:val="1"/>
          <w:numId w:val="46"/>
        </w:numPr>
        <w:tabs>
          <w:tab w:val="left" w:pos="1528"/>
        </w:tabs>
        <w:kinsoku w:val="0"/>
        <w:overflowPunct w:val="0"/>
        <w:spacing w:before="0" w:after="120"/>
      </w:pPr>
      <w:r w:rsidRPr="00DC10FB">
        <w:t>einen Brandschacht mit einer Mindestbreite von 0,9 m.</w:t>
      </w:r>
    </w:p>
    <w:p w:rsidR="00641C0D" w:rsidRPr="00DC10FB" w:rsidRDefault="00641C0D" w:rsidP="00D53F44">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DC10FB">
        <w:rPr>
          <w:rFonts w:ascii="Liberation Sans" w:hAnsi="Liberation Sans"/>
        </w:rPr>
        <w:t>4.2.5.1</w:t>
      </w:r>
      <w:r w:rsidRPr="00DC10FB">
        <w:rPr>
          <w:rFonts w:ascii="Liberation Sans" w:hAnsi="Liberation Sans"/>
        </w:rPr>
        <w:tab/>
      </w:r>
      <w:r w:rsidRPr="00DC10FB">
        <w:rPr>
          <w:rFonts w:ascii="Liberation Sans" w:hAnsi="Liberation Sans"/>
          <w:u w:val="single"/>
        </w:rPr>
        <w:t>Türen</w:t>
      </w:r>
    </w:p>
    <w:p w:rsidR="00F90815" w:rsidRPr="00DC10FB" w:rsidRDefault="00F90815" w:rsidP="00D53F44">
      <w:pPr>
        <w:pStyle w:val="BodyText"/>
        <w:keepNext/>
        <w:numPr>
          <w:ilvl w:val="0"/>
          <w:numId w:val="45"/>
        </w:numPr>
        <w:tabs>
          <w:tab w:val="left" w:pos="1359"/>
        </w:tabs>
        <w:kinsoku w:val="0"/>
        <w:overflowPunct w:val="0"/>
        <w:spacing w:before="0" w:after="120"/>
      </w:pPr>
      <w:r w:rsidRPr="00DC10FB">
        <w:t>Die Tür des Raums muss</w:t>
      </w:r>
    </w:p>
    <w:p w:rsidR="00F90815" w:rsidRPr="00DC10FB" w:rsidRDefault="00F90815" w:rsidP="00F16B55">
      <w:pPr>
        <w:pStyle w:val="BodyText"/>
        <w:numPr>
          <w:ilvl w:val="1"/>
          <w:numId w:val="45"/>
        </w:numPr>
        <w:tabs>
          <w:tab w:val="left" w:pos="1528"/>
        </w:tabs>
        <w:kinsoku w:val="0"/>
        <w:overflowPunct w:val="0"/>
        <w:spacing w:before="0" w:after="120"/>
        <w:ind w:right="106"/>
        <w:jc w:val="both"/>
      </w:pPr>
      <w:r w:rsidRPr="00DC10FB">
        <w:t>nach außen zu öffnen sein sowie eine Mindesthöhe von 2 m und eine Mindestbreite von 0,6 m aufweisen. Bei Anlagen mit einer Gesamtwärmeleistung unter 116 kW ist die Drehrichtung der Türen nicht vorgegeben;</w:t>
      </w:r>
    </w:p>
    <w:p w:rsidR="00F90815" w:rsidRPr="00DC10FB" w:rsidRDefault="00F90815" w:rsidP="00F16B55">
      <w:pPr>
        <w:pStyle w:val="BodyText"/>
        <w:numPr>
          <w:ilvl w:val="1"/>
          <w:numId w:val="45"/>
        </w:numPr>
        <w:tabs>
          <w:tab w:val="left" w:pos="1528"/>
        </w:tabs>
        <w:kinsoku w:val="0"/>
        <w:overflowPunct w:val="0"/>
        <w:spacing w:before="0" w:after="120"/>
        <w:ind w:right="110"/>
        <w:jc w:val="both"/>
      </w:pPr>
      <w:r w:rsidRPr="00DC10FB">
        <w:t>mit Materialien der italienischen Baustoffklasse 0 oder der europäischen Baustoffklasse A1 ausgeführt sein.</w:t>
      </w: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4.2.6</w:t>
      </w:r>
      <w:r w:rsidRPr="00DC10FB">
        <w:rPr>
          <w:rFonts w:ascii="Liberation Sans" w:hAnsi="Liberation Sans"/>
          <w:b/>
          <w:bCs/>
          <w:sz w:val="24"/>
          <w:szCs w:val="24"/>
        </w:rPr>
        <w:tab/>
        <w:t>Sonderbestimmungen</w:t>
      </w:r>
    </w:p>
    <w:p w:rsidR="00F90815" w:rsidRPr="00DC10FB" w:rsidRDefault="00F90815" w:rsidP="00F16B55">
      <w:pPr>
        <w:pStyle w:val="BodyText"/>
        <w:numPr>
          <w:ilvl w:val="0"/>
          <w:numId w:val="91"/>
        </w:numPr>
        <w:kinsoku w:val="0"/>
        <w:overflowPunct w:val="0"/>
        <w:spacing w:before="0" w:after="120"/>
        <w:ind w:right="105"/>
        <w:jc w:val="both"/>
      </w:pPr>
      <w:r w:rsidRPr="00DC10FB">
        <w:t>Wenn der Warmlufterzeuger zur Beheizung von Räumen, die für öffentliche Veranstaltungen genutzt werden oder eine Personendichte von mehr als 0,4 P/m</w:t>
      </w:r>
      <w:r w:rsidRPr="00DC10FB">
        <w:rPr>
          <w:sz w:val="12"/>
          <w:szCs w:val="12"/>
          <w:vertAlign w:val="superscript"/>
        </w:rPr>
        <w:t>2</w:t>
      </w:r>
      <w:r w:rsidRPr="00DC10FB">
        <w:t xml:space="preserve"> aufweisen, oder von künstlerisch und/oder geschichtlich wertvollen Gebäuden mit Publikumsverkehr dient, müssen auf die Lüftungs- und Heizungsrohre auf Höhe der Durchführungen durch brandabschnittsbildende Bauelemente und in jedem Fall auf Höhe des Eintritts der Lüftungs- und Heizungsrohre in die beheizten Räume Brandschutzklappen installiert werden.</w:t>
      </w:r>
    </w:p>
    <w:p w:rsidR="00641C0D" w:rsidRPr="00DC10FB" w:rsidRDefault="00641C0D" w:rsidP="00D53F44">
      <w:pPr>
        <w:pStyle w:val="BodyText"/>
        <w:keepNext/>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b/>
          <w:bCs/>
          <w:sz w:val="26"/>
          <w:szCs w:val="26"/>
        </w:rPr>
      </w:pPr>
      <w:r w:rsidRPr="00DC10FB">
        <w:rPr>
          <w:rFonts w:ascii="Liberation Sans" w:hAnsi="Liberation Sans"/>
          <w:b/>
          <w:bCs/>
          <w:sz w:val="26"/>
          <w:szCs w:val="26"/>
        </w:rPr>
        <w:t>4.3</w:t>
      </w:r>
      <w:r w:rsidRPr="00DC10FB">
        <w:rPr>
          <w:rFonts w:ascii="Liberation Sans" w:hAnsi="Liberation Sans"/>
          <w:b/>
          <w:bCs/>
          <w:sz w:val="26"/>
          <w:szCs w:val="26"/>
        </w:rPr>
        <w:tab/>
        <w:t>Warmlufterzeuger mit Direktwärmetausch, Installation in einem eigens dazu bestimmten Raum innerhalb der Kubatur des beheizten Gebäudes</w:t>
      </w: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4.3.1</w:t>
      </w:r>
      <w:r w:rsidRPr="00DC10FB">
        <w:rPr>
          <w:rFonts w:ascii="Liberation Sans" w:hAnsi="Liberation Sans"/>
          <w:b/>
          <w:bCs/>
          <w:sz w:val="24"/>
          <w:szCs w:val="24"/>
        </w:rPr>
        <w:tab/>
        <w:t>Allgemeine Bestimmungen</w:t>
      </w:r>
    </w:p>
    <w:p w:rsidR="00F90815" w:rsidRPr="00DC10FB" w:rsidRDefault="00F90815" w:rsidP="00604905">
      <w:pPr>
        <w:pStyle w:val="BodyText"/>
        <w:numPr>
          <w:ilvl w:val="0"/>
          <w:numId w:val="105"/>
        </w:numPr>
        <w:kinsoku w:val="0"/>
        <w:overflowPunct w:val="0"/>
        <w:spacing w:before="0" w:after="120"/>
        <w:ind w:right="107"/>
        <w:jc w:val="both"/>
      </w:pPr>
      <w:r w:rsidRPr="00DC10FB">
        <w:t>Der Raum darf ausschließlich für die Wärmeanlage genutzt werden. Außerdem zulässig sind ggf. Geräte oder Vorrichtungen für ergänzende oder zusätzliche Funktionen dieser Anlage.</w:t>
      </w: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4.3.2</w:t>
      </w:r>
      <w:r w:rsidRPr="00DC10FB">
        <w:rPr>
          <w:rFonts w:ascii="Liberation Sans" w:hAnsi="Liberation Sans"/>
          <w:b/>
          <w:bCs/>
          <w:sz w:val="24"/>
          <w:szCs w:val="24"/>
        </w:rPr>
        <w:tab/>
        <w:t>Lage</w:t>
      </w:r>
    </w:p>
    <w:p w:rsidR="00F90815" w:rsidRPr="00DC10FB" w:rsidRDefault="00F90815" w:rsidP="00F16B55">
      <w:pPr>
        <w:pStyle w:val="BodyText"/>
        <w:numPr>
          <w:ilvl w:val="0"/>
          <w:numId w:val="44"/>
        </w:numPr>
        <w:tabs>
          <w:tab w:val="left" w:pos="1359"/>
        </w:tabs>
        <w:kinsoku w:val="0"/>
        <w:overflowPunct w:val="0"/>
        <w:spacing w:before="0" w:after="120"/>
        <w:ind w:right="123" w:hanging="396"/>
      </w:pPr>
      <w:r w:rsidRPr="00DC10FB">
        <w:t>Der Fußboden des Raums darf an seinem tiefsten Punkt nicht mehr als 5 m unterhalb der Bezugsebene liegen.</w:t>
      </w:r>
    </w:p>
    <w:p w:rsidR="00F90815" w:rsidRPr="00DC10FB" w:rsidRDefault="00F90815" w:rsidP="00F16B55">
      <w:pPr>
        <w:pStyle w:val="BodyText"/>
        <w:numPr>
          <w:ilvl w:val="0"/>
          <w:numId w:val="44"/>
        </w:numPr>
        <w:tabs>
          <w:tab w:val="left" w:pos="1359"/>
        </w:tabs>
        <w:kinsoku w:val="0"/>
        <w:overflowPunct w:val="0"/>
        <w:spacing w:before="0" w:after="120"/>
        <w:ind w:right="123" w:hanging="396"/>
      </w:pPr>
      <w:r w:rsidRPr="00DC10FB">
        <w:t>Der Raum muss eine Außenwand mit einer Mindestlänge nicht unter 10 % des Raumumfangs aufweisen.</w:t>
      </w:r>
    </w:p>
    <w:p w:rsidR="00641C0D" w:rsidRPr="00DC10FB" w:rsidRDefault="00641C0D" w:rsidP="001A2D46">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DC10FB">
        <w:rPr>
          <w:rFonts w:ascii="Liberation Sans" w:hAnsi="Liberation Sans"/>
        </w:rPr>
        <w:t>4.3.2.1</w:t>
      </w:r>
      <w:r w:rsidRPr="00DC10FB">
        <w:rPr>
          <w:rFonts w:ascii="Liberation Sans" w:hAnsi="Liberation Sans"/>
        </w:rPr>
        <w:tab/>
      </w:r>
      <w:r w:rsidRPr="00DC10FB">
        <w:rPr>
          <w:rFonts w:ascii="Liberation Sans" w:hAnsi="Liberation Sans"/>
          <w:u w:val="single"/>
        </w:rPr>
        <w:t>Vorschriften für Räume mit einer Außenwand mit einer Länge zwischen 10 % und 15 % des Raumumfangs.</w:t>
      </w:r>
    </w:p>
    <w:p w:rsidR="00F90815" w:rsidRPr="00DC10FB" w:rsidRDefault="00F90815" w:rsidP="00604905">
      <w:pPr>
        <w:pStyle w:val="BodyText"/>
        <w:numPr>
          <w:ilvl w:val="0"/>
          <w:numId w:val="101"/>
        </w:numPr>
        <w:kinsoku w:val="0"/>
        <w:overflowPunct w:val="0"/>
        <w:spacing w:before="0" w:after="120"/>
        <w:ind w:right="102"/>
        <w:jc w:val="both"/>
      </w:pPr>
      <w:r w:rsidRPr="00DC10FB">
        <w:t>Der Raum muss mit einer Gaswarnanlage ausgestattet sein, die ein außerhalb des Raums installiertes Magnetventil mit manueller Rückstellung sowie optische und akustische Signalgeber steuert.</w:t>
      </w:r>
    </w:p>
    <w:p w:rsidR="00641C0D" w:rsidRPr="00DC10FB" w:rsidRDefault="00641C0D" w:rsidP="001A2D46">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DC10FB">
        <w:rPr>
          <w:rFonts w:ascii="Liberation Sans" w:hAnsi="Liberation Sans"/>
        </w:rPr>
        <w:t>4.3.2.2</w:t>
      </w:r>
      <w:r w:rsidRPr="00DC10FB">
        <w:rPr>
          <w:rFonts w:ascii="Liberation Sans" w:hAnsi="Liberation Sans"/>
        </w:rPr>
        <w:tab/>
      </w:r>
      <w:r w:rsidRPr="00DC10FB">
        <w:rPr>
          <w:rFonts w:ascii="Liberation Sans" w:hAnsi="Liberation Sans"/>
          <w:u w:val="single"/>
        </w:rPr>
        <w:t>Vorschriften für Räume, die unter oder neben öffentlichen Veranstaltungsräumen, Räumen mit einer Personendichte über 0,4 P/m2 oder den zugehörigen Fluchtwegsystemen liegen</w:t>
      </w:r>
    </w:p>
    <w:p w:rsidR="00F90815" w:rsidRPr="00DC10FB" w:rsidRDefault="00F90815" w:rsidP="00F16B55">
      <w:pPr>
        <w:pStyle w:val="BodyText"/>
        <w:tabs>
          <w:tab w:val="left" w:pos="1357"/>
        </w:tabs>
        <w:kinsoku w:val="0"/>
        <w:overflowPunct w:val="0"/>
        <w:spacing w:before="0" w:after="120"/>
        <w:ind w:right="123"/>
      </w:pPr>
      <w:r w:rsidRPr="00DC10FB">
        <w:t>1.</w:t>
      </w:r>
      <w:r w:rsidRPr="00DC10FB">
        <w:tab/>
        <w:t>Die Außenwand muss sich über eine Länge von mindestens 20 % des Raumumfangs erstrecken und der maximale Betriebsdruck darf höchstens 0,04 bar betragen.</w:t>
      </w: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4.3.3</w:t>
      </w:r>
      <w:r w:rsidRPr="00DC10FB">
        <w:rPr>
          <w:rFonts w:ascii="Liberation Sans" w:hAnsi="Liberation Sans"/>
          <w:b/>
          <w:bCs/>
          <w:sz w:val="24"/>
          <w:szCs w:val="24"/>
        </w:rPr>
        <w:tab/>
        <w:t>Bauliche Merkmale</w:t>
      </w:r>
    </w:p>
    <w:p w:rsidR="00F90815" w:rsidRPr="00DC10FB" w:rsidRDefault="00F90815" w:rsidP="00F16B55">
      <w:pPr>
        <w:pStyle w:val="BodyText"/>
        <w:numPr>
          <w:ilvl w:val="0"/>
          <w:numId w:val="43"/>
        </w:numPr>
        <w:tabs>
          <w:tab w:val="left" w:pos="1359"/>
        </w:tabs>
        <w:kinsoku w:val="0"/>
        <w:overflowPunct w:val="0"/>
        <w:spacing w:before="0" w:after="120"/>
        <w:ind w:hanging="396"/>
      </w:pPr>
      <w:r w:rsidRPr="00DC10FB">
        <w:t>Die Räume müssen einen Brandabschnitt bilden.</w:t>
      </w:r>
    </w:p>
    <w:p w:rsidR="00F90815" w:rsidRPr="00DC10FB" w:rsidRDefault="00F90815" w:rsidP="001A2D46">
      <w:pPr>
        <w:pStyle w:val="BodyText"/>
        <w:keepNext/>
        <w:numPr>
          <w:ilvl w:val="0"/>
          <w:numId w:val="43"/>
        </w:numPr>
        <w:tabs>
          <w:tab w:val="left" w:pos="1359"/>
        </w:tabs>
        <w:kinsoku w:val="0"/>
        <w:overflowPunct w:val="0"/>
        <w:spacing w:before="0" w:after="120"/>
        <w:ind w:right="123" w:hanging="396"/>
      </w:pPr>
      <w:r w:rsidRPr="00DC10FB">
        <w:t>Die Bauelemente des Raums müssen die folgenden, von der Gesamtwärmeleistung Q</w:t>
      </w:r>
      <w:r w:rsidRPr="00DC10FB">
        <w:rPr>
          <w:sz w:val="12"/>
          <w:szCs w:val="12"/>
        </w:rPr>
        <w:t>TOT</w:t>
      </w:r>
      <w:r w:rsidRPr="00DC10FB">
        <w:t xml:space="preserve"> der Anlage abhängigen Anforderungen erfüllen:</w:t>
      </w:r>
    </w:p>
    <w:tbl>
      <w:tblPr>
        <w:tblW w:w="9462" w:type="dxa"/>
        <w:tblInd w:w="491" w:type="dxa"/>
        <w:tblLayout w:type="fixed"/>
        <w:tblCellMar>
          <w:left w:w="0" w:type="dxa"/>
          <w:right w:w="0" w:type="dxa"/>
        </w:tblCellMar>
        <w:tblLook w:val="0000" w:firstRow="0" w:lastRow="0" w:firstColumn="0" w:lastColumn="0" w:noHBand="0" w:noVBand="0"/>
      </w:tblPr>
      <w:tblGrid>
        <w:gridCol w:w="2043"/>
        <w:gridCol w:w="1529"/>
        <w:gridCol w:w="1362"/>
        <w:gridCol w:w="1418"/>
        <w:gridCol w:w="1528"/>
        <w:gridCol w:w="1582"/>
      </w:tblGrid>
      <w:tr w:rsidR="00F90815" w:rsidRPr="00DC10FB" w:rsidTr="001A2D46">
        <w:tc>
          <w:tcPr>
            <w:tcW w:w="2043" w:type="dxa"/>
            <w:vMerge w:val="restart"/>
            <w:tcBorders>
              <w:top w:val="single" w:sz="2" w:space="0" w:color="656565"/>
              <w:left w:val="single" w:sz="2" w:space="0" w:color="656565"/>
              <w:bottom w:val="single" w:sz="2" w:space="0" w:color="656565"/>
              <w:right w:val="single" w:sz="2" w:space="0" w:color="656565"/>
            </w:tcBorders>
            <w:shd w:val="clear" w:color="auto" w:fill="EEEEEE"/>
          </w:tcPr>
          <w:p w:rsidR="00F90815" w:rsidRPr="00DC10FB" w:rsidRDefault="00F90815" w:rsidP="001A2D46">
            <w:pPr>
              <w:pStyle w:val="TableParagraph"/>
              <w:keepNext/>
              <w:kinsoku w:val="0"/>
              <w:overflowPunct w:val="0"/>
              <w:spacing w:after="120"/>
              <w:rPr>
                <w:rFonts w:ascii="Liberation Serif" w:hAnsi="Liberation Serif" w:cs="Liberation Serif"/>
                <w:sz w:val="20"/>
                <w:szCs w:val="20"/>
              </w:rPr>
            </w:pPr>
          </w:p>
          <w:p w:rsidR="00F90815" w:rsidRPr="00DC10FB" w:rsidRDefault="00F90815" w:rsidP="001A2D46">
            <w:pPr>
              <w:pStyle w:val="TableParagraph"/>
              <w:keepNext/>
              <w:kinsoku w:val="0"/>
              <w:overflowPunct w:val="0"/>
              <w:spacing w:after="120"/>
              <w:rPr>
                <w:rFonts w:ascii="Liberation Serif" w:hAnsi="Liberation Serif" w:cs="Liberation Serif"/>
                <w:sz w:val="21"/>
                <w:szCs w:val="21"/>
              </w:rPr>
            </w:pPr>
          </w:p>
          <w:p w:rsidR="00F90815" w:rsidRPr="00DC10FB" w:rsidRDefault="00F90815" w:rsidP="001A2D46">
            <w:pPr>
              <w:pStyle w:val="TableParagraph"/>
              <w:keepNext/>
              <w:kinsoku w:val="0"/>
              <w:overflowPunct w:val="0"/>
              <w:spacing w:after="120"/>
              <w:ind w:left="1"/>
              <w:jc w:val="center"/>
            </w:pPr>
            <w:r w:rsidRPr="00DC10FB">
              <w:rPr>
                <w:rFonts w:ascii="Liberation Serif" w:hAnsi="Liberation Serif"/>
                <w:sz w:val="20"/>
                <w:szCs w:val="20"/>
              </w:rPr>
              <w:t>Q</w:t>
            </w:r>
            <w:r w:rsidRPr="00DC10FB">
              <w:rPr>
                <w:rFonts w:ascii="Liberation Serif" w:hAnsi="Liberation Serif"/>
                <w:sz w:val="11"/>
                <w:szCs w:val="11"/>
              </w:rPr>
              <w:t>TOT</w:t>
            </w:r>
          </w:p>
        </w:tc>
        <w:tc>
          <w:tcPr>
            <w:tcW w:w="2891" w:type="dxa"/>
            <w:gridSpan w:val="2"/>
            <w:tcBorders>
              <w:top w:val="single" w:sz="2" w:space="0" w:color="656565"/>
              <w:left w:val="single" w:sz="2" w:space="0" w:color="656565"/>
              <w:bottom w:val="single" w:sz="2" w:space="0" w:color="656565"/>
              <w:right w:val="single" w:sz="2" w:space="0" w:color="656565"/>
            </w:tcBorders>
            <w:shd w:val="clear" w:color="auto" w:fill="EEEEEE"/>
          </w:tcPr>
          <w:p w:rsidR="00F90815" w:rsidRPr="00DC10FB" w:rsidRDefault="00F90815" w:rsidP="001A2D46">
            <w:pPr>
              <w:pStyle w:val="TableParagraph"/>
              <w:keepNext/>
              <w:kinsoku w:val="0"/>
              <w:overflowPunct w:val="0"/>
              <w:spacing w:after="120"/>
              <w:ind w:left="758"/>
            </w:pPr>
            <w:r w:rsidRPr="00DC10FB">
              <w:rPr>
                <w:rFonts w:ascii="Liberation Serif" w:hAnsi="Liberation Serif"/>
                <w:sz w:val="20"/>
                <w:szCs w:val="20"/>
              </w:rPr>
              <w:t>Tragende Bauteile</w:t>
            </w:r>
          </w:p>
        </w:tc>
        <w:tc>
          <w:tcPr>
            <w:tcW w:w="2946" w:type="dxa"/>
            <w:gridSpan w:val="2"/>
            <w:tcBorders>
              <w:top w:val="single" w:sz="2" w:space="0" w:color="656565"/>
              <w:left w:val="single" w:sz="2" w:space="0" w:color="656565"/>
              <w:bottom w:val="single" w:sz="2" w:space="0" w:color="656565"/>
              <w:right w:val="single" w:sz="2" w:space="0" w:color="656565"/>
            </w:tcBorders>
            <w:shd w:val="clear" w:color="auto" w:fill="EEEEEE"/>
          </w:tcPr>
          <w:p w:rsidR="00F90815" w:rsidRPr="00DC10FB" w:rsidRDefault="00F90815" w:rsidP="001A2D46">
            <w:pPr>
              <w:pStyle w:val="TableParagraph"/>
              <w:keepNext/>
              <w:kinsoku w:val="0"/>
              <w:overflowPunct w:val="0"/>
              <w:spacing w:after="120"/>
              <w:ind w:left="724"/>
            </w:pPr>
            <w:r w:rsidRPr="00DC10FB">
              <w:rPr>
                <w:rFonts w:ascii="Liberation Serif" w:hAnsi="Liberation Serif"/>
                <w:sz w:val="20"/>
                <w:szCs w:val="20"/>
              </w:rPr>
              <w:t>Trennelemente</w:t>
            </w:r>
          </w:p>
        </w:tc>
        <w:tc>
          <w:tcPr>
            <w:tcW w:w="1582" w:type="dxa"/>
            <w:tcBorders>
              <w:top w:val="single" w:sz="2" w:space="0" w:color="656565"/>
              <w:left w:val="single" w:sz="2" w:space="0" w:color="656565"/>
              <w:bottom w:val="single" w:sz="2" w:space="0" w:color="656565"/>
              <w:right w:val="single" w:sz="2" w:space="0" w:color="656565"/>
            </w:tcBorders>
            <w:shd w:val="clear" w:color="auto" w:fill="EEEEEE"/>
          </w:tcPr>
          <w:p w:rsidR="00F90815" w:rsidRPr="00DC10FB" w:rsidRDefault="00F90815" w:rsidP="001A2D46">
            <w:pPr>
              <w:pStyle w:val="TableParagraph"/>
              <w:keepNext/>
              <w:kinsoku w:val="0"/>
              <w:overflowPunct w:val="0"/>
              <w:spacing w:after="120"/>
              <w:ind w:left="384" w:right="227" w:hanging="153"/>
            </w:pPr>
            <w:r w:rsidRPr="00DC10FB">
              <w:rPr>
                <w:rFonts w:ascii="Liberation Serif" w:hAnsi="Liberation Serif"/>
                <w:sz w:val="20"/>
                <w:szCs w:val="20"/>
              </w:rPr>
              <w:t>Sonstige Bauelemente</w:t>
            </w:r>
          </w:p>
        </w:tc>
      </w:tr>
      <w:tr w:rsidR="00F90815" w:rsidRPr="00DC10FB" w:rsidTr="001A2D46">
        <w:tc>
          <w:tcPr>
            <w:tcW w:w="2043" w:type="dxa"/>
            <w:vMerge/>
            <w:tcBorders>
              <w:top w:val="single" w:sz="2" w:space="0" w:color="656565"/>
              <w:left w:val="single" w:sz="2" w:space="0" w:color="656565"/>
              <w:bottom w:val="single" w:sz="2" w:space="0" w:color="656565"/>
              <w:right w:val="single" w:sz="2" w:space="0" w:color="656565"/>
            </w:tcBorders>
            <w:shd w:val="clear" w:color="auto" w:fill="EEEEEE"/>
          </w:tcPr>
          <w:p w:rsidR="00F90815" w:rsidRPr="00DC10FB" w:rsidRDefault="00F90815" w:rsidP="001A2D46">
            <w:pPr>
              <w:pStyle w:val="TableParagraph"/>
              <w:keepNext/>
              <w:kinsoku w:val="0"/>
              <w:overflowPunct w:val="0"/>
              <w:spacing w:after="120"/>
              <w:ind w:left="384" w:right="227" w:hanging="153"/>
            </w:pPr>
          </w:p>
        </w:tc>
        <w:tc>
          <w:tcPr>
            <w:tcW w:w="1529" w:type="dxa"/>
            <w:tcBorders>
              <w:top w:val="single" w:sz="2" w:space="0" w:color="656565"/>
              <w:left w:val="single" w:sz="2" w:space="0" w:color="656565"/>
              <w:bottom w:val="single" w:sz="2" w:space="0" w:color="656565"/>
              <w:right w:val="single" w:sz="2" w:space="0" w:color="656565"/>
            </w:tcBorders>
            <w:shd w:val="clear" w:color="auto" w:fill="EEEEEE"/>
          </w:tcPr>
          <w:p w:rsidR="00F90815" w:rsidRPr="00DC10FB" w:rsidRDefault="00F90815" w:rsidP="001A2D46">
            <w:pPr>
              <w:pStyle w:val="TableParagraph"/>
              <w:keepNext/>
              <w:kinsoku w:val="0"/>
              <w:overflowPunct w:val="0"/>
              <w:spacing w:after="120"/>
              <w:ind w:left="535" w:right="235" w:hanging="298"/>
            </w:pPr>
            <w:r w:rsidRPr="00DC10FB">
              <w:rPr>
                <w:rFonts w:ascii="Liberation Serif" w:hAnsi="Liberation Serif"/>
                <w:sz w:val="20"/>
                <w:szCs w:val="20"/>
              </w:rPr>
              <w:t>Feuerwiderstand</w:t>
            </w:r>
          </w:p>
        </w:tc>
        <w:tc>
          <w:tcPr>
            <w:tcW w:w="1362" w:type="dxa"/>
            <w:tcBorders>
              <w:top w:val="single" w:sz="2" w:space="0" w:color="656565"/>
              <w:left w:val="single" w:sz="2" w:space="0" w:color="656565"/>
              <w:bottom w:val="single" w:sz="2" w:space="0" w:color="656565"/>
              <w:right w:val="single" w:sz="2" w:space="0" w:color="656565"/>
            </w:tcBorders>
            <w:shd w:val="clear" w:color="auto" w:fill="EEEEEE"/>
          </w:tcPr>
          <w:p w:rsidR="00F90815" w:rsidRPr="00DC10FB" w:rsidRDefault="00F90815" w:rsidP="001A2D46">
            <w:pPr>
              <w:pStyle w:val="TableParagraph"/>
              <w:keepNext/>
              <w:kinsoku w:val="0"/>
              <w:overflowPunct w:val="0"/>
              <w:spacing w:after="120"/>
              <w:ind w:left="451" w:right="207" w:hanging="242"/>
            </w:pPr>
            <w:r w:rsidRPr="00DC10FB">
              <w:rPr>
                <w:rFonts w:ascii="Liberation Serif" w:hAnsi="Liberation Serif"/>
                <w:sz w:val="20"/>
                <w:szCs w:val="20"/>
              </w:rPr>
              <w:t>Brandverhalten</w:t>
            </w:r>
          </w:p>
        </w:tc>
        <w:tc>
          <w:tcPr>
            <w:tcW w:w="1418" w:type="dxa"/>
            <w:tcBorders>
              <w:top w:val="single" w:sz="2" w:space="0" w:color="656565"/>
              <w:left w:val="single" w:sz="2" w:space="0" w:color="656565"/>
              <w:bottom w:val="single" w:sz="2" w:space="0" w:color="656565"/>
              <w:right w:val="single" w:sz="2" w:space="0" w:color="656565"/>
            </w:tcBorders>
            <w:shd w:val="clear" w:color="auto" w:fill="EEEEEE"/>
          </w:tcPr>
          <w:p w:rsidR="00F90815" w:rsidRPr="00DC10FB" w:rsidRDefault="00F90815" w:rsidP="001A2D46">
            <w:pPr>
              <w:pStyle w:val="TableParagraph"/>
              <w:keepNext/>
              <w:kinsoku w:val="0"/>
              <w:overflowPunct w:val="0"/>
              <w:spacing w:after="120"/>
              <w:ind w:left="479" w:right="177" w:hanging="297"/>
            </w:pPr>
            <w:r w:rsidRPr="00DC10FB">
              <w:rPr>
                <w:rFonts w:ascii="Liberation Serif" w:hAnsi="Liberation Serif"/>
                <w:sz w:val="20"/>
                <w:szCs w:val="20"/>
              </w:rPr>
              <w:t>Feuerwiderstand</w:t>
            </w:r>
          </w:p>
        </w:tc>
        <w:tc>
          <w:tcPr>
            <w:tcW w:w="1528" w:type="dxa"/>
            <w:tcBorders>
              <w:top w:val="single" w:sz="2" w:space="0" w:color="656565"/>
              <w:left w:val="single" w:sz="2" w:space="0" w:color="656565"/>
              <w:bottom w:val="single" w:sz="2" w:space="0" w:color="656565"/>
              <w:right w:val="single" w:sz="2" w:space="0" w:color="656565"/>
            </w:tcBorders>
            <w:shd w:val="clear" w:color="auto" w:fill="EEEEEE"/>
          </w:tcPr>
          <w:p w:rsidR="00F90815" w:rsidRPr="00DC10FB" w:rsidRDefault="00F90815" w:rsidP="001A2D46">
            <w:pPr>
              <w:pStyle w:val="TableParagraph"/>
              <w:keepNext/>
              <w:kinsoku w:val="0"/>
              <w:overflowPunct w:val="0"/>
              <w:spacing w:after="120"/>
              <w:ind w:left="535" w:right="291" w:hanging="243"/>
            </w:pPr>
            <w:r w:rsidRPr="00DC10FB">
              <w:rPr>
                <w:rFonts w:ascii="Liberation Serif" w:hAnsi="Liberation Serif"/>
                <w:sz w:val="20"/>
                <w:szCs w:val="20"/>
              </w:rPr>
              <w:t>Brandverhalten</w:t>
            </w:r>
          </w:p>
        </w:tc>
        <w:tc>
          <w:tcPr>
            <w:tcW w:w="1582" w:type="dxa"/>
            <w:tcBorders>
              <w:top w:val="single" w:sz="2" w:space="0" w:color="656565"/>
              <w:left w:val="single" w:sz="2" w:space="0" w:color="656565"/>
              <w:bottom w:val="single" w:sz="2" w:space="0" w:color="656565"/>
              <w:right w:val="single" w:sz="2" w:space="0" w:color="656565"/>
            </w:tcBorders>
            <w:shd w:val="clear" w:color="auto" w:fill="EEEEEE"/>
          </w:tcPr>
          <w:p w:rsidR="00F90815" w:rsidRPr="00DC10FB" w:rsidRDefault="00F90815" w:rsidP="001A2D46">
            <w:pPr>
              <w:pStyle w:val="TableParagraph"/>
              <w:keepNext/>
              <w:kinsoku w:val="0"/>
              <w:overflowPunct w:val="0"/>
              <w:spacing w:after="120"/>
              <w:ind w:left="67"/>
            </w:pPr>
            <w:r w:rsidRPr="00DC10FB">
              <w:rPr>
                <w:rFonts w:ascii="Liberation Serif" w:hAnsi="Liberation Serif"/>
                <w:sz w:val="20"/>
                <w:szCs w:val="20"/>
              </w:rPr>
              <w:t>Brandverhalten</w:t>
            </w:r>
          </w:p>
        </w:tc>
      </w:tr>
      <w:tr w:rsidR="00F90815" w:rsidRPr="00DC10FB" w:rsidTr="001A2D46">
        <w:tc>
          <w:tcPr>
            <w:tcW w:w="2043"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640"/>
            </w:pPr>
            <w:r w:rsidRPr="00DC10FB">
              <w:rPr>
                <w:rFonts w:ascii="Liberation Serif" w:hAnsi="Liberation Serif"/>
                <w:sz w:val="20"/>
                <w:szCs w:val="20"/>
              </w:rPr>
              <w:t>≤ 116 kW</w:t>
            </w:r>
          </w:p>
        </w:tc>
        <w:tc>
          <w:tcPr>
            <w:tcW w:w="1529"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492"/>
            </w:pPr>
            <w:r w:rsidRPr="00DC10FB">
              <w:rPr>
                <w:rFonts w:ascii="Liberation Serif" w:hAnsi="Liberation Serif"/>
                <w:sz w:val="20"/>
                <w:szCs w:val="20"/>
              </w:rPr>
              <w:t>R ≥ 60</w:t>
            </w:r>
          </w:p>
        </w:tc>
        <w:tc>
          <w:tcPr>
            <w:tcW w:w="1362" w:type="dxa"/>
            <w:vMerge w:val="restart"/>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579" w:right="241" w:hanging="337"/>
              <w:rPr>
                <w:rFonts w:ascii="Liberation Serif" w:hAnsi="Liberation Serif" w:cs="Liberation Serif"/>
                <w:sz w:val="20"/>
                <w:szCs w:val="20"/>
              </w:rPr>
            </w:pPr>
            <w:r w:rsidRPr="00DC10FB">
              <w:rPr>
                <w:rFonts w:ascii="Liberation Serif" w:hAnsi="Liberation Serif"/>
                <w:sz w:val="20"/>
                <w:szCs w:val="20"/>
              </w:rPr>
              <w:t>0 (italienisch) oder</w:t>
            </w:r>
          </w:p>
          <w:p w:rsidR="00F90815" w:rsidRPr="00DC10FB" w:rsidRDefault="00F90815" w:rsidP="00F16B55">
            <w:pPr>
              <w:pStyle w:val="TableParagraph"/>
              <w:kinsoku w:val="0"/>
              <w:overflowPunct w:val="0"/>
              <w:spacing w:after="120"/>
              <w:ind w:left="148"/>
            </w:pPr>
            <w:r w:rsidRPr="00DC10FB">
              <w:rPr>
                <w:rFonts w:ascii="Liberation Serif" w:hAnsi="Liberation Serif"/>
                <w:sz w:val="20"/>
                <w:szCs w:val="20"/>
              </w:rPr>
              <w:t>A1 (europäisch)</w:t>
            </w:r>
          </w:p>
        </w:tc>
        <w:tc>
          <w:tcPr>
            <w:tcW w:w="1418"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220"/>
            </w:pPr>
            <w:r w:rsidRPr="00DC10FB">
              <w:rPr>
                <w:rFonts w:ascii="Liberation Serif" w:hAnsi="Liberation Serif"/>
                <w:sz w:val="20"/>
                <w:szCs w:val="20"/>
              </w:rPr>
              <w:t>REI/EI ≥ 60</w:t>
            </w:r>
          </w:p>
        </w:tc>
        <w:tc>
          <w:tcPr>
            <w:tcW w:w="1528" w:type="dxa"/>
            <w:vMerge w:val="restart"/>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662" w:right="323" w:hanging="336"/>
              <w:rPr>
                <w:rFonts w:ascii="Liberation Serif" w:hAnsi="Liberation Serif" w:cs="Liberation Serif"/>
                <w:sz w:val="20"/>
                <w:szCs w:val="20"/>
              </w:rPr>
            </w:pPr>
            <w:r w:rsidRPr="00DC10FB">
              <w:rPr>
                <w:rFonts w:ascii="Liberation Serif" w:hAnsi="Liberation Serif"/>
                <w:sz w:val="20"/>
                <w:szCs w:val="20"/>
              </w:rPr>
              <w:t>0 (italienisch) oder</w:t>
            </w:r>
          </w:p>
          <w:p w:rsidR="00F90815" w:rsidRPr="00DC10FB" w:rsidRDefault="00F90815" w:rsidP="00F16B55">
            <w:pPr>
              <w:pStyle w:val="TableParagraph"/>
              <w:kinsoku w:val="0"/>
              <w:overflowPunct w:val="0"/>
              <w:spacing w:after="120"/>
              <w:ind w:left="231"/>
            </w:pPr>
            <w:r w:rsidRPr="00DC10FB">
              <w:rPr>
                <w:rFonts w:ascii="Liberation Serif" w:hAnsi="Liberation Serif"/>
                <w:sz w:val="20"/>
                <w:szCs w:val="20"/>
              </w:rPr>
              <w:t>A1 (europäisch)</w:t>
            </w:r>
          </w:p>
        </w:tc>
        <w:tc>
          <w:tcPr>
            <w:tcW w:w="1582" w:type="dxa"/>
            <w:vMerge w:val="restart"/>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688" w:right="351" w:hanging="336"/>
              <w:rPr>
                <w:rFonts w:ascii="Liberation Serif" w:hAnsi="Liberation Serif" w:cs="Liberation Serif"/>
                <w:sz w:val="20"/>
                <w:szCs w:val="20"/>
              </w:rPr>
            </w:pPr>
            <w:r w:rsidRPr="00DC10FB">
              <w:rPr>
                <w:rFonts w:ascii="Liberation Serif" w:hAnsi="Liberation Serif"/>
                <w:sz w:val="20"/>
                <w:szCs w:val="20"/>
              </w:rPr>
              <w:t>0 (italienisch) oder</w:t>
            </w:r>
          </w:p>
          <w:p w:rsidR="00F90815" w:rsidRPr="00DC10FB" w:rsidRDefault="00F90815" w:rsidP="00F16B55">
            <w:pPr>
              <w:pStyle w:val="TableParagraph"/>
              <w:kinsoku w:val="0"/>
              <w:overflowPunct w:val="0"/>
              <w:spacing w:after="120"/>
              <w:ind w:left="259"/>
            </w:pPr>
            <w:r w:rsidRPr="00DC10FB">
              <w:rPr>
                <w:rFonts w:ascii="Liberation Serif" w:hAnsi="Liberation Serif"/>
                <w:sz w:val="20"/>
                <w:szCs w:val="20"/>
              </w:rPr>
              <w:t>A1 (europäisch)</w:t>
            </w:r>
          </w:p>
        </w:tc>
      </w:tr>
      <w:tr w:rsidR="00F90815" w:rsidRPr="00DC10FB" w:rsidTr="001A2D46">
        <w:tc>
          <w:tcPr>
            <w:tcW w:w="2043"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623"/>
            </w:pPr>
            <w:r w:rsidRPr="00DC10FB">
              <w:rPr>
                <w:rFonts w:ascii="Liberation Serif" w:hAnsi="Liberation Serif"/>
                <w:sz w:val="20"/>
                <w:szCs w:val="20"/>
              </w:rPr>
              <w:t>&gt; 116 kW</w:t>
            </w:r>
          </w:p>
        </w:tc>
        <w:tc>
          <w:tcPr>
            <w:tcW w:w="1529"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441"/>
            </w:pPr>
            <w:r w:rsidRPr="00DC10FB">
              <w:rPr>
                <w:rFonts w:ascii="Liberation Serif" w:hAnsi="Liberation Serif"/>
                <w:sz w:val="20"/>
                <w:szCs w:val="20"/>
              </w:rPr>
              <w:t>R ≥ 120</w:t>
            </w:r>
          </w:p>
        </w:tc>
        <w:tc>
          <w:tcPr>
            <w:tcW w:w="1362" w:type="dxa"/>
            <w:vMerge/>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441"/>
            </w:pPr>
          </w:p>
        </w:tc>
        <w:tc>
          <w:tcPr>
            <w:tcW w:w="1418"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170"/>
            </w:pPr>
            <w:r w:rsidRPr="00DC10FB">
              <w:rPr>
                <w:rFonts w:ascii="Liberation Serif" w:hAnsi="Liberation Serif"/>
                <w:sz w:val="20"/>
                <w:szCs w:val="20"/>
              </w:rPr>
              <w:t>REI/EI ≥ 120</w:t>
            </w:r>
          </w:p>
        </w:tc>
        <w:tc>
          <w:tcPr>
            <w:tcW w:w="1528" w:type="dxa"/>
            <w:vMerge/>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170"/>
            </w:pPr>
          </w:p>
        </w:tc>
        <w:tc>
          <w:tcPr>
            <w:tcW w:w="1582" w:type="dxa"/>
            <w:vMerge/>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170"/>
            </w:pPr>
          </w:p>
        </w:tc>
      </w:tr>
    </w:tbl>
    <w:p w:rsidR="001A2D46" w:rsidRPr="00DC10FB" w:rsidRDefault="001A2D46" w:rsidP="001A2D46">
      <w:pPr>
        <w:pStyle w:val="BodyText"/>
        <w:tabs>
          <w:tab w:val="left" w:pos="1359"/>
        </w:tabs>
        <w:kinsoku w:val="0"/>
        <w:overflowPunct w:val="0"/>
        <w:spacing w:before="0" w:after="120"/>
        <w:ind w:left="1358" w:firstLine="0"/>
      </w:pPr>
    </w:p>
    <w:p w:rsidR="00F90815" w:rsidRPr="00DC10FB" w:rsidRDefault="00F90815" w:rsidP="001A2D46">
      <w:pPr>
        <w:pStyle w:val="BodyText"/>
        <w:keepNext/>
        <w:numPr>
          <w:ilvl w:val="0"/>
          <w:numId w:val="43"/>
        </w:numPr>
        <w:tabs>
          <w:tab w:val="left" w:pos="1359"/>
        </w:tabs>
        <w:kinsoku w:val="0"/>
        <w:overflowPunct w:val="0"/>
        <w:spacing w:before="0" w:after="120"/>
        <w:ind w:left="1358"/>
      </w:pPr>
      <w:r w:rsidRPr="00DC10FB">
        <w:t>Die Höhe des Aufstellungsraums muss den nachstehenden Mindestmaßen entsprechen:</w:t>
      </w:r>
    </w:p>
    <w:tbl>
      <w:tblPr>
        <w:tblW w:w="10206" w:type="dxa"/>
        <w:tblInd w:w="110" w:type="dxa"/>
        <w:tblLayout w:type="fixed"/>
        <w:tblCellMar>
          <w:left w:w="0" w:type="dxa"/>
          <w:right w:w="0" w:type="dxa"/>
        </w:tblCellMar>
        <w:tblLook w:val="0000" w:firstRow="0" w:lastRow="0" w:firstColumn="0" w:lastColumn="0" w:noHBand="0" w:noVBand="0"/>
      </w:tblPr>
      <w:tblGrid>
        <w:gridCol w:w="380"/>
        <w:gridCol w:w="2776"/>
        <w:gridCol w:w="3342"/>
        <w:gridCol w:w="3346"/>
        <w:gridCol w:w="362"/>
      </w:tblGrid>
      <w:tr w:rsidR="00F90815" w:rsidRPr="00DC10FB" w:rsidTr="004D36F4">
        <w:tc>
          <w:tcPr>
            <w:tcW w:w="380" w:type="dxa"/>
            <w:vMerge w:val="restart"/>
            <w:tcBorders>
              <w:top w:val="nil"/>
              <w:left w:val="nil"/>
              <w:bottom w:val="nil"/>
              <w:right w:val="single" w:sz="2" w:space="0" w:color="656565"/>
            </w:tcBorders>
          </w:tcPr>
          <w:p w:rsidR="00F90815" w:rsidRPr="00DC10FB" w:rsidRDefault="00F90815" w:rsidP="001A2D46">
            <w:pPr>
              <w:keepNext/>
              <w:spacing w:after="120"/>
            </w:pPr>
          </w:p>
        </w:tc>
        <w:tc>
          <w:tcPr>
            <w:tcW w:w="2776" w:type="dxa"/>
            <w:tcBorders>
              <w:top w:val="single" w:sz="2" w:space="0" w:color="656565"/>
              <w:left w:val="single" w:sz="2" w:space="0" w:color="656565"/>
              <w:bottom w:val="single" w:sz="2" w:space="0" w:color="656565"/>
              <w:right w:val="single" w:sz="2" w:space="0" w:color="656565"/>
            </w:tcBorders>
            <w:shd w:val="clear" w:color="auto" w:fill="EEEEEE"/>
          </w:tcPr>
          <w:p w:rsidR="00F90815" w:rsidRPr="00DC10FB" w:rsidRDefault="00F90815" w:rsidP="001A2D46">
            <w:pPr>
              <w:pStyle w:val="TableParagraph"/>
              <w:keepNext/>
              <w:kinsoku w:val="0"/>
              <w:overflowPunct w:val="0"/>
              <w:spacing w:after="120"/>
              <w:ind w:left="2"/>
              <w:jc w:val="center"/>
            </w:pPr>
            <w:r w:rsidRPr="00DC10FB">
              <w:rPr>
                <w:rFonts w:ascii="Arial" w:hAnsi="Arial"/>
                <w:sz w:val="20"/>
                <w:szCs w:val="20"/>
              </w:rPr>
              <w:t>Q</w:t>
            </w:r>
            <w:r w:rsidRPr="00DC10FB">
              <w:rPr>
                <w:rFonts w:ascii="Arial" w:hAnsi="Arial"/>
                <w:sz w:val="11"/>
                <w:szCs w:val="11"/>
              </w:rPr>
              <w:t>TOT</w:t>
            </w:r>
          </w:p>
        </w:tc>
        <w:tc>
          <w:tcPr>
            <w:tcW w:w="3342" w:type="dxa"/>
            <w:tcBorders>
              <w:top w:val="single" w:sz="2" w:space="0" w:color="656565"/>
              <w:left w:val="single" w:sz="2" w:space="0" w:color="656565"/>
              <w:bottom w:val="single" w:sz="2" w:space="0" w:color="656565"/>
              <w:right w:val="single" w:sz="2" w:space="0" w:color="656565"/>
            </w:tcBorders>
            <w:shd w:val="clear" w:color="auto" w:fill="EEEEEE"/>
          </w:tcPr>
          <w:p w:rsidR="00F90815" w:rsidRPr="00DC10FB" w:rsidRDefault="00F90815" w:rsidP="001A2D46">
            <w:pPr>
              <w:pStyle w:val="TableParagraph"/>
              <w:keepNext/>
              <w:kinsoku w:val="0"/>
              <w:overflowPunct w:val="0"/>
              <w:spacing w:after="120"/>
              <w:ind w:left="542"/>
            </w:pPr>
            <w:r w:rsidRPr="00DC10FB">
              <w:rPr>
                <w:rFonts w:ascii="Arial" w:hAnsi="Arial"/>
                <w:sz w:val="20"/>
                <w:szCs w:val="20"/>
              </w:rPr>
              <w:t>Mindesthöhe des Raums</w:t>
            </w:r>
          </w:p>
        </w:tc>
        <w:tc>
          <w:tcPr>
            <w:tcW w:w="3346" w:type="dxa"/>
            <w:tcBorders>
              <w:top w:val="single" w:sz="2" w:space="0" w:color="656565"/>
              <w:left w:val="single" w:sz="2" w:space="0" w:color="656565"/>
              <w:bottom w:val="single" w:sz="2" w:space="0" w:color="656565"/>
              <w:right w:val="single" w:sz="2" w:space="0" w:color="656565"/>
            </w:tcBorders>
            <w:shd w:val="clear" w:color="auto" w:fill="EEEEEE"/>
          </w:tcPr>
          <w:p w:rsidR="00F90815" w:rsidRPr="00DC10FB" w:rsidRDefault="00F90815" w:rsidP="001A2D46">
            <w:pPr>
              <w:pStyle w:val="TableParagraph"/>
              <w:keepNext/>
              <w:kinsoku w:val="0"/>
              <w:overflowPunct w:val="0"/>
              <w:spacing w:after="120"/>
              <w:ind w:left="201"/>
            </w:pPr>
            <w:r w:rsidRPr="00DC10FB">
              <w:rPr>
                <w:rFonts w:ascii="Arial" w:hAnsi="Arial"/>
                <w:sz w:val="20"/>
                <w:szCs w:val="20"/>
              </w:rPr>
              <w:t>Reduzierte* Mindesthöhe des Raums</w:t>
            </w:r>
          </w:p>
        </w:tc>
        <w:tc>
          <w:tcPr>
            <w:tcW w:w="362" w:type="dxa"/>
            <w:vMerge w:val="restart"/>
            <w:tcBorders>
              <w:top w:val="nil"/>
              <w:left w:val="single" w:sz="2" w:space="0" w:color="656565"/>
              <w:bottom w:val="nil"/>
              <w:right w:val="nil"/>
            </w:tcBorders>
          </w:tcPr>
          <w:p w:rsidR="00F90815" w:rsidRPr="00DC10FB" w:rsidRDefault="00F90815" w:rsidP="001A2D46">
            <w:pPr>
              <w:keepNext/>
              <w:spacing w:after="120"/>
            </w:pPr>
          </w:p>
        </w:tc>
      </w:tr>
      <w:tr w:rsidR="00F90815" w:rsidRPr="00DC10FB" w:rsidTr="004D36F4">
        <w:tc>
          <w:tcPr>
            <w:tcW w:w="380" w:type="dxa"/>
            <w:vMerge/>
            <w:tcBorders>
              <w:top w:val="nil"/>
              <w:left w:val="nil"/>
              <w:bottom w:val="nil"/>
              <w:right w:val="single" w:sz="2" w:space="0" w:color="656565"/>
            </w:tcBorders>
          </w:tcPr>
          <w:p w:rsidR="00F90815" w:rsidRPr="00DC10FB" w:rsidRDefault="00F90815" w:rsidP="00F16B55">
            <w:pPr>
              <w:spacing w:after="120"/>
            </w:pPr>
          </w:p>
        </w:tc>
        <w:tc>
          <w:tcPr>
            <w:tcW w:w="2776"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right="3"/>
              <w:jc w:val="center"/>
            </w:pPr>
            <w:r w:rsidRPr="00DC10FB">
              <w:rPr>
                <w:rFonts w:ascii="Liberation Serif" w:hAnsi="Liberation Serif"/>
                <w:sz w:val="20"/>
                <w:szCs w:val="20"/>
              </w:rPr>
              <w:t>≤ 116</w:t>
            </w:r>
          </w:p>
        </w:tc>
        <w:tc>
          <w:tcPr>
            <w:tcW w:w="3342"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2"/>
              <w:jc w:val="center"/>
            </w:pPr>
            <w:r w:rsidRPr="00DC10FB">
              <w:rPr>
                <w:rFonts w:ascii="Liberation Serif" w:hAnsi="Liberation Serif"/>
                <w:sz w:val="20"/>
                <w:szCs w:val="20"/>
              </w:rPr>
              <w:t>≥ 2,00 m</w:t>
            </w:r>
          </w:p>
        </w:tc>
        <w:tc>
          <w:tcPr>
            <w:tcW w:w="3346"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2"/>
              <w:jc w:val="center"/>
            </w:pPr>
            <w:r w:rsidRPr="00DC10FB">
              <w:rPr>
                <w:rFonts w:ascii="Liberation Serif" w:hAnsi="Liberation Serif"/>
                <w:sz w:val="20"/>
                <w:szCs w:val="20"/>
              </w:rPr>
              <w:t>≥ 2,00 m</w:t>
            </w:r>
          </w:p>
        </w:tc>
        <w:tc>
          <w:tcPr>
            <w:tcW w:w="362" w:type="dxa"/>
            <w:vMerge/>
            <w:tcBorders>
              <w:top w:val="nil"/>
              <w:left w:val="single" w:sz="2" w:space="0" w:color="656565"/>
              <w:bottom w:val="nil"/>
              <w:right w:val="nil"/>
            </w:tcBorders>
          </w:tcPr>
          <w:p w:rsidR="00F90815" w:rsidRPr="00DC10FB" w:rsidRDefault="00F90815" w:rsidP="00F16B55">
            <w:pPr>
              <w:pStyle w:val="TableParagraph"/>
              <w:kinsoku w:val="0"/>
              <w:overflowPunct w:val="0"/>
              <w:spacing w:after="120"/>
              <w:ind w:left="2"/>
              <w:jc w:val="center"/>
            </w:pPr>
          </w:p>
        </w:tc>
      </w:tr>
      <w:tr w:rsidR="00F90815" w:rsidRPr="00DC10FB" w:rsidTr="004D36F4">
        <w:tc>
          <w:tcPr>
            <w:tcW w:w="380" w:type="dxa"/>
            <w:vMerge/>
            <w:tcBorders>
              <w:top w:val="nil"/>
              <w:left w:val="nil"/>
              <w:bottom w:val="nil"/>
              <w:right w:val="single" w:sz="2" w:space="0" w:color="656565"/>
            </w:tcBorders>
          </w:tcPr>
          <w:p w:rsidR="00F90815" w:rsidRPr="00DC10FB" w:rsidRDefault="00F90815" w:rsidP="00F16B55">
            <w:pPr>
              <w:pStyle w:val="TableParagraph"/>
              <w:kinsoku w:val="0"/>
              <w:overflowPunct w:val="0"/>
              <w:spacing w:after="120"/>
              <w:ind w:left="2"/>
              <w:jc w:val="center"/>
            </w:pPr>
          </w:p>
        </w:tc>
        <w:tc>
          <w:tcPr>
            <w:tcW w:w="2776"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700"/>
            </w:pPr>
            <w:r w:rsidRPr="00DC10FB">
              <w:rPr>
                <w:rFonts w:ascii="Liberation Serif" w:hAnsi="Liberation Serif"/>
                <w:sz w:val="20"/>
                <w:szCs w:val="20"/>
              </w:rPr>
              <w:t>116 &lt; Q</w:t>
            </w:r>
            <w:r w:rsidRPr="00DC10FB">
              <w:rPr>
                <w:rFonts w:ascii="Liberation Serif" w:hAnsi="Liberation Serif"/>
                <w:sz w:val="11"/>
                <w:szCs w:val="11"/>
              </w:rPr>
              <w:t xml:space="preserve">TOT </w:t>
            </w:r>
            <w:r w:rsidRPr="00DC10FB">
              <w:rPr>
                <w:rFonts w:ascii="Liberation Serif" w:hAnsi="Liberation Serif"/>
                <w:sz w:val="20"/>
                <w:szCs w:val="20"/>
              </w:rPr>
              <w:t>≤ 350</w:t>
            </w:r>
          </w:p>
        </w:tc>
        <w:tc>
          <w:tcPr>
            <w:tcW w:w="3342"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2"/>
              <w:jc w:val="center"/>
            </w:pPr>
            <w:r w:rsidRPr="00DC10FB">
              <w:rPr>
                <w:rFonts w:ascii="Liberation Serif" w:hAnsi="Liberation Serif"/>
                <w:sz w:val="20"/>
                <w:szCs w:val="20"/>
              </w:rPr>
              <w:t>≥ 2,30 m</w:t>
            </w:r>
          </w:p>
        </w:tc>
        <w:tc>
          <w:tcPr>
            <w:tcW w:w="3346"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2"/>
              <w:jc w:val="center"/>
            </w:pPr>
            <w:r w:rsidRPr="00DC10FB">
              <w:rPr>
                <w:rFonts w:ascii="Liberation Serif" w:hAnsi="Liberation Serif"/>
                <w:sz w:val="20"/>
                <w:szCs w:val="20"/>
              </w:rPr>
              <w:t>≥ 2,00 m</w:t>
            </w:r>
          </w:p>
        </w:tc>
        <w:tc>
          <w:tcPr>
            <w:tcW w:w="362" w:type="dxa"/>
            <w:vMerge/>
            <w:tcBorders>
              <w:top w:val="nil"/>
              <w:left w:val="single" w:sz="2" w:space="0" w:color="656565"/>
              <w:bottom w:val="nil"/>
              <w:right w:val="nil"/>
            </w:tcBorders>
          </w:tcPr>
          <w:p w:rsidR="00F90815" w:rsidRPr="00DC10FB" w:rsidRDefault="00F90815" w:rsidP="00F16B55">
            <w:pPr>
              <w:pStyle w:val="TableParagraph"/>
              <w:kinsoku w:val="0"/>
              <w:overflowPunct w:val="0"/>
              <w:spacing w:after="120"/>
              <w:ind w:left="2"/>
              <w:jc w:val="center"/>
            </w:pPr>
          </w:p>
        </w:tc>
      </w:tr>
      <w:tr w:rsidR="00F90815" w:rsidRPr="00DC10FB" w:rsidTr="004D36F4">
        <w:tc>
          <w:tcPr>
            <w:tcW w:w="380" w:type="dxa"/>
            <w:vMerge/>
            <w:tcBorders>
              <w:top w:val="nil"/>
              <w:left w:val="nil"/>
              <w:bottom w:val="nil"/>
              <w:right w:val="single" w:sz="2" w:space="0" w:color="656565"/>
            </w:tcBorders>
          </w:tcPr>
          <w:p w:rsidR="00F90815" w:rsidRPr="00DC10FB" w:rsidRDefault="00F90815" w:rsidP="00F16B55">
            <w:pPr>
              <w:pStyle w:val="TableParagraph"/>
              <w:kinsoku w:val="0"/>
              <w:overflowPunct w:val="0"/>
              <w:spacing w:after="120"/>
              <w:ind w:left="2"/>
              <w:jc w:val="center"/>
            </w:pPr>
          </w:p>
        </w:tc>
        <w:tc>
          <w:tcPr>
            <w:tcW w:w="2776"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697"/>
            </w:pPr>
            <w:r w:rsidRPr="00DC10FB">
              <w:rPr>
                <w:rFonts w:ascii="Liberation Serif" w:hAnsi="Liberation Serif"/>
                <w:sz w:val="20"/>
                <w:szCs w:val="20"/>
              </w:rPr>
              <w:t>350 &lt; Q</w:t>
            </w:r>
            <w:r w:rsidRPr="00DC10FB">
              <w:rPr>
                <w:rFonts w:ascii="Liberation Serif" w:hAnsi="Liberation Serif"/>
                <w:sz w:val="11"/>
                <w:szCs w:val="11"/>
              </w:rPr>
              <w:t xml:space="preserve">TOT </w:t>
            </w:r>
            <w:r w:rsidRPr="00DC10FB">
              <w:rPr>
                <w:rFonts w:ascii="Liberation Serif" w:hAnsi="Liberation Serif"/>
                <w:sz w:val="20"/>
                <w:szCs w:val="20"/>
              </w:rPr>
              <w:t>≤ 580</w:t>
            </w:r>
          </w:p>
        </w:tc>
        <w:tc>
          <w:tcPr>
            <w:tcW w:w="3342"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2"/>
              <w:jc w:val="center"/>
            </w:pPr>
            <w:r w:rsidRPr="00DC10FB">
              <w:rPr>
                <w:rFonts w:ascii="Liberation Serif" w:hAnsi="Liberation Serif"/>
                <w:sz w:val="20"/>
                <w:szCs w:val="20"/>
              </w:rPr>
              <w:t>≥ 2,60 m</w:t>
            </w:r>
          </w:p>
        </w:tc>
        <w:tc>
          <w:tcPr>
            <w:tcW w:w="3346"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2"/>
              <w:jc w:val="center"/>
            </w:pPr>
            <w:r w:rsidRPr="00DC10FB">
              <w:rPr>
                <w:rFonts w:ascii="Liberation Serif" w:hAnsi="Liberation Serif"/>
                <w:sz w:val="20"/>
                <w:szCs w:val="20"/>
              </w:rPr>
              <w:t>≥ 2,30 m</w:t>
            </w:r>
          </w:p>
        </w:tc>
        <w:tc>
          <w:tcPr>
            <w:tcW w:w="362" w:type="dxa"/>
            <w:vMerge/>
            <w:tcBorders>
              <w:top w:val="nil"/>
              <w:left w:val="single" w:sz="2" w:space="0" w:color="656565"/>
              <w:bottom w:val="nil"/>
              <w:right w:val="nil"/>
            </w:tcBorders>
          </w:tcPr>
          <w:p w:rsidR="00F90815" w:rsidRPr="00DC10FB" w:rsidRDefault="00F90815" w:rsidP="00F16B55">
            <w:pPr>
              <w:pStyle w:val="TableParagraph"/>
              <w:kinsoku w:val="0"/>
              <w:overflowPunct w:val="0"/>
              <w:spacing w:after="120"/>
              <w:ind w:left="2"/>
              <w:jc w:val="center"/>
            </w:pPr>
          </w:p>
        </w:tc>
      </w:tr>
      <w:tr w:rsidR="00F90815" w:rsidRPr="00DC10FB" w:rsidTr="004D36F4">
        <w:tc>
          <w:tcPr>
            <w:tcW w:w="380" w:type="dxa"/>
            <w:vMerge/>
            <w:tcBorders>
              <w:top w:val="nil"/>
              <w:left w:val="nil"/>
              <w:bottom w:val="nil"/>
              <w:right w:val="single" w:sz="2" w:space="0" w:color="656565"/>
            </w:tcBorders>
          </w:tcPr>
          <w:p w:rsidR="00F90815" w:rsidRPr="00DC10FB" w:rsidRDefault="00F90815" w:rsidP="00F16B55">
            <w:pPr>
              <w:pStyle w:val="TableParagraph"/>
              <w:kinsoku w:val="0"/>
              <w:overflowPunct w:val="0"/>
              <w:spacing w:after="120"/>
              <w:ind w:left="2"/>
              <w:jc w:val="center"/>
            </w:pPr>
          </w:p>
        </w:tc>
        <w:tc>
          <w:tcPr>
            <w:tcW w:w="2776"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jc w:val="center"/>
            </w:pPr>
            <w:r w:rsidRPr="00DC10FB">
              <w:rPr>
                <w:rFonts w:ascii="Liberation Serif" w:hAnsi="Liberation Serif"/>
                <w:sz w:val="20"/>
                <w:szCs w:val="20"/>
              </w:rPr>
              <w:t>&gt; 580</w:t>
            </w:r>
          </w:p>
        </w:tc>
        <w:tc>
          <w:tcPr>
            <w:tcW w:w="3342"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2"/>
              <w:jc w:val="center"/>
            </w:pPr>
            <w:r w:rsidRPr="00DC10FB">
              <w:rPr>
                <w:rFonts w:ascii="Liberation Serif" w:hAnsi="Liberation Serif"/>
                <w:sz w:val="20"/>
                <w:szCs w:val="20"/>
              </w:rPr>
              <w:t>≥ 2,90 m</w:t>
            </w:r>
          </w:p>
        </w:tc>
        <w:tc>
          <w:tcPr>
            <w:tcW w:w="3346"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2"/>
              <w:jc w:val="center"/>
            </w:pPr>
            <w:r w:rsidRPr="00DC10FB">
              <w:rPr>
                <w:rFonts w:ascii="Liberation Serif" w:hAnsi="Liberation Serif"/>
                <w:sz w:val="20"/>
                <w:szCs w:val="20"/>
              </w:rPr>
              <w:t>≥ 2,60 m</w:t>
            </w:r>
          </w:p>
        </w:tc>
        <w:tc>
          <w:tcPr>
            <w:tcW w:w="362" w:type="dxa"/>
            <w:vMerge/>
            <w:tcBorders>
              <w:top w:val="nil"/>
              <w:left w:val="single" w:sz="2" w:space="0" w:color="656565"/>
              <w:bottom w:val="nil"/>
              <w:right w:val="nil"/>
            </w:tcBorders>
          </w:tcPr>
          <w:p w:rsidR="00F90815" w:rsidRPr="00DC10FB" w:rsidRDefault="00F90815" w:rsidP="00F16B55">
            <w:pPr>
              <w:pStyle w:val="TableParagraph"/>
              <w:kinsoku w:val="0"/>
              <w:overflowPunct w:val="0"/>
              <w:spacing w:after="120"/>
              <w:ind w:left="2"/>
              <w:jc w:val="center"/>
            </w:pPr>
          </w:p>
        </w:tc>
      </w:tr>
      <w:tr w:rsidR="00F90815" w:rsidRPr="00DC10FB" w:rsidTr="004D36F4">
        <w:tc>
          <w:tcPr>
            <w:tcW w:w="380" w:type="dxa"/>
            <w:vMerge/>
            <w:tcBorders>
              <w:top w:val="nil"/>
              <w:left w:val="nil"/>
              <w:bottom w:val="nil"/>
              <w:right w:val="single" w:sz="2" w:space="0" w:color="656565"/>
            </w:tcBorders>
          </w:tcPr>
          <w:p w:rsidR="00F90815" w:rsidRPr="00DC10FB" w:rsidRDefault="00F90815" w:rsidP="00F16B55">
            <w:pPr>
              <w:pStyle w:val="TableParagraph"/>
              <w:kinsoku w:val="0"/>
              <w:overflowPunct w:val="0"/>
              <w:spacing w:after="120"/>
              <w:ind w:left="2"/>
              <w:jc w:val="center"/>
            </w:pPr>
          </w:p>
        </w:tc>
        <w:tc>
          <w:tcPr>
            <w:tcW w:w="9464" w:type="dxa"/>
            <w:gridSpan w:val="3"/>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ListParagraph"/>
              <w:numPr>
                <w:ilvl w:val="0"/>
                <w:numId w:val="42"/>
              </w:numPr>
              <w:tabs>
                <w:tab w:val="left" w:pos="234"/>
              </w:tabs>
              <w:kinsoku w:val="0"/>
              <w:overflowPunct w:val="0"/>
              <w:spacing w:after="120"/>
              <w:rPr>
                <w:rFonts w:ascii="Liberation Serif" w:hAnsi="Liberation Serif" w:cs="Liberation Serif"/>
                <w:sz w:val="20"/>
                <w:szCs w:val="20"/>
              </w:rPr>
            </w:pPr>
            <w:r w:rsidRPr="00DC10FB">
              <w:rPr>
                <w:rFonts w:ascii="Liberation Serif" w:hAnsi="Liberation Serif"/>
                <w:sz w:val="20"/>
                <w:szCs w:val="20"/>
              </w:rPr>
              <w:t>Eine reduzierte Mindesthöhe des Raums ist zulässig, sofern eine der folgenden Maßnahmen getroffen wird:</w:t>
            </w:r>
          </w:p>
          <w:p w:rsidR="00F90815" w:rsidRPr="00DC10FB" w:rsidRDefault="00F90815" w:rsidP="00F16B55">
            <w:pPr>
              <w:pStyle w:val="ListParagraph"/>
              <w:numPr>
                <w:ilvl w:val="1"/>
                <w:numId w:val="42"/>
              </w:numPr>
              <w:tabs>
                <w:tab w:val="left" w:pos="774"/>
              </w:tabs>
              <w:kinsoku w:val="0"/>
              <w:overflowPunct w:val="0"/>
              <w:spacing w:after="120"/>
              <w:rPr>
                <w:rFonts w:ascii="Liberation Serif" w:hAnsi="Liberation Serif" w:cs="Liberation Serif"/>
                <w:sz w:val="20"/>
                <w:szCs w:val="20"/>
              </w:rPr>
            </w:pPr>
            <w:r w:rsidRPr="00DC10FB">
              <w:rPr>
                <w:rFonts w:ascii="Liberation Serif" w:hAnsi="Liberation Serif"/>
                <w:sz w:val="20"/>
                <w:szCs w:val="20"/>
              </w:rPr>
              <w:t>Vergrößerung der Gesamtlüftungsfläche um 100 % der angegebenen Fläche;</w:t>
            </w:r>
          </w:p>
          <w:p w:rsidR="00F90815" w:rsidRPr="00DC10FB" w:rsidRDefault="00F90815" w:rsidP="00F16B55">
            <w:pPr>
              <w:pStyle w:val="ListParagraph"/>
              <w:numPr>
                <w:ilvl w:val="1"/>
                <w:numId w:val="42"/>
              </w:numPr>
              <w:tabs>
                <w:tab w:val="left" w:pos="774"/>
              </w:tabs>
              <w:kinsoku w:val="0"/>
              <w:overflowPunct w:val="0"/>
              <w:spacing w:after="120"/>
              <w:ind w:right="55"/>
            </w:pPr>
            <w:r w:rsidRPr="00DC10FB">
              <w:rPr>
                <w:rFonts w:ascii="Liberation Serif" w:hAnsi="Liberation Serif"/>
                <w:sz w:val="20"/>
                <w:szCs w:val="20"/>
              </w:rPr>
              <w:t>Einbau einer Gaswarnanlage, die ein außerhalb des Raums positioniertes Magnetventil mit manueller Rückstellung sowie optische und akustische Signalgeber steuert.</w:t>
            </w:r>
          </w:p>
        </w:tc>
        <w:tc>
          <w:tcPr>
            <w:tcW w:w="362" w:type="dxa"/>
            <w:vMerge/>
            <w:tcBorders>
              <w:top w:val="nil"/>
              <w:left w:val="single" w:sz="2" w:space="0" w:color="656565"/>
              <w:bottom w:val="nil"/>
              <w:right w:val="nil"/>
            </w:tcBorders>
          </w:tcPr>
          <w:p w:rsidR="00F90815" w:rsidRPr="00DC10FB" w:rsidRDefault="00F90815" w:rsidP="00F16B55">
            <w:pPr>
              <w:pStyle w:val="ListParagraph"/>
              <w:numPr>
                <w:ilvl w:val="1"/>
                <w:numId w:val="42"/>
              </w:numPr>
              <w:tabs>
                <w:tab w:val="left" w:pos="774"/>
              </w:tabs>
              <w:kinsoku w:val="0"/>
              <w:overflowPunct w:val="0"/>
              <w:spacing w:after="120"/>
              <w:ind w:right="55"/>
            </w:pPr>
          </w:p>
        </w:tc>
      </w:tr>
    </w:tbl>
    <w:p w:rsidR="004D36F4" w:rsidRPr="00DC10FB" w:rsidRDefault="004D36F4" w:rsidP="004D36F4">
      <w:pPr>
        <w:pStyle w:val="BodyText"/>
        <w:kinsoku w:val="0"/>
        <w:overflowPunct w:val="0"/>
        <w:spacing w:before="0" w:after="120"/>
        <w:ind w:left="865" w:firstLine="0"/>
        <w:rPr>
          <w:rFonts w:ascii="Liberation Sans" w:hAnsi="Liberation Sans" w:cs="Liberation Sans"/>
          <w:b/>
          <w:bCs/>
        </w:rPr>
      </w:pP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b/>
          <w:bCs/>
          <w:sz w:val="24"/>
          <w:szCs w:val="24"/>
        </w:rPr>
      </w:pPr>
      <w:r w:rsidRPr="00DC10FB">
        <w:rPr>
          <w:rFonts w:ascii="Liberation Sans" w:hAnsi="Liberation Sans"/>
          <w:b/>
          <w:bCs/>
          <w:sz w:val="24"/>
          <w:szCs w:val="24"/>
        </w:rPr>
        <w:t>4.3.4</w:t>
      </w:r>
      <w:r w:rsidRPr="00DC10FB">
        <w:rPr>
          <w:rFonts w:ascii="Liberation Sans" w:hAnsi="Liberation Sans"/>
          <w:b/>
          <w:bCs/>
          <w:sz w:val="24"/>
          <w:szCs w:val="24"/>
        </w:rPr>
        <w:tab/>
        <w:t>Lüftungsöffnungen</w:t>
      </w:r>
    </w:p>
    <w:p w:rsidR="00F90815" w:rsidRPr="00DC10FB" w:rsidRDefault="00F90815" w:rsidP="00F16B55">
      <w:pPr>
        <w:pStyle w:val="BodyText"/>
        <w:numPr>
          <w:ilvl w:val="0"/>
          <w:numId w:val="41"/>
        </w:numPr>
        <w:tabs>
          <w:tab w:val="left" w:pos="1359"/>
        </w:tabs>
        <w:kinsoku w:val="0"/>
        <w:overflowPunct w:val="0"/>
        <w:spacing w:before="0" w:after="120"/>
        <w:ind w:hanging="396"/>
      </w:pPr>
      <w:r w:rsidRPr="00DC10FB">
        <w:t>Die Räume müssen ständige Lüftungsöffnungen in Außenwänden aufweisen.</w:t>
      </w:r>
    </w:p>
    <w:p w:rsidR="00F90815" w:rsidRPr="00DC10FB" w:rsidRDefault="00F90815" w:rsidP="00F16B55">
      <w:pPr>
        <w:pStyle w:val="BodyText"/>
        <w:numPr>
          <w:ilvl w:val="0"/>
          <w:numId w:val="41"/>
        </w:numPr>
        <w:tabs>
          <w:tab w:val="left" w:pos="1359"/>
        </w:tabs>
        <w:kinsoku w:val="0"/>
        <w:overflowPunct w:val="0"/>
        <w:spacing w:before="0" w:after="120"/>
        <w:ind w:right="111" w:hanging="396"/>
        <w:jc w:val="both"/>
      </w:pPr>
      <w:r w:rsidRPr="00DC10FB">
        <w:t>Für die Zwecke des Einbaus der ständigen Lüftungsöffnungen gilt das Dach als Außenwand, wenn es an eine Fläche im Freien angrenzt und seine Fläche mindestens 50 % der Grundrissfläche des Raums beträgt.</w:t>
      </w:r>
    </w:p>
    <w:p w:rsidR="00F90815" w:rsidRPr="00DC10FB" w:rsidRDefault="00F90815" w:rsidP="001A2D46">
      <w:pPr>
        <w:pStyle w:val="BodyText"/>
        <w:keepNext/>
        <w:numPr>
          <w:ilvl w:val="0"/>
          <w:numId w:val="41"/>
        </w:numPr>
        <w:tabs>
          <w:tab w:val="left" w:pos="1358"/>
        </w:tabs>
        <w:kinsoku w:val="0"/>
        <w:overflowPunct w:val="0"/>
        <w:spacing w:before="0" w:after="120"/>
        <w:ind w:right="123" w:hanging="396"/>
      </w:pPr>
      <w:r w:rsidRPr="00DC10FB">
        <w:t>Die mindest erforderliche Gesamtfläche S [m</w:t>
      </w:r>
      <w:r w:rsidRPr="00DC10FB">
        <w:rPr>
          <w:sz w:val="12"/>
          <w:szCs w:val="12"/>
          <w:vertAlign w:val="superscript"/>
        </w:rPr>
        <w:t>2</w:t>
      </w:r>
      <w:r w:rsidRPr="00DC10FB">
        <w:t>] der ständigen Lüftungsöffnungen ist nach folgender Formel zu berechnen:</w:t>
      </w:r>
    </w:p>
    <w:p w:rsidR="0039705D" w:rsidRPr="00DC10FB" w:rsidRDefault="0039705D" w:rsidP="00F16B55">
      <w:pPr>
        <w:pStyle w:val="Heading31"/>
        <w:kinsoku w:val="0"/>
        <w:overflowPunct w:val="0"/>
        <w:spacing w:before="0" w:after="120"/>
        <w:ind w:left="0"/>
        <w:jc w:val="center"/>
        <w:outlineLvl w:val="9"/>
        <w:rPr>
          <w:lang w:val="pl-PL"/>
        </w:rPr>
      </w:pPr>
      <w:r w:rsidRPr="00DC10FB">
        <w:rPr>
          <w:lang w:val="pl-PL"/>
        </w:rPr>
        <w:t>S ≥ k · z · Q</w:t>
      </w:r>
    </w:p>
    <w:p w:rsidR="00F90815" w:rsidRPr="00DC10FB" w:rsidRDefault="00F90815" w:rsidP="001A2D46">
      <w:pPr>
        <w:pStyle w:val="BodyText"/>
        <w:keepNext/>
        <w:kinsoku w:val="0"/>
        <w:overflowPunct w:val="0"/>
        <w:spacing w:before="0" w:after="120"/>
        <w:ind w:left="865" w:firstLine="0"/>
        <w:rPr>
          <w:lang w:val="pl-PL"/>
        </w:rPr>
      </w:pPr>
      <w:r w:rsidRPr="00DC10FB">
        <w:rPr>
          <w:lang w:val="pl-PL"/>
        </w:rPr>
        <w:t>wobei gilt:</w:t>
      </w:r>
    </w:p>
    <w:p w:rsidR="00F90815" w:rsidRPr="00DC10FB" w:rsidRDefault="00F90815" w:rsidP="00F16B55">
      <w:pPr>
        <w:pStyle w:val="BodyText"/>
        <w:kinsoku w:val="0"/>
        <w:overflowPunct w:val="0"/>
        <w:spacing w:before="0" w:after="120"/>
        <w:ind w:left="1528" w:right="706" w:hanging="573"/>
        <w:jc w:val="both"/>
      </w:pPr>
      <w:r w:rsidRPr="00DC10FB">
        <w:t>Q</w:t>
      </w:r>
      <w:r w:rsidRPr="00DC10FB">
        <w:tab/>
        <w:t>Gesamtwärmeleistung in kW;</w:t>
      </w:r>
    </w:p>
    <w:p w:rsidR="00F90815" w:rsidRPr="00DC10FB" w:rsidRDefault="00F90815" w:rsidP="00F16B55">
      <w:pPr>
        <w:pStyle w:val="BodyText"/>
        <w:kinsoku w:val="0"/>
        <w:overflowPunct w:val="0"/>
        <w:spacing w:before="0" w:after="120"/>
        <w:ind w:left="1528" w:right="696" w:hanging="573"/>
        <w:jc w:val="both"/>
      </w:pPr>
      <w:r w:rsidRPr="00DC10FB">
        <w:t>k</w:t>
      </w:r>
      <w:r w:rsidRPr="00DC10FB">
        <w:tab/>
        <w:t>Parameter, der von der Lage der Heizzentrale zur Bezugsebene abhängt; er kann der nachstehenden Tabelle entnommen werden;</w:t>
      </w:r>
    </w:p>
    <w:p w:rsidR="00F90815" w:rsidRPr="00DC10FB" w:rsidRDefault="00F90815" w:rsidP="00F16B55">
      <w:pPr>
        <w:pStyle w:val="BodyText"/>
        <w:kinsoku w:val="0"/>
        <w:overflowPunct w:val="0"/>
        <w:spacing w:before="0" w:after="120"/>
        <w:ind w:left="1528" w:right="706" w:hanging="573"/>
        <w:jc w:val="both"/>
      </w:pPr>
      <w:r w:rsidRPr="00DC10FB">
        <w:t>z</w:t>
      </w:r>
      <w:r w:rsidRPr="00DC10FB">
        <w:tab/>
        <w:t>von der Lage der Heizzentrale zur Bezugsebene abhängiger Parameter, mit dem dem Vorhandensein einer Gaswarnanlage Rechnung getragen wird, die ein außerhalb des Raums positioniertes Magnetventil mit manueller Rückstellung sowie optische und akustische Signalgeber steuert. Der Wert kann der nachstehenden Tabelle entnommen werden.</w:t>
      </w:r>
    </w:p>
    <w:p w:rsidR="00F90815" w:rsidRPr="00DC10FB" w:rsidRDefault="00F90815" w:rsidP="00F16B55">
      <w:pPr>
        <w:pStyle w:val="BodyText"/>
        <w:kinsoku w:val="0"/>
        <w:overflowPunct w:val="0"/>
        <w:spacing w:before="0" w:after="120"/>
        <w:ind w:left="0" w:firstLine="0"/>
        <w:rPr>
          <w:sz w:val="4"/>
          <w:szCs w:val="4"/>
        </w:rPr>
      </w:pPr>
    </w:p>
    <w:tbl>
      <w:tblPr>
        <w:tblW w:w="0" w:type="auto"/>
        <w:tblInd w:w="868" w:type="dxa"/>
        <w:tblLayout w:type="fixed"/>
        <w:tblCellMar>
          <w:left w:w="0" w:type="dxa"/>
          <w:right w:w="0" w:type="dxa"/>
        </w:tblCellMar>
        <w:tblLook w:val="0000" w:firstRow="0" w:lastRow="0" w:firstColumn="0" w:lastColumn="0" w:noHBand="0" w:noVBand="0"/>
      </w:tblPr>
      <w:tblGrid>
        <w:gridCol w:w="3682"/>
        <w:gridCol w:w="1133"/>
        <w:gridCol w:w="1145"/>
        <w:gridCol w:w="3487"/>
      </w:tblGrid>
      <w:tr w:rsidR="00F90815" w:rsidRPr="00DC10FB" w:rsidTr="004D36F4">
        <w:tc>
          <w:tcPr>
            <w:tcW w:w="3682" w:type="dxa"/>
            <w:tcBorders>
              <w:top w:val="single" w:sz="4" w:space="0" w:color="000000"/>
              <w:left w:val="single" w:sz="4" w:space="0" w:color="000000"/>
              <w:bottom w:val="single" w:sz="4" w:space="0" w:color="000000"/>
              <w:right w:val="single" w:sz="4" w:space="0" w:color="000000"/>
            </w:tcBorders>
            <w:shd w:val="clear" w:color="auto" w:fill="DDDDDD"/>
          </w:tcPr>
          <w:p w:rsidR="00F90815" w:rsidRPr="00DC10FB" w:rsidRDefault="00F90815" w:rsidP="001A2D46">
            <w:pPr>
              <w:pStyle w:val="TableParagraph"/>
              <w:keepNext/>
              <w:kinsoku w:val="0"/>
              <w:overflowPunct w:val="0"/>
              <w:spacing w:after="120"/>
              <w:ind w:left="49"/>
            </w:pPr>
            <w:r w:rsidRPr="00DC10FB">
              <w:rPr>
                <w:rFonts w:ascii="Liberation Serif" w:hAnsi="Liberation Serif"/>
                <w:sz w:val="22"/>
                <w:szCs w:val="22"/>
              </w:rPr>
              <w:t>Lage des Raums</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F90815" w:rsidRPr="00DC10FB" w:rsidRDefault="00F90815" w:rsidP="001A2D46">
            <w:pPr>
              <w:pStyle w:val="TableParagraph"/>
              <w:keepNext/>
              <w:kinsoku w:val="0"/>
              <w:overflowPunct w:val="0"/>
              <w:spacing w:after="120"/>
              <w:jc w:val="center"/>
            </w:pPr>
            <w:r w:rsidRPr="00DC10FB">
              <w:rPr>
                <w:rFonts w:ascii="Liberation Serif" w:hAnsi="Liberation Serif"/>
                <w:sz w:val="22"/>
                <w:szCs w:val="22"/>
              </w:rPr>
              <w:t>k</w:t>
            </w:r>
          </w:p>
        </w:tc>
        <w:tc>
          <w:tcPr>
            <w:tcW w:w="4632" w:type="dxa"/>
            <w:gridSpan w:val="2"/>
            <w:tcBorders>
              <w:top w:val="single" w:sz="4" w:space="0" w:color="000000"/>
              <w:left w:val="single" w:sz="4" w:space="0" w:color="000000"/>
              <w:bottom w:val="single" w:sz="4" w:space="0" w:color="000000"/>
              <w:right w:val="single" w:sz="4" w:space="0" w:color="000000"/>
            </w:tcBorders>
            <w:shd w:val="clear" w:color="auto" w:fill="DDDDDD"/>
          </w:tcPr>
          <w:p w:rsidR="00F90815" w:rsidRPr="00DC10FB" w:rsidRDefault="00F90815" w:rsidP="001A2D46">
            <w:pPr>
              <w:pStyle w:val="TableParagraph"/>
              <w:keepNext/>
              <w:kinsoku w:val="0"/>
              <w:overflowPunct w:val="0"/>
              <w:spacing w:after="120"/>
              <w:jc w:val="center"/>
              <w:rPr>
                <w:rFonts w:ascii="Liberation Serif" w:hAnsi="Liberation Serif" w:cs="Liberation Serif"/>
                <w:sz w:val="22"/>
                <w:szCs w:val="22"/>
              </w:rPr>
            </w:pPr>
            <w:r w:rsidRPr="00DC10FB">
              <w:rPr>
                <w:rFonts w:ascii="Liberation Serif" w:hAnsi="Liberation Serif"/>
                <w:sz w:val="22"/>
                <w:szCs w:val="22"/>
              </w:rPr>
              <w:t>z</w:t>
            </w:r>
          </w:p>
          <w:p w:rsidR="00F90815" w:rsidRPr="00DC10FB" w:rsidRDefault="00F90815" w:rsidP="001A2D46">
            <w:pPr>
              <w:pStyle w:val="TableParagraph"/>
              <w:keepNext/>
              <w:kinsoku w:val="0"/>
              <w:overflowPunct w:val="0"/>
              <w:spacing w:after="120"/>
              <w:ind w:left="972" w:right="44" w:hanging="924"/>
              <w:jc w:val="both"/>
            </w:pPr>
            <w:r w:rsidRPr="00DC10FB">
              <w:rPr>
                <w:rFonts w:ascii="Liberation Serif" w:hAnsi="Liberation Serif"/>
                <w:sz w:val="20"/>
                <w:szCs w:val="20"/>
              </w:rPr>
              <w:t>Standard</w:t>
            </w:r>
            <w:r w:rsidRPr="00DC10FB">
              <w:rPr>
                <w:rFonts w:ascii="Liberation Serif" w:hAnsi="Liberation Serif"/>
                <w:sz w:val="20"/>
                <w:szCs w:val="20"/>
              </w:rPr>
              <w:tab/>
              <w:t>Bei Vorhandensein einer Gaswarnanlage, die ein außerhalb des Raums positioniertes Magnetventil mit manueller Rückstellung sowie optische und akustische Signalgeber steuert.</w:t>
            </w:r>
          </w:p>
        </w:tc>
      </w:tr>
      <w:tr w:rsidR="00F90815" w:rsidRPr="00DC10FB" w:rsidTr="004D36F4">
        <w:tc>
          <w:tcPr>
            <w:tcW w:w="3682"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49"/>
            </w:pPr>
            <w:r w:rsidRPr="00DC10FB">
              <w:rPr>
                <w:rFonts w:ascii="Liberation Serif" w:hAnsi="Liberation Serif"/>
                <w:sz w:val="20"/>
                <w:szCs w:val="20"/>
              </w:rPr>
              <w:t>Oberirdische Räume</w:t>
            </w:r>
          </w:p>
        </w:tc>
        <w:tc>
          <w:tcPr>
            <w:tcW w:w="1133"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286"/>
            </w:pPr>
            <w:r w:rsidRPr="00DC10FB">
              <w:rPr>
                <w:rFonts w:ascii="Liberation Serif" w:hAnsi="Liberation Serif"/>
                <w:sz w:val="20"/>
                <w:szCs w:val="20"/>
              </w:rPr>
              <w:t>0,0010</w:t>
            </w:r>
          </w:p>
        </w:tc>
        <w:tc>
          <w:tcPr>
            <w:tcW w:w="1145"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51"/>
              <w:jc w:val="center"/>
            </w:pPr>
            <w:r w:rsidRPr="00DC10FB">
              <w:rPr>
                <w:rFonts w:ascii="Liberation Serif" w:hAnsi="Liberation Serif"/>
                <w:sz w:val="20"/>
                <w:szCs w:val="20"/>
              </w:rPr>
              <w:t>1,0</w:t>
            </w:r>
          </w:p>
        </w:tc>
        <w:tc>
          <w:tcPr>
            <w:tcW w:w="3487"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3"/>
              <w:jc w:val="center"/>
            </w:pPr>
            <w:r w:rsidRPr="00DC10FB">
              <w:rPr>
                <w:rFonts w:ascii="Liberation Serif" w:hAnsi="Liberation Serif"/>
                <w:sz w:val="20"/>
                <w:szCs w:val="20"/>
              </w:rPr>
              <w:t>0,8</w:t>
            </w:r>
          </w:p>
        </w:tc>
      </w:tr>
      <w:tr w:rsidR="00F90815" w:rsidRPr="00DC10FB" w:rsidTr="004D36F4">
        <w:tc>
          <w:tcPr>
            <w:tcW w:w="3682"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49"/>
            </w:pPr>
            <w:r w:rsidRPr="00DC10FB">
              <w:rPr>
                <w:rFonts w:ascii="Liberation Serif" w:hAnsi="Liberation Serif"/>
                <w:sz w:val="20"/>
                <w:szCs w:val="20"/>
              </w:rPr>
              <w:t>Räume im Tiefparterre oder unterirdische Räume des Typs A</w:t>
            </w:r>
          </w:p>
        </w:tc>
        <w:tc>
          <w:tcPr>
            <w:tcW w:w="1133"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285"/>
            </w:pPr>
            <w:r w:rsidRPr="00DC10FB">
              <w:rPr>
                <w:rFonts w:ascii="Liberation Serif" w:hAnsi="Liberation Serif"/>
                <w:sz w:val="20"/>
                <w:szCs w:val="20"/>
              </w:rPr>
              <w:t>0,0015</w:t>
            </w:r>
          </w:p>
        </w:tc>
        <w:tc>
          <w:tcPr>
            <w:tcW w:w="1145"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1"/>
              <w:jc w:val="center"/>
            </w:pPr>
            <w:r w:rsidRPr="00DC10FB">
              <w:rPr>
                <w:rFonts w:ascii="Liberation Serif" w:hAnsi="Liberation Serif"/>
                <w:sz w:val="20"/>
                <w:szCs w:val="20"/>
              </w:rPr>
              <w:t>1,0</w:t>
            </w:r>
          </w:p>
        </w:tc>
        <w:tc>
          <w:tcPr>
            <w:tcW w:w="3487"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2"/>
              <w:jc w:val="center"/>
            </w:pPr>
            <w:r w:rsidRPr="00DC10FB">
              <w:rPr>
                <w:rFonts w:ascii="Liberation Serif" w:hAnsi="Liberation Serif"/>
                <w:sz w:val="20"/>
                <w:szCs w:val="20"/>
              </w:rPr>
              <w:t>0,9</w:t>
            </w:r>
          </w:p>
        </w:tc>
      </w:tr>
    </w:tbl>
    <w:p w:rsidR="001A2D46" w:rsidRPr="00DC10FB" w:rsidRDefault="001A2D46" w:rsidP="001A2D46">
      <w:pPr>
        <w:pStyle w:val="BodyText"/>
        <w:tabs>
          <w:tab w:val="left" w:pos="1359"/>
        </w:tabs>
        <w:kinsoku w:val="0"/>
        <w:overflowPunct w:val="0"/>
        <w:spacing w:before="0" w:after="120"/>
        <w:ind w:right="106" w:firstLine="0"/>
        <w:jc w:val="both"/>
      </w:pPr>
    </w:p>
    <w:p w:rsidR="00F90815" w:rsidRPr="00DC10FB" w:rsidRDefault="00F90815" w:rsidP="00F16B55">
      <w:pPr>
        <w:pStyle w:val="BodyText"/>
        <w:numPr>
          <w:ilvl w:val="0"/>
          <w:numId w:val="41"/>
        </w:numPr>
        <w:tabs>
          <w:tab w:val="left" w:pos="1359"/>
        </w:tabs>
        <w:kinsoku w:val="0"/>
        <w:overflowPunct w:val="0"/>
        <w:spacing w:before="0" w:after="120"/>
        <w:ind w:right="106" w:hanging="396"/>
        <w:jc w:val="both"/>
      </w:pPr>
      <w:r w:rsidRPr="00DC10FB">
        <w:t>Die Gesamtfläche der ständigen Lüftungsöffnungen muss im Falle von Geräten, die mit Gas mit einer Dichte von höchstens 0,8 betrieben werden, 0,3 m</w:t>
      </w:r>
      <w:r w:rsidRPr="00DC10FB">
        <w:rPr>
          <w:sz w:val="12"/>
          <w:szCs w:val="12"/>
          <w:vertAlign w:val="superscript"/>
        </w:rPr>
        <w:t>2</w:t>
      </w:r>
      <w:r w:rsidRPr="00DC10FB">
        <w:t xml:space="preserve"> und im Falle von Geräten, die mit Gas mit einer Dichte über 0,8 betrieben werden, 0,5 m</w:t>
      </w:r>
      <w:r w:rsidRPr="00DC10FB">
        <w:rPr>
          <w:sz w:val="12"/>
          <w:szCs w:val="12"/>
          <w:vertAlign w:val="superscript"/>
        </w:rPr>
        <w:t>2</w:t>
      </w:r>
      <w:r w:rsidRPr="00DC10FB">
        <w:t xml:space="preserve"> betragen.</w:t>
      </w:r>
    </w:p>
    <w:p w:rsidR="00641C0D" w:rsidRPr="00DC10FB" w:rsidRDefault="00641C0D" w:rsidP="001A2D46">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DC10FB">
        <w:rPr>
          <w:rFonts w:ascii="Liberation Sans" w:hAnsi="Liberation Sans"/>
        </w:rPr>
        <w:t>4.3.4.1</w:t>
      </w:r>
      <w:r w:rsidRPr="00DC10FB">
        <w:rPr>
          <w:rFonts w:ascii="Liberation Sans" w:hAnsi="Liberation Sans"/>
        </w:rPr>
        <w:tab/>
      </w:r>
      <w:r w:rsidRPr="00DC10FB">
        <w:rPr>
          <w:rFonts w:ascii="Liberation Sans" w:hAnsi="Liberation Sans"/>
          <w:u w:val="single"/>
        </w:rPr>
        <w:t>Zusätzliche Vorschriften für Räume, die unter oder neben öffentlichen Veranstaltungsräumen, Räumen mit einer Personendichte über 0,4 P/m2 oder den zugehörigen Fluchtwegsystemen liegen</w:t>
      </w:r>
    </w:p>
    <w:p w:rsidR="00F90815" w:rsidRPr="00DC10FB" w:rsidRDefault="00F90815" w:rsidP="00F16B55">
      <w:pPr>
        <w:pStyle w:val="BodyText"/>
        <w:numPr>
          <w:ilvl w:val="0"/>
          <w:numId w:val="40"/>
        </w:numPr>
        <w:tabs>
          <w:tab w:val="left" w:pos="1359"/>
        </w:tabs>
        <w:kinsoku w:val="0"/>
        <w:overflowPunct w:val="0"/>
        <w:spacing w:before="0" w:after="120"/>
        <w:ind w:right="117" w:hanging="396"/>
        <w:jc w:val="both"/>
      </w:pPr>
      <w:r w:rsidRPr="00DC10FB">
        <w:t>Die Lüftungsfläche muss gegenüber den oben angegebenen Mindestwerten um 50 % vergrößert werden und sich in jedem Fall über mindestens 70 % der Länge der Außenwand, wie oben angegeben, auf einer an jedem Punkt mindestens 0,50 m betragenden Höhe erstrecken.</w:t>
      </w:r>
    </w:p>
    <w:p w:rsidR="00F90815" w:rsidRPr="00DC10FB" w:rsidRDefault="00F90815" w:rsidP="00F16B55">
      <w:pPr>
        <w:pStyle w:val="BodyText"/>
        <w:numPr>
          <w:ilvl w:val="0"/>
          <w:numId w:val="40"/>
        </w:numPr>
        <w:tabs>
          <w:tab w:val="left" w:pos="1358"/>
        </w:tabs>
        <w:kinsoku w:val="0"/>
        <w:overflowPunct w:val="0"/>
        <w:spacing w:before="0" w:after="120"/>
        <w:ind w:right="108" w:hanging="396"/>
        <w:jc w:val="both"/>
      </w:pPr>
      <w:r w:rsidRPr="00DC10FB">
        <w:t>Im Falle von Geräten, die mit Gas mit einer Dichte unter 0,8 betrieben werden, muss sich die Lüftungsöffnung deckenbündig im obersten Teil der Außenwand befinden. Im Falle von Geräten, die mit Gas mit einer Dichte über 0,8 betrieben werden, sind 2/3 der Lüftungsfläche auf Bodenhöhe vorzusehen.</w:t>
      </w: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4.3.5</w:t>
      </w:r>
      <w:r w:rsidRPr="00DC10FB">
        <w:rPr>
          <w:rFonts w:ascii="Liberation Sans" w:hAnsi="Liberation Sans"/>
          <w:b/>
          <w:bCs/>
          <w:sz w:val="24"/>
          <w:szCs w:val="24"/>
        </w:rPr>
        <w:tab/>
        <w:t>Zugang</w:t>
      </w:r>
    </w:p>
    <w:p w:rsidR="00F90815" w:rsidRPr="00DC10FB" w:rsidRDefault="00F90815" w:rsidP="001A2D46">
      <w:pPr>
        <w:pStyle w:val="BodyText"/>
        <w:keepNext/>
        <w:numPr>
          <w:ilvl w:val="0"/>
          <w:numId w:val="39"/>
        </w:numPr>
        <w:tabs>
          <w:tab w:val="left" w:pos="1358"/>
        </w:tabs>
        <w:kinsoku w:val="0"/>
        <w:overflowPunct w:val="0"/>
        <w:spacing w:before="0" w:after="120"/>
      </w:pPr>
      <w:r w:rsidRPr="00DC10FB">
        <w:t>Der Zugang kann von außen erfolgen über</w:t>
      </w:r>
    </w:p>
    <w:p w:rsidR="00F90815" w:rsidRPr="00DC10FB" w:rsidRDefault="00F90815" w:rsidP="00F16B55">
      <w:pPr>
        <w:pStyle w:val="BodyText"/>
        <w:numPr>
          <w:ilvl w:val="1"/>
          <w:numId w:val="39"/>
        </w:numPr>
        <w:tabs>
          <w:tab w:val="left" w:pos="1528"/>
        </w:tabs>
        <w:kinsoku w:val="0"/>
        <w:overflowPunct w:val="0"/>
        <w:spacing w:before="0" w:after="120"/>
      </w:pPr>
      <w:r w:rsidRPr="00DC10FB">
        <w:t>eine Fläche im Freien;</w:t>
      </w:r>
    </w:p>
    <w:p w:rsidR="00F90815" w:rsidRPr="00DC10FB" w:rsidRDefault="00F90815" w:rsidP="00F16B55">
      <w:pPr>
        <w:pStyle w:val="BodyText"/>
        <w:numPr>
          <w:ilvl w:val="1"/>
          <w:numId w:val="39"/>
        </w:numPr>
        <w:tabs>
          <w:tab w:val="left" w:pos="1528"/>
        </w:tabs>
        <w:kinsoku w:val="0"/>
        <w:overflowPunct w:val="0"/>
        <w:spacing w:before="0" w:after="120"/>
      </w:pPr>
      <w:r w:rsidRPr="00DC10FB">
        <w:t>eine Straße im Freien (öffentlich oder privat);</w:t>
      </w:r>
    </w:p>
    <w:p w:rsidR="00F90815" w:rsidRPr="00DC10FB" w:rsidRDefault="00F90815" w:rsidP="00F16B55">
      <w:pPr>
        <w:pStyle w:val="BodyText"/>
        <w:numPr>
          <w:ilvl w:val="1"/>
          <w:numId w:val="39"/>
        </w:numPr>
        <w:tabs>
          <w:tab w:val="left" w:pos="1528"/>
        </w:tabs>
        <w:kinsoku w:val="0"/>
        <w:overflowPunct w:val="0"/>
        <w:spacing w:before="0" w:after="120"/>
      </w:pPr>
      <w:r w:rsidRPr="00DC10FB">
        <w:t>einen Bogengang;</w:t>
      </w:r>
    </w:p>
    <w:p w:rsidR="00F90815" w:rsidRPr="00DC10FB" w:rsidRDefault="00F90815" w:rsidP="00F16B55">
      <w:pPr>
        <w:pStyle w:val="BodyText"/>
        <w:numPr>
          <w:ilvl w:val="1"/>
          <w:numId w:val="39"/>
        </w:numPr>
        <w:tabs>
          <w:tab w:val="left" w:pos="1528"/>
        </w:tabs>
        <w:kinsoku w:val="0"/>
        <w:overflowPunct w:val="0"/>
        <w:spacing w:before="0" w:after="120"/>
      </w:pPr>
      <w:r w:rsidRPr="00DC10FB">
        <w:t>einen Brandschacht mit einer Mindestbreite von 0,9 m;</w:t>
      </w:r>
    </w:p>
    <w:p w:rsidR="00F90815" w:rsidRPr="00DC10FB" w:rsidRDefault="00F90815" w:rsidP="001A2D46">
      <w:pPr>
        <w:pStyle w:val="BodyText"/>
        <w:keepNext/>
        <w:kinsoku w:val="0"/>
        <w:overflowPunct w:val="0"/>
        <w:spacing w:before="0" w:after="120"/>
        <w:ind w:right="123" w:firstLine="0"/>
      </w:pPr>
      <w:r w:rsidRPr="00DC10FB">
        <w:t>oder von Innen über einen Vorraum eines der folgenden Typen, der derart gestaltet ist, dass die Entstehung von Gasansammlungen verhindert wird:</w:t>
      </w:r>
    </w:p>
    <w:p w:rsidR="00F90815" w:rsidRPr="00DC10FB" w:rsidRDefault="00F90815" w:rsidP="00F16B55">
      <w:pPr>
        <w:pStyle w:val="BodyText"/>
        <w:numPr>
          <w:ilvl w:val="1"/>
          <w:numId w:val="39"/>
        </w:numPr>
        <w:tabs>
          <w:tab w:val="left" w:pos="1528"/>
          <w:tab w:val="left" w:pos="3656"/>
        </w:tabs>
        <w:kinsoku w:val="0"/>
        <w:overflowPunct w:val="0"/>
        <w:spacing w:before="0" w:after="120"/>
      </w:pPr>
      <w:r w:rsidRPr="00DC10FB">
        <w:t>Vorraum des Typs 1</w:t>
      </w:r>
      <w:r w:rsidRPr="00DC10FB">
        <w:tab/>
        <w:t>für Anlagen mit einer Wärmeleistung von höchstens 116 kW;</w:t>
      </w:r>
    </w:p>
    <w:p w:rsidR="00F90815" w:rsidRPr="00DC10FB" w:rsidRDefault="00F90815" w:rsidP="00F16B55">
      <w:pPr>
        <w:pStyle w:val="BodyText"/>
        <w:numPr>
          <w:ilvl w:val="1"/>
          <w:numId w:val="39"/>
        </w:numPr>
        <w:tabs>
          <w:tab w:val="left" w:pos="1528"/>
          <w:tab w:val="left" w:pos="3656"/>
        </w:tabs>
        <w:kinsoku w:val="0"/>
        <w:overflowPunct w:val="0"/>
        <w:spacing w:before="0" w:after="120"/>
      </w:pPr>
      <w:r w:rsidRPr="00DC10FB">
        <w:t>Vorraum des Typs 3</w:t>
      </w:r>
      <w:r w:rsidRPr="00DC10FB">
        <w:tab/>
        <w:t>für Anlagen mit einer Wärmeleistung über 116 kW.</w:t>
      </w:r>
    </w:p>
    <w:p w:rsidR="00F90815" w:rsidRPr="00DC10FB" w:rsidRDefault="00F90815" w:rsidP="00F16B55">
      <w:pPr>
        <w:pStyle w:val="BodyText"/>
        <w:numPr>
          <w:ilvl w:val="0"/>
          <w:numId w:val="39"/>
        </w:numPr>
        <w:tabs>
          <w:tab w:val="left" w:pos="1359"/>
        </w:tabs>
        <w:kinsoku w:val="0"/>
        <w:overflowPunct w:val="0"/>
        <w:spacing w:before="0" w:after="120"/>
        <w:ind w:right="123"/>
      </w:pPr>
      <w:r w:rsidRPr="00DC10FB">
        <w:t>Etwaige andere Zugangsarten, die in den technischen Vorschriften angegeben werden, die die beheizten betrieblichen Einrichtungen betreffen, haben Vorrang gegenüber den im vorliegenden Dekret vorgesehenen Zugangsarten, wenn sie sicherer sind.</w:t>
      </w:r>
    </w:p>
    <w:p w:rsidR="00641C0D" w:rsidRPr="00DC10FB" w:rsidRDefault="00641C0D" w:rsidP="001A2D46">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DC10FB">
        <w:rPr>
          <w:rFonts w:ascii="Liberation Sans" w:hAnsi="Liberation Sans"/>
        </w:rPr>
        <w:t>4.3.5.1</w:t>
      </w:r>
      <w:r w:rsidRPr="00DC10FB">
        <w:rPr>
          <w:rFonts w:ascii="Liberation Sans" w:hAnsi="Liberation Sans"/>
        </w:rPr>
        <w:tab/>
      </w:r>
      <w:r w:rsidRPr="00DC10FB">
        <w:rPr>
          <w:rFonts w:ascii="Liberation Sans" w:hAnsi="Liberation Sans"/>
          <w:u w:val="single"/>
        </w:rPr>
        <w:t>Türen</w:t>
      </w:r>
    </w:p>
    <w:p w:rsidR="00F90815" w:rsidRPr="00DC10FB" w:rsidRDefault="00F90815" w:rsidP="001A2D46">
      <w:pPr>
        <w:pStyle w:val="BodyText"/>
        <w:keepNext/>
        <w:numPr>
          <w:ilvl w:val="0"/>
          <w:numId w:val="38"/>
        </w:numPr>
        <w:tabs>
          <w:tab w:val="left" w:pos="1358"/>
        </w:tabs>
        <w:kinsoku w:val="0"/>
        <w:overflowPunct w:val="0"/>
        <w:spacing w:before="0" w:after="120"/>
      </w:pPr>
      <w:r w:rsidRPr="00DC10FB">
        <w:t>Die Türen der Räume und Vorräume müssen</w:t>
      </w:r>
    </w:p>
    <w:p w:rsidR="00F90815" w:rsidRPr="00DC10FB" w:rsidRDefault="00F90815" w:rsidP="00F16B55">
      <w:pPr>
        <w:pStyle w:val="BodyText"/>
        <w:numPr>
          <w:ilvl w:val="1"/>
          <w:numId w:val="38"/>
        </w:numPr>
        <w:tabs>
          <w:tab w:val="left" w:pos="1528"/>
        </w:tabs>
        <w:kinsoku w:val="0"/>
        <w:overflowPunct w:val="0"/>
        <w:spacing w:before="0" w:after="120"/>
        <w:ind w:right="106"/>
        <w:jc w:val="both"/>
      </w:pPr>
      <w:r w:rsidRPr="00DC10FB">
        <w:t>nach außen zu öffnen sein sowie eine Mindesthöhe von 2 m und eine Mindestbreite von 0,6 m aufweisen. Bei Anlagen mit einer Gesamtwärmeleistung unter 116 kW ist die Drehrichtung der Türen nicht vorgegeben;</w:t>
      </w:r>
    </w:p>
    <w:p w:rsidR="00F90815" w:rsidRPr="00DC10FB" w:rsidRDefault="00F90815" w:rsidP="004D36F4">
      <w:pPr>
        <w:pStyle w:val="BodyText"/>
        <w:numPr>
          <w:ilvl w:val="1"/>
          <w:numId w:val="38"/>
        </w:numPr>
        <w:tabs>
          <w:tab w:val="left" w:pos="1528"/>
        </w:tabs>
        <w:kinsoku w:val="0"/>
        <w:overflowPunct w:val="0"/>
        <w:spacing w:before="0" w:after="120"/>
        <w:ind w:right="106"/>
        <w:jc w:val="both"/>
      </w:pPr>
      <w:r w:rsidRPr="00DC10FB">
        <w:t>im Falle von Anlagen mit einer Wärmeleistung über 116 kW eine Feuerwiderstandsklasse von mindestens EI 60 und im Falle von Anlagen mit einer Wärmeleistung unter 116 kW eine Feuerwiderstandsklasse von mindestens EI 30 aufweisen. Für Zugangstüren, die direkt ins Freie oder auf eine (öffentliche oder private) Straße oder in einen Brandschacht führen, gilt diese Anforderung nicht, sofern sie aus einem Material der italienischen Baustoffklasse 0 oder der europäischen Baustoffklasse A1 bestehen.</w:t>
      </w:r>
    </w:p>
    <w:p w:rsidR="00641C0D" w:rsidRPr="00DC10FB" w:rsidRDefault="00641C0D" w:rsidP="001A2D46">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DC10FB">
        <w:rPr>
          <w:rFonts w:ascii="Liberation Sans" w:hAnsi="Liberation Sans"/>
        </w:rPr>
        <w:t>4.3.5.2</w:t>
      </w:r>
      <w:r w:rsidRPr="00DC10FB">
        <w:rPr>
          <w:rFonts w:ascii="Liberation Sans" w:hAnsi="Liberation Sans"/>
        </w:rPr>
        <w:tab/>
      </w:r>
      <w:r w:rsidRPr="00DC10FB">
        <w:rPr>
          <w:rFonts w:ascii="Liberation Sans" w:hAnsi="Liberation Sans"/>
          <w:u w:val="single"/>
        </w:rPr>
        <w:t>Weitere Vorschriften für besondere Standorte</w:t>
      </w:r>
    </w:p>
    <w:p w:rsidR="00F90815" w:rsidRPr="00DC10FB" w:rsidRDefault="00F90815" w:rsidP="00F16B55">
      <w:pPr>
        <w:pStyle w:val="BodyText"/>
        <w:numPr>
          <w:ilvl w:val="0"/>
          <w:numId w:val="92"/>
        </w:numPr>
        <w:kinsoku w:val="0"/>
        <w:overflowPunct w:val="0"/>
        <w:spacing w:before="0" w:after="120"/>
        <w:ind w:right="105"/>
        <w:jc w:val="both"/>
      </w:pPr>
      <w:r w:rsidRPr="00DC10FB">
        <w:t>Der Zugang muss direkt vom Freien oder über einen wenigstens 0,9 m breiten Brandschacht erfolgen, wenn sich die Räume innerhalb der Kubatur von Gebäuden befinden, die auch nur teilweise für öffentliche Veranstaltungen, Kasernen oder Tätigkeiten gemäß den Ziffern 41, 58, 66, 67, 68, 69, 71, 72, 73 (tertiäre Nutzung), 75 und 77 Kat. C (bei einer Brandschutzhöhe über 54 m) und 78 von Anhang I des Dekrets des Präsidenten der Republik Nr. 151 vom 1. August 2011 genutzt werden, oder in denen die Personendichte mehr als 0,4 P/m</w:t>
      </w:r>
      <w:r w:rsidRPr="00DC10FB">
        <w:rPr>
          <w:sz w:val="12"/>
          <w:szCs w:val="12"/>
          <w:vertAlign w:val="superscript"/>
        </w:rPr>
        <w:t>2</w:t>
      </w:r>
      <w:r w:rsidRPr="00DC10FB">
        <w:t xml:space="preserve"> beträgt.</w:t>
      </w: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4.3.6</w:t>
      </w:r>
      <w:r w:rsidRPr="00DC10FB">
        <w:rPr>
          <w:rFonts w:ascii="Liberation Sans" w:hAnsi="Liberation Sans"/>
          <w:b/>
          <w:bCs/>
          <w:sz w:val="24"/>
          <w:szCs w:val="24"/>
        </w:rPr>
        <w:tab/>
        <w:t>Sonderbestimmungen</w:t>
      </w:r>
    </w:p>
    <w:p w:rsidR="00F90815" w:rsidRPr="00DC10FB" w:rsidRDefault="00F90815" w:rsidP="00F16B55">
      <w:pPr>
        <w:pStyle w:val="BodyText"/>
        <w:tabs>
          <w:tab w:val="left" w:pos="1357"/>
        </w:tabs>
        <w:kinsoku w:val="0"/>
        <w:overflowPunct w:val="0"/>
        <w:spacing w:before="0" w:after="120"/>
        <w:ind w:right="123"/>
      </w:pPr>
      <w:r w:rsidRPr="00DC10FB">
        <w:t>1.</w:t>
      </w:r>
      <w:r w:rsidRPr="00DC10FB">
        <w:tab/>
        <w:t>Auf die Lüftungs- und Heizungsrohre müssen auf Höhe der Durchführungen durch brandabschnittsbildende Bauelemente Brandschutzklappen installiert werden.</w:t>
      </w:r>
    </w:p>
    <w:p w:rsidR="00641C0D" w:rsidRPr="00DC10FB" w:rsidRDefault="00641C0D" w:rsidP="00D53F44">
      <w:pPr>
        <w:pStyle w:val="BodyText"/>
        <w:keepNext/>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b/>
          <w:bCs/>
          <w:sz w:val="26"/>
          <w:szCs w:val="26"/>
        </w:rPr>
      </w:pPr>
      <w:r w:rsidRPr="00DC10FB">
        <w:rPr>
          <w:rFonts w:ascii="Liberation Sans" w:hAnsi="Liberation Sans"/>
          <w:b/>
          <w:bCs/>
          <w:sz w:val="26"/>
          <w:szCs w:val="26"/>
        </w:rPr>
        <w:t>4.4</w:t>
      </w:r>
      <w:r w:rsidRPr="00DC10FB">
        <w:rPr>
          <w:rFonts w:ascii="Liberation Sans" w:hAnsi="Liberation Sans"/>
          <w:b/>
          <w:bCs/>
          <w:sz w:val="26"/>
          <w:szCs w:val="26"/>
        </w:rPr>
        <w:tab/>
        <w:t>Warmlufterzeuger mit Direktwärmetausch, Installation in den beheizten Räumen</w:t>
      </w: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4.4.1</w:t>
      </w:r>
      <w:r w:rsidRPr="00DC10FB">
        <w:rPr>
          <w:rFonts w:ascii="Liberation Sans" w:hAnsi="Liberation Sans"/>
          <w:b/>
          <w:bCs/>
          <w:sz w:val="24"/>
          <w:szCs w:val="24"/>
        </w:rPr>
        <w:tab/>
        <w:t>Allgemeine Bestimmungen</w:t>
      </w:r>
    </w:p>
    <w:p w:rsidR="00F90815" w:rsidRPr="00DC10FB" w:rsidRDefault="00F90815" w:rsidP="00F16B55">
      <w:pPr>
        <w:pStyle w:val="BodyText"/>
        <w:tabs>
          <w:tab w:val="left" w:pos="1358"/>
        </w:tabs>
        <w:kinsoku w:val="0"/>
        <w:overflowPunct w:val="0"/>
        <w:spacing w:before="0" w:after="120"/>
        <w:ind w:right="123"/>
      </w:pPr>
      <w:r w:rsidRPr="00DC10FB">
        <w:t>1.</w:t>
      </w:r>
      <w:r w:rsidRPr="00DC10FB">
        <w:tab/>
        <w:t>Die Installation in unterirdischen Räumen, innerhalb von Sportanlagen, in Räumen, die für öffentliche Veranstaltungen genutzt werden, und in Räumen mit einer Personendichte über 0,1 P/m</w:t>
      </w:r>
      <w:r w:rsidRPr="00DC10FB">
        <w:rPr>
          <w:sz w:val="12"/>
          <w:szCs w:val="12"/>
          <w:vertAlign w:val="superscript"/>
        </w:rPr>
        <w:t>2</w:t>
      </w:r>
      <w:r w:rsidRPr="00DC10FB">
        <w:t xml:space="preserve"> ist verboten.</w:t>
      </w: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4.4.2</w:t>
      </w:r>
      <w:r w:rsidRPr="00DC10FB">
        <w:rPr>
          <w:rFonts w:ascii="Liberation Sans" w:hAnsi="Liberation Sans"/>
          <w:b/>
          <w:bCs/>
          <w:sz w:val="24"/>
          <w:szCs w:val="24"/>
        </w:rPr>
        <w:tab/>
        <w:t>Lage</w:t>
      </w:r>
    </w:p>
    <w:p w:rsidR="00F90815" w:rsidRPr="00DC10FB" w:rsidRDefault="00F90815" w:rsidP="00F16B55">
      <w:pPr>
        <w:pStyle w:val="BodyText"/>
        <w:numPr>
          <w:ilvl w:val="0"/>
          <w:numId w:val="93"/>
        </w:numPr>
        <w:tabs>
          <w:tab w:val="left" w:pos="1424"/>
        </w:tabs>
        <w:kinsoku w:val="0"/>
        <w:overflowPunct w:val="0"/>
        <w:spacing w:before="0" w:after="120"/>
      </w:pPr>
      <w:r w:rsidRPr="00DC10FB">
        <w:t>Der Raum muss eine Außenwand mit einer Mindestlänge nicht unter 15 % des Raumumfangs aufweisen.</w:t>
      </w: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4.4.3</w:t>
      </w:r>
      <w:r w:rsidRPr="00DC10FB">
        <w:rPr>
          <w:rFonts w:ascii="Liberation Sans" w:hAnsi="Liberation Sans"/>
          <w:b/>
          <w:bCs/>
          <w:sz w:val="24"/>
          <w:szCs w:val="24"/>
        </w:rPr>
        <w:tab/>
        <w:t>Bauliche Merkmale</w:t>
      </w:r>
    </w:p>
    <w:p w:rsidR="00F90815" w:rsidRPr="00DC10FB" w:rsidRDefault="00F90815" w:rsidP="001A2D46">
      <w:pPr>
        <w:pStyle w:val="BodyText"/>
        <w:keepNext/>
        <w:numPr>
          <w:ilvl w:val="0"/>
          <w:numId w:val="37"/>
        </w:numPr>
        <w:tabs>
          <w:tab w:val="left" w:pos="1359"/>
        </w:tabs>
        <w:kinsoku w:val="0"/>
        <w:overflowPunct w:val="0"/>
        <w:spacing w:before="0" w:after="120"/>
        <w:ind w:right="123" w:hanging="396"/>
      </w:pPr>
      <w:r w:rsidRPr="00DC10FB">
        <w:t>Horizontale und/oder vertikale Bauteile, an denen die Geräte ggf. angebracht werden, müssen</w:t>
      </w:r>
    </w:p>
    <w:p w:rsidR="00F90815" w:rsidRPr="00DC10FB" w:rsidRDefault="00F90815" w:rsidP="00F16B55">
      <w:pPr>
        <w:pStyle w:val="BodyText"/>
        <w:numPr>
          <w:ilvl w:val="1"/>
          <w:numId w:val="37"/>
        </w:numPr>
        <w:tabs>
          <w:tab w:val="left" w:pos="1528"/>
        </w:tabs>
        <w:kinsoku w:val="0"/>
        <w:overflowPunct w:val="0"/>
        <w:spacing w:before="0" w:after="120"/>
      </w:pPr>
      <w:r w:rsidRPr="00DC10FB">
        <w:t>mindestens die Feuerwiderstandsklasse R/REI/EI 30 aufweisen;</w:t>
      </w:r>
    </w:p>
    <w:p w:rsidR="00F90815" w:rsidRPr="00DC10FB" w:rsidRDefault="00F90815" w:rsidP="00F16B55">
      <w:pPr>
        <w:pStyle w:val="BodyText"/>
        <w:numPr>
          <w:ilvl w:val="1"/>
          <w:numId w:val="37"/>
        </w:numPr>
        <w:tabs>
          <w:tab w:val="left" w:pos="1528"/>
        </w:tabs>
        <w:kinsoku w:val="0"/>
        <w:overflowPunct w:val="0"/>
        <w:spacing w:before="0" w:after="120"/>
        <w:ind w:right="111"/>
        <w:jc w:val="both"/>
      </w:pPr>
      <w:r w:rsidRPr="00DC10FB">
        <w:t>mit Materialien der italienischen Baustoffklasse 0 oder der europäischen Baustoffklasse A1 ausgeführt sein.</w:t>
      </w:r>
    </w:p>
    <w:p w:rsidR="00F90815" w:rsidRPr="00DC10FB" w:rsidRDefault="00F90815" w:rsidP="001A2D46">
      <w:pPr>
        <w:pStyle w:val="BodyText"/>
        <w:keepNext/>
        <w:numPr>
          <w:ilvl w:val="0"/>
          <w:numId w:val="37"/>
        </w:numPr>
        <w:tabs>
          <w:tab w:val="left" w:pos="1359"/>
        </w:tabs>
        <w:kinsoku w:val="0"/>
        <w:overflowPunct w:val="0"/>
        <w:spacing w:before="0" w:after="120"/>
        <w:ind w:right="123" w:hanging="396"/>
      </w:pPr>
      <w:r w:rsidRPr="00DC10FB">
        <w:t>Wenn die o. g. Bedingungen gar nicht oder nur teilweise erfüllt sind, muss eine der nachstehend aufgeführten ergänzenden Maßnahmen ergriffen werden:</w:t>
      </w:r>
    </w:p>
    <w:p w:rsidR="00F90815" w:rsidRPr="00DC10FB" w:rsidRDefault="00F90815" w:rsidP="00F16B55">
      <w:pPr>
        <w:pStyle w:val="BodyText"/>
        <w:numPr>
          <w:ilvl w:val="1"/>
          <w:numId w:val="37"/>
        </w:numPr>
        <w:tabs>
          <w:tab w:val="left" w:pos="1529"/>
        </w:tabs>
        <w:kinsoku w:val="0"/>
        <w:overflowPunct w:val="0"/>
        <w:spacing w:before="0" w:after="120"/>
      </w:pPr>
      <w:r w:rsidRPr="00DC10FB">
        <w:t>die Geräte müssen einen Abstand von mindestens 0,6 m von den Wänden des Gebäudes haben;</w:t>
      </w:r>
    </w:p>
    <w:p w:rsidR="00F90815" w:rsidRPr="00DC10FB" w:rsidRDefault="00F90815" w:rsidP="00F16B55">
      <w:pPr>
        <w:pStyle w:val="BodyText"/>
        <w:numPr>
          <w:ilvl w:val="1"/>
          <w:numId w:val="37"/>
        </w:numPr>
        <w:tabs>
          <w:tab w:val="left" w:pos="1529"/>
        </w:tabs>
        <w:kinsoku w:val="0"/>
        <w:overflowPunct w:val="0"/>
        <w:spacing w:before="0" w:after="120"/>
        <w:ind w:right="105"/>
        <w:jc w:val="both"/>
      </w:pPr>
      <w:r w:rsidRPr="00DC10FB">
        <w:t>es muss ein Bauelement mit mindestens der Feuerwiderstandsklasse REI/EI 120 eingefügt werden, das seitlich um mindestens 0,5 m und oben um mindestens 1 m größer als die Projektion nach hinten des Geräts ist.</w:t>
      </w: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4.4.4</w:t>
      </w:r>
      <w:r w:rsidRPr="00DC10FB">
        <w:rPr>
          <w:rFonts w:ascii="Liberation Sans" w:hAnsi="Liberation Sans"/>
          <w:b/>
          <w:bCs/>
          <w:sz w:val="24"/>
          <w:szCs w:val="24"/>
        </w:rPr>
        <w:tab/>
        <w:t>Lüftungsöffnungen</w:t>
      </w:r>
    </w:p>
    <w:p w:rsidR="00F90815" w:rsidRPr="00DC10FB" w:rsidRDefault="00F90815" w:rsidP="00F16B55">
      <w:pPr>
        <w:pStyle w:val="BodyText"/>
        <w:numPr>
          <w:ilvl w:val="0"/>
          <w:numId w:val="36"/>
        </w:numPr>
        <w:tabs>
          <w:tab w:val="left" w:pos="1359"/>
        </w:tabs>
        <w:kinsoku w:val="0"/>
        <w:overflowPunct w:val="0"/>
        <w:spacing w:before="0" w:after="120"/>
        <w:ind w:hanging="396"/>
      </w:pPr>
      <w:r w:rsidRPr="00DC10FB">
        <w:t>Die Räume müssen ständige Lüftungsöffnungen in Außenwänden aufweisen.</w:t>
      </w:r>
    </w:p>
    <w:p w:rsidR="00F90815" w:rsidRPr="00DC10FB" w:rsidRDefault="00F90815" w:rsidP="00F16B55">
      <w:pPr>
        <w:pStyle w:val="BodyText"/>
        <w:numPr>
          <w:ilvl w:val="0"/>
          <w:numId w:val="36"/>
        </w:numPr>
        <w:tabs>
          <w:tab w:val="left" w:pos="1359"/>
        </w:tabs>
        <w:kinsoku w:val="0"/>
        <w:overflowPunct w:val="0"/>
        <w:spacing w:before="0" w:after="120"/>
        <w:ind w:right="111" w:hanging="396"/>
        <w:jc w:val="both"/>
      </w:pPr>
      <w:r w:rsidRPr="00DC10FB">
        <w:t>Für die Zwecke des Einbaus der ständigen Lüftungsöffnungen gilt das Dach als Außenwand, wenn es an eine Fläche im Freien angrenzt und seine Fläche mindestens 50 % der Grundrissfläche des Raums beträgt.</w:t>
      </w:r>
    </w:p>
    <w:p w:rsidR="00F90815" w:rsidRPr="00DC10FB" w:rsidRDefault="00F90815" w:rsidP="001A2D46">
      <w:pPr>
        <w:pStyle w:val="BodyText"/>
        <w:keepNext/>
        <w:numPr>
          <w:ilvl w:val="0"/>
          <w:numId w:val="36"/>
        </w:numPr>
        <w:tabs>
          <w:tab w:val="left" w:pos="1358"/>
        </w:tabs>
        <w:kinsoku w:val="0"/>
        <w:overflowPunct w:val="0"/>
        <w:spacing w:before="0" w:after="120"/>
        <w:ind w:right="106" w:hanging="396"/>
        <w:jc w:val="both"/>
      </w:pPr>
      <w:r w:rsidRPr="00DC10FB">
        <w:t>Die mindest erforderliche Gesamtfläche S [m</w:t>
      </w:r>
      <w:r w:rsidRPr="00DC10FB">
        <w:rPr>
          <w:sz w:val="12"/>
          <w:szCs w:val="12"/>
          <w:vertAlign w:val="superscript"/>
        </w:rPr>
        <w:t>2</w:t>
      </w:r>
      <w:r w:rsidRPr="00DC10FB">
        <w:t>] der ständigen Lüftungsöffnungen ist wie folgt zu ermitteln:</w:t>
      </w:r>
    </w:p>
    <w:p w:rsidR="009E1CC0" w:rsidRPr="00DC10FB" w:rsidRDefault="009E1CC0" w:rsidP="00F16B55">
      <w:pPr>
        <w:pStyle w:val="BodyText"/>
        <w:tabs>
          <w:tab w:val="left" w:pos="3162"/>
        </w:tabs>
        <w:kinsoku w:val="0"/>
        <w:overflowPunct w:val="0"/>
        <w:spacing w:before="0" w:after="120"/>
        <w:ind w:left="0" w:firstLine="0"/>
        <w:jc w:val="center"/>
        <w:rPr>
          <w:sz w:val="24"/>
          <w:szCs w:val="24"/>
        </w:rPr>
      </w:pPr>
      <w:r w:rsidRPr="00DC10FB">
        <w:rPr>
          <w:sz w:val="28"/>
          <w:szCs w:val="28"/>
        </w:rPr>
        <w:t>S ≥ 0,01 m</w:t>
      </w:r>
      <w:r w:rsidRPr="00DC10FB">
        <w:rPr>
          <w:sz w:val="16"/>
          <w:szCs w:val="16"/>
        </w:rPr>
        <w:t>2</w:t>
      </w:r>
      <w:r w:rsidRPr="00DC10FB">
        <w:rPr>
          <w:sz w:val="16"/>
          <w:szCs w:val="16"/>
        </w:rPr>
        <w:tab/>
      </w:r>
      <w:r w:rsidRPr="00DC10FB">
        <w:rPr>
          <w:sz w:val="24"/>
          <w:szCs w:val="24"/>
        </w:rPr>
        <w:t>im Falle von Gewächshäusern</w:t>
      </w:r>
    </w:p>
    <w:p w:rsidR="009E1CC0" w:rsidRPr="00DC10FB" w:rsidRDefault="009E1CC0" w:rsidP="00F16B55">
      <w:pPr>
        <w:pStyle w:val="BodyText"/>
        <w:tabs>
          <w:tab w:val="left" w:pos="3190"/>
        </w:tabs>
        <w:kinsoku w:val="0"/>
        <w:overflowPunct w:val="0"/>
        <w:spacing w:before="0" w:after="120"/>
        <w:ind w:left="0" w:firstLine="0"/>
        <w:jc w:val="center"/>
        <w:rPr>
          <w:sz w:val="24"/>
          <w:szCs w:val="24"/>
        </w:rPr>
      </w:pPr>
      <w:r w:rsidRPr="00DC10FB">
        <w:rPr>
          <w:sz w:val="28"/>
          <w:szCs w:val="28"/>
        </w:rPr>
        <w:t>S ≥ k · z · Q</w:t>
      </w:r>
      <w:r w:rsidRPr="00DC10FB">
        <w:rPr>
          <w:sz w:val="28"/>
          <w:szCs w:val="28"/>
        </w:rPr>
        <w:tab/>
      </w:r>
      <w:r w:rsidRPr="00DC10FB">
        <w:rPr>
          <w:sz w:val="24"/>
          <w:szCs w:val="24"/>
        </w:rPr>
        <w:t>in den anderen Fällen</w:t>
      </w:r>
    </w:p>
    <w:p w:rsidR="00F90815" w:rsidRPr="00DC10FB" w:rsidRDefault="00F90815" w:rsidP="001A2D46">
      <w:pPr>
        <w:pStyle w:val="BodyText"/>
        <w:keepNext/>
        <w:kinsoku w:val="0"/>
        <w:overflowPunct w:val="0"/>
        <w:spacing w:before="0" w:after="120"/>
        <w:ind w:left="865" w:firstLine="0"/>
      </w:pPr>
      <w:r w:rsidRPr="00DC10FB">
        <w:t>wobei gilt:</w:t>
      </w:r>
    </w:p>
    <w:p w:rsidR="00F90815" w:rsidRPr="00DC10FB" w:rsidRDefault="00F90815" w:rsidP="00F16B55">
      <w:pPr>
        <w:pStyle w:val="BodyText"/>
        <w:kinsoku w:val="0"/>
        <w:overflowPunct w:val="0"/>
        <w:spacing w:before="0" w:after="120"/>
        <w:ind w:left="1528" w:right="706" w:hanging="573"/>
        <w:jc w:val="both"/>
      </w:pPr>
      <w:r w:rsidRPr="00DC10FB">
        <w:t>Q</w:t>
      </w:r>
      <w:r w:rsidRPr="00DC10FB">
        <w:tab/>
        <w:t>Gesamtwärmeleistung in kW;</w:t>
      </w:r>
    </w:p>
    <w:p w:rsidR="00F90815" w:rsidRPr="00DC10FB" w:rsidRDefault="00F90815" w:rsidP="00F16B55">
      <w:pPr>
        <w:pStyle w:val="BodyText"/>
        <w:kinsoku w:val="0"/>
        <w:overflowPunct w:val="0"/>
        <w:spacing w:before="0" w:after="120"/>
        <w:ind w:left="1528" w:right="696" w:hanging="573"/>
        <w:jc w:val="both"/>
      </w:pPr>
      <w:r w:rsidRPr="00DC10FB">
        <w:t>k</w:t>
      </w:r>
      <w:r w:rsidRPr="00DC10FB">
        <w:tab/>
        <w:t>Parameter, der von der Lage der Heizzentrale zur Bezugsebene abhängt; er kann der nachstehenden Tabelle entnommen werden;</w:t>
      </w:r>
    </w:p>
    <w:p w:rsidR="00F90815" w:rsidRPr="00DC10FB" w:rsidRDefault="00F90815" w:rsidP="00F16B55">
      <w:pPr>
        <w:pStyle w:val="BodyText"/>
        <w:kinsoku w:val="0"/>
        <w:overflowPunct w:val="0"/>
        <w:spacing w:before="0" w:after="120"/>
        <w:ind w:left="1528" w:right="706" w:hanging="573"/>
        <w:jc w:val="both"/>
      </w:pPr>
      <w:r w:rsidRPr="00DC10FB">
        <w:t>z</w:t>
      </w:r>
      <w:r w:rsidRPr="00DC10FB">
        <w:tab/>
        <w:t>von der Lage der Heizzentrale zur Bezugsebene abhängiger Parameter, mit dem dem Vorhandensein einer Gaswarnanlage Rechnung getragen wird, die ein außerhalb des Raums positioniertes Magnetventil mit manueller Rückstellung sowie optische und akustische Signalgeber steuert. Der Wert kann der nachstehenden Tabelle entnommen werden.</w:t>
      </w:r>
    </w:p>
    <w:tbl>
      <w:tblPr>
        <w:tblW w:w="9556" w:type="dxa"/>
        <w:tblInd w:w="759" w:type="dxa"/>
        <w:tblLayout w:type="fixed"/>
        <w:tblCellMar>
          <w:left w:w="0" w:type="dxa"/>
          <w:right w:w="0" w:type="dxa"/>
        </w:tblCellMar>
        <w:tblLook w:val="0000" w:firstRow="0" w:lastRow="0" w:firstColumn="0" w:lastColumn="0" w:noHBand="0" w:noVBand="0"/>
      </w:tblPr>
      <w:tblGrid>
        <w:gridCol w:w="3682"/>
        <w:gridCol w:w="1133"/>
        <w:gridCol w:w="1144"/>
        <w:gridCol w:w="3597"/>
      </w:tblGrid>
      <w:tr w:rsidR="00F90815" w:rsidRPr="00DC10FB" w:rsidTr="001A2D46">
        <w:tc>
          <w:tcPr>
            <w:tcW w:w="3682" w:type="dxa"/>
            <w:tcBorders>
              <w:top w:val="single" w:sz="4" w:space="0" w:color="000000"/>
              <w:left w:val="single" w:sz="4" w:space="0" w:color="000000"/>
              <w:bottom w:val="single" w:sz="4" w:space="0" w:color="000000"/>
              <w:right w:val="single" w:sz="4" w:space="0" w:color="000000"/>
            </w:tcBorders>
            <w:shd w:val="clear" w:color="auto" w:fill="DDDDDD"/>
          </w:tcPr>
          <w:p w:rsidR="00F90815" w:rsidRPr="00DC10FB" w:rsidRDefault="00F90815" w:rsidP="001A2D46">
            <w:pPr>
              <w:pStyle w:val="TableParagraph"/>
              <w:keepNext/>
              <w:kinsoku w:val="0"/>
              <w:overflowPunct w:val="0"/>
              <w:spacing w:after="120"/>
              <w:ind w:left="49"/>
            </w:pPr>
            <w:r w:rsidRPr="00DC10FB">
              <w:rPr>
                <w:rFonts w:ascii="Liberation Serif" w:hAnsi="Liberation Serif"/>
                <w:sz w:val="22"/>
                <w:szCs w:val="22"/>
              </w:rPr>
              <w:t>Lage des Raums</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F90815" w:rsidRPr="00DC10FB" w:rsidRDefault="00F90815" w:rsidP="001A2D46">
            <w:pPr>
              <w:pStyle w:val="TableParagraph"/>
              <w:keepNext/>
              <w:kinsoku w:val="0"/>
              <w:overflowPunct w:val="0"/>
              <w:spacing w:after="120"/>
              <w:jc w:val="center"/>
            </w:pPr>
            <w:r w:rsidRPr="00DC10FB">
              <w:rPr>
                <w:rFonts w:ascii="Liberation Serif" w:hAnsi="Liberation Serif"/>
                <w:sz w:val="22"/>
                <w:szCs w:val="22"/>
              </w:rPr>
              <w:t>k</w:t>
            </w:r>
          </w:p>
        </w:tc>
        <w:tc>
          <w:tcPr>
            <w:tcW w:w="4741" w:type="dxa"/>
            <w:gridSpan w:val="2"/>
            <w:tcBorders>
              <w:top w:val="single" w:sz="4" w:space="0" w:color="000000"/>
              <w:left w:val="single" w:sz="4" w:space="0" w:color="000000"/>
              <w:bottom w:val="single" w:sz="4" w:space="0" w:color="000000"/>
              <w:right w:val="single" w:sz="4" w:space="0" w:color="000000"/>
            </w:tcBorders>
            <w:shd w:val="clear" w:color="auto" w:fill="DDDDDD"/>
          </w:tcPr>
          <w:p w:rsidR="00F90815" w:rsidRPr="00DC10FB" w:rsidRDefault="00F90815" w:rsidP="001A2D46">
            <w:pPr>
              <w:pStyle w:val="TableParagraph"/>
              <w:keepNext/>
              <w:kinsoku w:val="0"/>
              <w:overflowPunct w:val="0"/>
              <w:spacing w:after="120"/>
              <w:ind w:left="1"/>
              <w:jc w:val="center"/>
              <w:rPr>
                <w:rFonts w:ascii="Liberation Serif" w:hAnsi="Liberation Serif" w:cs="Liberation Serif"/>
                <w:sz w:val="22"/>
                <w:szCs w:val="22"/>
              </w:rPr>
            </w:pPr>
            <w:r w:rsidRPr="00DC10FB">
              <w:rPr>
                <w:rFonts w:ascii="Liberation Serif" w:hAnsi="Liberation Serif"/>
                <w:sz w:val="22"/>
                <w:szCs w:val="22"/>
              </w:rPr>
              <w:t>z</w:t>
            </w:r>
          </w:p>
          <w:p w:rsidR="00F90815" w:rsidRPr="00DC10FB" w:rsidRDefault="00F90815" w:rsidP="001A2D46">
            <w:pPr>
              <w:pStyle w:val="TableParagraph"/>
              <w:keepNext/>
              <w:kinsoku w:val="0"/>
              <w:overflowPunct w:val="0"/>
              <w:spacing w:after="120"/>
              <w:ind w:left="991" w:right="43" w:hanging="943"/>
              <w:jc w:val="both"/>
            </w:pPr>
            <w:r w:rsidRPr="00DC10FB">
              <w:rPr>
                <w:rFonts w:ascii="Liberation Serif" w:hAnsi="Liberation Serif"/>
                <w:sz w:val="20"/>
                <w:szCs w:val="20"/>
              </w:rPr>
              <w:t>Standard</w:t>
            </w:r>
            <w:r w:rsidRPr="00DC10FB">
              <w:rPr>
                <w:rFonts w:ascii="Liberation Serif" w:hAnsi="Liberation Serif"/>
                <w:sz w:val="20"/>
                <w:szCs w:val="20"/>
              </w:rPr>
              <w:tab/>
              <w:t>Bei Vorhandensein einer Gaswarnanlage, die ein außerhalb des Raums positioniertes Magnetventil mit manueller Rückstellung sowie optische und akustische Signalgeber steuert.</w:t>
            </w:r>
          </w:p>
        </w:tc>
      </w:tr>
      <w:tr w:rsidR="00F90815" w:rsidRPr="00DC10FB" w:rsidTr="001A2D46">
        <w:tc>
          <w:tcPr>
            <w:tcW w:w="3682"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49"/>
            </w:pPr>
            <w:r w:rsidRPr="00DC10FB">
              <w:rPr>
                <w:rFonts w:ascii="Liberation Serif" w:hAnsi="Liberation Serif"/>
                <w:sz w:val="20"/>
                <w:szCs w:val="20"/>
              </w:rPr>
              <w:t>Oberirdische Räume</w:t>
            </w:r>
          </w:p>
        </w:tc>
        <w:tc>
          <w:tcPr>
            <w:tcW w:w="1133"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289"/>
            </w:pPr>
            <w:r w:rsidRPr="00DC10FB">
              <w:rPr>
                <w:rFonts w:ascii="Liberation Serif" w:hAnsi="Liberation Serif"/>
                <w:sz w:val="20"/>
                <w:szCs w:val="20"/>
              </w:rPr>
              <w:t>0,0010</w:t>
            </w:r>
          </w:p>
        </w:tc>
        <w:tc>
          <w:tcPr>
            <w:tcW w:w="1144"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57"/>
              <w:jc w:val="center"/>
            </w:pPr>
            <w:r w:rsidRPr="00DC10FB">
              <w:rPr>
                <w:rFonts w:ascii="Liberation Serif" w:hAnsi="Liberation Serif"/>
                <w:sz w:val="20"/>
                <w:szCs w:val="20"/>
              </w:rPr>
              <w:t>1,0</w:t>
            </w:r>
          </w:p>
        </w:tc>
        <w:tc>
          <w:tcPr>
            <w:tcW w:w="3597"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10"/>
              <w:jc w:val="center"/>
            </w:pPr>
            <w:r w:rsidRPr="00DC10FB">
              <w:rPr>
                <w:rFonts w:ascii="Liberation Serif" w:hAnsi="Liberation Serif"/>
                <w:sz w:val="20"/>
                <w:szCs w:val="20"/>
              </w:rPr>
              <w:t>0,8</w:t>
            </w:r>
          </w:p>
        </w:tc>
      </w:tr>
      <w:tr w:rsidR="00F90815" w:rsidRPr="00DC10FB" w:rsidTr="001A2D46">
        <w:tc>
          <w:tcPr>
            <w:tcW w:w="3682"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49"/>
            </w:pPr>
            <w:r w:rsidRPr="00DC10FB">
              <w:rPr>
                <w:rFonts w:ascii="Liberation Serif" w:hAnsi="Liberation Serif"/>
                <w:sz w:val="20"/>
                <w:szCs w:val="20"/>
              </w:rPr>
              <w:t>Räume im Tiefparterre</w:t>
            </w:r>
          </w:p>
        </w:tc>
        <w:tc>
          <w:tcPr>
            <w:tcW w:w="1133"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285"/>
            </w:pPr>
            <w:r w:rsidRPr="00DC10FB">
              <w:rPr>
                <w:rFonts w:ascii="Liberation Serif" w:hAnsi="Liberation Serif"/>
                <w:sz w:val="20"/>
                <w:szCs w:val="20"/>
              </w:rPr>
              <w:t>0,0015</w:t>
            </w:r>
          </w:p>
        </w:tc>
        <w:tc>
          <w:tcPr>
            <w:tcW w:w="1144"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jc w:val="center"/>
            </w:pPr>
            <w:r w:rsidRPr="00DC10FB">
              <w:rPr>
                <w:rFonts w:ascii="Liberation Serif" w:hAnsi="Liberation Serif"/>
                <w:sz w:val="20"/>
                <w:szCs w:val="20"/>
              </w:rPr>
              <w:t>1,0</w:t>
            </w:r>
          </w:p>
        </w:tc>
        <w:tc>
          <w:tcPr>
            <w:tcW w:w="3597"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2"/>
              <w:jc w:val="center"/>
            </w:pPr>
            <w:r w:rsidRPr="00DC10FB">
              <w:rPr>
                <w:rFonts w:ascii="Liberation Serif" w:hAnsi="Liberation Serif"/>
                <w:sz w:val="20"/>
                <w:szCs w:val="20"/>
              </w:rPr>
              <w:t>0,9</w:t>
            </w:r>
          </w:p>
        </w:tc>
      </w:tr>
    </w:tbl>
    <w:p w:rsidR="00C95551" w:rsidRPr="00DC10FB" w:rsidRDefault="00C95551" w:rsidP="00F16B55">
      <w:pPr>
        <w:spacing w:after="120"/>
      </w:pP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4.4.5</w:t>
      </w:r>
      <w:r w:rsidRPr="00DC10FB">
        <w:rPr>
          <w:rFonts w:ascii="Liberation Sans" w:hAnsi="Liberation Sans"/>
          <w:b/>
          <w:bCs/>
          <w:sz w:val="24"/>
          <w:szCs w:val="24"/>
        </w:rPr>
        <w:tab/>
        <w:t>Sonderbestimmungen</w:t>
      </w:r>
    </w:p>
    <w:p w:rsidR="00F90815" w:rsidRPr="00DC10FB" w:rsidRDefault="00F90815" w:rsidP="00F16B55">
      <w:pPr>
        <w:pStyle w:val="BodyText"/>
        <w:numPr>
          <w:ilvl w:val="0"/>
          <w:numId w:val="35"/>
        </w:numPr>
        <w:tabs>
          <w:tab w:val="left" w:pos="1359"/>
        </w:tabs>
        <w:kinsoku w:val="0"/>
        <w:overflowPunct w:val="0"/>
        <w:spacing w:before="0" w:after="120"/>
        <w:ind w:right="113" w:hanging="396"/>
        <w:jc w:val="both"/>
      </w:pPr>
      <w:r w:rsidRPr="00DC10FB">
        <w:t>Die Geräte dürfen auf dem Boden aufgestellt oder auf einer Höhe unter 2,5 m angebracht werden, wenn sie durch eine ortsfeste Umzäunung aus Metall geschützt werden, die eine Mindesthöhe von 1,5 m und einen Mindestabstand von 0,6 m zu den Geräten hat sowie in jedem Fall so angeordnet ist, dass die Wartungs- und Kontrollarbeiten ausgeführt werden können.</w:t>
      </w:r>
    </w:p>
    <w:p w:rsidR="00F90815" w:rsidRPr="00DC10FB" w:rsidRDefault="00F90815" w:rsidP="00F16B55">
      <w:pPr>
        <w:pStyle w:val="BodyText"/>
        <w:numPr>
          <w:ilvl w:val="0"/>
          <w:numId w:val="35"/>
        </w:numPr>
        <w:tabs>
          <w:tab w:val="left" w:pos="1358"/>
        </w:tabs>
        <w:kinsoku w:val="0"/>
        <w:overflowPunct w:val="0"/>
        <w:spacing w:before="0" w:after="120"/>
        <w:ind w:right="105" w:hanging="396"/>
        <w:jc w:val="both"/>
      </w:pPr>
      <w:r w:rsidRPr="00DC10FB">
        <w:t>Der Abstand der Außenflächen des Warmlufterzeugers und des Abgasrohrs zu gelagerten brennbaren Materialien muss so groß sein, dass keine gefährlichen Temperaturen erreicht werden, und in jedem Fall mindestens 4 m betragen. Im Falle der auf einer Höhe von mindestens 2,5 m über dem Boden angeordneten Geräte darf dieser Abstand auch nur 1,5 m betragen.</w:t>
      </w:r>
    </w:p>
    <w:p w:rsidR="00F90815" w:rsidRPr="00DC10FB" w:rsidRDefault="00F90815" w:rsidP="00F16B55">
      <w:pPr>
        <w:pStyle w:val="BodyText"/>
        <w:numPr>
          <w:ilvl w:val="0"/>
          <w:numId w:val="35"/>
        </w:numPr>
        <w:tabs>
          <w:tab w:val="left" w:pos="1359"/>
        </w:tabs>
        <w:kinsoku w:val="0"/>
        <w:overflowPunct w:val="0"/>
        <w:spacing w:before="0" w:after="120"/>
        <w:ind w:right="108" w:hanging="396"/>
        <w:jc w:val="both"/>
      </w:pPr>
      <w:r w:rsidRPr="00DC10FB">
        <w:t>Im Falle der Installation in Räumen, in denen Unterdruck herrscht, müssen die Geräte vom Typ C oder vom Typ B und mit einem Ventilator im Verbrennungskreislauf ausgestattet sein.</w:t>
      </w:r>
    </w:p>
    <w:p w:rsidR="00F90815" w:rsidRPr="00DC10FB" w:rsidRDefault="00F90815" w:rsidP="00F16B55">
      <w:pPr>
        <w:pStyle w:val="BodyText"/>
        <w:numPr>
          <w:ilvl w:val="0"/>
          <w:numId w:val="35"/>
        </w:numPr>
        <w:tabs>
          <w:tab w:val="left" w:pos="1359"/>
        </w:tabs>
        <w:kinsoku w:val="0"/>
        <w:overflowPunct w:val="0"/>
        <w:spacing w:before="0" w:after="120"/>
        <w:ind w:right="108" w:hanging="396"/>
        <w:jc w:val="both"/>
      </w:pPr>
      <w:r w:rsidRPr="00DC10FB">
        <w:t>Im Falle der Installation in Räumen, in denen durch die Arbeitsprozesse eine beträchtliche Menge brennbarer Stäube entsteht, müssen die Geräte vom Typ C sein.</w:t>
      </w:r>
    </w:p>
    <w:p w:rsidR="00F90815" w:rsidRPr="00DC10FB" w:rsidRDefault="00F90815" w:rsidP="004D36F4">
      <w:pPr>
        <w:pStyle w:val="Heading11"/>
        <w:pageBreakBefore/>
        <w:tabs>
          <w:tab w:val="left" w:pos="1817"/>
        </w:tabs>
        <w:kinsoku w:val="0"/>
        <w:overflowPunct w:val="0"/>
        <w:spacing w:before="0" w:after="120"/>
        <w:ind w:left="0"/>
        <w:outlineLvl w:val="9"/>
        <w:rPr>
          <w:b w:val="0"/>
          <w:bCs w:val="0"/>
        </w:rPr>
      </w:pPr>
      <w:r w:rsidRPr="00DC10FB">
        <w:t>Teil 5</w:t>
      </w:r>
      <w:r w:rsidRPr="00DC10FB">
        <w:tab/>
        <w:t>Strahlungsbänder und Dunkelstrahler</w:t>
      </w:r>
    </w:p>
    <w:p w:rsidR="00641C0D" w:rsidRPr="00DC10FB" w:rsidRDefault="00641C0D" w:rsidP="00D53F44">
      <w:pPr>
        <w:pStyle w:val="BodyText"/>
        <w:keepNext/>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sz w:val="26"/>
          <w:szCs w:val="26"/>
        </w:rPr>
      </w:pPr>
      <w:r w:rsidRPr="00DC10FB">
        <w:rPr>
          <w:rFonts w:ascii="Liberation Sans" w:hAnsi="Liberation Sans"/>
          <w:b/>
          <w:bCs/>
          <w:sz w:val="26"/>
          <w:szCs w:val="26"/>
        </w:rPr>
        <w:t>5.1</w:t>
      </w:r>
      <w:r w:rsidRPr="00DC10FB">
        <w:rPr>
          <w:rFonts w:ascii="Liberation Sans" w:hAnsi="Liberation Sans"/>
          <w:b/>
          <w:bCs/>
          <w:sz w:val="26"/>
          <w:szCs w:val="26"/>
        </w:rPr>
        <w:tab/>
        <w:t>Strahlungsbänder und Dunkelstrahler, Installation im Freien</w:t>
      </w: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5.1.1</w:t>
      </w:r>
      <w:r w:rsidRPr="00DC10FB">
        <w:rPr>
          <w:rFonts w:ascii="Liberation Sans" w:hAnsi="Liberation Sans"/>
          <w:b/>
          <w:bCs/>
          <w:sz w:val="24"/>
          <w:szCs w:val="24"/>
        </w:rPr>
        <w:tab/>
        <w:t>Allgemeine Bestimmungen</w:t>
      </w:r>
    </w:p>
    <w:p w:rsidR="00F90815" w:rsidRPr="00DC10FB" w:rsidRDefault="00F90815" w:rsidP="00F16B55">
      <w:pPr>
        <w:pStyle w:val="BodyText"/>
        <w:numPr>
          <w:ilvl w:val="0"/>
          <w:numId w:val="34"/>
        </w:numPr>
        <w:tabs>
          <w:tab w:val="left" w:pos="1359"/>
        </w:tabs>
        <w:kinsoku w:val="0"/>
        <w:overflowPunct w:val="0"/>
        <w:spacing w:before="0" w:after="120"/>
        <w:ind w:right="123" w:hanging="396"/>
      </w:pPr>
      <w:r w:rsidRPr="00DC10FB">
        <w:t>Die Installation zur Beheizung unterirdischer Räume, von Räumen, die für öffentliche Veranstaltungen genutzt werden, und von Räumen mit einer Personendichte über 0,4 P/m</w:t>
      </w:r>
      <w:r w:rsidRPr="00DC10FB">
        <w:rPr>
          <w:sz w:val="12"/>
          <w:szCs w:val="12"/>
          <w:vertAlign w:val="superscript"/>
        </w:rPr>
        <w:t>2</w:t>
      </w:r>
      <w:r w:rsidRPr="00DC10FB">
        <w:t xml:space="preserve"> ist verboten.</w:t>
      </w:r>
    </w:p>
    <w:p w:rsidR="00F90815" w:rsidRPr="00DC10FB" w:rsidRDefault="00F90815" w:rsidP="00F16B55">
      <w:pPr>
        <w:pStyle w:val="BodyText"/>
        <w:numPr>
          <w:ilvl w:val="0"/>
          <w:numId w:val="34"/>
        </w:numPr>
        <w:tabs>
          <w:tab w:val="left" w:pos="1359"/>
        </w:tabs>
        <w:kinsoku w:val="0"/>
        <w:overflowPunct w:val="0"/>
        <w:spacing w:before="0" w:after="120"/>
        <w:ind w:left="1358"/>
      </w:pPr>
      <w:r w:rsidRPr="00DC10FB">
        <w:t>Die Installation in Sportanlagen ist zulässig.</w:t>
      </w:r>
    </w:p>
    <w:p w:rsidR="00641C0D" w:rsidRPr="00DC10FB" w:rsidRDefault="00641C0D" w:rsidP="00F16B55">
      <w:pPr>
        <w:pStyle w:val="BodyText"/>
        <w:shd w:val="clear" w:color="auto" w:fill="E7E6E6" w:themeFill="background2"/>
        <w:kinsoku w:val="0"/>
        <w:overflowPunct w:val="0"/>
        <w:spacing w:before="0" w:after="120"/>
        <w:ind w:left="990" w:right="106" w:hanging="810"/>
        <w:jc w:val="both"/>
        <w:rPr>
          <w:rFonts w:ascii="Liberation Sans" w:hAnsi="Liberation Sans" w:cs="Liberation Sans"/>
          <w:sz w:val="24"/>
          <w:szCs w:val="24"/>
        </w:rPr>
      </w:pPr>
      <w:r w:rsidRPr="00DC10FB">
        <w:rPr>
          <w:rFonts w:ascii="Liberation Sans" w:hAnsi="Liberation Sans"/>
          <w:b/>
          <w:bCs/>
          <w:sz w:val="24"/>
          <w:szCs w:val="24"/>
        </w:rPr>
        <w:t>5.1.2</w:t>
      </w:r>
      <w:r w:rsidRPr="00DC10FB">
        <w:rPr>
          <w:rFonts w:ascii="Liberation Sans" w:hAnsi="Liberation Sans"/>
          <w:b/>
          <w:bCs/>
          <w:sz w:val="24"/>
          <w:szCs w:val="24"/>
        </w:rPr>
        <w:tab/>
        <w:t>Bauliche Merkmale</w:t>
      </w:r>
    </w:p>
    <w:p w:rsidR="00F90815" w:rsidRPr="00DC10FB" w:rsidRDefault="00F90815" w:rsidP="002B1B14">
      <w:pPr>
        <w:pStyle w:val="BodyText"/>
        <w:keepNext/>
        <w:numPr>
          <w:ilvl w:val="0"/>
          <w:numId w:val="33"/>
        </w:numPr>
        <w:tabs>
          <w:tab w:val="left" w:pos="1358"/>
        </w:tabs>
        <w:kinsoku w:val="0"/>
        <w:overflowPunct w:val="0"/>
        <w:spacing w:before="0" w:after="120"/>
        <w:ind w:right="112"/>
        <w:jc w:val="both"/>
      </w:pPr>
      <w:r w:rsidRPr="00DC10FB">
        <w:t>Die Installation der Geräte angrenzend an eine Wand des beheizten Gebäudes ist zulässig, wenn die nachstehenden Bedingungen sämtlich erfüllt sind:</w:t>
      </w:r>
    </w:p>
    <w:p w:rsidR="00F90815" w:rsidRPr="00DC10FB" w:rsidRDefault="00F90815" w:rsidP="00F16B55">
      <w:pPr>
        <w:pStyle w:val="BodyText"/>
        <w:numPr>
          <w:ilvl w:val="1"/>
          <w:numId w:val="33"/>
        </w:numPr>
        <w:tabs>
          <w:tab w:val="left" w:pos="1528"/>
        </w:tabs>
        <w:kinsoku w:val="0"/>
        <w:overflowPunct w:val="0"/>
        <w:spacing w:before="0" w:after="120"/>
      </w:pPr>
      <w:r w:rsidRPr="00DC10FB">
        <w:t>die Wand muss mindestens Feuerwiderstandsklasse REI/EI 30 aufweisen;</w:t>
      </w:r>
    </w:p>
    <w:p w:rsidR="00F90815" w:rsidRPr="00DC10FB" w:rsidRDefault="00F90815" w:rsidP="00F16B55">
      <w:pPr>
        <w:pStyle w:val="BodyText"/>
        <w:numPr>
          <w:ilvl w:val="1"/>
          <w:numId w:val="33"/>
        </w:numPr>
        <w:tabs>
          <w:tab w:val="left" w:pos="1528"/>
        </w:tabs>
        <w:kinsoku w:val="0"/>
        <w:overflowPunct w:val="0"/>
        <w:spacing w:before="0" w:after="120"/>
        <w:ind w:right="107"/>
        <w:jc w:val="both"/>
      </w:pPr>
      <w:r w:rsidRPr="00DC10FB">
        <w:t>die Wand bzw. die Decke im Falle der Installation auf dem Dach muss mit Materialien der italienischen Baustoffklasse 0 oder der europäischen Baustoffklasse A1 ausgeführt sein;</w:t>
      </w:r>
    </w:p>
    <w:p w:rsidR="00F90815" w:rsidRPr="00DC10FB" w:rsidRDefault="00F90815" w:rsidP="00F16B55">
      <w:pPr>
        <w:pStyle w:val="BodyText"/>
        <w:numPr>
          <w:ilvl w:val="1"/>
          <w:numId w:val="33"/>
        </w:numPr>
        <w:tabs>
          <w:tab w:val="left" w:pos="1528"/>
        </w:tabs>
        <w:kinsoku w:val="0"/>
        <w:overflowPunct w:val="0"/>
        <w:spacing w:before="0" w:after="120"/>
        <w:ind w:right="113"/>
        <w:jc w:val="both"/>
      </w:pPr>
      <w:r w:rsidRPr="00DC10FB">
        <w:t>die Wand darf um das Gerät in einem Bereich von mindestens 0,5 m Breite auf den Seiten und 1 m Höhe über dem Gerät keine Öffnungen aufweisen (siehe Tafel Nr. 4).</w:t>
      </w:r>
    </w:p>
    <w:p w:rsidR="00F90815" w:rsidRPr="00DC10FB" w:rsidRDefault="00F90815" w:rsidP="002B1B14">
      <w:pPr>
        <w:pStyle w:val="BodyText"/>
        <w:keepNext/>
        <w:numPr>
          <w:ilvl w:val="0"/>
          <w:numId w:val="33"/>
        </w:numPr>
        <w:tabs>
          <w:tab w:val="left" w:pos="1359"/>
        </w:tabs>
        <w:kinsoku w:val="0"/>
        <w:overflowPunct w:val="0"/>
        <w:spacing w:before="0" w:after="120"/>
        <w:ind w:right="107"/>
        <w:jc w:val="both"/>
      </w:pPr>
      <w:r w:rsidRPr="00DC10FB">
        <w:t>Wenn die Wand die o. g. Bedingungen gar nicht oder nur teilweise erfüllt (z. B. im Falle von Gewächshäusern, Tragluft- oder pneumatischen Hallen, Zelten) muss eine der nachstehend aufgeführten ergänzenden Maßnahmen ergriffen werden:</w:t>
      </w:r>
    </w:p>
    <w:p w:rsidR="00F90815" w:rsidRPr="00DC10FB" w:rsidRDefault="00F90815" w:rsidP="00F16B55">
      <w:pPr>
        <w:pStyle w:val="BodyText"/>
        <w:numPr>
          <w:ilvl w:val="1"/>
          <w:numId w:val="33"/>
        </w:numPr>
        <w:tabs>
          <w:tab w:val="left" w:pos="1529"/>
        </w:tabs>
        <w:kinsoku w:val="0"/>
        <w:overflowPunct w:val="0"/>
        <w:spacing w:before="0" w:after="120"/>
      </w:pPr>
      <w:r w:rsidRPr="00DC10FB">
        <w:t>die Geräte müssen einen Abstand von mindestens 0,6 m von den Wänden des Gebäudes haben;</w:t>
      </w:r>
    </w:p>
    <w:p w:rsidR="00F90815" w:rsidRPr="00DC10FB" w:rsidRDefault="00F90815" w:rsidP="00F16B55">
      <w:pPr>
        <w:pStyle w:val="BodyText"/>
        <w:numPr>
          <w:ilvl w:val="1"/>
          <w:numId w:val="33"/>
        </w:numPr>
        <w:tabs>
          <w:tab w:val="left" w:pos="1529"/>
        </w:tabs>
        <w:kinsoku w:val="0"/>
        <w:overflowPunct w:val="0"/>
        <w:spacing w:before="0" w:after="120"/>
        <w:ind w:right="106"/>
        <w:jc w:val="both"/>
      </w:pPr>
      <w:r w:rsidRPr="00DC10FB">
        <w:t>es muss ein Bauteil mit mindestens der Feuerwiderstandsklasse REI/EI 120 eingefügt werden, das seitlich um mindestens 0,5 m und oben um mindestens 1 m größer als die Projektion nach hinten des Geräts ist.</w:t>
      </w: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5.1.3</w:t>
      </w:r>
      <w:r w:rsidRPr="00DC10FB">
        <w:rPr>
          <w:rFonts w:ascii="Liberation Sans" w:hAnsi="Liberation Sans"/>
          <w:b/>
          <w:bCs/>
          <w:sz w:val="24"/>
          <w:szCs w:val="24"/>
        </w:rPr>
        <w:tab/>
        <w:t>Lüftungsöffnungen (der beheizten Räume)</w:t>
      </w:r>
    </w:p>
    <w:p w:rsidR="00F90815" w:rsidRPr="00DC10FB" w:rsidRDefault="00F90815" w:rsidP="002B1B14">
      <w:pPr>
        <w:pStyle w:val="BodyText"/>
        <w:keepNext/>
        <w:numPr>
          <w:ilvl w:val="0"/>
          <w:numId w:val="32"/>
        </w:numPr>
        <w:tabs>
          <w:tab w:val="left" w:pos="1359"/>
        </w:tabs>
        <w:kinsoku w:val="0"/>
        <w:overflowPunct w:val="0"/>
        <w:spacing w:before="0" w:after="120"/>
        <w:ind w:hanging="396"/>
      </w:pPr>
      <w:r w:rsidRPr="00DC10FB">
        <w:t>In den folgenden Fällen müssen ständige Lüftungsöffnungen eingebaut werden:</w:t>
      </w:r>
    </w:p>
    <w:p w:rsidR="00F90815" w:rsidRPr="00DC10FB" w:rsidRDefault="00F90815" w:rsidP="00F16B55">
      <w:pPr>
        <w:pStyle w:val="BodyText"/>
        <w:numPr>
          <w:ilvl w:val="1"/>
          <w:numId w:val="32"/>
        </w:numPr>
        <w:tabs>
          <w:tab w:val="left" w:pos="1528"/>
        </w:tabs>
        <w:kinsoku w:val="0"/>
        <w:overflowPunct w:val="0"/>
        <w:spacing w:before="0" w:after="120"/>
      </w:pPr>
      <w:r w:rsidRPr="00DC10FB">
        <w:t>Räume, die mit Dunkelstrahlern beheizt werden;</w:t>
      </w:r>
    </w:p>
    <w:p w:rsidR="00F90815" w:rsidRPr="00DC10FB" w:rsidRDefault="00F90815" w:rsidP="00F16B55">
      <w:pPr>
        <w:pStyle w:val="BodyText"/>
        <w:numPr>
          <w:ilvl w:val="1"/>
          <w:numId w:val="32"/>
        </w:numPr>
        <w:tabs>
          <w:tab w:val="left" w:pos="1528"/>
        </w:tabs>
        <w:kinsoku w:val="0"/>
        <w:overflowPunct w:val="0"/>
        <w:spacing w:before="0" w:after="120"/>
        <w:ind w:right="105"/>
        <w:jc w:val="both"/>
      </w:pPr>
      <w:r w:rsidRPr="00DC10FB">
        <w:t>Räume, in denen Strahlungsbänder installiert sind, wenn das Verhältnis zwischen dem Volumen des Raums, in dem die Strahlungsrohre installiert sind, und dem Innenvolumen des Strahlungsrohrkreislaufs kleiner 150 ist.</w:t>
      </w:r>
    </w:p>
    <w:p w:rsidR="00F90815" w:rsidRPr="00DC10FB" w:rsidRDefault="00F90815" w:rsidP="00F16B55">
      <w:pPr>
        <w:pStyle w:val="BodyText"/>
        <w:numPr>
          <w:ilvl w:val="0"/>
          <w:numId w:val="32"/>
        </w:numPr>
        <w:tabs>
          <w:tab w:val="left" w:pos="1359"/>
        </w:tabs>
        <w:kinsoku w:val="0"/>
        <w:overflowPunct w:val="0"/>
        <w:spacing w:before="0" w:after="120"/>
        <w:ind w:left="1358"/>
      </w:pPr>
      <w:r w:rsidRPr="00DC10FB">
        <w:t>Falls ständige Lüftungsöffnungen erforderlich sind, müssen sie in Außenwände eingebaut werden.</w:t>
      </w:r>
    </w:p>
    <w:p w:rsidR="00F90815" w:rsidRPr="00DC10FB" w:rsidRDefault="00F90815" w:rsidP="00F16B55">
      <w:pPr>
        <w:pStyle w:val="BodyText"/>
        <w:numPr>
          <w:ilvl w:val="0"/>
          <w:numId w:val="32"/>
        </w:numPr>
        <w:tabs>
          <w:tab w:val="left" w:pos="1359"/>
        </w:tabs>
        <w:kinsoku w:val="0"/>
        <w:overflowPunct w:val="0"/>
        <w:spacing w:before="0" w:after="120"/>
        <w:ind w:right="111" w:hanging="396"/>
        <w:jc w:val="both"/>
      </w:pPr>
      <w:r w:rsidRPr="00DC10FB">
        <w:t>Für die Zwecke des Einbaus der ständigen Lüftungsöffnungen gilt das Dach als Außenwand, wenn es an eine Fläche im Freien angrenzt und seine Fläche mindestens 50 % der Grundrissfläche des Raums beträgt.</w:t>
      </w:r>
    </w:p>
    <w:p w:rsidR="00F90815" w:rsidRPr="00DC10FB" w:rsidRDefault="00F90815" w:rsidP="002B1B14">
      <w:pPr>
        <w:pStyle w:val="BodyText"/>
        <w:keepNext/>
        <w:numPr>
          <w:ilvl w:val="0"/>
          <w:numId w:val="32"/>
        </w:numPr>
        <w:tabs>
          <w:tab w:val="left" w:pos="1358"/>
        </w:tabs>
        <w:kinsoku w:val="0"/>
        <w:overflowPunct w:val="0"/>
        <w:spacing w:before="0" w:after="120"/>
        <w:ind w:right="106" w:hanging="396"/>
        <w:jc w:val="both"/>
      </w:pPr>
      <w:r w:rsidRPr="00DC10FB">
        <w:t>Die mindest erforderliche Gesamtfläche S [m</w:t>
      </w:r>
      <w:r w:rsidRPr="00DC10FB">
        <w:rPr>
          <w:sz w:val="12"/>
          <w:szCs w:val="12"/>
          <w:vertAlign w:val="superscript"/>
        </w:rPr>
        <w:t>2</w:t>
      </w:r>
      <w:r w:rsidRPr="00DC10FB">
        <w:t>] der ständigen Lüftungsöffnungen ist nach folgender Formel zu berechnen:</w:t>
      </w:r>
    </w:p>
    <w:p w:rsidR="009E1CC0" w:rsidRPr="00DC10FB" w:rsidRDefault="009E1CC0" w:rsidP="00F16B55">
      <w:pPr>
        <w:pStyle w:val="Heading31"/>
        <w:kinsoku w:val="0"/>
        <w:overflowPunct w:val="0"/>
        <w:spacing w:before="0" w:after="120"/>
        <w:ind w:left="0"/>
        <w:jc w:val="center"/>
        <w:outlineLvl w:val="9"/>
        <w:rPr>
          <w:lang w:val="pl-PL"/>
        </w:rPr>
      </w:pPr>
      <w:r w:rsidRPr="00DC10FB">
        <w:rPr>
          <w:lang w:val="pl-PL"/>
        </w:rPr>
        <w:t>S ≥ k · z · Q</w:t>
      </w:r>
    </w:p>
    <w:p w:rsidR="00F90815" w:rsidRPr="00DC10FB" w:rsidRDefault="00F90815" w:rsidP="002B1B14">
      <w:pPr>
        <w:pStyle w:val="BodyText"/>
        <w:keepNext/>
        <w:kinsoku w:val="0"/>
        <w:overflowPunct w:val="0"/>
        <w:spacing w:before="0" w:after="120"/>
        <w:ind w:left="865" w:firstLine="0"/>
        <w:rPr>
          <w:lang w:val="pl-PL"/>
        </w:rPr>
      </w:pPr>
      <w:r w:rsidRPr="00DC10FB">
        <w:rPr>
          <w:lang w:val="pl-PL"/>
        </w:rPr>
        <w:t>wobei gilt:</w:t>
      </w:r>
    </w:p>
    <w:p w:rsidR="00F90815" w:rsidRPr="00DC10FB" w:rsidRDefault="00F90815" w:rsidP="00F16B55">
      <w:pPr>
        <w:pStyle w:val="BodyText"/>
        <w:kinsoku w:val="0"/>
        <w:overflowPunct w:val="0"/>
        <w:spacing w:before="0" w:after="120"/>
        <w:ind w:left="1528" w:right="696" w:hanging="573"/>
        <w:jc w:val="both"/>
      </w:pPr>
      <w:r w:rsidRPr="00DC10FB">
        <w:t>Q</w:t>
      </w:r>
      <w:r w:rsidRPr="00DC10FB">
        <w:tab/>
        <w:t>Gesamtwärmeleistung in kW;</w:t>
      </w:r>
    </w:p>
    <w:p w:rsidR="00F90815" w:rsidRPr="00DC10FB" w:rsidRDefault="00F90815" w:rsidP="00F16B55">
      <w:pPr>
        <w:pStyle w:val="BodyText"/>
        <w:kinsoku w:val="0"/>
        <w:overflowPunct w:val="0"/>
        <w:spacing w:before="0" w:after="120"/>
        <w:ind w:left="1528" w:right="696" w:hanging="573"/>
        <w:jc w:val="both"/>
      </w:pPr>
      <w:r w:rsidRPr="00DC10FB">
        <w:t>k</w:t>
      </w:r>
      <w:r w:rsidRPr="00DC10FB">
        <w:tab/>
        <w:t>Parameter, der von der Lage der Heizzentrale zur Bezugsebene abhängt; er kann der nachstehenden Tabelle entnommen werden;</w:t>
      </w:r>
    </w:p>
    <w:p w:rsidR="00F90815" w:rsidRPr="00DC10FB" w:rsidRDefault="00F90815" w:rsidP="00F16B55">
      <w:pPr>
        <w:pStyle w:val="BodyText"/>
        <w:kinsoku w:val="0"/>
        <w:overflowPunct w:val="0"/>
        <w:spacing w:before="0" w:after="120"/>
        <w:ind w:left="1528" w:right="706" w:hanging="573"/>
        <w:jc w:val="both"/>
      </w:pPr>
      <w:r w:rsidRPr="00DC10FB">
        <w:t>z</w:t>
      </w:r>
      <w:r w:rsidRPr="00DC10FB">
        <w:tab/>
        <w:t>von der Lage der Heizzentrale zur Bezugsebene abhängiger Parameter, mit dem dem Vorhandensein einer Gaswarnanlage Rechnung getragen wird, die ein außerhalb des Raums positioniertes Magnetventil mit manueller Rückstellung sowie optische und akustische Signalgeber steuert. Der Wert kann der nachstehenden Tabelle entnommen werden.</w:t>
      </w:r>
    </w:p>
    <w:tbl>
      <w:tblPr>
        <w:tblW w:w="9391" w:type="dxa"/>
        <w:tblInd w:w="924" w:type="dxa"/>
        <w:tblLayout w:type="fixed"/>
        <w:tblCellMar>
          <w:left w:w="0" w:type="dxa"/>
          <w:right w:w="0" w:type="dxa"/>
        </w:tblCellMar>
        <w:tblLook w:val="0000" w:firstRow="0" w:lastRow="0" w:firstColumn="0" w:lastColumn="0" w:noHBand="0" w:noVBand="0"/>
      </w:tblPr>
      <w:tblGrid>
        <w:gridCol w:w="3681"/>
        <w:gridCol w:w="1132"/>
        <w:gridCol w:w="1146"/>
        <w:gridCol w:w="3432"/>
      </w:tblGrid>
      <w:tr w:rsidR="00F90815" w:rsidRPr="00DC10FB" w:rsidTr="004D36F4">
        <w:tc>
          <w:tcPr>
            <w:tcW w:w="3681" w:type="dxa"/>
            <w:tcBorders>
              <w:top w:val="single" w:sz="4" w:space="0" w:color="000000"/>
              <w:left w:val="single" w:sz="4" w:space="0" w:color="000000"/>
              <w:bottom w:val="single" w:sz="4" w:space="0" w:color="000000"/>
              <w:right w:val="single" w:sz="4" w:space="0" w:color="000000"/>
            </w:tcBorders>
            <w:shd w:val="clear" w:color="auto" w:fill="DDDDDD"/>
          </w:tcPr>
          <w:p w:rsidR="00F90815" w:rsidRPr="00DC10FB" w:rsidRDefault="00F90815" w:rsidP="002B1B14">
            <w:pPr>
              <w:pStyle w:val="TableParagraph"/>
              <w:keepNext/>
              <w:kinsoku w:val="0"/>
              <w:overflowPunct w:val="0"/>
              <w:spacing w:after="120"/>
              <w:ind w:left="48"/>
            </w:pPr>
            <w:r w:rsidRPr="00DC10FB">
              <w:rPr>
                <w:rFonts w:ascii="Liberation Serif" w:hAnsi="Liberation Serif"/>
                <w:sz w:val="22"/>
                <w:szCs w:val="22"/>
              </w:rPr>
              <w:t>Lage des Raums</w:t>
            </w:r>
          </w:p>
        </w:tc>
        <w:tc>
          <w:tcPr>
            <w:tcW w:w="1132" w:type="dxa"/>
            <w:tcBorders>
              <w:top w:val="single" w:sz="4" w:space="0" w:color="000000"/>
              <w:left w:val="single" w:sz="4" w:space="0" w:color="000000"/>
              <w:bottom w:val="single" w:sz="4" w:space="0" w:color="000000"/>
              <w:right w:val="single" w:sz="4" w:space="0" w:color="000000"/>
            </w:tcBorders>
            <w:shd w:val="clear" w:color="auto" w:fill="DDDDDD"/>
          </w:tcPr>
          <w:p w:rsidR="00F90815" w:rsidRPr="00DC10FB" w:rsidRDefault="00F90815" w:rsidP="002B1B14">
            <w:pPr>
              <w:pStyle w:val="TableParagraph"/>
              <w:keepNext/>
              <w:kinsoku w:val="0"/>
              <w:overflowPunct w:val="0"/>
              <w:spacing w:after="120"/>
              <w:ind w:left="1"/>
              <w:jc w:val="center"/>
            </w:pPr>
            <w:r w:rsidRPr="00DC10FB">
              <w:rPr>
                <w:rFonts w:ascii="Liberation Serif" w:hAnsi="Liberation Serif"/>
                <w:sz w:val="22"/>
                <w:szCs w:val="22"/>
              </w:rPr>
              <w:t>k</w:t>
            </w:r>
          </w:p>
        </w:tc>
        <w:tc>
          <w:tcPr>
            <w:tcW w:w="4578" w:type="dxa"/>
            <w:gridSpan w:val="2"/>
            <w:tcBorders>
              <w:top w:val="single" w:sz="4" w:space="0" w:color="000000"/>
              <w:left w:val="single" w:sz="4" w:space="0" w:color="000000"/>
              <w:bottom w:val="single" w:sz="4" w:space="0" w:color="000000"/>
              <w:right w:val="single" w:sz="4" w:space="0" w:color="000000"/>
            </w:tcBorders>
            <w:shd w:val="clear" w:color="auto" w:fill="DDDDDD"/>
          </w:tcPr>
          <w:p w:rsidR="00F90815" w:rsidRPr="00DC10FB" w:rsidRDefault="00F90815" w:rsidP="002B1B14">
            <w:pPr>
              <w:pStyle w:val="TableParagraph"/>
              <w:keepNext/>
              <w:kinsoku w:val="0"/>
              <w:overflowPunct w:val="0"/>
              <w:spacing w:after="120"/>
              <w:ind w:left="1"/>
              <w:jc w:val="center"/>
              <w:rPr>
                <w:rFonts w:ascii="Liberation Serif" w:hAnsi="Liberation Serif" w:cs="Liberation Serif"/>
                <w:sz w:val="22"/>
                <w:szCs w:val="22"/>
              </w:rPr>
            </w:pPr>
            <w:r w:rsidRPr="00DC10FB">
              <w:rPr>
                <w:rFonts w:ascii="Liberation Serif" w:hAnsi="Liberation Serif"/>
                <w:sz w:val="22"/>
                <w:szCs w:val="22"/>
              </w:rPr>
              <w:t>z</w:t>
            </w:r>
          </w:p>
          <w:p w:rsidR="00F90815" w:rsidRPr="00DC10FB" w:rsidRDefault="00F90815" w:rsidP="002B1B14">
            <w:pPr>
              <w:pStyle w:val="TableParagraph"/>
              <w:keepNext/>
              <w:kinsoku w:val="0"/>
              <w:overflowPunct w:val="0"/>
              <w:spacing w:after="120"/>
              <w:ind w:left="1008" w:right="44" w:hanging="959"/>
              <w:jc w:val="both"/>
            </w:pPr>
            <w:r w:rsidRPr="00DC10FB">
              <w:t>Standard</w:t>
            </w:r>
            <w:r w:rsidRPr="00DC10FB">
              <w:tab/>
              <w:t>Bei Vorhandensein einer Gaswarnanlage, die ein außerhalb des Raums positioniertes Magnetventil mit manueller Rückstellung sowie optische und akustische Signalgeber steuert.</w:t>
            </w:r>
          </w:p>
        </w:tc>
      </w:tr>
      <w:tr w:rsidR="00F90815" w:rsidRPr="00DC10FB" w:rsidTr="004D36F4">
        <w:tc>
          <w:tcPr>
            <w:tcW w:w="3681"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48"/>
            </w:pPr>
            <w:r w:rsidRPr="00DC10FB">
              <w:rPr>
                <w:rFonts w:ascii="Liberation Serif" w:hAnsi="Liberation Serif"/>
                <w:sz w:val="20"/>
                <w:szCs w:val="20"/>
              </w:rPr>
              <w:t>Oberirdische Räume</w:t>
            </w:r>
          </w:p>
        </w:tc>
        <w:tc>
          <w:tcPr>
            <w:tcW w:w="1132"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287"/>
            </w:pPr>
            <w:r w:rsidRPr="00DC10FB">
              <w:rPr>
                <w:rFonts w:ascii="Liberation Serif" w:hAnsi="Liberation Serif"/>
                <w:sz w:val="20"/>
                <w:szCs w:val="20"/>
              </w:rPr>
              <w:t>0,0010</w:t>
            </w:r>
          </w:p>
        </w:tc>
        <w:tc>
          <w:tcPr>
            <w:tcW w:w="1146"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60"/>
              <w:jc w:val="center"/>
            </w:pPr>
            <w:r w:rsidRPr="00DC10FB">
              <w:rPr>
                <w:rFonts w:ascii="Liberation Serif" w:hAnsi="Liberation Serif"/>
                <w:sz w:val="20"/>
                <w:szCs w:val="20"/>
              </w:rPr>
              <w:t>1,0</w:t>
            </w:r>
          </w:p>
        </w:tc>
        <w:tc>
          <w:tcPr>
            <w:tcW w:w="3432"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8"/>
              <w:jc w:val="center"/>
            </w:pPr>
            <w:r w:rsidRPr="00DC10FB">
              <w:rPr>
                <w:rFonts w:ascii="Liberation Serif" w:hAnsi="Liberation Serif"/>
                <w:sz w:val="20"/>
                <w:szCs w:val="20"/>
              </w:rPr>
              <w:t>0,8</w:t>
            </w:r>
          </w:p>
        </w:tc>
      </w:tr>
      <w:tr w:rsidR="00F90815" w:rsidRPr="00DC10FB" w:rsidTr="004D36F4">
        <w:tc>
          <w:tcPr>
            <w:tcW w:w="3681"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48"/>
            </w:pPr>
            <w:r w:rsidRPr="00DC10FB">
              <w:rPr>
                <w:rFonts w:ascii="Liberation Serif" w:hAnsi="Liberation Serif"/>
                <w:sz w:val="20"/>
                <w:szCs w:val="20"/>
              </w:rPr>
              <w:t>Räume im Tiefparterre</w:t>
            </w:r>
          </w:p>
        </w:tc>
        <w:tc>
          <w:tcPr>
            <w:tcW w:w="1132"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285"/>
            </w:pPr>
            <w:r w:rsidRPr="00DC10FB">
              <w:rPr>
                <w:rFonts w:ascii="Liberation Serif" w:hAnsi="Liberation Serif"/>
                <w:sz w:val="20"/>
                <w:szCs w:val="20"/>
              </w:rPr>
              <w:t>0,0015</w:t>
            </w:r>
          </w:p>
        </w:tc>
        <w:tc>
          <w:tcPr>
            <w:tcW w:w="1146"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3"/>
              <w:jc w:val="center"/>
            </w:pPr>
            <w:r w:rsidRPr="00DC10FB">
              <w:rPr>
                <w:rFonts w:ascii="Liberation Serif" w:hAnsi="Liberation Serif"/>
                <w:sz w:val="20"/>
                <w:szCs w:val="20"/>
              </w:rPr>
              <w:t>1,0</w:t>
            </w:r>
          </w:p>
        </w:tc>
        <w:tc>
          <w:tcPr>
            <w:tcW w:w="3432"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1"/>
              <w:jc w:val="center"/>
            </w:pPr>
            <w:r w:rsidRPr="00DC10FB">
              <w:rPr>
                <w:rFonts w:ascii="Liberation Serif" w:hAnsi="Liberation Serif"/>
                <w:sz w:val="20"/>
                <w:szCs w:val="20"/>
              </w:rPr>
              <w:t>0,9</w:t>
            </w:r>
          </w:p>
        </w:tc>
      </w:tr>
    </w:tbl>
    <w:p w:rsidR="00F90815" w:rsidRPr="00DC10FB" w:rsidRDefault="00F90815" w:rsidP="00F16B55">
      <w:pPr>
        <w:pStyle w:val="BodyText"/>
        <w:kinsoku w:val="0"/>
        <w:overflowPunct w:val="0"/>
        <w:spacing w:before="0" w:after="120"/>
        <w:ind w:left="0" w:firstLine="0"/>
        <w:rPr>
          <w:sz w:val="20"/>
          <w:szCs w:val="20"/>
        </w:rPr>
      </w:pP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5.1.4</w:t>
      </w:r>
      <w:r w:rsidRPr="00DC10FB">
        <w:rPr>
          <w:rFonts w:ascii="Liberation Sans" w:hAnsi="Liberation Sans"/>
          <w:b/>
          <w:bCs/>
          <w:sz w:val="24"/>
          <w:szCs w:val="24"/>
        </w:rPr>
        <w:tab/>
        <w:t>Sonderbestimmungen</w:t>
      </w:r>
    </w:p>
    <w:p w:rsidR="00641C0D" w:rsidRPr="00DC10FB" w:rsidRDefault="00641C0D" w:rsidP="002B1B14">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DC10FB">
        <w:rPr>
          <w:rFonts w:ascii="Liberation Sans" w:hAnsi="Liberation Sans"/>
        </w:rPr>
        <w:t>5.1.4.1</w:t>
      </w:r>
      <w:r w:rsidRPr="00DC10FB">
        <w:rPr>
          <w:rFonts w:ascii="Liberation Sans" w:hAnsi="Liberation Sans"/>
        </w:rPr>
        <w:tab/>
      </w:r>
      <w:r w:rsidRPr="00DC10FB">
        <w:rPr>
          <w:rFonts w:ascii="Liberation Sans" w:hAnsi="Liberation Sans"/>
          <w:u w:val="single"/>
        </w:rPr>
        <w:t>Dunkelstrahler</w:t>
      </w:r>
    </w:p>
    <w:p w:rsidR="00F90815" w:rsidRPr="00DC10FB" w:rsidRDefault="00F90815" w:rsidP="00F16B55">
      <w:pPr>
        <w:pStyle w:val="BodyText"/>
        <w:numPr>
          <w:ilvl w:val="0"/>
          <w:numId w:val="94"/>
        </w:numPr>
        <w:kinsoku w:val="0"/>
        <w:overflowPunct w:val="0"/>
        <w:spacing w:before="0" w:after="120"/>
        <w:ind w:right="105"/>
        <w:jc w:val="both"/>
      </w:pPr>
      <w:r w:rsidRPr="00DC10FB">
        <w:t>In den beheizten Räumen muss der Abstand zwischen der Außenfläche des Dunkelstrahlers und etwaigen gelagerten brennbaren Materialien und dem Boden derart sein, dass keine gefährlichen Temperaturen erreicht werden können; er darf keinesfalls weniger als 4 m betragen. Der Strahlungskreislauf ist so zu installieren, dass auf der Grundlage der spezifischen technischen Anweisungen des Herstellers garantiert ist, dass die Temperatur der vertikalen und horizontalen Bauteile, an denen dieser Kreislauf angebracht ist, 50 °C nicht überschreitet, wobei erforderlichenfalls geeignete Schutzschirme zwischenzufügen sind.</w:t>
      </w:r>
    </w:p>
    <w:p w:rsidR="00641C0D" w:rsidRPr="00DC10FB" w:rsidRDefault="00641C0D" w:rsidP="002B1B14">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DC10FB">
        <w:rPr>
          <w:rFonts w:ascii="Liberation Sans" w:hAnsi="Liberation Sans"/>
        </w:rPr>
        <w:t>5.1.4.2</w:t>
      </w:r>
      <w:r w:rsidRPr="00DC10FB">
        <w:rPr>
          <w:rFonts w:ascii="Liberation Sans" w:hAnsi="Liberation Sans"/>
        </w:rPr>
        <w:tab/>
      </w:r>
      <w:r w:rsidRPr="00DC10FB">
        <w:rPr>
          <w:rFonts w:ascii="Liberation Sans" w:hAnsi="Liberation Sans"/>
          <w:u w:val="single"/>
        </w:rPr>
        <w:t>Strahlungsbänder</w:t>
      </w:r>
    </w:p>
    <w:p w:rsidR="00F90815" w:rsidRPr="00DC10FB" w:rsidRDefault="00F90815" w:rsidP="00F16B55">
      <w:pPr>
        <w:pStyle w:val="BodyText"/>
        <w:numPr>
          <w:ilvl w:val="0"/>
          <w:numId w:val="31"/>
        </w:numPr>
        <w:tabs>
          <w:tab w:val="left" w:pos="1359"/>
        </w:tabs>
        <w:kinsoku w:val="0"/>
        <w:overflowPunct w:val="0"/>
        <w:spacing w:before="0" w:after="120"/>
        <w:ind w:right="104" w:hanging="396"/>
        <w:jc w:val="both"/>
      </w:pPr>
      <w:r w:rsidRPr="00DC10FB">
        <w:t>Die Strahlungsrohre, deren maximale Oberflächentemperatur den in den einschlägigen geltenden technischen Normen oder gleichwertigen technischen Spezifikationen vorgesehenen Wert nicht überschreiten darf, müssen aus einem hochtemperaturbeständigen Material bestehen und auf der Oberseite und den Seiten mit einer Wärmedämmung versehen sein. Sie müssen dicht sein und ständig unter Unterdruck stehen. Diese Strahlungsrohre sind wesentlicher Bestandteil des Geräts.</w:t>
      </w:r>
    </w:p>
    <w:p w:rsidR="00F90815" w:rsidRPr="00DC10FB" w:rsidRDefault="00F90815" w:rsidP="00F16B55">
      <w:pPr>
        <w:pStyle w:val="BodyText"/>
        <w:numPr>
          <w:ilvl w:val="0"/>
          <w:numId w:val="31"/>
        </w:numPr>
        <w:tabs>
          <w:tab w:val="left" w:pos="1359"/>
        </w:tabs>
        <w:kinsoku w:val="0"/>
        <w:overflowPunct w:val="0"/>
        <w:spacing w:before="0" w:after="120"/>
        <w:ind w:right="114" w:hanging="396"/>
        <w:jc w:val="both"/>
      </w:pPr>
      <w:r w:rsidRPr="00DC10FB">
        <w:t>Beim Einbau der Strahlungsbänder ist ein Mindestabstand von 4 m zwischen der Unterkante ihres Strahlungskreislaufs und dem Fußboden einzuhalten.</w:t>
      </w:r>
    </w:p>
    <w:p w:rsidR="00F90815" w:rsidRPr="00DC10FB" w:rsidRDefault="00F90815" w:rsidP="00F16B55">
      <w:pPr>
        <w:pStyle w:val="BodyText"/>
        <w:numPr>
          <w:ilvl w:val="0"/>
          <w:numId w:val="31"/>
        </w:numPr>
        <w:tabs>
          <w:tab w:val="left" w:pos="1358"/>
        </w:tabs>
        <w:kinsoku w:val="0"/>
        <w:overflowPunct w:val="0"/>
        <w:spacing w:before="0" w:after="120"/>
        <w:ind w:right="109" w:hanging="396"/>
        <w:jc w:val="both"/>
      </w:pPr>
      <w:r w:rsidRPr="00DC10FB">
        <w:t>Der Abstand zwischen der Außenfläche der Strahlungsrohre und etwaigen gelagerten brennbaren Materialien muss derart sein, dass an der Oberfläche dieser Materialien keine gefährlichen Temperaturen erreicht werden können, die zur Entstehung eines Brands und/oder zu Verbrennungsreaktionen führen; er darf keinesfalls weniger als 1,5 m betragen.</w:t>
      </w:r>
    </w:p>
    <w:p w:rsidR="00F90815" w:rsidRPr="00DC10FB" w:rsidRDefault="00F90815" w:rsidP="00F16B55">
      <w:pPr>
        <w:pStyle w:val="BodyText"/>
        <w:numPr>
          <w:ilvl w:val="0"/>
          <w:numId w:val="31"/>
        </w:numPr>
        <w:tabs>
          <w:tab w:val="left" w:pos="1359"/>
        </w:tabs>
        <w:kinsoku w:val="0"/>
        <w:overflowPunct w:val="0"/>
        <w:spacing w:before="0" w:after="120"/>
        <w:ind w:right="106" w:hanging="396"/>
        <w:jc w:val="both"/>
      </w:pPr>
      <w:r w:rsidRPr="00DC10FB">
        <w:t>Die Strahlungsrohre sind so zu installieren, dass auf der Grundlage der spezifischen technischen Anweisungen des Herstellers garantiert ist, dass die Temperatur der vertikalen und horizontalen Bauteile, an denen sie angebracht sind, 50 °C nicht überschreitet, wobei erforderlichenfalls geeignete Schutzschirme zwischenzufügen sind.</w:t>
      </w:r>
    </w:p>
    <w:p w:rsidR="00641C0D" w:rsidRPr="00DC10FB" w:rsidRDefault="00641C0D" w:rsidP="00D53F44">
      <w:pPr>
        <w:pStyle w:val="BodyText"/>
        <w:keepNext/>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sz w:val="26"/>
          <w:szCs w:val="26"/>
        </w:rPr>
      </w:pPr>
      <w:r w:rsidRPr="00DC10FB">
        <w:rPr>
          <w:rFonts w:ascii="Liberation Sans" w:hAnsi="Liberation Sans"/>
          <w:b/>
          <w:bCs/>
          <w:sz w:val="26"/>
          <w:szCs w:val="26"/>
        </w:rPr>
        <w:t>5.2</w:t>
      </w:r>
      <w:r w:rsidRPr="00DC10FB">
        <w:rPr>
          <w:rFonts w:ascii="Liberation Sans" w:hAnsi="Liberation Sans"/>
          <w:b/>
          <w:bCs/>
          <w:sz w:val="26"/>
          <w:szCs w:val="26"/>
        </w:rPr>
        <w:tab/>
        <w:t>Strahlungsbänder und Dunkelstrahler, Installation in den beheizten Räumen</w:t>
      </w: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5.2.1</w:t>
      </w:r>
      <w:r w:rsidRPr="00DC10FB">
        <w:rPr>
          <w:rFonts w:ascii="Liberation Sans" w:hAnsi="Liberation Sans"/>
          <w:b/>
          <w:bCs/>
          <w:sz w:val="24"/>
          <w:szCs w:val="24"/>
        </w:rPr>
        <w:tab/>
        <w:t>Allgemeine Bestimmungen</w:t>
      </w:r>
    </w:p>
    <w:p w:rsidR="00F90815" w:rsidRPr="00DC10FB" w:rsidRDefault="00F90815" w:rsidP="00F16B55">
      <w:pPr>
        <w:pStyle w:val="BodyText"/>
        <w:tabs>
          <w:tab w:val="left" w:pos="1358"/>
        </w:tabs>
        <w:kinsoku w:val="0"/>
        <w:overflowPunct w:val="0"/>
        <w:spacing w:before="0" w:after="120"/>
        <w:ind w:right="123"/>
      </w:pPr>
      <w:r w:rsidRPr="00DC10FB">
        <w:t>1.</w:t>
      </w:r>
      <w:r w:rsidRPr="00DC10FB">
        <w:tab/>
        <w:t>Die Installation in unterirdischen Räumen, innerhalb von Sportanlagen, in Räumen, die für öffentliche Veranstaltungen genutzt werden, und in Räumen mit einer Personendichte über 0,1 P/m</w:t>
      </w:r>
      <w:r w:rsidRPr="00DC10FB">
        <w:rPr>
          <w:sz w:val="12"/>
          <w:szCs w:val="12"/>
          <w:vertAlign w:val="superscript"/>
        </w:rPr>
        <w:t>2</w:t>
      </w:r>
      <w:r w:rsidRPr="00DC10FB">
        <w:t xml:space="preserve"> ist verboten.</w:t>
      </w: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5.2.2</w:t>
      </w:r>
      <w:r w:rsidRPr="00DC10FB">
        <w:rPr>
          <w:rFonts w:ascii="Liberation Sans" w:hAnsi="Liberation Sans"/>
          <w:b/>
          <w:bCs/>
          <w:sz w:val="24"/>
          <w:szCs w:val="24"/>
        </w:rPr>
        <w:tab/>
        <w:t>Lage</w:t>
      </w:r>
    </w:p>
    <w:p w:rsidR="00F90815" w:rsidRPr="00DC10FB" w:rsidRDefault="00F90815" w:rsidP="00F16B55">
      <w:pPr>
        <w:pStyle w:val="BodyText"/>
        <w:numPr>
          <w:ilvl w:val="0"/>
          <w:numId w:val="95"/>
        </w:numPr>
        <w:tabs>
          <w:tab w:val="left" w:pos="1424"/>
        </w:tabs>
        <w:kinsoku w:val="0"/>
        <w:overflowPunct w:val="0"/>
        <w:spacing w:before="0" w:after="120"/>
      </w:pPr>
      <w:r w:rsidRPr="00DC10FB">
        <w:t>Der Raum muss eine Außenwand mit einer Mindestlänge nicht unter 15 % des Raumumfangs aufweisen.</w:t>
      </w: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5.2.3</w:t>
      </w:r>
      <w:r w:rsidRPr="00DC10FB">
        <w:rPr>
          <w:rFonts w:ascii="Liberation Sans" w:hAnsi="Liberation Sans"/>
          <w:b/>
          <w:bCs/>
          <w:sz w:val="24"/>
          <w:szCs w:val="24"/>
        </w:rPr>
        <w:tab/>
        <w:t>Bauliche Merkmale</w:t>
      </w:r>
    </w:p>
    <w:p w:rsidR="00F90815" w:rsidRPr="00DC10FB" w:rsidRDefault="00F90815" w:rsidP="002B1B14">
      <w:pPr>
        <w:pStyle w:val="BodyText"/>
        <w:keepNext/>
        <w:numPr>
          <w:ilvl w:val="0"/>
          <w:numId w:val="30"/>
        </w:numPr>
        <w:tabs>
          <w:tab w:val="left" w:pos="1359"/>
        </w:tabs>
        <w:kinsoku w:val="0"/>
        <w:overflowPunct w:val="0"/>
        <w:spacing w:before="0" w:after="120"/>
        <w:ind w:right="123" w:hanging="396"/>
      </w:pPr>
      <w:r w:rsidRPr="00DC10FB">
        <w:t>Horizontale und/oder vertikale Bauteile, an denen die Geräte ggf. angebracht werden, müssen</w:t>
      </w:r>
    </w:p>
    <w:p w:rsidR="00F90815" w:rsidRPr="00DC10FB" w:rsidRDefault="00F90815" w:rsidP="00F16B55">
      <w:pPr>
        <w:pStyle w:val="BodyText"/>
        <w:numPr>
          <w:ilvl w:val="1"/>
          <w:numId w:val="30"/>
        </w:numPr>
        <w:tabs>
          <w:tab w:val="left" w:pos="1528"/>
        </w:tabs>
        <w:kinsoku w:val="0"/>
        <w:overflowPunct w:val="0"/>
        <w:spacing w:before="0" w:after="120"/>
      </w:pPr>
      <w:r w:rsidRPr="00DC10FB">
        <w:t>mindestens die Feuerwiderstandsklasse R/REI/EI 30 aufweisen;</w:t>
      </w:r>
    </w:p>
    <w:p w:rsidR="00F90815" w:rsidRPr="00DC10FB" w:rsidRDefault="00F90815" w:rsidP="00F16B55">
      <w:pPr>
        <w:pStyle w:val="BodyText"/>
        <w:numPr>
          <w:ilvl w:val="1"/>
          <w:numId w:val="30"/>
        </w:numPr>
        <w:tabs>
          <w:tab w:val="left" w:pos="1528"/>
        </w:tabs>
        <w:kinsoku w:val="0"/>
        <w:overflowPunct w:val="0"/>
        <w:spacing w:before="0" w:after="120"/>
        <w:ind w:right="111"/>
        <w:jc w:val="both"/>
      </w:pPr>
      <w:r w:rsidRPr="00DC10FB">
        <w:t>mit Materialien der italienischen Baustoffklasse 0 oder der europäischen Baustoffklasse A1 ausgeführt sein.</w:t>
      </w:r>
    </w:p>
    <w:p w:rsidR="00F90815" w:rsidRPr="00DC10FB" w:rsidRDefault="00F90815" w:rsidP="002B1B14">
      <w:pPr>
        <w:pStyle w:val="BodyText"/>
        <w:keepNext/>
        <w:numPr>
          <w:ilvl w:val="0"/>
          <w:numId w:val="30"/>
        </w:numPr>
        <w:tabs>
          <w:tab w:val="left" w:pos="1359"/>
        </w:tabs>
        <w:kinsoku w:val="0"/>
        <w:overflowPunct w:val="0"/>
        <w:spacing w:before="0" w:after="120"/>
        <w:ind w:right="123" w:hanging="396"/>
      </w:pPr>
      <w:r w:rsidRPr="00DC10FB">
        <w:t>Wenn die o. g. Bedingungen gar nicht oder nur teilweise erfüllt sind, muss eine der nachstehend aufgeführten ergänzenden Maßnahmen ergriffen werden:</w:t>
      </w:r>
    </w:p>
    <w:p w:rsidR="00F90815" w:rsidRPr="00DC10FB" w:rsidRDefault="00F90815" w:rsidP="00F16B55">
      <w:pPr>
        <w:pStyle w:val="BodyText"/>
        <w:numPr>
          <w:ilvl w:val="1"/>
          <w:numId w:val="30"/>
        </w:numPr>
        <w:tabs>
          <w:tab w:val="left" w:pos="1529"/>
        </w:tabs>
        <w:kinsoku w:val="0"/>
        <w:overflowPunct w:val="0"/>
        <w:spacing w:before="0" w:after="120"/>
      </w:pPr>
      <w:r w:rsidRPr="00DC10FB">
        <w:t>die Geräte müssen einen Abstand von mindestens 0,6 m von den Wänden des Gebäudes haben;</w:t>
      </w:r>
    </w:p>
    <w:p w:rsidR="00F90815" w:rsidRPr="00DC10FB" w:rsidRDefault="00F90815" w:rsidP="00F16B55">
      <w:pPr>
        <w:pStyle w:val="BodyText"/>
        <w:numPr>
          <w:ilvl w:val="1"/>
          <w:numId w:val="30"/>
        </w:numPr>
        <w:tabs>
          <w:tab w:val="left" w:pos="1529"/>
        </w:tabs>
        <w:kinsoku w:val="0"/>
        <w:overflowPunct w:val="0"/>
        <w:spacing w:before="0" w:after="120"/>
        <w:ind w:right="105"/>
        <w:jc w:val="both"/>
      </w:pPr>
      <w:r w:rsidRPr="00DC10FB">
        <w:t>es muss ein Bauelement mit mindestens der Feuerwiderstandsklasse REI/EI 120 eingefügt werden, das seitlich um mindestens 0,5 m und oben um mindestens 1 m größer als die Projektion nach hinten des Geräts ist.</w:t>
      </w: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5.2.4</w:t>
      </w:r>
      <w:r w:rsidRPr="00DC10FB">
        <w:rPr>
          <w:rFonts w:ascii="Liberation Sans" w:hAnsi="Liberation Sans"/>
          <w:b/>
          <w:bCs/>
          <w:sz w:val="24"/>
          <w:szCs w:val="24"/>
        </w:rPr>
        <w:tab/>
        <w:t>Lüftungsöffnungen</w:t>
      </w:r>
    </w:p>
    <w:p w:rsidR="00F90815" w:rsidRPr="00DC10FB" w:rsidRDefault="00F90815" w:rsidP="00F16B55">
      <w:pPr>
        <w:pStyle w:val="BodyText"/>
        <w:numPr>
          <w:ilvl w:val="0"/>
          <w:numId w:val="29"/>
        </w:numPr>
        <w:tabs>
          <w:tab w:val="left" w:pos="1359"/>
        </w:tabs>
        <w:kinsoku w:val="0"/>
        <w:overflowPunct w:val="0"/>
        <w:spacing w:before="0" w:after="120"/>
        <w:ind w:hanging="396"/>
      </w:pPr>
      <w:r w:rsidRPr="00DC10FB">
        <w:t>Die Räume müssen ständige Lüftungsöffnungen in Außenwänden aufweisen.</w:t>
      </w:r>
    </w:p>
    <w:p w:rsidR="00F90815" w:rsidRPr="00DC10FB" w:rsidRDefault="00F90815" w:rsidP="00F16B55">
      <w:pPr>
        <w:pStyle w:val="BodyText"/>
        <w:numPr>
          <w:ilvl w:val="0"/>
          <w:numId w:val="29"/>
        </w:numPr>
        <w:tabs>
          <w:tab w:val="left" w:pos="1359"/>
        </w:tabs>
        <w:kinsoku w:val="0"/>
        <w:overflowPunct w:val="0"/>
        <w:spacing w:before="0" w:after="120"/>
        <w:ind w:right="111" w:hanging="396"/>
        <w:jc w:val="both"/>
      </w:pPr>
      <w:r w:rsidRPr="00DC10FB">
        <w:t>Für die Zwecke des Einbaus der ständigen Lüftungsöffnungen gilt das Dach als Außenwand, wenn es an eine Fläche im Freien angrenzt und seine Fläche mindestens 50 % der Grundrissfläche des Raums beträgt.</w:t>
      </w:r>
    </w:p>
    <w:p w:rsidR="00F90815" w:rsidRPr="00DC10FB" w:rsidRDefault="00F90815" w:rsidP="002B1B14">
      <w:pPr>
        <w:pStyle w:val="BodyText"/>
        <w:keepNext/>
        <w:numPr>
          <w:ilvl w:val="0"/>
          <w:numId w:val="29"/>
        </w:numPr>
        <w:tabs>
          <w:tab w:val="left" w:pos="1358"/>
        </w:tabs>
        <w:kinsoku w:val="0"/>
        <w:overflowPunct w:val="0"/>
        <w:spacing w:before="0" w:after="120"/>
        <w:ind w:right="106" w:hanging="396"/>
        <w:jc w:val="both"/>
      </w:pPr>
      <w:r w:rsidRPr="00DC10FB">
        <w:t>Die mindest erforderliche Gesamtfläche S [m</w:t>
      </w:r>
      <w:r w:rsidRPr="00DC10FB">
        <w:rPr>
          <w:sz w:val="12"/>
          <w:szCs w:val="12"/>
          <w:vertAlign w:val="superscript"/>
        </w:rPr>
        <w:t>2</w:t>
      </w:r>
      <w:r w:rsidRPr="00DC10FB">
        <w:t>] der ständigen Lüftungsöffnungen ist wie folgt zu ermitteln:</w:t>
      </w:r>
    </w:p>
    <w:p w:rsidR="000D1757" w:rsidRPr="00DC10FB" w:rsidRDefault="000D1757" w:rsidP="005E266A">
      <w:pPr>
        <w:pStyle w:val="BodyText"/>
        <w:tabs>
          <w:tab w:val="left" w:pos="4320"/>
        </w:tabs>
        <w:kinsoku w:val="0"/>
        <w:overflowPunct w:val="0"/>
        <w:spacing w:before="0" w:after="120"/>
        <w:ind w:left="2160" w:firstLine="0"/>
        <w:rPr>
          <w:sz w:val="24"/>
          <w:szCs w:val="24"/>
        </w:rPr>
      </w:pPr>
      <w:r w:rsidRPr="00DC10FB">
        <w:rPr>
          <w:sz w:val="28"/>
          <w:szCs w:val="28"/>
        </w:rPr>
        <w:t>S ≥ 0,01 m</w:t>
      </w:r>
      <w:r w:rsidRPr="00DC10FB">
        <w:rPr>
          <w:sz w:val="16"/>
          <w:szCs w:val="16"/>
        </w:rPr>
        <w:t>2</w:t>
      </w:r>
      <w:r w:rsidRPr="00DC10FB">
        <w:rPr>
          <w:sz w:val="16"/>
          <w:szCs w:val="16"/>
        </w:rPr>
        <w:tab/>
      </w:r>
      <w:r w:rsidRPr="00DC10FB">
        <w:rPr>
          <w:sz w:val="24"/>
          <w:szCs w:val="24"/>
        </w:rPr>
        <w:t>im Falle von Gewächshäusern</w:t>
      </w:r>
    </w:p>
    <w:p w:rsidR="000D1757" w:rsidRPr="00DC10FB" w:rsidRDefault="000D1757" w:rsidP="005E266A">
      <w:pPr>
        <w:pStyle w:val="BodyText"/>
        <w:tabs>
          <w:tab w:val="left" w:pos="3190"/>
          <w:tab w:val="left" w:pos="4320"/>
        </w:tabs>
        <w:kinsoku w:val="0"/>
        <w:overflowPunct w:val="0"/>
        <w:spacing w:before="0" w:after="120"/>
        <w:ind w:left="2160" w:firstLine="0"/>
        <w:rPr>
          <w:sz w:val="24"/>
          <w:szCs w:val="24"/>
        </w:rPr>
      </w:pPr>
      <w:r w:rsidRPr="00DC10FB">
        <w:rPr>
          <w:sz w:val="28"/>
          <w:szCs w:val="28"/>
        </w:rPr>
        <w:t>S ≥ k · z · Q</w:t>
      </w:r>
      <w:r w:rsidRPr="00DC10FB">
        <w:rPr>
          <w:sz w:val="28"/>
          <w:szCs w:val="28"/>
        </w:rPr>
        <w:tab/>
      </w:r>
      <w:r w:rsidRPr="00DC10FB">
        <w:rPr>
          <w:sz w:val="24"/>
          <w:szCs w:val="24"/>
        </w:rPr>
        <w:t>in den anderen Fällen</w:t>
      </w:r>
    </w:p>
    <w:p w:rsidR="00F90815" w:rsidRPr="00DC10FB" w:rsidRDefault="00F90815" w:rsidP="005E266A">
      <w:pPr>
        <w:pStyle w:val="BodyText"/>
        <w:keepNext/>
        <w:tabs>
          <w:tab w:val="left" w:pos="4320"/>
        </w:tabs>
        <w:kinsoku w:val="0"/>
        <w:overflowPunct w:val="0"/>
        <w:spacing w:before="0" w:after="120"/>
        <w:ind w:left="865" w:firstLine="0"/>
      </w:pPr>
      <w:r w:rsidRPr="00DC10FB">
        <w:t>wobei gilt:</w:t>
      </w:r>
    </w:p>
    <w:p w:rsidR="00F90815" w:rsidRPr="00DC10FB" w:rsidRDefault="00F90815" w:rsidP="00F16B55">
      <w:pPr>
        <w:pStyle w:val="BodyText"/>
        <w:kinsoku w:val="0"/>
        <w:overflowPunct w:val="0"/>
        <w:spacing w:before="0" w:after="120"/>
        <w:ind w:left="1528" w:right="696" w:hanging="573"/>
        <w:jc w:val="both"/>
      </w:pPr>
      <w:r w:rsidRPr="00DC10FB">
        <w:t>Q</w:t>
      </w:r>
      <w:r w:rsidRPr="00DC10FB">
        <w:tab/>
        <w:t>Gesamtwärmeleistung in kW;</w:t>
      </w:r>
    </w:p>
    <w:p w:rsidR="00F90815" w:rsidRPr="00DC10FB" w:rsidRDefault="00F90815" w:rsidP="00F16B55">
      <w:pPr>
        <w:pStyle w:val="BodyText"/>
        <w:kinsoku w:val="0"/>
        <w:overflowPunct w:val="0"/>
        <w:spacing w:before="0" w:after="120"/>
        <w:ind w:left="1528" w:right="696" w:hanging="573"/>
        <w:jc w:val="both"/>
      </w:pPr>
      <w:r w:rsidRPr="00DC10FB">
        <w:t>k</w:t>
      </w:r>
      <w:r w:rsidRPr="00DC10FB">
        <w:tab/>
        <w:t>Parameter, der von der Lage der Heizzentrale zur Bezugsebene abhängt; er kann der nachstehenden Tabelle entnommen werden;</w:t>
      </w:r>
    </w:p>
    <w:p w:rsidR="00F90815" w:rsidRPr="00DC10FB" w:rsidRDefault="00F90815" w:rsidP="00F16B55">
      <w:pPr>
        <w:pStyle w:val="BodyText"/>
        <w:kinsoku w:val="0"/>
        <w:overflowPunct w:val="0"/>
        <w:spacing w:before="0" w:after="120"/>
        <w:ind w:left="1528" w:right="706" w:hanging="573"/>
        <w:jc w:val="both"/>
      </w:pPr>
      <w:r w:rsidRPr="00DC10FB">
        <w:t>z</w:t>
      </w:r>
      <w:r w:rsidRPr="00DC10FB">
        <w:tab/>
        <w:t>von der Lage der Heizzentrale zur Bezugsebene abhängiger Parameter, mit dem dem Vorhandensein einer Gaswarnanlage Rechnung getragen wird, die ein außerhalb des Raums positioniertes Magnetventil mit manueller Rückstellung sowie optische und akustische Signalgeber steuert. Der Wert kann der nachstehenden Tabelle entnommen werden.</w:t>
      </w:r>
    </w:p>
    <w:tbl>
      <w:tblPr>
        <w:tblW w:w="9501" w:type="dxa"/>
        <w:tblInd w:w="814" w:type="dxa"/>
        <w:tblLayout w:type="fixed"/>
        <w:tblCellMar>
          <w:left w:w="0" w:type="dxa"/>
          <w:right w:w="0" w:type="dxa"/>
        </w:tblCellMar>
        <w:tblLook w:val="0000" w:firstRow="0" w:lastRow="0" w:firstColumn="0" w:lastColumn="0" w:noHBand="0" w:noVBand="0"/>
      </w:tblPr>
      <w:tblGrid>
        <w:gridCol w:w="3682"/>
        <w:gridCol w:w="1133"/>
        <w:gridCol w:w="1145"/>
        <w:gridCol w:w="3541"/>
      </w:tblGrid>
      <w:tr w:rsidR="00F90815" w:rsidRPr="00DC10FB" w:rsidTr="005E266A">
        <w:tc>
          <w:tcPr>
            <w:tcW w:w="3682" w:type="dxa"/>
            <w:tcBorders>
              <w:top w:val="single" w:sz="4" w:space="0" w:color="000000"/>
              <w:left w:val="single" w:sz="4" w:space="0" w:color="000000"/>
              <w:bottom w:val="single" w:sz="4" w:space="0" w:color="000000"/>
              <w:right w:val="single" w:sz="4" w:space="0" w:color="000000"/>
            </w:tcBorders>
            <w:shd w:val="clear" w:color="auto" w:fill="DDDDDD"/>
          </w:tcPr>
          <w:p w:rsidR="00F90815" w:rsidRPr="00DC10FB" w:rsidRDefault="00F90815" w:rsidP="005E266A">
            <w:pPr>
              <w:pStyle w:val="TableParagraph"/>
              <w:keepNext/>
              <w:kinsoku w:val="0"/>
              <w:overflowPunct w:val="0"/>
              <w:spacing w:after="120"/>
              <w:ind w:left="49"/>
            </w:pPr>
            <w:r w:rsidRPr="00DC10FB">
              <w:rPr>
                <w:rFonts w:ascii="Liberation Serif" w:hAnsi="Liberation Serif"/>
                <w:sz w:val="22"/>
                <w:szCs w:val="22"/>
              </w:rPr>
              <w:t>Lage des Raums</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F90815" w:rsidRPr="00DC10FB" w:rsidRDefault="00F90815" w:rsidP="005E266A">
            <w:pPr>
              <w:pStyle w:val="TableParagraph"/>
              <w:keepNext/>
              <w:kinsoku w:val="0"/>
              <w:overflowPunct w:val="0"/>
              <w:spacing w:after="120"/>
              <w:jc w:val="center"/>
            </w:pPr>
            <w:r w:rsidRPr="00DC10FB">
              <w:rPr>
                <w:rFonts w:ascii="Liberation Serif" w:hAnsi="Liberation Serif"/>
                <w:sz w:val="22"/>
                <w:szCs w:val="22"/>
              </w:rPr>
              <w:t>k</w:t>
            </w:r>
          </w:p>
        </w:tc>
        <w:tc>
          <w:tcPr>
            <w:tcW w:w="4686" w:type="dxa"/>
            <w:gridSpan w:val="2"/>
            <w:tcBorders>
              <w:top w:val="single" w:sz="4" w:space="0" w:color="000000"/>
              <w:left w:val="single" w:sz="4" w:space="0" w:color="000000"/>
              <w:bottom w:val="single" w:sz="4" w:space="0" w:color="000000"/>
              <w:right w:val="single" w:sz="4" w:space="0" w:color="000000"/>
            </w:tcBorders>
            <w:shd w:val="clear" w:color="auto" w:fill="DDDDDD"/>
          </w:tcPr>
          <w:p w:rsidR="00F90815" w:rsidRPr="00DC10FB" w:rsidRDefault="00F90815" w:rsidP="005E266A">
            <w:pPr>
              <w:pStyle w:val="TableParagraph"/>
              <w:keepNext/>
              <w:kinsoku w:val="0"/>
              <w:overflowPunct w:val="0"/>
              <w:spacing w:after="120"/>
              <w:ind w:left="1"/>
              <w:jc w:val="center"/>
              <w:rPr>
                <w:rFonts w:ascii="Liberation Serif" w:hAnsi="Liberation Serif" w:cs="Liberation Serif"/>
                <w:sz w:val="22"/>
                <w:szCs w:val="22"/>
              </w:rPr>
            </w:pPr>
            <w:r w:rsidRPr="00DC10FB">
              <w:rPr>
                <w:rFonts w:ascii="Liberation Serif" w:hAnsi="Liberation Serif"/>
                <w:sz w:val="22"/>
                <w:szCs w:val="22"/>
              </w:rPr>
              <w:t>z</w:t>
            </w:r>
          </w:p>
          <w:p w:rsidR="00F90815" w:rsidRPr="00DC10FB" w:rsidRDefault="00F90815" w:rsidP="005E266A">
            <w:pPr>
              <w:pStyle w:val="TableParagraph"/>
              <w:keepNext/>
              <w:kinsoku w:val="0"/>
              <w:overflowPunct w:val="0"/>
              <w:spacing w:after="120"/>
              <w:ind w:left="936" w:right="45" w:hanging="888"/>
              <w:jc w:val="both"/>
            </w:pPr>
            <w:r w:rsidRPr="00DC10FB">
              <w:rPr>
                <w:rFonts w:ascii="Liberation Serif" w:hAnsi="Liberation Serif"/>
                <w:sz w:val="20"/>
                <w:szCs w:val="20"/>
              </w:rPr>
              <w:t>Standard</w:t>
            </w:r>
            <w:r w:rsidRPr="00DC10FB">
              <w:rPr>
                <w:rFonts w:ascii="Liberation Serif" w:hAnsi="Liberation Serif"/>
                <w:sz w:val="20"/>
                <w:szCs w:val="20"/>
              </w:rPr>
              <w:tab/>
              <w:t>Bei Vorhandensein einer Gaswarnanlage, die ein außerhalb des Raums positioniertes Magnetventil mit manueller Rückstellung sowie optische und akustische Signalgeber steuert.</w:t>
            </w:r>
          </w:p>
        </w:tc>
      </w:tr>
      <w:tr w:rsidR="00F90815" w:rsidRPr="00DC10FB" w:rsidTr="005E266A">
        <w:tc>
          <w:tcPr>
            <w:tcW w:w="3682"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49"/>
            </w:pPr>
            <w:r w:rsidRPr="00DC10FB">
              <w:rPr>
                <w:rFonts w:ascii="Liberation Serif" w:hAnsi="Liberation Serif"/>
                <w:sz w:val="20"/>
                <w:szCs w:val="20"/>
              </w:rPr>
              <w:t>Oberirdische Räume</w:t>
            </w:r>
          </w:p>
        </w:tc>
        <w:tc>
          <w:tcPr>
            <w:tcW w:w="1133"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286"/>
            </w:pPr>
            <w:r w:rsidRPr="00DC10FB">
              <w:rPr>
                <w:rFonts w:ascii="Liberation Serif" w:hAnsi="Liberation Serif"/>
                <w:sz w:val="20"/>
                <w:szCs w:val="20"/>
              </w:rPr>
              <w:t>0,0010</w:t>
            </w:r>
          </w:p>
        </w:tc>
        <w:tc>
          <w:tcPr>
            <w:tcW w:w="1145"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51"/>
              <w:jc w:val="center"/>
            </w:pPr>
            <w:r w:rsidRPr="00DC10FB">
              <w:rPr>
                <w:rFonts w:ascii="Liberation Serif" w:hAnsi="Liberation Serif"/>
                <w:sz w:val="20"/>
                <w:szCs w:val="20"/>
              </w:rPr>
              <w:t>1,0</w:t>
            </w:r>
          </w:p>
        </w:tc>
        <w:tc>
          <w:tcPr>
            <w:tcW w:w="3541"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jc w:val="center"/>
            </w:pPr>
            <w:r w:rsidRPr="00DC10FB">
              <w:rPr>
                <w:rFonts w:ascii="Liberation Serif" w:hAnsi="Liberation Serif"/>
                <w:sz w:val="20"/>
                <w:szCs w:val="20"/>
              </w:rPr>
              <w:t>0,8</w:t>
            </w:r>
          </w:p>
        </w:tc>
      </w:tr>
      <w:tr w:rsidR="00F90815" w:rsidRPr="00DC10FB" w:rsidTr="005E266A">
        <w:tc>
          <w:tcPr>
            <w:tcW w:w="3682"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49"/>
            </w:pPr>
            <w:r w:rsidRPr="00DC10FB">
              <w:rPr>
                <w:rFonts w:ascii="Liberation Serif" w:hAnsi="Liberation Serif"/>
                <w:sz w:val="20"/>
                <w:szCs w:val="20"/>
              </w:rPr>
              <w:t>Räume im Tiefparterre</w:t>
            </w:r>
          </w:p>
        </w:tc>
        <w:tc>
          <w:tcPr>
            <w:tcW w:w="1133"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286"/>
            </w:pPr>
            <w:r w:rsidRPr="00DC10FB">
              <w:rPr>
                <w:rFonts w:ascii="Liberation Serif" w:hAnsi="Liberation Serif"/>
                <w:sz w:val="20"/>
                <w:szCs w:val="20"/>
              </w:rPr>
              <w:t>0,0015</w:t>
            </w:r>
          </w:p>
        </w:tc>
        <w:tc>
          <w:tcPr>
            <w:tcW w:w="1145"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2"/>
              <w:jc w:val="center"/>
            </w:pPr>
            <w:r w:rsidRPr="00DC10FB">
              <w:rPr>
                <w:rFonts w:ascii="Liberation Serif" w:hAnsi="Liberation Serif"/>
                <w:sz w:val="20"/>
                <w:szCs w:val="20"/>
              </w:rPr>
              <w:t>1,0</w:t>
            </w:r>
          </w:p>
        </w:tc>
        <w:tc>
          <w:tcPr>
            <w:tcW w:w="3541"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jc w:val="center"/>
            </w:pPr>
            <w:r w:rsidRPr="00DC10FB">
              <w:rPr>
                <w:rFonts w:ascii="Liberation Serif" w:hAnsi="Liberation Serif"/>
                <w:sz w:val="20"/>
                <w:szCs w:val="20"/>
              </w:rPr>
              <w:t>0,9</w:t>
            </w:r>
          </w:p>
        </w:tc>
      </w:tr>
    </w:tbl>
    <w:p w:rsidR="00C95551" w:rsidRPr="00DC10FB" w:rsidRDefault="00C95551" w:rsidP="00F16B55">
      <w:pPr>
        <w:spacing w:after="120"/>
      </w:pP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5.2.5</w:t>
      </w:r>
      <w:r w:rsidRPr="00DC10FB">
        <w:rPr>
          <w:rFonts w:ascii="Liberation Sans" w:hAnsi="Liberation Sans"/>
          <w:b/>
          <w:bCs/>
          <w:sz w:val="24"/>
          <w:szCs w:val="24"/>
        </w:rPr>
        <w:tab/>
        <w:t>Sonderbestimmungen</w:t>
      </w:r>
    </w:p>
    <w:p w:rsidR="00641C0D" w:rsidRPr="00DC10FB" w:rsidRDefault="00641C0D" w:rsidP="005E266A">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DC10FB">
        <w:rPr>
          <w:rFonts w:ascii="Liberation Sans" w:hAnsi="Liberation Sans"/>
        </w:rPr>
        <w:t>5.2.5.1</w:t>
      </w:r>
      <w:r w:rsidRPr="00DC10FB">
        <w:rPr>
          <w:rFonts w:ascii="Liberation Sans" w:hAnsi="Liberation Sans"/>
        </w:rPr>
        <w:tab/>
      </w:r>
      <w:r w:rsidRPr="00DC10FB">
        <w:rPr>
          <w:rFonts w:ascii="Liberation Sans" w:hAnsi="Liberation Sans"/>
          <w:u w:val="single"/>
        </w:rPr>
        <w:t>Dunkelstrahler</w:t>
      </w:r>
    </w:p>
    <w:p w:rsidR="00F90815" w:rsidRPr="00DC10FB" w:rsidRDefault="00F90815" w:rsidP="00F16B55">
      <w:pPr>
        <w:pStyle w:val="BodyText"/>
        <w:numPr>
          <w:ilvl w:val="0"/>
          <w:numId w:val="96"/>
        </w:numPr>
        <w:kinsoku w:val="0"/>
        <w:overflowPunct w:val="0"/>
        <w:spacing w:before="0" w:after="120"/>
        <w:ind w:right="107"/>
        <w:jc w:val="both"/>
      </w:pPr>
      <w:r w:rsidRPr="00DC10FB">
        <w:t>Der Abstand zwischen der Außenfläche des Dunkelstrahlers und etwaigen gelagerten brennbaren Materialien und dem Boden muss derart sein, dass keine gefährlichen Temperaturen erreicht werden können; er darf keinesfalls weniger als 4 m betragen. Der Strahlungskreislauf ist so zu installieren, dass auf der Grundlage der spezifischen technischen Anweisungen des Herstellers garantiert ist, dass die Temperatur der vertikalen und horizontalen Bauteile, an denen dieser Kreislauf angebracht ist, 50 °C nicht überschreitet, wobei erforderlichenfalls geeignete Schutzschirme zwischenzufügen sind.</w:t>
      </w:r>
    </w:p>
    <w:p w:rsidR="00641C0D" w:rsidRPr="00DC10FB" w:rsidRDefault="00641C0D" w:rsidP="005E266A">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DC10FB">
        <w:rPr>
          <w:rFonts w:ascii="Liberation Sans" w:hAnsi="Liberation Sans"/>
        </w:rPr>
        <w:t>5.2.5.2</w:t>
      </w:r>
      <w:r w:rsidRPr="00DC10FB">
        <w:rPr>
          <w:rFonts w:ascii="Liberation Sans" w:hAnsi="Liberation Sans"/>
        </w:rPr>
        <w:tab/>
      </w:r>
      <w:r w:rsidRPr="00DC10FB">
        <w:rPr>
          <w:rFonts w:ascii="Liberation Sans" w:hAnsi="Liberation Sans"/>
          <w:u w:val="single"/>
        </w:rPr>
        <w:t>Strahlungsbänder</w:t>
      </w:r>
    </w:p>
    <w:p w:rsidR="00F90815" w:rsidRPr="00DC10FB" w:rsidRDefault="00F90815" w:rsidP="00F16B55">
      <w:pPr>
        <w:pStyle w:val="BodyText"/>
        <w:numPr>
          <w:ilvl w:val="0"/>
          <w:numId w:val="28"/>
        </w:numPr>
        <w:tabs>
          <w:tab w:val="left" w:pos="1359"/>
        </w:tabs>
        <w:kinsoku w:val="0"/>
        <w:overflowPunct w:val="0"/>
        <w:spacing w:before="0" w:after="120"/>
        <w:ind w:right="104" w:hanging="396"/>
        <w:jc w:val="both"/>
      </w:pPr>
      <w:r w:rsidRPr="00DC10FB">
        <w:t>Die Strahlungsrohre, deren maximale Oberflächentemperatur den in den einschlägigen geltenden technischen Normen oder gleichwertigen technischen Spezifikationen vorgesehenen Wert nicht überschreiten darf, müssen aus einem hochtemperaturbeständigen Material bestehen und auf der Oberseite und den Seiten mit einer Wärmedämmung versehen sein. Sie müssen dicht sein und ständig unter Unterdruck stehen. Diese Strahlungsrohre sind wesentlicher Bestandteil des Geräts.</w:t>
      </w:r>
    </w:p>
    <w:p w:rsidR="00F90815" w:rsidRPr="00DC10FB" w:rsidRDefault="00F90815" w:rsidP="00F16B55">
      <w:pPr>
        <w:pStyle w:val="BodyText"/>
        <w:numPr>
          <w:ilvl w:val="0"/>
          <w:numId w:val="28"/>
        </w:numPr>
        <w:tabs>
          <w:tab w:val="left" w:pos="1359"/>
        </w:tabs>
        <w:kinsoku w:val="0"/>
        <w:overflowPunct w:val="0"/>
        <w:spacing w:before="0" w:after="120"/>
        <w:ind w:right="114" w:hanging="396"/>
        <w:jc w:val="both"/>
      </w:pPr>
      <w:r w:rsidRPr="00DC10FB">
        <w:t>Beim Einbau der Strahlungsbänder ist ein Mindestabstand von 4 m zwischen der Unterkante ihres Strahlungskreislaufs und dem Fußboden einzuhalten.</w:t>
      </w:r>
    </w:p>
    <w:p w:rsidR="00F90815" w:rsidRPr="00DC10FB" w:rsidRDefault="00F90815" w:rsidP="00F16B55">
      <w:pPr>
        <w:pStyle w:val="BodyText"/>
        <w:numPr>
          <w:ilvl w:val="0"/>
          <w:numId w:val="28"/>
        </w:numPr>
        <w:tabs>
          <w:tab w:val="left" w:pos="1358"/>
        </w:tabs>
        <w:kinsoku w:val="0"/>
        <w:overflowPunct w:val="0"/>
        <w:spacing w:before="0" w:after="120"/>
        <w:ind w:right="109" w:hanging="396"/>
        <w:jc w:val="both"/>
      </w:pPr>
      <w:r w:rsidRPr="00DC10FB">
        <w:t>Der Abstand zwischen der Außenfläche der Strahlungsrohre und etwaigen gelagerten brennbaren Materialien muss derart sein, dass an der Oberfläche dieser Materialien keine gefährlichen Temperaturen erreicht werden können, die zur Entstehung eines Brands und/oder zu Verbrennungsreaktionen führen; er darf keinesfalls weniger als 1,5 m betragen.</w:t>
      </w:r>
    </w:p>
    <w:p w:rsidR="00F90815" w:rsidRPr="00DC10FB" w:rsidRDefault="00F90815" w:rsidP="00F16B55">
      <w:pPr>
        <w:pStyle w:val="BodyText"/>
        <w:numPr>
          <w:ilvl w:val="0"/>
          <w:numId w:val="28"/>
        </w:numPr>
        <w:tabs>
          <w:tab w:val="left" w:pos="1359"/>
        </w:tabs>
        <w:kinsoku w:val="0"/>
        <w:overflowPunct w:val="0"/>
        <w:spacing w:before="0" w:after="120"/>
        <w:ind w:right="106" w:hanging="396"/>
        <w:jc w:val="both"/>
      </w:pPr>
      <w:r w:rsidRPr="00DC10FB">
        <w:t>Die Strahlungsrohre sind so zu installieren, dass auf der Grundlage der spezifischen technischen Anweisungen des Herstellers garantiert ist, dass die Temperatur der vertikalen und horizontalen Bauteile, an denen sie angebracht sind, 50 °C nicht überschreitet, wobei erforderlichenfalls geeignete Schutzschirme zwischenzufügen sind.</w:t>
      </w:r>
    </w:p>
    <w:p w:rsidR="00F90815" w:rsidRPr="00DC10FB" w:rsidRDefault="00F90815" w:rsidP="00001D24">
      <w:pPr>
        <w:pStyle w:val="Heading11"/>
        <w:pageBreakBefore/>
        <w:tabs>
          <w:tab w:val="left" w:pos="1817"/>
        </w:tabs>
        <w:kinsoku w:val="0"/>
        <w:overflowPunct w:val="0"/>
        <w:spacing w:before="0" w:after="120"/>
        <w:ind w:left="0"/>
        <w:outlineLvl w:val="9"/>
        <w:rPr>
          <w:b w:val="0"/>
          <w:bCs w:val="0"/>
        </w:rPr>
      </w:pPr>
      <w:r w:rsidRPr="00DC10FB">
        <w:t>Teil 6</w:t>
      </w:r>
      <w:r w:rsidRPr="00DC10FB">
        <w:tab/>
        <w:t>Anlagen zum Backen von Brot und anderen ähnlichen Erzeugnissen (Öfen) sowie für andere handwerkliche Verarbeitungsbetriebe, zur Wäschereinigung und zur Sterilisation</w:t>
      </w:r>
    </w:p>
    <w:p w:rsidR="00F90815" w:rsidRPr="00DC10FB" w:rsidRDefault="00F90815" w:rsidP="00F16B55">
      <w:pPr>
        <w:pStyle w:val="BodyText"/>
        <w:kinsoku w:val="0"/>
        <w:overflowPunct w:val="0"/>
        <w:spacing w:before="0" w:after="120"/>
        <w:ind w:left="0" w:firstLine="0"/>
        <w:rPr>
          <w:rFonts w:ascii="Liberation Sans" w:hAnsi="Liberation Sans" w:cs="Liberation Sans"/>
          <w:b/>
          <w:bCs/>
          <w:sz w:val="20"/>
          <w:szCs w:val="20"/>
        </w:rPr>
      </w:pPr>
    </w:p>
    <w:p w:rsidR="00641C0D" w:rsidRPr="00DC10FB" w:rsidRDefault="00641C0D" w:rsidP="00D53F44">
      <w:pPr>
        <w:pStyle w:val="BodyText"/>
        <w:keepNext/>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sz w:val="26"/>
          <w:szCs w:val="26"/>
        </w:rPr>
      </w:pPr>
      <w:r w:rsidRPr="00DC10FB">
        <w:rPr>
          <w:rFonts w:ascii="Liberation Sans" w:hAnsi="Liberation Sans"/>
          <w:b/>
          <w:bCs/>
          <w:sz w:val="26"/>
          <w:szCs w:val="26"/>
        </w:rPr>
        <w:t>6.1</w:t>
      </w:r>
      <w:r w:rsidRPr="00DC10FB">
        <w:rPr>
          <w:rFonts w:ascii="Liberation Sans" w:hAnsi="Liberation Sans"/>
          <w:b/>
          <w:bCs/>
          <w:sz w:val="26"/>
          <w:szCs w:val="26"/>
        </w:rPr>
        <w:tab/>
        <w:t>Anlagen zum Backen von Brot und anderen ähnlichen Erzeugnissen (Öfen) sowie für andere handwerkliche Verarbeitungsbetriebe, zur Wäschereinigung und zur Sterilisation, Installation in den versorgten Räumen</w:t>
      </w: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6.1.1</w:t>
      </w:r>
      <w:r w:rsidRPr="00DC10FB">
        <w:rPr>
          <w:rFonts w:ascii="Liberation Sans" w:hAnsi="Liberation Sans"/>
          <w:b/>
          <w:bCs/>
          <w:sz w:val="24"/>
          <w:szCs w:val="24"/>
        </w:rPr>
        <w:tab/>
        <w:t>Allgemeine Bestimmungen</w:t>
      </w:r>
    </w:p>
    <w:p w:rsidR="00F90815" w:rsidRPr="00DC10FB" w:rsidRDefault="00F90815" w:rsidP="00F16B55">
      <w:pPr>
        <w:pStyle w:val="BodyText"/>
        <w:tabs>
          <w:tab w:val="left" w:pos="1358"/>
        </w:tabs>
        <w:kinsoku w:val="0"/>
        <w:overflowPunct w:val="0"/>
        <w:spacing w:before="0" w:after="120"/>
        <w:ind w:right="123"/>
      </w:pPr>
      <w:r w:rsidRPr="00DC10FB">
        <w:t>1.</w:t>
      </w:r>
      <w:r w:rsidRPr="00DC10FB">
        <w:tab/>
        <w:t>Die Geräte müssen in eigens für sie vorgesehene Räume oder in die Räume, in denen die Arbeitsprozesse durchgeführt werden, eingebaut werden.</w:t>
      </w: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6.1.2</w:t>
      </w:r>
      <w:r w:rsidRPr="00DC10FB">
        <w:rPr>
          <w:rFonts w:ascii="Liberation Sans" w:hAnsi="Liberation Sans"/>
          <w:b/>
          <w:bCs/>
          <w:sz w:val="24"/>
          <w:szCs w:val="24"/>
        </w:rPr>
        <w:tab/>
        <w:t>Lage</w:t>
      </w:r>
    </w:p>
    <w:p w:rsidR="00F90815" w:rsidRPr="00DC10FB" w:rsidRDefault="00F90815" w:rsidP="00F16B55">
      <w:pPr>
        <w:pStyle w:val="BodyText"/>
        <w:numPr>
          <w:ilvl w:val="0"/>
          <w:numId w:val="27"/>
        </w:numPr>
        <w:tabs>
          <w:tab w:val="left" w:pos="1358"/>
        </w:tabs>
        <w:kinsoku w:val="0"/>
        <w:overflowPunct w:val="0"/>
        <w:spacing w:before="0" w:after="120"/>
        <w:ind w:right="123"/>
      </w:pPr>
      <w:r w:rsidRPr="00DC10FB">
        <w:t>Der Fußboden der Räume darf am tiefsten Punkt nicht mehr als 5 m unterhalb der Bezugsebene liegen.</w:t>
      </w:r>
    </w:p>
    <w:p w:rsidR="00F90815" w:rsidRPr="00DC10FB" w:rsidRDefault="00F90815" w:rsidP="00F16B55">
      <w:pPr>
        <w:pStyle w:val="BodyText"/>
        <w:numPr>
          <w:ilvl w:val="0"/>
          <w:numId w:val="27"/>
        </w:numPr>
        <w:tabs>
          <w:tab w:val="left" w:pos="1359"/>
        </w:tabs>
        <w:kinsoku w:val="0"/>
        <w:overflowPunct w:val="0"/>
        <w:spacing w:before="0" w:after="120"/>
        <w:ind w:right="123"/>
      </w:pPr>
      <w:r w:rsidRPr="00DC10FB">
        <w:t>Der Raum muss eine Außenwand mit einer Mindestlänge nicht unter 15 % des Raumumfangs aufweisen.</w:t>
      </w: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6.1.3</w:t>
      </w:r>
      <w:r w:rsidRPr="00DC10FB">
        <w:rPr>
          <w:rFonts w:ascii="Liberation Sans" w:hAnsi="Liberation Sans"/>
          <w:b/>
          <w:bCs/>
          <w:sz w:val="24"/>
          <w:szCs w:val="24"/>
        </w:rPr>
        <w:tab/>
        <w:t>Bauliche Merkmale</w:t>
      </w:r>
    </w:p>
    <w:p w:rsidR="00F90815" w:rsidRPr="00DC10FB" w:rsidRDefault="00F90815" w:rsidP="00F16B55">
      <w:pPr>
        <w:pStyle w:val="BodyText"/>
        <w:numPr>
          <w:ilvl w:val="0"/>
          <w:numId w:val="26"/>
        </w:numPr>
        <w:tabs>
          <w:tab w:val="left" w:pos="1359"/>
        </w:tabs>
        <w:kinsoku w:val="0"/>
        <w:overflowPunct w:val="0"/>
        <w:spacing w:before="0" w:after="120"/>
        <w:ind w:hanging="396"/>
      </w:pPr>
      <w:r w:rsidRPr="00DC10FB">
        <w:t>Die Räume müssen einen Brandabschnitt bilden.</w:t>
      </w:r>
    </w:p>
    <w:p w:rsidR="00F90815" w:rsidRPr="00DC10FB" w:rsidRDefault="00F90815" w:rsidP="005E266A">
      <w:pPr>
        <w:pStyle w:val="BodyText"/>
        <w:keepNext/>
        <w:numPr>
          <w:ilvl w:val="0"/>
          <w:numId w:val="26"/>
        </w:numPr>
        <w:tabs>
          <w:tab w:val="left" w:pos="1359"/>
        </w:tabs>
        <w:kinsoku w:val="0"/>
        <w:overflowPunct w:val="0"/>
        <w:spacing w:before="0" w:after="120"/>
        <w:ind w:right="123" w:hanging="396"/>
      </w:pPr>
      <w:r w:rsidRPr="00DC10FB">
        <w:t>Die Bauelemente des Raums müssen die folgenden, von der Gesamtwärmeleistung Q</w:t>
      </w:r>
      <w:r w:rsidRPr="00DC10FB">
        <w:rPr>
          <w:sz w:val="12"/>
          <w:szCs w:val="12"/>
        </w:rPr>
        <w:t>TOT</w:t>
      </w:r>
      <w:r w:rsidRPr="00DC10FB">
        <w:t xml:space="preserve"> der Anlage abhängigen Anforderungen erfüllen:</w:t>
      </w:r>
    </w:p>
    <w:tbl>
      <w:tblPr>
        <w:tblW w:w="10206" w:type="dxa"/>
        <w:tblInd w:w="110" w:type="dxa"/>
        <w:tblLayout w:type="fixed"/>
        <w:tblCellMar>
          <w:left w:w="0" w:type="dxa"/>
          <w:right w:w="0" w:type="dxa"/>
        </w:tblCellMar>
        <w:tblLook w:val="0000" w:firstRow="0" w:lastRow="0" w:firstColumn="0" w:lastColumn="0" w:noHBand="0" w:noVBand="0"/>
      </w:tblPr>
      <w:tblGrid>
        <w:gridCol w:w="1293"/>
        <w:gridCol w:w="1815"/>
        <w:gridCol w:w="3067"/>
        <w:gridCol w:w="3450"/>
        <w:gridCol w:w="581"/>
      </w:tblGrid>
      <w:tr w:rsidR="00F90815" w:rsidRPr="00DC10FB" w:rsidTr="004D36F4">
        <w:tc>
          <w:tcPr>
            <w:tcW w:w="1293" w:type="dxa"/>
            <w:vMerge w:val="restart"/>
            <w:tcBorders>
              <w:top w:val="nil"/>
              <w:left w:val="nil"/>
              <w:bottom w:val="nil"/>
              <w:right w:val="single" w:sz="2" w:space="0" w:color="656565"/>
            </w:tcBorders>
          </w:tcPr>
          <w:p w:rsidR="00F90815" w:rsidRPr="00DC10FB" w:rsidRDefault="00F90815" w:rsidP="005E266A">
            <w:pPr>
              <w:keepNext/>
              <w:spacing w:after="120"/>
            </w:pPr>
          </w:p>
        </w:tc>
        <w:tc>
          <w:tcPr>
            <w:tcW w:w="1815" w:type="dxa"/>
            <w:tcBorders>
              <w:top w:val="single" w:sz="2" w:space="0" w:color="656565"/>
              <w:left w:val="single" w:sz="2" w:space="0" w:color="656565"/>
              <w:bottom w:val="single" w:sz="2" w:space="0" w:color="656565"/>
              <w:right w:val="single" w:sz="2" w:space="0" w:color="656565"/>
            </w:tcBorders>
            <w:shd w:val="clear" w:color="auto" w:fill="EEEEEE"/>
          </w:tcPr>
          <w:p w:rsidR="00F90815" w:rsidRPr="00DC10FB" w:rsidRDefault="00F90815" w:rsidP="005E266A">
            <w:pPr>
              <w:pStyle w:val="TableParagraph"/>
              <w:keepNext/>
              <w:kinsoku w:val="0"/>
              <w:overflowPunct w:val="0"/>
              <w:spacing w:after="120"/>
              <w:rPr>
                <w:rFonts w:ascii="Liberation Serif" w:hAnsi="Liberation Serif" w:cs="Liberation Serif"/>
                <w:sz w:val="16"/>
                <w:szCs w:val="16"/>
              </w:rPr>
            </w:pPr>
          </w:p>
          <w:p w:rsidR="00F90815" w:rsidRPr="00DC10FB" w:rsidRDefault="00F90815" w:rsidP="005E266A">
            <w:pPr>
              <w:pStyle w:val="TableParagraph"/>
              <w:keepNext/>
              <w:kinsoku w:val="0"/>
              <w:overflowPunct w:val="0"/>
              <w:spacing w:after="120"/>
              <w:jc w:val="center"/>
            </w:pPr>
            <w:r w:rsidRPr="00DC10FB">
              <w:rPr>
                <w:rFonts w:ascii="Liberation Serif" w:hAnsi="Liberation Serif"/>
                <w:sz w:val="20"/>
                <w:szCs w:val="20"/>
              </w:rPr>
              <w:t>Q</w:t>
            </w:r>
            <w:r w:rsidRPr="00DC10FB">
              <w:rPr>
                <w:rFonts w:ascii="Liberation Serif" w:hAnsi="Liberation Serif"/>
                <w:sz w:val="11"/>
                <w:szCs w:val="11"/>
              </w:rPr>
              <w:t>TOT</w:t>
            </w:r>
          </w:p>
        </w:tc>
        <w:tc>
          <w:tcPr>
            <w:tcW w:w="3067" w:type="dxa"/>
            <w:tcBorders>
              <w:top w:val="single" w:sz="2" w:space="0" w:color="656565"/>
              <w:left w:val="single" w:sz="2" w:space="0" w:color="656565"/>
              <w:bottom w:val="single" w:sz="2" w:space="0" w:color="656565"/>
              <w:right w:val="single" w:sz="2" w:space="0" w:color="656565"/>
            </w:tcBorders>
            <w:shd w:val="clear" w:color="auto" w:fill="EEEEEE"/>
          </w:tcPr>
          <w:p w:rsidR="00F90815" w:rsidRPr="00DC10FB" w:rsidRDefault="00F90815" w:rsidP="005E266A">
            <w:pPr>
              <w:pStyle w:val="TableParagraph"/>
              <w:keepNext/>
              <w:kinsoku w:val="0"/>
              <w:overflowPunct w:val="0"/>
              <w:spacing w:after="120"/>
              <w:ind w:left="846" w:right="750" w:hanging="92"/>
            </w:pPr>
            <w:r w:rsidRPr="00DC10FB">
              <w:rPr>
                <w:rFonts w:ascii="Liberation Serif" w:hAnsi="Liberation Serif"/>
                <w:sz w:val="20"/>
                <w:szCs w:val="20"/>
              </w:rPr>
              <w:t>Feuerwiderstand Tragende Bauteile</w:t>
            </w:r>
          </w:p>
        </w:tc>
        <w:tc>
          <w:tcPr>
            <w:tcW w:w="3450" w:type="dxa"/>
            <w:tcBorders>
              <w:top w:val="single" w:sz="2" w:space="0" w:color="656565"/>
              <w:left w:val="single" w:sz="2" w:space="0" w:color="656565"/>
              <w:bottom w:val="single" w:sz="2" w:space="0" w:color="656565"/>
              <w:right w:val="single" w:sz="2" w:space="0" w:color="656565"/>
            </w:tcBorders>
            <w:shd w:val="clear" w:color="auto" w:fill="EEEEEE"/>
          </w:tcPr>
          <w:p w:rsidR="00F90815" w:rsidRPr="00DC10FB" w:rsidRDefault="00F90815" w:rsidP="005E266A">
            <w:pPr>
              <w:pStyle w:val="TableParagraph"/>
              <w:keepNext/>
              <w:kinsoku w:val="0"/>
              <w:overflowPunct w:val="0"/>
              <w:spacing w:after="120"/>
              <w:ind w:left="976" w:right="943" w:hanging="30"/>
            </w:pPr>
            <w:r w:rsidRPr="00DC10FB">
              <w:rPr>
                <w:rFonts w:ascii="Liberation Serif" w:hAnsi="Liberation Serif"/>
                <w:sz w:val="20"/>
                <w:szCs w:val="20"/>
              </w:rPr>
              <w:t>Feuerwiderstand Trennelemente</w:t>
            </w:r>
          </w:p>
        </w:tc>
        <w:tc>
          <w:tcPr>
            <w:tcW w:w="581" w:type="dxa"/>
            <w:vMerge w:val="restart"/>
            <w:tcBorders>
              <w:top w:val="nil"/>
              <w:left w:val="single" w:sz="2" w:space="0" w:color="656565"/>
              <w:bottom w:val="nil"/>
              <w:right w:val="nil"/>
            </w:tcBorders>
          </w:tcPr>
          <w:p w:rsidR="00F90815" w:rsidRPr="00DC10FB" w:rsidRDefault="00F90815" w:rsidP="005E266A">
            <w:pPr>
              <w:keepNext/>
              <w:spacing w:after="120"/>
            </w:pPr>
          </w:p>
        </w:tc>
      </w:tr>
      <w:tr w:rsidR="00F90815" w:rsidRPr="00DC10FB" w:rsidTr="004D36F4">
        <w:tc>
          <w:tcPr>
            <w:tcW w:w="1293" w:type="dxa"/>
            <w:vMerge/>
            <w:tcBorders>
              <w:top w:val="nil"/>
              <w:left w:val="nil"/>
              <w:bottom w:val="nil"/>
              <w:right w:val="single" w:sz="2" w:space="0" w:color="656565"/>
            </w:tcBorders>
          </w:tcPr>
          <w:p w:rsidR="00F90815" w:rsidRPr="00DC10FB" w:rsidRDefault="00F90815" w:rsidP="00F16B55">
            <w:pPr>
              <w:spacing w:after="120"/>
            </w:pPr>
          </w:p>
        </w:tc>
        <w:tc>
          <w:tcPr>
            <w:tcW w:w="1815"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525"/>
            </w:pPr>
            <w:r w:rsidRPr="00DC10FB">
              <w:rPr>
                <w:rFonts w:ascii="Liberation Serif" w:hAnsi="Liberation Serif"/>
                <w:sz w:val="20"/>
                <w:szCs w:val="20"/>
              </w:rPr>
              <w:t>≤ 116 kW</w:t>
            </w:r>
          </w:p>
        </w:tc>
        <w:tc>
          <w:tcPr>
            <w:tcW w:w="3067"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3"/>
              <w:jc w:val="center"/>
            </w:pPr>
            <w:r w:rsidRPr="00DC10FB">
              <w:rPr>
                <w:rFonts w:ascii="Liberation Serif" w:hAnsi="Liberation Serif"/>
                <w:sz w:val="20"/>
                <w:szCs w:val="20"/>
              </w:rPr>
              <w:t>R ≥ 30</w:t>
            </w:r>
          </w:p>
        </w:tc>
        <w:tc>
          <w:tcPr>
            <w:tcW w:w="3450"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3"/>
              <w:jc w:val="center"/>
            </w:pPr>
            <w:r w:rsidRPr="00DC10FB">
              <w:rPr>
                <w:rFonts w:ascii="Liberation Serif" w:hAnsi="Liberation Serif"/>
                <w:sz w:val="20"/>
                <w:szCs w:val="20"/>
              </w:rPr>
              <w:t>REI/EI ≥ 30</w:t>
            </w:r>
          </w:p>
        </w:tc>
        <w:tc>
          <w:tcPr>
            <w:tcW w:w="581" w:type="dxa"/>
            <w:vMerge/>
            <w:tcBorders>
              <w:top w:val="nil"/>
              <w:left w:val="single" w:sz="2" w:space="0" w:color="656565"/>
              <w:bottom w:val="nil"/>
              <w:right w:val="nil"/>
            </w:tcBorders>
          </w:tcPr>
          <w:p w:rsidR="00F90815" w:rsidRPr="00DC10FB" w:rsidRDefault="00F90815" w:rsidP="00F16B55">
            <w:pPr>
              <w:pStyle w:val="TableParagraph"/>
              <w:kinsoku w:val="0"/>
              <w:overflowPunct w:val="0"/>
              <w:spacing w:after="120"/>
              <w:ind w:left="3"/>
              <w:jc w:val="center"/>
            </w:pPr>
          </w:p>
        </w:tc>
      </w:tr>
      <w:tr w:rsidR="00F90815" w:rsidRPr="00DC10FB" w:rsidTr="004D36F4">
        <w:tc>
          <w:tcPr>
            <w:tcW w:w="1293" w:type="dxa"/>
            <w:vMerge/>
            <w:tcBorders>
              <w:top w:val="nil"/>
              <w:left w:val="nil"/>
              <w:bottom w:val="nil"/>
              <w:right w:val="single" w:sz="2" w:space="0" w:color="656565"/>
            </w:tcBorders>
          </w:tcPr>
          <w:p w:rsidR="00F90815" w:rsidRPr="00DC10FB" w:rsidRDefault="00F90815" w:rsidP="00F16B55">
            <w:pPr>
              <w:pStyle w:val="TableParagraph"/>
              <w:kinsoku w:val="0"/>
              <w:overflowPunct w:val="0"/>
              <w:spacing w:after="120"/>
              <w:ind w:left="3"/>
              <w:jc w:val="center"/>
            </w:pPr>
          </w:p>
        </w:tc>
        <w:tc>
          <w:tcPr>
            <w:tcW w:w="1815"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508"/>
            </w:pPr>
            <w:r w:rsidRPr="00DC10FB">
              <w:rPr>
                <w:rFonts w:ascii="Liberation Serif" w:hAnsi="Liberation Serif"/>
                <w:sz w:val="20"/>
                <w:szCs w:val="20"/>
              </w:rPr>
              <w:t>&gt; 116 kW</w:t>
            </w:r>
          </w:p>
        </w:tc>
        <w:tc>
          <w:tcPr>
            <w:tcW w:w="3067"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3"/>
              <w:jc w:val="center"/>
            </w:pPr>
            <w:r w:rsidRPr="00DC10FB">
              <w:rPr>
                <w:rFonts w:ascii="Liberation Serif" w:hAnsi="Liberation Serif"/>
                <w:sz w:val="20"/>
                <w:szCs w:val="20"/>
              </w:rPr>
              <w:t>R ≥ 60</w:t>
            </w:r>
          </w:p>
        </w:tc>
        <w:tc>
          <w:tcPr>
            <w:tcW w:w="3450"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3"/>
              <w:jc w:val="center"/>
            </w:pPr>
            <w:r w:rsidRPr="00DC10FB">
              <w:rPr>
                <w:rFonts w:ascii="Liberation Serif" w:hAnsi="Liberation Serif"/>
                <w:sz w:val="20"/>
                <w:szCs w:val="20"/>
              </w:rPr>
              <w:t>REI/EI ≥ 60</w:t>
            </w:r>
          </w:p>
        </w:tc>
        <w:tc>
          <w:tcPr>
            <w:tcW w:w="581" w:type="dxa"/>
            <w:vMerge/>
            <w:tcBorders>
              <w:top w:val="nil"/>
              <w:left w:val="single" w:sz="2" w:space="0" w:color="656565"/>
              <w:bottom w:val="nil"/>
              <w:right w:val="nil"/>
            </w:tcBorders>
          </w:tcPr>
          <w:p w:rsidR="00F90815" w:rsidRPr="00DC10FB" w:rsidRDefault="00F90815" w:rsidP="00F16B55">
            <w:pPr>
              <w:pStyle w:val="TableParagraph"/>
              <w:kinsoku w:val="0"/>
              <w:overflowPunct w:val="0"/>
              <w:spacing w:after="120"/>
              <w:ind w:left="3"/>
              <w:jc w:val="center"/>
            </w:pPr>
          </w:p>
        </w:tc>
      </w:tr>
    </w:tbl>
    <w:p w:rsidR="004D36F4" w:rsidRPr="00DC10FB" w:rsidRDefault="004D36F4" w:rsidP="004D36F4">
      <w:pPr>
        <w:pStyle w:val="BodyText"/>
        <w:kinsoku w:val="0"/>
        <w:overflowPunct w:val="0"/>
        <w:spacing w:before="0" w:after="120"/>
        <w:ind w:left="109" w:firstLine="0"/>
        <w:rPr>
          <w:rFonts w:ascii="Liberation Sans" w:hAnsi="Liberation Sans" w:cs="Liberation Sans"/>
          <w:b/>
          <w:bCs/>
        </w:rPr>
      </w:pP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pPr>
      <w:r w:rsidRPr="00DC10FB">
        <w:rPr>
          <w:rFonts w:ascii="Liberation Sans" w:hAnsi="Liberation Sans"/>
          <w:b/>
          <w:bCs/>
        </w:rPr>
        <w:t>6.1.4</w:t>
      </w:r>
      <w:r w:rsidRPr="00DC10FB">
        <w:rPr>
          <w:rFonts w:ascii="Liberation Sans" w:hAnsi="Liberation Sans"/>
          <w:b/>
          <w:bCs/>
        </w:rPr>
        <w:tab/>
        <w:t>Lüftungsöffnungen</w:t>
      </w:r>
    </w:p>
    <w:p w:rsidR="00F90815" w:rsidRPr="00DC10FB" w:rsidRDefault="00F90815" w:rsidP="00F16B55">
      <w:pPr>
        <w:pStyle w:val="BodyText"/>
        <w:numPr>
          <w:ilvl w:val="0"/>
          <w:numId w:val="25"/>
        </w:numPr>
        <w:tabs>
          <w:tab w:val="left" w:pos="1359"/>
        </w:tabs>
        <w:kinsoku w:val="0"/>
        <w:overflowPunct w:val="0"/>
        <w:spacing w:before="0" w:after="120"/>
        <w:ind w:hanging="396"/>
      </w:pPr>
      <w:r w:rsidRPr="00DC10FB">
        <w:t>Die Räume müssen Lüftungsöffnungen in Außenwänden aufweisen.</w:t>
      </w:r>
    </w:p>
    <w:p w:rsidR="00F90815" w:rsidRPr="00DC10FB" w:rsidRDefault="00F90815" w:rsidP="00F16B55">
      <w:pPr>
        <w:pStyle w:val="BodyText"/>
        <w:numPr>
          <w:ilvl w:val="0"/>
          <w:numId w:val="25"/>
        </w:numPr>
        <w:tabs>
          <w:tab w:val="left" w:pos="1359"/>
        </w:tabs>
        <w:kinsoku w:val="0"/>
        <w:overflowPunct w:val="0"/>
        <w:spacing w:before="0" w:after="120"/>
        <w:ind w:right="106" w:hanging="396"/>
        <w:jc w:val="both"/>
      </w:pPr>
      <w:r w:rsidRPr="00DC10FB">
        <w:t>Für die Zwecke des Einbaus der Lüftungsöffnungen gilt das Dach als Außenwand, wenn es an eine Fläche im Freien angrenzt und seine Fläche mindestens 20 % der Grundrissfläche des Raums beträgt.</w:t>
      </w:r>
    </w:p>
    <w:p w:rsidR="00F90815" w:rsidRPr="00DC10FB" w:rsidRDefault="00F90815" w:rsidP="005E266A">
      <w:pPr>
        <w:pStyle w:val="BodyText"/>
        <w:keepNext/>
        <w:numPr>
          <w:ilvl w:val="0"/>
          <w:numId w:val="25"/>
        </w:numPr>
        <w:tabs>
          <w:tab w:val="left" w:pos="1358"/>
        </w:tabs>
        <w:kinsoku w:val="0"/>
        <w:overflowPunct w:val="0"/>
        <w:spacing w:before="0" w:after="120"/>
        <w:ind w:right="106" w:hanging="396"/>
        <w:jc w:val="both"/>
      </w:pPr>
      <w:r w:rsidRPr="00DC10FB">
        <w:t>Die mindest erforderliche Gesamtfläche S [m</w:t>
      </w:r>
      <w:r w:rsidRPr="00DC10FB">
        <w:rPr>
          <w:sz w:val="12"/>
          <w:szCs w:val="12"/>
          <w:vertAlign w:val="superscript"/>
        </w:rPr>
        <w:t>2</w:t>
      </w:r>
      <w:r w:rsidRPr="00DC10FB">
        <w:t>] der ständigen Lüftungsöffnungen ist wie folgt zu ermitteln:</w:t>
      </w:r>
    </w:p>
    <w:p w:rsidR="001A5A96" w:rsidRPr="00DC10FB" w:rsidRDefault="001A5A96" w:rsidP="00F16B55">
      <w:pPr>
        <w:pStyle w:val="Heading31"/>
        <w:kinsoku w:val="0"/>
        <w:overflowPunct w:val="0"/>
        <w:spacing w:before="0" w:after="120"/>
        <w:ind w:left="0"/>
        <w:jc w:val="center"/>
        <w:outlineLvl w:val="9"/>
        <w:rPr>
          <w:lang w:val="pl-PL"/>
        </w:rPr>
      </w:pPr>
      <w:r w:rsidRPr="00DC10FB">
        <w:rPr>
          <w:lang w:val="pl-PL"/>
        </w:rPr>
        <w:t>S ≥ k · z · Q</w:t>
      </w:r>
    </w:p>
    <w:p w:rsidR="00F90815" w:rsidRPr="00DC10FB" w:rsidRDefault="00F90815" w:rsidP="005E266A">
      <w:pPr>
        <w:pStyle w:val="BodyText"/>
        <w:keepNext/>
        <w:kinsoku w:val="0"/>
        <w:overflowPunct w:val="0"/>
        <w:spacing w:before="0" w:after="120"/>
        <w:ind w:left="865" w:firstLine="0"/>
        <w:rPr>
          <w:lang w:val="pl-PL"/>
        </w:rPr>
      </w:pPr>
      <w:r w:rsidRPr="00DC10FB">
        <w:rPr>
          <w:lang w:val="pl-PL"/>
        </w:rPr>
        <w:t>wobei gilt:</w:t>
      </w:r>
    </w:p>
    <w:p w:rsidR="00F90815" w:rsidRPr="00DC10FB" w:rsidRDefault="00F90815" w:rsidP="00F16B55">
      <w:pPr>
        <w:pStyle w:val="BodyText"/>
        <w:kinsoku w:val="0"/>
        <w:overflowPunct w:val="0"/>
        <w:spacing w:before="0" w:after="120"/>
        <w:ind w:left="1528" w:right="696" w:hanging="573"/>
        <w:jc w:val="both"/>
      </w:pPr>
      <w:r w:rsidRPr="00DC10FB">
        <w:t>Q</w:t>
      </w:r>
      <w:r w:rsidRPr="00DC10FB">
        <w:tab/>
        <w:t>Gesamtwärmeleistung in kW;</w:t>
      </w:r>
    </w:p>
    <w:p w:rsidR="00F90815" w:rsidRPr="00DC10FB" w:rsidRDefault="00F90815" w:rsidP="00F16B55">
      <w:pPr>
        <w:pStyle w:val="BodyText"/>
        <w:kinsoku w:val="0"/>
        <w:overflowPunct w:val="0"/>
        <w:spacing w:before="0" w:after="120"/>
        <w:ind w:left="1528" w:right="696" w:hanging="573"/>
        <w:jc w:val="both"/>
      </w:pPr>
      <w:r w:rsidRPr="00DC10FB">
        <w:t>k</w:t>
      </w:r>
      <w:r w:rsidRPr="00DC10FB">
        <w:tab/>
        <w:t>Parameter, der von der Lage der Heizzentrale zur Bezugsebene abhängt; er kann der nachstehenden Tabelle entnommen werden;</w:t>
      </w:r>
    </w:p>
    <w:p w:rsidR="00F90815" w:rsidRPr="00DC10FB" w:rsidRDefault="00F90815" w:rsidP="00F16B55">
      <w:pPr>
        <w:pStyle w:val="BodyText"/>
        <w:kinsoku w:val="0"/>
        <w:overflowPunct w:val="0"/>
        <w:spacing w:before="0" w:after="120"/>
        <w:ind w:left="1528" w:right="706" w:hanging="573"/>
        <w:jc w:val="both"/>
      </w:pPr>
      <w:r w:rsidRPr="00DC10FB">
        <w:t>z</w:t>
      </w:r>
      <w:r w:rsidRPr="00DC10FB">
        <w:tab/>
        <w:t>von der Lage der Heizzentrale zur Bezugsebene abhängiger Parameter, mit dem dem Vorhandensein einer Gaswarnanlage Rechnung getragen wird, die ein außerhalb des Raums positioniertes Magnetventil mit manueller Rückstellung sowie optische und akustische Signalgeber steuert. Der Wert kann der nachstehenden Tabelle entnommen werden.</w:t>
      </w:r>
    </w:p>
    <w:tbl>
      <w:tblPr>
        <w:tblW w:w="10207" w:type="dxa"/>
        <w:tblInd w:w="103" w:type="dxa"/>
        <w:tblLayout w:type="fixed"/>
        <w:tblCellMar>
          <w:left w:w="0" w:type="dxa"/>
          <w:right w:w="0" w:type="dxa"/>
        </w:tblCellMar>
        <w:tblLook w:val="0000" w:firstRow="0" w:lastRow="0" w:firstColumn="0" w:lastColumn="0" w:noHBand="0" w:noVBand="0"/>
      </w:tblPr>
      <w:tblGrid>
        <w:gridCol w:w="787"/>
        <w:gridCol w:w="3683"/>
        <w:gridCol w:w="1131"/>
        <w:gridCol w:w="1145"/>
        <w:gridCol w:w="3461"/>
      </w:tblGrid>
      <w:tr w:rsidR="00F90815" w:rsidRPr="00DC10FB" w:rsidTr="004D36F4">
        <w:tc>
          <w:tcPr>
            <w:tcW w:w="787" w:type="dxa"/>
            <w:vMerge w:val="restart"/>
            <w:tcBorders>
              <w:top w:val="nil"/>
              <w:left w:val="nil"/>
              <w:bottom w:val="nil"/>
              <w:right w:val="single" w:sz="4" w:space="0" w:color="000000"/>
            </w:tcBorders>
          </w:tcPr>
          <w:p w:rsidR="00F90815" w:rsidRPr="00DC10FB" w:rsidRDefault="00F90815" w:rsidP="00250E19">
            <w:pPr>
              <w:keepNext/>
              <w:spacing w:after="120"/>
            </w:pPr>
          </w:p>
        </w:tc>
        <w:tc>
          <w:tcPr>
            <w:tcW w:w="3683" w:type="dxa"/>
            <w:tcBorders>
              <w:top w:val="single" w:sz="4" w:space="0" w:color="000000"/>
              <w:left w:val="single" w:sz="4" w:space="0" w:color="000000"/>
              <w:bottom w:val="single" w:sz="4" w:space="0" w:color="000000"/>
              <w:right w:val="single" w:sz="4" w:space="0" w:color="000000"/>
            </w:tcBorders>
            <w:shd w:val="clear" w:color="auto" w:fill="DDDDDD"/>
          </w:tcPr>
          <w:p w:rsidR="00F90815" w:rsidRPr="00DC10FB" w:rsidRDefault="00F90815" w:rsidP="00250E19">
            <w:pPr>
              <w:pStyle w:val="TableParagraph"/>
              <w:keepNext/>
              <w:kinsoku w:val="0"/>
              <w:overflowPunct w:val="0"/>
              <w:spacing w:after="120"/>
              <w:ind w:left="49"/>
            </w:pPr>
            <w:r w:rsidRPr="00DC10FB">
              <w:rPr>
                <w:rFonts w:ascii="Liberation Serif" w:hAnsi="Liberation Serif"/>
                <w:sz w:val="22"/>
                <w:szCs w:val="22"/>
              </w:rPr>
              <w:t>Lage des Raums</w:t>
            </w:r>
          </w:p>
        </w:tc>
        <w:tc>
          <w:tcPr>
            <w:tcW w:w="1131" w:type="dxa"/>
            <w:tcBorders>
              <w:top w:val="single" w:sz="4" w:space="0" w:color="000000"/>
              <w:left w:val="single" w:sz="4" w:space="0" w:color="000000"/>
              <w:bottom w:val="single" w:sz="4" w:space="0" w:color="000000"/>
              <w:right w:val="single" w:sz="4" w:space="0" w:color="000000"/>
            </w:tcBorders>
            <w:shd w:val="clear" w:color="auto" w:fill="DDDDDD"/>
          </w:tcPr>
          <w:p w:rsidR="00F90815" w:rsidRPr="00DC10FB" w:rsidRDefault="00F90815" w:rsidP="00250E19">
            <w:pPr>
              <w:pStyle w:val="TableParagraph"/>
              <w:keepNext/>
              <w:kinsoku w:val="0"/>
              <w:overflowPunct w:val="0"/>
              <w:spacing w:after="120"/>
              <w:jc w:val="center"/>
            </w:pPr>
            <w:r w:rsidRPr="00DC10FB">
              <w:rPr>
                <w:rFonts w:ascii="Liberation Serif" w:hAnsi="Liberation Serif"/>
                <w:sz w:val="22"/>
                <w:szCs w:val="22"/>
              </w:rPr>
              <w:t>k</w:t>
            </w:r>
          </w:p>
        </w:tc>
        <w:tc>
          <w:tcPr>
            <w:tcW w:w="4606" w:type="dxa"/>
            <w:gridSpan w:val="2"/>
            <w:tcBorders>
              <w:top w:val="single" w:sz="4" w:space="0" w:color="000000"/>
              <w:left w:val="single" w:sz="4" w:space="0" w:color="000000"/>
              <w:bottom w:val="single" w:sz="4" w:space="0" w:color="000000"/>
              <w:right w:val="single" w:sz="4" w:space="0" w:color="000000"/>
            </w:tcBorders>
            <w:shd w:val="clear" w:color="auto" w:fill="DDDDDD"/>
          </w:tcPr>
          <w:p w:rsidR="00F90815" w:rsidRPr="00DC10FB" w:rsidRDefault="00F90815" w:rsidP="00250E19">
            <w:pPr>
              <w:pStyle w:val="TableParagraph"/>
              <w:keepNext/>
              <w:kinsoku w:val="0"/>
              <w:overflowPunct w:val="0"/>
              <w:spacing w:after="120"/>
              <w:jc w:val="center"/>
              <w:rPr>
                <w:rFonts w:ascii="Liberation Serif" w:hAnsi="Liberation Serif" w:cs="Liberation Serif"/>
                <w:sz w:val="22"/>
                <w:szCs w:val="22"/>
              </w:rPr>
            </w:pPr>
            <w:r w:rsidRPr="00DC10FB">
              <w:rPr>
                <w:rFonts w:ascii="Liberation Serif" w:hAnsi="Liberation Serif"/>
                <w:sz w:val="22"/>
                <w:szCs w:val="22"/>
              </w:rPr>
              <w:t>z</w:t>
            </w:r>
          </w:p>
          <w:p w:rsidR="00F90815" w:rsidRPr="00DC10FB" w:rsidRDefault="00F90815" w:rsidP="00250E19">
            <w:pPr>
              <w:pStyle w:val="TableParagraph"/>
              <w:keepNext/>
              <w:kinsoku w:val="0"/>
              <w:overflowPunct w:val="0"/>
              <w:spacing w:after="120"/>
              <w:ind w:left="866" w:right="44" w:hanging="817"/>
              <w:jc w:val="both"/>
            </w:pPr>
            <w:r w:rsidRPr="00DC10FB">
              <w:rPr>
                <w:rFonts w:ascii="Liberation Serif" w:hAnsi="Liberation Serif"/>
                <w:sz w:val="20"/>
                <w:szCs w:val="20"/>
              </w:rPr>
              <w:t>Standard</w:t>
            </w:r>
            <w:r w:rsidRPr="00DC10FB">
              <w:rPr>
                <w:rFonts w:ascii="Liberation Serif" w:hAnsi="Liberation Serif"/>
                <w:sz w:val="20"/>
                <w:szCs w:val="20"/>
              </w:rPr>
              <w:tab/>
              <w:t>Bei Vorhandensein einer Gaswarnanlage, die ein außerhalb des Raums positioniertes Magnetventil mit manueller Rückstellung sowie optische und akustische Signalgeber steuert.</w:t>
            </w:r>
          </w:p>
        </w:tc>
      </w:tr>
      <w:tr w:rsidR="00F90815" w:rsidRPr="00DC10FB" w:rsidTr="004D36F4">
        <w:tc>
          <w:tcPr>
            <w:tcW w:w="787" w:type="dxa"/>
            <w:vMerge/>
            <w:tcBorders>
              <w:top w:val="nil"/>
              <w:left w:val="nil"/>
              <w:bottom w:val="nil"/>
              <w:right w:val="single" w:sz="4" w:space="0" w:color="000000"/>
            </w:tcBorders>
          </w:tcPr>
          <w:p w:rsidR="00F90815" w:rsidRPr="00DC10FB" w:rsidRDefault="00F90815" w:rsidP="00F16B55">
            <w:pPr>
              <w:pStyle w:val="TableParagraph"/>
              <w:kinsoku w:val="0"/>
              <w:overflowPunct w:val="0"/>
              <w:spacing w:after="120"/>
              <w:ind w:left="1194" w:right="44" w:hanging="1145"/>
              <w:jc w:val="both"/>
            </w:pPr>
          </w:p>
        </w:tc>
        <w:tc>
          <w:tcPr>
            <w:tcW w:w="3683"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49"/>
            </w:pPr>
            <w:r w:rsidRPr="00DC10FB">
              <w:rPr>
                <w:rFonts w:ascii="Liberation Serif" w:hAnsi="Liberation Serif"/>
                <w:sz w:val="20"/>
                <w:szCs w:val="20"/>
              </w:rPr>
              <w:t>Oberirdische Räume</w:t>
            </w:r>
          </w:p>
        </w:tc>
        <w:tc>
          <w:tcPr>
            <w:tcW w:w="1131"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287"/>
            </w:pPr>
            <w:r w:rsidRPr="00DC10FB">
              <w:rPr>
                <w:rFonts w:ascii="Liberation Serif" w:hAnsi="Liberation Serif"/>
                <w:sz w:val="20"/>
                <w:szCs w:val="20"/>
              </w:rPr>
              <w:t>0,0010</w:t>
            </w:r>
          </w:p>
        </w:tc>
        <w:tc>
          <w:tcPr>
            <w:tcW w:w="1145"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59"/>
              <w:jc w:val="center"/>
            </w:pPr>
            <w:r w:rsidRPr="00DC10FB">
              <w:rPr>
                <w:rFonts w:ascii="Liberation Serif" w:hAnsi="Liberation Serif"/>
                <w:sz w:val="20"/>
                <w:szCs w:val="20"/>
              </w:rPr>
              <w:t>1,0</w:t>
            </w:r>
          </w:p>
        </w:tc>
        <w:tc>
          <w:tcPr>
            <w:tcW w:w="3461"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8"/>
              <w:jc w:val="center"/>
            </w:pPr>
            <w:r w:rsidRPr="00DC10FB">
              <w:rPr>
                <w:rFonts w:ascii="Liberation Serif" w:hAnsi="Liberation Serif"/>
                <w:sz w:val="20"/>
                <w:szCs w:val="20"/>
              </w:rPr>
              <w:t>0,8</w:t>
            </w:r>
          </w:p>
        </w:tc>
      </w:tr>
      <w:tr w:rsidR="00F90815" w:rsidRPr="00DC10FB" w:rsidTr="004D36F4">
        <w:tc>
          <w:tcPr>
            <w:tcW w:w="787" w:type="dxa"/>
            <w:vMerge/>
            <w:tcBorders>
              <w:top w:val="nil"/>
              <w:left w:val="nil"/>
              <w:bottom w:val="nil"/>
              <w:right w:val="single" w:sz="4" w:space="0" w:color="000000"/>
            </w:tcBorders>
          </w:tcPr>
          <w:p w:rsidR="00F90815" w:rsidRPr="00DC10FB" w:rsidRDefault="00F90815" w:rsidP="00F16B55">
            <w:pPr>
              <w:pStyle w:val="TableParagraph"/>
              <w:kinsoku w:val="0"/>
              <w:overflowPunct w:val="0"/>
              <w:spacing w:after="120"/>
              <w:ind w:left="8"/>
              <w:jc w:val="center"/>
            </w:pPr>
          </w:p>
        </w:tc>
        <w:tc>
          <w:tcPr>
            <w:tcW w:w="3683"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49"/>
            </w:pPr>
            <w:r w:rsidRPr="00DC10FB">
              <w:rPr>
                <w:rFonts w:ascii="Liberation Serif" w:hAnsi="Liberation Serif"/>
                <w:sz w:val="20"/>
                <w:szCs w:val="20"/>
              </w:rPr>
              <w:t>Räume im Tiefparterre oder unterirdische Räume des Typs A</w:t>
            </w:r>
          </w:p>
        </w:tc>
        <w:tc>
          <w:tcPr>
            <w:tcW w:w="1131"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283"/>
            </w:pPr>
            <w:r w:rsidRPr="00DC10FB">
              <w:rPr>
                <w:rFonts w:ascii="Liberation Serif" w:hAnsi="Liberation Serif"/>
                <w:sz w:val="20"/>
                <w:szCs w:val="20"/>
              </w:rPr>
              <w:t>0,0015</w:t>
            </w:r>
          </w:p>
        </w:tc>
        <w:tc>
          <w:tcPr>
            <w:tcW w:w="1145"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jc w:val="center"/>
            </w:pPr>
            <w:r w:rsidRPr="00DC10FB">
              <w:rPr>
                <w:rFonts w:ascii="Liberation Serif" w:hAnsi="Liberation Serif"/>
                <w:sz w:val="20"/>
                <w:szCs w:val="20"/>
              </w:rPr>
              <w:t>1,0</w:t>
            </w:r>
          </w:p>
        </w:tc>
        <w:tc>
          <w:tcPr>
            <w:tcW w:w="3461"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jc w:val="center"/>
            </w:pPr>
            <w:r w:rsidRPr="00DC10FB">
              <w:rPr>
                <w:rFonts w:ascii="Liberation Serif" w:hAnsi="Liberation Serif"/>
                <w:sz w:val="20"/>
                <w:szCs w:val="20"/>
              </w:rPr>
              <w:t>0,9</w:t>
            </w:r>
          </w:p>
        </w:tc>
      </w:tr>
    </w:tbl>
    <w:p w:rsidR="004D36F4" w:rsidRPr="00DC10FB" w:rsidRDefault="004D36F4" w:rsidP="004D36F4">
      <w:pPr>
        <w:pStyle w:val="BodyText"/>
        <w:kinsoku w:val="0"/>
        <w:overflowPunct w:val="0"/>
        <w:spacing w:before="0" w:after="120"/>
        <w:ind w:left="109" w:firstLine="0"/>
        <w:rPr>
          <w:rFonts w:ascii="Liberation Sans" w:hAnsi="Liberation Sans" w:cs="Liberation Sans"/>
          <w:b/>
          <w:bCs/>
        </w:rPr>
      </w:pPr>
    </w:p>
    <w:p w:rsidR="00641C0D" w:rsidRPr="00DC10FB" w:rsidRDefault="00641C0D" w:rsidP="00135638">
      <w:pPr>
        <w:pStyle w:val="BodyText"/>
        <w:keepNext/>
        <w:shd w:val="clear" w:color="auto" w:fill="E7E6E6" w:themeFill="background2"/>
        <w:kinsoku w:val="0"/>
        <w:overflowPunct w:val="0"/>
        <w:spacing w:before="0" w:after="120"/>
        <w:ind w:left="720" w:right="101" w:hanging="720"/>
        <w:jc w:val="both"/>
      </w:pPr>
      <w:r w:rsidRPr="00DC10FB">
        <w:rPr>
          <w:rFonts w:ascii="Liberation Sans" w:hAnsi="Liberation Sans"/>
          <w:b/>
          <w:bCs/>
        </w:rPr>
        <w:t>6.1.5</w:t>
      </w:r>
      <w:r w:rsidRPr="00DC10FB">
        <w:rPr>
          <w:rFonts w:ascii="Liberation Sans" w:hAnsi="Liberation Sans"/>
          <w:b/>
          <w:bCs/>
        </w:rPr>
        <w:tab/>
        <w:t>Zugang</w:t>
      </w:r>
    </w:p>
    <w:p w:rsidR="00F90815" w:rsidRPr="00DC10FB" w:rsidRDefault="00F90815" w:rsidP="005E266A">
      <w:pPr>
        <w:pStyle w:val="BodyText"/>
        <w:keepNext/>
        <w:numPr>
          <w:ilvl w:val="0"/>
          <w:numId w:val="24"/>
        </w:numPr>
        <w:tabs>
          <w:tab w:val="left" w:pos="1414"/>
        </w:tabs>
        <w:kinsoku w:val="0"/>
        <w:overflowPunct w:val="0"/>
        <w:spacing w:before="0" w:after="120"/>
        <w:ind w:hanging="396"/>
      </w:pPr>
      <w:r w:rsidRPr="00DC10FB">
        <w:t>Der Zugang kann erfolgen:</w:t>
      </w:r>
    </w:p>
    <w:p w:rsidR="00F90815" w:rsidRPr="00DC10FB" w:rsidRDefault="00F90815" w:rsidP="00F16B55">
      <w:pPr>
        <w:pStyle w:val="BodyText"/>
        <w:numPr>
          <w:ilvl w:val="1"/>
          <w:numId w:val="24"/>
        </w:numPr>
        <w:tabs>
          <w:tab w:val="left" w:pos="1528"/>
        </w:tabs>
        <w:kinsoku w:val="0"/>
        <w:overflowPunct w:val="0"/>
        <w:spacing w:before="0" w:after="120"/>
        <w:ind w:right="114"/>
        <w:jc w:val="both"/>
      </w:pPr>
      <w:r w:rsidRPr="00DC10FB">
        <w:t>direkt von außen durch eine Tür mit einer Mindestbreite von 0,9 m, die aus einem Material der italienischen Baustoffklasse 0 oder der europäischen Baustoffklasse A1 besteht;</w:t>
      </w:r>
    </w:p>
    <w:p w:rsidR="00F90815" w:rsidRPr="00DC10FB" w:rsidRDefault="00F90815" w:rsidP="00F16B55">
      <w:pPr>
        <w:pStyle w:val="BodyText"/>
        <w:numPr>
          <w:ilvl w:val="1"/>
          <w:numId w:val="24"/>
        </w:numPr>
        <w:tabs>
          <w:tab w:val="left" w:pos="1528"/>
        </w:tabs>
        <w:kinsoku w:val="0"/>
        <w:overflowPunct w:val="0"/>
        <w:spacing w:before="0" w:after="120"/>
        <w:ind w:right="106"/>
        <w:jc w:val="both"/>
      </w:pPr>
      <w:r w:rsidRPr="00DC10FB">
        <w:t>und/oder von angrenzenden Räumen, die zur betrieblichen Einrichtung gehören, durch Türen mit einer Mindestbreite von 0,9 m und mindestens der Feuerwiderstandsklasse EI 30, die mit einer Selbstschließvorrichtung ausgestattet sind, die im nicht angesteuerten Zustand auf geöffnet sein kann, sofern sie mit einer Brandmelde- und/oder Gaswarnanlage gekoppelt ist.</w:t>
      </w:r>
    </w:p>
    <w:p w:rsidR="00F90815" w:rsidRPr="00DC10FB" w:rsidRDefault="00F90815" w:rsidP="00F16B55">
      <w:pPr>
        <w:pStyle w:val="BodyText"/>
        <w:numPr>
          <w:ilvl w:val="0"/>
          <w:numId w:val="24"/>
        </w:numPr>
        <w:tabs>
          <w:tab w:val="left" w:pos="1359"/>
        </w:tabs>
        <w:kinsoku w:val="0"/>
        <w:overflowPunct w:val="0"/>
        <w:spacing w:before="0" w:after="120"/>
        <w:ind w:right="123" w:hanging="396"/>
      </w:pPr>
      <w:r w:rsidRPr="00DC10FB">
        <w:t>Etwaige andere Zugangsarten, die in den technischen Vorschriften angegeben werden, die die versorgte betriebliche Einrichtung betreffen, haben Vorrang gegenüber den im vorliegenden Dekret vorgesehenen Zugangsarten, wenn sie sicherer sind.</w:t>
      </w:r>
    </w:p>
    <w:p w:rsidR="008E2471" w:rsidRPr="00DC10FB" w:rsidRDefault="008E2471"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6.1.6</w:t>
      </w:r>
      <w:r w:rsidRPr="00DC10FB">
        <w:rPr>
          <w:rFonts w:ascii="Liberation Sans" w:hAnsi="Liberation Sans"/>
          <w:b/>
          <w:bCs/>
          <w:sz w:val="24"/>
          <w:szCs w:val="24"/>
        </w:rPr>
        <w:tab/>
        <w:t>Sonderbestimmungen</w:t>
      </w:r>
    </w:p>
    <w:p w:rsidR="00F90815" w:rsidRPr="00DC10FB" w:rsidRDefault="00F90815" w:rsidP="00F16B55">
      <w:pPr>
        <w:pStyle w:val="BodyText"/>
        <w:numPr>
          <w:ilvl w:val="0"/>
          <w:numId w:val="97"/>
        </w:numPr>
        <w:kinsoku w:val="0"/>
        <w:overflowPunct w:val="0"/>
        <w:spacing w:before="0" w:after="120"/>
        <w:ind w:right="104"/>
        <w:jc w:val="both"/>
      </w:pPr>
      <w:r w:rsidRPr="00DC10FB">
        <w:t>Wenn die Lüftung mithilfe von gesteuerten Lüftungsöffnungen erfolgt, muss die Meldeanlage auch ein auf die interne Anlage installiertes automatisches Magnetventil mit manueller Rückstellung außerhalb des Aufstellungsraums steuern sowie die optischen und akustischen Signalgeber aktivieren.</w:t>
      </w:r>
    </w:p>
    <w:p w:rsidR="00F90815" w:rsidRPr="00DC10FB" w:rsidRDefault="00F90815" w:rsidP="00001D24">
      <w:pPr>
        <w:pStyle w:val="Heading11"/>
        <w:pageBreakBefore/>
        <w:tabs>
          <w:tab w:val="left" w:pos="1817"/>
        </w:tabs>
        <w:kinsoku w:val="0"/>
        <w:overflowPunct w:val="0"/>
        <w:spacing w:before="0" w:after="120"/>
        <w:ind w:left="0"/>
        <w:outlineLvl w:val="9"/>
        <w:rPr>
          <w:b w:val="0"/>
          <w:bCs w:val="0"/>
        </w:rPr>
      </w:pPr>
      <w:r w:rsidRPr="00DC10FB">
        <w:t>Teil 7</w:t>
      </w:r>
      <w:r w:rsidRPr="00DC10FB">
        <w:tab/>
        <w:t>Anlagen zum Kochen von Lebensmitteln (Küchen) und Geschirrspülen, auch im Rahmen der gewerblichen Gemeinschaftsverpflegung und ähnlicher Bereiche.</w:t>
      </w:r>
    </w:p>
    <w:p w:rsidR="008E2471" w:rsidRPr="00DC10FB" w:rsidRDefault="008E2471" w:rsidP="00D53F44">
      <w:pPr>
        <w:pStyle w:val="BodyText"/>
        <w:keepNext/>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sz w:val="26"/>
          <w:szCs w:val="26"/>
        </w:rPr>
      </w:pPr>
      <w:r w:rsidRPr="00DC10FB">
        <w:rPr>
          <w:rFonts w:ascii="Liberation Sans" w:hAnsi="Liberation Sans"/>
          <w:b/>
          <w:bCs/>
          <w:sz w:val="26"/>
          <w:szCs w:val="26"/>
        </w:rPr>
        <w:t>7.1</w:t>
      </w:r>
      <w:r w:rsidRPr="00DC10FB">
        <w:rPr>
          <w:rFonts w:ascii="Liberation Sans" w:hAnsi="Liberation Sans"/>
          <w:b/>
          <w:bCs/>
          <w:sz w:val="26"/>
          <w:szCs w:val="26"/>
        </w:rPr>
        <w:tab/>
        <w:t>Anlagen zum Kochen von Lebensmitteln (Küchen) und Geschirrspülen, auch im Rahmen der gewerblichen Gemeinschaftsverpflegung und ähnlicher Bereiche, Installation in einem Raum außerhalb des Gebäudes</w:t>
      </w:r>
    </w:p>
    <w:p w:rsidR="008E2471" w:rsidRPr="00DC10FB" w:rsidRDefault="008E2471"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7.1.1</w:t>
      </w:r>
      <w:r w:rsidRPr="00DC10FB">
        <w:rPr>
          <w:rFonts w:ascii="Liberation Sans" w:hAnsi="Liberation Sans"/>
          <w:b/>
          <w:bCs/>
          <w:sz w:val="24"/>
          <w:szCs w:val="24"/>
        </w:rPr>
        <w:tab/>
        <w:t>Allgemeine Bestimmungen</w:t>
      </w:r>
    </w:p>
    <w:p w:rsidR="00F90815" w:rsidRPr="00DC10FB" w:rsidRDefault="00F90815" w:rsidP="00F16B55">
      <w:pPr>
        <w:pStyle w:val="BodyText"/>
        <w:numPr>
          <w:ilvl w:val="0"/>
          <w:numId w:val="23"/>
        </w:numPr>
        <w:tabs>
          <w:tab w:val="left" w:pos="1358"/>
        </w:tabs>
        <w:kinsoku w:val="0"/>
        <w:overflowPunct w:val="0"/>
        <w:spacing w:before="0" w:after="120"/>
        <w:ind w:right="114"/>
        <w:jc w:val="both"/>
      </w:pPr>
      <w:r w:rsidRPr="00DC10FB">
        <w:t>Der Raum darf ausschließlich für die Wärmeanlagen genutzt werden. Außerdem zulässig sind ggf. Geräte oder Vorrichtungen für ergänzende oder zusätzliche Funktionen dieser Anlage.</w:t>
      </w:r>
    </w:p>
    <w:p w:rsidR="00F90815" w:rsidRPr="00DC10FB" w:rsidRDefault="00F90815" w:rsidP="00F16B55">
      <w:pPr>
        <w:pStyle w:val="BodyText"/>
        <w:numPr>
          <w:ilvl w:val="0"/>
          <w:numId w:val="23"/>
        </w:numPr>
        <w:tabs>
          <w:tab w:val="left" w:pos="1359"/>
        </w:tabs>
        <w:kinsoku w:val="0"/>
        <w:overflowPunct w:val="0"/>
        <w:spacing w:before="0" w:after="120"/>
        <w:ind w:right="111"/>
        <w:jc w:val="both"/>
      </w:pPr>
      <w:r w:rsidRPr="00DC10FB">
        <w:t>Zulässig sind ferner Dienste, die mit dem Küchenraum zusammenhängen (z. B. Geschirrspülen, Speisekammer, Umkleideräume usw.), auch in direkt anschließenden Räumen.</w:t>
      </w:r>
    </w:p>
    <w:p w:rsidR="008E2471" w:rsidRPr="00DC10FB" w:rsidRDefault="008E2471"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7.1.2</w:t>
      </w:r>
      <w:r w:rsidRPr="00DC10FB">
        <w:rPr>
          <w:rFonts w:ascii="Liberation Sans" w:hAnsi="Liberation Sans"/>
          <w:b/>
          <w:bCs/>
          <w:sz w:val="24"/>
          <w:szCs w:val="24"/>
        </w:rPr>
        <w:tab/>
        <w:t>Lage</w:t>
      </w:r>
    </w:p>
    <w:p w:rsidR="00F90815" w:rsidRPr="00DC10FB" w:rsidRDefault="00F90815" w:rsidP="00F16B55">
      <w:pPr>
        <w:pStyle w:val="BodyText"/>
        <w:tabs>
          <w:tab w:val="left" w:pos="1357"/>
        </w:tabs>
        <w:kinsoku w:val="0"/>
        <w:overflowPunct w:val="0"/>
        <w:spacing w:before="0" w:after="120"/>
        <w:ind w:right="123"/>
      </w:pPr>
      <w:r w:rsidRPr="00DC10FB">
        <w:t>1.</w:t>
      </w:r>
      <w:r w:rsidRPr="00DC10FB">
        <w:tab/>
        <w:t>Der Fußboden der Räume darf am tiefsten Punkt nicht mehr als 5 m unterhalb der Bezugsebene liegen.</w:t>
      </w:r>
    </w:p>
    <w:p w:rsidR="004E749E" w:rsidRPr="00DC10FB" w:rsidRDefault="004E749E"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7.1.3</w:t>
      </w:r>
      <w:r w:rsidRPr="00DC10FB">
        <w:rPr>
          <w:rFonts w:ascii="Liberation Sans" w:hAnsi="Liberation Sans"/>
          <w:b/>
          <w:bCs/>
          <w:sz w:val="24"/>
          <w:szCs w:val="24"/>
        </w:rPr>
        <w:tab/>
        <w:t>Bauliche Merkmale</w:t>
      </w:r>
    </w:p>
    <w:p w:rsidR="00F90815" w:rsidRPr="00DC10FB" w:rsidRDefault="00F90815" w:rsidP="00F16B55">
      <w:pPr>
        <w:pStyle w:val="BodyText"/>
        <w:tabs>
          <w:tab w:val="left" w:pos="1358"/>
        </w:tabs>
        <w:kinsoku w:val="0"/>
        <w:overflowPunct w:val="0"/>
        <w:spacing w:before="0" w:after="120"/>
        <w:ind w:right="123"/>
      </w:pPr>
      <w:r w:rsidRPr="00DC10FB">
        <w:t>1.</w:t>
      </w:r>
      <w:r w:rsidRPr="00DC10FB">
        <w:tab/>
        <w:t>Der Raum muss mit Materialien der italienischen Baustoffklasse 0 oder mindestens der europäischen Baustoffklasse A1 ausgeführt sein.</w:t>
      </w:r>
    </w:p>
    <w:p w:rsidR="004E749E" w:rsidRPr="00DC10FB" w:rsidRDefault="004E749E" w:rsidP="005E266A">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DC10FB">
        <w:rPr>
          <w:rFonts w:ascii="Liberation Sans" w:hAnsi="Liberation Sans"/>
        </w:rPr>
        <w:t>7.1.3.1</w:t>
      </w:r>
      <w:r w:rsidRPr="00DC10FB">
        <w:rPr>
          <w:rFonts w:ascii="Liberation Sans" w:hAnsi="Liberation Sans"/>
        </w:rPr>
        <w:tab/>
      </w:r>
      <w:r w:rsidRPr="00DC10FB">
        <w:rPr>
          <w:rFonts w:ascii="Liberation Sans" w:hAnsi="Liberation Sans"/>
          <w:u w:val="single"/>
        </w:rPr>
        <w:t>Zusätzliche Vorschriften für außenliegende Räume, die an das beheizte Gebäude angrenzen</w:t>
      </w:r>
    </w:p>
    <w:p w:rsidR="00F90815" w:rsidRPr="00DC10FB" w:rsidRDefault="00F90815" w:rsidP="00F16B55">
      <w:pPr>
        <w:pStyle w:val="BodyText"/>
        <w:numPr>
          <w:ilvl w:val="0"/>
          <w:numId w:val="22"/>
        </w:numPr>
        <w:tabs>
          <w:tab w:val="left" w:pos="1359"/>
        </w:tabs>
        <w:kinsoku w:val="0"/>
        <w:overflowPunct w:val="0"/>
        <w:spacing w:before="0" w:after="120"/>
        <w:ind w:right="123" w:hanging="396"/>
      </w:pPr>
      <w:r w:rsidRPr="00DC10FB">
        <w:t>Eine ggf. an die Wand des Gebäudes angrenzende Wand darf keine Öffnungen haben und muss mindestens die Feuerwiderstandsklasse REI/EI 30 aufweisen.</w:t>
      </w:r>
    </w:p>
    <w:p w:rsidR="00F90815" w:rsidRPr="00DC10FB" w:rsidRDefault="00F90815" w:rsidP="00F16B55">
      <w:pPr>
        <w:pStyle w:val="BodyText"/>
        <w:numPr>
          <w:ilvl w:val="0"/>
          <w:numId w:val="22"/>
        </w:numPr>
        <w:tabs>
          <w:tab w:val="left" w:pos="1359"/>
        </w:tabs>
        <w:kinsoku w:val="0"/>
        <w:overflowPunct w:val="0"/>
        <w:spacing w:before="0" w:after="120"/>
        <w:ind w:right="123" w:hanging="396"/>
      </w:pPr>
      <w:r w:rsidRPr="00DC10FB">
        <w:t>Eine Wand, die sich der Raum und das Gebäude teilen, darf keine Öffnungen haben und muss mindestens die Feuerwiderstandsklasse REI/EI 120 aufweisen.</w:t>
      </w:r>
    </w:p>
    <w:p w:rsidR="004E749E" w:rsidRPr="00DC10FB" w:rsidRDefault="004E749E"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7.1.4</w:t>
      </w:r>
      <w:r w:rsidRPr="00DC10FB">
        <w:rPr>
          <w:rFonts w:ascii="Liberation Sans" w:hAnsi="Liberation Sans"/>
          <w:b/>
          <w:bCs/>
          <w:sz w:val="24"/>
          <w:szCs w:val="24"/>
        </w:rPr>
        <w:tab/>
        <w:t>Lüftungsöffnungen</w:t>
      </w:r>
    </w:p>
    <w:p w:rsidR="00F90815" w:rsidRPr="00DC10FB" w:rsidRDefault="00F90815" w:rsidP="00F16B55">
      <w:pPr>
        <w:pStyle w:val="BodyText"/>
        <w:numPr>
          <w:ilvl w:val="0"/>
          <w:numId w:val="21"/>
        </w:numPr>
        <w:tabs>
          <w:tab w:val="left" w:pos="1359"/>
        </w:tabs>
        <w:kinsoku w:val="0"/>
        <w:overflowPunct w:val="0"/>
        <w:spacing w:before="0" w:after="120"/>
        <w:ind w:hanging="396"/>
      </w:pPr>
      <w:r w:rsidRPr="00DC10FB">
        <w:t>Die Räume müssen Lüftungsöffnungen in Außenwänden aufweisen.</w:t>
      </w:r>
    </w:p>
    <w:p w:rsidR="00F90815" w:rsidRPr="00DC10FB" w:rsidRDefault="00F90815" w:rsidP="00F16B55">
      <w:pPr>
        <w:pStyle w:val="BodyText"/>
        <w:numPr>
          <w:ilvl w:val="0"/>
          <w:numId w:val="21"/>
        </w:numPr>
        <w:tabs>
          <w:tab w:val="left" w:pos="1359"/>
        </w:tabs>
        <w:kinsoku w:val="0"/>
        <w:overflowPunct w:val="0"/>
        <w:spacing w:before="0" w:after="120"/>
        <w:ind w:left="1358"/>
      </w:pPr>
      <w:r w:rsidRPr="00DC10FB">
        <w:t>Für die Zwecke des Einbaus der Lüftungsöffnungen gilt das Dach als Außenwand.</w:t>
      </w:r>
    </w:p>
    <w:p w:rsidR="00F90815" w:rsidRPr="00DC10FB" w:rsidRDefault="00F90815" w:rsidP="005E266A">
      <w:pPr>
        <w:pStyle w:val="BodyText"/>
        <w:keepNext/>
        <w:numPr>
          <w:ilvl w:val="0"/>
          <w:numId w:val="21"/>
        </w:numPr>
        <w:tabs>
          <w:tab w:val="left" w:pos="1358"/>
        </w:tabs>
        <w:kinsoku w:val="0"/>
        <w:overflowPunct w:val="0"/>
        <w:spacing w:before="0" w:after="120"/>
        <w:ind w:right="123" w:hanging="396"/>
      </w:pPr>
      <w:r w:rsidRPr="00DC10FB">
        <w:t>Die mindest erforderliche Gesamtfläche S [m</w:t>
      </w:r>
      <w:r w:rsidRPr="00DC10FB">
        <w:rPr>
          <w:sz w:val="12"/>
          <w:szCs w:val="12"/>
          <w:vertAlign w:val="superscript"/>
        </w:rPr>
        <w:t>2</w:t>
      </w:r>
      <w:r w:rsidRPr="00DC10FB">
        <w:t>] der Lüftungsöffnungen ist nach folgender Formel zu berechnen:</w:t>
      </w:r>
    </w:p>
    <w:p w:rsidR="001A5A96" w:rsidRPr="00DC10FB" w:rsidRDefault="001A5A96" w:rsidP="00F16B55">
      <w:pPr>
        <w:pStyle w:val="Heading31"/>
        <w:kinsoku w:val="0"/>
        <w:overflowPunct w:val="0"/>
        <w:spacing w:before="0" w:after="120"/>
        <w:ind w:left="0"/>
        <w:jc w:val="center"/>
        <w:outlineLvl w:val="9"/>
        <w:rPr>
          <w:lang w:val="pl-PL"/>
        </w:rPr>
      </w:pPr>
      <w:r w:rsidRPr="00DC10FB">
        <w:rPr>
          <w:lang w:val="pl-PL"/>
        </w:rPr>
        <w:t>S ≥ k · z · Q</w:t>
      </w:r>
    </w:p>
    <w:p w:rsidR="00F90815" w:rsidRPr="00DC10FB" w:rsidRDefault="00F90815" w:rsidP="005E266A">
      <w:pPr>
        <w:pStyle w:val="BodyText"/>
        <w:keepNext/>
        <w:kinsoku w:val="0"/>
        <w:overflowPunct w:val="0"/>
        <w:spacing w:before="0" w:after="120"/>
        <w:ind w:left="865" w:firstLine="0"/>
        <w:rPr>
          <w:lang w:val="pl-PL"/>
        </w:rPr>
      </w:pPr>
      <w:r w:rsidRPr="00DC10FB">
        <w:rPr>
          <w:lang w:val="pl-PL"/>
        </w:rPr>
        <w:t>wobei gilt:</w:t>
      </w:r>
    </w:p>
    <w:p w:rsidR="00F90815" w:rsidRPr="00DC10FB" w:rsidRDefault="00F90815" w:rsidP="00F16B55">
      <w:pPr>
        <w:pStyle w:val="BodyText"/>
        <w:kinsoku w:val="0"/>
        <w:overflowPunct w:val="0"/>
        <w:spacing w:before="0" w:after="120"/>
        <w:ind w:left="1528" w:right="696" w:hanging="573"/>
        <w:jc w:val="both"/>
      </w:pPr>
      <w:r w:rsidRPr="00DC10FB">
        <w:t>Q</w:t>
      </w:r>
      <w:r w:rsidRPr="00DC10FB">
        <w:tab/>
        <w:t>Gesamtwärmeleistung in kW;</w:t>
      </w:r>
    </w:p>
    <w:p w:rsidR="00F90815" w:rsidRPr="00DC10FB" w:rsidRDefault="00F90815" w:rsidP="00F16B55">
      <w:pPr>
        <w:pStyle w:val="BodyText"/>
        <w:kinsoku w:val="0"/>
        <w:overflowPunct w:val="0"/>
        <w:spacing w:before="0" w:after="120"/>
        <w:ind w:left="1528" w:right="696" w:hanging="573"/>
        <w:jc w:val="both"/>
      </w:pPr>
      <w:r w:rsidRPr="00DC10FB">
        <w:t>k</w:t>
      </w:r>
      <w:r w:rsidRPr="00DC10FB">
        <w:tab/>
        <w:t>Parameter, der von der Lage der Heizzentrale zur Bezugsebene abhängt; er kann der nachstehenden Tabelle entnommen werden;</w:t>
      </w:r>
    </w:p>
    <w:p w:rsidR="00F90815" w:rsidRPr="00DC10FB" w:rsidRDefault="00F90815" w:rsidP="00F16B55">
      <w:pPr>
        <w:pStyle w:val="BodyText"/>
        <w:kinsoku w:val="0"/>
        <w:overflowPunct w:val="0"/>
        <w:spacing w:before="0" w:after="120"/>
        <w:ind w:left="1528" w:right="706" w:hanging="573"/>
        <w:jc w:val="both"/>
      </w:pPr>
      <w:r w:rsidRPr="00DC10FB">
        <w:t>z</w:t>
      </w:r>
      <w:r w:rsidRPr="00DC10FB">
        <w:tab/>
        <w:t>von der Lage der Heizzentrale zur Bezugsebene abhängiger Parameter, mit dem dem Vorhandensein einer Gaswarnanlage Rechnung getragen wird, die ein außerhalb des Raums positioniertes Magnetventil mit manueller Rückstellung sowie optische und akustische Signalgeber steuert. Der Wert kann der nachstehenden Tabelle entnommen werden.</w:t>
      </w:r>
    </w:p>
    <w:tbl>
      <w:tblPr>
        <w:tblW w:w="9501" w:type="dxa"/>
        <w:tblInd w:w="814" w:type="dxa"/>
        <w:tblLayout w:type="fixed"/>
        <w:tblCellMar>
          <w:left w:w="0" w:type="dxa"/>
          <w:right w:w="0" w:type="dxa"/>
        </w:tblCellMar>
        <w:tblLook w:val="0000" w:firstRow="0" w:lastRow="0" w:firstColumn="0" w:lastColumn="0" w:noHBand="0" w:noVBand="0"/>
      </w:tblPr>
      <w:tblGrid>
        <w:gridCol w:w="3682"/>
        <w:gridCol w:w="1133"/>
        <w:gridCol w:w="1145"/>
        <w:gridCol w:w="3541"/>
      </w:tblGrid>
      <w:tr w:rsidR="00F90815" w:rsidRPr="00DC10FB" w:rsidTr="0054592C">
        <w:tc>
          <w:tcPr>
            <w:tcW w:w="3682" w:type="dxa"/>
            <w:tcBorders>
              <w:top w:val="single" w:sz="4" w:space="0" w:color="000000"/>
              <w:left w:val="single" w:sz="4" w:space="0" w:color="000000"/>
              <w:bottom w:val="single" w:sz="4" w:space="0" w:color="000000"/>
              <w:right w:val="single" w:sz="4" w:space="0" w:color="000000"/>
            </w:tcBorders>
            <w:shd w:val="clear" w:color="auto" w:fill="DDDDDD"/>
          </w:tcPr>
          <w:p w:rsidR="00F90815" w:rsidRPr="00DC10FB" w:rsidRDefault="00F90815" w:rsidP="005E266A">
            <w:pPr>
              <w:pStyle w:val="TableParagraph"/>
              <w:keepNext/>
              <w:kinsoku w:val="0"/>
              <w:overflowPunct w:val="0"/>
              <w:spacing w:after="120"/>
              <w:ind w:left="49"/>
            </w:pPr>
            <w:r w:rsidRPr="00DC10FB">
              <w:rPr>
                <w:rFonts w:ascii="Liberation Serif" w:hAnsi="Liberation Serif"/>
                <w:sz w:val="22"/>
                <w:szCs w:val="22"/>
              </w:rPr>
              <w:t>Lage des Raums</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F90815" w:rsidRPr="00DC10FB" w:rsidRDefault="00F90815" w:rsidP="005E266A">
            <w:pPr>
              <w:pStyle w:val="TableParagraph"/>
              <w:keepNext/>
              <w:kinsoku w:val="0"/>
              <w:overflowPunct w:val="0"/>
              <w:spacing w:after="120"/>
              <w:jc w:val="center"/>
            </w:pPr>
            <w:r w:rsidRPr="00DC10FB">
              <w:rPr>
                <w:rFonts w:ascii="Liberation Serif" w:hAnsi="Liberation Serif"/>
                <w:sz w:val="22"/>
                <w:szCs w:val="22"/>
              </w:rPr>
              <w:t>k</w:t>
            </w:r>
          </w:p>
        </w:tc>
        <w:tc>
          <w:tcPr>
            <w:tcW w:w="4686" w:type="dxa"/>
            <w:gridSpan w:val="2"/>
            <w:tcBorders>
              <w:top w:val="single" w:sz="4" w:space="0" w:color="000000"/>
              <w:left w:val="single" w:sz="4" w:space="0" w:color="000000"/>
              <w:bottom w:val="single" w:sz="4" w:space="0" w:color="000000"/>
              <w:right w:val="single" w:sz="4" w:space="0" w:color="000000"/>
            </w:tcBorders>
            <w:shd w:val="clear" w:color="auto" w:fill="DDDDDD"/>
          </w:tcPr>
          <w:p w:rsidR="00F90815" w:rsidRPr="00DC10FB" w:rsidRDefault="00F90815" w:rsidP="005E266A">
            <w:pPr>
              <w:pStyle w:val="TableParagraph"/>
              <w:keepNext/>
              <w:kinsoku w:val="0"/>
              <w:overflowPunct w:val="0"/>
              <w:spacing w:after="120"/>
              <w:ind w:left="1"/>
              <w:jc w:val="center"/>
              <w:rPr>
                <w:rFonts w:ascii="Liberation Serif" w:hAnsi="Liberation Serif" w:cs="Liberation Serif"/>
                <w:sz w:val="22"/>
                <w:szCs w:val="22"/>
              </w:rPr>
            </w:pPr>
            <w:r w:rsidRPr="00DC10FB">
              <w:rPr>
                <w:rFonts w:ascii="Liberation Serif" w:hAnsi="Liberation Serif"/>
                <w:sz w:val="22"/>
                <w:szCs w:val="22"/>
              </w:rPr>
              <w:t>z</w:t>
            </w:r>
          </w:p>
          <w:p w:rsidR="00F90815" w:rsidRPr="00DC10FB" w:rsidRDefault="00F90815" w:rsidP="00D2127A">
            <w:pPr>
              <w:pStyle w:val="TableParagraph"/>
              <w:keepNext/>
              <w:kinsoku w:val="0"/>
              <w:overflowPunct w:val="0"/>
              <w:spacing w:after="120"/>
              <w:ind w:left="936" w:right="45" w:hanging="888"/>
              <w:jc w:val="both"/>
            </w:pPr>
            <w:r w:rsidRPr="00DC10FB">
              <w:rPr>
                <w:rFonts w:ascii="Liberation Serif" w:hAnsi="Liberation Serif"/>
                <w:sz w:val="20"/>
                <w:szCs w:val="20"/>
              </w:rPr>
              <w:t>Standard</w:t>
            </w:r>
            <w:r w:rsidRPr="00DC10FB">
              <w:rPr>
                <w:rFonts w:ascii="Liberation Serif" w:hAnsi="Liberation Serif"/>
                <w:sz w:val="20"/>
                <w:szCs w:val="20"/>
              </w:rPr>
              <w:tab/>
              <w:t>Bei Vorhandensein einer Gaswarnanlage, die ein außerhalb des Raums positioniertes Magnetventil mit manueller Rückstellung sowie optische und akustische Signalgeber steuert.</w:t>
            </w:r>
          </w:p>
        </w:tc>
      </w:tr>
      <w:tr w:rsidR="00F90815" w:rsidRPr="00DC10FB" w:rsidTr="0054592C">
        <w:tc>
          <w:tcPr>
            <w:tcW w:w="3682"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49"/>
            </w:pPr>
            <w:r w:rsidRPr="00DC10FB">
              <w:rPr>
                <w:rFonts w:ascii="Liberation Serif" w:hAnsi="Liberation Serif"/>
                <w:sz w:val="20"/>
                <w:szCs w:val="20"/>
              </w:rPr>
              <w:t>Oberirdische Räume</w:t>
            </w:r>
          </w:p>
        </w:tc>
        <w:tc>
          <w:tcPr>
            <w:tcW w:w="1133"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286"/>
            </w:pPr>
            <w:r w:rsidRPr="00DC10FB">
              <w:rPr>
                <w:rFonts w:ascii="Liberation Serif" w:hAnsi="Liberation Serif"/>
                <w:sz w:val="20"/>
                <w:szCs w:val="20"/>
              </w:rPr>
              <w:t>0,0010</w:t>
            </w:r>
          </w:p>
        </w:tc>
        <w:tc>
          <w:tcPr>
            <w:tcW w:w="1145"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51"/>
              <w:jc w:val="center"/>
            </w:pPr>
            <w:r w:rsidRPr="00DC10FB">
              <w:rPr>
                <w:rFonts w:ascii="Liberation Serif" w:hAnsi="Liberation Serif"/>
                <w:sz w:val="20"/>
                <w:szCs w:val="20"/>
              </w:rPr>
              <w:t>1,0</w:t>
            </w:r>
          </w:p>
        </w:tc>
        <w:tc>
          <w:tcPr>
            <w:tcW w:w="3541"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jc w:val="center"/>
            </w:pPr>
            <w:r w:rsidRPr="00DC10FB">
              <w:rPr>
                <w:rFonts w:ascii="Liberation Serif" w:hAnsi="Liberation Serif"/>
                <w:sz w:val="20"/>
                <w:szCs w:val="20"/>
              </w:rPr>
              <w:t>0,8</w:t>
            </w:r>
          </w:p>
        </w:tc>
      </w:tr>
      <w:tr w:rsidR="00F90815" w:rsidRPr="00DC10FB" w:rsidTr="0054592C">
        <w:tc>
          <w:tcPr>
            <w:tcW w:w="3682"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49"/>
            </w:pPr>
            <w:r w:rsidRPr="00DC10FB">
              <w:rPr>
                <w:rFonts w:ascii="Liberation Serif" w:hAnsi="Liberation Serif"/>
                <w:sz w:val="20"/>
                <w:szCs w:val="20"/>
              </w:rPr>
              <w:t>Räume im Tiefparterre oder unterirdische Räume des Typs A</w:t>
            </w:r>
          </w:p>
        </w:tc>
        <w:tc>
          <w:tcPr>
            <w:tcW w:w="1133"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285"/>
            </w:pPr>
            <w:r w:rsidRPr="00DC10FB">
              <w:rPr>
                <w:rFonts w:ascii="Liberation Serif" w:hAnsi="Liberation Serif"/>
                <w:sz w:val="20"/>
                <w:szCs w:val="20"/>
              </w:rPr>
              <w:t>0,0015</w:t>
            </w:r>
          </w:p>
        </w:tc>
        <w:tc>
          <w:tcPr>
            <w:tcW w:w="1145"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jc w:val="center"/>
            </w:pPr>
            <w:r w:rsidRPr="00DC10FB">
              <w:rPr>
                <w:rFonts w:ascii="Liberation Serif" w:hAnsi="Liberation Serif"/>
                <w:sz w:val="20"/>
                <w:szCs w:val="20"/>
              </w:rPr>
              <w:t>1,0</w:t>
            </w:r>
          </w:p>
        </w:tc>
        <w:tc>
          <w:tcPr>
            <w:tcW w:w="3541"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jc w:val="center"/>
            </w:pPr>
            <w:r w:rsidRPr="00DC10FB">
              <w:rPr>
                <w:rFonts w:ascii="Liberation Serif" w:hAnsi="Liberation Serif"/>
                <w:sz w:val="20"/>
                <w:szCs w:val="20"/>
              </w:rPr>
              <w:t>0,9</w:t>
            </w:r>
          </w:p>
        </w:tc>
      </w:tr>
    </w:tbl>
    <w:p w:rsidR="00C95551" w:rsidRPr="00DC10FB" w:rsidRDefault="00C95551" w:rsidP="00F16B55">
      <w:pPr>
        <w:spacing w:after="120"/>
      </w:pPr>
    </w:p>
    <w:p w:rsidR="004E749E" w:rsidRPr="00DC10FB" w:rsidRDefault="004E749E"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7.1.5</w:t>
      </w:r>
      <w:r w:rsidRPr="00DC10FB">
        <w:rPr>
          <w:rFonts w:ascii="Liberation Sans" w:hAnsi="Liberation Sans"/>
          <w:b/>
          <w:bCs/>
          <w:sz w:val="24"/>
          <w:szCs w:val="24"/>
        </w:rPr>
        <w:tab/>
        <w:t>Zugang</w:t>
      </w:r>
    </w:p>
    <w:p w:rsidR="00F90815" w:rsidRPr="00DC10FB" w:rsidRDefault="00F90815" w:rsidP="00F16B55">
      <w:pPr>
        <w:pStyle w:val="BodyText"/>
        <w:tabs>
          <w:tab w:val="left" w:pos="1358"/>
        </w:tabs>
        <w:kinsoku w:val="0"/>
        <w:overflowPunct w:val="0"/>
        <w:spacing w:before="0" w:after="120"/>
        <w:ind w:right="123"/>
      </w:pPr>
      <w:r w:rsidRPr="00DC10FB">
        <w:t>1.</w:t>
      </w:r>
      <w:r w:rsidRPr="00DC10FB">
        <w:tab/>
        <w:t>Der Zugang muss direkt von außen durch eine Tür mit einer Mindestbreite von 0,9 m erfolgen, die aus einem Material der italienischen Baustoffklasse 0 oder der europäischen Baustoffklasse A1 besteht.</w:t>
      </w:r>
    </w:p>
    <w:p w:rsidR="004E749E" w:rsidRPr="00DC10FB" w:rsidRDefault="004E749E"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7.1.6</w:t>
      </w:r>
      <w:r w:rsidRPr="00DC10FB">
        <w:rPr>
          <w:rFonts w:ascii="Liberation Sans" w:hAnsi="Liberation Sans"/>
          <w:b/>
          <w:bCs/>
          <w:sz w:val="24"/>
          <w:szCs w:val="24"/>
        </w:rPr>
        <w:tab/>
        <w:t>Sonderbestimmungen</w:t>
      </w:r>
    </w:p>
    <w:p w:rsidR="00F90815" w:rsidRPr="00DC10FB" w:rsidRDefault="00F90815" w:rsidP="00F16B55">
      <w:pPr>
        <w:pStyle w:val="BodyText"/>
        <w:numPr>
          <w:ilvl w:val="0"/>
          <w:numId w:val="98"/>
        </w:numPr>
        <w:kinsoku w:val="0"/>
        <w:overflowPunct w:val="0"/>
        <w:spacing w:before="0" w:after="120"/>
        <w:ind w:right="104"/>
        <w:jc w:val="both"/>
      </w:pPr>
      <w:r w:rsidRPr="00DC10FB">
        <w:t>Wenn die Lüftung mithilfe von gesteuerten Lüftungsöffnungen erfolgt, muss die Meldeanlage auch ein auf die interne Anlage installiertes automatisches Magnetventil mit manueller Rückstellung außerhalb des Aufstellungsraums steuern sowie die optischen und akustischen Signalgeber aktivieren.</w:t>
      </w:r>
    </w:p>
    <w:p w:rsidR="004E749E" w:rsidRPr="00DC10FB" w:rsidRDefault="004E749E" w:rsidP="00D53F44">
      <w:pPr>
        <w:pStyle w:val="BodyText"/>
        <w:keepNext/>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sz w:val="26"/>
          <w:szCs w:val="26"/>
        </w:rPr>
      </w:pPr>
      <w:r w:rsidRPr="00DC10FB">
        <w:rPr>
          <w:rFonts w:ascii="Liberation Sans" w:hAnsi="Liberation Sans"/>
          <w:b/>
          <w:bCs/>
          <w:sz w:val="26"/>
          <w:szCs w:val="26"/>
        </w:rPr>
        <w:t>7.2</w:t>
      </w:r>
      <w:r w:rsidRPr="00DC10FB">
        <w:rPr>
          <w:rFonts w:ascii="Liberation Sans" w:hAnsi="Liberation Sans"/>
          <w:b/>
          <w:bCs/>
          <w:sz w:val="26"/>
          <w:szCs w:val="26"/>
        </w:rPr>
        <w:tab/>
        <w:t>Anlagen zum Kochen von Lebensmitteln (Küchen) und Geschirrspülen, auch im Rahmen der gewerblichen Gemeinschaftsverpflegung und ähnlicher Bereiche, Installation in einem eigens dazu bestimmten Raum innerhalb der Kubatur des versorgten Gebäudes</w:t>
      </w:r>
    </w:p>
    <w:p w:rsidR="004E749E" w:rsidRPr="00DC10FB" w:rsidRDefault="004E749E"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7.2.1</w:t>
      </w:r>
      <w:r w:rsidRPr="00DC10FB">
        <w:rPr>
          <w:rFonts w:ascii="Liberation Sans" w:hAnsi="Liberation Sans"/>
          <w:b/>
          <w:bCs/>
          <w:sz w:val="24"/>
          <w:szCs w:val="24"/>
        </w:rPr>
        <w:tab/>
        <w:t>Allgemeine Bestimmungen</w:t>
      </w:r>
    </w:p>
    <w:p w:rsidR="00F90815" w:rsidRPr="00DC10FB" w:rsidRDefault="00F90815" w:rsidP="00F16B55">
      <w:pPr>
        <w:pStyle w:val="BodyText"/>
        <w:numPr>
          <w:ilvl w:val="0"/>
          <w:numId w:val="20"/>
        </w:numPr>
        <w:tabs>
          <w:tab w:val="left" w:pos="1358"/>
        </w:tabs>
        <w:kinsoku w:val="0"/>
        <w:overflowPunct w:val="0"/>
        <w:spacing w:before="0" w:after="120"/>
        <w:ind w:right="114"/>
        <w:jc w:val="both"/>
      </w:pPr>
      <w:r w:rsidRPr="00DC10FB">
        <w:t>Der Raum darf ausschließlich für die Wärmeanlagen genutzt werden. Außerdem zulässig sind ggf. Geräte oder Vorrichtungen für ergänzende oder zusätzliche Funktionen dieser Anlage.</w:t>
      </w:r>
    </w:p>
    <w:p w:rsidR="00F90815" w:rsidRPr="00DC10FB" w:rsidRDefault="00F90815" w:rsidP="00F16B55">
      <w:pPr>
        <w:pStyle w:val="BodyText"/>
        <w:numPr>
          <w:ilvl w:val="0"/>
          <w:numId w:val="20"/>
        </w:numPr>
        <w:tabs>
          <w:tab w:val="left" w:pos="1359"/>
        </w:tabs>
        <w:kinsoku w:val="0"/>
        <w:overflowPunct w:val="0"/>
        <w:spacing w:before="0" w:after="120"/>
        <w:ind w:right="111"/>
        <w:jc w:val="both"/>
      </w:pPr>
      <w:r w:rsidRPr="00DC10FB">
        <w:t>Zulässig sind ferner Dienste, die mit dem Küchenraum zusammenhängen (z. B. Geschirrspülen, Speisekammer, Umkleideräume usw.), auch in direkt anschließenden Räumen.</w:t>
      </w:r>
    </w:p>
    <w:p w:rsidR="004E749E" w:rsidRPr="00DC10FB" w:rsidRDefault="004E749E"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7.2.2</w:t>
      </w:r>
      <w:r w:rsidRPr="00DC10FB">
        <w:rPr>
          <w:rFonts w:ascii="Liberation Sans" w:hAnsi="Liberation Sans"/>
          <w:b/>
          <w:bCs/>
          <w:sz w:val="24"/>
          <w:szCs w:val="24"/>
        </w:rPr>
        <w:tab/>
        <w:t>Lage</w:t>
      </w:r>
    </w:p>
    <w:p w:rsidR="00F90815" w:rsidRPr="00DC10FB" w:rsidRDefault="00F90815" w:rsidP="00F16B55">
      <w:pPr>
        <w:pStyle w:val="BodyText"/>
        <w:numPr>
          <w:ilvl w:val="0"/>
          <w:numId w:val="19"/>
        </w:numPr>
        <w:tabs>
          <w:tab w:val="left" w:pos="1358"/>
        </w:tabs>
        <w:kinsoku w:val="0"/>
        <w:overflowPunct w:val="0"/>
        <w:spacing w:before="0" w:after="120"/>
        <w:ind w:right="123" w:hanging="396"/>
      </w:pPr>
      <w:r w:rsidRPr="00DC10FB">
        <w:t>Der Fußboden der Räume darf am tiefsten Punkt nicht mehr als 5 m unterhalb der Bezugsebene liegen.</w:t>
      </w:r>
    </w:p>
    <w:p w:rsidR="00F90815" w:rsidRPr="00DC10FB" w:rsidRDefault="00F90815" w:rsidP="00F16B55">
      <w:pPr>
        <w:pStyle w:val="BodyText"/>
        <w:numPr>
          <w:ilvl w:val="0"/>
          <w:numId w:val="19"/>
        </w:numPr>
        <w:tabs>
          <w:tab w:val="left" w:pos="1359"/>
        </w:tabs>
        <w:kinsoku w:val="0"/>
        <w:overflowPunct w:val="0"/>
        <w:spacing w:before="0" w:after="120"/>
        <w:ind w:right="123" w:hanging="396"/>
      </w:pPr>
      <w:r w:rsidRPr="00DC10FB">
        <w:t>Der Raum muss eine Außenwand mit einer Mindestlänge nicht unter 15 % des Raumumfangs aufweisen.</w:t>
      </w:r>
    </w:p>
    <w:p w:rsidR="004E749E" w:rsidRPr="00DC10FB" w:rsidRDefault="004E749E"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7.2.3</w:t>
      </w:r>
      <w:r w:rsidRPr="00DC10FB">
        <w:rPr>
          <w:rFonts w:ascii="Liberation Sans" w:hAnsi="Liberation Sans"/>
          <w:b/>
          <w:bCs/>
          <w:sz w:val="24"/>
          <w:szCs w:val="24"/>
        </w:rPr>
        <w:tab/>
        <w:t>Bauliche Merkmale</w:t>
      </w:r>
    </w:p>
    <w:p w:rsidR="00F90815" w:rsidRPr="00DC10FB" w:rsidRDefault="00F90815" w:rsidP="00F16B55">
      <w:pPr>
        <w:pStyle w:val="BodyText"/>
        <w:numPr>
          <w:ilvl w:val="0"/>
          <w:numId w:val="18"/>
        </w:numPr>
        <w:tabs>
          <w:tab w:val="left" w:pos="1359"/>
        </w:tabs>
        <w:kinsoku w:val="0"/>
        <w:overflowPunct w:val="0"/>
        <w:spacing w:before="0" w:after="120"/>
        <w:ind w:hanging="396"/>
      </w:pPr>
      <w:r w:rsidRPr="00DC10FB">
        <w:t>Die Räume müssen einen Brandabschnitt bilden.</w:t>
      </w:r>
    </w:p>
    <w:p w:rsidR="00F90815" w:rsidRPr="00DC10FB" w:rsidRDefault="00F90815" w:rsidP="005E266A">
      <w:pPr>
        <w:pStyle w:val="BodyText"/>
        <w:keepNext/>
        <w:numPr>
          <w:ilvl w:val="0"/>
          <w:numId w:val="18"/>
        </w:numPr>
        <w:tabs>
          <w:tab w:val="left" w:pos="1359"/>
        </w:tabs>
        <w:kinsoku w:val="0"/>
        <w:overflowPunct w:val="0"/>
        <w:spacing w:before="0" w:after="120"/>
        <w:ind w:right="123" w:hanging="396"/>
      </w:pPr>
      <w:r w:rsidRPr="00DC10FB">
        <w:t>Die Bauelemente des Raums müssen die folgenden, von der Gesamtwärmeleistung Q</w:t>
      </w:r>
      <w:r w:rsidRPr="00DC10FB">
        <w:rPr>
          <w:sz w:val="12"/>
          <w:szCs w:val="12"/>
        </w:rPr>
        <w:t>TOT</w:t>
      </w:r>
      <w:r w:rsidRPr="00DC10FB">
        <w:t xml:space="preserve"> der Anlage abhängigen Anforderungen erfüllen:</w:t>
      </w:r>
    </w:p>
    <w:tbl>
      <w:tblPr>
        <w:tblW w:w="10206" w:type="dxa"/>
        <w:tblInd w:w="110" w:type="dxa"/>
        <w:tblLayout w:type="fixed"/>
        <w:tblCellMar>
          <w:left w:w="0" w:type="dxa"/>
          <w:right w:w="0" w:type="dxa"/>
        </w:tblCellMar>
        <w:tblLook w:val="0000" w:firstRow="0" w:lastRow="0" w:firstColumn="0" w:lastColumn="0" w:noHBand="0" w:noVBand="0"/>
      </w:tblPr>
      <w:tblGrid>
        <w:gridCol w:w="1293"/>
        <w:gridCol w:w="1815"/>
        <w:gridCol w:w="3067"/>
        <w:gridCol w:w="3450"/>
        <w:gridCol w:w="581"/>
      </w:tblGrid>
      <w:tr w:rsidR="00F90815" w:rsidRPr="00DC10FB" w:rsidTr="004D36F4">
        <w:tc>
          <w:tcPr>
            <w:tcW w:w="1293" w:type="dxa"/>
            <w:vMerge w:val="restart"/>
            <w:tcBorders>
              <w:top w:val="nil"/>
              <w:left w:val="nil"/>
              <w:bottom w:val="nil"/>
              <w:right w:val="single" w:sz="2" w:space="0" w:color="656565"/>
            </w:tcBorders>
          </w:tcPr>
          <w:p w:rsidR="00F90815" w:rsidRPr="00DC10FB" w:rsidRDefault="00F90815" w:rsidP="005E266A">
            <w:pPr>
              <w:keepNext/>
              <w:spacing w:after="120"/>
            </w:pPr>
          </w:p>
        </w:tc>
        <w:tc>
          <w:tcPr>
            <w:tcW w:w="1815" w:type="dxa"/>
            <w:tcBorders>
              <w:top w:val="single" w:sz="2" w:space="0" w:color="656565"/>
              <w:left w:val="single" w:sz="2" w:space="0" w:color="656565"/>
              <w:bottom w:val="single" w:sz="2" w:space="0" w:color="656565"/>
              <w:right w:val="single" w:sz="2" w:space="0" w:color="656565"/>
            </w:tcBorders>
            <w:shd w:val="clear" w:color="auto" w:fill="EEEEEE"/>
          </w:tcPr>
          <w:p w:rsidR="00F90815" w:rsidRPr="00DC10FB" w:rsidRDefault="00F90815" w:rsidP="005E266A">
            <w:pPr>
              <w:pStyle w:val="TableParagraph"/>
              <w:keepNext/>
              <w:kinsoku w:val="0"/>
              <w:overflowPunct w:val="0"/>
              <w:spacing w:after="120"/>
              <w:rPr>
                <w:rFonts w:ascii="Liberation Serif" w:hAnsi="Liberation Serif" w:cs="Liberation Serif"/>
                <w:sz w:val="16"/>
                <w:szCs w:val="16"/>
              </w:rPr>
            </w:pPr>
          </w:p>
          <w:p w:rsidR="00F90815" w:rsidRPr="00DC10FB" w:rsidRDefault="00F90815" w:rsidP="005E266A">
            <w:pPr>
              <w:pStyle w:val="TableParagraph"/>
              <w:keepNext/>
              <w:kinsoku w:val="0"/>
              <w:overflowPunct w:val="0"/>
              <w:spacing w:after="120"/>
              <w:jc w:val="center"/>
            </w:pPr>
            <w:r w:rsidRPr="00DC10FB">
              <w:rPr>
                <w:rFonts w:ascii="Liberation Serif" w:hAnsi="Liberation Serif"/>
                <w:sz w:val="20"/>
                <w:szCs w:val="20"/>
              </w:rPr>
              <w:t>Q</w:t>
            </w:r>
            <w:r w:rsidRPr="00DC10FB">
              <w:rPr>
                <w:rFonts w:ascii="Liberation Serif" w:hAnsi="Liberation Serif"/>
                <w:sz w:val="11"/>
                <w:szCs w:val="11"/>
              </w:rPr>
              <w:t>TOT</w:t>
            </w:r>
          </w:p>
        </w:tc>
        <w:tc>
          <w:tcPr>
            <w:tcW w:w="3067" w:type="dxa"/>
            <w:tcBorders>
              <w:top w:val="single" w:sz="2" w:space="0" w:color="656565"/>
              <w:left w:val="single" w:sz="2" w:space="0" w:color="656565"/>
              <w:bottom w:val="single" w:sz="2" w:space="0" w:color="656565"/>
              <w:right w:val="single" w:sz="2" w:space="0" w:color="656565"/>
            </w:tcBorders>
            <w:shd w:val="clear" w:color="auto" w:fill="EEEEEE"/>
          </w:tcPr>
          <w:p w:rsidR="00F90815" w:rsidRPr="00DC10FB" w:rsidRDefault="00F90815" w:rsidP="005E266A">
            <w:pPr>
              <w:pStyle w:val="TableParagraph"/>
              <w:keepNext/>
              <w:kinsoku w:val="0"/>
              <w:overflowPunct w:val="0"/>
              <w:spacing w:after="120"/>
              <w:ind w:left="846" w:right="750" w:hanging="92"/>
            </w:pPr>
            <w:r w:rsidRPr="00DC10FB">
              <w:rPr>
                <w:rFonts w:ascii="Liberation Serif" w:hAnsi="Liberation Serif"/>
                <w:sz w:val="20"/>
                <w:szCs w:val="20"/>
              </w:rPr>
              <w:t>Feuerwiderstand Tragende Bauteile</w:t>
            </w:r>
          </w:p>
        </w:tc>
        <w:tc>
          <w:tcPr>
            <w:tcW w:w="3450" w:type="dxa"/>
            <w:tcBorders>
              <w:top w:val="single" w:sz="2" w:space="0" w:color="656565"/>
              <w:left w:val="single" w:sz="2" w:space="0" w:color="656565"/>
              <w:bottom w:val="single" w:sz="2" w:space="0" w:color="656565"/>
              <w:right w:val="single" w:sz="2" w:space="0" w:color="656565"/>
            </w:tcBorders>
            <w:shd w:val="clear" w:color="auto" w:fill="EEEEEE"/>
          </w:tcPr>
          <w:p w:rsidR="00F90815" w:rsidRPr="00DC10FB" w:rsidRDefault="00F90815" w:rsidP="005E266A">
            <w:pPr>
              <w:pStyle w:val="TableParagraph"/>
              <w:keepNext/>
              <w:kinsoku w:val="0"/>
              <w:overflowPunct w:val="0"/>
              <w:spacing w:after="120"/>
              <w:ind w:left="976" w:right="943" w:hanging="30"/>
            </w:pPr>
            <w:r w:rsidRPr="00DC10FB">
              <w:rPr>
                <w:rFonts w:ascii="Liberation Serif" w:hAnsi="Liberation Serif"/>
                <w:sz w:val="20"/>
                <w:szCs w:val="20"/>
              </w:rPr>
              <w:t>Feuerwiderstand Trennelemente</w:t>
            </w:r>
          </w:p>
        </w:tc>
        <w:tc>
          <w:tcPr>
            <w:tcW w:w="581" w:type="dxa"/>
            <w:vMerge w:val="restart"/>
            <w:tcBorders>
              <w:top w:val="nil"/>
              <w:left w:val="single" w:sz="2" w:space="0" w:color="656565"/>
              <w:bottom w:val="nil"/>
              <w:right w:val="nil"/>
            </w:tcBorders>
          </w:tcPr>
          <w:p w:rsidR="00F90815" w:rsidRPr="00DC10FB" w:rsidRDefault="00F90815" w:rsidP="005E266A">
            <w:pPr>
              <w:keepNext/>
              <w:spacing w:after="120"/>
            </w:pPr>
          </w:p>
        </w:tc>
      </w:tr>
      <w:tr w:rsidR="00F90815" w:rsidRPr="00DC10FB" w:rsidTr="004D36F4">
        <w:tc>
          <w:tcPr>
            <w:tcW w:w="1293" w:type="dxa"/>
            <w:vMerge/>
            <w:tcBorders>
              <w:top w:val="nil"/>
              <w:left w:val="nil"/>
              <w:bottom w:val="nil"/>
              <w:right w:val="single" w:sz="2" w:space="0" w:color="656565"/>
            </w:tcBorders>
          </w:tcPr>
          <w:p w:rsidR="00F90815" w:rsidRPr="00DC10FB" w:rsidRDefault="00F90815" w:rsidP="00F16B55">
            <w:pPr>
              <w:spacing w:after="120"/>
            </w:pPr>
          </w:p>
        </w:tc>
        <w:tc>
          <w:tcPr>
            <w:tcW w:w="1815"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525"/>
            </w:pPr>
            <w:r w:rsidRPr="00DC10FB">
              <w:rPr>
                <w:rFonts w:ascii="Liberation Serif" w:hAnsi="Liberation Serif"/>
                <w:sz w:val="20"/>
                <w:szCs w:val="20"/>
              </w:rPr>
              <w:t>≤ 116 kW</w:t>
            </w:r>
          </w:p>
        </w:tc>
        <w:tc>
          <w:tcPr>
            <w:tcW w:w="3067"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3"/>
              <w:jc w:val="center"/>
            </w:pPr>
            <w:r w:rsidRPr="00DC10FB">
              <w:rPr>
                <w:rFonts w:ascii="Liberation Serif" w:hAnsi="Liberation Serif"/>
                <w:sz w:val="20"/>
                <w:szCs w:val="20"/>
              </w:rPr>
              <w:t>R ≥ 60</w:t>
            </w:r>
          </w:p>
        </w:tc>
        <w:tc>
          <w:tcPr>
            <w:tcW w:w="3450"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3"/>
              <w:jc w:val="center"/>
            </w:pPr>
            <w:r w:rsidRPr="00DC10FB">
              <w:rPr>
                <w:rFonts w:ascii="Liberation Serif" w:hAnsi="Liberation Serif"/>
                <w:sz w:val="20"/>
                <w:szCs w:val="20"/>
              </w:rPr>
              <w:t>REI/EI ≥ 60</w:t>
            </w:r>
          </w:p>
        </w:tc>
        <w:tc>
          <w:tcPr>
            <w:tcW w:w="581" w:type="dxa"/>
            <w:vMerge/>
            <w:tcBorders>
              <w:top w:val="nil"/>
              <w:left w:val="single" w:sz="2" w:space="0" w:color="656565"/>
              <w:bottom w:val="nil"/>
              <w:right w:val="nil"/>
            </w:tcBorders>
          </w:tcPr>
          <w:p w:rsidR="00F90815" w:rsidRPr="00DC10FB" w:rsidRDefault="00F90815" w:rsidP="00F16B55">
            <w:pPr>
              <w:pStyle w:val="TableParagraph"/>
              <w:kinsoku w:val="0"/>
              <w:overflowPunct w:val="0"/>
              <w:spacing w:after="120"/>
              <w:ind w:left="3"/>
              <w:jc w:val="center"/>
            </w:pPr>
          </w:p>
        </w:tc>
      </w:tr>
      <w:tr w:rsidR="00F90815" w:rsidRPr="00DC10FB" w:rsidTr="004D36F4">
        <w:tc>
          <w:tcPr>
            <w:tcW w:w="1293" w:type="dxa"/>
            <w:vMerge/>
            <w:tcBorders>
              <w:top w:val="nil"/>
              <w:left w:val="nil"/>
              <w:bottom w:val="nil"/>
              <w:right w:val="single" w:sz="2" w:space="0" w:color="656565"/>
            </w:tcBorders>
          </w:tcPr>
          <w:p w:rsidR="00F90815" w:rsidRPr="00DC10FB" w:rsidRDefault="00F90815" w:rsidP="00F16B55">
            <w:pPr>
              <w:pStyle w:val="TableParagraph"/>
              <w:kinsoku w:val="0"/>
              <w:overflowPunct w:val="0"/>
              <w:spacing w:after="120"/>
              <w:ind w:left="3"/>
              <w:jc w:val="center"/>
            </w:pPr>
          </w:p>
        </w:tc>
        <w:tc>
          <w:tcPr>
            <w:tcW w:w="1815"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508"/>
            </w:pPr>
            <w:r w:rsidRPr="00DC10FB">
              <w:rPr>
                <w:rFonts w:ascii="Liberation Serif" w:hAnsi="Liberation Serif"/>
                <w:sz w:val="20"/>
                <w:szCs w:val="20"/>
              </w:rPr>
              <w:t>&gt; 116 kW</w:t>
            </w:r>
          </w:p>
        </w:tc>
        <w:tc>
          <w:tcPr>
            <w:tcW w:w="3067"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1"/>
              <w:jc w:val="center"/>
            </w:pPr>
            <w:r w:rsidRPr="00DC10FB">
              <w:rPr>
                <w:rFonts w:ascii="Liberation Serif" w:hAnsi="Liberation Serif"/>
                <w:sz w:val="20"/>
                <w:szCs w:val="20"/>
              </w:rPr>
              <w:t>R ≥ 120</w:t>
            </w:r>
          </w:p>
        </w:tc>
        <w:tc>
          <w:tcPr>
            <w:tcW w:w="3450"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1"/>
              <w:jc w:val="center"/>
            </w:pPr>
            <w:r w:rsidRPr="00DC10FB">
              <w:rPr>
                <w:rFonts w:ascii="Liberation Serif" w:hAnsi="Liberation Serif"/>
                <w:sz w:val="20"/>
                <w:szCs w:val="20"/>
              </w:rPr>
              <w:t>REI/EI ≥ 120</w:t>
            </w:r>
          </w:p>
        </w:tc>
        <w:tc>
          <w:tcPr>
            <w:tcW w:w="581" w:type="dxa"/>
            <w:vMerge/>
            <w:tcBorders>
              <w:top w:val="nil"/>
              <w:left w:val="single" w:sz="2" w:space="0" w:color="656565"/>
              <w:bottom w:val="nil"/>
              <w:right w:val="nil"/>
            </w:tcBorders>
          </w:tcPr>
          <w:p w:rsidR="00F90815" w:rsidRPr="00DC10FB" w:rsidRDefault="00F90815" w:rsidP="00F16B55">
            <w:pPr>
              <w:pStyle w:val="TableParagraph"/>
              <w:kinsoku w:val="0"/>
              <w:overflowPunct w:val="0"/>
              <w:spacing w:after="120"/>
              <w:ind w:left="1"/>
              <w:jc w:val="center"/>
            </w:pPr>
          </w:p>
        </w:tc>
      </w:tr>
    </w:tbl>
    <w:p w:rsidR="004D36F4" w:rsidRPr="00DC10FB" w:rsidRDefault="004D36F4" w:rsidP="004D36F4">
      <w:pPr>
        <w:pStyle w:val="BodyText"/>
        <w:kinsoku w:val="0"/>
        <w:overflowPunct w:val="0"/>
        <w:spacing w:before="0" w:after="120"/>
        <w:ind w:left="865" w:firstLine="0"/>
        <w:rPr>
          <w:rFonts w:ascii="Liberation Sans" w:hAnsi="Liberation Sans" w:cs="Liberation Sans"/>
          <w:b/>
          <w:bCs/>
        </w:rPr>
      </w:pPr>
    </w:p>
    <w:p w:rsidR="004E749E" w:rsidRPr="00DC10FB" w:rsidRDefault="004E749E"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b/>
          <w:bCs/>
          <w:sz w:val="24"/>
          <w:szCs w:val="24"/>
        </w:rPr>
      </w:pPr>
      <w:r w:rsidRPr="00DC10FB">
        <w:rPr>
          <w:rFonts w:ascii="Liberation Sans" w:hAnsi="Liberation Sans"/>
          <w:b/>
          <w:bCs/>
          <w:sz w:val="24"/>
          <w:szCs w:val="24"/>
        </w:rPr>
        <w:t>7.2.4</w:t>
      </w:r>
      <w:r w:rsidRPr="00DC10FB">
        <w:rPr>
          <w:rFonts w:ascii="Liberation Sans" w:hAnsi="Liberation Sans"/>
          <w:b/>
          <w:bCs/>
          <w:sz w:val="24"/>
          <w:szCs w:val="24"/>
        </w:rPr>
        <w:tab/>
        <w:t>Lüftungsöffnungen</w:t>
      </w:r>
    </w:p>
    <w:p w:rsidR="00F90815" w:rsidRPr="00DC10FB" w:rsidRDefault="00F90815" w:rsidP="00F16B55">
      <w:pPr>
        <w:pStyle w:val="BodyText"/>
        <w:numPr>
          <w:ilvl w:val="0"/>
          <w:numId w:val="17"/>
        </w:numPr>
        <w:tabs>
          <w:tab w:val="left" w:pos="1359"/>
        </w:tabs>
        <w:kinsoku w:val="0"/>
        <w:overflowPunct w:val="0"/>
        <w:spacing w:before="0" w:after="120"/>
        <w:ind w:hanging="396"/>
      </w:pPr>
      <w:r w:rsidRPr="00DC10FB">
        <w:t>Die Räume müssen Lüftungsöffnungen in Außenwänden aufweisen.</w:t>
      </w:r>
    </w:p>
    <w:p w:rsidR="00F90815" w:rsidRPr="00DC10FB" w:rsidRDefault="00F90815" w:rsidP="00F16B55">
      <w:pPr>
        <w:pStyle w:val="BodyText"/>
        <w:numPr>
          <w:ilvl w:val="0"/>
          <w:numId w:val="17"/>
        </w:numPr>
        <w:tabs>
          <w:tab w:val="left" w:pos="1359"/>
        </w:tabs>
        <w:kinsoku w:val="0"/>
        <w:overflowPunct w:val="0"/>
        <w:spacing w:before="0" w:after="120"/>
        <w:ind w:right="106" w:hanging="396"/>
        <w:jc w:val="both"/>
      </w:pPr>
      <w:r w:rsidRPr="00DC10FB">
        <w:t>Für die Zwecke des Einbaus der Lüftungsöffnungen gilt das Dach als Außenwand, wenn es an eine Fläche im Freien angrenzt und seine Fläche mindestens 20 % der Grundrissfläche des Raums beträgt.</w:t>
      </w:r>
    </w:p>
    <w:p w:rsidR="00F90815" w:rsidRPr="00DC10FB" w:rsidRDefault="00F90815" w:rsidP="005E266A">
      <w:pPr>
        <w:pStyle w:val="BodyText"/>
        <w:keepNext/>
        <w:numPr>
          <w:ilvl w:val="0"/>
          <w:numId w:val="17"/>
        </w:numPr>
        <w:tabs>
          <w:tab w:val="left" w:pos="1358"/>
        </w:tabs>
        <w:kinsoku w:val="0"/>
        <w:overflowPunct w:val="0"/>
        <w:spacing w:before="0" w:after="120"/>
        <w:ind w:right="106" w:hanging="396"/>
        <w:jc w:val="both"/>
      </w:pPr>
      <w:r w:rsidRPr="00DC10FB">
        <w:t>Die mindest erforderliche Gesamtfläche S [m</w:t>
      </w:r>
      <w:r w:rsidRPr="00DC10FB">
        <w:rPr>
          <w:sz w:val="12"/>
          <w:szCs w:val="12"/>
          <w:vertAlign w:val="superscript"/>
        </w:rPr>
        <w:t>2</w:t>
      </w:r>
      <w:r w:rsidRPr="00DC10FB">
        <w:t>] der ständigen Lüftungsöffnungen ist wie folgt zu ermitteln:</w:t>
      </w:r>
    </w:p>
    <w:p w:rsidR="001A5A96" w:rsidRPr="00DC10FB" w:rsidRDefault="001A5A96" w:rsidP="00F16B55">
      <w:pPr>
        <w:pStyle w:val="Heading31"/>
        <w:kinsoku w:val="0"/>
        <w:overflowPunct w:val="0"/>
        <w:spacing w:before="0" w:after="120"/>
        <w:ind w:left="0"/>
        <w:jc w:val="center"/>
        <w:outlineLvl w:val="9"/>
        <w:rPr>
          <w:lang w:val="pl-PL"/>
        </w:rPr>
      </w:pPr>
      <w:r w:rsidRPr="00DC10FB">
        <w:rPr>
          <w:lang w:val="pl-PL"/>
        </w:rPr>
        <w:t>S ≥ k · z · Q</w:t>
      </w:r>
    </w:p>
    <w:p w:rsidR="00F90815" w:rsidRPr="00DC10FB" w:rsidRDefault="00F90815" w:rsidP="005E266A">
      <w:pPr>
        <w:pStyle w:val="BodyText"/>
        <w:keepNext/>
        <w:kinsoku w:val="0"/>
        <w:overflowPunct w:val="0"/>
        <w:spacing w:before="0" w:after="120"/>
        <w:ind w:left="865" w:firstLine="0"/>
        <w:rPr>
          <w:lang w:val="pl-PL"/>
        </w:rPr>
      </w:pPr>
      <w:r w:rsidRPr="00DC10FB">
        <w:rPr>
          <w:lang w:val="pl-PL"/>
        </w:rPr>
        <w:t>wobei gilt:</w:t>
      </w:r>
    </w:p>
    <w:p w:rsidR="00F90815" w:rsidRPr="00DC10FB" w:rsidRDefault="00F90815" w:rsidP="00F16B55">
      <w:pPr>
        <w:pStyle w:val="BodyText"/>
        <w:kinsoku w:val="0"/>
        <w:overflowPunct w:val="0"/>
        <w:spacing w:before="0" w:after="120"/>
        <w:ind w:left="1528" w:right="696" w:hanging="573"/>
        <w:jc w:val="both"/>
      </w:pPr>
      <w:r w:rsidRPr="00DC10FB">
        <w:t>Q</w:t>
      </w:r>
      <w:r w:rsidRPr="00DC10FB">
        <w:tab/>
        <w:t>Gesamtwärmeleistung in kW;</w:t>
      </w:r>
    </w:p>
    <w:p w:rsidR="00F90815" w:rsidRPr="00DC10FB" w:rsidRDefault="00F90815" w:rsidP="00F16B55">
      <w:pPr>
        <w:pStyle w:val="BodyText"/>
        <w:kinsoku w:val="0"/>
        <w:overflowPunct w:val="0"/>
        <w:spacing w:before="0" w:after="120"/>
        <w:ind w:left="1528" w:right="696" w:hanging="573"/>
        <w:jc w:val="both"/>
      </w:pPr>
      <w:r w:rsidRPr="00DC10FB">
        <w:t>k</w:t>
      </w:r>
      <w:r w:rsidRPr="00DC10FB">
        <w:tab/>
        <w:t>Parameter, der von der Lage der Heizzentrale zur Bezugsebene abhängt; er kann der nachstehenden Tabelle entnommen werden;</w:t>
      </w:r>
    </w:p>
    <w:p w:rsidR="00F90815" w:rsidRPr="00DC10FB" w:rsidRDefault="00F90815" w:rsidP="00F16B55">
      <w:pPr>
        <w:pStyle w:val="BodyText"/>
        <w:kinsoku w:val="0"/>
        <w:overflowPunct w:val="0"/>
        <w:spacing w:before="0" w:after="120"/>
        <w:ind w:left="1528" w:right="706" w:hanging="573"/>
        <w:jc w:val="both"/>
      </w:pPr>
      <w:r w:rsidRPr="00DC10FB">
        <w:t>z</w:t>
      </w:r>
      <w:r w:rsidRPr="00DC10FB">
        <w:tab/>
        <w:t>von der Lage der Heizzentrale zur Bezugsebene abhängiger Parameter, mit dem dem Vorhandensein einer Gaswarnanlage Rechnung getragen wird, die ein außerhalb des Raums positioniertes Magnetventil mit manueller Rückstellung sowie optische und akustische Signalgeber steuert. Der Wert kann der nachstehenden Tabelle entnommen werden.</w:t>
      </w:r>
    </w:p>
    <w:tbl>
      <w:tblPr>
        <w:tblW w:w="9447" w:type="dxa"/>
        <w:tblInd w:w="868" w:type="dxa"/>
        <w:tblLayout w:type="fixed"/>
        <w:tblCellMar>
          <w:left w:w="0" w:type="dxa"/>
          <w:right w:w="0" w:type="dxa"/>
        </w:tblCellMar>
        <w:tblLook w:val="0000" w:firstRow="0" w:lastRow="0" w:firstColumn="0" w:lastColumn="0" w:noHBand="0" w:noVBand="0"/>
      </w:tblPr>
      <w:tblGrid>
        <w:gridCol w:w="3682"/>
        <w:gridCol w:w="1133"/>
        <w:gridCol w:w="1145"/>
        <w:gridCol w:w="3487"/>
      </w:tblGrid>
      <w:tr w:rsidR="00F90815" w:rsidRPr="00DC10FB" w:rsidTr="004D36F4">
        <w:tc>
          <w:tcPr>
            <w:tcW w:w="3682" w:type="dxa"/>
            <w:tcBorders>
              <w:top w:val="single" w:sz="4" w:space="0" w:color="000000"/>
              <w:left w:val="single" w:sz="4" w:space="0" w:color="000000"/>
              <w:bottom w:val="single" w:sz="4" w:space="0" w:color="000000"/>
              <w:right w:val="single" w:sz="4" w:space="0" w:color="000000"/>
            </w:tcBorders>
            <w:shd w:val="clear" w:color="auto" w:fill="DDDDDD"/>
          </w:tcPr>
          <w:p w:rsidR="00F90815" w:rsidRPr="00DC10FB" w:rsidRDefault="00F90815" w:rsidP="005E266A">
            <w:pPr>
              <w:pStyle w:val="TableParagraph"/>
              <w:keepNext/>
              <w:kinsoku w:val="0"/>
              <w:overflowPunct w:val="0"/>
              <w:spacing w:after="120"/>
              <w:ind w:left="49"/>
            </w:pPr>
            <w:r w:rsidRPr="00DC10FB">
              <w:rPr>
                <w:rFonts w:ascii="Liberation Serif" w:hAnsi="Liberation Serif"/>
                <w:sz w:val="22"/>
                <w:szCs w:val="22"/>
              </w:rPr>
              <w:t>Lage des Raums</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F90815" w:rsidRPr="00DC10FB" w:rsidRDefault="00F90815" w:rsidP="005E266A">
            <w:pPr>
              <w:pStyle w:val="TableParagraph"/>
              <w:keepNext/>
              <w:kinsoku w:val="0"/>
              <w:overflowPunct w:val="0"/>
              <w:spacing w:after="120"/>
              <w:jc w:val="center"/>
            </w:pPr>
            <w:r w:rsidRPr="00DC10FB">
              <w:rPr>
                <w:rFonts w:ascii="Liberation Serif" w:hAnsi="Liberation Serif"/>
                <w:sz w:val="22"/>
                <w:szCs w:val="22"/>
              </w:rPr>
              <w:t>k</w:t>
            </w:r>
          </w:p>
        </w:tc>
        <w:tc>
          <w:tcPr>
            <w:tcW w:w="4632" w:type="dxa"/>
            <w:gridSpan w:val="2"/>
            <w:tcBorders>
              <w:top w:val="single" w:sz="4" w:space="0" w:color="000000"/>
              <w:left w:val="single" w:sz="4" w:space="0" w:color="000000"/>
              <w:bottom w:val="single" w:sz="4" w:space="0" w:color="000000"/>
              <w:right w:val="single" w:sz="4" w:space="0" w:color="000000"/>
            </w:tcBorders>
            <w:shd w:val="clear" w:color="auto" w:fill="DDDDDD"/>
          </w:tcPr>
          <w:p w:rsidR="00F90815" w:rsidRPr="00DC10FB" w:rsidRDefault="00F90815" w:rsidP="005E266A">
            <w:pPr>
              <w:pStyle w:val="TableParagraph"/>
              <w:keepNext/>
              <w:kinsoku w:val="0"/>
              <w:overflowPunct w:val="0"/>
              <w:spacing w:after="120"/>
              <w:jc w:val="center"/>
              <w:rPr>
                <w:rFonts w:ascii="Liberation Serif" w:hAnsi="Liberation Serif" w:cs="Liberation Serif"/>
                <w:sz w:val="22"/>
                <w:szCs w:val="22"/>
              </w:rPr>
            </w:pPr>
            <w:r w:rsidRPr="00DC10FB">
              <w:rPr>
                <w:rFonts w:ascii="Liberation Serif" w:hAnsi="Liberation Serif"/>
                <w:sz w:val="22"/>
                <w:szCs w:val="22"/>
              </w:rPr>
              <w:t>z</w:t>
            </w:r>
          </w:p>
          <w:p w:rsidR="00F90815" w:rsidRPr="00DC10FB" w:rsidRDefault="00F90815" w:rsidP="005E266A">
            <w:pPr>
              <w:pStyle w:val="TableParagraph"/>
              <w:keepNext/>
              <w:kinsoku w:val="0"/>
              <w:overflowPunct w:val="0"/>
              <w:spacing w:after="120"/>
              <w:ind w:left="972" w:right="44" w:hanging="924"/>
              <w:jc w:val="both"/>
            </w:pPr>
            <w:r w:rsidRPr="00DC10FB">
              <w:rPr>
                <w:rFonts w:ascii="Liberation Serif" w:hAnsi="Liberation Serif"/>
                <w:sz w:val="20"/>
                <w:szCs w:val="20"/>
              </w:rPr>
              <w:t>Standard</w:t>
            </w:r>
            <w:r w:rsidRPr="00DC10FB">
              <w:rPr>
                <w:rFonts w:ascii="Liberation Serif" w:hAnsi="Liberation Serif"/>
                <w:sz w:val="20"/>
                <w:szCs w:val="20"/>
              </w:rPr>
              <w:tab/>
              <w:t>Bei Vorhandensein einer Gaswarnanlage, die ein außerhalb des Raums positioniertes Magnetventil mit manueller Rückstellung sowie optische und akustische Signalgeber steuert.</w:t>
            </w:r>
          </w:p>
        </w:tc>
      </w:tr>
      <w:tr w:rsidR="00F90815" w:rsidRPr="00DC10FB" w:rsidTr="004D36F4">
        <w:tc>
          <w:tcPr>
            <w:tcW w:w="3682"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49"/>
            </w:pPr>
            <w:r w:rsidRPr="00DC10FB">
              <w:rPr>
                <w:rFonts w:ascii="Liberation Serif" w:hAnsi="Liberation Serif"/>
                <w:sz w:val="20"/>
                <w:szCs w:val="20"/>
              </w:rPr>
              <w:t>Oberirdische Räume</w:t>
            </w:r>
          </w:p>
        </w:tc>
        <w:tc>
          <w:tcPr>
            <w:tcW w:w="1133"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286"/>
            </w:pPr>
            <w:r w:rsidRPr="00DC10FB">
              <w:rPr>
                <w:rFonts w:ascii="Liberation Serif" w:hAnsi="Liberation Serif"/>
                <w:sz w:val="20"/>
                <w:szCs w:val="20"/>
              </w:rPr>
              <w:t>0,0010</w:t>
            </w:r>
          </w:p>
        </w:tc>
        <w:tc>
          <w:tcPr>
            <w:tcW w:w="1145"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51"/>
              <w:jc w:val="center"/>
            </w:pPr>
            <w:r w:rsidRPr="00DC10FB">
              <w:rPr>
                <w:rFonts w:ascii="Liberation Serif" w:hAnsi="Liberation Serif"/>
                <w:sz w:val="20"/>
                <w:szCs w:val="20"/>
              </w:rPr>
              <w:t>1,0</w:t>
            </w:r>
          </w:p>
        </w:tc>
        <w:tc>
          <w:tcPr>
            <w:tcW w:w="3487"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3"/>
              <w:jc w:val="center"/>
            </w:pPr>
            <w:r w:rsidRPr="00DC10FB">
              <w:rPr>
                <w:rFonts w:ascii="Liberation Serif" w:hAnsi="Liberation Serif"/>
                <w:sz w:val="20"/>
                <w:szCs w:val="20"/>
              </w:rPr>
              <w:t>0,8</w:t>
            </w:r>
          </w:p>
        </w:tc>
      </w:tr>
      <w:tr w:rsidR="00F90815" w:rsidRPr="00DC10FB" w:rsidTr="004D36F4">
        <w:tc>
          <w:tcPr>
            <w:tcW w:w="3682"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49"/>
            </w:pPr>
            <w:r w:rsidRPr="00DC10FB">
              <w:rPr>
                <w:rFonts w:ascii="Liberation Serif" w:hAnsi="Liberation Serif"/>
                <w:sz w:val="20"/>
                <w:szCs w:val="20"/>
              </w:rPr>
              <w:t>Räume im Tiefparterre oder unterirdische Räume des Typs A</w:t>
            </w:r>
          </w:p>
        </w:tc>
        <w:tc>
          <w:tcPr>
            <w:tcW w:w="1133"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285"/>
            </w:pPr>
            <w:r w:rsidRPr="00DC10FB">
              <w:rPr>
                <w:rFonts w:ascii="Liberation Serif" w:hAnsi="Liberation Serif"/>
                <w:sz w:val="20"/>
                <w:szCs w:val="20"/>
              </w:rPr>
              <w:t>0,0015</w:t>
            </w:r>
          </w:p>
        </w:tc>
        <w:tc>
          <w:tcPr>
            <w:tcW w:w="1145"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1"/>
              <w:jc w:val="center"/>
            </w:pPr>
            <w:r w:rsidRPr="00DC10FB">
              <w:rPr>
                <w:rFonts w:ascii="Liberation Serif" w:hAnsi="Liberation Serif"/>
                <w:sz w:val="20"/>
                <w:szCs w:val="20"/>
              </w:rPr>
              <w:t>1,0</w:t>
            </w:r>
          </w:p>
        </w:tc>
        <w:tc>
          <w:tcPr>
            <w:tcW w:w="3487"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2"/>
              <w:jc w:val="center"/>
            </w:pPr>
            <w:r w:rsidRPr="00DC10FB">
              <w:rPr>
                <w:rFonts w:ascii="Liberation Serif" w:hAnsi="Liberation Serif"/>
                <w:sz w:val="20"/>
                <w:szCs w:val="20"/>
              </w:rPr>
              <w:t>0,9</w:t>
            </w:r>
          </w:p>
        </w:tc>
      </w:tr>
    </w:tbl>
    <w:p w:rsidR="004D36F4" w:rsidRPr="00DC10FB" w:rsidRDefault="004D36F4" w:rsidP="004D36F4">
      <w:pPr>
        <w:spacing w:after="120"/>
        <w:rPr>
          <w:rFonts w:ascii="Liberation Sans" w:hAnsi="Liberation Sans" w:cs="Liberation Sans"/>
          <w:b/>
          <w:bCs/>
        </w:rPr>
      </w:pPr>
    </w:p>
    <w:p w:rsidR="004E749E" w:rsidRPr="00DC10FB" w:rsidRDefault="004E749E"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7.2.5</w:t>
      </w:r>
      <w:r w:rsidRPr="00DC10FB">
        <w:rPr>
          <w:rFonts w:ascii="Liberation Sans" w:hAnsi="Liberation Sans"/>
          <w:b/>
          <w:bCs/>
          <w:sz w:val="24"/>
          <w:szCs w:val="24"/>
        </w:rPr>
        <w:tab/>
        <w:t>Zugang</w:t>
      </w:r>
    </w:p>
    <w:p w:rsidR="00F90815" w:rsidRPr="00DC10FB" w:rsidRDefault="00F90815" w:rsidP="005E266A">
      <w:pPr>
        <w:pStyle w:val="BodyText"/>
        <w:keepNext/>
        <w:numPr>
          <w:ilvl w:val="0"/>
          <w:numId w:val="16"/>
        </w:numPr>
        <w:tabs>
          <w:tab w:val="left" w:pos="1359"/>
        </w:tabs>
        <w:kinsoku w:val="0"/>
        <w:overflowPunct w:val="0"/>
        <w:spacing w:before="0" w:after="120"/>
      </w:pPr>
      <w:r w:rsidRPr="00DC10FB">
        <w:t>Der Zugang kann erfolgen:</w:t>
      </w:r>
    </w:p>
    <w:p w:rsidR="00F90815" w:rsidRPr="00DC10FB" w:rsidRDefault="00F90815" w:rsidP="00F16B55">
      <w:pPr>
        <w:pStyle w:val="BodyText"/>
        <w:numPr>
          <w:ilvl w:val="1"/>
          <w:numId w:val="16"/>
        </w:numPr>
        <w:tabs>
          <w:tab w:val="left" w:pos="1528"/>
        </w:tabs>
        <w:kinsoku w:val="0"/>
        <w:overflowPunct w:val="0"/>
        <w:spacing w:before="0" w:after="120"/>
        <w:ind w:right="114"/>
        <w:jc w:val="both"/>
      </w:pPr>
      <w:r w:rsidRPr="00DC10FB">
        <w:t>direkt von außen durch eine Tür mit einer Mindestbreite von 0,9 m, die aus einem Material der italienischen Baustoffklasse 0 oder der europäischen Baustoffklasse A1 besteht;</w:t>
      </w:r>
    </w:p>
    <w:p w:rsidR="00F90815" w:rsidRPr="00DC10FB" w:rsidRDefault="00F90815" w:rsidP="00F16B55">
      <w:pPr>
        <w:pStyle w:val="BodyText"/>
        <w:numPr>
          <w:ilvl w:val="1"/>
          <w:numId w:val="16"/>
        </w:numPr>
        <w:tabs>
          <w:tab w:val="left" w:pos="1528"/>
        </w:tabs>
        <w:kinsoku w:val="0"/>
        <w:overflowPunct w:val="0"/>
        <w:spacing w:before="0" w:after="120"/>
        <w:ind w:right="106"/>
        <w:jc w:val="both"/>
      </w:pPr>
      <w:r w:rsidRPr="00DC10FB">
        <w:t>und/oder vom Speisesaal durch eine oder mehrere Türen mit einer Mindestbreite von 0,9 m und mindestens der Feuerwiderstandsklasse EI 60 bei Wärmeleistungen über 116 kW und EI 30 in den anderen Fällen, die mit einer Selbstschließvorrichtung ausgestattet sind, die im nicht angesteuerten Zustand auch geöffnet sein kann, sofern sie mit einer Brandmelde- und/oder Gaswarnanlage gekoppelt ist.</w:t>
      </w:r>
    </w:p>
    <w:p w:rsidR="004E749E" w:rsidRPr="00DC10FB" w:rsidRDefault="004E749E"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7.2.6</w:t>
      </w:r>
      <w:r w:rsidRPr="00DC10FB">
        <w:rPr>
          <w:rFonts w:ascii="Liberation Sans" w:hAnsi="Liberation Sans"/>
          <w:b/>
          <w:bCs/>
          <w:sz w:val="24"/>
          <w:szCs w:val="24"/>
        </w:rPr>
        <w:tab/>
        <w:t>Verbindungen</w:t>
      </w:r>
    </w:p>
    <w:p w:rsidR="00F90815" w:rsidRPr="00DC10FB" w:rsidRDefault="00F90815" w:rsidP="00F16B55">
      <w:pPr>
        <w:pStyle w:val="BodyText"/>
        <w:numPr>
          <w:ilvl w:val="0"/>
          <w:numId w:val="15"/>
        </w:numPr>
        <w:tabs>
          <w:tab w:val="left" w:pos="1359"/>
        </w:tabs>
        <w:kinsoku w:val="0"/>
        <w:overflowPunct w:val="0"/>
        <w:spacing w:before="0" w:after="120"/>
        <w:ind w:right="123" w:hanging="396"/>
      </w:pPr>
      <w:r w:rsidRPr="00DC10FB">
        <w:t>Die Verbindung zum Speisesaal ist unter den für den Zugang zu diesem Raum auferlegten Bedingungen zulässig.</w:t>
      </w:r>
    </w:p>
    <w:p w:rsidR="00F90815" w:rsidRPr="00DC10FB" w:rsidRDefault="00F90815" w:rsidP="005E266A">
      <w:pPr>
        <w:pStyle w:val="BodyText"/>
        <w:keepNext/>
        <w:numPr>
          <w:ilvl w:val="0"/>
          <w:numId w:val="15"/>
        </w:numPr>
        <w:tabs>
          <w:tab w:val="left" w:pos="1359"/>
        </w:tabs>
        <w:kinsoku w:val="0"/>
        <w:overflowPunct w:val="0"/>
        <w:spacing w:before="0" w:after="120"/>
        <w:ind w:right="123" w:hanging="396"/>
      </w:pPr>
      <w:r w:rsidRPr="00DC10FB">
        <w:t>Zulässig ist überdies die Verbindung zwischen der Küche und anderen Räumen außer dem Speisesaal, die zu der von der Anlage versorgten betrieblichen Einrichtung gehören, über</w:t>
      </w:r>
    </w:p>
    <w:p w:rsidR="00F90815" w:rsidRPr="00DC10FB" w:rsidRDefault="00F90815" w:rsidP="00F16B55">
      <w:pPr>
        <w:pStyle w:val="BodyText"/>
        <w:numPr>
          <w:ilvl w:val="1"/>
          <w:numId w:val="15"/>
        </w:numPr>
        <w:tabs>
          <w:tab w:val="left" w:pos="1528"/>
          <w:tab w:val="left" w:pos="3656"/>
        </w:tabs>
        <w:kinsoku w:val="0"/>
        <w:overflowPunct w:val="0"/>
        <w:spacing w:before="0" w:after="120"/>
      </w:pPr>
      <w:r w:rsidRPr="00DC10FB">
        <w:t>einen Vorraum des Typs 1</w:t>
      </w:r>
      <w:r w:rsidRPr="00DC10FB">
        <w:tab/>
        <w:t>für Anlagen mit Q</w:t>
      </w:r>
      <w:r w:rsidRPr="00DC10FB">
        <w:rPr>
          <w:sz w:val="12"/>
          <w:szCs w:val="12"/>
        </w:rPr>
        <w:t xml:space="preserve">TOT </w:t>
      </w:r>
      <w:r w:rsidRPr="00DC10FB">
        <w:t>≤ 116 kW;</w:t>
      </w:r>
    </w:p>
    <w:p w:rsidR="00F90815" w:rsidRPr="00DC10FB" w:rsidRDefault="00F90815" w:rsidP="00F16B55">
      <w:pPr>
        <w:pStyle w:val="BodyText"/>
        <w:numPr>
          <w:ilvl w:val="1"/>
          <w:numId w:val="15"/>
        </w:numPr>
        <w:tabs>
          <w:tab w:val="left" w:pos="1528"/>
          <w:tab w:val="left" w:pos="3656"/>
        </w:tabs>
        <w:kinsoku w:val="0"/>
        <w:overflowPunct w:val="0"/>
        <w:spacing w:before="0" w:after="120"/>
      </w:pPr>
      <w:r w:rsidRPr="00DC10FB">
        <w:t>einen Vorraum des Typs 2</w:t>
      </w:r>
      <w:r w:rsidRPr="00DC10FB">
        <w:tab/>
        <w:t>für Anlagen mit Q</w:t>
      </w:r>
      <w:r w:rsidRPr="00DC10FB">
        <w:rPr>
          <w:sz w:val="12"/>
          <w:szCs w:val="12"/>
        </w:rPr>
        <w:t xml:space="preserve">TOT </w:t>
      </w:r>
      <w:r w:rsidRPr="00DC10FB">
        <w:t>&gt; 116 kW;</w:t>
      </w:r>
    </w:p>
    <w:p w:rsidR="00F90815" w:rsidRPr="00DC10FB" w:rsidRDefault="00F90815" w:rsidP="00F16B55">
      <w:pPr>
        <w:pStyle w:val="BodyText"/>
        <w:numPr>
          <w:ilvl w:val="1"/>
          <w:numId w:val="15"/>
        </w:numPr>
        <w:tabs>
          <w:tab w:val="left" w:pos="1528"/>
          <w:tab w:val="left" w:pos="3655"/>
        </w:tabs>
        <w:kinsoku w:val="0"/>
        <w:overflowPunct w:val="0"/>
        <w:spacing w:before="0" w:after="120"/>
      </w:pPr>
      <w:r w:rsidRPr="00DC10FB">
        <w:t>einen Vorraum des Typs 3</w:t>
      </w:r>
      <w:r w:rsidRPr="00DC10FB">
        <w:tab/>
        <w:t>im Falle von Verbindungen zu Räumen, die für öffentliche Veranstaltungen genutzt werden.</w:t>
      </w:r>
    </w:p>
    <w:p w:rsidR="00F90815" w:rsidRPr="00DC10FB" w:rsidRDefault="00F90815" w:rsidP="00F16B55">
      <w:pPr>
        <w:pStyle w:val="BodyText"/>
        <w:kinsoku w:val="0"/>
        <w:overflowPunct w:val="0"/>
        <w:spacing w:before="0" w:after="120"/>
        <w:ind w:left="1417" w:right="123" w:firstLine="0"/>
      </w:pPr>
      <w:r w:rsidRPr="00DC10FB">
        <w:t>Im Fall von Geräten, die mit Gas mit einer Dichte von höchstens 0,8 betrieben werden, sind im Vorraum des Typs 3 gesteuerte Lüftungsöffnungen zulässig.</w:t>
      </w:r>
    </w:p>
    <w:p w:rsidR="00F90815" w:rsidRPr="00DC10FB" w:rsidRDefault="00F90815" w:rsidP="00F16B55">
      <w:pPr>
        <w:pStyle w:val="BodyText"/>
        <w:numPr>
          <w:ilvl w:val="0"/>
          <w:numId w:val="15"/>
        </w:numPr>
        <w:tabs>
          <w:tab w:val="left" w:pos="1359"/>
        </w:tabs>
        <w:kinsoku w:val="0"/>
        <w:overflowPunct w:val="0"/>
        <w:spacing w:before="0" w:after="120"/>
        <w:ind w:right="123" w:hanging="396"/>
      </w:pPr>
      <w:r w:rsidRPr="00DC10FB">
        <w:t>Etwaige andere Verbindungsarten, die in den technischen Vorschriften angegeben werden, die die beheizten betrieblichen Einrichtungen betreffen, haben Vorrang gegenüber den im vorliegenden Dekret vorgesehenen Zugangsarten, wenn sie sicherer sind.</w:t>
      </w:r>
    </w:p>
    <w:p w:rsidR="004E749E" w:rsidRPr="00DC10FB" w:rsidRDefault="004E749E" w:rsidP="005E266A">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DC10FB">
        <w:rPr>
          <w:rFonts w:ascii="Liberation Sans" w:hAnsi="Liberation Sans"/>
        </w:rPr>
        <w:t>7.2.6.1</w:t>
      </w:r>
      <w:r w:rsidRPr="00DC10FB">
        <w:rPr>
          <w:rFonts w:ascii="Liberation Sans" w:hAnsi="Liberation Sans"/>
        </w:rPr>
        <w:tab/>
      </w:r>
      <w:r w:rsidRPr="00DC10FB">
        <w:rPr>
          <w:rFonts w:ascii="Liberation Sans" w:hAnsi="Liberation Sans"/>
          <w:u w:val="single"/>
        </w:rPr>
        <w:t>Zusätzliche Vorschriften für Geräte, die mit Gas mit einer Dichte über 0,8 betrieben werden</w:t>
      </w:r>
    </w:p>
    <w:p w:rsidR="00F90815" w:rsidRPr="00DC10FB" w:rsidRDefault="00F90815" w:rsidP="00F16B55">
      <w:pPr>
        <w:pStyle w:val="BodyText"/>
        <w:numPr>
          <w:ilvl w:val="0"/>
          <w:numId w:val="1"/>
        </w:numPr>
        <w:tabs>
          <w:tab w:val="left" w:pos="867"/>
        </w:tabs>
        <w:kinsoku w:val="0"/>
        <w:overflowPunct w:val="0"/>
        <w:spacing w:before="0" w:after="120"/>
        <w:ind w:right="103" w:hanging="397"/>
        <w:jc w:val="both"/>
      </w:pPr>
      <w:r w:rsidRPr="00DC10FB">
        <w:t>Die Verbindung zu Kasernen, Räumen, die für öffentliche Veranstaltungen genutzt werden, Räumen, in denen die Personendichte mehr als 0,4 P/m</w:t>
      </w:r>
      <w:r w:rsidRPr="00DC10FB">
        <w:rPr>
          <w:sz w:val="12"/>
          <w:szCs w:val="12"/>
        </w:rPr>
        <w:t>2</w:t>
      </w:r>
      <w:r w:rsidRPr="00DC10FB">
        <w:t xml:space="preserve"> beträgt, und Tätigkeiten gemäß den Ziffern 41, 58, 66, 67, 68, 69, 71, 72, 73 (tertiäre Nutzung), 75 und 77 Kat. C (bei einer Brandschutzhöhe über 54 m) und 78 von Anhang I des Dekrets des Präsidenten der Republik Nr. 151 vom 1. August 2011 darf ungeachtet der Wärmeleistung ausschließlich über einen Vorraum des Typs 3 hergestellt werden.</w:t>
      </w:r>
    </w:p>
    <w:p w:rsidR="004E749E" w:rsidRPr="00DC10FB" w:rsidRDefault="004E749E"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7.2.7</w:t>
      </w:r>
      <w:r w:rsidRPr="00DC10FB">
        <w:rPr>
          <w:rFonts w:ascii="Liberation Sans" w:hAnsi="Liberation Sans"/>
          <w:b/>
          <w:bCs/>
          <w:sz w:val="24"/>
          <w:szCs w:val="24"/>
        </w:rPr>
        <w:tab/>
        <w:t>Sonderbestimmungen</w:t>
      </w:r>
    </w:p>
    <w:p w:rsidR="00F90815" w:rsidRPr="00DC10FB" w:rsidRDefault="00F90815" w:rsidP="00F16B55">
      <w:pPr>
        <w:pStyle w:val="BodyText"/>
        <w:numPr>
          <w:ilvl w:val="0"/>
          <w:numId w:val="14"/>
        </w:numPr>
        <w:tabs>
          <w:tab w:val="left" w:pos="866"/>
        </w:tabs>
        <w:kinsoku w:val="0"/>
        <w:overflowPunct w:val="0"/>
        <w:spacing w:before="0" w:after="120"/>
        <w:ind w:right="103" w:hanging="397"/>
        <w:jc w:val="both"/>
      </w:pPr>
      <w:r w:rsidRPr="00DC10FB">
        <w:t>Wenn die Lüftung mithilfe von gesteuerten Lüftungsöffnungen erfolgt, muss die Meldeanlage auch ein auf die interne Anlage installiertes automatisches Magnetventil mit manueller Rückstellung außerhalb des Aufstellungsraums steuern sowie die optischen und akustischen Signalgeber aktivieren.</w:t>
      </w:r>
    </w:p>
    <w:p w:rsidR="004E749E" w:rsidRPr="00DC10FB" w:rsidRDefault="004E749E" w:rsidP="00D53F44">
      <w:pPr>
        <w:pStyle w:val="BodyText"/>
        <w:keepNext/>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sz w:val="26"/>
          <w:szCs w:val="26"/>
        </w:rPr>
      </w:pPr>
      <w:r w:rsidRPr="00DC10FB">
        <w:rPr>
          <w:rFonts w:ascii="Liberation Sans" w:hAnsi="Liberation Sans"/>
          <w:b/>
          <w:bCs/>
          <w:sz w:val="26"/>
          <w:szCs w:val="26"/>
        </w:rPr>
        <w:t>7.3</w:t>
      </w:r>
      <w:r w:rsidRPr="00DC10FB">
        <w:rPr>
          <w:rFonts w:ascii="Liberation Sans" w:hAnsi="Liberation Sans"/>
          <w:b/>
          <w:bCs/>
          <w:sz w:val="26"/>
          <w:szCs w:val="26"/>
        </w:rPr>
        <w:tab/>
        <w:t>Anlagen zum Kochen von Lebensmitteln (Küchen) und Geschirrspülen, auch im Rahmen der gewerblichen Gemeinschaftsverpflegung und ähnlicher Bereiche, Installation im Speisesaal</w:t>
      </w:r>
    </w:p>
    <w:p w:rsidR="004E749E" w:rsidRPr="00DC10FB" w:rsidRDefault="004E749E"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7.3.1</w:t>
      </w:r>
      <w:r w:rsidRPr="00DC10FB">
        <w:rPr>
          <w:rFonts w:ascii="Liberation Sans" w:hAnsi="Liberation Sans"/>
          <w:b/>
          <w:bCs/>
          <w:sz w:val="24"/>
          <w:szCs w:val="24"/>
        </w:rPr>
        <w:tab/>
        <w:t>Allgemeine Bestimmungen</w:t>
      </w:r>
    </w:p>
    <w:p w:rsidR="00F90815" w:rsidRPr="00DC10FB" w:rsidRDefault="00F90815" w:rsidP="00F16B55">
      <w:pPr>
        <w:pStyle w:val="BodyText"/>
        <w:numPr>
          <w:ilvl w:val="1"/>
          <w:numId w:val="14"/>
        </w:numPr>
        <w:tabs>
          <w:tab w:val="left" w:pos="1359"/>
        </w:tabs>
        <w:kinsoku w:val="0"/>
        <w:overflowPunct w:val="0"/>
        <w:spacing w:before="0" w:after="120"/>
        <w:ind w:right="105" w:hanging="396"/>
        <w:jc w:val="both"/>
      </w:pPr>
      <w:r w:rsidRPr="00DC10FB">
        <w:t>Im Speisesaal dürfen Wärmeerzeugungsgeräte installiert werden, sofern dies nicht im Widerspruch zu den für die versorgten betrieblichen Einrichtungen geltenden spezifischen technischen Vorschriften steht.</w:t>
      </w:r>
    </w:p>
    <w:p w:rsidR="004E749E" w:rsidRPr="00DC10FB" w:rsidRDefault="004E749E"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7.3.2</w:t>
      </w:r>
      <w:r w:rsidRPr="00DC10FB">
        <w:rPr>
          <w:rFonts w:ascii="Liberation Sans" w:hAnsi="Liberation Sans"/>
          <w:b/>
          <w:bCs/>
          <w:sz w:val="24"/>
          <w:szCs w:val="24"/>
        </w:rPr>
        <w:tab/>
        <w:t>Lage</w:t>
      </w:r>
    </w:p>
    <w:p w:rsidR="00F90815" w:rsidRPr="00DC10FB" w:rsidRDefault="00F90815" w:rsidP="00F16B55">
      <w:pPr>
        <w:pStyle w:val="BodyText"/>
        <w:numPr>
          <w:ilvl w:val="0"/>
          <w:numId w:val="13"/>
        </w:numPr>
        <w:tabs>
          <w:tab w:val="left" w:pos="1358"/>
        </w:tabs>
        <w:kinsoku w:val="0"/>
        <w:overflowPunct w:val="0"/>
        <w:spacing w:before="0" w:after="120"/>
        <w:ind w:right="123" w:hanging="396"/>
      </w:pPr>
      <w:r w:rsidRPr="00DC10FB">
        <w:t>Der Fußboden der Räume darf am tiefsten Punkt nicht mehr als 5 m unterhalb der Bezugsebene liegen.</w:t>
      </w:r>
    </w:p>
    <w:p w:rsidR="00F90815" w:rsidRPr="00DC10FB" w:rsidRDefault="00F90815" w:rsidP="00F16B55">
      <w:pPr>
        <w:pStyle w:val="BodyText"/>
        <w:numPr>
          <w:ilvl w:val="0"/>
          <w:numId w:val="13"/>
        </w:numPr>
        <w:tabs>
          <w:tab w:val="left" w:pos="1359"/>
        </w:tabs>
        <w:kinsoku w:val="0"/>
        <w:overflowPunct w:val="0"/>
        <w:spacing w:before="0" w:after="120"/>
        <w:ind w:right="123" w:hanging="396"/>
      </w:pPr>
      <w:r w:rsidRPr="00DC10FB">
        <w:t>Der Raum muss eine Außenwand mit einer Mindestlänge nicht unter 15 % des Raumumfangs aufweisen.</w:t>
      </w:r>
    </w:p>
    <w:p w:rsidR="004E749E" w:rsidRPr="00DC10FB" w:rsidRDefault="004E749E"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7.3.3</w:t>
      </w:r>
      <w:r w:rsidRPr="00DC10FB">
        <w:rPr>
          <w:rFonts w:ascii="Liberation Sans" w:hAnsi="Liberation Sans"/>
          <w:b/>
          <w:bCs/>
          <w:sz w:val="24"/>
          <w:szCs w:val="24"/>
        </w:rPr>
        <w:tab/>
        <w:t>Bauliche Merkmale</w:t>
      </w:r>
    </w:p>
    <w:p w:rsidR="00F90815" w:rsidRPr="00DC10FB" w:rsidRDefault="00F90815" w:rsidP="00F16B55">
      <w:pPr>
        <w:pStyle w:val="BodyText"/>
        <w:numPr>
          <w:ilvl w:val="0"/>
          <w:numId w:val="12"/>
        </w:numPr>
        <w:tabs>
          <w:tab w:val="left" w:pos="1359"/>
        </w:tabs>
        <w:kinsoku w:val="0"/>
        <w:overflowPunct w:val="0"/>
        <w:spacing w:before="0" w:after="120"/>
        <w:ind w:hanging="396"/>
      </w:pPr>
      <w:r w:rsidRPr="00DC10FB">
        <w:t>Die Räume müssen einen Brandabschnitt bilden.</w:t>
      </w:r>
    </w:p>
    <w:p w:rsidR="00F90815" w:rsidRPr="00DC10FB" w:rsidRDefault="00F90815" w:rsidP="005E266A">
      <w:pPr>
        <w:pStyle w:val="BodyText"/>
        <w:keepNext/>
        <w:numPr>
          <w:ilvl w:val="0"/>
          <w:numId w:val="12"/>
        </w:numPr>
        <w:tabs>
          <w:tab w:val="left" w:pos="1359"/>
        </w:tabs>
        <w:kinsoku w:val="0"/>
        <w:overflowPunct w:val="0"/>
        <w:spacing w:before="0" w:after="120"/>
        <w:ind w:right="123" w:hanging="396"/>
      </w:pPr>
      <w:r w:rsidRPr="00DC10FB">
        <w:t>Die Bauelemente des Raums müssen die folgenden, von der Gesamtwärmeleistung Q</w:t>
      </w:r>
      <w:r w:rsidRPr="00DC10FB">
        <w:rPr>
          <w:sz w:val="12"/>
          <w:szCs w:val="12"/>
        </w:rPr>
        <w:t>TOT</w:t>
      </w:r>
      <w:r w:rsidRPr="00DC10FB">
        <w:t xml:space="preserve"> der Anlage abhängigen Anforderungen erfüllen:</w:t>
      </w:r>
    </w:p>
    <w:tbl>
      <w:tblPr>
        <w:tblW w:w="0" w:type="auto"/>
        <w:tblInd w:w="1404" w:type="dxa"/>
        <w:tblLayout w:type="fixed"/>
        <w:tblCellMar>
          <w:left w:w="0" w:type="dxa"/>
          <w:right w:w="0" w:type="dxa"/>
        </w:tblCellMar>
        <w:tblLook w:val="0000" w:firstRow="0" w:lastRow="0" w:firstColumn="0" w:lastColumn="0" w:noHBand="0" w:noVBand="0"/>
      </w:tblPr>
      <w:tblGrid>
        <w:gridCol w:w="1814"/>
        <w:gridCol w:w="3067"/>
        <w:gridCol w:w="3450"/>
      </w:tblGrid>
      <w:tr w:rsidR="00F90815" w:rsidRPr="00DC10FB" w:rsidTr="004D36F4">
        <w:tc>
          <w:tcPr>
            <w:tcW w:w="1814" w:type="dxa"/>
            <w:tcBorders>
              <w:top w:val="single" w:sz="2" w:space="0" w:color="656565"/>
              <w:left w:val="single" w:sz="2" w:space="0" w:color="656565"/>
              <w:bottom w:val="single" w:sz="2" w:space="0" w:color="656565"/>
              <w:right w:val="single" w:sz="2" w:space="0" w:color="656565"/>
            </w:tcBorders>
            <w:shd w:val="clear" w:color="auto" w:fill="EEEEEE"/>
          </w:tcPr>
          <w:p w:rsidR="00F90815" w:rsidRPr="00DC10FB" w:rsidRDefault="00F90815" w:rsidP="005E266A">
            <w:pPr>
              <w:pStyle w:val="TableParagraph"/>
              <w:keepNext/>
              <w:kinsoku w:val="0"/>
              <w:overflowPunct w:val="0"/>
              <w:spacing w:after="120"/>
              <w:rPr>
                <w:rFonts w:ascii="Liberation Serif" w:hAnsi="Liberation Serif" w:cs="Liberation Serif"/>
                <w:sz w:val="16"/>
                <w:szCs w:val="16"/>
              </w:rPr>
            </w:pPr>
          </w:p>
          <w:p w:rsidR="00F90815" w:rsidRPr="00DC10FB" w:rsidRDefault="00F90815" w:rsidP="005E266A">
            <w:pPr>
              <w:pStyle w:val="TableParagraph"/>
              <w:keepNext/>
              <w:kinsoku w:val="0"/>
              <w:overflowPunct w:val="0"/>
              <w:spacing w:after="120"/>
              <w:jc w:val="center"/>
            </w:pPr>
            <w:r w:rsidRPr="00DC10FB">
              <w:rPr>
                <w:rFonts w:ascii="Liberation Serif" w:hAnsi="Liberation Serif"/>
                <w:sz w:val="20"/>
                <w:szCs w:val="20"/>
              </w:rPr>
              <w:t>Q</w:t>
            </w:r>
            <w:r w:rsidRPr="00DC10FB">
              <w:rPr>
                <w:rFonts w:ascii="Liberation Serif" w:hAnsi="Liberation Serif"/>
                <w:sz w:val="11"/>
                <w:szCs w:val="11"/>
              </w:rPr>
              <w:t>TOT</w:t>
            </w:r>
          </w:p>
        </w:tc>
        <w:tc>
          <w:tcPr>
            <w:tcW w:w="3067" w:type="dxa"/>
            <w:tcBorders>
              <w:top w:val="single" w:sz="2" w:space="0" w:color="656565"/>
              <w:left w:val="single" w:sz="2" w:space="0" w:color="656565"/>
              <w:bottom w:val="single" w:sz="2" w:space="0" w:color="656565"/>
              <w:right w:val="single" w:sz="2" w:space="0" w:color="656565"/>
            </w:tcBorders>
            <w:shd w:val="clear" w:color="auto" w:fill="EEEEEE"/>
          </w:tcPr>
          <w:p w:rsidR="00F90815" w:rsidRPr="00DC10FB" w:rsidRDefault="00F90815" w:rsidP="005E266A">
            <w:pPr>
              <w:pStyle w:val="TableParagraph"/>
              <w:keepNext/>
              <w:kinsoku w:val="0"/>
              <w:overflowPunct w:val="0"/>
              <w:spacing w:after="120"/>
              <w:ind w:left="846" w:right="750" w:hanging="92"/>
            </w:pPr>
            <w:r w:rsidRPr="00DC10FB">
              <w:rPr>
                <w:rFonts w:ascii="Liberation Serif" w:hAnsi="Liberation Serif"/>
                <w:sz w:val="20"/>
                <w:szCs w:val="20"/>
              </w:rPr>
              <w:t>Feuerwiderstand Tragende Bauteile</w:t>
            </w:r>
          </w:p>
        </w:tc>
        <w:tc>
          <w:tcPr>
            <w:tcW w:w="3450" w:type="dxa"/>
            <w:tcBorders>
              <w:top w:val="single" w:sz="2" w:space="0" w:color="656565"/>
              <w:left w:val="single" w:sz="2" w:space="0" w:color="656565"/>
              <w:bottom w:val="single" w:sz="2" w:space="0" w:color="656565"/>
              <w:right w:val="single" w:sz="2" w:space="0" w:color="656565"/>
            </w:tcBorders>
            <w:shd w:val="clear" w:color="auto" w:fill="EEEEEE"/>
          </w:tcPr>
          <w:p w:rsidR="00F90815" w:rsidRPr="00DC10FB" w:rsidRDefault="00F90815" w:rsidP="005E266A">
            <w:pPr>
              <w:pStyle w:val="TableParagraph"/>
              <w:keepNext/>
              <w:kinsoku w:val="0"/>
              <w:overflowPunct w:val="0"/>
              <w:spacing w:after="120"/>
              <w:ind w:left="976" w:right="943" w:hanging="30"/>
            </w:pPr>
            <w:r w:rsidRPr="00DC10FB">
              <w:rPr>
                <w:rFonts w:ascii="Liberation Serif" w:hAnsi="Liberation Serif"/>
                <w:sz w:val="20"/>
                <w:szCs w:val="20"/>
              </w:rPr>
              <w:t>Feuerwiderstand Trennelemente</w:t>
            </w:r>
          </w:p>
        </w:tc>
      </w:tr>
      <w:tr w:rsidR="00F90815" w:rsidRPr="00DC10FB" w:rsidTr="004D36F4">
        <w:tc>
          <w:tcPr>
            <w:tcW w:w="1814"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525"/>
            </w:pPr>
            <w:r w:rsidRPr="00DC10FB">
              <w:rPr>
                <w:rFonts w:ascii="Liberation Serif" w:hAnsi="Liberation Serif"/>
                <w:sz w:val="20"/>
                <w:szCs w:val="20"/>
              </w:rPr>
              <w:t>≤ 116 kW</w:t>
            </w:r>
          </w:p>
        </w:tc>
        <w:tc>
          <w:tcPr>
            <w:tcW w:w="3067"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3"/>
              <w:jc w:val="center"/>
            </w:pPr>
            <w:r w:rsidRPr="00DC10FB">
              <w:rPr>
                <w:rFonts w:ascii="Liberation Serif" w:hAnsi="Liberation Serif"/>
                <w:sz w:val="20"/>
                <w:szCs w:val="20"/>
              </w:rPr>
              <w:t>R ≥ 60</w:t>
            </w:r>
          </w:p>
        </w:tc>
        <w:tc>
          <w:tcPr>
            <w:tcW w:w="3450"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4"/>
              <w:jc w:val="center"/>
            </w:pPr>
            <w:r w:rsidRPr="00DC10FB">
              <w:rPr>
                <w:rFonts w:ascii="Liberation Serif" w:hAnsi="Liberation Serif"/>
                <w:sz w:val="20"/>
                <w:szCs w:val="20"/>
              </w:rPr>
              <w:t>REI/EI ≥ 60</w:t>
            </w:r>
          </w:p>
        </w:tc>
      </w:tr>
      <w:tr w:rsidR="00F90815" w:rsidRPr="00DC10FB" w:rsidTr="004D36F4">
        <w:tc>
          <w:tcPr>
            <w:tcW w:w="1814"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508"/>
            </w:pPr>
            <w:r w:rsidRPr="00DC10FB">
              <w:rPr>
                <w:rFonts w:ascii="Liberation Serif" w:hAnsi="Liberation Serif"/>
                <w:sz w:val="20"/>
                <w:szCs w:val="20"/>
              </w:rPr>
              <w:t>&gt; 116 kW</w:t>
            </w:r>
          </w:p>
        </w:tc>
        <w:tc>
          <w:tcPr>
            <w:tcW w:w="3067"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1"/>
              <w:jc w:val="center"/>
            </w:pPr>
            <w:r w:rsidRPr="00DC10FB">
              <w:rPr>
                <w:rFonts w:ascii="Liberation Serif" w:hAnsi="Liberation Serif"/>
                <w:sz w:val="20"/>
                <w:szCs w:val="20"/>
              </w:rPr>
              <w:t>R ≥ 120</w:t>
            </w:r>
          </w:p>
        </w:tc>
        <w:tc>
          <w:tcPr>
            <w:tcW w:w="3450" w:type="dxa"/>
            <w:tcBorders>
              <w:top w:val="single" w:sz="2" w:space="0" w:color="656565"/>
              <w:left w:val="single" w:sz="2" w:space="0" w:color="656565"/>
              <w:bottom w:val="single" w:sz="2" w:space="0" w:color="656565"/>
              <w:right w:val="single" w:sz="2" w:space="0" w:color="656565"/>
            </w:tcBorders>
          </w:tcPr>
          <w:p w:rsidR="00F90815" w:rsidRPr="00DC10FB" w:rsidRDefault="00F90815" w:rsidP="00F16B55">
            <w:pPr>
              <w:pStyle w:val="TableParagraph"/>
              <w:kinsoku w:val="0"/>
              <w:overflowPunct w:val="0"/>
              <w:spacing w:after="120"/>
              <w:ind w:left="1"/>
              <w:jc w:val="center"/>
            </w:pPr>
            <w:r w:rsidRPr="00DC10FB">
              <w:rPr>
                <w:rFonts w:ascii="Liberation Serif" w:hAnsi="Liberation Serif"/>
                <w:sz w:val="20"/>
                <w:szCs w:val="20"/>
              </w:rPr>
              <w:t>REI/EI ≥ 120</w:t>
            </w:r>
          </w:p>
        </w:tc>
      </w:tr>
    </w:tbl>
    <w:p w:rsidR="004D36F4" w:rsidRPr="00DC10FB" w:rsidRDefault="004D36F4" w:rsidP="004D36F4">
      <w:pPr>
        <w:pStyle w:val="BodyText"/>
        <w:tabs>
          <w:tab w:val="left" w:pos="1359"/>
        </w:tabs>
        <w:kinsoku w:val="0"/>
        <w:overflowPunct w:val="0"/>
        <w:spacing w:before="0" w:after="120"/>
        <w:ind w:right="113" w:firstLine="0"/>
        <w:jc w:val="both"/>
      </w:pPr>
    </w:p>
    <w:p w:rsidR="00F90815" w:rsidRPr="00DC10FB" w:rsidRDefault="00F90815" w:rsidP="00F16B55">
      <w:pPr>
        <w:pStyle w:val="BodyText"/>
        <w:numPr>
          <w:ilvl w:val="0"/>
          <w:numId w:val="12"/>
        </w:numPr>
        <w:tabs>
          <w:tab w:val="left" w:pos="1359"/>
        </w:tabs>
        <w:kinsoku w:val="0"/>
        <w:overflowPunct w:val="0"/>
        <w:spacing w:before="0" w:after="120"/>
        <w:ind w:right="113" w:hanging="396"/>
        <w:jc w:val="both"/>
      </w:pPr>
      <w:r w:rsidRPr="00DC10FB">
        <w:t>Zwischen dem Küchenbereich und dem Essbereich ist ein vertikales Trennelement vorzusehen, das von der Decke bis zu einer Höhe von 2,2 m über dem Boden reicht und die horizontale Ausbreitung von Rauchgasen und warmen Gasen im Raum verhindert. Das Trennelement muss aus Material der italienischen Baustoffklasse 0 oder der europäischen Baustoffklasse A1 bestehen und, insbesondere an der Verankerung, eine angemessene mechanische Festigkeit aufweisen.</w:t>
      </w:r>
    </w:p>
    <w:p w:rsidR="00F90815" w:rsidRPr="00DC10FB" w:rsidRDefault="00F90815" w:rsidP="00F16B55">
      <w:pPr>
        <w:pStyle w:val="BodyText"/>
        <w:numPr>
          <w:ilvl w:val="0"/>
          <w:numId w:val="12"/>
        </w:numPr>
        <w:tabs>
          <w:tab w:val="left" w:pos="1359"/>
        </w:tabs>
        <w:kinsoku w:val="0"/>
        <w:overflowPunct w:val="0"/>
        <w:spacing w:before="0" w:after="120"/>
        <w:ind w:right="107" w:hanging="396"/>
        <w:jc w:val="both"/>
      </w:pPr>
      <w:r w:rsidRPr="00DC10FB">
        <w:t>Außerdem müssen die Dunstabzugshauben oder ähnlichen Geräte aus Material der italienischen Baustoffklasse 0 oder der europäischen Baustoffklasse A1 bestehen sowie über Fettfilter und Vorrichtungen zum Auffangen des Kondenswassers verfügen.</w:t>
      </w:r>
    </w:p>
    <w:p w:rsidR="00151D66" w:rsidRPr="00DC10FB" w:rsidRDefault="00151D66"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7.3.4</w:t>
      </w:r>
      <w:r w:rsidRPr="00DC10FB">
        <w:rPr>
          <w:rFonts w:ascii="Liberation Sans" w:hAnsi="Liberation Sans"/>
          <w:b/>
          <w:bCs/>
          <w:sz w:val="24"/>
          <w:szCs w:val="24"/>
        </w:rPr>
        <w:tab/>
        <w:t>Lüftungsöffnungen</w:t>
      </w:r>
    </w:p>
    <w:p w:rsidR="00F90815" w:rsidRPr="00DC10FB" w:rsidRDefault="00F90815" w:rsidP="00F16B55">
      <w:pPr>
        <w:pStyle w:val="BodyText"/>
        <w:numPr>
          <w:ilvl w:val="0"/>
          <w:numId w:val="11"/>
        </w:numPr>
        <w:tabs>
          <w:tab w:val="left" w:pos="1359"/>
        </w:tabs>
        <w:kinsoku w:val="0"/>
        <w:overflowPunct w:val="0"/>
        <w:spacing w:before="0" w:after="120"/>
        <w:ind w:hanging="396"/>
      </w:pPr>
      <w:r w:rsidRPr="00DC10FB">
        <w:t>Die Räume müssen Lüftungsöffnungen in Außenwänden aufweisen.</w:t>
      </w:r>
    </w:p>
    <w:p w:rsidR="00F90815" w:rsidRPr="00DC10FB" w:rsidRDefault="00F90815" w:rsidP="00F16B55">
      <w:pPr>
        <w:pStyle w:val="BodyText"/>
        <w:numPr>
          <w:ilvl w:val="0"/>
          <w:numId w:val="11"/>
        </w:numPr>
        <w:tabs>
          <w:tab w:val="left" w:pos="1359"/>
        </w:tabs>
        <w:kinsoku w:val="0"/>
        <w:overflowPunct w:val="0"/>
        <w:spacing w:before="0" w:after="120"/>
        <w:ind w:right="106" w:hanging="396"/>
        <w:jc w:val="both"/>
      </w:pPr>
      <w:r w:rsidRPr="00DC10FB">
        <w:t>Für die Zwecke des Einbaus der Lüftungsöffnungen gilt das Dach als Außenwand, wenn es an eine Fläche im Freien angrenzt und seine Fläche mindestens 20 % der Grundrissfläche des Raums beträgt.</w:t>
      </w:r>
    </w:p>
    <w:p w:rsidR="00F90815" w:rsidRPr="00DC10FB" w:rsidRDefault="00F90815" w:rsidP="005E266A">
      <w:pPr>
        <w:pStyle w:val="BodyText"/>
        <w:keepNext/>
        <w:numPr>
          <w:ilvl w:val="0"/>
          <w:numId w:val="11"/>
        </w:numPr>
        <w:tabs>
          <w:tab w:val="left" w:pos="1358"/>
        </w:tabs>
        <w:kinsoku w:val="0"/>
        <w:overflowPunct w:val="0"/>
        <w:spacing w:before="0" w:after="120"/>
        <w:ind w:right="106" w:hanging="396"/>
        <w:jc w:val="both"/>
      </w:pPr>
      <w:r w:rsidRPr="00DC10FB">
        <w:t>Die mindest erforderliche Gesamtfläche S [m</w:t>
      </w:r>
      <w:r w:rsidRPr="00DC10FB">
        <w:rPr>
          <w:sz w:val="12"/>
          <w:szCs w:val="12"/>
          <w:vertAlign w:val="superscript"/>
        </w:rPr>
        <w:t>2</w:t>
      </w:r>
      <w:r w:rsidRPr="00DC10FB">
        <w:t>] der ständigen Lüftungsöffnungen ist wie folgt zu ermitteln:</w:t>
      </w:r>
    </w:p>
    <w:p w:rsidR="007019A1" w:rsidRPr="00DC10FB" w:rsidRDefault="007019A1" w:rsidP="00F16B55">
      <w:pPr>
        <w:pStyle w:val="Heading31"/>
        <w:kinsoku w:val="0"/>
        <w:overflowPunct w:val="0"/>
        <w:spacing w:before="0" w:after="120"/>
        <w:ind w:left="0"/>
        <w:jc w:val="center"/>
        <w:outlineLvl w:val="9"/>
        <w:rPr>
          <w:lang w:val="pl-PL"/>
        </w:rPr>
      </w:pPr>
      <w:r w:rsidRPr="00DC10FB">
        <w:rPr>
          <w:lang w:val="pl-PL"/>
        </w:rPr>
        <w:t>S ≥ k · z · Q</w:t>
      </w:r>
    </w:p>
    <w:p w:rsidR="00F90815" w:rsidRPr="00DC10FB" w:rsidRDefault="00F90815" w:rsidP="005E266A">
      <w:pPr>
        <w:pStyle w:val="BodyText"/>
        <w:keepNext/>
        <w:kinsoku w:val="0"/>
        <w:overflowPunct w:val="0"/>
        <w:spacing w:before="0" w:after="120"/>
        <w:ind w:left="865" w:firstLine="0"/>
        <w:rPr>
          <w:lang w:val="pl-PL"/>
        </w:rPr>
      </w:pPr>
      <w:r w:rsidRPr="00DC10FB">
        <w:rPr>
          <w:lang w:val="pl-PL"/>
        </w:rPr>
        <w:t>wobei gilt:</w:t>
      </w:r>
    </w:p>
    <w:p w:rsidR="00F90815" w:rsidRPr="00DC10FB" w:rsidRDefault="00F90815" w:rsidP="00F16B55">
      <w:pPr>
        <w:pStyle w:val="BodyText"/>
        <w:kinsoku w:val="0"/>
        <w:overflowPunct w:val="0"/>
        <w:spacing w:before="0" w:after="120"/>
        <w:ind w:left="1528" w:right="696" w:hanging="573"/>
        <w:jc w:val="both"/>
      </w:pPr>
      <w:r w:rsidRPr="00DC10FB">
        <w:t>Q</w:t>
      </w:r>
      <w:r w:rsidRPr="00DC10FB">
        <w:tab/>
        <w:t>Gesamtwärmeleistung in kW;</w:t>
      </w:r>
    </w:p>
    <w:p w:rsidR="00F90815" w:rsidRPr="00DC10FB" w:rsidRDefault="00F90815" w:rsidP="00F16B55">
      <w:pPr>
        <w:pStyle w:val="BodyText"/>
        <w:kinsoku w:val="0"/>
        <w:overflowPunct w:val="0"/>
        <w:spacing w:before="0" w:after="120"/>
        <w:ind w:left="1528" w:right="696" w:hanging="573"/>
        <w:jc w:val="both"/>
      </w:pPr>
      <w:r w:rsidRPr="00DC10FB">
        <w:t>k</w:t>
      </w:r>
      <w:r w:rsidRPr="00DC10FB">
        <w:tab/>
        <w:t>Parameter, der von der Lage der Heizzentrale zur Bezugsebene abhängt; er kann der nachstehenden Tabelle entnommen werden;</w:t>
      </w:r>
    </w:p>
    <w:p w:rsidR="00F90815" w:rsidRPr="00DC10FB" w:rsidRDefault="00F90815" w:rsidP="00F16B55">
      <w:pPr>
        <w:pStyle w:val="BodyText"/>
        <w:kinsoku w:val="0"/>
        <w:overflowPunct w:val="0"/>
        <w:spacing w:before="0" w:after="120"/>
        <w:ind w:left="1528" w:right="706" w:hanging="573"/>
        <w:jc w:val="both"/>
      </w:pPr>
      <w:r w:rsidRPr="00DC10FB">
        <w:t>z</w:t>
      </w:r>
      <w:r w:rsidRPr="00DC10FB">
        <w:tab/>
        <w:t>von der Lage der Heizzentrale zur Bezugsebene abhängiger Parameter, mit dem dem Vorhandensein einer Gaswarnanlage Rechnung getragen wird, die ein außerhalb des Raums positioniertes Magnetventil mit manueller Rückstellung sowie optische und akustische Signalgeber steuert. Der Wert kann der nachstehenden Tabelle entnommen werden.</w:t>
      </w:r>
    </w:p>
    <w:tbl>
      <w:tblPr>
        <w:tblW w:w="8904" w:type="dxa"/>
        <w:tblInd w:w="1411" w:type="dxa"/>
        <w:tblLayout w:type="fixed"/>
        <w:tblCellMar>
          <w:left w:w="0" w:type="dxa"/>
          <w:right w:w="0" w:type="dxa"/>
        </w:tblCellMar>
        <w:tblLook w:val="0000" w:firstRow="0" w:lastRow="0" w:firstColumn="0" w:lastColumn="0" w:noHBand="0" w:noVBand="0"/>
      </w:tblPr>
      <w:tblGrid>
        <w:gridCol w:w="3859"/>
        <w:gridCol w:w="1133"/>
        <w:gridCol w:w="1363"/>
        <w:gridCol w:w="2549"/>
      </w:tblGrid>
      <w:tr w:rsidR="00F90815" w:rsidRPr="00DC10FB" w:rsidTr="004D36F4">
        <w:tc>
          <w:tcPr>
            <w:tcW w:w="3859" w:type="dxa"/>
            <w:tcBorders>
              <w:top w:val="single" w:sz="4" w:space="0" w:color="000000"/>
              <w:left w:val="single" w:sz="4" w:space="0" w:color="000000"/>
              <w:bottom w:val="single" w:sz="4" w:space="0" w:color="000000"/>
              <w:right w:val="single" w:sz="4" w:space="0" w:color="000000"/>
            </w:tcBorders>
            <w:shd w:val="clear" w:color="auto" w:fill="DDDDDD"/>
          </w:tcPr>
          <w:p w:rsidR="00F90815" w:rsidRPr="00DC10FB" w:rsidRDefault="00F90815" w:rsidP="005E266A">
            <w:pPr>
              <w:pStyle w:val="TableParagraph"/>
              <w:keepNext/>
              <w:kinsoku w:val="0"/>
              <w:overflowPunct w:val="0"/>
              <w:spacing w:after="120"/>
              <w:ind w:left="49"/>
            </w:pPr>
            <w:r w:rsidRPr="00DC10FB">
              <w:rPr>
                <w:rFonts w:ascii="Liberation Serif" w:hAnsi="Liberation Serif"/>
                <w:sz w:val="22"/>
                <w:szCs w:val="22"/>
              </w:rPr>
              <w:t>Lage des Raums</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F90815" w:rsidRPr="00DC10FB" w:rsidRDefault="00F90815" w:rsidP="005E266A">
            <w:pPr>
              <w:pStyle w:val="TableParagraph"/>
              <w:keepNext/>
              <w:kinsoku w:val="0"/>
              <w:overflowPunct w:val="0"/>
              <w:spacing w:after="120"/>
              <w:jc w:val="center"/>
            </w:pPr>
            <w:r w:rsidRPr="00DC10FB">
              <w:rPr>
                <w:rFonts w:ascii="Liberation Serif" w:hAnsi="Liberation Serif"/>
                <w:sz w:val="22"/>
                <w:szCs w:val="22"/>
              </w:rPr>
              <w:t>k</w:t>
            </w:r>
          </w:p>
        </w:tc>
        <w:tc>
          <w:tcPr>
            <w:tcW w:w="3912" w:type="dxa"/>
            <w:gridSpan w:val="2"/>
            <w:tcBorders>
              <w:top w:val="single" w:sz="4" w:space="0" w:color="000000"/>
              <w:left w:val="single" w:sz="4" w:space="0" w:color="000000"/>
              <w:bottom w:val="single" w:sz="4" w:space="0" w:color="000000"/>
              <w:right w:val="single" w:sz="4" w:space="0" w:color="000000"/>
            </w:tcBorders>
            <w:shd w:val="clear" w:color="auto" w:fill="DDDDDD"/>
          </w:tcPr>
          <w:p w:rsidR="00F90815" w:rsidRPr="00DC10FB" w:rsidRDefault="00F90815" w:rsidP="005E266A">
            <w:pPr>
              <w:pStyle w:val="TableParagraph"/>
              <w:keepNext/>
              <w:kinsoku w:val="0"/>
              <w:overflowPunct w:val="0"/>
              <w:spacing w:after="120"/>
              <w:jc w:val="center"/>
              <w:rPr>
                <w:rFonts w:ascii="Liberation Serif" w:hAnsi="Liberation Serif" w:cs="Liberation Serif"/>
                <w:sz w:val="22"/>
                <w:szCs w:val="22"/>
              </w:rPr>
            </w:pPr>
            <w:r w:rsidRPr="00DC10FB">
              <w:rPr>
                <w:rFonts w:ascii="Liberation Serif" w:hAnsi="Liberation Serif"/>
                <w:sz w:val="22"/>
                <w:szCs w:val="22"/>
              </w:rPr>
              <w:t>z</w:t>
            </w:r>
          </w:p>
          <w:p w:rsidR="00F90815" w:rsidRPr="00DC10FB" w:rsidRDefault="00F90815" w:rsidP="005E266A">
            <w:pPr>
              <w:pStyle w:val="TableParagraph"/>
              <w:keepNext/>
              <w:tabs>
                <w:tab w:val="left" w:pos="1365"/>
              </w:tabs>
              <w:kinsoku w:val="0"/>
              <w:overflowPunct w:val="0"/>
              <w:spacing w:after="120"/>
              <w:ind w:left="792" w:hanging="792"/>
              <w:jc w:val="both"/>
            </w:pPr>
            <w:r w:rsidRPr="00DC10FB">
              <w:rPr>
                <w:rFonts w:ascii="Liberation Serif" w:hAnsi="Liberation Serif"/>
                <w:sz w:val="20"/>
                <w:szCs w:val="20"/>
              </w:rPr>
              <w:t>Standard</w:t>
            </w:r>
            <w:r w:rsidRPr="00DC10FB">
              <w:rPr>
                <w:rFonts w:ascii="Liberation Serif" w:hAnsi="Liberation Serif"/>
                <w:sz w:val="20"/>
                <w:szCs w:val="20"/>
              </w:rPr>
              <w:tab/>
              <w:t>Bei Vorhandensein einer Gaswarnanlage, die ein außerhalb des Raums positioniertes Magnetventil mit manueller Rückstellung sowie optische und akustische Signalgeber steuert.</w:t>
            </w:r>
          </w:p>
        </w:tc>
      </w:tr>
      <w:tr w:rsidR="00F90815" w:rsidRPr="00DC10FB" w:rsidTr="004D36F4">
        <w:tc>
          <w:tcPr>
            <w:tcW w:w="3859"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49"/>
            </w:pPr>
            <w:r w:rsidRPr="00DC10FB">
              <w:rPr>
                <w:rFonts w:ascii="Liberation Serif" w:hAnsi="Liberation Serif"/>
                <w:sz w:val="20"/>
                <w:szCs w:val="20"/>
              </w:rPr>
              <w:t>Oberirdische Räume</w:t>
            </w:r>
          </w:p>
        </w:tc>
        <w:tc>
          <w:tcPr>
            <w:tcW w:w="1133"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288"/>
            </w:pPr>
            <w:r w:rsidRPr="00DC10FB">
              <w:rPr>
                <w:rFonts w:ascii="Liberation Serif" w:hAnsi="Liberation Serif"/>
                <w:sz w:val="20"/>
                <w:szCs w:val="20"/>
              </w:rPr>
              <w:t>0,0010</w:t>
            </w:r>
          </w:p>
        </w:tc>
        <w:tc>
          <w:tcPr>
            <w:tcW w:w="1363"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58"/>
              <w:jc w:val="center"/>
            </w:pPr>
            <w:r w:rsidRPr="00DC10FB">
              <w:rPr>
                <w:rFonts w:ascii="Liberation Serif" w:hAnsi="Liberation Serif"/>
                <w:sz w:val="20"/>
                <w:szCs w:val="20"/>
              </w:rPr>
              <w:t>1,0</w:t>
            </w:r>
          </w:p>
        </w:tc>
        <w:tc>
          <w:tcPr>
            <w:tcW w:w="2549"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7"/>
              <w:jc w:val="center"/>
            </w:pPr>
            <w:r w:rsidRPr="00DC10FB">
              <w:rPr>
                <w:rFonts w:ascii="Liberation Serif" w:hAnsi="Liberation Serif"/>
                <w:sz w:val="20"/>
                <w:szCs w:val="20"/>
              </w:rPr>
              <w:t>0,8</w:t>
            </w:r>
          </w:p>
        </w:tc>
      </w:tr>
      <w:tr w:rsidR="00F90815" w:rsidRPr="00DC10FB" w:rsidTr="004D36F4">
        <w:tc>
          <w:tcPr>
            <w:tcW w:w="3859"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49"/>
            </w:pPr>
            <w:r w:rsidRPr="00DC10FB">
              <w:rPr>
                <w:rFonts w:ascii="Liberation Serif" w:hAnsi="Liberation Serif"/>
                <w:sz w:val="20"/>
                <w:szCs w:val="20"/>
              </w:rPr>
              <w:t>Räume im Tiefparterre oder unterirdische Räume des Typs A</w:t>
            </w:r>
          </w:p>
        </w:tc>
        <w:tc>
          <w:tcPr>
            <w:tcW w:w="1133"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ind w:left="285"/>
            </w:pPr>
            <w:r w:rsidRPr="00DC10FB">
              <w:rPr>
                <w:rFonts w:ascii="Liberation Serif" w:hAnsi="Liberation Serif"/>
                <w:sz w:val="20"/>
                <w:szCs w:val="20"/>
              </w:rPr>
              <w:t>0,0015</w:t>
            </w:r>
          </w:p>
        </w:tc>
        <w:tc>
          <w:tcPr>
            <w:tcW w:w="1363"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jc w:val="center"/>
            </w:pPr>
            <w:r w:rsidRPr="00DC10FB">
              <w:rPr>
                <w:rFonts w:ascii="Liberation Serif" w:hAnsi="Liberation Serif"/>
                <w:sz w:val="20"/>
                <w:szCs w:val="20"/>
              </w:rPr>
              <w:t>1,0</w:t>
            </w:r>
          </w:p>
        </w:tc>
        <w:tc>
          <w:tcPr>
            <w:tcW w:w="2549" w:type="dxa"/>
            <w:tcBorders>
              <w:top w:val="single" w:sz="4" w:space="0" w:color="000000"/>
              <w:left w:val="single" w:sz="4" w:space="0" w:color="000000"/>
              <w:bottom w:val="single" w:sz="4" w:space="0" w:color="000000"/>
              <w:right w:val="single" w:sz="4" w:space="0" w:color="000000"/>
            </w:tcBorders>
          </w:tcPr>
          <w:p w:rsidR="00F90815" w:rsidRPr="00DC10FB" w:rsidRDefault="00F90815" w:rsidP="00F16B55">
            <w:pPr>
              <w:pStyle w:val="TableParagraph"/>
              <w:kinsoku w:val="0"/>
              <w:overflowPunct w:val="0"/>
              <w:spacing w:after="120"/>
              <w:jc w:val="center"/>
            </w:pPr>
            <w:r w:rsidRPr="00DC10FB">
              <w:rPr>
                <w:rFonts w:ascii="Liberation Serif" w:hAnsi="Liberation Serif"/>
                <w:sz w:val="20"/>
                <w:szCs w:val="20"/>
              </w:rPr>
              <w:t>0,9</w:t>
            </w:r>
          </w:p>
        </w:tc>
      </w:tr>
    </w:tbl>
    <w:p w:rsidR="004D36F4" w:rsidRPr="00DC10FB" w:rsidRDefault="004D36F4" w:rsidP="004D36F4">
      <w:pPr>
        <w:pStyle w:val="BodyText"/>
        <w:tabs>
          <w:tab w:val="left" w:pos="1413"/>
        </w:tabs>
        <w:kinsoku w:val="0"/>
        <w:overflowPunct w:val="0"/>
        <w:spacing w:before="0" w:after="120"/>
        <w:ind w:left="1412" w:firstLine="0"/>
      </w:pPr>
    </w:p>
    <w:p w:rsidR="00F90815" w:rsidRPr="00DC10FB" w:rsidRDefault="00F90815" w:rsidP="005E266A">
      <w:pPr>
        <w:pStyle w:val="BodyText"/>
        <w:keepNext/>
        <w:numPr>
          <w:ilvl w:val="0"/>
          <w:numId w:val="11"/>
        </w:numPr>
        <w:tabs>
          <w:tab w:val="left" w:pos="1413"/>
        </w:tabs>
        <w:kinsoku w:val="0"/>
        <w:overflowPunct w:val="0"/>
        <w:spacing w:before="0" w:after="120"/>
        <w:ind w:left="1412" w:hanging="451"/>
      </w:pPr>
      <w:r w:rsidRPr="00DC10FB">
        <w:t>Des Weiteren gilt:</w:t>
      </w:r>
    </w:p>
    <w:p w:rsidR="00F90815" w:rsidRPr="00DC10FB" w:rsidRDefault="00F90815" w:rsidP="00F16B55">
      <w:pPr>
        <w:pStyle w:val="BodyText"/>
        <w:numPr>
          <w:ilvl w:val="1"/>
          <w:numId w:val="11"/>
        </w:numPr>
        <w:tabs>
          <w:tab w:val="left" w:pos="1528"/>
        </w:tabs>
        <w:kinsoku w:val="0"/>
        <w:overflowPunct w:val="0"/>
        <w:spacing w:before="0" w:after="120"/>
        <w:ind w:right="111"/>
        <w:jc w:val="both"/>
      </w:pPr>
      <w:r w:rsidRPr="00DC10FB">
        <w:t>die verwendeten Geräte müssen mit einer Absauganlage (z. B. Dunstabzugshaube mit Sauglüfter) gekoppelt sein;</w:t>
      </w:r>
    </w:p>
    <w:p w:rsidR="00F90815" w:rsidRPr="00DC10FB" w:rsidRDefault="00F90815" w:rsidP="00F16B55">
      <w:pPr>
        <w:pStyle w:val="BodyText"/>
        <w:numPr>
          <w:ilvl w:val="1"/>
          <w:numId w:val="11"/>
        </w:numPr>
        <w:tabs>
          <w:tab w:val="left" w:pos="1528"/>
        </w:tabs>
        <w:kinsoku w:val="0"/>
        <w:overflowPunct w:val="0"/>
        <w:spacing w:before="0" w:after="120"/>
        <w:ind w:right="105"/>
        <w:jc w:val="both"/>
      </w:pPr>
      <w:r w:rsidRPr="00DC10FB">
        <w:t>im Küchenbereich muss während des Betriebs ein ständiger Unterdruck gegenüber dem Essbereich herrschen; hierzu ist eine Absauganlage zu installieren, mit der ein Luftvolumen von 1 m</w:t>
      </w:r>
      <w:r w:rsidRPr="00DC10FB">
        <w:rPr>
          <w:sz w:val="12"/>
          <w:szCs w:val="12"/>
          <w:vertAlign w:val="superscript"/>
        </w:rPr>
        <w:t>3</w:t>
      </w:r>
      <w:r w:rsidRPr="00DC10FB">
        <w:t>/h pro kW Leistungsaufnahme der an sie gekoppelten Geräte angesaugt werden kann.</w:t>
      </w:r>
    </w:p>
    <w:p w:rsidR="00151D66" w:rsidRPr="00DC10FB" w:rsidRDefault="00151D66"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7.3.5</w:t>
      </w:r>
      <w:r w:rsidRPr="00DC10FB">
        <w:rPr>
          <w:rFonts w:ascii="Liberation Sans" w:hAnsi="Liberation Sans"/>
          <w:b/>
          <w:bCs/>
          <w:sz w:val="24"/>
          <w:szCs w:val="24"/>
        </w:rPr>
        <w:tab/>
        <w:t>Zugang</w:t>
      </w:r>
    </w:p>
    <w:p w:rsidR="00F90815" w:rsidRPr="00DC10FB" w:rsidRDefault="00F90815" w:rsidP="005E266A">
      <w:pPr>
        <w:pStyle w:val="BodyText"/>
        <w:keepNext/>
        <w:numPr>
          <w:ilvl w:val="0"/>
          <w:numId w:val="10"/>
        </w:numPr>
        <w:tabs>
          <w:tab w:val="left" w:pos="1359"/>
        </w:tabs>
        <w:kinsoku w:val="0"/>
        <w:overflowPunct w:val="0"/>
        <w:spacing w:before="0" w:after="120"/>
      </w:pPr>
      <w:r w:rsidRPr="00DC10FB">
        <w:t>Der Zugang kann erfolgen:</w:t>
      </w:r>
    </w:p>
    <w:p w:rsidR="00F90815" w:rsidRPr="00DC10FB" w:rsidRDefault="00F90815" w:rsidP="00F16B55">
      <w:pPr>
        <w:pStyle w:val="BodyText"/>
        <w:numPr>
          <w:ilvl w:val="1"/>
          <w:numId w:val="10"/>
        </w:numPr>
        <w:tabs>
          <w:tab w:val="left" w:pos="1528"/>
        </w:tabs>
        <w:kinsoku w:val="0"/>
        <w:overflowPunct w:val="0"/>
        <w:spacing w:before="0" w:after="120"/>
        <w:ind w:right="123"/>
      </w:pPr>
      <w:r w:rsidRPr="00DC10FB">
        <w:t>direkt von außen durch eine Tür mit einer Mindestbreite von 0,9 m, die aus einem Material der italienischen Baustoffklasse 0 oder der europäischen Baustoffklasse A1 besteht;</w:t>
      </w:r>
    </w:p>
    <w:p w:rsidR="00F90815" w:rsidRPr="00DC10FB" w:rsidRDefault="00F90815" w:rsidP="00F16B55">
      <w:pPr>
        <w:pStyle w:val="BodyText"/>
        <w:numPr>
          <w:ilvl w:val="1"/>
          <w:numId w:val="10"/>
        </w:numPr>
        <w:tabs>
          <w:tab w:val="left" w:pos="1528"/>
        </w:tabs>
        <w:kinsoku w:val="0"/>
        <w:overflowPunct w:val="0"/>
        <w:spacing w:before="0" w:after="120"/>
      </w:pPr>
      <w:r w:rsidRPr="00DC10FB">
        <w:t>und/oder vom Essbereich.</w:t>
      </w:r>
    </w:p>
    <w:p w:rsidR="00151D66" w:rsidRPr="00DC10FB" w:rsidRDefault="00151D66"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7.3.6</w:t>
      </w:r>
      <w:r w:rsidRPr="00DC10FB">
        <w:rPr>
          <w:rFonts w:ascii="Liberation Sans" w:hAnsi="Liberation Sans"/>
          <w:b/>
          <w:bCs/>
          <w:sz w:val="24"/>
          <w:szCs w:val="24"/>
        </w:rPr>
        <w:tab/>
        <w:t>Verbindungen</w:t>
      </w:r>
    </w:p>
    <w:p w:rsidR="00F90815" w:rsidRPr="00DC10FB" w:rsidRDefault="00F90815" w:rsidP="00F16B55">
      <w:pPr>
        <w:pStyle w:val="BodyText"/>
        <w:numPr>
          <w:ilvl w:val="0"/>
          <w:numId w:val="9"/>
        </w:numPr>
        <w:tabs>
          <w:tab w:val="left" w:pos="1359"/>
        </w:tabs>
        <w:kinsoku w:val="0"/>
        <w:overflowPunct w:val="0"/>
        <w:spacing w:before="0" w:after="120"/>
        <w:ind w:right="123" w:hanging="396"/>
      </w:pPr>
      <w:r w:rsidRPr="00DC10FB">
        <w:t>Zulässig ist ferner die Verbindung zwischen dem Raum und anderen Räumen, die zu der von der Anlage versorgten betrieblichen Einrichtung gehören, über eine oder mehrere Türen EI 30 mit Selbstschließvorrichtung.</w:t>
      </w:r>
    </w:p>
    <w:p w:rsidR="00F90815" w:rsidRPr="00DC10FB" w:rsidRDefault="00F90815" w:rsidP="00F16B55">
      <w:pPr>
        <w:pStyle w:val="BodyText"/>
        <w:numPr>
          <w:ilvl w:val="0"/>
          <w:numId w:val="9"/>
        </w:numPr>
        <w:tabs>
          <w:tab w:val="left" w:pos="1359"/>
        </w:tabs>
        <w:kinsoku w:val="0"/>
        <w:overflowPunct w:val="0"/>
        <w:spacing w:before="0" w:after="120"/>
        <w:ind w:right="123" w:hanging="396"/>
      </w:pPr>
      <w:r w:rsidRPr="00DC10FB">
        <w:t>Etwaige andere Verbindungsarten, die in den technischen Vorschriften angegeben werden, die die versorgten betrieblichen Einrichtungen betreffen, haben Vorrang gegenüber den im vorliegenden Dekret vorgesehenen Zugangsarten, wenn sie sicherer sind.</w:t>
      </w:r>
    </w:p>
    <w:p w:rsidR="00151D66" w:rsidRPr="00DC10FB" w:rsidRDefault="00151D66" w:rsidP="005E266A">
      <w:pPr>
        <w:pStyle w:val="BodyText"/>
        <w:keepNext/>
        <w:shd w:val="clear" w:color="auto" w:fill="E7E6E6" w:themeFill="background2"/>
        <w:kinsoku w:val="0"/>
        <w:overflowPunct w:val="0"/>
        <w:spacing w:before="0" w:after="120"/>
        <w:ind w:left="1800" w:right="107" w:hanging="810"/>
        <w:jc w:val="both"/>
        <w:rPr>
          <w:rFonts w:ascii="Liberation Sans" w:hAnsi="Liberation Sans" w:cs="Liberation Sans"/>
        </w:rPr>
      </w:pPr>
      <w:r w:rsidRPr="00DC10FB">
        <w:rPr>
          <w:rFonts w:ascii="Liberation Sans" w:hAnsi="Liberation Sans"/>
        </w:rPr>
        <w:t>7.3.6.1</w:t>
      </w:r>
      <w:r w:rsidRPr="00DC10FB">
        <w:rPr>
          <w:rFonts w:ascii="Liberation Sans" w:hAnsi="Liberation Sans"/>
        </w:rPr>
        <w:tab/>
      </w:r>
      <w:r w:rsidRPr="00DC10FB">
        <w:rPr>
          <w:rFonts w:ascii="Liberation Sans" w:hAnsi="Liberation Sans"/>
          <w:u w:val="single"/>
        </w:rPr>
        <w:t>Zusätzliche Vorschriften für Geräte, die mit Gas mit einer Dichte über 0,8 betrieben werden</w:t>
      </w:r>
    </w:p>
    <w:p w:rsidR="00F90815" w:rsidRPr="00DC10FB" w:rsidRDefault="00F90815" w:rsidP="00F16B55">
      <w:pPr>
        <w:pStyle w:val="BodyText"/>
        <w:numPr>
          <w:ilvl w:val="0"/>
          <w:numId w:val="99"/>
        </w:numPr>
        <w:kinsoku w:val="0"/>
        <w:overflowPunct w:val="0"/>
        <w:spacing w:before="0" w:after="120"/>
        <w:ind w:right="107"/>
        <w:jc w:val="both"/>
      </w:pPr>
      <w:r w:rsidRPr="00DC10FB">
        <w:t>Die Verbindung zu Kasernen, Räumen, die für öffentliche Veranstaltungen genutzt werden, Räumen, in denen die Personendichte mehr als 0,4 P/m</w:t>
      </w:r>
      <w:r w:rsidRPr="00DC10FB">
        <w:rPr>
          <w:sz w:val="12"/>
          <w:szCs w:val="12"/>
        </w:rPr>
        <w:t>2</w:t>
      </w:r>
      <w:r w:rsidRPr="00DC10FB">
        <w:t xml:space="preserve"> beträgt, und Tätigkeiten gemäß den Ziffern 41, 58, 66, 67, 68, 69, 71, 72, 73 (tertiäre Nutzung), 75 und 77 Kat. C (bei einer Brandschutzhöhe über 54 m) und 78 von Anhang I des Dekrets des Präsidenten der Republik Nr. 151 vom 1. August 2011 darf ungeachtet der Wärmeleistung ausschließlich über einen Vorraum des Typs 3 hergestellt werden.</w:t>
      </w:r>
    </w:p>
    <w:p w:rsidR="00151D66" w:rsidRPr="00DC10FB" w:rsidRDefault="00151D66"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7.3.7</w:t>
      </w:r>
      <w:r w:rsidRPr="00DC10FB">
        <w:rPr>
          <w:rFonts w:ascii="Liberation Sans" w:hAnsi="Liberation Sans"/>
          <w:b/>
          <w:bCs/>
          <w:sz w:val="24"/>
          <w:szCs w:val="24"/>
        </w:rPr>
        <w:tab/>
        <w:t>Sonderbestimmungen</w:t>
      </w:r>
    </w:p>
    <w:p w:rsidR="00F90815" w:rsidRPr="00DC10FB" w:rsidRDefault="00F90815" w:rsidP="00F16B55">
      <w:pPr>
        <w:pStyle w:val="BodyText"/>
        <w:numPr>
          <w:ilvl w:val="0"/>
          <w:numId w:val="8"/>
        </w:numPr>
        <w:tabs>
          <w:tab w:val="left" w:pos="1359"/>
        </w:tabs>
        <w:kinsoku w:val="0"/>
        <w:overflowPunct w:val="0"/>
        <w:spacing w:before="0" w:after="120"/>
        <w:ind w:right="112" w:hanging="396"/>
        <w:jc w:val="both"/>
      </w:pPr>
      <w:r w:rsidRPr="00DC10FB">
        <w:t>Der Raum muss entsprechend der vorgesehenen Personendichte über Verkehrswege und Ausgänge verfügen, die im Notfall die schnelle und sichere Evakuierung der anwesenden Personen ermöglichen.</w:t>
      </w:r>
    </w:p>
    <w:p w:rsidR="00F90815" w:rsidRPr="00DC10FB" w:rsidRDefault="00F90815" w:rsidP="00F16B55">
      <w:pPr>
        <w:pStyle w:val="BodyText"/>
        <w:numPr>
          <w:ilvl w:val="0"/>
          <w:numId w:val="8"/>
        </w:numPr>
        <w:tabs>
          <w:tab w:val="left" w:pos="1359"/>
        </w:tabs>
        <w:kinsoku w:val="0"/>
        <w:overflowPunct w:val="0"/>
        <w:spacing w:before="0" w:after="120"/>
        <w:ind w:right="104" w:hanging="396"/>
        <w:jc w:val="both"/>
      </w:pPr>
      <w:r w:rsidRPr="00DC10FB">
        <w:t>Die Gasversorgung der Geräte muss – durch ein Magnetventil auf der Gasversorgungsleitung – direkt mit der Absauganlage gekoppelt sein und unterbrochen werden, wenn der Volumenstrom der Absauganlage unter den vorgeschriebenen Wert sinkt und wenn eine in der Küche installierte Gaswarnanlage anspricht. Die Gasversorgung der Geräte darf dann nur von Hand wiederhergestellt werden können.</w:t>
      </w:r>
    </w:p>
    <w:p w:rsidR="00F90815" w:rsidRPr="00DC10FB" w:rsidRDefault="00F90815" w:rsidP="00F16B55">
      <w:pPr>
        <w:pStyle w:val="BodyText"/>
        <w:numPr>
          <w:ilvl w:val="0"/>
          <w:numId w:val="8"/>
        </w:numPr>
        <w:tabs>
          <w:tab w:val="left" w:pos="1359"/>
        </w:tabs>
        <w:kinsoku w:val="0"/>
        <w:overflowPunct w:val="0"/>
        <w:spacing w:before="0" w:after="120"/>
        <w:ind w:right="105" w:hanging="396"/>
        <w:jc w:val="both"/>
      </w:pPr>
      <w:r w:rsidRPr="00DC10FB">
        <w:t>Wenn die Lüftung mithilfe von gesteuerten Lüftungsöffnungen erfolgt, muss die Meldeanlage auch ein auf die interne Anlage installiertes automatisches Magnetventil mit manueller Rückstellung außerhalb des Aufstellungsraums sowie die optischen und akustischen Signalgeber steuern.</w:t>
      </w:r>
    </w:p>
    <w:p w:rsidR="00F90815" w:rsidRPr="00DC10FB" w:rsidRDefault="00F90815" w:rsidP="00001D24">
      <w:pPr>
        <w:pStyle w:val="Heading11"/>
        <w:pageBreakBefore/>
        <w:tabs>
          <w:tab w:val="left" w:pos="1821"/>
        </w:tabs>
        <w:kinsoku w:val="0"/>
        <w:overflowPunct w:val="0"/>
        <w:spacing w:before="0" w:after="120"/>
        <w:ind w:left="0"/>
        <w:outlineLvl w:val="9"/>
        <w:rPr>
          <w:b w:val="0"/>
          <w:bCs w:val="0"/>
        </w:rPr>
      </w:pPr>
      <w:r w:rsidRPr="00DC10FB">
        <w:t>Teil 8</w:t>
      </w:r>
      <w:r w:rsidRPr="00DC10FB">
        <w:tab/>
        <w:t>Heizgeräte des Typs „A“ mit Heizstrahlern</w:t>
      </w:r>
    </w:p>
    <w:p w:rsidR="00151D66" w:rsidRPr="00DC10FB" w:rsidRDefault="00151D66" w:rsidP="00D53F44">
      <w:pPr>
        <w:pStyle w:val="BodyText"/>
        <w:keepNext/>
        <w:pBdr>
          <w:top w:val="single" w:sz="4" w:space="1" w:color="auto"/>
          <w:left w:val="single" w:sz="4" w:space="4" w:color="auto"/>
          <w:bottom w:val="single" w:sz="4" w:space="1" w:color="auto"/>
          <w:right w:val="single" w:sz="4" w:space="4" w:color="auto"/>
        </w:pBdr>
        <w:kinsoku w:val="0"/>
        <w:overflowPunct w:val="0"/>
        <w:spacing w:before="0" w:after="120"/>
        <w:ind w:left="720" w:hanging="720"/>
        <w:rPr>
          <w:rFonts w:ascii="Liberation Sans" w:hAnsi="Liberation Sans" w:cs="Liberation Sans"/>
          <w:sz w:val="26"/>
          <w:szCs w:val="26"/>
        </w:rPr>
      </w:pPr>
      <w:r w:rsidRPr="00DC10FB">
        <w:rPr>
          <w:rFonts w:ascii="Liberation Sans" w:hAnsi="Liberation Sans"/>
          <w:b/>
          <w:bCs/>
          <w:sz w:val="26"/>
          <w:szCs w:val="26"/>
        </w:rPr>
        <w:t>8.1</w:t>
      </w:r>
      <w:r w:rsidRPr="00DC10FB">
        <w:rPr>
          <w:rFonts w:ascii="Liberation Sans" w:hAnsi="Liberation Sans"/>
          <w:b/>
          <w:bCs/>
          <w:sz w:val="26"/>
          <w:szCs w:val="26"/>
        </w:rPr>
        <w:tab/>
        <w:t>Heizgeräte des Typs „A“ mit Heizstrahlern, Installation in den beheizten Räumen</w:t>
      </w:r>
    </w:p>
    <w:p w:rsidR="00151D66" w:rsidRPr="00DC10FB" w:rsidRDefault="00151D66"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8.1.1</w:t>
      </w:r>
      <w:r w:rsidRPr="00DC10FB">
        <w:rPr>
          <w:rFonts w:ascii="Liberation Sans" w:hAnsi="Liberation Sans"/>
          <w:b/>
          <w:bCs/>
          <w:sz w:val="24"/>
          <w:szCs w:val="24"/>
        </w:rPr>
        <w:tab/>
        <w:t>Allgemeine Bestimmungen</w:t>
      </w:r>
    </w:p>
    <w:p w:rsidR="00F90815" w:rsidRPr="00DC10FB" w:rsidRDefault="00F90815" w:rsidP="005E266A">
      <w:pPr>
        <w:pStyle w:val="BodyText"/>
        <w:keepNext/>
        <w:numPr>
          <w:ilvl w:val="0"/>
          <w:numId w:val="7"/>
        </w:numPr>
        <w:tabs>
          <w:tab w:val="left" w:pos="1359"/>
        </w:tabs>
        <w:kinsoku w:val="0"/>
        <w:overflowPunct w:val="0"/>
        <w:spacing w:before="0" w:after="120"/>
        <w:ind w:hanging="396"/>
      </w:pPr>
      <w:r w:rsidRPr="00DC10FB">
        <w:t>Nicht zulässig ist die Installation</w:t>
      </w:r>
    </w:p>
    <w:p w:rsidR="00F90815" w:rsidRPr="00DC10FB" w:rsidRDefault="00F90815" w:rsidP="00F16B55">
      <w:pPr>
        <w:pStyle w:val="BodyText"/>
        <w:numPr>
          <w:ilvl w:val="1"/>
          <w:numId w:val="7"/>
        </w:numPr>
        <w:tabs>
          <w:tab w:val="left" w:pos="1528"/>
        </w:tabs>
        <w:kinsoku w:val="0"/>
        <w:overflowPunct w:val="0"/>
        <w:spacing w:before="0" w:after="120"/>
      </w:pPr>
      <w:r w:rsidRPr="00DC10FB">
        <w:t>in Räumen, die für Unterhaltungszwecke und öffentliche Veranstaltungen genutzt werden;</w:t>
      </w:r>
    </w:p>
    <w:p w:rsidR="00F90815" w:rsidRPr="00DC10FB" w:rsidRDefault="00F90815" w:rsidP="00F16B55">
      <w:pPr>
        <w:pStyle w:val="BodyText"/>
        <w:numPr>
          <w:ilvl w:val="1"/>
          <w:numId w:val="7"/>
        </w:numPr>
        <w:tabs>
          <w:tab w:val="left" w:pos="1528"/>
        </w:tabs>
        <w:kinsoku w:val="0"/>
        <w:overflowPunct w:val="0"/>
        <w:spacing w:before="0" w:after="120"/>
        <w:ind w:right="102"/>
        <w:jc w:val="both"/>
      </w:pPr>
      <w:r w:rsidRPr="00DC10FB">
        <w:t>in öffentlich zugänglichen Räumlichkeiten, die für Tätigkeiten gemäß den Ziffern 41, 66, 67, 68, 69, 71, 72, 73, 78 und 79 von Anhang I des Dekrets des Präsidenten der Republik Nr. 151 vom 1. August 2011 bestimmt sind;</w:t>
      </w:r>
    </w:p>
    <w:p w:rsidR="00F90815" w:rsidRPr="00DC10FB" w:rsidRDefault="00F90815" w:rsidP="00F16B55">
      <w:pPr>
        <w:pStyle w:val="BodyText"/>
        <w:numPr>
          <w:ilvl w:val="1"/>
          <w:numId w:val="7"/>
        </w:numPr>
        <w:tabs>
          <w:tab w:val="left" w:pos="1528"/>
        </w:tabs>
        <w:kinsoku w:val="0"/>
        <w:overflowPunct w:val="0"/>
        <w:spacing w:before="0" w:after="120"/>
      </w:pPr>
      <w:r w:rsidRPr="00DC10FB">
        <w:t>in unterirdischen Räumen und in Räumen im Tiefparterre;</w:t>
      </w:r>
    </w:p>
    <w:p w:rsidR="00F90815" w:rsidRPr="00DC10FB" w:rsidRDefault="00F90815" w:rsidP="00F16B55">
      <w:pPr>
        <w:pStyle w:val="BodyText"/>
        <w:numPr>
          <w:ilvl w:val="1"/>
          <w:numId w:val="7"/>
        </w:numPr>
        <w:tabs>
          <w:tab w:val="left" w:pos="1528"/>
        </w:tabs>
        <w:kinsoku w:val="0"/>
        <w:overflowPunct w:val="0"/>
        <w:spacing w:before="0" w:after="120"/>
      </w:pPr>
      <w:r w:rsidRPr="00DC10FB">
        <w:t>in Räumen, in denen Unterdruck herrscht;</w:t>
      </w:r>
    </w:p>
    <w:p w:rsidR="00F90815" w:rsidRPr="00DC10FB" w:rsidRDefault="00F90815" w:rsidP="00F16B55">
      <w:pPr>
        <w:pStyle w:val="BodyText"/>
        <w:numPr>
          <w:ilvl w:val="1"/>
          <w:numId w:val="7"/>
        </w:numPr>
        <w:tabs>
          <w:tab w:val="left" w:pos="1528"/>
        </w:tabs>
        <w:kinsoku w:val="0"/>
        <w:overflowPunct w:val="0"/>
        <w:spacing w:before="0" w:after="120"/>
        <w:ind w:right="106"/>
        <w:jc w:val="both"/>
      </w:pPr>
      <w:r w:rsidRPr="00DC10FB">
        <w:t>in Räumen, in denen durch die dort durchgeführten Arbeitsprozesse oder durch die Menge des dort gelagerten Materials Gase, Dämpfe und/oder Stäube entstehen, die zu Bränden und/oder Explosionen führen könnten.</w:t>
      </w:r>
    </w:p>
    <w:p w:rsidR="00F90815" w:rsidRPr="00DC10FB" w:rsidRDefault="00F90815" w:rsidP="00F16B55">
      <w:pPr>
        <w:pStyle w:val="BodyText"/>
        <w:numPr>
          <w:ilvl w:val="0"/>
          <w:numId w:val="7"/>
        </w:numPr>
        <w:tabs>
          <w:tab w:val="left" w:pos="1358"/>
        </w:tabs>
        <w:kinsoku w:val="0"/>
        <w:overflowPunct w:val="0"/>
        <w:spacing w:before="0" w:after="120"/>
        <w:ind w:right="114" w:hanging="396"/>
        <w:jc w:val="both"/>
      </w:pPr>
      <w:r w:rsidRPr="00DC10FB">
        <w:t>Für die Installation dieser Geräte in Räumlichkeiten, an denen es zu Menschenansammlungen kommen kann, wie beispielsweise für den Gottesdienst genutzte Orte, bedarf es einer spezifischen Risikobewertung, die den nachstehend dargelegten Risiken und Bedingungen Rechnung tragen muss.</w:t>
      </w:r>
    </w:p>
    <w:p w:rsidR="005107E7" w:rsidRPr="00DC10FB" w:rsidRDefault="005107E7"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8.1.2</w:t>
      </w:r>
      <w:r w:rsidRPr="00DC10FB">
        <w:rPr>
          <w:rFonts w:ascii="Liberation Sans" w:hAnsi="Liberation Sans"/>
          <w:b/>
          <w:bCs/>
          <w:sz w:val="24"/>
          <w:szCs w:val="24"/>
        </w:rPr>
        <w:tab/>
        <w:t>Lage</w:t>
      </w:r>
    </w:p>
    <w:p w:rsidR="00F90815" w:rsidRPr="00DC10FB" w:rsidRDefault="00F90815" w:rsidP="00F16B55">
      <w:pPr>
        <w:pStyle w:val="BodyText"/>
        <w:numPr>
          <w:ilvl w:val="0"/>
          <w:numId w:val="6"/>
        </w:numPr>
        <w:tabs>
          <w:tab w:val="left" w:pos="1359"/>
        </w:tabs>
        <w:kinsoku w:val="0"/>
        <w:overflowPunct w:val="0"/>
        <w:spacing w:before="0" w:after="120"/>
        <w:ind w:right="106" w:hanging="396"/>
        <w:jc w:val="both"/>
      </w:pPr>
      <w:r w:rsidRPr="00DC10FB">
        <w:t>Zulässig ist die Installation (an der Wand oder hängend) gemäß den geltenden technischen Produktnormen. Die Trag- und Befestigungselemente müssen eine angemessene Stabilität und Tragfähigkeit aufweisen.</w:t>
      </w:r>
    </w:p>
    <w:p w:rsidR="00F90815" w:rsidRPr="00DC10FB" w:rsidRDefault="00F90815" w:rsidP="00F16B55">
      <w:pPr>
        <w:pStyle w:val="BodyText"/>
        <w:numPr>
          <w:ilvl w:val="0"/>
          <w:numId w:val="6"/>
        </w:numPr>
        <w:tabs>
          <w:tab w:val="left" w:pos="1359"/>
        </w:tabs>
        <w:kinsoku w:val="0"/>
        <w:overflowPunct w:val="0"/>
        <w:spacing w:before="0" w:after="120"/>
        <w:ind w:right="112" w:hanging="396"/>
        <w:jc w:val="both"/>
      </w:pPr>
      <w:r w:rsidRPr="00DC10FB">
        <w:t>Der Raum muss eine Außenwand mit einer Mindestlänge nicht unter 15 % des Raumumfangs aufweisen.</w:t>
      </w:r>
    </w:p>
    <w:p w:rsidR="005107E7" w:rsidRPr="00DC10FB" w:rsidRDefault="005107E7"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8.1.3</w:t>
      </w:r>
      <w:r w:rsidRPr="00DC10FB">
        <w:rPr>
          <w:rFonts w:ascii="Liberation Sans" w:hAnsi="Liberation Sans"/>
          <w:b/>
          <w:bCs/>
          <w:sz w:val="24"/>
          <w:szCs w:val="24"/>
        </w:rPr>
        <w:tab/>
        <w:t>Bauliche Merkmale</w:t>
      </w:r>
    </w:p>
    <w:p w:rsidR="00F90815" w:rsidRPr="00DC10FB" w:rsidRDefault="00F90815" w:rsidP="005E266A">
      <w:pPr>
        <w:pStyle w:val="BodyText"/>
        <w:keepNext/>
        <w:numPr>
          <w:ilvl w:val="0"/>
          <w:numId w:val="5"/>
        </w:numPr>
        <w:tabs>
          <w:tab w:val="left" w:pos="1359"/>
        </w:tabs>
        <w:kinsoku w:val="0"/>
        <w:overflowPunct w:val="0"/>
        <w:spacing w:before="0" w:after="120"/>
        <w:ind w:left="1368" w:right="108" w:hanging="403"/>
        <w:jc w:val="both"/>
      </w:pPr>
      <w:r w:rsidRPr="00DC10FB">
        <w:t>Horizontale und/oder vertikale Bauteile, an denen die Geräte ggf. angebracht werden, müssen</w:t>
      </w:r>
    </w:p>
    <w:p w:rsidR="00F90815" w:rsidRPr="00DC10FB" w:rsidRDefault="00F90815" w:rsidP="00F16B55">
      <w:pPr>
        <w:pStyle w:val="BodyText"/>
        <w:numPr>
          <w:ilvl w:val="1"/>
          <w:numId w:val="5"/>
        </w:numPr>
        <w:tabs>
          <w:tab w:val="left" w:pos="1528"/>
        </w:tabs>
        <w:kinsoku w:val="0"/>
        <w:overflowPunct w:val="0"/>
        <w:spacing w:before="0" w:after="120"/>
      </w:pPr>
      <w:r w:rsidRPr="00DC10FB">
        <w:t>mindestens die Feuerwiderstandsklasse R/REI/EI 30 aufweisen;</w:t>
      </w:r>
    </w:p>
    <w:p w:rsidR="00F90815" w:rsidRPr="00DC10FB" w:rsidRDefault="00F90815" w:rsidP="00F16B55">
      <w:pPr>
        <w:pStyle w:val="BodyText"/>
        <w:numPr>
          <w:ilvl w:val="1"/>
          <w:numId w:val="5"/>
        </w:numPr>
        <w:tabs>
          <w:tab w:val="left" w:pos="1528"/>
        </w:tabs>
        <w:kinsoku w:val="0"/>
        <w:overflowPunct w:val="0"/>
        <w:spacing w:before="0" w:after="120"/>
        <w:ind w:right="111"/>
        <w:jc w:val="both"/>
      </w:pPr>
      <w:r w:rsidRPr="00DC10FB">
        <w:t>mit Materialien der italienischen Baustoffklasse 0 oder der europäischen Baustoffklasse A1 ausgeführt sein.</w:t>
      </w:r>
    </w:p>
    <w:p w:rsidR="00F90815" w:rsidRPr="00DC10FB" w:rsidRDefault="00F90815" w:rsidP="005E266A">
      <w:pPr>
        <w:pStyle w:val="BodyText"/>
        <w:keepNext/>
        <w:numPr>
          <w:ilvl w:val="0"/>
          <w:numId w:val="5"/>
        </w:numPr>
        <w:tabs>
          <w:tab w:val="left" w:pos="1359"/>
        </w:tabs>
        <w:kinsoku w:val="0"/>
        <w:overflowPunct w:val="0"/>
        <w:spacing w:before="0" w:after="120"/>
        <w:ind w:left="1368" w:right="107" w:hanging="403"/>
        <w:jc w:val="both"/>
      </w:pPr>
      <w:r w:rsidRPr="00DC10FB">
        <w:t>Wenn die o. g. Bedingungen gar nicht oder nur teilweise erfüllt sind, muss eine der nachstehend aufgeführten ergänzenden Maßnahmen ergriffen werden:</w:t>
      </w:r>
    </w:p>
    <w:p w:rsidR="00F90815" w:rsidRPr="00DC10FB" w:rsidRDefault="00F90815" w:rsidP="00F16B55">
      <w:pPr>
        <w:pStyle w:val="BodyText"/>
        <w:numPr>
          <w:ilvl w:val="1"/>
          <w:numId w:val="5"/>
        </w:numPr>
        <w:tabs>
          <w:tab w:val="left" w:pos="1529"/>
        </w:tabs>
        <w:kinsoku w:val="0"/>
        <w:overflowPunct w:val="0"/>
        <w:spacing w:before="0" w:after="120"/>
      </w:pPr>
      <w:r w:rsidRPr="00DC10FB">
        <w:t>die Geräte müssen einen Abstand von mindestens 0,6 m von den Wänden des Gebäudes haben;</w:t>
      </w:r>
    </w:p>
    <w:p w:rsidR="00F90815" w:rsidRPr="00DC10FB" w:rsidRDefault="00F90815" w:rsidP="00F16B55">
      <w:pPr>
        <w:pStyle w:val="BodyText"/>
        <w:numPr>
          <w:ilvl w:val="1"/>
          <w:numId w:val="5"/>
        </w:numPr>
        <w:tabs>
          <w:tab w:val="left" w:pos="1529"/>
        </w:tabs>
        <w:kinsoku w:val="0"/>
        <w:overflowPunct w:val="0"/>
        <w:spacing w:before="0" w:after="120"/>
        <w:ind w:right="105"/>
        <w:jc w:val="both"/>
      </w:pPr>
      <w:r w:rsidRPr="00DC10FB">
        <w:t>es muss ein Bauelement mit mindestens der Feuerwiderstandsklasse REI/EI 120 eingefügt werden, das seitlich um mindestens 0,5 m und oben um mindestens 1 m größer als die Projektion nach hinten des Geräts ist.</w:t>
      </w:r>
    </w:p>
    <w:p w:rsidR="00F90815" w:rsidRPr="00DC10FB" w:rsidRDefault="00F90815" w:rsidP="00F16B55">
      <w:pPr>
        <w:pStyle w:val="BodyText"/>
        <w:numPr>
          <w:ilvl w:val="0"/>
          <w:numId w:val="5"/>
        </w:numPr>
        <w:tabs>
          <w:tab w:val="left" w:pos="1359"/>
        </w:tabs>
        <w:kinsoku w:val="0"/>
        <w:overflowPunct w:val="0"/>
        <w:spacing w:before="0" w:after="120"/>
        <w:ind w:right="108" w:hanging="396"/>
        <w:jc w:val="both"/>
      </w:pPr>
      <w:r w:rsidRPr="00DC10FB">
        <w:t>Um das Risiko durch Wärmestrahlung auf brennbare Materialien (Holzteile, Gardinen, Drapierungen usw.) zu verringern, sind angemessene Abstände und Abschirmungen zwischen den Heizstrahlen und diesen Materialien vorzusehen. Diese vom Planer der Wärmeanlage zu bestimmenden Lösungen müssen es gestatten, den Wärmestrom auf mit den einzelnen Materialien verträgliche Werte zu begrenzen.</w:t>
      </w:r>
    </w:p>
    <w:p w:rsidR="005107E7" w:rsidRPr="00DC10FB" w:rsidRDefault="005107E7"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8.1.4</w:t>
      </w:r>
      <w:r w:rsidRPr="00DC10FB">
        <w:rPr>
          <w:rFonts w:ascii="Liberation Sans" w:hAnsi="Liberation Sans"/>
          <w:b/>
          <w:bCs/>
          <w:sz w:val="24"/>
          <w:szCs w:val="24"/>
        </w:rPr>
        <w:tab/>
        <w:t>Lüftungsöffnungen</w:t>
      </w:r>
    </w:p>
    <w:p w:rsidR="00F90815" w:rsidRPr="00DC10FB" w:rsidRDefault="00F90815" w:rsidP="00F16B55">
      <w:pPr>
        <w:pStyle w:val="BodyText"/>
        <w:numPr>
          <w:ilvl w:val="0"/>
          <w:numId w:val="4"/>
        </w:numPr>
        <w:tabs>
          <w:tab w:val="left" w:pos="1359"/>
        </w:tabs>
        <w:kinsoku w:val="0"/>
        <w:overflowPunct w:val="0"/>
        <w:spacing w:before="0" w:after="120"/>
        <w:ind w:hanging="396"/>
      </w:pPr>
      <w:r w:rsidRPr="00DC10FB">
        <w:t>Die beheizten Räume müssen ständige Lüftungsöffnungen in Außenwänden aufweisen.</w:t>
      </w:r>
    </w:p>
    <w:p w:rsidR="00F90815" w:rsidRPr="00DC10FB" w:rsidRDefault="00F90815" w:rsidP="00F16B55">
      <w:pPr>
        <w:pStyle w:val="BodyText"/>
        <w:numPr>
          <w:ilvl w:val="0"/>
          <w:numId w:val="4"/>
        </w:numPr>
        <w:tabs>
          <w:tab w:val="left" w:pos="1359"/>
        </w:tabs>
        <w:kinsoku w:val="0"/>
        <w:overflowPunct w:val="0"/>
        <w:spacing w:before="0" w:after="120"/>
        <w:ind w:right="111" w:hanging="396"/>
        <w:jc w:val="both"/>
      </w:pPr>
      <w:r w:rsidRPr="00DC10FB">
        <w:t>Für die Zwecke des Einbaus der ständigen Lüftungsöffnungen gilt das Dach als Außenwand, wenn es an eine Fläche im Freien angrenzt und seine Fläche mindestens 50 % der Grundrissfläche des Aufstellungsraums beträgt.</w:t>
      </w:r>
    </w:p>
    <w:p w:rsidR="00F90815" w:rsidRPr="00DC10FB" w:rsidRDefault="00F90815" w:rsidP="005E266A">
      <w:pPr>
        <w:pStyle w:val="BodyText"/>
        <w:keepNext/>
        <w:numPr>
          <w:ilvl w:val="0"/>
          <w:numId w:val="4"/>
        </w:numPr>
        <w:tabs>
          <w:tab w:val="left" w:pos="1359"/>
        </w:tabs>
        <w:kinsoku w:val="0"/>
        <w:overflowPunct w:val="0"/>
        <w:spacing w:before="0" w:after="120"/>
        <w:ind w:left="1368" w:right="106" w:hanging="403"/>
        <w:jc w:val="both"/>
      </w:pPr>
      <w:r w:rsidRPr="00DC10FB">
        <w:t>Die mindest erforderliche Gesamtfläche S [m</w:t>
      </w:r>
      <w:r w:rsidRPr="00DC10FB">
        <w:rPr>
          <w:sz w:val="12"/>
          <w:szCs w:val="12"/>
          <w:vertAlign w:val="superscript"/>
        </w:rPr>
        <w:t>2</w:t>
      </w:r>
      <w:r w:rsidRPr="00DC10FB">
        <w:t>] der ständigen Lüftungsöffnungen darf nicht kleiner sein als:</w:t>
      </w:r>
    </w:p>
    <w:p w:rsidR="00F90815" w:rsidRPr="00DC10FB" w:rsidRDefault="00F90815" w:rsidP="00F16B55">
      <w:pPr>
        <w:pStyle w:val="Heading31"/>
        <w:kinsoku w:val="0"/>
        <w:overflowPunct w:val="0"/>
        <w:spacing w:before="0" w:after="120"/>
        <w:ind w:left="1129"/>
        <w:jc w:val="center"/>
        <w:outlineLvl w:val="9"/>
        <w:rPr>
          <w:sz w:val="16"/>
          <w:szCs w:val="16"/>
        </w:rPr>
      </w:pPr>
      <w:r w:rsidRPr="00DC10FB">
        <w:t>S ≥ 0,01 m</w:t>
      </w:r>
      <w:r w:rsidRPr="00DC10FB">
        <w:rPr>
          <w:sz w:val="16"/>
          <w:szCs w:val="16"/>
        </w:rPr>
        <w:t>2</w:t>
      </w:r>
    </w:p>
    <w:p w:rsidR="00C95551" w:rsidRPr="00DC10FB" w:rsidRDefault="00C95551" w:rsidP="00F16B55">
      <w:pPr>
        <w:pStyle w:val="Heading31"/>
        <w:kinsoku w:val="0"/>
        <w:overflowPunct w:val="0"/>
        <w:spacing w:before="0" w:after="120"/>
        <w:ind w:left="1129"/>
        <w:jc w:val="center"/>
        <w:outlineLvl w:val="9"/>
        <w:rPr>
          <w:sz w:val="16"/>
          <w:szCs w:val="16"/>
        </w:rPr>
      </w:pPr>
    </w:p>
    <w:p w:rsidR="00F90815" w:rsidRPr="00DC10FB" w:rsidRDefault="00F90815" w:rsidP="00F16B55">
      <w:pPr>
        <w:pStyle w:val="BodyText"/>
        <w:numPr>
          <w:ilvl w:val="0"/>
          <w:numId w:val="4"/>
        </w:numPr>
        <w:tabs>
          <w:tab w:val="left" w:pos="1359"/>
        </w:tabs>
        <w:kinsoku w:val="0"/>
        <w:overflowPunct w:val="0"/>
        <w:spacing w:before="0" w:after="120"/>
        <w:ind w:right="105" w:hanging="396"/>
        <w:jc w:val="both"/>
      </w:pPr>
      <w:r w:rsidRPr="00DC10FB">
        <w:t>Für die Zwecke der angemessenen Lüftung der Aufstellungsräume und der Eignungsprüfung gemäß den Anforderungen in den geltenden einschlägigen technischen Normen ist eine Risikobewertung hinsichtlich der in die Umgebung eingeleiteten Abgase (Kohlenstoffmonoxid, Kohlendioxid, Stickoxid) durchzuführen.</w:t>
      </w:r>
    </w:p>
    <w:p w:rsidR="00F90815" w:rsidRPr="00DC10FB" w:rsidRDefault="00F90815" w:rsidP="005E266A">
      <w:pPr>
        <w:pStyle w:val="BodyText"/>
        <w:keepNext/>
        <w:numPr>
          <w:ilvl w:val="0"/>
          <w:numId w:val="4"/>
        </w:numPr>
        <w:tabs>
          <w:tab w:val="left" w:pos="1359"/>
        </w:tabs>
        <w:kinsoku w:val="0"/>
        <w:overflowPunct w:val="0"/>
        <w:spacing w:before="0" w:after="120"/>
        <w:ind w:left="1368" w:right="103" w:hanging="403"/>
        <w:jc w:val="both"/>
      </w:pPr>
      <w:r w:rsidRPr="00DC10FB">
        <w:t>Besondere Beachtung ist hierbei den Projektdaten in Bezug auf die Einschaltdauer der Geräte und ihre Variabilität in Abhängigkeit von der Dauer der Tätigkeiten und der Außentemperatur zu schenken. Es ist sicherzustellen, dass vor der auch nur teilweisen Einschaltung der Wärmeanlage zur Beheizung der Räume stets geprüft wird, ob die Vorschriften der geltenden technischen Normen und der ggf. vom Planer vorgesehenen technischen Spezifikationen eingehalten werden; dies gilt insbesondere in Bezug auf</w:t>
      </w:r>
    </w:p>
    <w:p w:rsidR="00F90815" w:rsidRPr="00DC10FB" w:rsidRDefault="00F90815" w:rsidP="00F16B55">
      <w:pPr>
        <w:pStyle w:val="BodyText"/>
        <w:numPr>
          <w:ilvl w:val="1"/>
          <w:numId w:val="4"/>
        </w:numPr>
        <w:tabs>
          <w:tab w:val="left" w:pos="1528"/>
        </w:tabs>
        <w:kinsoku w:val="0"/>
        <w:overflowPunct w:val="0"/>
        <w:spacing w:before="0" w:after="120"/>
        <w:ind w:right="123"/>
      </w:pPr>
      <w:r w:rsidRPr="00DC10FB">
        <w:t>das tatsächliche Vorhanden der sowohl zur Abführung der Abluft als auch zum ordnungsgemäßen Betrieb der Geräte erforderlichen Öffnungen;</w:t>
      </w:r>
    </w:p>
    <w:p w:rsidR="00F90815" w:rsidRPr="00DC10FB" w:rsidRDefault="00F90815" w:rsidP="00F16B55">
      <w:pPr>
        <w:pStyle w:val="BodyText"/>
        <w:numPr>
          <w:ilvl w:val="1"/>
          <w:numId w:val="4"/>
        </w:numPr>
        <w:tabs>
          <w:tab w:val="left" w:pos="1528"/>
        </w:tabs>
        <w:kinsoku w:val="0"/>
        <w:overflowPunct w:val="0"/>
        <w:spacing w:before="0" w:after="120"/>
      </w:pPr>
      <w:r w:rsidRPr="00DC10FB">
        <w:t>die tatsächliche Einschaltung der Lüftungsanlage, falls vorgesehen.</w:t>
      </w:r>
    </w:p>
    <w:p w:rsidR="00F90815" w:rsidRPr="00DC10FB" w:rsidRDefault="00F90815" w:rsidP="00F16B55">
      <w:pPr>
        <w:pStyle w:val="BodyText"/>
        <w:numPr>
          <w:ilvl w:val="0"/>
          <w:numId w:val="4"/>
        </w:numPr>
        <w:tabs>
          <w:tab w:val="left" w:pos="1359"/>
        </w:tabs>
        <w:kinsoku w:val="0"/>
        <w:overflowPunct w:val="0"/>
        <w:spacing w:before="0" w:after="120"/>
        <w:ind w:right="107" w:hanging="396"/>
        <w:jc w:val="both"/>
      </w:pPr>
      <w:r w:rsidRPr="00DC10FB">
        <w:t>Wenn eine Lüftungsanlage genutzt wird, muss die Gasversorgung der Geräte direkt mit dieser Anlage gekoppelt sein, sodass sie automatisch unterbrochen wird, wenn der Volumenstrom der Lüftungsanlage unter den vorgeschriebenen Wert sinkt; die Gasversorgung der Geräte darf dann nur von Hand wiederhergestellt werden können.</w:t>
      </w:r>
    </w:p>
    <w:p w:rsidR="005107E7" w:rsidRPr="00DC10FB" w:rsidRDefault="005107E7"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8.1.5</w:t>
      </w:r>
      <w:r w:rsidRPr="00DC10FB">
        <w:rPr>
          <w:rFonts w:ascii="Liberation Sans" w:hAnsi="Liberation Sans"/>
          <w:b/>
          <w:bCs/>
          <w:sz w:val="24"/>
          <w:szCs w:val="24"/>
        </w:rPr>
        <w:tab/>
        <w:t>Verbindungen</w:t>
      </w:r>
    </w:p>
    <w:p w:rsidR="00F90815" w:rsidRPr="00DC10FB" w:rsidRDefault="00F90815" w:rsidP="00604905">
      <w:pPr>
        <w:pStyle w:val="BodyText"/>
        <w:numPr>
          <w:ilvl w:val="0"/>
          <w:numId w:val="106"/>
        </w:numPr>
        <w:kinsoku w:val="0"/>
        <w:overflowPunct w:val="0"/>
        <w:spacing w:before="0" w:after="120"/>
        <w:ind w:right="102"/>
        <w:jc w:val="both"/>
      </w:pPr>
      <w:r w:rsidRPr="00DC10FB">
        <w:t>Die Risikobewertung zum Zweck der Lüftung der Räume (hinsichtlich der eingeleiteten Abgase oder von Gasleckagen) und die entsprechenden Eignungsprüfungen müssen sich auch auf etwaige Räume erstrecken, die in direkter oder funktionaler Verbindung mit den von der Wärmeanlage beheizten Räumen stehen.</w:t>
      </w:r>
    </w:p>
    <w:p w:rsidR="005107E7" w:rsidRPr="00DC10FB" w:rsidRDefault="005107E7" w:rsidP="00135638">
      <w:pPr>
        <w:pStyle w:val="BodyText"/>
        <w:keepNext/>
        <w:shd w:val="clear" w:color="auto" w:fill="E7E6E6" w:themeFill="background2"/>
        <w:kinsoku w:val="0"/>
        <w:overflowPunct w:val="0"/>
        <w:spacing w:before="0" w:after="120"/>
        <w:ind w:left="720" w:right="101" w:hanging="720"/>
        <w:jc w:val="both"/>
        <w:rPr>
          <w:rFonts w:ascii="Liberation Sans" w:hAnsi="Liberation Sans" w:cs="Liberation Sans"/>
          <w:sz w:val="24"/>
          <w:szCs w:val="24"/>
        </w:rPr>
      </w:pPr>
      <w:r w:rsidRPr="00DC10FB">
        <w:rPr>
          <w:rFonts w:ascii="Liberation Sans" w:hAnsi="Liberation Sans"/>
          <w:b/>
          <w:bCs/>
          <w:sz w:val="24"/>
          <w:szCs w:val="24"/>
        </w:rPr>
        <w:t>8.1.6</w:t>
      </w:r>
      <w:r w:rsidRPr="00DC10FB">
        <w:rPr>
          <w:rFonts w:ascii="Liberation Sans" w:hAnsi="Liberation Sans"/>
          <w:b/>
          <w:bCs/>
          <w:sz w:val="24"/>
          <w:szCs w:val="24"/>
        </w:rPr>
        <w:tab/>
        <w:t>Sonderbestimmungen</w:t>
      </w:r>
    </w:p>
    <w:p w:rsidR="00F90815" w:rsidRPr="00DC10FB" w:rsidRDefault="00F90815" w:rsidP="005E266A">
      <w:pPr>
        <w:pStyle w:val="BodyText"/>
        <w:keepNext/>
        <w:numPr>
          <w:ilvl w:val="0"/>
          <w:numId w:val="3"/>
        </w:numPr>
        <w:tabs>
          <w:tab w:val="left" w:pos="1359"/>
        </w:tabs>
        <w:kinsoku w:val="0"/>
        <w:overflowPunct w:val="0"/>
        <w:spacing w:before="0" w:after="120"/>
        <w:ind w:left="1368" w:right="106" w:hanging="403"/>
        <w:jc w:val="both"/>
      </w:pPr>
      <w:r w:rsidRPr="00DC10FB">
        <w:t>Bei der Bewertung des Risikos durch Gasleitungen in den Räumen müssen zumindest die folgenden Faktoren berücksichtigt werden:</w:t>
      </w:r>
    </w:p>
    <w:p w:rsidR="00F90815" w:rsidRPr="00DC10FB" w:rsidRDefault="00F90815" w:rsidP="00F16B55">
      <w:pPr>
        <w:pStyle w:val="BodyText"/>
        <w:numPr>
          <w:ilvl w:val="1"/>
          <w:numId w:val="3"/>
        </w:numPr>
        <w:tabs>
          <w:tab w:val="left" w:pos="1528"/>
        </w:tabs>
        <w:kinsoku w:val="0"/>
        <w:overflowPunct w:val="0"/>
        <w:spacing w:before="0" w:after="120"/>
        <w:ind w:right="123"/>
      </w:pPr>
      <w:r w:rsidRPr="00DC10FB">
        <w:t>Bestimmung der Stellen, an denen Gasleckagen auftreten können (Ventildichtungen, Verbindungsstücke und Anschlussstücke der Rohrleitungen usw.);</w:t>
      </w:r>
    </w:p>
    <w:p w:rsidR="00F90815" w:rsidRPr="00DC10FB" w:rsidRDefault="00F90815" w:rsidP="00F16B55">
      <w:pPr>
        <w:pStyle w:val="BodyText"/>
        <w:numPr>
          <w:ilvl w:val="1"/>
          <w:numId w:val="3"/>
        </w:numPr>
        <w:tabs>
          <w:tab w:val="left" w:pos="1528"/>
        </w:tabs>
        <w:kinsoku w:val="0"/>
        <w:overflowPunct w:val="0"/>
        <w:spacing w:before="0" w:after="120"/>
      </w:pPr>
      <w:r w:rsidRPr="00DC10FB">
        <w:t>Bestimmung der Austrittsmenge;</w:t>
      </w:r>
    </w:p>
    <w:p w:rsidR="00F90815" w:rsidRPr="00DC10FB" w:rsidRDefault="00F90815" w:rsidP="00F16B55">
      <w:pPr>
        <w:pStyle w:val="BodyText"/>
        <w:numPr>
          <w:ilvl w:val="1"/>
          <w:numId w:val="3"/>
        </w:numPr>
        <w:tabs>
          <w:tab w:val="left" w:pos="1528"/>
        </w:tabs>
        <w:kinsoku w:val="0"/>
        <w:overflowPunct w:val="0"/>
        <w:spacing w:before="0" w:after="120"/>
      </w:pPr>
      <w:r w:rsidRPr="00DC10FB">
        <w:t>Bestimmung der wirksamen Zündquellen;</w:t>
      </w:r>
    </w:p>
    <w:p w:rsidR="00F90815" w:rsidRPr="00DC10FB" w:rsidRDefault="00F90815" w:rsidP="00F16B55">
      <w:pPr>
        <w:pStyle w:val="BodyText"/>
        <w:numPr>
          <w:ilvl w:val="1"/>
          <w:numId w:val="3"/>
        </w:numPr>
        <w:tabs>
          <w:tab w:val="left" w:pos="1528"/>
        </w:tabs>
        <w:kinsoku w:val="0"/>
        <w:overflowPunct w:val="0"/>
        <w:spacing w:before="0" w:after="120"/>
      </w:pPr>
      <w:r w:rsidRPr="00DC10FB">
        <w:t>Bewertung der Bereiche mit Explosionsrisiko.</w:t>
      </w:r>
    </w:p>
    <w:p w:rsidR="00F90815" w:rsidRPr="00DC10FB" w:rsidRDefault="00F90815" w:rsidP="00F16B55">
      <w:pPr>
        <w:pStyle w:val="BodyText"/>
        <w:numPr>
          <w:ilvl w:val="0"/>
          <w:numId w:val="3"/>
        </w:numPr>
        <w:tabs>
          <w:tab w:val="left" w:pos="1359"/>
        </w:tabs>
        <w:kinsoku w:val="0"/>
        <w:overflowPunct w:val="0"/>
        <w:spacing w:before="0" w:after="120"/>
        <w:ind w:right="105" w:hanging="396"/>
        <w:jc w:val="both"/>
      </w:pPr>
      <w:r w:rsidRPr="00DC10FB">
        <w:t>Um das Risiko auf ein als annehmbar angesehenes Maß zu begrenzen, können Ausgleichsmaßnahmen bei der internen Gasversorgungsanlage oder andere Maßnahmen in Betracht gezogen werden, wie beispielsweise Melde- und Alarmanlagen, automatische Absperrventile, Druckschalter, regelmäßige Dichtigkeitsprüfungen usw., wobei in jedem Fall vor allem darauf zu achten ist, dass die Gasleitungen möglichst außerhalb des Gebäudes verlaufen.</w:t>
      </w:r>
    </w:p>
    <w:p w:rsidR="00F90815" w:rsidRPr="00DC10FB" w:rsidRDefault="00F90815" w:rsidP="00F16B55">
      <w:pPr>
        <w:pStyle w:val="BodyText"/>
        <w:numPr>
          <w:ilvl w:val="0"/>
          <w:numId w:val="3"/>
        </w:numPr>
        <w:tabs>
          <w:tab w:val="left" w:pos="1359"/>
        </w:tabs>
        <w:kinsoku w:val="0"/>
        <w:overflowPunct w:val="0"/>
        <w:spacing w:before="0" w:after="120"/>
        <w:ind w:left="1358"/>
      </w:pPr>
      <w:r w:rsidRPr="00DC10FB">
        <w:t>Zwischen den Heizstrahlern und dem Fußboden ist ein Mindestabstand von 4 m einzuhalten.</w:t>
      </w:r>
    </w:p>
    <w:p w:rsidR="00F90815" w:rsidRPr="00DC10FB" w:rsidRDefault="00F90815" w:rsidP="00F16B55">
      <w:pPr>
        <w:pStyle w:val="BodyText"/>
        <w:numPr>
          <w:ilvl w:val="0"/>
          <w:numId w:val="3"/>
        </w:numPr>
        <w:tabs>
          <w:tab w:val="left" w:pos="1359"/>
        </w:tabs>
        <w:kinsoku w:val="0"/>
        <w:overflowPunct w:val="0"/>
        <w:spacing w:before="0" w:after="120"/>
        <w:ind w:right="110" w:hanging="396"/>
        <w:jc w:val="both"/>
      </w:pPr>
      <w:r w:rsidRPr="00DC10FB">
        <w:t>Der Abstand zwischen den Heizstrahlern und etwaigen gelagerten brennbaren Materialien muss derart sein, dass an der Oberfläche dieser Materialien keine gefährlichen Temperaturen erreicht werden können, die zur Entstehung eines Brands und/oder zu Verbrennungsreaktionen führen; er darf keinesfalls weniger als 1,5 m betragen.</w:t>
      </w:r>
    </w:p>
    <w:p w:rsidR="005107E7" w:rsidRPr="00DC10FB" w:rsidRDefault="005107E7" w:rsidP="00604905">
      <w:pPr>
        <w:pStyle w:val="BodyText"/>
        <w:pageBreakBefore/>
        <w:pBdr>
          <w:top w:val="single" w:sz="4" w:space="1" w:color="auto"/>
          <w:left w:val="single" w:sz="4" w:space="4" w:color="auto"/>
          <w:bottom w:val="single" w:sz="4" w:space="1" w:color="auto"/>
          <w:right w:val="single" w:sz="4" w:space="4" w:color="auto"/>
        </w:pBdr>
        <w:kinsoku w:val="0"/>
        <w:overflowPunct w:val="0"/>
        <w:spacing w:before="0" w:after="120"/>
        <w:ind w:left="0" w:firstLine="0"/>
        <w:rPr>
          <w:rFonts w:ascii="Liberation Sans" w:hAnsi="Liberation Sans" w:cs="Liberation Sans"/>
          <w:sz w:val="26"/>
          <w:szCs w:val="26"/>
        </w:rPr>
      </w:pPr>
      <w:r w:rsidRPr="00DC10FB">
        <w:rPr>
          <w:rFonts w:ascii="Liberation Sans" w:hAnsi="Liberation Sans"/>
          <w:b/>
          <w:bCs/>
          <w:sz w:val="26"/>
          <w:szCs w:val="26"/>
        </w:rPr>
        <w:t>Tafel 1 - Oberirdischer Raum</w:t>
      </w:r>
    </w:p>
    <w:p w:rsidR="00F90815" w:rsidRPr="00DC10FB" w:rsidRDefault="00F90815" w:rsidP="00F16B55">
      <w:pPr>
        <w:pStyle w:val="BodyText"/>
        <w:kinsoku w:val="0"/>
        <w:overflowPunct w:val="0"/>
        <w:spacing w:before="0" w:after="120"/>
        <w:ind w:left="0" w:firstLine="0"/>
        <w:rPr>
          <w:rFonts w:ascii="Times New Roman" w:hAnsi="Times New Roman" w:cs="Times New Roman"/>
          <w:sz w:val="11"/>
          <w:szCs w:val="11"/>
        </w:rPr>
      </w:pPr>
    </w:p>
    <w:p w:rsidR="00F90815" w:rsidRPr="00DC10FB" w:rsidRDefault="00AF26BB" w:rsidP="00F16B55">
      <w:pPr>
        <w:pStyle w:val="BodyText"/>
        <w:kinsoku w:val="0"/>
        <w:overflowPunct w:val="0"/>
        <w:spacing w:before="0" w:after="120"/>
        <w:ind w:left="149" w:firstLine="0"/>
        <w:rPr>
          <w:rFonts w:ascii="Times New Roman" w:hAnsi="Times New Roman" w:cs="Times New Roman"/>
          <w:sz w:val="20"/>
          <w:szCs w:val="20"/>
        </w:rPr>
      </w:pPr>
      <w:r w:rsidRPr="00DC10FB">
        <w:rPr>
          <w:rFonts w:ascii="Times New Roman" w:hAnsi="Times New Roman"/>
          <w:noProof/>
          <w:sz w:val="20"/>
          <w:szCs w:val="20"/>
          <w:lang w:val="en-US" w:eastAsia="zh-CN"/>
        </w:rPr>
        <mc:AlternateContent>
          <mc:Choice Requires="wpg">
            <w:drawing>
              <wp:inline distT="0" distB="0" distL="0" distR="0">
                <wp:extent cx="6444615" cy="3246120"/>
                <wp:effectExtent l="12065" t="5080" r="10795" b="6350"/>
                <wp:docPr id="2411"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4615" cy="3246120"/>
                          <a:chOff x="0" y="0"/>
                          <a:chExt cx="10149" cy="5112"/>
                        </a:xfrm>
                      </wpg:grpSpPr>
                      <wps:wsp>
                        <wps:cNvPr id="2412" name="Freeform 116"/>
                        <wps:cNvSpPr>
                          <a:spLocks/>
                        </wps:cNvSpPr>
                        <wps:spPr bwMode="auto">
                          <a:xfrm>
                            <a:off x="1533" y="1050"/>
                            <a:ext cx="2277" cy="3066"/>
                          </a:xfrm>
                          <a:custGeom>
                            <a:avLst/>
                            <a:gdLst>
                              <a:gd name="T0" fmla="*/ 1138 w 2277"/>
                              <a:gd name="T1" fmla="*/ 3065 h 3066"/>
                              <a:gd name="T2" fmla="*/ 0 w 2277"/>
                              <a:gd name="T3" fmla="*/ 3065 h 3066"/>
                              <a:gd name="T4" fmla="*/ 0 w 2277"/>
                              <a:gd name="T5" fmla="*/ 0 h 3066"/>
                              <a:gd name="T6" fmla="*/ 2276 w 2277"/>
                              <a:gd name="T7" fmla="*/ 0 h 3066"/>
                              <a:gd name="T8" fmla="*/ 2276 w 2277"/>
                              <a:gd name="T9" fmla="*/ 3065 h 3066"/>
                              <a:gd name="T10" fmla="*/ 1138 w 2277"/>
                              <a:gd name="T11" fmla="*/ 3065 h 3066"/>
                            </a:gdLst>
                            <a:ahLst/>
                            <a:cxnLst>
                              <a:cxn ang="0">
                                <a:pos x="T0" y="T1"/>
                              </a:cxn>
                              <a:cxn ang="0">
                                <a:pos x="T2" y="T3"/>
                              </a:cxn>
                              <a:cxn ang="0">
                                <a:pos x="T4" y="T5"/>
                              </a:cxn>
                              <a:cxn ang="0">
                                <a:pos x="T6" y="T7"/>
                              </a:cxn>
                              <a:cxn ang="0">
                                <a:pos x="T8" y="T9"/>
                              </a:cxn>
                              <a:cxn ang="0">
                                <a:pos x="T10" y="T11"/>
                              </a:cxn>
                            </a:cxnLst>
                            <a:rect l="0" t="0" r="r" b="b"/>
                            <a:pathLst>
                              <a:path w="2277" h="3066">
                                <a:moveTo>
                                  <a:pt x="1138" y="3065"/>
                                </a:moveTo>
                                <a:lnTo>
                                  <a:pt x="0" y="3065"/>
                                </a:lnTo>
                                <a:lnTo>
                                  <a:pt x="0" y="0"/>
                                </a:lnTo>
                                <a:lnTo>
                                  <a:pt x="2276" y="0"/>
                                </a:lnTo>
                                <a:lnTo>
                                  <a:pt x="2276" y="3065"/>
                                </a:lnTo>
                                <a:lnTo>
                                  <a:pt x="1138" y="3065"/>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3" name="Freeform 117"/>
                        <wps:cNvSpPr>
                          <a:spLocks/>
                        </wps:cNvSpPr>
                        <wps:spPr bwMode="auto">
                          <a:xfrm>
                            <a:off x="3729" y="2408"/>
                            <a:ext cx="161" cy="1704"/>
                          </a:xfrm>
                          <a:custGeom>
                            <a:avLst/>
                            <a:gdLst>
                              <a:gd name="T0" fmla="*/ 0 w 161"/>
                              <a:gd name="T1" fmla="*/ 0 h 1704"/>
                              <a:gd name="T2" fmla="*/ 160 w 161"/>
                              <a:gd name="T3" fmla="*/ 0 h 1704"/>
                              <a:gd name="T4" fmla="*/ 160 w 161"/>
                              <a:gd name="T5" fmla="*/ 1704 h 1704"/>
                              <a:gd name="T6" fmla="*/ 0 w 161"/>
                              <a:gd name="T7" fmla="*/ 1704 h 1704"/>
                              <a:gd name="T8" fmla="*/ 0 w 161"/>
                              <a:gd name="T9" fmla="*/ 0 h 1704"/>
                            </a:gdLst>
                            <a:ahLst/>
                            <a:cxnLst>
                              <a:cxn ang="0">
                                <a:pos x="T0" y="T1"/>
                              </a:cxn>
                              <a:cxn ang="0">
                                <a:pos x="T2" y="T3"/>
                              </a:cxn>
                              <a:cxn ang="0">
                                <a:pos x="T4" y="T5"/>
                              </a:cxn>
                              <a:cxn ang="0">
                                <a:pos x="T6" y="T7"/>
                              </a:cxn>
                              <a:cxn ang="0">
                                <a:pos x="T8" y="T9"/>
                              </a:cxn>
                            </a:cxnLst>
                            <a:rect l="0" t="0" r="r" b="b"/>
                            <a:pathLst>
                              <a:path w="161" h="1704">
                                <a:moveTo>
                                  <a:pt x="0" y="0"/>
                                </a:moveTo>
                                <a:lnTo>
                                  <a:pt x="160" y="0"/>
                                </a:lnTo>
                                <a:lnTo>
                                  <a:pt x="160" y="1704"/>
                                </a:lnTo>
                                <a:lnTo>
                                  <a:pt x="0" y="170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4" name="Freeform 118"/>
                        <wps:cNvSpPr>
                          <a:spLocks/>
                        </wps:cNvSpPr>
                        <wps:spPr bwMode="auto">
                          <a:xfrm>
                            <a:off x="1454" y="1050"/>
                            <a:ext cx="161" cy="3062"/>
                          </a:xfrm>
                          <a:custGeom>
                            <a:avLst/>
                            <a:gdLst>
                              <a:gd name="T0" fmla="*/ 0 w 161"/>
                              <a:gd name="T1" fmla="*/ 0 h 3062"/>
                              <a:gd name="T2" fmla="*/ 160 w 161"/>
                              <a:gd name="T3" fmla="*/ 0 h 3062"/>
                              <a:gd name="T4" fmla="*/ 160 w 161"/>
                              <a:gd name="T5" fmla="*/ 3061 h 3062"/>
                              <a:gd name="T6" fmla="*/ 0 w 161"/>
                              <a:gd name="T7" fmla="*/ 3061 h 3062"/>
                              <a:gd name="T8" fmla="*/ 0 w 161"/>
                              <a:gd name="T9" fmla="*/ 0 h 3062"/>
                            </a:gdLst>
                            <a:ahLst/>
                            <a:cxnLst>
                              <a:cxn ang="0">
                                <a:pos x="T0" y="T1"/>
                              </a:cxn>
                              <a:cxn ang="0">
                                <a:pos x="T2" y="T3"/>
                              </a:cxn>
                              <a:cxn ang="0">
                                <a:pos x="T4" y="T5"/>
                              </a:cxn>
                              <a:cxn ang="0">
                                <a:pos x="T6" y="T7"/>
                              </a:cxn>
                              <a:cxn ang="0">
                                <a:pos x="T8" y="T9"/>
                              </a:cxn>
                            </a:cxnLst>
                            <a:rect l="0" t="0" r="r" b="b"/>
                            <a:pathLst>
                              <a:path w="161" h="3062">
                                <a:moveTo>
                                  <a:pt x="0" y="0"/>
                                </a:moveTo>
                                <a:lnTo>
                                  <a:pt x="160" y="0"/>
                                </a:lnTo>
                                <a:lnTo>
                                  <a:pt x="160" y="3061"/>
                                </a:lnTo>
                                <a:lnTo>
                                  <a:pt x="0" y="306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5" name="Freeform 119"/>
                        <wps:cNvSpPr>
                          <a:spLocks/>
                        </wps:cNvSpPr>
                        <wps:spPr bwMode="auto">
                          <a:xfrm>
                            <a:off x="1463" y="960"/>
                            <a:ext cx="2316" cy="171"/>
                          </a:xfrm>
                          <a:custGeom>
                            <a:avLst/>
                            <a:gdLst>
                              <a:gd name="T0" fmla="*/ 2316 w 2316"/>
                              <a:gd name="T1" fmla="*/ 0 h 171"/>
                              <a:gd name="T2" fmla="*/ 0 w 2316"/>
                              <a:gd name="T3" fmla="*/ 9 h 171"/>
                              <a:gd name="T4" fmla="*/ 0 w 2316"/>
                              <a:gd name="T5" fmla="*/ 170 h 171"/>
                              <a:gd name="T6" fmla="*/ 2316 w 2316"/>
                              <a:gd name="T7" fmla="*/ 160 h 171"/>
                              <a:gd name="T8" fmla="*/ 2316 w 2316"/>
                              <a:gd name="T9" fmla="*/ 0 h 171"/>
                            </a:gdLst>
                            <a:ahLst/>
                            <a:cxnLst>
                              <a:cxn ang="0">
                                <a:pos x="T0" y="T1"/>
                              </a:cxn>
                              <a:cxn ang="0">
                                <a:pos x="T2" y="T3"/>
                              </a:cxn>
                              <a:cxn ang="0">
                                <a:pos x="T4" y="T5"/>
                              </a:cxn>
                              <a:cxn ang="0">
                                <a:pos x="T6" y="T7"/>
                              </a:cxn>
                              <a:cxn ang="0">
                                <a:pos x="T8" y="T9"/>
                              </a:cxn>
                            </a:cxnLst>
                            <a:rect l="0" t="0" r="r" b="b"/>
                            <a:pathLst>
                              <a:path w="2316" h="171">
                                <a:moveTo>
                                  <a:pt x="2316" y="0"/>
                                </a:moveTo>
                                <a:lnTo>
                                  <a:pt x="0" y="9"/>
                                </a:lnTo>
                                <a:lnTo>
                                  <a:pt x="0" y="170"/>
                                </a:lnTo>
                                <a:lnTo>
                                  <a:pt x="2316" y="160"/>
                                </a:lnTo>
                                <a:lnTo>
                                  <a:pt x="23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6" name="Freeform 120"/>
                        <wps:cNvSpPr>
                          <a:spLocks/>
                        </wps:cNvSpPr>
                        <wps:spPr bwMode="auto">
                          <a:xfrm>
                            <a:off x="1495" y="4096"/>
                            <a:ext cx="3161" cy="20"/>
                          </a:xfrm>
                          <a:custGeom>
                            <a:avLst/>
                            <a:gdLst>
                              <a:gd name="T0" fmla="*/ 0 w 3161"/>
                              <a:gd name="T1" fmla="*/ 0 h 20"/>
                              <a:gd name="T2" fmla="*/ 3160 w 3161"/>
                              <a:gd name="T3" fmla="*/ 0 h 20"/>
                            </a:gdLst>
                            <a:ahLst/>
                            <a:cxnLst>
                              <a:cxn ang="0">
                                <a:pos x="T0" y="T1"/>
                              </a:cxn>
                              <a:cxn ang="0">
                                <a:pos x="T2" y="T3"/>
                              </a:cxn>
                            </a:cxnLst>
                            <a:rect l="0" t="0" r="r" b="b"/>
                            <a:pathLst>
                              <a:path w="3161" h="20">
                                <a:moveTo>
                                  <a:pt x="0" y="0"/>
                                </a:moveTo>
                                <a:lnTo>
                                  <a:pt x="3160" y="0"/>
                                </a:lnTo>
                              </a:path>
                            </a:pathLst>
                          </a:custGeom>
                          <a:noFill/>
                          <a:ln w="40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7" name="Freeform 121"/>
                        <wps:cNvSpPr>
                          <a:spLocks/>
                        </wps:cNvSpPr>
                        <wps:spPr bwMode="auto">
                          <a:xfrm>
                            <a:off x="752" y="1933"/>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8" name="Freeform 122"/>
                        <wps:cNvSpPr>
                          <a:spLocks/>
                        </wps:cNvSpPr>
                        <wps:spPr bwMode="auto">
                          <a:xfrm>
                            <a:off x="752" y="1933"/>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9" name="Freeform 123"/>
                        <wps:cNvSpPr>
                          <a:spLocks/>
                        </wps:cNvSpPr>
                        <wps:spPr bwMode="auto">
                          <a:xfrm>
                            <a:off x="752" y="1933"/>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0" name="Freeform 124"/>
                        <wps:cNvSpPr>
                          <a:spLocks/>
                        </wps:cNvSpPr>
                        <wps:spPr bwMode="auto">
                          <a:xfrm>
                            <a:off x="752" y="1933"/>
                            <a:ext cx="324" cy="324"/>
                          </a:xfrm>
                          <a:custGeom>
                            <a:avLst/>
                            <a:gdLst>
                              <a:gd name="T0" fmla="*/ 0 w 324"/>
                              <a:gd name="T1" fmla="*/ 324 h 324"/>
                              <a:gd name="T2" fmla="*/ 324 w 324"/>
                              <a:gd name="T3" fmla="*/ 0 h 324"/>
                            </a:gdLst>
                            <a:ahLst/>
                            <a:cxnLst>
                              <a:cxn ang="0">
                                <a:pos x="T0" y="T1"/>
                              </a:cxn>
                              <a:cxn ang="0">
                                <a:pos x="T2" y="T3"/>
                              </a:cxn>
                            </a:cxnLst>
                            <a:rect l="0" t="0" r="r" b="b"/>
                            <a:pathLst>
                              <a:path w="324" h="324">
                                <a:moveTo>
                                  <a:pt x="0" y="324"/>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1" name="Freeform 125"/>
                        <wps:cNvSpPr>
                          <a:spLocks/>
                        </wps:cNvSpPr>
                        <wps:spPr bwMode="auto">
                          <a:xfrm>
                            <a:off x="752" y="1933"/>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2" name="Freeform 126"/>
                        <wps:cNvSpPr>
                          <a:spLocks/>
                        </wps:cNvSpPr>
                        <wps:spPr bwMode="auto">
                          <a:xfrm>
                            <a:off x="752" y="1933"/>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3" name="Freeform 127"/>
                        <wps:cNvSpPr>
                          <a:spLocks/>
                        </wps:cNvSpPr>
                        <wps:spPr bwMode="auto">
                          <a:xfrm>
                            <a:off x="752" y="1933"/>
                            <a:ext cx="569" cy="569"/>
                          </a:xfrm>
                          <a:custGeom>
                            <a:avLst/>
                            <a:gdLst>
                              <a:gd name="T0" fmla="*/ 0 w 569"/>
                              <a:gd name="T1" fmla="*/ 568 h 569"/>
                              <a:gd name="T2" fmla="*/ 568 w 569"/>
                              <a:gd name="T3" fmla="*/ 0 h 569"/>
                            </a:gdLst>
                            <a:ahLst/>
                            <a:cxnLst>
                              <a:cxn ang="0">
                                <a:pos x="T0" y="T1"/>
                              </a:cxn>
                              <a:cxn ang="0">
                                <a:pos x="T2" y="T3"/>
                              </a:cxn>
                            </a:cxnLst>
                            <a:rect l="0" t="0" r="r" b="b"/>
                            <a:pathLst>
                              <a:path w="569" h="569">
                                <a:moveTo>
                                  <a:pt x="0" y="568"/>
                                </a:moveTo>
                                <a:lnTo>
                                  <a:pt x="5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4" name="Freeform 128"/>
                        <wps:cNvSpPr>
                          <a:spLocks/>
                        </wps:cNvSpPr>
                        <wps:spPr bwMode="auto">
                          <a:xfrm>
                            <a:off x="752" y="1933"/>
                            <a:ext cx="651" cy="651"/>
                          </a:xfrm>
                          <a:custGeom>
                            <a:avLst/>
                            <a:gdLst>
                              <a:gd name="T0" fmla="*/ 0 w 651"/>
                              <a:gd name="T1" fmla="*/ 650 h 651"/>
                              <a:gd name="T2" fmla="*/ 650 w 651"/>
                              <a:gd name="T3" fmla="*/ 0 h 651"/>
                            </a:gdLst>
                            <a:ahLst/>
                            <a:cxnLst>
                              <a:cxn ang="0">
                                <a:pos x="T0" y="T1"/>
                              </a:cxn>
                              <a:cxn ang="0">
                                <a:pos x="T2" y="T3"/>
                              </a:cxn>
                            </a:cxnLst>
                            <a:rect l="0" t="0" r="r" b="b"/>
                            <a:pathLst>
                              <a:path w="651" h="651">
                                <a:moveTo>
                                  <a:pt x="0" y="650"/>
                                </a:moveTo>
                                <a:lnTo>
                                  <a:pt x="65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5" name="Freeform 129"/>
                        <wps:cNvSpPr>
                          <a:spLocks/>
                        </wps:cNvSpPr>
                        <wps:spPr bwMode="auto">
                          <a:xfrm>
                            <a:off x="752" y="1933"/>
                            <a:ext cx="732" cy="732"/>
                          </a:xfrm>
                          <a:custGeom>
                            <a:avLst/>
                            <a:gdLst>
                              <a:gd name="T0" fmla="*/ 0 w 732"/>
                              <a:gd name="T1" fmla="*/ 732 h 732"/>
                              <a:gd name="T2" fmla="*/ 732 w 732"/>
                              <a:gd name="T3" fmla="*/ 0 h 732"/>
                            </a:gdLst>
                            <a:ahLst/>
                            <a:cxnLst>
                              <a:cxn ang="0">
                                <a:pos x="T0" y="T1"/>
                              </a:cxn>
                              <a:cxn ang="0">
                                <a:pos x="T2" y="T3"/>
                              </a:cxn>
                            </a:cxnLst>
                            <a:rect l="0" t="0" r="r" b="b"/>
                            <a:pathLst>
                              <a:path w="732" h="732">
                                <a:moveTo>
                                  <a:pt x="0" y="732"/>
                                </a:moveTo>
                                <a:lnTo>
                                  <a:pt x="73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6" name="Freeform 130"/>
                        <wps:cNvSpPr>
                          <a:spLocks/>
                        </wps:cNvSpPr>
                        <wps:spPr bwMode="auto">
                          <a:xfrm>
                            <a:off x="752" y="1973"/>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7" name="Freeform 131"/>
                        <wps:cNvSpPr>
                          <a:spLocks/>
                        </wps:cNvSpPr>
                        <wps:spPr bwMode="auto">
                          <a:xfrm>
                            <a:off x="752" y="2055"/>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8" name="Freeform 132"/>
                        <wps:cNvSpPr>
                          <a:spLocks/>
                        </wps:cNvSpPr>
                        <wps:spPr bwMode="auto">
                          <a:xfrm>
                            <a:off x="752" y="2137"/>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9" name="Freeform 133"/>
                        <wps:cNvSpPr>
                          <a:spLocks/>
                        </wps:cNvSpPr>
                        <wps:spPr bwMode="auto">
                          <a:xfrm>
                            <a:off x="752" y="2218"/>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0" name="Freeform 134"/>
                        <wps:cNvSpPr>
                          <a:spLocks/>
                        </wps:cNvSpPr>
                        <wps:spPr bwMode="auto">
                          <a:xfrm>
                            <a:off x="752" y="2300"/>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1" name="Freeform 135"/>
                        <wps:cNvSpPr>
                          <a:spLocks/>
                        </wps:cNvSpPr>
                        <wps:spPr bwMode="auto">
                          <a:xfrm>
                            <a:off x="752" y="2381"/>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2" name="Freeform 136"/>
                        <wps:cNvSpPr>
                          <a:spLocks/>
                        </wps:cNvSpPr>
                        <wps:spPr bwMode="auto">
                          <a:xfrm>
                            <a:off x="752" y="2463"/>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3" name="Freeform 137"/>
                        <wps:cNvSpPr>
                          <a:spLocks/>
                        </wps:cNvSpPr>
                        <wps:spPr bwMode="auto">
                          <a:xfrm>
                            <a:off x="752" y="2545"/>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4" name="Freeform 138"/>
                        <wps:cNvSpPr>
                          <a:spLocks/>
                        </wps:cNvSpPr>
                        <wps:spPr bwMode="auto">
                          <a:xfrm>
                            <a:off x="752" y="2626"/>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5" name="Freeform 139"/>
                        <wps:cNvSpPr>
                          <a:spLocks/>
                        </wps:cNvSpPr>
                        <wps:spPr bwMode="auto">
                          <a:xfrm>
                            <a:off x="752" y="2708"/>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6" name="Freeform 140"/>
                        <wps:cNvSpPr>
                          <a:spLocks/>
                        </wps:cNvSpPr>
                        <wps:spPr bwMode="auto">
                          <a:xfrm>
                            <a:off x="752" y="2790"/>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7" name="Freeform 141"/>
                        <wps:cNvSpPr>
                          <a:spLocks/>
                        </wps:cNvSpPr>
                        <wps:spPr bwMode="auto">
                          <a:xfrm>
                            <a:off x="752" y="2871"/>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8" name="Freeform 142"/>
                        <wps:cNvSpPr>
                          <a:spLocks/>
                        </wps:cNvSpPr>
                        <wps:spPr bwMode="auto">
                          <a:xfrm>
                            <a:off x="752" y="2953"/>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9" name="Freeform 143"/>
                        <wps:cNvSpPr>
                          <a:spLocks/>
                        </wps:cNvSpPr>
                        <wps:spPr bwMode="auto">
                          <a:xfrm>
                            <a:off x="752" y="3034"/>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0" name="Freeform 144"/>
                        <wps:cNvSpPr>
                          <a:spLocks/>
                        </wps:cNvSpPr>
                        <wps:spPr bwMode="auto">
                          <a:xfrm>
                            <a:off x="752" y="3116"/>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1" name="Freeform 145"/>
                        <wps:cNvSpPr>
                          <a:spLocks/>
                        </wps:cNvSpPr>
                        <wps:spPr bwMode="auto">
                          <a:xfrm>
                            <a:off x="752" y="3197"/>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2" name="Freeform 146"/>
                        <wps:cNvSpPr>
                          <a:spLocks/>
                        </wps:cNvSpPr>
                        <wps:spPr bwMode="auto">
                          <a:xfrm>
                            <a:off x="752" y="3279"/>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3" name="Freeform 147"/>
                        <wps:cNvSpPr>
                          <a:spLocks/>
                        </wps:cNvSpPr>
                        <wps:spPr bwMode="auto">
                          <a:xfrm>
                            <a:off x="752" y="3361"/>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4" name="Freeform 148"/>
                        <wps:cNvSpPr>
                          <a:spLocks/>
                        </wps:cNvSpPr>
                        <wps:spPr bwMode="auto">
                          <a:xfrm>
                            <a:off x="752" y="3442"/>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5" name="Freeform 149"/>
                        <wps:cNvSpPr>
                          <a:spLocks/>
                        </wps:cNvSpPr>
                        <wps:spPr bwMode="auto">
                          <a:xfrm>
                            <a:off x="752" y="3524"/>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6" name="Freeform 150"/>
                        <wps:cNvSpPr>
                          <a:spLocks/>
                        </wps:cNvSpPr>
                        <wps:spPr bwMode="auto">
                          <a:xfrm>
                            <a:off x="752" y="3606"/>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7" name="Freeform 151"/>
                        <wps:cNvSpPr>
                          <a:spLocks/>
                        </wps:cNvSpPr>
                        <wps:spPr bwMode="auto">
                          <a:xfrm>
                            <a:off x="752" y="3687"/>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8" name="Freeform 152"/>
                        <wps:cNvSpPr>
                          <a:spLocks/>
                        </wps:cNvSpPr>
                        <wps:spPr bwMode="auto">
                          <a:xfrm>
                            <a:off x="752" y="3769"/>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9" name="Freeform 153"/>
                        <wps:cNvSpPr>
                          <a:spLocks/>
                        </wps:cNvSpPr>
                        <wps:spPr bwMode="auto">
                          <a:xfrm>
                            <a:off x="752" y="3850"/>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0" name="Freeform 154"/>
                        <wps:cNvSpPr>
                          <a:spLocks/>
                        </wps:cNvSpPr>
                        <wps:spPr bwMode="auto">
                          <a:xfrm>
                            <a:off x="752" y="3932"/>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1" name="Freeform 155"/>
                        <wps:cNvSpPr>
                          <a:spLocks/>
                        </wps:cNvSpPr>
                        <wps:spPr bwMode="auto">
                          <a:xfrm>
                            <a:off x="752" y="4013"/>
                            <a:ext cx="773" cy="773"/>
                          </a:xfrm>
                          <a:custGeom>
                            <a:avLst/>
                            <a:gdLst>
                              <a:gd name="T0" fmla="*/ 0 w 773"/>
                              <a:gd name="T1" fmla="*/ 772 h 773"/>
                              <a:gd name="T2" fmla="*/ 772 w 773"/>
                              <a:gd name="T3" fmla="*/ 0 h 773"/>
                            </a:gdLst>
                            <a:ahLst/>
                            <a:cxnLst>
                              <a:cxn ang="0">
                                <a:pos x="T0" y="T1"/>
                              </a:cxn>
                              <a:cxn ang="0">
                                <a:pos x="T2" y="T3"/>
                              </a:cxn>
                            </a:cxnLst>
                            <a:rect l="0" t="0" r="r" b="b"/>
                            <a:pathLst>
                              <a:path w="773" h="773">
                                <a:moveTo>
                                  <a:pt x="0" y="772"/>
                                </a:moveTo>
                                <a:lnTo>
                                  <a:pt x="7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2" name="Freeform 156"/>
                        <wps:cNvSpPr>
                          <a:spLocks/>
                        </wps:cNvSpPr>
                        <wps:spPr bwMode="auto">
                          <a:xfrm>
                            <a:off x="796" y="4095"/>
                            <a:ext cx="729" cy="729"/>
                          </a:xfrm>
                          <a:custGeom>
                            <a:avLst/>
                            <a:gdLst>
                              <a:gd name="T0" fmla="*/ 0 w 729"/>
                              <a:gd name="T1" fmla="*/ 728 h 729"/>
                              <a:gd name="T2" fmla="*/ 728 w 729"/>
                              <a:gd name="T3" fmla="*/ 0 h 729"/>
                            </a:gdLst>
                            <a:ahLst/>
                            <a:cxnLst>
                              <a:cxn ang="0">
                                <a:pos x="T0" y="T1"/>
                              </a:cxn>
                              <a:cxn ang="0">
                                <a:pos x="T2" y="T3"/>
                              </a:cxn>
                            </a:cxnLst>
                            <a:rect l="0" t="0" r="r" b="b"/>
                            <a:pathLst>
                              <a:path w="729" h="729">
                                <a:moveTo>
                                  <a:pt x="0" y="728"/>
                                </a:moveTo>
                                <a:lnTo>
                                  <a:pt x="72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3" name="Freeform 157"/>
                        <wps:cNvSpPr>
                          <a:spLocks/>
                        </wps:cNvSpPr>
                        <wps:spPr bwMode="auto">
                          <a:xfrm>
                            <a:off x="878" y="4177"/>
                            <a:ext cx="647" cy="647"/>
                          </a:xfrm>
                          <a:custGeom>
                            <a:avLst/>
                            <a:gdLst>
                              <a:gd name="T0" fmla="*/ 0 w 647"/>
                              <a:gd name="T1" fmla="*/ 646 h 647"/>
                              <a:gd name="T2" fmla="*/ 646 w 647"/>
                              <a:gd name="T3" fmla="*/ 0 h 647"/>
                            </a:gdLst>
                            <a:ahLst/>
                            <a:cxnLst>
                              <a:cxn ang="0">
                                <a:pos x="T0" y="T1"/>
                              </a:cxn>
                              <a:cxn ang="0">
                                <a:pos x="T2" y="T3"/>
                              </a:cxn>
                            </a:cxnLst>
                            <a:rect l="0" t="0" r="r" b="b"/>
                            <a:pathLst>
                              <a:path w="647" h="647">
                                <a:moveTo>
                                  <a:pt x="0" y="646"/>
                                </a:moveTo>
                                <a:lnTo>
                                  <a:pt x="64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4" name="Freeform 158"/>
                        <wps:cNvSpPr>
                          <a:spLocks/>
                        </wps:cNvSpPr>
                        <wps:spPr bwMode="auto">
                          <a:xfrm>
                            <a:off x="960" y="4258"/>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5" name="Freeform 159"/>
                        <wps:cNvSpPr>
                          <a:spLocks/>
                        </wps:cNvSpPr>
                        <wps:spPr bwMode="auto">
                          <a:xfrm>
                            <a:off x="1041" y="4340"/>
                            <a:ext cx="484" cy="484"/>
                          </a:xfrm>
                          <a:custGeom>
                            <a:avLst/>
                            <a:gdLst>
                              <a:gd name="T0" fmla="*/ 0 w 484"/>
                              <a:gd name="T1" fmla="*/ 483 h 484"/>
                              <a:gd name="T2" fmla="*/ 483 w 484"/>
                              <a:gd name="T3" fmla="*/ 0 h 484"/>
                            </a:gdLst>
                            <a:ahLst/>
                            <a:cxnLst>
                              <a:cxn ang="0">
                                <a:pos x="T0" y="T1"/>
                              </a:cxn>
                              <a:cxn ang="0">
                                <a:pos x="T2" y="T3"/>
                              </a:cxn>
                            </a:cxnLst>
                            <a:rect l="0" t="0" r="r" b="b"/>
                            <a:pathLst>
                              <a:path w="484" h="484">
                                <a:moveTo>
                                  <a:pt x="0" y="483"/>
                                </a:moveTo>
                                <a:lnTo>
                                  <a:pt x="48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6" name="Freeform 160"/>
                        <wps:cNvSpPr>
                          <a:spLocks/>
                        </wps:cNvSpPr>
                        <wps:spPr bwMode="auto">
                          <a:xfrm>
                            <a:off x="1123" y="4422"/>
                            <a:ext cx="402" cy="402"/>
                          </a:xfrm>
                          <a:custGeom>
                            <a:avLst/>
                            <a:gdLst>
                              <a:gd name="T0" fmla="*/ 0 w 402"/>
                              <a:gd name="T1" fmla="*/ 402 h 402"/>
                              <a:gd name="T2" fmla="*/ 402 w 402"/>
                              <a:gd name="T3" fmla="*/ 0 h 402"/>
                            </a:gdLst>
                            <a:ahLst/>
                            <a:cxnLst>
                              <a:cxn ang="0">
                                <a:pos x="T0" y="T1"/>
                              </a:cxn>
                              <a:cxn ang="0">
                                <a:pos x="T2" y="T3"/>
                              </a:cxn>
                            </a:cxnLst>
                            <a:rect l="0" t="0" r="r" b="b"/>
                            <a:pathLst>
                              <a:path w="402" h="402">
                                <a:moveTo>
                                  <a:pt x="0" y="402"/>
                                </a:moveTo>
                                <a:lnTo>
                                  <a:pt x="40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7" name="Freeform 161"/>
                        <wps:cNvSpPr>
                          <a:spLocks/>
                        </wps:cNvSpPr>
                        <wps:spPr bwMode="auto">
                          <a:xfrm>
                            <a:off x="1204" y="4503"/>
                            <a:ext cx="321" cy="321"/>
                          </a:xfrm>
                          <a:custGeom>
                            <a:avLst/>
                            <a:gdLst>
                              <a:gd name="T0" fmla="*/ 0 w 321"/>
                              <a:gd name="T1" fmla="*/ 320 h 321"/>
                              <a:gd name="T2" fmla="*/ 320 w 321"/>
                              <a:gd name="T3" fmla="*/ 0 h 321"/>
                            </a:gdLst>
                            <a:ahLst/>
                            <a:cxnLst>
                              <a:cxn ang="0">
                                <a:pos x="T0" y="T1"/>
                              </a:cxn>
                              <a:cxn ang="0">
                                <a:pos x="T2" y="T3"/>
                              </a:cxn>
                            </a:cxnLst>
                            <a:rect l="0" t="0" r="r" b="b"/>
                            <a:pathLst>
                              <a:path w="321" h="321">
                                <a:moveTo>
                                  <a:pt x="0" y="320"/>
                                </a:moveTo>
                                <a:lnTo>
                                  <a:pt x="3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8" name="Freeform 162"/>
                        <wps:cNvSpPr>
                          <a:spLocks/>
                        </wps:cNvSpPr>
                        <wps:spPr bwMode="auto">
                          <a:xfrm>
                            <a:off x="1286" y="4585"/>
                            <a:ext cx="239" cy="239"/>
                          </a:xfrm>
                          <a:custGeom>
                            <a:avLst/>
                            <a:gdLst>
                              <a:gd name="T0" fmla="*/ 0 w 239"/>
                              <a:gd name="T1" fmla="*/ 238 h 239"/>
                              <a:gd name="T2" fmla="*/ 238 w 239"/>
                              <a:gd name="T3" fmla="*/ 0 h 239"/>
                            </a:gdLst>
                            <a:ahLst/>
                            <a:cxnLst>
                              <a:cxn ang="0">
                                <a:pos x="T0" y="T1"/>
                              </a:cxn>
                              <a:cxn ang="0">
                                <a:pos x="T2" y="T3"/>
                              </a:cxn>
                            </a:cxnLst>
                            <a:rect l="0" t="0" r="r" b="b"/>
                            <a:pathLst>
                              <a:path w="239" h="239">
                                <a:moveTo>
                                  <a:pt x="0" y="238"/>
                                </a:moveTo>
                                <a:lnTo>
                                  <a:pt x="23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9" name="Freeform 163"/>
                        <wps:cNvSpPr>
                          <a:spLocks/>
                        </wps:cNvSpPr>
                        <wps:spPr bwMode="auto">
                          <a:xfrm>
                            <a:off x="1368" y="4666"/>
                            <a:ext cx="158" cy="158"/>
                          </a:xfrm>
                          <a:custGeom>
                            <a:avLst/>
                            <a:gdLst>
                              <a:gd name="T0" fmla="*/ 0 w 158"/>
                              <a:gd name="T1" fmla="*/ 157 h 158"/>
                              <a:gd name="T2" fmla="*/ 157 w 158"/>
                              <a:gd name="T3" fmla="*/ 0 h 158"/>
                            </a:gdLst>
                            <a:ahLst/>
                            <a:cxnLst>
                              <a:cxn ang="0">
                                <a:pos x="T0" y="T1"/>
                              </a:cxn>
                              <a:cxn ang="0">
                                <a:pos x="T2" y="T3"/>
                              </a:cxn>
                            </a:cxnLst>
                            <a:rect l="0" t="0" r="r" b="b"/>
                            <a:pathLst>
                              <a:path w="158" h="158">
                                <a:moveTo>
                                  <a:pt x="0" y="157"/>
                                </a:moveTo>
                                <a:lnTo>
                                  <a:pt x="1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0" name="Freeform 164"/>
                        <wps:cNvSpPr>
                          <a:spLocks/>
                        </wps:cNvSpPr>
                        <wps:spPr bwMode="auto">
                          <a:xfrm>
                            <a:off x="1449" y="4748"/>
                            <a:ext cx="76" cy="76"/>
                          </a:xfrm>
                          <a:custGeom>
                            <a:avLst/>
                            <a:gdLst>
                              <a:gd name="T0" fmla="*/ 0 w 76"/>
                              <a:gd name="T1" fmla="*/ 75 h 76"/>
                              <a:gd name="T2" fmla="*/ 75 w 76"/>
                              <a:gd name="T3" fmla="*/ 0 h 76"/>
                            </a:gdLst>
                            <a:ahLst/>
                            <a:cxnLst>
                              <a:cxn ang="0">
                                <a:pos x="T0" y="T1"/>
                              </a:cxn>
                              <a:cxn ang="0">
                                <a:pos x="T2" y="T3"/>
                              </a:cxn>
                            </a:cxnLst>
                            <a:rect l="0" t="0" r="r" b="b"/>
                            <a:pathLst>
                              <a:path w="76" h="76">
                                <a:moveTo>
                                  <a:pt x="0" y="75"/>
                                </a:moveTo>
                                <a:lnTo>
                                  <a:pt x="7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1" name="Freeform 165"/>
                        <wps:cNvSpPr>
                          <a:spLocks/>
                        </wps:cNvSpPr>
                        <wps:spPr bwMode="auto">
                          <a:xfrm>
                            <a:off x="1486" y="4071"/>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2" name="Freeform 166"/>
                        <wps:cNvSpPr>
                          <a:spLocks/>
                        </wps:cNvSpPr>
                        <wps:spPr bwMode="auto">
                          <a:xfrm>
                            <a:off x="1486" y="4071"/>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3" name="Freeform 167"/>
                        <wps:cNvSpPr>
                          <a:spLocks/>
                        </wps:cNvSpPr>
                        <wps:spPr bwMode="auto">
                          <a:xfrm>
                            <a:off x="1486" y="4071"/>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4" name="Freeform 168"/>
                        <wps:cNvSpPr>
                          <a:spLocks/>
                        </wps:cNvSpPr>
                        <wps:spPr bwMode="auto">
                          <a:xfrm>
                            <a:off x="1486" y="4071"/>
                            <a:ext cx="324" cy="324"/>
                          </a:xfrm>
                          <a:custGeom>
                            <a:avLst/>
                            <a:gdLst>
                              <a:gd name="T0" fmla="*/ 0 w 324"/>
                              <a:gd name="T1" fmla="*/ 324 h 324"/>
                              <a:gd name="T2" fmla="*/ 324 w 324"/>
                              <a:gd name="T3" fmla="*/ 0 h 324"/>
                            </a:gdLst>
                            <a:ahLst/>
                            <a:cxnLst>
                              <a:cxn ang="0">
                                <a:pos x="T0" y="T1"/>
                              </a:cxn>
                              <a:cxn ang="0">
                                <a:pos x="T2" y="T3"/>
                              </a:cxn>
                            </a:cxnLst>
                            <a:rect l="0" t="0" r="r" b="b"/>
                            <a:pathLst>
                              <a:path w="324" h="324">
                                <a:moveTo>
                                  <a:pt x="0" y="324"/>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5" name="Freeform 169"/>
                        <wps:cNvSpPr>
                          <a:spLocks/>
                        </wps:cNvSpPr>
                        <wps:spPr bwMode="auto">
                          <a:xfrm>
                            <a:off x="1486" y="4071"/>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6" name="Freeform 170"/>
                        <wps:cNvSpPr>
                          <a:spLocks/>
                        </wps:cNvSpPr>
                        <wps:spPr bwMode="auto">
                          <a:xfrm>
                            <a:off x="1486" y="4071"/>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7" name="Freeform 171"/>
                        <wps:cNvSpPr>
                          <a:spLocks/>
                        </wps:cNvSpPr>
                        <wps:spPr bwMode="auto">
                          <a:xfrm>
                            <a:off x="1486" y="4071"/>
                            <a:ext cx="569" cy="569"/>
                          </a:xfrm>
                          <a:custGeom>
                            <a:avLst/>
                            <a:gdLst>
                              <a:gd name="T0" fmla="*/ 0 w 569"/>
                              <a:gd name="T1" fmla="*/ 568 h 569"/>
                              <a:gd name="T2" fmla="*/ 568 w 569"/>
                              <a:gd name="T3" fmla="*/ 0 h 569"/>
                            </a:gdLst>
                            <a:ahLst/>
                            <a:cxnLst>
                              <a:cxn ang="0">
                                <a:pos x="T0" y="T1"/>
                              </a:cxn>
                              <a:cxn ang="0">
                                <a:pos x="T2" y="T3"/>
                              </a:cxn>
                            </a:cxnLst>
                            <a:rect l="0" t="0" r="r" b="b"/>
                            <a:pathLst>
                              <a:path w="569" h="569">
                                <a:moveTo>
                                  <a:pt x="0" y="568"/>
                                </a:moveTo>
                                <a:lnTo>
                                  <a:pt x="5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8" name="Freeform 172"/>
                        <wps:cNvSpPr>
                          <a:spLocks/>
                        </wps:cNvSpPr>
                        <wps:spPr bwMode="auto">
                          <a:xfrm>
                            <a:off x="1486" y="4071"/>
                            <a:ext cx="651" cy="651"/>
                          </a:xfrm>
                          <a:custGeom>
                            <a:avLst/>
                            <a:gdLst>
                              <a:gd name="T0" fmla="*/ 0 w 651"/>
                              <a:gd name="T1" fmla="*/ 650 h 651"/>
                              <a:gd name="T2" fmla="*/ 650 w 651"/>
                              <a:gd name="T3" fmla="*/ 0 h 651"/>
                            </a:gdLst>
                            <a:ahLst/>
                            <a:cxnLst>
                              <a:cxn ang="0">
                                <a:pos x="T0" y="T1"/>
                              </a:cxn>
                              <a:cxn ang="0">
                                <a:pos x="T2" y="T3"/>
                              </a:cxn>
                            </a:cxnLst>
                            <a:rect l="0" t="0" r="r" b="b"/>
                            <a:pathLst>
                              <a:path w="651" h="651">
                                <a:moveTo>
                                  <a:pt x="0" y="650"/>
                                </a:moveTo>
                                <a:lnTo>
                                  <a:pt x="65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9" name="Freeform 173"/>
                        <wps:cNvSpPr>
                          <a:spLocks/>
                        </wps:cNvSpPr>
                        <wps:spPr bwMode="auto">
                          <a:xfrm>
                            <a:off x="1486" y="4071"/>
                            <a:ext cx="732" cy="732"/>
                          </a:xfrm>
                          <a:custGeom>
                            <a:avLst/>
                            <a:gdLst>
                              <a:gd name="T0" fmla="*/ 0 w 732"/>
                              <a:gd name="T1" fmla="*/ 732 h 732"/>
                              <a:gd name="T2" fmla="*/ 732 w 732"/>
                              <a:gd name="T3" fmla="*/ 0 h 732"/>
                            </a:gdLst>
                            <a:ahLst/>
                            <a:cxnLst>
                              <a:cxn ang="0">
                                <a:pos x="T0" y="T1"/>
                              </a:cxn>
                              <a:cxn ang="0">
                                <a:pos x="T2" y="T3"/>
                              </a:cxn>
                            </a:cxnLst>
                            <a:rect l="0" t="0" r="r" b="b"/>
                            <a:pathLst>
                              <a:path w="732" h="732">
                                <a:moveTo>
                                  <a:pt x="0" y="732"/>
                                </a:moveTo>
                                <a:lnTo>
                                  <a:pt x="73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0" name="Freeform 174"/>
                        <wps:cNvSpPr>
                          <a:spLocks/>
                        </wps:cNvSpPr>
                        <wps:spPr bwMode="auto">
                          <a:xfrm>
                            <a:off x="1557"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1" name="Freeform 175"/>
                        <wps:cNvSpPr>
                          <a:spLocks/>
                        </wps:cNvSpPr>
                        <wps:spPr bwMode="auto">
                          <a:xfrm>
                            <a:off x="1639"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2" name="Freeform 176"/>
                        <wps:cNvSpPr>
                          <a:spLocks/>
                        </wps:cNvSpPr>
                        <wps:spPr bwMode="auto">
                          <a:xfrm>
                            <a:off x="1720"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3" name="Freeform 177"/>
                        <wps:cNvSpPr>
                          <a:spLocks/>
                        </wps:cNvSpPr>
                        <wps:spPr bwMode="auto">
                          <a:xfrm>
                            <a:off x="1802"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4" name="Freeform 178"/>
                        <wps:cNvSpPr>
                          <a:spLocks/>
                        </wps:cNvSpPr>
                        <wps:spPr bwMode="auto">
                          <a:xfrm>
                            <a:off x="1883"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5" name="Freeform 179"/>
                        <wps:cNvSpPr>
                          <a:spLocks/>
                        </wps:cNvSpPr>
                        <wps:spPr bwMode="auto">
                          <a:xfrm>
                            <a:off x="1965"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6" name="Freeform 180"/>
                        <wps:cNvSpPr>
                          <a:spLocks/>
                        </wps:cNvSpPr>
                        <wps:spPr bwMode="auto">
                          <a:xfrm>
                            <a:off x="2047"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7" name="Freeform 181"/>
                        <wps:cNvSpPr>
                          <a:spLocks/>
                        </wps:cNvSpPr>
                        <wps:spPr bwMode="auto">
                          <a:xfrm>
                            <a:off x="2128"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8" name="Freeform 182"/>
                        <wps:cNvSpPr>
                          <a:spLocks/>
                        </wps:cNvSpPr>
                        <wps:spPr bwMode="auto">
                          <a:xfrm>
                            <a:off x="2210"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9" name="Freeform 183"/>
                        <wps:cNvSpPr>
                          <a:spLocks/>
                        </wps:cNvSpPr>
                        <wps:spPr bwMode="auto">
                          <a:xfrm>
                            <a:off x="2291"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0" name="Freeform 184"/>
                        <wps:cNvSpPr>
                          <a:spLocks/>
                        </wps:cNvSpPr>
                        <wps:spPr bwMode="auto">
                          <a:xfrm>
                            <a:off x="2373"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1" name="Freeform 185"/>
                        <wps:cNvSpPr>
                          <a:spLocks/>
                        </wps:cNvSpPr>
                        <wps:spPr bwMode="auto">
                          <a:xfrm>
                            <a:off x="2455"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2" name="Freeform 186"/>
                        <wps:cNvSpPr>
                          <a:spLocks/>
                        </wps:cNvSpPr>
                        <wps:spPr bwMode="auto">
                          <a:xfrm>
                            <a:off x="2536"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3" name="Freeform 187"/>
                        <wps:cNvSpPr>
                          <a:spLocks/>
                        </wps:cNvSpPr>
                        <wps:spPr bwMode="auto">
                          <a:xfrm>
                            <a:off x="2618"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4" name="Freeform 188"/>
                        <wps:cNvSpPr>
                          <a:spLocks/>
                        </wps:cNvSpPr>
                        <wps:spPr bwMode="auto">
                          <a:xfrm>
                            <a:off x="2700"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5" name="Freeform 189"/>
                        <wps:cNvSpPr>
                          <a:spLocks/>
                        </wps:cNvSpPr>
                        <wps:spPr bwMode="auto">
                          <a:xfrm>
                            <a:off x="2781"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6" name="Freeform 190"/>
                        <wps:cNvSpPr>
                          <a:spLocks/>
                        </wps:cNvSpPr>
                        <wps:spPr bwMode="auto">
                          <a:xfrm>
                            <a:off x="2863"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7" name="Freeform 191"/>
                        <wps:cNvSpPr>
                          <a:spLocks/>
                        </wps:cNvSpPr>
                        <wps:spPr bwMode="auto">
                          <a:xfrm>
                            <a:off x="2944"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8" name="Freeform 192"/>
                        <wps:cNvSpPr>
                          <a:spLocks/>
                        </wps:cNvSpPr>
                        <wps:spPr bwMode="auto">
                          <a:xfrm>
                            <a:off x="3026"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9" name="Freeform 193"/>
                        <wps:cNvSpPr>
                          <a:spLocks/>
                        </wps:cNvSpPr>
                        <wps:spPr bwMode="auto">
                          <a:xfrm>
                            <a:off x="3107"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0" name="Freeform 194"/>
                        <wps:cNvSpPr>
                          <a:spLocks/>
                        </wps:cNvSpPr>
                        <wps:spPr bwMode="auto">
                          <a:xfrm>
                            <a:off x="3189"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1" name="Freeform 195"/>
                        <wps:cNvSpPr>
                          <a:spLocks/>
                        </wps:cNvSpPr>
                        <wps:spPr bwMode="auto">
                          <a:xfrm>
                            <a:off x="3271"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2" name="Freeform 196"/>
                        <wps:cNvSpPr>
                          <a:spLocks/>
                        </wps:cNvSpPr>
                        <wps:spPr bwMode="auto">
                          <a:xfrm>
                            <a:off x="3352"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3" name="Freeform 197"/>
                        <wps:cNvSpPr>
                          <a:spLocks/>
                        </wps:cNvSpPr>
                        <wps:spPr bwMode="auto">
                          <a:xfrm>
                            <a:off x="3434"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4" name="Freeform 198"/>
                        <wps:cNvSpPr>
                          <a:spLocks/>
                        </wps:cNvSpPr>
                        <wps:spPr bwMode="auto">
                          <a:xfrm>
                            <a:off x="3516"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5" name="Freeform 199"/>
                        <wps:cNvSpPr>
                          <a:spLocks/>
                        </wps:cNvSpPr>
                        <wps:spPr bwMode="auto">
                          <a:xfrm>
                            <a:off x="3597"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6" name="Freeform 200"/>
                        <wps:cNvSpPr>
                          <a:spLocks/>
                        </wps:cNvSpPr>
                        <wps:spPr bwMode="auto">
                          <a:xfrm>
                            <a:off x="3679"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7" name="Freeform 201"/>
                        <wps:cNvSpPr>
                          <a:spLocks/>
                        </wps:cNvSpPr>
                        <wps:spPr bwMode="auto">
                          <a:xfrm>
                            <a:off x="3760"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8" name="Freeform 202"/>
                        <wps:cNvSpPr>
                          <a:spLocks/>
                        </wps:cNvSpPr>
                        <wps:spPr bwMode="auto">
                          <a:xfrm>
                            <a:off x="3842" y="4071"/>
                            <a:ext cx="743" cy="743"/>
                          </a:xfrm>
                          <a:custGeom>
                            <a:avLst/>
                            <a:gdLst>
                              <a:gd name="T0" fmla="*/ 0 w 743"/>
                              <a:gd name="T1" fmla="*/ 742 h 743"/>
                              <a:gd name="T2" fmla="*/ 742 w 743"/>
                              <a:gd name="T3" fmla="*/ 0 h 743"/>
                            </a:gdLst>
                            <a:ahLst/>
                            <a:cxnLst>
                              <a:cxn ang="0">
                                <a:pos x="T0" y="T1"/>
                              </a:cxn>
                              <a:cxn ang="0">
                                <a:pos x="T2" y="T3"/>
                              </a:cxn>
                            </a:cxnLst>
                            <a:rect l="0" t="0" r="r" b="b"/>
                            <a:pathLst>
                              <a:path w="743" h="743">
                                <a:moveTo>
                                  <a:pt x="0" y="742"/>
                                </a:moveTo>
                                <a:lnTo>
                                  <a:pt x="7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9" name="Freeform 203"/>
                        <wps:cNvSpPr>
                          <a:spLocks/>
                        </wps:cNvSpPr>
                        <wps:spPr bwMode="auto">
                          <a:xfrm>
                            <a:off x="3923" y="4083"/>
                            <a:ext cx="731" cy="731"/>
                          </a:xfrm>
                          <a:custGeom>
                            <a:avLst/>
                            <a:gdLst>
                              <a:gd name="T0" fmla="*/ 0 w 731"/>
                              <a:gd name="T1" fmla="*/ 730 h 731"/>
                              <a:gd name="T2" fmla="*/ 730 w 731"/>
                              <a:gd name="T3" fmla="*/ 0 h 731"/>
                            </a:gdLst>
                            <a:ahLst/>
                            <a:cxnLst>
                              <a:cxn ang="0">
                                <a:pos x="T0" y="T1"/>
                              </a:cxn>
                              <a:cxn ang="0">
                                <a:pos x="T2" y="T3"/>
                              </a:cxn>
                            </a:cxnLst>
                            <a:rect l="0" t="0" r="r" b="b"/>
                            <a:pathLst>
                              <a:path w="731" h="731">
                                <a:moveTo>
                                  <a:pt x="0" y="730"/>
                                </a:moveTo>
                                <a:lnTo>
                                  <a:pt x="73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0" name="Freeform 204"/>
                        <wps:cNvSpPr>
                          <a:spLocks/>
                        </wps:cNvSpPr>
                        <wps:spPr bwMode="auto">
                          <a:xfrm>
                            <a:off x="4005" y="4165"/>
                            <a:ext cx="650" cy="650"/>
                          </a:xfrm>
                          <a:custGeom>
                            <a:avLst/>
                            <a:gdLst>
                              <a:gd name="T0" fmla="*/ 0 w 650"/>
                              <a:gd name="T1" fmla="*/ 649 h 650"/>
                              <a:gd name="T2" fmla="*/ 649 w 650"/>
                              <a:gd name="T3" fmla="*/ 0 h 650"/>
                            </a:gdLst>
                            <a:ahLst/>
                            <a:cxnLst>
                              <a:cxn ang="0">
                                <a:pos x="T0" y="T1"/>
                              </a:cxn>
                              <a:cxn ang="0">
                                <a:pos x="T2" y="T3"/>
                              </a:cxn>
                            </a:cxnLst>
                            <a:rect l="0" t="0" r="r" b="b"/>
                            <a:pathLst>
                              <a:path w="650" h="650">
                                <a:moveTo>
                                  <a:pt x="0" y="649"/>
                                </a:moveTo>
                                <a:lnTo>
                                  <a:pt x="64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1" name="Freeform 205"/>
                        <wps:cNvSpPr>
                          <a:spLocks/>
                        </wps:cNvSpPr>
                        <wps:spPr bwMode="auto">
                          <a:xfrm>
                            <a:off x="4087" y="4246"/>
                            <a:ext cx="568" cy="568"/>
                          </a:xfrm>
                          <a:custGeom>
                            <a:avLst/>
                            <a:gdLst>
                              <a:gd name="T0" fmla="*/ 0 w 568"/>
                              <a:gd name="T1" fmla="*/ 567 h 568"/>
                              <a:gd name="T2" fmla="*/ 567 w 568"/>
                              <a:gd name="T3" fmla="*/ 0 h 568"/>
                            </a:gdLst>
                            <a:ahLst/>
                            <a:cxnLst>
                              <a:cxn ang="0">
                                <a:pos x="T0" y="T1"/>
                              </a:cxn>
                              <a:cxn ang="0">
                                <a:pos x="T2" y="T3"/>
                              </a:cxn>
                            </a:cxnLst>
                            <a:rect l="0" t="0" r="r" b="b"/>
                            <a:pathLst>
                              <a:path w="568" h="568">
                                <a:moveTo>
                                  <a:pt x="0" y="567"/>
                                </a:moveTo>
                                <a:lnTo>
                                  <a:pt x="56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2" name="Freeform 206"/>
                        <wps:cNvSpPr>
                          <a:spLocks/>
                        </wps:cNvSpPr>
                        <wps:spPr bwMode="auto">
                          <a:xfrm>
                            <a:off x="4168" y="4328"/>
                            <a:ext cx="486" cy="486"/>
                          </a:xfrm>
                          <a:custGeom>
                            <a:avLst/>
                            <a:gdLst>
                              <a:gd name="T0" fmla="*/ 0 w 486"/>
                              <a:gd name="T1" fmla="*/ 485 h 486"/>
                              <a:gd name="T2" fmla="*/ 486 w 486"/>
                              <a:gd name="T3" fmla="*/ 0 h 486"/>
                            </a:gdLst>
                            <a:ahLst/>
                            <a:cxnLst>
                              <a:cxn ang="0">
                                <a:pos x="T0" y="T1"/>
                              </a:cxn>
                              <a:cxn ang="0">
                                <a:pos x="T2" y="T3"/>
                              </a:cxn>
                            </a:cxnLst>
                            <a:rect l="0" t="0" r="r" b="b"/>
                            <a:pathLst>
                              <a:path w="486" h="486">
                                <a:moveTo>
                                  <a:pt x="0" y="485"/>
                                </a:moveTo>
                                <a:lnTo>
                                  <a:pt x="48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3" name="Freeform 207"/>
                        <wps:cNvSpPr>
                          <a:spLocks/>
                        </wps:cNvSpPr>
                        <wps:spPr bwMode="auto">
                          <a:xfrm>
                            <a:off x="4250" y="4410"/>
                            <a:ext cx="405" cy="405"/>
                          </a:xfrm>
                          <a:custGeom>
                            <a:avLst/>
                            <a:gdLst>
                              <a:gd name="T0" fmla="*/ 0 w 405"/>
                              <a:gd name="T1" fmla="*/ 404 h 405"/>
                              <a:gd name="T2" fmla="*/ 404 w 405"/>
                              <a:gd name="T3" fmla="*/ 0 h 405"/>
                            </a:gdLst>
                            <a:ahLst/>
                            <a:cxnLst>
                              <a:cxn ang="0">
                                <a:pos x="T0" y="T1"/>
                              </a:cxn>
                              <a:cxn ang="0">
                                <a:pos x="T2" y="T3"/>
                              </a:cxn>
                            </a:cxnLst>
                            <a:rect l="0" t="0" r="r" b="b"/>
                            <a:pathLst>
                              <a:path w="405" h="405">
                                <a:moveTo>
                                  <a:pt x="0" y="404"/>
                                </a:moveTo>
                                <a:lnTo>
                                  <a:pt x="40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4" name="Freeform 208"/>
                        <wps:cNvSpPr>
                          <a:spLocks/>
                        </wps:cNvSpPr>
                        <wps:spPr bwMode="auto">
                          <a:xfrm>
                            <a:off x="4332" y="4491"/>
                            <a:ext cx="323" cy="323"/>
                          </a:xfrm>
                          <a:custGeom>
                            <a:avLst/>
                            <a:gdLst>
                              <a:gd name="T0" fmla="*/ 0 w 323"/>
                              <a:gd name="T1" fmla="*/ 322 h 323"/>
                              <a:gd name="T2" fmla="*/ 322 w 323"/>
                              <a:gd name="T3" fmla="*/ 0 h 323"/>
                            </a:gdLst>
                            <a:ahLst/>
                            <a:cxnLst>
                              <a:cxn ang="0">
                                <a:pos x="T0" y="T1"/>
                              </a:cxn>
                              <a:cxn ang="0">
                                <a:pos x="T2" y="T3"/>
                              </a:cxn>
                            </a:cxnLst>
                            <a:rect l="0" t="0" r="r" b="b"/>
                            <a:pathLst>
                              <a:path w="323" h="323">
                                <a:moveTo>
                                  <a:pt x="0" y="322"/>
                                </a:moveTo>
                                <a:lnTo>
                                  <a:pt x="32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5" name="Freeform 209"/>
                        <wps:cNvSpPr>
                          <a:spLocks/>
                        </wps:cNvSpPr>
                        <wps:spPr bwMode="auto">
                          <a:xfrm>
                            <a:off x="4413" y="4573"/>
                            <a:ext cx="242" cy="242"/>
                          </a:xfrm>
                          <a:custGeom>
                            <a:avLst/>
                            <a:gdLst>
                              <a:gd name="T0" fmla="*/ 0 w 242"/>
                              <a:gd name="T1" fmla="*/ 241 h 242"/>
                              <a:gd name="T2" fmla="*/ 241 w 242"/>
                              <a:gd name="T3" fmla="*/ 0 h 242"/>
                            </a:gdLst>
                            <a:ahLst/>
                            <a:cxnLst>
                              <a:cxn ang="0">
                                <a:pos x="T0" y="T1"/>
                              </a:cxn>
                              <a:cxn ang="0">
                                <a:pos x="T2" y="T3"/>
                              </a:cxn>
                            </a:cxnLst>
                            <a:rect l="0" t="0" r="r" b="b"/>
                            <a:pathLst>
                              <a:path w="242" h="242">
                                <a:moveTo>
                                  <a:pt x="0" y="241"/>
                                </a:moveTo>
                                <a:lnTo>
                                  <a:pt x="24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6" name="Freeform 210"/>
                        <wps:cNvSpPr>
                          <a:spLocks/>
                        </wps:cNvSpPr>
                        <wps:spPr bwMode="auto">
                          <a:xfrm>
                            <a:off x="4495" y="4654"/>
                            <a:ext cx="160" cy="160"/>
                          </a:xfrm>
                          <a:custGeom>
                            <a:avLst/>
                            <a:gdLst>
                              <a:gd name="T0" fmla="*/ 0 w 160"/>
                              <a:gd name="T1" fmla="*/ 159 h 160"/>
                              <a:gd name="T2" fmla="*/ 159 w 160"/>
                              <a:gd name="T3" fmla="*/ 0 h 160"/>
                            </a:gdLst>
                            <a:ahLst/>
                            <a:cxnLst>
                              <a:cxn ang="0">
                                <a:pos x="T0" y="T1"/>
                              </a:cxn>
                              <a:cxn ang="0">
                                <a:pos x="T2" y="T3"/>
                              </a:cxn>
                            </a:cxnLst>
                            <a:rect l="0" t="0" r="r" b="b"/>
                            <a:pathLst>
                              <a:path w="160" h="160">
                                <a:moveTo>
                                  <a:pt x="0" y="159"/>
                                </a:moveTo>
                                <a:lnTo>
                                  <a:pt x="15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7" name="Freeform 211"/>
                        <wps:cNvSpPr>
                          <a:spLocks/>
                        </wps:cNvSpPr>
                        <wps:spPr bwMode="auto">
                          <a:xfrm>
                            <a:off x="4576" y="4736"/>
                            <a:ext cx="78" cy="78"/>
                          </a:xfrm>
                          <a:custGeom>
                            <a:avLst/>
                            <a:gdLst>
                              <a:gd name="T0" fmla="*/ 0 w 78"/>
                              <a:gd name="T1" fmla="*/ 77 h 78"/>
                              <a:gd name="T2" fmla="*/ 78 w 78"/>
                              <a:gd name="T3" fmla="*/ 0 h 78"/>
                            </a:gdLst>
                            <a:ahLst/>
                            <a:cxnLst>
                              <a:cxn ang="0">
                                <a:pos x="T0" y="T1"/>
                              </a:cxn>
                              <a:cxn ang="0">
                                <a:pos x="T2" y="T3"/>
                              </a:cxn>
                            </a:cxnLst>
                            <a:rect l="0" t="0" r="r" b="b"/>
                            <a:pathLst>
                              <a:path w="78" h="78">
                                <a:moveTo>
                                  <a:pt x="0" y="77"/>
                                </a:moveTo>
                                <a:lnTo>
                                  <a:pt x="7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8" name="Freeform 212"/>
                        <wps:cNvSpPr>
                          <a:spLocks/>
                        </wps:cNvSpPr>
                        <wps:spPr bwMode="auto">
                          <a:xfrm>
                            <a:off x="681" y="1926"/>
                            <a:ext cx="814" cy="20"/>
                          </a:xfrm>
                          <a:custGeom>
                            <a:avLst/>
                            <a:gdLst>
                              <a:gd name="T0" fmla="*/ 0 w 814"/>
                              <a:gd name="T1" fmla="*/ 0 h 20"/>
                              <a:gd name="T2" fmla="*/ 813 w 814"/>
                              <a:gd name="T3" fmla="*/ 0 h 20"/>
                            </a:gdLst>
                            <a:ahLst/>
                            <a:cxnLst>
                              <a:cxn ang="0">
                                <a:pos x="T0" y="T1"/>
                              </a:cxn>
                              <a:cxn ang="0">
                                <a:pos x="T2" y="T3"/>
                              </a:cxn>
                            </a:cxnLst>
                            <a:rect l="0" t="0" r="r" b="b"/>
                            <a:pathLst>
                              <a:path w="814" h="20">
                                <a:moveTo>
                                  <a:pt x="0" y="0"/>
                                </a:moveTo>
                                <a:lnTo>
                                  <a:pt x="813" y="0"/>
                                </a:lnTo>
                              </a:path>
                            </a:pathLst>
                          </a:custGeom>
                          <a:noFill/>
                          <a:ln w="40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9" name="Freeform 213"/>
                        <wps:cNvSpPr>
                          <a:spLocks/>
                        </wps:cNvSpPr>
                        <wps:spPr bwMode="auto">
                          <a:xfrm>
                            <a:off x="2428" y="2737"/>
                            <a:ext cx="812" cy="1316"/>
                          </a:xfrm>
                          <a:custGeom>
                            <a:avLst/>
                            <a:gdLst>
                              <a:gd name="T0" fmla="*/ 811 w 812"/>
                              <a:gd name="T1" fmla="*/ 0 h 1316"/>
                              <a:gd name="T2" fmla="*/ 0 w 812"/>
                              <a:gd name="T3" fmla="*/ 0 h 1316"/>
                              <a:gd name="T4" fmla="*/ 0 w 812"/>
                              <a:gd name="T5" fmla="*/ 1315 h 1316"/>
                              <a:gd name="T6" fmla="*/ 811 w 812"/>
                              <a:gd name="T7" fmla="*/ 1315 h 1316"/>
                              <a:gd name="T8" fmla="*/ 811 w 812"/>
                              <a:gd name="T9" fmla="*/ 0 h 1316"/>
                            </a:gdLst>
                            <a:ahLst/>
                            <a:cxnLst>
                              <a:cxn ang="0">
                                <a:pos x="T0" y="T1"/>
                              </a:cxn>
                              <a:cxn ang="0">
                                <a:pos x="T2" y="T3"/>
                              </a:cxn>
                              <a:cxn ang="0">
                                <a:pos x="T4" y="T5"/>
                              </a:cxn>
                              <a:cxn ang="0">
                                <a:pos x="T6" y="T7"/>
                              </a:cxn>
                              <a:cxn ang="0">
                                <a:pos x="T8" y="T9"/>
                              </a:cxn>
                            </a:cxnLst>
                            <a:rect l="0" t="0" r="r" b="b"/>
                            <a:pathLst>
                              <a:path w="812" h="1316">
                                <a:moveTo>
                                  <a:pt x="811" y="0"/>
                                </a:moveTo>
                                <a:lnTo>
                                  <a:pt x="0" y="0"/>
                                </a:lnTo>
                                <a:lnTo>
                                  <a:pt x="0" y="1315"/>
                                </a:lnTo>
                                <a:lnTo>
                                  <a:pt x="811" y="1315"/>
                                </a:lnTo>
                                <a:lnTo>
                                  <a:pt x="811" y="0"/>
                                </a:lnTo>
                                <a:close/>
                              </a:path>
                            </a:pathLst>
                          </a:custGeom>
                          <a:solidFill>
                            <a:srgbClr val="719F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0" name="Freeform 214"/>
                        <wps:cNvSpPr>
                          <a:spLocks/>
                        </wps:cNvSpPr>
                        <wps:spPr bwMode="auto">
                          <a:xfrm>
                            <a:off x="2428" y="2737"/>
                            <a:ext cx="812" cy="1316"/>
                          </a:xfrm>
                          <a:custGeom>
                            <a:avLst/>
                            <a:gdLst>
                              <a:gd name="T0" fmla="*/ 405 w 812"/>
                              <a:gd name="T1" fmla="*/ 1315 h 1316"/>
                              <a:gd name="T2" fmla="*/ 0 w 812"/>
                              <a:gd name="T3" fmla="*/ 1315 h 1316"/>
                              <a:gd name="T4" fmla="*/ 0 w 812"/>
                              <a:gd name="T5" fmla="*/ 0 h 1316"/>
                              <a:gd name="T6" fmla="*/ 811 w 812"/>
                              <a:gd name="T7" fmla="*/ 0 h 1316"/>
                              <a:gd name="T8" fmla="*/ 811 w 812"/>
                              <a:gd name="T9" fmla="*/ 1315 h 1316"/>
                              <a:gd name="T10" fmla="*/ 405 w 812"/>
                              <a:gd name="T11" fmla="*/ 1315 h 1316"/>
                            </a:gdLst>
                            <a:ahLst/>
                            <a:cxnLst>
                              <a:cxn ang="0">
                                <a:pos x="T0" y="T1"/>
                              </a:cxn>
                              <a:cxn ang="0">
                                <a:pos x="T2" y="T3"/>
                              </a:cxn>
                              <a:cxn ang="0">
                                <a:pos x="T4" y="T5"/>
                              </a:cxn>
                              <a:cxn ang="0">
                                <a:pos x="T6" y="T7"/>
                              </a:cxn>
                              <a:cxn ang="0">
                                <a:pos x="T8" y="T9"/>
                              </a:cxn>
                              <a:cxn ang="0">
                                <a:pos x="T10" y="T11"/>
                              </a:cxn>
                            </a:cxnLst>
                            <a:rect l="0" t="0" r="r" b="b"/>
                            <a:pathLst>
                              <a:path w="812" h="1316">
                                <a:moveTo>
                                  <a:pt x="405" y="1315"/>
                                </a:moveTo>
                                <a:lnTo>
                                  <a:pt x="0" y="1315"/>
                                </a:lnTo>
                                <a:lnTo>
                                  <a:pt x="0" y="0"/>
                                </a:lnTo>
                                <a:lnTo>
                                  <a:pt x="811" y="0"/>
                                </a:lnTo>
                                <a:lnTo>
                                  <a:pt x="811" y="1315"/>
                                </a:lnTo>
                                <a:lnTo>
                                  <a:pt x="405" y="1315"/>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1" name="Freeform 215"/>
                        <wps:cNvSpPr>
                          <a:spLocks/>
                        </wps:cNvSpPr>
                        <wps:spPr bwMode="auto">
                          <a:xfrm>
                            <a:off x="3729" y="422"/>
                            <a:ext cx="161" cy="689"/>
                          </a:xfrm>
                          <a:custGeom>
                            <a:avLst/>
                            <a:gdLst>
                              <a:gd name="T0" fmla="*/ 0 w 161"/>
                              <a:gd name="T1" fmla="*/ 0 h 689"/>
                              <a:gd name="T2" fmla="*/ 160 w 161"/>
                              <a:gd name="T3" fmla="*/ 0 h 689"/>
                              <a:gd name="T4" fmla="*/ 160 w 161"/>
                              <a:gd name="T5" fmla="*/ 688 h 689"/>
                              <a:gd name="T6" fmla="*/ 0 w 161"/>
                              <a:gd name="T7" fmla="*/ 688 h 689"/>
                              <a:gd name="T8" fmla="*/ 0 w 161"/>
                              <a:gd name="T9" fmla="*/ 0 h 689"/>
                            </a:gdLst>
                            <a:ahLst/>
                            <a:cxnLst>
                              <a:cxn ang="0">
                                <a:pos x="T0" y="T1"/>
                              </a:cxn>
                              <a:cxn ang="0">
                                <a:pos x="T2" y="T3"/>
                              </a:cxn>
                              <a:cxn ang="0">
                                <a:pos x="T4" y="T5"/>
                              </a:cxn>
                              <a:cxn ang="0">
                                <a:pos x="T6" y="T7"/>
                              </a:cxn>
                              <a:cxn ang="0">
                                <a:pos x="T8" y="T9"/>
                              </a:cxn>
                            </a:cxnLst>
                            <a:rect l="0" t="0" r="r" b="b"/>
                            <a:pathLst>
                              <a:path w="161" h="689">
                                <a:moveTo>
                                  <a:pt x="0" y="0"/>
                                </a:moveTo>
                                <a:lnTo>
                                  <a:pt x="160" y="0"/>
                                </a:lnTo>
                                <a:lnTo>
                                  <a:pt x="160" y="688"/>
                                </a:lnTo>
                                <a:lnTo>
                                  <a:pt x="0" y="68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2" name="Freeform 216"/>
                        <wps:cNvSpPr>
                          <a:spLocks/>
                        </wps:cNvSpPr>
                        <wps:spPr bwMode="auto">
                          <a:xfrm>
                            <a:off x="6436" y="1047"/>
                            <a:ext cx="2276" cy="3065"/>
                          </a:xfrm>
                          <a:custGeom>
                            <a:avLst/>
                            <a:gdLst>
                              <a:gd name="T0" fmla="*/ 1137 w 2276"/>
                              <a:gd name="T1" fmla="*/ 3064 h 3065"/>
                              <a:gd name="T2" fmla="*/ 0 w 2276"/>
                              <a:gd name="T3" fmla="*/ 3064 h 3065"/>
                              <a:gd name="T4" fmla="*/ 0 w 2276"/>
                              <a:gd name="T5" fmla="*/ 0 h 3065"/>
                              <a:gd name="T6" fmla="*/ 2275 w 2276"/>
                              <a:gd name="T7" fmla="*/ 0 h 3065"/>
                              <a:gd name="T8" fmla="*/ 2275 w 2276"/>
                              <a:gd name="T9" fmla="*/ 3064 h 3065"/>
                              <a:gd name="T10" fmla="*/ 1137 w 2276"/>
                              <a:gd name="T11" fmla="*/ 3064 h 3065"/>
                            </a:gdLst>
                            <a:ahLst/>
                            <a:cxnLst>
                              <a:cxn ang="0">
                                <a:pos x="T0" y="T1"/>
                              </a:cxn>
                              <a:cxn ang="0">
                                <a:pos x="T2" y="T3"/>
                              </a:cxn>
                              <a:cxn ang="0">
                                <a:pos x="T4" y="T5"/>
                              </a:cxn>
                              <a:cxn ang="0">
                                <a:pos x="T6" y="T7"/>
                              </a:cxn>
                              <a:cxn ang="0">
                                <a:pos x="T8" y="T9"/>
                              </a:cxn>
                              <a:cxn ang="0">
                                <a:pos x="T10" y="T11"/>
                              </a:cxn>
                            </a:cxnLst>
                            <a:rect l="0" t="0" r="r" b="b"/>
                            <a:pathLst>
                              <a:path w="2276" h="3065">
                                <a:moveTo>
                                  <a:pt x="1137" y="3064"/>
                                </a:moveTo>
                                <a:lnTo>
                                  <a:pt x="0" y="3064"/>
                                </a:lnTo>
                                <a:lnTo>
                                  <a:pt x="0" y="0"/>
                                </a:lnTo>
                                <a:lnTo>
                                  <a:pt x="2275" y="0"/>
                                </a:lnTo>
                                <a:lnTo>
                                  <a:pt x="2275" y="3064"/>
                                </a:lnTo>
                                <a:lnTo>
                                  <a:pt x="1137" y="3064"/>
                                </a:lnTo>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3" name="Freeform 217"/>
                        <wps:cNvSpPr>
                          <a:spLocks/>
                        </wps:cNvSpPr>
                        <wps:spPr bwMode="auto">
                          <a:xfrm>
                            <a:off x="6391" y="2406"/>
                            <a:ext cx="161" cy="1704"/>
                          </a:xfrm>
                          <a:custGeom>
                            <a:avLst/>
                            <a:gdLst>
                              <a:gd name="T0" fmla="*/ 0 w 161"/>
                              <a:gd name="T1" fmla="*/ 0 h 1704"/>
                              <a:gd name="T2" fmla="*/ 160 w 161"/>
                              <a:gd name="T3" fmla="*/ 0 h 1704"/>
                              <a:gd name="T4" fmla="*/ 160 w 161"/>
                              <a:gd name="T5" fmla="*/ 1704 h 1704"/>
                              <a:gd name="T6" fmla="*/ 0 w 161"/>
                              <a:gd name="T7" fmla="*/ 1704 h 1704"/>
                              <a:gd name="T8" fmla="*/ 0 w 161"/>
                              <a:gd name="T9" fmla="*/ 0 h 1704"/>
                            </a:gdLst>
                            <a:ahLst/>
                            <a:cxnLst>
                              <a:cxn ang="0">
                                <a:pos x="T0" y="T1"/>
                              </a:cxn>
                              <a:cxn ang="0">
                                <a:pos x="T2" y="T3"/>
                              </a:cxn>
                              <a:cxn ang="0">
                                <a:pos x="T4" y="T5"/>
                              </a:cxn>
                              <a:cxn ang="0">
                                <a:pos x="T6" y="T7"/>
                              </a:cxn>
                              <a:cxn ang="0">
                                <a:pos x="T8" y="T9"/>
                              </a:cxn>
                            </a:cxnLst>
                            <a:rect l="0" t="0" r="r" b="b"/>
                            <a:pathLst>
                              <a:path w="161" h="1704">
                                <a:moveTo>
                                  <a:pt x="0" y="0"/>
                                </a:moveTo>
                                <a:lnTo>
                                  <a:pt x="160" y="0"/>
                                </a:lnTo>
                                <a:lnTo>
                                  <a:pt x="160" y="1704"/>
                                </a:lnTo>
                                <a:lnTo>
                                  <a:pt x="0" y="170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4" name="Freeform 218"/>
                        <wps:cNvSpPr>
                          <a:spLocks/>
                        </wps:cNvSpPr>
                        <wps:spPr bwMode="auto">
                          <a:xfrm>
                            <a:off x="8666" y="1048"/>
                            <a:ext cx="161" cy="3062"/>
                          </a:xfrm>
                          <a:custGeom>
                            <a:avLst/>
                            <a:gdLst>
                              <a:gd name="T0" fmla="*/ 0 w 161"/>
                              <a:gd name="T1" fmla="*/ 0 h 3062"/>
                              <a:gd name="T2" fmla="*/ 160 w 161"/>
                              <a:gd name="T3" fmla="*/ 0 h 3062"/>
                              <a:gd name="T4" fmla="*/ 160 w 161"/>
                              <a:gd name="T5" fmla="*/ 3061 h 3062"/>
                              <a:gd name="T6" fmla="*/ 0 w 161"/>
                              <a:gd name="T7" fmla="*/ 3061 h 3062"/>
                              <a:gd name="T8" fmla="*/ 0 w 161"/>
                              <a:gd name="T9" fmla="*/ 0 h 3062"/>
                            </a:gdLst>
                            <a:ahLst/>
                            <a:cxnLst>
                              <a:cxn ang="0">
                                <a:pos x="T0" y="T1"/>
                              </a:cxn>
                              <a:cxn ang="0">
                                <a:pos x="T2" y="T3"/>
                              </a:cxn>
                              <a:cxn ang="0">
                                <a:pos x="T4" y="T5"/>
                              </a:cxn>
                              <a:cxn ang="0">
                                <a:pos x="T6" y="T7"/>
                              </a:cxn>
                              <a:cxn ang="0">
                                <a:pos x="T8" y="T9"/>
                              </a:cxn>
                            </a:cxnLst>
                            <a:rect l="0" t="0" r="r" b="b"/>
                            <a:pathLst>
                              <a:path w="161" h="3062">
                                <a:moveTo>
                                  <a:pt x="0" y="0"/>
                                </a:moveTo>
                                <a:lnTo>
                                  <a:pt x="160" y="0"/>
                                </a:lnTo>
                                <a:lnTo>
                                  <a:pt x="160" y="3061"/>
                                </a:lnTo>
                                <a:lnTo>
                                  <a:pt x="0" y="306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5" name="Freeform 219"/>
                        <wps:cNvSpPr>
                          <a:spLocks/>
                        </wps:cNvSpPr>
                        <wps:spPr bwMode="auto">
                          <a:xfrm>
                            <a:off x="6411" y="958"/>
                            <a:ext cx="2399" cy="161"/>
                          </a:xfrm>
                          <a:custGeom>
                            <a:avLst/>
                            <a:gdLst>
                              <a:gd name="T0" fmla="*/ 0 w 2399"/>
                              <a:gd name="T1" fmla="*/ 0 h 161"/>
                              <a:gd name="T2" fmla="*/ 2398 w 2399"/>
                              <a:gd name="T3" fmla="*/ 0 h 161"/>
                              <a:gd name="T4" fmla="*/ 2398 w 2399"/>
                              <a:gd name="T5" fmla="*/ 160 h 161"/>
                              <a:gd name="T6" fmla="*/ 0 w 2399"/>
                              <a:gd name="T7" fmla="*/ 160 h 161"/>
                              <a:gd name="T8" fmla="*/ 0 w 2399"/>
                              <a:gd name="T9" fmla="*/ 0 h 161"/>
                            </a:gdLst>
                            <a:ahLst/>
                            <a:cxnLst>
                              <a:cxn ang="0">
                                <a:pos x="T0" y="T1"/>
                              </a:cxn>
                              <a:cxn ang="0">
                                <a:pos x="T2" y="T3"/>
                              </a:cxn>
                              <a:cxn ang="0">
                                <a:pos x="T4" y="T5"/>
                              </a:cxn>
                              <a:cxn ang="0">
                                <a:pos x="T6" y="T7"/>
                              </a:cxn>
                              <a:cxn ang="0">
                                <a:pos x="T8" y="T9"/>
                              </a:cxn>
                            </a:cxnLst>
                            <a:rect l="0" t="0" r="r" b="b"/>
                            <a:pathLst>
                              <a:path w="2399" h="161">
                                <a:moveTo>
                                  <a:pt x="0" y="0"/>
                                </a:moveTo>
                                <a:lnTo>
                                  <a:pt x="2398" y="0"/>
                                </a:lnTo>
                                <a:lnTo>
                                  <a:pt x="2398" y="160"/>
                                </a:lnTo>
                                <a:lnTo>
                                  <a:pt x="0" y="16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6" name="Freeform 220"/>
                        <wps:cNvSpPr>
                          <a:spLocks/>
                        </wps:cNvSpPr>
                        <wps:spPr bwMode="auto">
                          <a:xfrm>
                            <a:off x="5625" y="4093"/>
                            <a:ext cx="3928" cy="20"/>
                          </a:xfrm>
                          <a:custGeom>
                            <a:avLst/>
                            <a:gdLst>
                              <a:gd name="T0" fmla="*/ 0 w 3928"/>
                              <a:gd name="T1" fmla="*/ 0 h 20"/>
                              <a:gd name="T2" fmla="*/ 3927 w 3928"/>
                              <a:gd name="T3" fmla="*/ 0 h 20"/>
                            </a:gdLst>
                            <a:ahLst/>
                            <a:cxnLst>
                              <a:cxn ang="0">
                                <a:pos x="T0" y="T1"/>
                              </a:cxn>
                              <a:cxn ang="0">
                                <a:pos x="T2" y="T3"/>
                              </a:cxn>
                            </a:cxnLst>
                            <a:rect l="0" t="0" r="r" b="b"/>
                            <a:pathLst>
                              <a:path w="3928" h="20">
                                <a:moveTo>
                                  <a:pt x="0" y="0"/>
                                </a:moveTo>
                                <a:lnTo>
                                  <a:pt x="3927" y="0"/>
                                </a:lnTo>
                              </a:path>
                            </a:pathLst>
                          </a:custGeom>
                          <a:noFill/>
                          <a:ln w="40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7" name="Freeform 221"/>
                        <wps:cNvSpPr>
                          <a:spLocks/>
                        </wps:cNvSpPr>
                        <wps:spPr bwMode="auto">
                          <a:xfrm>
                            <a:off x="5602" y="4070"/>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8" name="Freeform 222"/>
                        <wps:cNvSpPr>
                          <a:spLocks/>
                        </wps:cNvSpPr>
                        <wps:spPr bwMode="auto">
                          <a:xfrm>
                            <a:off x="5602" y="4070"/>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9" name="Freeform 223"/>
                        <wps:cNvSpPr>
                          <a:spLocks/>
                        </wps:cNvSpPr>
                        <wps:spPr bwMode="auto">
                          <a:xfrm>
                            <a:off x="5602" y="4070"/>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0" name="Freeform 224"/>
                        <wps:cNvSpPr>
                          <a:spLocks/>
                        </wps:cNvSpPr>
                        <wps:spPr bwMode="auto">
                          <a:xfrm>
                            <a:off x="5602" y="4070"/>
                            <a:ext cx="324" cy="324"/>
                          </a:xfrm>
                          <a:custGeom>
                            <a:avLst/>
                            <a:gdLst>
                              <a:gd name="T0" fmla="*/ 0 w 324"/>
                              <a:gd name="T1" fmla="*/ 324 h 324"/>
                              <a:gd name="T2" fmla="*/ 324 w 324"/>
                              <a:gd name="T3" fmla="*/ 0 h 324"/>
                            </a:gdLst>
                            <a:ahLst/>
                            <a:cxnLst>
                              <a:cxn ang="0">
                                <a:pos x="T0" y="T1"/>
                              </a:cxn>
                              <a:cxn ang="0">
                                <a:pos x="T2" y="T3"/>
                              </a:cxn>
                            </a:cxnLst>
                            <a:rect l="0" t="0" r="r" b="b"/>
                            <a:pathLst>
                              <a:path w="324" h="324">
                                <a:moveTo>
                                  <a:pt x="0" y="324"/>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1" name="Freeform 225"/>
                        <wps:cNvSpPr>
                          <a:spLocks/>
                        </wps:cNvSpPr>
                        <wps:spPr bwMode="auto">
                          <a:xfrm>
                            <a:off x="5602" y="4070"/>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2" name="Freeform 226"/>
                        <wps:cNvSpPr>
                          <a:spLocks/>
                        </wps:cNvSpPr>
                        <wps:spPr bwMode="auto">
                          <a:xfrm>
                            <a:off x="5602" y="4070"/>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3" name="Freeform 227"/>
                        <wps:cNvSpPr>
                          <a:spLocks/>
                        </wps:cNvSpPr>
                        <wps:spPr bwMode="auto">
                          <a:xfrm>
                            <a:off x="5602" y="4070"/>
                            <a:ext cx="569" cy="569"/>
                          </a:xfrm>
                          <a:custGeom>
                            <a:avLst/>
                            <a:gdLst>
                              <a:gd name="T0" fmla="*/ 0 w 569"/>
                              <a:gd name="T1" fmla="*/ 568 h 569"/>
                              <a:gd name="T2" fmla="*/ 568 w 569"/>
                              <a:gd name="T3" fmla="*/ 0 h 569"/>
                            </a:gdLst>
                            <a:ahLst/>
                            <a:cxnLst>
                              <a:cxn ang="0">
                                <a:pos x="T0" y="T1"/>
                              </a:cxn>
                              <a:cxn ang="0">
                                <a:pos x="T2" y="T3"/>
                              </a:cxn>
                            </a:cxnLst>
                            <a:rect l="0" t="0" r="r" b="b"/>
                            <a:pathLst>
                              <a:path w="569" h="569">
                                <a:moveTo>
                                  <a:pt x="0" y="568"/>
                                </a:moveTo>
                                <a:lnTo>
                                  <a:pt x="5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4" name="Freeform 228"/>
                        <wps:cNvSpPr>
                          <a:spLocks/>
                        </wps:cNvSpPr>
                        <wps:spPr bwMode="auto">
                          <a:xfrm>
                            <a:off x="5602" y="4070"/>
                            <a:ext cx="651" cy="651"/>
                          </a:xfrm>
                          <a:custGeom>
                            <a:avLst/>
                            <a:gdLst>
                              <a:gd name="T0" fmla="*/ 0 w 651"/>
                              <a:gd name="T1" fmla="*/ 650 h 651"/>
                              <a:gd name="T2" fmla="*/ 650 w 651"/>
                              <a:gd name="T3" fmla="*/ 0 h 651"/>
                            </a:gdLst>
                            <a:ahLst/>
                            <a:cxnLst>
                              <a:cxn ang="0">
                                <a:pos x="T0" y="T1"/>
                              </a:cxn>
                              <a:cxn ang="0">
                                <a:pos x="T2" y="T3"/>
                              </a:cxn>
                            </a:cxnLst>
                            <a:rect l="0" t="0" r="r" b="b"/>
                            <a:pathLst>
                              <a:path w="651" h="651">
                                <a:moveTo>
                                  <a:pt x="0" y="650"/>
                                </a:moveTo>
                                <a:lnTo>
                                  <a:pt x="65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5" name="Freeform 229"/>
                        <wps:cNvSpPr>
                          <a:spLocks/>
                        </wps:cNvSpPr>
                        <wps:spPr bwMode="auto">
                          <a:xfrm>
                            <a:off x="5602" y="4070"/>
                            <a:ext cx="732" cy="732"/>
                          </a:xfrm>
                          <a:custGeom>
                            <a:avLst/>
                            <a:gdLst>
                              <a:gd name="T0" fmla="*/ 0 w 732"/>
                              <a:gd name="T1" fmla="*/ 732 h 732"/>
                              <a:gd name="T2" fmla="*/ 732 w 732"/>
                              <a:gd name="T3" fmla="*/ 0 h 732"/>
                            </a:gdLst>
                            <a:ahLst/>
                            <a:cxnLst>
                              <a:cxn ang="0">
                                <a:pos x="T0" y="T1"/>
                              </a:cxn>
                              <a:cxn ang="0">
                                <a:pos x="T2" y="T3"/>
                              </a:cxn>
                            </a:cxnLst>
                            <a:rect l="0" t="0" r="r" b="b"/>
                            <a:pathLst>
                              <a:path w="732" h="732">
                                <a:moveTo>
                                  <a:pt x="0" y="732"/>
                                </a:moveTo>
                                <a:lnTo>
                                  <a:pt x="73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6" name="Freeform 230"/>
                        <wps:cNvSpPr>
                          <a:spLocks/>
                        </wps:cNvSpPr>
                        <wps:spPr bwMode="auto">
                          <a:xfrm>
                            <a:off x="5672"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7" name="Freeform 231"/>
                        <wps:cNvSpPr>
                          <a:spLocks/>
                        </wps:cNvSpPr>
                        <wps:spPr bwMode="auto">
                          <a:xfrm>
                            <a:off x="5754"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8" name="Freeform 232"/>
                        <wps:cNvSpPr>
                          <a:spLocks/>
                        </wps:cNvSpPr>
                        <wps:spPr bwMode="auto">
                          <a:xfrm>
                            <a:off x="5835"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9" name="Freeform 233"/>
                        <wps:cNvSpPr>
                          <a:spLocks/>
                        </wps:cNvSpPr>
                        <wps:spPr bwMode="auto">
                          <a:xfrm>
                            <a:off x="5917"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0" name="Freeform 234"/>
                        <wps:cNvSpPr>
                          <a:spLocks/>
                        </wps:cNvSpPr>
                        <wps:spPr bwMode="auto">
                          <a:xfrm>
                            <a:off x="5998"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1" name="Freeform 235"/>
                        <wps:cNvSpPr>
                          <a:spLocks/>
                        </wps:cNvSpPr>
                        <wps:spPr bwMode="auto">
                          <a:xfrm>
                            <a:off x="6080"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2" name="Freeform 236"/>
                        <wps:cNvSpPr>
                          <a:spLocks/>
                        </wps:cNvSpPr>
                        <wps:spPr bwMode="auto">
                          <a:xfrm>
                            <a:off x="6162"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3" name="Freeform 237"/>
                        <wps:cNvSpPr>
                          <a:spLocks/>
                        </wps:cNvSpPr>
                        <wps:spPr bwMode="auto">
                          <a:xfrm>
                            <a:off x="6243"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4" name="Freeform 238"/>
                        <wps:cNvSpPr>
                          <a:spLocks/>
                        </wps:cNvSpPr>
                        <wps:spPr bwMode="auto">
                          <a:xfrm>
                            <a:off x="6325"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5" name="Freeform 239"/>
                        <wps:cNvSpPr>
                          <a:spLocks/>
                        </wps:cNvSpPr>
                        <wps:spPr bwMode="auto">
                          <a:xfrm>
                            <a:off x="6406"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6" name="Freeform 240"/>
                        <wps:cNvSpPr>
                          <a:spLocks/>
                        </wps:cNvSpPr>
                        <wps:spPr bwMode="auto">
                          <a:xfrm>
                            <a:off x="6488"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7" name="Freeform 241"/>
                        <wps:cNvSpPr>
                          <a:spLocks/>
                        </wps:cNvSpPr>
                        <wps:spPr bwMode="auto">
                          <a:xfrm>
                            <a:off x="6570"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8" name="Freeform 242"/>
                        <wps:cNvSpPr>
                          <a:spLocks/>
                        </wps:cNvSpPr>
                        <wps:spPr bwMode="auto">
                          <a:xfrm>
                            <a:off x="6651"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9" name="Freeform 243"/>
                        <wps:cNvSpPr>
                          <a:spLocks/>
                        </wps:cNvSpPr>
                        <wps:spPr bwMode="auto">
                          <a:xfrm>
                            <a:off x="6733"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0" name="Freeform 244"/>
                        <wps:cNvSpPr>
                          <a:spLocks/>
                        </wps:cNvSpPr>
                        <wps:spPr bwMode="auto">
                          <a:xfrm>
                            <a:off x="6814"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1" name="Freeform 245"/>
                        <wps:cNvSpPr>
                          <a:spLocks/>
                        </wps:cNvSpPr>
                        <wps:spPr bwMode="auto">
                          <a:xfrm>
                            <a:off x="6896"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2" name="Freeform 246"/>
                        <wps:cNvSpPr>
                          <a:spLocks/>
                        </wps:cNvSpPr>
                        <wps:spPr bwMode="auto">
                          <a:xfrm>
                            <a:off x="6977"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3" name="Freeform 247"/>
                        <wps:cNvSpPr>
                          <a:spLocks/>
                        </wps:cNvSpPr>
                        <wps:spPr bwMode="auto">
                          <a:xfrm>
                            <a:off x="7059"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4" name="Freeform 248"/>
                        <wps:cNvSpPr>
                          <a:spLocks/>
                        </wps:cNvSpPr>
                        <wps:spPr bwMode="auto">
                          <a:xfrm>
                            <a:off x="7141"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5" name="Freeform 249"/>
                        <wps:cNvSpPr>
                          <a:spLocks/>
                        </wps:cNvSpPr>
                        <wps:spPr bwMode="auto">
                          <a:xfrm>
                            <a:off x="7222"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6" name="Freeform 250"/>
                        <wps:cNvSpPr>
                          <a:spLocks/>
                        </wps:cNvSpPr>
                        <wps:spPr bwMode="auto">
                          <a:xfrm>
                            <a:off x="7304"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7" name="Freeform 251"/>
                        <wps:cNvSpPr>
                          <a:spLocks/>
                        </wps:cNvSpPr>
                        <wps:spPr bwMode="auto">
                          <a:xfrm>
                            <a:off x="7385"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8" name="Freeform 252"/>
                        <wps:cNvSpPr>
                          <a:spLocks/>
                        </wps:cNvSpPr>
                        <wps:spPr bwMode="auto">
                          <a:xfrm>
                            <a:off x="7467"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9" name="Freeform 253"/>
                        <wps:cNvSpPr>
                          <a:spLocks/>
                        </wps:cNvSpPr>
                        <wps:spPr bwMode="auto">
                          <a:xfrm>
                            <a:off x="7549"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0" name="Freeform 254"/>
                        <wps:cNvSpPr>
                          <a:spLocks/>
                        </wps:cNvSpPr>
                        <wps:spPr bwMode="auto">
                          <a:xfrm>
                            <a:off x="7630"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1" name="Freeform 255"/>
                        <wps:cNvSpPr>
                          <a:spLocks/>
                        </wps:cNvSpPr>
                        <wps:spPr bwMode="auto">
                          <a:xfrm>
                            <a:off x="7712"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2" name="Freeform 256"/>
                        <wps:cNvSpPr>
                          <a:spLocks/>
                        </wps:cNvSpPr>
                        <wps:spPr bwMode="auto">
                          <a:xfrm>
                            <a:off x="7794"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3" name="Freeform 257"/>
                        <wps:cNvSpPr>
                          <a:spLocks/>
                        </wps:cNvSpPr>
                        <wps:spPr bwMode="auto">
                          <a:xfrm>
                            <a:off x="7875"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4" name="Freeform 258"/>
                        <wps:cNvSpPr>
                          <a:spLocks/>
                        </wps:cNvSpPr>
                        <wps:spPr bwMode="auto">
                          <a:xfrm>
                            <a:off x="7957"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5" name="Freeform 259"/>
                        <wps:cNvSpPr>
                          <a:spLocks/>
                        </wps:cNvSpPr>
                        <wps:spPr bwMode="auto">
                          <a:xfrm>
                            <a:off x="8038"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6" name="Freeform 260"/>
                        <wps:cNvSpPr>
                          <a:spLocks/>
                        </wps:cNvSpPr>
                        <wps:spPr bwMode="auto">
                          <a:xfrm>
                            <a:off x="8120"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7" name="Freeform 261"/>
                        <wps:cNvSpPr>
                          <a:spLocks/>
                        </wps:cNvSpPr>
                        <wps:spPr bwMode="auto">
                          <a:xfrm>
                            <a:off x="8202"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8" name="Freeform 262"/>
                        <wps:cNvSpPr>
                          <a:spLocks/>
                        </wps:cNvSpPr>
                        <wps:spPr bwMode="auto">
                          <a:xfrm>
                            <a:off x="8283"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9" name="Freeform 263"/>
                        <wps:cNvSpPr>
                          <a:spLocks/>
                        </wps:cNvSpPr>
                        <wps:spPr bwMode="auto">
                          <a:xfrm>
                            <a:off x="8365"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0" name="Freeform 264"/>
                        <wps:cNvSpPr>
                          <a:spLocks/>
                        </wps:cNvSpPr>
                        <wps:spPr bwMode="auto">
                          <a:xfrm>
                            <a:off x="8446"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1" name="Freeform 265"/>
                        <wps:cNvSpPr>
                          <a:spLocks/>
                        </wps:cNvSpPr>
                        <wps:spPr bwMode="auto">
                          <a:xfrm>
                            <a:off x="8528"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2" name="Freeform 266"/>
                        <wps:cNvSpPr>
                          <a:spLocks/>
                        </wps:cNvSpPr>
                        <wps:spPr bwMode="auto">
                          <a:xfrm>
                            <a:off x="8610"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3" name="Freeform 267"/>
                        <wps:cNvSpPr>
                          <a:spLocks/>
                        </wps:cNvSpPr>
                        <wps:spPr bwMode="auto">
                          <a:xfrm>
                            <a:off x="8691"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4" name="Freeform 268"/>
                        <wps:cNvSpPr>
                          <a:spLocks/>
                        </wps:cNvSpPr>
                        <wps:spPr bwMode="auto">
                          <a:xfrm>
                            <a:off x="8773" y="4070"/>
                            <a:ext cx="744" cy="744"/>
                          </a:xfrm>
                          <a:custGeom>
                            <a:avLst/>
                            <a:gdLst>
                              <a:gd name="T0" fmla="*/ 0 w 744"/>
                              <a:gd name="T1" fmla="*/ 744 h 744"/>
                              <a:gd name="T2" fmla="*/ 744 w 744"/>
                              <a:gd name="T3" fmla="*/ 0 h 744"/>
                            </a:gdLst>
                            <a:ahLst/>
                            <a:cxnLst>
                              <a:cxn ang="0">
                                <a:pos x="T0" y="T1"/>
                              </a:cxn>
                              <a:cxn ang="0">
                                <a:pos x="T2" y="T3"/>
                              </a:cxn>
                            </a:cxnLst>
                            <a:rect l="0" t="0" r="r" b="b"/>
                            <a:pathLst>
                              <a:path w="744" h="744">
                                <a:moveTo>
                                  <a:pt x="0" y="744"/>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5" name="Freeform 269"/>
                        <wps:cNvSpPr>
                          <a:spLocks/>
                        </wps:cNvSpPr>
                        <wps:spPr bwMode="auto">
                          <a:xfrm>
                            <a:off x="8854" y="4140"/>
                            <a:ext cx="675" cy="675"/>
                          </a:xfrm>
                          <a:custGeom>
                            <a:avLst/>
                            <a:gdLst>
                              <a:gd name="T0" fmla="*/ 0 w 675"/>
                              <a:gd name="T1" fmla="*/ 674 h 675"/>
                              <a:gd name="T2" fmla="*/ 674 w 675"/>
                              <a:gd name="T3" fmla="*/ 0 h 675"/>
                            </a:gdLst>
                            <a:ahLst/>
                            <a:cxnLst>
                              <a:cxn ang="0">
                                <a:pos x="T0" y="T1"/>
                              </a:cxn>
                              <a:cxn ang="0">
                                <a:pos x="T2" y="T3"/>
                              </a:cxn>
                            </a:cxnLst>
                            <a:rect l="0" t="0" r="r" b="b"/>
                            <a:pathLst>
                              <a:path w="675" h="675">
                                <a:moveTo>
                                  <a:pt x="0" y="674"/>
                                </a:moveTo>
                                <a:lnTo>
                                  <a:pt x="67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6" name="Freeform 270"/>
                        <wps:cNvSpPr>
                          <a:spLocks/>
                        </wps:cNvSpPr>
                        <wps:spPr bwMode="auto">
                          <a:xfrm>
                            <a:off x="8936" y="4221"/>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7" name="Freeform 271"/>
                        <wps:cNvSpPr>
                          <a:spLocks/>
                        </wps:cNvSpPr>
                        <wps:spPr bwMode="auto">
                          <a:xfrm>
                            <a:off x="9017" y="4303"/>
                            <a:ext cx="512" cy="512"/>
                          </a:xfrm>
                          <a:custGeom>
                            <a:avLst/>
                            <a:gdLst>
                              <a:gd name="T0" fmla="*/ 0 w 512"/>
                              <a:gd name="T1" fmla="*/ 511 h 512"/>
                              <a:gd name="T2" fmla="*/ 511 w 512"/>
                              <a:gd name="T3" fmla="*/ 0 h 512"/>
                            </a:gdLst>
                            <a:ahLst/>
                            <a:cxnLst>
                              <a:cxn ang="0">
                                <a:pos x="T0" y="T1"/>
                              </a:cxn>
                              <a:cxn ang="0">
                                <a:pos x="T2" y="T3"/>
                              </a:cxn>
                            </a:cxnLst>
                            <a:rect l="0" t="0" r="r" b="b"/>
                            <a:pathLst>
                              <a:path w="512" h="512">
                                <a:moveTo>
                                  <a:pt x="0" y="511"/>
                                </a:moveTo>
                                <a:lnTo>
                                  <a:pt x="51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8" name="Freeform 272"/>
                        <wps:cNvSpPr>
                          <a:spLocks/>
                        </wps:cNvSpPr>
                        <wps:spPr bwMode="auto">
                          <a:xfrm>
                            <a:off x="9099" y="4384"/>
                            <a:ext cx="430" cy="430"/>
                          </a:xfrm>
                          <a:custGeom>
                            <a:avLst/>
                            <a:gdLst>
                              <a:gd name="T0" fmla="*/ 0 w 430"/>
                              <a:gd name="T1" fmla="*/ 429 h 430"/>
                              <a:gd name="T2" fmla="*/ 429 w 430"/>
                              <a:gd name="T3" fmla="*/ 0 h 430"/>
                            </a:gdLst>
                            <a:ahLst/>
                            <a:cxnLst>
                              <a:cxn ang="0">
                                <a:pos x="T0" y="T1"/>
                              </a:cxn>
                              <a:cxn ang="0">
                                <a:pos x="T2" y="T3"/>
                              </a:cxn>
                            </a:cxnLst>
                            <a:rect l="0" t="0" r="r" b="b"/>
                            <a:pathLst>
                              <a:path w="430" h="430">
                                <a:moveTo>
                                  <a:pt x="0" y="429"/>
                                </a:moveTo>
                                <a:lnTo>
                                  <a:pt x="42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9" name="Freeform 273"/>
                        <wps:cNvSpPr>
                          <a:spLocks/>
                        </wps:cNvSpPr>
                        <wps:spPr bwMode="auto">
                          <a:xfrm>
                            <a:off x="9181" y="4466"/>
                            <a:ext cx="348" cy="348"/>
                          </a:xfrm>
                          <a:custGeom>
                            <a:avLst/>
                            <a:gdLst>
                              <a:gd name="T0" fmla="*/ 0 w 348"/>
                              <a:gd name="T1" fmla="*/ 347 h 348"/>
                              <a:gd name="T2" fmla="*/ 348 w 348"/>
                              <a:gd name="T3" fmla="*/ 0 h 348"/>
                            </a:gdLst>
                            <a:ahLst/>
                            <a:cxnLst>
                              <a:cxn ang="0">
                                <a:pos x="T0" y="T1"/>
                              </a:cxn>
                              <a:cxn ang="0">
                                <a:pos x="T2" y="T3"/>
                              </a:cxn>
                            </a:cxnLst>
                            <a:rect l="0" t="0" r="r" b="b"/>
                            <a:pathLst>
                              <a:path w="348" h="348">
                                <a:moveTo>
                                  <a:pt x="0" y="347"/>
                                </a:moveTo>
                                <a:lnTo>
                                  <a:pt x="34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0" name="Freeform 274"/>
                        <wps:cNvSpPr>
                          <a:spLocks/>
                        </wps:cNvSpPr>
                        <wps:spPr bwMode="auto">
                          <a:xfrm>
                            <a:off x="9262" y="4547"/>
                            <a:ext cx="267" cy="267"/>
                          </a:xfrm>
                          <a:custGeom>
                            <a:avLst/>
                            <a:gdLst>
                              <a:gd name="T0" fmla="*/ 0 w 267"/>
                              <a:gd name="T1" fmla="*/ 266 h 267"/>
                              <a:gd name="T2" fmla="*/ 266 w 267"/>
                              <a:gd name="T3" fmla="*/ 0 h 267"/>
                            </a:gdLst>
                            <a:ahLst/>
                            <a:cxnLst>
                              <a:cxn ang="0">
                                <a:pos x="T0" y="T1"/>
                              </a:cxn>
                              <a:cxn ang="0">
                                <a:pos x="T2" y="T3"/>
                              </a:cxn>
                            </a:cxnLst>
                            <a:rect l="0" t="0" r="r" b="b"/>
                            <a:pathLst>
                              <a:path w="267" h="267">
                                <a:moveTo>
                                  <a:pt x="0" y="266"/>
                                </a:moveTo>
                                <a:lnTo>
                                  <a:pt x="26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1" name="Freeform 275"/>
                        <wps:cNvSpPr>
                          <a:spLocks/>
                        </wps:cNvSpPr>
                        <wps:spPr bwMode="auto">
                          <a:xfrm>
                            <a:off x="9344" y="4629"/>
                            <a:ext cx="185" cy="185"/>
                          </a:xfrm>
                          <a:custGeom>
                            <a:avLst/>
                            <a:gdLst>
                              <a:gd name="T0" fmla="*/ 0 w 185"/>
                              <a:gd name="T1" fmla="*/ 184 h 185"/>
                              <a:gd name="T2" fmla="*/ 184 w 185"/>
                              <a:gd name="T3" fmla="*/ 0 h 185"/>
                            </a:gdLst>
                            <a:ahLst/>
                            <a:cxnLst>
                              <a:cxn ang="0">
                                <a:pos x="T0" y="T1"/>
                              </a:cxn>
                              <a:cxn ang="0">
                                <a:pos x="T2" y="T3"/>
                              </a:cxn>
                            </a:cxnLst>
                            <a:rect l="0" t="0" r="r" b="b"/>
                            <a:pathLst>
                              <a:path w="185" h="185">
                                <a:moveTo>
                                  <a:pt x="0" y="184"/>
                                </a:moveTo>
                                <a:lnTo>
                                  <a:pt x="18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2" name="Freeform 276"/>
                        <wps:cNvSpPr>
                          <a:spLocks/>
                        </wps:cNvSpPr>
                        <wps:spPr bwMode="auto">
                          <a:xfrm>
                            <a:off x="9425" y="4711"/>
                            <a:ext cx="104" cy="104"/>
                          </a:xfrm>
                          <a:custGeom>
                            <a:avLst/>
                            <a:gdLst>
                              <a:gd name="T0" fmla="*/ 0 w 104"/>
                              <a:gd name="T1" fmla="*/ 103 h 104"/>
                              <a:gd name="T2" fmla="*/ 103 w 104"/>
                              <a:gd name="T3" fmla="*/ 0 h 104"/>
                            </a:gdLst>
                            <a:ahLst/>
                            <a:cxnLst>
                              <a:cxn ang="0">
                                <a:pos x="T0" y="T1"/>
                              </a:cxn>
                              <a:cxn ang="0">
                                <a:pos x="T2" y="T3"/>
                              </a:cxn>
                            </a:cxnLst>
                            <a:rect l="0" t="0" r="r" b="b"/>
                            <a:pathLst>
                              <a:path w="104" h="104">
                                <a:moveTo>
                                  <a:pt x="0" y="103"/>
                                </a:moveTo>
                                <a:lnTo>
                                  <a:pt x="10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3" name="Freeform 277"/>
                        <wps:cNvSpPr>
                          <a:spLocks/>
                        </wps:cNvSpPr>
                        <wps:spPr bwMode="auto">
                          <a:xfrm>
                            <a:off x="9507" y="4792"/>
                            <a:ext cx="22" cy="22"/>
                          </a:xfrm>
                          <a:custGeom>
                            <a:avLst/>
                            <a:gdLst>
                              <a:gd name="T0" fmla="*/ 0 w 22"/>
                              <a:gd name="T1" fmla="*/ 21 h 22"/>
                              <a:gd name="T2" fmla="*/ 21 w 22"/>
                              <a:gd name="T3" fmla="*/ 0 h 22"/>
                            </a:gdLst>
                            <a:ahLst/>
                            <a:cxnLst>
                              <a:cxn ang="0">
                                <a:pos x="T0" y="T1"/>
                              </a:cxn>
                              <a:cxn ang="0">
                                <a:pos x="T2" y="T3"/>
                              </a:cxn>
                            </a:cxnLst>
                            <a:rect l="0" t="0" r="r" b="b"/>
                            <a:pathLst>
                              <a:path w="22" h="22">
                                <a:moveTo>
                                  <a:pt x="0" y="21"/>
                                </a:moveTo>
                                <a:lnTo>
                                  <a:pt x="2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4" name="Freeform 278"/>
                        <wps:cNvSpPr>
                          <a:spLocks/>
                        </wps:cNvSpPr>
                        <wps:spPr bwMode="auto">
                          <a:xfrm>
                            <a:off x="7040" y="2736"/>
                            <a:ext cx="810" cy="1314"/>
                          </a:xfrm>
                          <a:custGeom>
                            <a:avLst/>
                            <a:gdLst>
                              <a:gd name="T0" fmla="*/ 809 w 810"/>
                              <a:gd name="T1" fmla="*/ 0 h 1314"/>
                              <a:gd name="T2" fmla="*/ 0 w 810"/>
                              <a:gd name="T3" fmla="*/ 0 h 1314"/>
                              <a:gd name="T4" fmla="*/ 0 w 810"/>
                              <a:gd name="T5" fmla="*/ 1314 h 1314"/>
                              <a:gd name="T6" fmla="*/ 809 w 810"/>
                              <a:gd name="T7" fmla="*/ 1314 h 1314"/>
                              <a:gd name="T8" fmla="*/ 809 w 810"/>
                              <a:gd name="T9" fmla="*/ 0 h 1314"/>
                            </a:gdLst>
                            <a:ahLst/>
                            <a:cxnLst>
                              <a:cxn ang="0">
                                <a:pos x="T0" y="T1"/>
                              </a:cxn>
                              <a:cxn ang="0">
                                <a:pos x="T2" y="T3"/>
                              </a:cxn>
                              <a:cxn ang="0">
                                <a:pos x="T4" y="T5"/>
                              </a:cxn>
                              <a:cxn ang="0">
                                <a:pos x="T6" y="T7"/>
                              </a:cxn>
                              <a:cxn ang="0">
                                <a:pos x="T8" y="T9"/>
                              </a:cxn>
                            </a:cxnLst>
                            <a:rect l="0" t="0" r="r" b="b"/>
                            <a:pathLst>
                              <a:path w="810" h="1314">
                                <a:moveTo>
                                  <a:pt x="809" y="0"/>
                                </a:moveTo>
                                <a:lnTo>
                                  <a:pt x="0" y="0"/>
                                </a:lnTo>
                                <a:lnTo>
                                  <a:pt x="0" y="1314"/>
                                </a:lnTo>
                                <a:lnTo>
                                  <a:pt x="809" y="1314"/>
                                </a:lnTo>
                                <a:lnTo>
                                  <a:pt x="809" y="0"/>
                                </a:lnTo>
                                <a:close/>
                              </a:path>
                            </a:pathLst>
                          </a:custGeom>
                          <a:solidFill>
                            <a:srgbClr val="719F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5" name="Freeform 279"/>
                        <wps:cNvSpPr>
                          <a:spLocks/>
                        </wps:cNvSpPr>
                        <wps:spPr bwMode="auto">
                          <a:xfrm>
                            <a:off x="7040" y="2736"/>
                            <a:ext cx="810" cy="1314"/>
                          </a:xfrm>
                          <a:custGeom>
                            <a:avLst/>
                            <a:gdLst>
                              <a:gd name="T0" fmla="*/ 404 w 810"/>
                              <a:gd name="T1" fmla="*/ 1314 h 1314"/>
                              <a:gd name="T2" fmla="*/ 0 w 810"/>
                              <a:gd name="T3" fmla="*/ 1314 h 1314"/>
                              <a:gd name="T4" fmla="*/ 0 w 810"/>
                              <a:gd name="T5" fmla="*/ 0 h 1314"/>
                              <a:gd name="T6" fmla="*/ 809 w 810"/>
                              <a:gd name="T7" fmla="*/ 0 h 1314"/>
                              <a:gd name="T8" fmla="*/ 809 w 810"/>
                              <a:gd name="T9" fmla="*/ 1314 h 1314"/>
                              <a:gd name="T10" fmla="*/ 404 w 810"/>
                              <a:gd name="T11" fmla="*/ 1314 h 1314"/>
                            </a:gdLst>
                            <a:ahLst/>
                            <a:cxnLst>
                              <a:cxn ang="0">
                                <a:pos x="T0" y="T1"/>
                              </a:cxn>
                              <a:cxn ang="0">
                                <a:pos x="T2" y="T3"/>
                              </a:cxn>
                              <a:cxn ang="0">
                                <a:pos x="T4" y="T5"/>
                              </a:cxn>
                              <a:cxn ang="0">
                                <a:pos x="T6" y="T7"/>
                              </a:cxn>
                              <a:cxn ang="0">
                                <a:pos x="T8" y="T9"/>
                              </a:cxn>
                              <a:cxn ang="0">
                                <a:pos x="T10" y="T11"/>
                              </a:cxn>
                            </a:cxnLst>
                            <a:rect l="0" t="0" r="r" b="b"/>
                            <a:pathLst>
                              <a:path w="810" h="1314">
                                <a:moveTo>
                                  <a:pt x="404" y="1314"/>
                                </a:moveTo>
                                <a:lnTo>
                                  <a:pt x="0" y="1314"/>
                                </a:lnTo>
                                <a:lnTo>
                                  <a:pt x="0" y="0"/>
                                </a:lnTo>
                                <a:lnTo>
                                  <a:pt x="809" y="0"/>
                                </a:lnTo>
                                <a:lnTo>
                                  <a:pt x="809" y="1314"/>
                                </a:lnTo>
                                <a:lnTo>
                                  <a:pt x="404" y="1314"/>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6" name="Freeform 280"/>
                        <wps:cNvSpPr>
                          <a:spLocks/>
                        </wps:cNvSpPr>
                        <wps:spPr bwMode="auto">
                          <a:xfrm>
                            <a:off x="6391" y="397"/>
                            <a:ext cx="161" cy="689"/>
                          </a:xfrm>
                          <a:custGeom>
                            <a:avLst/>
                            <a:gdLst>
                              <a:gd name="T0" fmla="*/ 0 w 161"/>
                              <a:gd name="T1" fmla="*/ 0 h 689"/>
                              <a:gd name="T2" fmla="*/ 160 w 161"/>
                              <a:gd name="T3" fmla="*/ 0 h 689"/>
                              <a:gd name="T4" fmla="*/ 160 w 161"/>
                              <a:gd name="T5" fmla="*/ 688 h 689"/>
                              <a:gd name="T6" fmla="*/ 0 w 161"/>
                              <a:gd name="T7" fmla="*/ 688 h 689"/>
                              <a:gd name="T8" fmla="*/ 0 w 161"/>
                              <a:gd name="T9" fmla="*/ 0 h 689"/>
                            </a:gdLst>
                            <a:ahLst/>
                            <a:cxnLst>
                              <a:cxn ang="0">
                                <a:pos x="T0" y="T1"/>
                              </a:cxn>
                              <a:cxn ang="0">
                                <a:pos x="T2" y="T3"/>
                              </a:cxn>
                              <a:cxn ang="0">
                                <a:pos x="T4" y="T5"/>
                              </a:cxn>
                              <a:cxn ang="0">
                                <a:pos x="T6" y="T7"/>
                              </a:cxn>
                              <a:cxn ang="0">
                                <a:pos x="T8" y="T9"/>
                              </a:cxn>
                            </a:cxnLst>
                            <a:rect l="0" t="0" r="r" b="b"/>
                            <a:pathLst>
                              <a:path w="161" h="689">
                                <a:moveTo>
                                  <a:pt x="0" y="0"/>
                                </a:moveTo>
                                <a:lnTo>
                                  <a:pt x="160" y="0"/>
                                </a:lnTo>
                                <a:lnTo>
                                  <a:pt x="160" y="688"/>
                                </a:lnTo>
                                <a:lnTo>
                                  <a:pt x="0" y="68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7" name="Freeform 281"/>
                        <wps:cNvSpPr>
                          <a:spLocks/>
                        </wps:cNvSpPr>
                        <wps:spPr bwMode="auto">
                          <a:xfrm>
                            <a:off x="4070" y="1965"/>
                            <a:ext cx="2141" cy="20"/>
                          </a:xfrm>
                          <a:custGeom>
                            <a:avLst/>
                            <a:gdLst>
                              <a:gd name="T0" fmla="*/ 0 w 2141"/>
                              <a:gd name="T1" fmla="*/ 0 h 20"/>
                              <a:gd name="T2" fmla="*/ 2140 w 2141"/>
                              <a:gd name="T3" fmla="*/ 0 h 20"/>
                            </a:gdLst>
                            <a:ahLst/>
                            <a:cxnLst>
                              <a:cxn ang="0">
                                <a:pos x="T0" y="T1"/>
                              </a:cxn>
                              <a:cxn ang="0">
                                <a:pos x="T2" y="T3"/>
                              </a:cxn>
                            </a:cxnLst>
                            <a:rect l="0" t="0" r="r" b="b"/>
                            <a:pathLst>
                              <a:path w="2141" h="20">
                                <a:moveTo>
                                  <a:pt x="0" y="0"/>
                                </a:moveTo>
                                <a:lnTo>
                                  <a:pt x="2140" y="0"/>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8" name="Freeform 282"/>
                        <wps:cNvSpPr>
                          <a:spLocks/>
                        </wps:cNvSpPr>
                        <wps:spPr bwMode="auto">
                          <a:xfrm>
                            <a:off x="3825" y="1880"/>
                            <a:ext cx="256" cy="171"/>
                          </a:xfrm>
                          <a:custGeom>
                            <a:avLst/>
                            <a:gdLst>
                              <a:gd name="T0" fmla="*/ 255 w 256"/>
                              <a:gd name="T1" fmla="*/ 0 h 171"/>
                              <a:gd name="T2" fmla="*/ 0 w 256"/>
                              <a:gd name="T3" fmla="*/ 85 h 171"/>
                              <a:gd name="T4" fmla="*/ 255 w 256"/>
                              <a:gd name="T5" fmla="*/ 170 h 171"/>
                              <a:gd name="T6" fmla="*/ 255 w 256"/>
                              <a:gd name="T7" fmla="*/ 0 h 171"/>
                            </a:gdLst>
                            <a:ahLst/>
                            <a:cxnLst>
                              <a:cxn ang="0">
                                <a:pos x="T0" y="T1"/>
                              </a:cxn>
                              <a:cxn ang="0">
                                <a:pos x="T2" y="T3"/>
                              </a:cxn>
                              <a:cxn ang="0">
                                <a:pos x="T4" y="T5"/>
                              </a:cxn>
                              <a:cxn ang="0">
                                <a:pos x="T6" y="T7"/>
                              </a:cxn>
                            </a:cxnLst>
                            <a:rect l="0" t="0" r="r" b="b"/>
                            <a:pathLst>
                              <a:path w="256" h="171">
                                <a:moveTo>
                                  <a:pt x="255" y="0"/>
                                </a:moveTo>
                                <a:lnTo>
                                  <a:pt x="0" y="85"/>
                                </a:lnTo>
                                <a:lnTo>
                                  <a:pt x="255" y="170"/>
                                </a:lnTo>
                                <a:lnTo>
                                  <a:pt x="255"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9" name="Freeform 283"/>
                        <wps:cNvSpPr>
                          <a:spLocks/>
                        </wps:cNvSpPr>
                        <wps:spPr bwMode="auto">
                          <a:xfrm>
                            <a:off x="6200" y="1880"/>
                            <a:ext cx="255" cy="171"/>
                          </a:xfrm>
                          <a:custGeom>
                            <a:avLst/>
                            <a:gdLst>
                              <a:gd name="T0" fmla="*/ 0 w 255"/>
                              <a:gd name="T1" fmla="*/ 0 h 171"/>
                              <a:gd name="T2" fmla="*/ 0 w 255"/>
                              <a:gd name="T3" fmla="*/ 170 h 171"/>
                              <a:gd name="T4" fmla="*/ 254 w 255"/>
                              <a:gd name="T5" fmla="*/ 85 h 171"/>
                              <a:gd name="T6" fmla="*/ 0 w 255"/>
                              <a:gd name="T7" fmla="*/ 0 h 171"/>
                            </a:gdLst>
                            <a:ahLst/>
                            <a:cxnLst>
                              <a:cxn ang="0">
                                <a:pos x="T0" y="T1"/>
                              </a:cxn>
                              <a:cxn ang="0">
                                <a:pos x="T2" y="T3"/>
                              </a:cxn>
                              <a:cxn ang="0">
                                <a:pos x="T4" y="T5"/>
                              </a:cxn>
                              <a:cxn ang="0">
                                <a:pos x="T6" y="T7"/>
                              </a:cxn>
                            </a:cxnLst>
                            <a:rect l="0" t="0" r="r" b="b"/>
                            <a:pathLst>
                              <a:path w="255" h="171">
                                <a:moveTo>
                                  <a:pt x="0" y="0"/>
                                </a:moveTo>
                                <a:lnTo>
                                  <a:pt x="0" y="170"/>
                                </a:lnTo>
                                <a:lnTo>
                                  <a:pt x="254" y="85"/>
                                </a:lnTo>
                                <a:lnTo>
                                  <a:pt x="0"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0" name="Freeform 284"/>
                        <wps:cNvSpPr>
                          <a:spLocks/>
                        </wps:cNvSpPr>
                        <wps:spPr bwMode="auto">
                          <a:xfrm>
                            <a:off x="4501" y="3292"/>
                            <a:ext cx="218" cy="422"/>
                          </a:xfrm>
                          <a:custGeom>
                            <a:avLst/>
                            <a:gdLst>
                              <a:gd name="T0" fmla="*/ 217 w 218"/>
                              <a:gd name="T1" fmla="*/ 0 h 422"/>
                              <a:gd name="T2" fmla="*/ 0 w 218"/>
                              <a:gd name="T3" fmla="*/ 421 h 422"/>
                            </a:gdLst>
                            <a:ahLst/>
                            <a:cxnLst>
                              <a:cxn ang="0">
                                <a:pos x="T0" y="T1"/>
                              </a:cxn>
                              <a:cxn ang="0">
                                <a:pos x="T2" y="T3"/>
                              </a:cxn>
                            </a:cxnLst>
                            <a:rect l="0" t="0" r="r" b="b"/>
                            <a:pathLst>
                              <a:path w="218" h="422">
                                <a:moveTo>
                                  <a:pt x="217" y="0"/>
                                </a:moveTo>
                                <a:lnTo>
                                  <a:pt x="0" y="421"/>
                                </a:lnTo>
                              </a:path>
                            </a:pathLst>
                          </a:custGeom>
                          <a:noFill/>
                          <a:ln w="3048">
                            <a:solidFill>
                              <a:srgbClr val="0065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1" name="Freeform 285"/>
                        <wps:cNvSpPr>
                          <a:spLocks/>
                        </wps:cNvSpPr>
                        <wps:spPr bwMode="auto">
                          <a:xfrm>
                            <a:off x="4389" y="3666"/>
                            <a:ext cx="192" cy="266"/>
                          </a:xfrm>
                          <a:custGeom>
                            <a:avLst/>
                            <a:gdLst>
                              <a:gd name="T0" fmla="*/ 40 w 192"/>
                              <a:gd name="T1" fmla="*/ 0 h 266"/>
                              <a:gd name="T2" fmla="*/ 0 w 192"/>
                              <a:gd name="T3" fmla="*/ 265 h 266"/>
                              <a:gd name="T4" fmla="*/ 192 w 192"/>
                              <a:gd name="T5" fmla="*/ 77 h 266"/>
                              <a:gd name="T6" fmla="*/ 40 w 192"/>
                              <a:gd name="T7" fmla="*/ 0 h 266"/>
                            </a:gdLst>
                            <a:ahLst/>
                            <a:cxnLst>
                              <a:cxn ang="0">
                                <a:pos x="T0" y="T1"/>
                              </a:cxn>
                              <a:cxn ang="0">
                                <a:pos x="T2" y="T3"/>
                              </a:cxn>
                              <a:cxn ang="0">
                                <a:pos x="T4" y="T5"/>
                              </a:cxn>
                              <a:cxn ang="0">
                                <a:pos x="T6" y="T7"/>
                              </a:cxn>
                            </a:cxnLst>
                            <a:rect l="0" t="0" r="r" b="b"/>
                            <a:pathLst>
                              <a:path w="192" h="266">
                                <a:moveTo>
                                  <a:pt x="40" y="0"/>
                                </a:moveTo>
                                <a:lnTo>
                                  <a:pt x="0" y="265"/>
                                </a:lnTo>
                                <a:lnTo>
                                  <a:pt x="192" y="77"/>
                                </a:lnTo>
                                <a:lnTo>
                                  <a:pt x="40" y="0"/>
                                </a:lnTo>
                                <a:close/>
                              </a:path>
                            </a:pathLst>
                          </a:custGeom>
                          <a:solidFill>
                            <a:srgbClr val="0065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2" name="Freeform 286"/>
                        <wps:cNvSpPr>
                          <a:spLocks/>
                        </wps:cNvSpPr>
                        <wps:spPr bwMode="auto">
                          <a:xfrm>
                            <a:off x="5469" y="3292"/>
                            <a:ext cx="218" cy="422"/>
                          </a:xfrm>
                          <a:custGeom>
                            <a:avLst/>
                            <a:gdLst>
                              <a:gd name="T0" fmla="*/ 0 w 218"/>
                              <a:gd name="T1" fmla="*/ 0 h 422"/>
                              <a:gd name="T2" fmla="*/ 217 w 218"/>
                              <a:gd name="T3" fmla="*/ 421 h 422"/>
                            </a:gdLst>
                            <a:ahLst/>
                            <a:cxnLst>
                              <a:cxn ang="0">
                                <a:pos x="T0" y="T1"/>
                              </a:cxn>
                              <a:cxn ang="0">
                                <a:pos x="T2" y="T3"/>
                              </a:cxn>
                            </a:cxnLst>
                            <a:rect l="0" t="0" r="r" b="b"/>
                            <a:pathLst>
                              <a:path w="218" h="422">
                                <a:moveTo>
                                  <a:pt x="0" y="0"/>
                                </a:moveTo>
                                <a:lnTo>
                                  <a:pt x="217" y="421"/>
                                </a:lnTo>
                              </a:path>
                            </a:pathLst>
                          </a:custGeom>
                          <a:noFill/>
                          <a:ln w="3048">
                            <a:solidFill>
                              <a:srgbClr val="0065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3" name="Freeform 287"/>
                        <wps:cNvSpPr>
                          <a:spLocks/>
                        </wps:cNvSpPr>
                        <wps:spPr bwMode="auto">
                          <a:xfrm>
                            <a:off x="5606" y="3666"/>
                            <a:ext cx="192" cy="266"/>
                          </a:xfrm>
                          <a:custGeom>
                            <a:avLst/>
                            <a:gdLst>
                              <a:gd name="T0" fmla="*/ 151 w 192"/>
                              <a:gd name="T1" fmla="*/ 0 h 266"/>
                              <a:gd name="T2" fmla="*/ 0 w 192"/>
                              <a:gd name="T3" fmla="*/ 77 h 266"/>
                              <a:gd name="T4" fmla="*/ 192 w 192"/>
                              <a:gd name="T5" fmla="*/ 265 h 266"/>
                              <a:gd name="T6" fmla="*/ 151 w 192"/>
                              <a:gd name="T7" fmla="*/ 0 h 266"/>
                            </a:gdLst>
                            <a:ahLst/>
                            <a:cxnLst>
                              <a:cxn ang="0">
                                <a:pos x="T0" y="T1"/>
                              </a:cxn>
                              <a:cxn ang="0">
                                <a:pos x="T2" y="T3"/>
                              </a:cxn>
                              <a:cxn ang="0">
                                <a:pos x="T4" y="T5"/>
                              </a:cxn>
                              <a:cxn ang="0">
                                <a:pos x="T6" y="T7"/>
                              </a:cxn>
                            </a:cxnLst>
                            <a:rect l="0" t="0" r="r" b="b"/>
                            <a:pathLst>
                              <a:path w="192" h="266">
                                <a:moveTo>
                                  <a:pt x="151" y="0"/>
                                </a:moveTo>
                                <a:lnTo>
                                  <a:pt x="0" y="77"/>
                                </a:lnTo>
                                <a:lnTo>
                                  <a:pt x="192" y="265"/>
                                </a:lnTo>
                                <a:lnTo>
                                  <a:pt x="151" y="0"/>
                                </a:lnTo>
                                <a:close/>
                              </a:path>
                            </a:pathLst>
                          </a:custGeom>
                          <a:solidFill>
                            <a:srgbClr val="0065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4" name="Text Box 288"/>
                        <wps:cNvSpPr txBox="1">
                          <a:spLocks noChangeArrowheads="1"/>
                        </wps:cNvSpPr>
                        <wps:spPr bwMode="auto">
                          <a:xfrm>
                            <a:off x="0" y="0"/>
                            <a:ext cx="10149" cy="5112"/>
                          </a:xfrm>
                          <a:prstGeom prst="rect">
                            <a:avLst/>
                          </a:prstGeom>
                          <a:noFill/>
                          <a:ln w="3048">
                            <a:solidFill>
                              <a:srgbClr val="3465A4"/>
                            </a:solidFill>
                            <a:miter lim="800000"/>
                            <a:headEnd/>
                            <a:tailEnd/>
                          </a:ln>
                          <a:extLst>
                            <a:ext uri="{909E8E84-426E-40DD-AFC4-6F175D3DCCD1}">
                              <a14:hiddenFill xmlns:a14="http://schemas.microsoft.com/office/drawing/2010/main">
                                <a:solidFill>
                                  <a:srgbClr val="FFFFFF"/>
                                </a:solidFill>
                              </a14:hiddenFill>
                            </a:ext>
                          </a:extLst>
                        </wps:spPr>
                        <wps:txbx>
                          <w:txbxContent>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2"/>
                                <w:ind w:left="0" w:firstLine="0"/>
                                <w:rPr>
                                  <w:rFonts w:ascii="Times New Roman" w:hAnsi="Times New Roman" w:cs="Times New Roman"/>
                                  <w:sz w:val="24"/>
                                  <w:szCs w:val="24"/>
                                </w:rPr>
                              </w:pPr>
                            </w:p>
                            <w:p w:rsidR="004D36F4" w:rsidRDefault="004D36F4">
                              <w:pPr>
                                <w:pStyle w:val="BodyText"/>
                                <w:kinsoku w:val="0"/>
                                <w:overflowPunct w:val="0"/>
                                <w:spacing w:before="0"/>
                                <w:ind w:left="4294" w:hanging="188"/>
                                <w:rPr>
                                  <w:rFonts w:ascii="Arial" w:hAnsi="Arial" w:cs="Arial"/>
                                </w:rPr>
                              </w:pPr>
                              <w:r>
                                <w:rPr>
                                  <w:rFonts w:ascii="Arial" w:hAnsi="Arial"/>
                                </w:rPr>
                                <w:t>Lüftungsöffnung</w:t>
                              </w: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5"/>
                                <w:ind w:left="0" w:firstLine="0"/>
                                <w:rPr>
                                  <w:rFonts w:ascii="Times New Roman" w:hAnsi="Times New Roman" w:cs="Times New Roman"/>
                                </w:rPr>
                              </w:pPr>
                            </w:p>
                            <w:p w:rsidR="004D36F4" w:rsidRDefault="004D36F4">
                              <w:pPr>
                                <w:pStyle w:val="BodyText"/>
                                <w:kinsoku w:val="0"/>
                                <w:overflowPunct w:val="0"/>
                                <w:spacing w:before="0"/>
                                <w:ind w:left="341" w:firstLine="0"/>
                                <w:jc w:val="center"/>
                                <w:rPr>
                                  <w:rFonts w:ascii="Arial" w:hAnsi="Arial" w:cs="Arial"/>
                                </w:rPr>
                              </w:pPr>
                              <w:r>
                                <w:rPr>
                                  <w:rFonts w:ascii="Arial" w:hAnsi="Arial"/>
                                </w:rPr>
                                <w:t>Bezugsebene</w:t>
                              </w:r>
                            </w:p>
                          </w:txbxContent>
                        </wps:txbx>
                        <wps:bodyPr rot="0" vert="horz" wrap="square" lIns="0" tIns="0" rIns="0" bIns="0" anchor="t" anchorCtr="0" upright="1">
                          <a:noAutofit/>
                        </wps:bodyPr>
                      </wps:wsp>
                    </wpg:wgp>
                  </a:graphicData>
                </a:graphic>
              </wp:inline>
            </w:drawing>
          </mc:Choice>
          <mc:Fallback>
            <w:pict>
              <v:group id="Group 115" o:spid="_x0000_s1026" style="width:507.45pt;height:255.6pt;mso-position-horizontal-relative:char;mso-position-vertical-relative:line" coordsize="10149,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">
                <v:shape id="Freeform 116" o:spid="_x0000_s1027" style="position:absolute;left:1533;top:1050;width:2277;height:3066;visibility:visible;mso-wrap-style:square;v-text-anchor:top" coordsize="2277,3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sZoMUA&#10;AADdAAAADwAAAGRycy9kb3ducmV2LnhtbESPUWvCQBCE3wv9D8cWfKsXY1skeooIhZYitCo+L7k1&#10;Ceb20tw2Xv+9JxT6OMzMN8xiFV2rBupD49nAZJyBIi69bbgycNi/Ps5ABUG22HomA78UYLW8v1tg&#10;Yf2Fv2jYSaUShEOBBmqRrtA6lDU5DGPfESfv5HuHkmRfadvjJcFdq/Mse9EOG04LNXa0qak8736c&#10;gbWN+Xf0w8fz8VOGw2YrU37fGjN6iOs5KKEo/+G/9ps1kD9Ncri9SU9AL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qxmgxQAAAN0AAAAPAAAAAAAAAAAAAAAAAJgCAABkcnMv&#10;ZG93bnJldi54bWxQSwUGAAAAAAQABAD1AAAAigMAAAAA&#10;" path="m1138,3065l,3065,,,2276,r,3065l1138,3065e" filled="f" strokeweight=".24pt">
                  <v:path arrowok="t" o:connecttype="custom" o:connectlocs="1138,3065;0,3065;0,0;2276,0;2276,3065;1138,3065" o:connectangles="0,0,0,0,0,0"/>
                </v:shape>
                <v:shape id="Freeform 117" o:spid="_x0000_s1028" style="position:absolute;left:3729;top:2408;width:161;height:1704;visibility:visible;mso-wrap-style:square;v-text-anchor:top" coordsize="161,1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5cBsUA&#10;AADdAAAADwAAAGRycy9kb3ducmV2LnhtbESPQWvCQBSE70L/w/IEb7pJLCKpq6RCi4cerObQ4yP7&#10;zAazb0N2NfHfdwtCj8PMfMNsdqNtxZ163zhWkC4SEMSV0w3XCsrzx3wNwgdkja1jUvAgD7vty2SD&#10;uXYDf9P9FGoRIexzVGBC6HIpfWXIol+4jjh6F9dbDFH2tdQ9DhFuW5klyUpabDguGOxob6i6nm5W&#10;wXu6smVRFseMzc/hMV6y4Wv9qdRsOhZvIAKN4T/8bB+0guw1XcLfm/g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zlwGxQAAAN0AAAAPAAAAAAAAAAAAAAAAAJgCAABkcnMv&#10;ZG93bnJldi54bWxQSwUGAAAAAAQABAD1AAAAigMAAAAA&#10;" path="m,l160,r,1704l,1704,,xe" fillcolor="black" stroked="f">
                  <v:path arrowok="t" o:connecttype="custom" o:connectlocs="0,0;160,0;160,1704;0,1704;0,0" o:connectangles="0,0,0,0,0"/>
                </v:shape>
                <v:shape id="Freeform 118" o:spid="_x0000_s1029" style="position:absolute;left:1454;top:1050;width:161;height:3062;visibility:visible;mso-wrap-style:square;v-text-anchor:top" coordsize="161,3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GeHMUA&#10;AADdAAAADwAAAGRycy9kb3ducmV2LnhtbESPQWsCMRSE7wX/Q3hCbzVZu0hdjVJbCh56UXvx9ty8&#10;7i7dvCxJ1N1/bwqCx2FmvmGW69624kI+NI41ZBMFgrh0puFKw8/h6+UNRIjIBlvHpGGgAOvV6GmJ&#10;hXFX3tFlHyuRIBwK1FDH2BVShrImi2HiOuLk/TpvMSbpK2k8XhPctnKq1ExabDgt1NjRR03l3/5s&#10;Nbyevnnwx40aVB6yzdx/njN/0Pp53L8vQETq4yN8b2+Nhmme5fD/Jj0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IZ4cxQAAAN0AAAAPAAAAAAAAAAAAAAAAAJgCAABkcnMv&#10;ZG93bnJldi54bWxQSwUGAAAAAAQABAD1AAAAigMAAAAA&#10;" path="m,l160,r,3061l,3061,,xe" fillcolor="black" stroked="f">
                  <v:path arrowok="t" o:connecttype="custom" o:connectlocs="0,0;160,0;160,3061;0,3061;0,0" o:connectangles="0,0,0,0,0"/>
                </v:shape>
                <v:shape id="Freeform 119" o:spid="_x0000_s1030" style="position:absolute;left:1463;top:960;width:2316;height:171;visibility:visible;mso-wrap-style:square;v-text-anchor:top" coordsize="2316,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GMucYA&#10;AADdAAAADwAAAGRycy9kb3ducmV2LnhtbESPQWsCMRSE74X+h/AK3mpWrVJWo5RSWy8edhV6fWye&#10;2W03L0uSuuu/bwTB4zAz3zCrzWBbcSYfGscKJuMMBHHldMNGwfGwfX4FESKyxtYxKbhQgM368WGF&#10;uXY9F3QuoxEJwiFHBXWMXS5lqGqyGMauI07eyXmLMUlvpPbYJ7ht5TTLFtJiw2mhxo7ea6p+yz+r&#10;4KM3u0vhzVYff2bF99dnsW/KQanR0/C2BBFpiPfwrb3TCqYvkzlc36QnI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zGMucYAAADdAAAADwAAAAAAAAAAAAAAAACYAgAAZHJz&#10;L2Rvd25yZXYueG1sUEsFBgAAAAAEAAQA9QAAAIsDAAAAAA==&#10;" path="m2316,l,9,,170,2316,160,2316,xe" fillcolor="black" stroked="f">
                  <v:path arrowok="t" o:connecttype="custom" o:connectlocs="2316,0;0,9;0,170;2316,160;2316,0" o:connectangles="0,0,0,0,0"/>
                </v:shape>
                <v:shape id="Freeform 120" o:spid="_x0000_s1031" style="position:absolute;left:1495;top:4096;width:3161;height:20;visibility:visible;mso-wrap-style:square;v-text-anchor:top" coordsize="31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BD8cA&#10;AADdAAAADwAAAGRycy9kb3ducmV2LnhtbESPQWsCMRSE7wX/Q3hCL0WziojdGkUKYulBUYvg7bF5&#10;7i7dvGyTdF399UYQPA4z8w0znbemEg05X1pWMOgnIIgzq0vOFfzsl70JCB+QNVaWScGFPMxnnZcp&#10;ptqeeUvNLuQiQtinqKAIoU6l9FlBBn3f1sTRO1lnMETpcqkdniPcVHKYJGNpsOS4UGBNnwVlv7t/&#10;o2CzGNH39n2ycn/lcd28HeT1sD8p9dptFx8gArXhGX60v7SC4Wgwhvub+ATk7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PyQQ/HAAAA3QAAAA8AAAAAAAAAAAAAAAAAmAIAAGRy&#10;cy9kb3ducmV2LnhtbFBLBQYAAAAABAAEAPUAAACMAwAAAAA=&#10;" path="m,l3160,e" filled="f" strokeweight="1.11475mm">
                  <v:path arrowok="t" o:connecttype="custom" o:connectlocs="0,0;3160,0" o:connectangles="0,0"/>
                </v:shape>
                <v:shape id="Freeform 121" o:spid="_x0000_s1032" style="position:absolute;left:752;top:1933;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dmw8cA&#10;AADdAAAADwAAAGRycy9kb3ducmV2LnhtbESPQWvCQBSE70L/w/IEL6FuDLYp0VVUqPZgC7U9eHxk&#10;n0lo9m3IbnX9992C4HGYmW+Y+TKYVpypd41lBZNxCoK4tLrhSsH31+vjCwjnkTW2lknBlRwsFw+D&#10;ORbaXviTzgdfiQhhV6CC2vuukNKVNRl0Y9sRR+9ke4M+yr6SusdLhJtWZmn6LA02HBdq7GhTU/lz&#10;+DUK3p+266S57pLjNvMfeUhcyPd7pUbDsJqB8BT8PXxrv2kF2XSSw/+b+ATk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HZsPHAAAA3QAAAA8AAAAAAAAAAAAAAAAAmAIAAGRy&#10;cy9kb3ducmV2LnhtbFBLBQYAAAAABAAEAPUAAACMAwAAAAA=&#10;" path="m,79l79,e" filled="f" strokeweight=".24pt">
                  <v:path arrowok="t" o:connecttype="custom" o:connectlocs="0,79;79,0" o:connectangles="0,0"/>
                </v:shape>
                <v:shape id="Freeform 122" o:spid="_x0000_s1033" style="position:absolute;left:752;top:1933;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IrPb4A&#10;AADdAAAADwAAAGRycy9kb3ducmV2LnhtbERPvQrCMBDeBd8hnOBmU4uIVKOIIDiIoHVwPJqzLTaX&#10;0kRbfXozCI4f3/9q05tavKh1lWUF0ygGQZxbXXGh4JrtJwsQziNrrC2Tgjc52KyHgxWm2nZ8ptfF&#10;FyKEsEtRQel9k0rp8pIMusg2xIG729agD7AtpG6xC+Gmlkkcz6XBikNDiQ3tSsofl6dRkN04O/Sz&#10;4vTcxd59EjrKT3dUajzqt0sQnnr/F//cB60gmU3D3PAmPAG5/g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0SKz2+AAAA3QAAAA8AAAAAAAAAAAAAAAAAmAIAAGRycy9kb3ducmV2&#10;LnhtbFBLBQYAAAAABAAEAPUAAACDAwAAAAA=&#10;" path="m,160l160,e" filled="f" strokeweight=".24pt">
                  <v:path arrowok="t" o:connecttype="custom" o:connectlocs="0,160;160,0" o:connectangles="0,0"/>
                </v:shape>
                <v:shape id="Freeform 123" o:spid="_x0000_s1034" style="position:absolute;left:752;top:1933;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7ncYA&#10;AADdAAAADwAAAGRycy9kb3ducmV2LnhtbESPQWsCMRSE74X+h/CE3mpWW6W7bpRSKXgQRO3B42Pz&#10;3CxuXpYkXbf99aZQ8DjMzDdMuRpsK3ryoXGsYDLOQBBXTjdcK/g6fj6/gQgRWWPrmBT8UIDV8vGh&#10;xEK7K++pP8RaJAiHAhWYGLtCylAZshjGriNO3tl5izFJX0vt8ZrgtpXTLJtLiw2nBYMdfRiqLodv&#10;qyC85GSO29Oc1rP+1+/WJzLNRqmn0fC+ABFpiPfwf3ujFUxfJzn8vUlP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X7ncYAAADdAAAADwAAAAAAAAAAAAAAAACYAgAAZHJz&#10;L2Rvd25yZXYueG1sUEsFBgAAAAAEAAQA9QAAAIsDAAAAAA==&#10;" path="m,242l242,e" filled="f" strokeweight=".24pt">
                  <v:path arrowok="t" o:connecttype="custom" o:connectlocs="0,242;242,0" o:connectangles="0,0"/>
                </v:shape>
                <v:shape id="Freeform 124" o:spid="_x0000_s1035" style="position:absolute;left:752;top:1933;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IkuMYA&#10;AADdAAAADwAAAGRycy9kb3ducmV2LnhtbERPy2rCQBTdC/7DcAV3OjFIK9FRrKW0uGipL3B3yVyT&#10;2MydmJma1K93FgWXh/OeLVpTiivVrrCsYDSMQBCnVhecKdht3wYTEM4jaywtk4I/crCYdzszTLRt&#10;+JuuG5+JEMIuQQW591UipUtzMuiGtiIO3MnWBn2AdSZ1jU0IN6WMo+hJGiw4NORY0Sqn9GfzaxTc&#10;Rl8v7+n68Hxcfd5em8tpe9kfzkr1e+1yCsJT6x/if/eHVhCP47A/vAlP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2IkuMYAAADdAAAADwAAAAAAAAAAAAAAAACYAgAAZHJz&#10;L2Rvd25yZXYueG1sUEsFBgAAAAAEAAQA9QAAAIsDAAAAAA==&#10;" path="m,324l324,e" filled="f" strokeweight=".24pt">
                  <v:path arrowok="t" o:connecttype="custom" o:connectlocs="0,324;324,0" o:connectangles="0,0"/>
                </v:shape>
                <v:shape id="Freeform 125" o:spid="_x0000_s1036" style="position:absolute;left:752;top:1933;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W4asUA&#10;AADdAAAADwAAAGRycy9kb3ducmV2LnhtbESPQWsCMRSE74X+h/AKvdWsi0hZjSIFoSgUu5bq8bF5&#10;boLJy7KJuv33jVDocZiZb5j5cvBOXKmPNrCC8agAQdwEbblV8LVfv7yCiAlZowtMCn4ownLx+DDH&#10;Socbf9K1Tq3IEI4VKjApdZWUsTHkMY5CR5y9U+g9piz7VuoebxnunSyLYio9Ws4LBjt6M9Sc64tX&#10;cNjV24mrrf3eDR+NNht3vOBaqeenYTUDkWhI/+G/9rtWUE7KMdzf5Cc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FbhqxQAAAN0AAAAPAAAAAAAAAAAAAAAAAJgCAABkcnMv&#10;ZG93bnJldi54bWxQSwUGAAAAAAQABAD1AAAAigMAAAAA&#10;" path="m,405l405,e" filled="f" strokeweight=".24pt">
                  <v:path arrowok="t" o:connecttype="custom" o:connectlocs="0,405;405,0" o:connectangles="0,0"/>
                </v:shape>
                <v:shape id="Freeform 126" o:spid="_x0000_s1037" style="position:absolute;left:752;top:1933;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OM5MIA&#10;AADdAAAADwAAAGRycy9kb3ducmV2LnhtbESPUWvCQBCE3wv+h2OFvtWLp5QaPUUKBUGw1PoDltya&#10;BHN7MbfG9N97hUIfh5n5hlltBt+onrpYB7YwnWSgiIvgai4tnL4/Xt5ARUF22AQmCz8UYbMePa0w&#10;d+HOX9QfpVQJwjFHC5VIm2sdi4o8xkloiZN3Dp1HSbIrtevwnuC+0SbLXrXHmtNChS29V1Rcjjdv&#10;YW9QC/b9YSF09Yyf89t+Fqx9Hg/bJSihQf7Df+2ds2DmxsDvm/QE9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M4zkwgAAAN0AAAAPAAAAAAAAAAAAAAAAAJgCAABkcnMvZG93&#10;bnJldi54bWxQSwUGAAAAAAQABAD1AAAAhwMAAAAA&#10;" path="m,487l487,e" filled="f" strokeweight=".24pt">
                  <v:path arrowok="t" o:connecttype="custom" o:connectlocs="0,487;487,0" o:connectangles="0,0"/>
                </v:shape>
                <v:shape id="Freeform 127" o:spid="_x0000_s1038" style="position:absolute;left:752;top:1933;width:569;height:569;visibility:visible;mso-wrap-style:square;v-text-anchor:top" coordsize="569,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vXIcUA&#10;AADdAAAADwAAAGRycy9kb3ducmV2LnhtbESPUWvCMBSF3wf7D+EO9jZTqxtajSLC2NgenNUfcGmu&#10;TbG5KUmq9d+bwWCPh3POdzjL9WBbcSEfGscKxqMMBHHldMO1guPh/WUGIkRkja1jUnCjAOvV48MS&#10;C+2uvKdLGWuRIBwKVGBi7AopQ2XIYhi5jjh5J+ctxiR9LbXHa4LbVuZZ9iYtNpwWDHa0NVSdy94q&#10;+Pie9fsf7ebmJPuvV3Mr/WTXKPX8NGwWICIN8T/81/7UCvJpPoHfN+kJ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9chxQAAAN0AAAAPAAAAAAAAAAAAAAAAAJgCAABkcnMv&#10;ZG93bnJldi54bWxQSwUGAAAAAAQABAD1AAAAigMAAAAA&#10;" path="m,568l568,e" filled="f" strokeweight=".24pt">
                  <v:path arrowok="t" o:connecttype="custom" o:connectlocs="0,568;568,0" o:connectangles="0,0"/>
                </v:shape>
                <v:shape id="Freeform 128" o:spid="_x0000_s1039" style="position:absolute;left:752;top:1933;width:651;height:651;visibility:visible;mso-wrap-style:square;v-text-anchor:top" coordsize="65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pYl8QA&#10;AADdAAAADwAAAGRycy9kb3ducmV2LnhtbESPQUvDQBSE70L/w/IK3uzGUKSN3RYRBKGgNO2lt0f2&#10;mY1m34bsa7r+e1cQPA4z8w2z2SXfq4nG2AU2cL8oQBE3wXbcGjgdX+5WoKIgW+wDk4FvirDbzm42&#10;WNlw5QNNtbQqQzhWaMCJDJXWsXHkMS7CQJy9jzB6lCzHVtsRrxnue10WxYP22HFecDjQs6Pmq754&#10;A2k/oRwubs+f6/dazprWafVmzO08PT2CEkryH/5rv1oD5bJcwu+b/AT0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6WJfEAAAA3QAAAA8AAAAAAAAAAAAAAAAAmAIAAGRycy9k&#10;b3ducmV2LnhtbFBLBQYAAAAABAAEAPUAAACJAwAAAAA=&#10;" path="m,650l650,e" filled="f" strokeweight=".24pt">
                  <v:path arrowok="t" o:connecttype="custom" o:connectlocs="0,650;650,0" o:connectangles="0,0"/>
                </v:shape>
                <v:shape id="Freeform 129" o:spid="_x0000_s1040" style="position:absolute;left:752;top:1933;width:732;height:732;visibility:visible;mso-wrap-style:square;v-text-anchor:top" coordsize="73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xc9cUA&#10;AADdAAAADwAAAGRycy9kb3ducmV2LnhtbESPQWuDQBSE74H+h+UVeotrpQnFZhOCtlDIySjY48N9&#10;UYn7VtxttP++WyjkOMzMN8zusJhB3GhyvWUFz1EMgrixuudWQVV+rF9BOI+scbBMCn7IwWH/sNph&#10;qu3MBd3OvhUBwi5FBZ33Yyqlazoy6CI7EgfvYieDPsiplXrCOcDNIJM43kqDPYeFDkfKOmqu52+j&#10;YM6xzeTpWn69H8vLYIu6yotaqafH5fgGwtPi7+H/9qdWkLwkG/h7E56A3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jFz1xQAAAN0AAAAPAAAAAAAAAAAAAAAAAJgCAABkcnMv&#10;ZG93bnJldi54bWxQSwUGAAAAAAQABAD1AAAAigMAAAAA&#10;" path="m,732l732,e" filled="f" strokeweight=".24pt">
                  <v:path arrowok="t" o:connecttype="custom" o:connectlocs="0,732;732,0" o:connectangles="0,0"/>
                </v:shape>
                <v:shape id="Freeform 130" o:spid="_x0000_s1041" style="position:absolute;left:752;top:1973;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fDocUA&#10;AADdAAAADwAAAGRycy9kb3ducmV2LnhtbESPQWvCQBSE74L/YXmCN7NJKLZEVyltar1qCunxmX1N&#10;0mbfhuyq6b93hUKPw8x8w6y3o+nEhQbXWlaQRDEI4srqlmsFH8Xb4gmE88gaO8uk4JccbDfTyRoz&#10;ba98oMvR1yJA2GWooPG+z6R0VUMGXWR74uB92cGgD3KopR7wGuCmk2kcL6XBlsNCgz29NFT9HM9G&#10;wffnq+N8945lgWWt892JkvFRqflsfF6B8DT6//Bfe68VpA/pEu5vwhO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J8OhxQAAAN0AAAAPAAAAAAAAAAAAAAAAAJgCAABkcnMv&#10;ZG93bnJldi54bWxQSwUGAAAAAAQABAD1AAAAigMAAAAA&#10;" path="m,772l772,e" filled="f" strokeweight=".24pt">
                  <v:path arrowok="t" o:connecttype="custom" o:connectlocs="0,772;772,0" o:connectangles="0,0"/>
                </v:shape>
                <v:shape id="Freeform 131" o:spid="_x0000_s1042" style="position:absolute;left:752;top:2055;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tmOsUA&#10;AADdAAAADwAAAGRycy9kb3ducmV2LnhtbESPQWvCQBSE7wX/w/IEb80modQSXaW0qfWqKaTHZ/Y1&#10;SZt9G7Krxn/vCkKPw8x8wyzXo+nEiQbXWlaQRDEI4srqlmsFX8XH4wsI55E1dpZJwYUcrFeThyVm&#10;2p55R6e9r0WAsMtQQeN9n0npqoYMusj2xMH7sYNBH+RQSz3gOcBNJ9M4fpYGWw4LDfb01lD1tz8a&#10;Bb/f747zzSeWBZa1zjcHSsa5UrPp+LoA4Wn0/+F7e6sVpE/pHG5vwhO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a2Y6xQAAAN0AAAAPAAAAAAAAAAAAAAAAAJgCAABkcnMv&#10;ZG93bnJldi54bWxQSwUGAAAAAAQABAD1AAAAigMAAAAA&#10;" path="m,772l772,e" filled="f" strokeweight=".24pt">
                  <v:path arrowok="t" o:connecttype="custom" o:connectlocs="0,772;772,0" o:connectangles="0,0"/>
                </v:shape>
                <v:shape id="Freeform 132" o:spid="_x0000_s1043" style="position:absolute;left:752;top:2137;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TySMEA&#10;AADdAAAADwAAAGRycy9kb3ducmV2LnhtbERPTWvCQBC9F/wPywje6sYgVqKrlFaj15pCehyzYxKb&#10;nQ3ZNab/vnsQPD7e93o7mEb01LnasoLZNAJBXFhdc6ngO9u/LkE4j6yxsUwK/sjBdjN6WWOi7Z2/&#10;qD/5UoQQdgkqqLxvEyldUZFBN7UtceAutjPoA+xKqTu8h3DTyDiKFtJgzaGhwpY+Kip+Tzej4Prz&#10;6XiXHjDPMC/1Lj3TbHhTajIe3lcgPA3+KX64j1pBPI/D3PAmPAG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08kjBAAAA3QAAAA8AAAAAAAAAAAAAAAAAmAIAAGRycy9kb3du&#10;cmV2LnhtbFBLBQYAAAAABAAEAPUAAACGAwAAAAA=&#10;" path="m,772l772,e" filled="f" strokeweight=".24pt">
                  <v:path arrowok="t" o:connecttype="custom" o:connectlocs="0,772;772,0" o:connectangles="0,0"/>
                </v:shape>
                <v:shape id="Freeform 133" o:spid="_x0000_s1044" style="position:absolute;left:752;top:2218;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hX08UA&#10;AADdAAAADwAAAGRycy9kb3ducmV2LnhtbESPT2vCQBTE74V+h+UVequbhKI2uoq0aerVP2CPz+xr&#10;kpp9G7JbE799VxA8DjPzG2a+HEwjztS52rKCeBSBIC6srrlUsN99vkxBOI+ssbFMCi7kYLl4fJhj&#10;qm3PGzpvfSkChF2KCirv21RKV1Rk0I1sSxy8H9sZ9EF2pdQd9gFuGplE0VgarDksVNjSe0XFaftn&#10;FPx+fzjO8i887PBQ6iw/UjxMlHp+GlYzEJ4Gfw/f2mutIHlN3uD6Jjw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uFfTxQAAAN0AAAAPAAAAAAAAAAAAAAAAAJgCAABkcnMv&#10;ZG93bnJldi54bWxQSwUGAAAAAAQABAD1AAAAigMAAAAA&#10;" path="m,772l772,e" filled="f" strokeweight=".24pt">
                  <v:path arrowok="t" o:connecttype="custom" o:connectlocs="0,772;772,0" o:connectangles="0,0"/>
                </v:shape>
                <v:shape id="Freeform 134" o:spid="_x0000_s1045" style="position:absolute;left:752;top:2300;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tok8EA&#10;AADdAAAADwAAAGRycy9kb3ducmV2LnhtbERPyW7CMBC9V+o/WFOJGzgsalHAoIq1V5JKcBziaZI2&#10;HkexScLf4wNSj09vX657U4mWGldaVjAeRSCIM6tLzhV8p/vhHITzyBory6TgTg7Wq9eXJcbadnyi&#10;NvG5CCHsYlRQeF/HUrqsIINuZGviwP3YxqAPsMmlbrAL4aaSkyh6lwZLDg0F1rQpKPtLbkbB72Xr&#10;eHc44jnFc653hyuN+w+lBm/95wKEp97/i5/uL61gMpuG/eFNeAJ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9baJPBAAAA3QAAAA8AAAAAAAAAAAAAAAAAmAIAAGRycy9kb3du&#10;cmV2LnhtbFBLBQYAAAAABAAEAPUAAACGAwAAAAA=&#10;" path="m,772l772,e" filled="f" strokeweight=".24pt">
                  <v:path arrowok="t" o:connecttype="custom" o:connectlocs="0,772;772,0" o:connectangles="0,0"/>
                </v:shape>
                <v:shape id="Freeform 135" o:spid="_x0000_s1046" style="position:absolute;left:752;top:2381;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fNCMQA&#10;AADdAAAADwAAAGRycy9kb3ducmV2LnhtbESPT4vCMBTE7wt+h/AEb2taXVSqUURd3at/QI/P5tlW&#10;m5fSZLX77c2C4HGYmd8wk1ljSnGn2hWWFcTdCARxanXBmYLD/vtzBMJ5ZI2lZVLwRw5m09bHBBNt&#10;H7yl+85nIkDYJagg975KpHRpTgZd11bEwbvY2qAPss6krvER4KaUvSgaSIMFh4UcK1rklN52v0bB&#10;9bR0vFpv8LjHY6ZX6zPFzVCpTruZj0F4avw7/Gr/aAW9r34M/2/CE5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XzQjEAAAA3QAAAA8AAAAAAAAAAAAAAAAAmAIAAGRycy9k&#10;b3ducmV2LnhtbFBLBQYAAAAABAAEAPUAAACJAwAAAAA=&#10;" path="m,772l772,e" filled="f" strokeweight=".24pt">
                  <v:path arrowok="t" o:connecttype="custom" o:connectlocs="0,772;772,0" o:connectangles="0,0"/>
                </v:shape>
                <v:shape id="Freeform 136" o:spid="_x0000_s1047" style="position:absolute;left:752;top:2463;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VTf8UA&#10;AADdAAAADwAAAGRycy9kb3ducmV2LnhtbESPT2vCQBTE74V+h+UVequbpKIluoq0aerVP2CPz+xr&#10;kpp9G7JbE799VxA8DjPzG2a+HEwjztS52rKCeBSBIC6srrlUsN99vryBcB5ZY2OZFFzIwXLx+DDH&#10;VNueN3Te+lIECLsUFVTet6mUrqjIoBvZljh4P7Yz6IPsSqk77APcNDKJook0WHNYqLCl94qK0/bP&#10;KPj9/nCc5V942OGh1Fl+pHiYKvX8NKxmIDwN/h6+tddaQTJ+TeD6Jjw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xVN/xQAAAN0AAAAPAAAAAAAAAAAAAAAAAJgCAABkcnMv&#10;ZG93bnJldi54bWxQSwUGAAAAAAQABAD1AAAAigMAAAAA&#10;" path="m,772l772,e" filled="f" strokeweight=".24pt">
                  <v:path arrowok="t" o:connecttype="custom" o:connectlocs="0,772;772,0" o:connectangles="0,0"/>
                </v:shape>
                <v:shape id="Freeform 137" o:spid="_x0000_s1048" style="position:absolute;left:752;top:2545;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n25MUA&#10;AADdAAAADwAAAGRycy9kb3ducmV2LnhtbESPT2vCQBTE74LfYXlCb2bjH9qSukppU+1VU4jHZ/Y1&#10;iWbfhuw2xm/vFgo9DjPzG2a1GUwjeupcbVnBLIpBEBdW11wq+Mo+ps8gnEfW2FgmBTdysFmPRytM&#10;tL3ynvqDL0WAsEtQQeV9m0jpiooMusi2xMH7tp1BH2RXSt3hNcBNI+dx/CgN1hwWKmzpraLicvgx&#10;Cs7Hd8fpdod5hnmp0+2JZsOTUg+T4fUFhKfB/4f/2p9awXy5WMDvm/AE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ifbkxQAAAN0AAAAPAAAAAAAAAAAAAAAAAJgCAABkcnMv&#10;ZG93bnJldi54bWxQSwUGAAAAAAQABAD1AAAAigMAAAAA&#10;" path="m,772l772,e" filled="f" strokeweight=".24pt">
                  <v:path arrowok="t" o:connecttype="custom" o:connectlocs="0,772;772,0" o:connectangles="0,0"/>
                </v:shape>
                <v:shape id="Freeform 138" o:spid="_x0000_s1049" style="position:absolute;left:752;top:2626;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BukMUA&#10;AADdAAAADwAAAGRycy9kb3ducmV2LnhtbESPQWvCQBSE74L/YXlCb2ajDW1JXaW0ar1qCvH4zL4m&#10;0ezbkN3G+O+7QqHHYWa+YRarwTSip87VlhXMohgEcWF1zaWCr2wzfQHhPLLGxjIpuJGD1XI8WmCq&#10;7ZX31B98KQKEXYoKKu/bVEpXVGTQRbYlDt637Qz6ILtS6g6vAW4aOY/jJ2mw5rBQYUvvFRWXw49R&#10;cD5+OF5vPzHPMC/1enui2fCs1MNkeHsF4Wnw/+G/9k4rmCePCdzfhCc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YG6QxQAAAN0AAAAPAAAAAAAAAAAAAAAAAJgCAABkcnMv&#10;ZG93bnJldi54bWxQSwUGAAAAAAQABAD1AAAAigMAAAAA&#10;" path="m,772l772,e" filled="f" strokeweight=".24pt">
                  <v:path arrowok="t" o:connecttype="custom" o:connectlocs="0,772;772,0" o:connectangles="0,0"/>
                </v:shape>
                <v:shape id="Freeform 139" o:spid="_x0000_s1050" style="position:absolute;left:752;top:2708;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zLC8QA&#10;AADdAAAADwAAAGRycy9kb3ducmV2LnhtbESPT4vCMBTE74LfITxhb5rquq5Uo8iu/67qgh6fzbOt&#10;Ni+liVq/vVkQPA4z8xtmPK1NIW5Uudyygm4nAkGcWJ1zquBvt2gPQTiPrLGwTAoe5GA6aTbGGGt7&#10;5w3dtj4VAcIuRgWZ92UspUsyMug6tiQO3slWBn2QVSp1hfcAN4XsRdFAGsw5LGRY0k9GyWV7NQrO&#10;h1/H8+UK9zvcp3q+PFK3/lbqo1XPRiA81f4dfrXXWkGv//kF/2/CE5C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sywvEAAAA3QAAAA8AAAAAAAAAAAAAAAAAmAIAAGRycy9k&#10;b3ducmV2LnhtbFBLBQYAAAAABAAEAPUAAACJAwAAAAA=&#10;" path="m,772l772,e" filled="f" strokeweight=".24pt">
                  <v:path arrowok="t" o:connecttype="custom" o:connectlocs="0,772;772,0" o:connectangles="0,0"/>
                </v:shape>
                <v:shape id="Freeform 140" o:spid="_x0000_s1051" style="position:absolute;left:752;top:2790;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VfMMA&#10;AADdAAAADwAAAGRycy9kb3ducmV2LnhtbESPT4vCMBTE74LfITzBm6a6i0o1yrLrqlf/gB6fzbOt&#10;Ni+liVq/vREEj8PM/IaZzGpTiBtVLresoNeNQBAnVuecKtht/zsjEM4jaywsk4IHOZhNm40Jxtre&#10;eU23jU9FgLCLUUHmfRlL6ZKMDLquLYmDd7KVQR9klUpd4T3ATSH7UTSQBnMOCxmW9JtRctlcjYLz&#10;4c/xfLHE/Rb3qZ4vjtSrh0q1W/XPGISn2n/C7/ZKK+h/fw3g9SY8AT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5VfMMAAADdAAAADwAAAAAAAAAAAAAAAACYAgAAZHJzL2Rv&#10;d25yZXYueG1sUEsFBgAAAAAEAAQA9QAAAIgDAAAAAA==&#10;" path="m,772l772,e" filled="f" strokeweight=".24pt">
                  <v:path arrowok="t" o:connecttype="custom" o:connectlocs="0,772;772,0" o:connectangles="0,0"/>
                </v:shape>
                <v:shape id="Freeform 141" o:spid="_x0000_s1052" style="position:absolute;left:752;top:2871;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Lw58QA&#10;AADdAAAADwAAAGRycy9kb3ducmV2LnhtbESPS4vCQBCE7wv+h6EFb+vEBxuJjiLq6l59gB7bTJtE&#10;Mz0hM6vx3zsLCx6LqvqKmswaU4o71a6wrKDXjUAQp1YXnCk47L8/RyCcR9ZYWiYFT3Iwm7Y+Jpho&#10;++At3Xc+EwHCLkEFufdVIqVLczLourYiDt7F1gZ9kHUmdY2PADel7EfRlzRYcFjIsaJFTult92sU&#10;XE9Lx6v1Bo97PGZ6tT5Tr4mV6rSb+RiEp8a/w//tH62gPxzE8PcmPAE5f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y8OfEAAAA3QAAAA8AAAAAAAAAAAAAAAAAmAIAAGRycy9k&#10;b3ducmV2LnhtbFBLBQYAAAAABAAEAPUAAACJAwAAAAA=&#10;" path="m,772l772,e" filled="f" strokeweight=".24pt">
                  <v:path arrowok="t" o:connecttype="custom" o:connectlocs="0,772;772,0" o:connectangles="0,0"/>
                </v:shape>
                <v:shape id="Freeform 142" o:spid="_x0000_s1053" style="position:absolute;left:752;top:2953;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1klcEA&#10;AADdAAAADwAAAGRycy9kb3ducmV2LnhtbERPyW7CMBC9V+o/WFOJGzgsalHAoIq1V5JKcBziaZI2&#10;HkexScLf4wNSj09vX657U4mWGldaVjAeRSCIM6tLzhV8p/vhHITzyBory6TgTg7Wq9eXJcbadnyi&#10;NvG5CCHsYlRQeF/HUrqsIINuZGviwP3YxqAPsMmlbrAL4aaSkyh6lwZLDg0F1rQpKPtLbkbB72Xr&#10;eHc44jnFc653hyuN+w+lBm/95wKEp97/i5/uL61gMpuGueFNeAJ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tZJXBAAAA3QAAAA8AAAAAAAAAAAAAAAAAmAIAAGRycy9kb3du&#10;cmV2LnhtbFBLBQYAAAAABAAEAPUAAACGAwAAAAA=&#10;" path="m,772l772,e" filled="f" strokeweight=".24pt">
                  <v:path arrowok="t" o:connecttype="custom" o:connectlocs="0,772;772,0" o:connectangles="0,0"/>
                </v:shape>
                <v:shape id="Freeform 143" o:spid="_x0000_s1054" style="position:absolute;left:752;top:3034;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HBDsQA&#10;AADdAAAADwAAAGRycy9kb3ducmV2LnhtbESPT4vCMBTE74LfITxhb5rqyrpWo8iu/67qgh6fzbOt&#10;Ni+liVq/vVkQPA4z8xtmPK1NIW5Uudyygm4nAkGcWJ1zquBvt2h/g3AeWWNhmRQ8yMF00myMMdb2&#10;zhu6bX0qAoRdjAoy78tYSpdkZNB1bEkcvJOtDPogq1TqCu8BbgrZi6IvaTDnsJBhST8ZJZft1Sg4&#10;H34dz5cr3O9wn+r58kjdeqDUR6uejUB4qv07/GqvtYJe/3MI/2/CE5C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hwQ7EAAAA3QAAAA8AAAAAAAAAAAAAAAAAmAIAAGRycy9k&#10;b3ducmV2LnhtbFBLBQYAAAAABAAEAPUAAACJAwAAAAA=&#10;" path="m,772l772,e" filled="f" strokeweight=".24pt">
                  <v:path arrowok="t" o:connecttype="custom" o:connectlocs="0,772;772,0" o:connectangles="0,0"/>
                </v:shape>
                <v:shape id="Freeform 144" o:spid="_x0000_s1055" style="position:absolute;left:752;top:3116;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0b7sIA&#10;AADdAAAADwAAAGRycy9kb3ducmV2LnhtbERPTW+CQBC9m/Q/bMakN10kpG2QxZiKtNdqEz2O7Ago&#10;O0vYrdJ/3z008fjyvrPVaDpxo8G1lhUs5hEI4srqlmsF3/vt7A2E88gaO8uk4JccrPKnSYaptnf+&#10;otvO1yKEsEtRQeN9n0rpqoYMurntiQN3toNBH+BQSz3gPYSbTsZR9CINthwaGuzpvaHquvsxCi7H&#10;jeOi/MDDHg+1LsoTLcZXpZ6n43oJwtPoH+J/96dWECdJ2B/ehCcg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uwgAAAN0AAAAPAAAAAAAAAAAAAAAAAJgCAABkcnMvZG93&#10;bnJldi54bWxQSwUGAAAAAAQABAD1AAAAhwMAAAAA&#10;" path="m,772l772,e" filled="f" strokeweight=".24pt">
                  <v:path arrowok="t" o:connecttype="custom" o:connectlocs="0,772;772,0" o:connectangles="0,0"/>
                </v:shape>
                <v:shape id="Freeform 145" o:spid="_x0000_s1056" style="position:absolute;left:752;top:3197;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G+dcUA&#10;AADdAAAADwAAAGRycy9kb3ducmV2LnhtbESPQWvCQBSE74L/YXlCb7qJBFuiqxRNba8mBXt8Zl+T&#10;tNm3Ibs18d93hUKPw8x8w2x2o2nFlXrXWFYQLyIQxKXVDVcK3ouX+RMI55E1tpZJwY0c7LbTyQZT&#10;bQc+0TX3lQgQdikqqL3vUildWZNBt7AdcfA+bW/QB9lXUvc4BLhp5TKKVtJgw2Ghxo72NZXf+Y9R&#10;8PVxcJwdX/Fc4LnS2fFC8fio1MNsfF6D8DT6//Bf+00rWCZJDPc34Qn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Eb51xQAAAN0AAAAPAAAAAAAAAAAAAAAAAJgCAABkcnMv&#10;ZG93bnJldi54bWxQSwUGAAAAAAQABAD1AAAAigMAAAAA&#10;" path="m,772l772,e" filled="f" strokeweight=".24pt">
                  <v:path arrowok="t" o:connecttype="custom" o:connectlocs="0,772;772,0" o:connectangles="0,0"/>
                </v:shape>
                <v:shape id="Freeform 146" o:spid="_x0000_s1057" style="position:absolute;left:752;top:3279;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gAsIA&#10;AADdAAAADwAAAGRycy9kb3ducmV2LnhtbESPT4vCMBTE7wt+h/AEb2tqkVWqUcT/11VBj8/m2Vab&#10;l9JE7X57syB4HGbmN8x42phSPKh2hWUFvW4Egji1uuBMwWG/+h6CcB5ZY2mZFPyRg+mk9TXGRNsn&#10;/9Jj5zMRIOwSVJB7XyVSujQng65rK+LgXWxt0AdZZ1LX+AxwU8o4in6kwYLDQo4VzXNKb7u7UXA9&#10;LRwv1xs87vGY6eX6TL1moFSn3cxGIDw1/hN+t7daQdzvx/D/JjwBOX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wyACwgAAAN0AAAAPAAAAAAAAAAAAAAAAAJgCAABkcnMvZG93&#10;bnJldi54bWxQSwUGAAAAAAQABAD1AAAAhwMAAAAA&#10;" path="m,772l772,e" filled="f" strokeweight=".24pt">
                  <v:path arrowok="t" o:connecttype="custom" o:connectlocs="0,772;772,0" o:connectangles="0,0"/>
                </v:shape>
                <v:shape id="Freeform 147" o:spid="_x0000_s1058" style="position:absolute;left:752;top:3361;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FmcUA&#10;AADdAAAADwAAAGRycy9kb3ducmV2LnhtbESPQWvCQBSE74L/YXlCb2ajDW1JXaW0ar1qCvH4zL4m&#10;0ezbkN3G+O+7QqHHYWa+YRarwTSip87VlhXMohgEcWF1zaWCr2wzfQHhPLLGxjIpuJGD1XI8WmCq&#10;7ZX31B98KQKEXYoKKu/bVEpXVGTQRbYlDt637Qz6ILtS6g6vAW4aOY/jJ2mw5rBQYUvvFRWXw49R&#10;cD5+OF5vPzHPMC/1enui2fCs1MNkeHsF4Wnw/+G/9k4rmCfJI9zfhCc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j4WZxQAAAN0AAAAPAAAAAAAAAAAAAAAAAJgCAABkcnMv&#10;ZG93bnJldi54bWxQSwUGAAAAAAQABAD1AAAAigMAAAAA&#10;" path="m,772l772,e" filled="f" strokeweight=".24pt">
                  <v:path arrowok="t" o:connecttype="custom" o:connectlocs="0,772;772,0" o:connectangles="0,0"/>
                </v:shape>
                <v:shape id="Freeform 148" o:spid="_x0000_s1059" style="position:absolute;left:752;top:3442;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d7cMA&#10;AADdAAAADwAAAGRycy9kb3ducmV2LnhtbESPQYvCMBSE74L/ITxhb5oqxV2qUURd16tW0OOzebbV&#10;5qU0Wa3/3ggLexxm5htmOm9NJe7UuNKyguEgAkGcWV1yruCQfve/QDiPrLGyTAqe5GA+63ammGj7&#10;4B3d9z4XAcIuQQWF93UipcsKMugGtiYO3sU2Bn2QTS51g48AN5UcRdFYGiw5LBRY07Kg7Lb/NQqu&#10;p5Xj9eYHjykec73enGnYfir10WsXExCeWv8f/mtvtYJRHMfwfhOegJ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Yd7cMAAADdAAAADwAAAAAAAAAAAAAAAACYAgAAZHJzL2Rv&#10;d25yZXYueG1sUEsFBgAAAAAEAAQA9QAAAIgDAAAAAA==&#10;" path="m,772l772,e" filled="f" strokeweight=".24pt">
                  <v:path arrowok="t" o:connecttype="custom" o:connectlocs="0,772;772,0" o:connectangles="0,0"/>
                </v:shape>
                <v:shape id="Freeform 149" o:spid="_x0000_s1060" style="position:absolute;left:752;top:3524;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q4dsUA&#10;AADdAAAADwAAAGRycy9kb3ducmV2LnhtbESPQWvCQBSE74L/YXlCb2ajaFtSVyltqr1qCvH4zL4m&#10;0ezbkN3G+O/dQqHHYWa+YVabwTSip87VlhXMohgEcWF1zaWCr+xj+gzCeWSNjWVScCMHm/V4tMJE&#10;2yvvqT/4UgQIuwQVVN63iZSuqMigi2xLHLxv2xn0QXal1B1eA9w0ch7Hj9JgzWGhwpbeKiouhx+j&#10;4Hx8d5xud5hnmJc63Z5oNjwp9TAZXl9AeBr8f/iv/akVzBeLJfy+CU9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Krh2xQAAAN0AAAAPAAAAAAAAAAAAAAAAAJgCAABkcnMv&#10;ZG93bnJldi54bWxQSwUGAAAAAAQABAD1AAAAigMAAAAA&#10;" path="m,772l772,e" filled="f" strokeweight=".24pt">
                  <v:path arrowok="t" o:connecttype="custom" o:connectlocs="0,772;772,0" o:connectangles="0,0"/>
                </v:shape>
                <v:shape id="Freeform 150" o:spid="_x0000_s1061" style="position:absolute;left:752;top:3606;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mAcIA&#10;AADdAAAADwAAAGRycy9kb3ducmV2LnhtbESPzarCMBSE94LvEI7gTlNFVKpRxOv1uvUHdHlsjm21&#10;OSlN1N63N4LgcpiZb5jpvDaFeFDlcssKet0IBHFidc6pgsP+tzMG4TyyxsIyKfgnB/NZszHFWNsn&#10;b+mx86kIEHYxKsi8L2MpXZKRQde1JXHwLrYy6IOsUqkrfAa4KWQ/iobSYM5hIcOSlhklt93dKLie&#10;fhyv1n943OMx1av1mXr1SKl2q15MQHiq/Tf8aW+0gv5gMIT3m/AE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CYBwgAAAN0AAAAPAAAAAAAAAAAAAAAAAJgCAABkcnMvZG93&#10;bnJldi54bWxQSwUGAAAAAAQABAD1AAAAhwMAAAAA&#10;" path="m,772l772,e" filled="f" strokeweight=".24pt">
                  <v:path arrowok="t" o:connecttype="custom" o:connectlocs="0,772;772,0" o:connectangles="0,0"/>
                </v:shape>
                <v:shape id="Freeform 151" o:spid="_x0000_s1062" style="position:absolute;left:752;top:3687;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SDmsIA&#10;AADdAAAADwAAAGRycy9kb3ducmV2LnhtbESPS6vCMBSE94L/IRzBnaaKXKUaRXxdtz5Al8fm2Fab&#10;k9JE7f33N4LgcpiZb5jJrDaFeFLlcssKet0IBHFidc6pguNh3RmBcB5ZY2GZFPyRg9m02ZhgrO2L&#10;d/Tc+1QECLsYFWTel7GULsnIoOvakjh4V1sZ9EFWqdQVvgLcFLIfRT/SYM5hIcOSFhkl9/3DKLid&#10;l45Xm188HfCU6tXmQr16qFS7Vc/HIDzV/hv+tLdaQX8wGML7TXgCcv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tIOawgAAAN0AAAAPAAAAAAAAAAAAAAAAAJgCAABkcnMvZG93&#10;bnJldi54bWxQSwUGAAAAAAQABAD1AAAAhwMAAAAA&#10;" path="m,772l772,e" filled="f" strokeweight=".24pt">
                  <v:path arrowok="t" o:connecttype="custom" o:connectlocs="0,772;772,0" o:connectangles="0,0"/>
                </v:shape>
                <v:shape id="Freeform 152" o:spid="_x0000_s1063" style="position:absolute;left:752;top:3769;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sX6MIA&#10;AADdAAAADwAAAGRycy9kb3ducmV2LnhtbERPTW+CQBC9m/Q/bMakN10kpG2QxZiKtNdqEz2O7Ago&#10;O0vYrdJ/3z008fjyvrPVaDpxo8G1lhUs5hEI4srqlmsF3/vt7A2E88gaO8uk4JccrPKnSYaptnf+&#10;otvO1yKEsEtRQeN9n0rpqoYMurntiQN3toNBH+BQSz3gPYSbTsZR9CINthwaGuzpvaHquvsxCi7H&#10;jeOi/MDDHg+1LsoTLcZXpZ6n43oJwtPoH+J/96dWECdJmBvehCcg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KxfowgAAAN0AAAAPAAAAAAAAAAAAAAAAAJgCAABkcnMvZG93&#10;bnJldi54bWxQSwUGAAAAAAQABAD1AAAAhwMAAAAA&#10;" path="m,772l772,e" filled="f" strokeweight=".24pt">
                  <v:path arrowok="t" o:connecttype="custom" o:connectlocs="0,772;772,0" o:connectangles="0,0"/>
                </v:shape>
                <v:shape id="Freeform 153" o:spid="_x0000_s1064" style="position:absolute;left:752;top:3850;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eyc8UA&#10;AADdAAAADwAAAGRycy9kb3ducmV2LnhtbESPQWvCQBSE74L/YXlCb2ajiG1TVyltqr1qCvH4zL4m&#10;0ezbkN3G+O/dQqHHYWa+YVabwTSip87VlhXMohgEcWF1zaWCr+xj+gTCeWSNjWVScCMHm/V4tMJE&#10;2yvvqT/4UgQIuwQVVN63iZSuqMigi2xLHLxv2xn0QXal1B1eA9w0ch7HS2mw5rBQYUtvFRWXw49R&#10;cD6+O063O8wzzEudbk80Gx6VepgMry8gPA3+P/zX/tQK5ovFM/y+CU9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Z7JzxQAAAN0AAAAPAAAAAAAAAAAAAAAAAJgCAABkcnMv&#10;ZG93bnJldi54bWxQSwUGAAAAAAQABAD1AAAAigMAAAAA&#10;" path="m,772l772,e" filled="f" strokeweight=".24pt">
                  <v:path arrowok="t" o:connecttype="custom" o:connectlocs="0,772;772,0" o:connectangles="0,0"/>
                </v:shape>
                <v:shape id="Freeform 154" o:spid="_x0000_s1065" style="position:absolute;left:752;top:3932;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SNM8EA&#10;AADdAAAADwAAAGRycy9kb3ducmV2LnhtbERPyW7CMBC9V+o/WFOJGzggaFHAoIq1V5JKcBziaZI2&#10;HkexScLf4wNSj09vX657U4mWGldaVjAeRSCIM6tLzhV8p/vhHITzyBory6TgTg7Wq9eXJcbadnyi&#10;NvG5CCHsYlRQeF/HUrqsIINuZGviwP3YxqAPsMmlbrAL4aaSkyh6lwZLDg0F1rQpKPtLbkbB72Xr&#10;eHc44jnFc653hyuN+w+lBm/95wKEp97/i5/uL61gMp2F/eFNeAJ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EjTPBAAAA3QAAAA8AAAAAAAAAAAAAAAAAmAIAAGRycy9kb3du&#10;cmV2LnhtbFBLBQYAAAAABAAEAPUAAACGAwAAAAA=&#10;" path="m,772l772,e" filled="f" strokeweight=".24pt">
                  <v:path arrowok="t" o:connecttype="custom" o:connectlocs="0,772;772,0" o:connectangles="0,0"/>
                </v:shape>
                <v:shape id="Freeform 155" o:spid="_x0000_s1066" style="position:absolute;left:752;top:4013;width:773;height:773;visibility:visible;mso-wrap-style:square;v-text-anchor:top" coordsize="77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goqMQA&#10;AADdAAAADwAAAGRycy9kb3ducmV2LnhtbESPT4vCMBTE7wt+h/AEb2tacVWqUURd3at/QI/P5tlW&#10;m5fSZLX77c2C4HGYmd8wk1ljSnGn2hWWFcTdCARxanXBmYLD/vtzBMJ5ZI2lZVLwRw5m09bHBBNt&#10;H7yl+85nIkDYJagg975KpHRpTgZd11bEwbvY2qAPss6krvER4KaUvSgaSIMFh4UcK1rklN52v0bB&#10;9bR0vFpv8LjHY6ZX6zPFzVCpTruZj0F4avw7/Gr/aAW9/lcM/2/CE5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IKKjEAAAA3QAAAA8AAAAAAAAAAAAAAAAAmAIAAGRycy9k&#10;b3ducmV2LnhtbFBLBQYAAAAABAAEAPUAAACJAwAAAAA=&#10;" path="m,772l772,e" filled="f" strokeweight=".24pt">
                  <v:path arrowok="t" o:connecttype="custom" o:connectlocs="0,772;772,0" o:connectangles="0,0"/>
                </v:shape>
                <v:shape id="Freeform 156" o:spid="_x0000_s1067" style="position:absolute;left:796;top:4095;width:729;height:729;visibility:visible;mso-wrap-style:square;v-text-anchor:top" coordsize="729,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X/8cQA&#10;AADdAAAADwAAAGRycy9kb3ducmV2LnhtbESPwW7CMBBE75X4B2uRuBWH0CIIGISoaLn00MAHrOwl&#10;iYjXwXYh/H1dqVKPo9l5s7Pa9LYVN/KhcaxgMs5AEGtnGq4UnI775zmIEJENto5JwYMCbNaDpxUW&#10;xt35i25lrESCcChQQR1jV0gZdE0Ww9h1xMk7O28xJukraTzeE9y2Ms+ymbTYcGqosaNdTfpSftv0&#10;hj74t49Q+bjlqQ6yXLxfrp9KjYb9dgkiUh//j//SB6Mgf3nN4XdNQo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V//HEAAAA3QAAAA8AAAAAAAAAAAAAAAAAmAIAAGRycy9k&#10;b3ducmV2LnhtbFBLBQYAAAAABAAEAPUAAACJAwAAAAA=&#10;" path="m,728l728,e" filled="f" strokeweight=".24pt">
                  <v:path arrowok="t" o:connecttype="custom" o:connectlocs="0,728;728,0" o:connectangles="0,0"/>
                </v:shape>
                <v:shape id="Freeform 157" o:spid="_x0000_s1068" style="position:absolute;left:878;top:4177;width:647;height:647;visibility:visible;mso-wrap-style:square;v-text-anchor:top" coordsize="647,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fuI8gA&#10;AADdAAAADwAAAGRycy9kb3ducmV2LnhtbESPQWvCQBSE74X+h+UVvEjdVGuV1FVEUDwoGM1Bb6/Z&#10;ZxKafRuya0z/fbcg9DjMzDfMbNGZSrTUuNKygrdBBII4s7rkXEF6Wr9OQTiPrLGyTAp+yMFi/vw0&#10;w1jbOyfUHn0uAoRdjAoK7+tYSpcVZNANbE0cvKttDPogm1zqBu8Bbio5jKIPabDksFBgTauCsu/j&#10;zSi4JPVh43Zpmu/P2bVNzm7S/9op1Xvplp8gPHX+P/xob7WC4ft4BH9vwhOQ8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F+4jyAAAAN0AAAAPAAAAAAAAAAAAAAAAAJgCAABk&#10;cnMvZG93bnJldi54bWxQSwUGAAAAAAQABAD1AAAAjQMAAAAA&#10;" path="m,646l646,e" filled="f" strokeweight=".24pt">
                  <v:path arrowok="t" o:connecttype="custom" o:connectlocs="0,646;646,0" o:connectangles="0,0"/>
                </v:shape>
                <v:shape id="Freeform 158" o:spid="_x0000_s1069" style="position:absolute;left:960;top:4258;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NfxsYA&#10;AADdAAAADwAAAGRycy9kb3ducmV2LnhtbESPQWsCMRSE7wX/Q3hCbzVbUSlbo6i0UC8WtRR6e2xe&#10;s0uTlzWJuu2vNwXB4zAz3zDTeeesOFGIjWcFj4MCBHHldcNGwcf+9eEJREzIGq1nUvBLEeaz3t0U&#10;S+3PvKXTLhmRIRxLVFCn1JZSxqomh3HgW+LsffvgMGUZjNQBzxnurBwWxUQ6bDgv1NjSqqbqZ3d0&#10;Co5/pvo67NeH908TNktriy4sXpS673eLZxCJunQLX9tvWsFwNB7B/5v8BOTs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NfxsYAAADdAAAADwAAAAAAAAAAAAAAAACYAgAAZHJz&#10;L2Rvd25yZXYueG1sUEsFBgAAAAAEAAQA9QAAAIsDAAAAAA==&#10;" path="m,565l565,e" filled="f" strokeweight=".24pt">
                  <v:path arrowok="t" o:connecttype="custom" o:connectlocs="0,565;565,0" o:connectangles="0,0"/>
                </v:shape>
                <v:shape id="Freeform 159" o:spid="_x0000_s1070" style="position:absolute;left:1041;top:4340;width:484;height:484;visibility:visible;mso-wrap-style:square;v-text-anchor:top" coordsize="484,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MrRcYA&#10;AADdAAAADwAAAGRycy9kb3ducmV2LnhtbESP0WrCQBRE3wX/YbmCL1I3ipaSuooKpkWE0tgPuM3e&#10;ZkOzd0N2o+nfdwXBx2FmzjCrTW9rcaHWV44VzKYJCOLC6YpLBV/nw9MLCB+QNdaOScEfedish4MV&#10;ptpd+ZMueShFhLBPUYEJoUml9IUhi37qGuLo/bjWYoiyLaVu8RrhtpbzJHmWFiuOCwYb2hsqfvPO&#10;Kjglh0nYdf3bMcvOmVl8dN/5rFNqPOq3ryAC9eERvrfftYL5YrmE25v4BOT6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MrRcYAAADdAAAADwAAAAAAAAAAAAAAAACYAgAAZHJz&#10;L2Rvd25yZXYueG1sUEsFBgAAAAAEAAQA9QAAAIsDAAAAAA==&#10;" path="m,483l483,e" filled="f" strokeweight=".24pt">
                  <v:path arrowok="t" o:connecttype="custom" o:connectlocs="0,483;483,0" o:connectangles="0,0"/>
                </v:shape>
                <v:shape id="Freeform 160" o:spid="_x0000_s1071" style="position:absolute;left:1123;top:4422;width:402;height:402;visibility:visible;mso-wrap-style:square;v-text-anchor:top" coordsize="40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UPF8YA&#10;AADdAAAADwAAAGRycy9kb3ducmV2LnhtbESPzWrDMBCE74W+g9hCb41c4ybFjRJKiGkOOeSnl94W&#10;a2uZWisjKY7z9lEhkOMwM98w8+VoOzGQD61jBa+TDARx7XTLjYLvY/XyDiJEZI2dY1JwoQDLxePD&#10;HEvtzryn4RAbkSAcSlRgYuxLKUNtyGKYuJ44eb/OW4xJ+kZqj+cEt53Ms2wqLbacFgz2tDJU/x1O&#10;VkFl5Ga2/zkNu7Uvqrw48lYWX0o9P42fHyAijfEevrU3WkFevE3h/016AnJx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UPF8YAAADdAAAADwAAAAAAAAAAAAAAAACYAgAAZHJz&#10;L2Rvd25yZXYueG1sUEsFBgAAAAAEAAQA9QAAAIsDAAAAAA==&#10;" path="m,402l402,e" filled="f" strokeweight=".24pt">
                  <v:path arrowok="t" o:connecttype="custom" o:connectlocs="0,402;402,0" o:connectangles="0,0"/>
                </v:shape>
                <v:shape id="Freeform 161" o:spid="_x0000_s1072" style="position:absolute;left:1204;top:4503;width:321;height:321;visibility:visible;mso-wrap-style:square;v-text-anchor:top" coordsize="32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SeCMUA&#10;AADdAAAADwAAAGRycy9kb3ducmV2LnhtbESPwWrDMBBE74H8g9hAL6GRG2q3uFFCSCk4t9TpByzW&#10;1nJjrYwlO+7fV4VAjsPMvGE2u8m2YqTeN44VPK0SEMSV0w3XCr7OH4+vIHxA1tg6JgW/5GG3nc82&#10;mGt35U8ay1CLCGGfowITQpdL6StDFv3KdcTR+3a9xRBlX0vd4zXCbSvXSZJJiw3HBYMdHQxVl3Kw&#10;Ck6HI5HsrEnPQ1UW9fI9K/lHqYfFtH8DEWgK9/CtXWgF6+f0Bf7fxCc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BJ4IxQAAAN0AAAAPAAAAAAAAAAAAAAAAAJgCAABkcnMv&#10;ZG93bnJldi54bWxQSwUGAAAAAAQABAD1AAAAigMAAAAA&#10;" path="m,320l320,e" filled="f" strokeweight=".24pt">
                  <v:path arrowok="t" o:connecttype="custom" o:connectlocs="0,320;320,0" o:connectangles="0,0"/>
                </v:shape>
                <v:shape id="Freeform 162" o:spid="_x0000_s1073" style="position:absolute;left:1286;top:4585;width:239;height:239;visibility:visible;mso-wrap-style:square;v-text-anchor:top" coordsize="239,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byHMMA&#10;AADdAAAADwAAAGRycy9kb3ducmV2LnhtbERPy2oCMRTdC/5DuEI3ohkfFTs1ilgEB6Hi4wMuk9vJ&#10;0MnNkKQ6/ftmUXB5OO/VprONuJMPtWMFk3EGgrh0uuZKwe26Hy1BhIissXFMCn4pwGbd760w1+7B&#10;Z7pfYiVSCIccFZgY21zKUBqyGMauJU7cl/MWY4K+ktrjI4XbRk6zbCEt1pwaDLa0M1R+X36sgrDn&#10;2eHzY1lcT4V/O5sdzYrjUKmXQbd9BxGpi0/xv/ugFUznr2luepOe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byHMMAAADdAAAADwAAAAAAAAAAAAAAAACYAgAAZHJzL2Rv&#10;d25yZXYueG1sUEsFBgAAAAAEAAQA9QAAAIgDAAAAAA==&#10;" path="m,238l238,e" filled="f" strokeweight=".24pt">
                  <v:path arrowok="t" o:connecttype="custom" o:connectlocs="0,238;238,0" o:connectangles="0,0"/>
                </v:shape>
                <v:shape id="Freeform 163" o:spid="_x0000_s1074" style="position:absolute;left:1368;top:4666;width:158;height:158;visibility:visible;mso-wrap-style:square;v-text-anchor:top" coordsize="15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anOcUA&#10;AADdAAAADwAAAGRycy9kb3ducmV2LnhtbESP0WrCQBRE34X+w3ILvuluRU2buooUlOKL0fYDrtnb&#10;JJi9G7KrSf/eFQQfh5k5wyxWva3FlVpfOdbwNlYgiHNnKi40/P5sRu8gfEA2WDsmDf/kYbV8GSww&#10;Na7jA12PoRARwj5FDWUITSqlz0uy6MeuIY7en2sthijbQpoWuwi3tZwoNZcWK44LJTb0VVJ+Pl6s&#10;hu2e1pk/uSw5Zd1OTROVuf1Z6+Frv/4EEagPz/Cj/W00TKazD7i/iU9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pqc5xQAAAN0AAAAPAAAAAAAAAAAAAAAAAJgCAABkcnMv&#10;ZG93bnJldi54bWxQSwUGAAAAAAQABAD1AAAAigMAAAAA&#10;" path="m,157l157,e" filled="f" strokeweight=".24pt">
                  <v:path arrowok="t" o:connecttype="custom" o:connectlocs="0,157;157,0" o:connectangles="0,0"/>
                </v:shape>
                <v:shape id="Freeform 164" o:spid="_x0000_s1075" style="position:absolute;left:1449;top:4748;width:76;height:76;visibility:visible;mso-wrap-style:square;v-text-anchor:top" coordsize="7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cjgMMA&#10;AADdAAAADwAAAGRycy9kb3ducmV2LnhtbERPz2vCMBS+C/sfwhvspslkiHRG2RyDMnexCl4fzbPp&#10;1ryUJNXuvzeHgceP7/dqM7pOXCjE1rOG55kCQVx703Kj4Xj4nC5BxIRssPNMGv4owmb9MFlhYfyV&#10;93SpUiNyCMcCNdiU+kLKWFtyGGe+J87c2QeHKcPQSBPwmsNdJ+dKLaTDlnODxZ62lurfanAa1Ndp&#10;eQhl+b47q+/tRzdUP4OttH56HN9eQSQa01387y6NhvnLIu/Pb/IT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cjgMMAAADdAAAADwAAAAAAAAAAAAAAAACYAgAAZHJzL2Rv&#10;d25yZXYueG1sUEsFBgAAAAAEAAQA9QAAAIgDAAAAAA==&#10;" path="m,75l75,e" filled="f" strokeweight=".24pt">
                  <v:path arrowok="t" o:connecttype="custom" o:connectlocs="0,75;75,0" o:connectangles="0,0"/>
                </v:shape>
                <v:shape id="Freeform 165" o:spid="_x0000_s1076" style="position:absolute;left:1486;top:4071;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QoUcgA&#10;AADdAAAADwAAAGRycy9kb3ducmV2LnhtbESPT2vCQBTE74V+h+UVvATdGFqV1FWqUPVgC/45eHxk&#10;X5PQ7NuQXXX99q5Q6HGYmd8w03kwjbhQ52rLCoaDFARxYXXNpYLj4bM/AeE8ssbGMim4kYP57Plp&#10;irm2V97RZe9LESHsclRQed/mUrqiIoNuYFvi6P3YzqCPsiul7vAa4aaRWZqOpMGa40KFLS0rKn73&#10;Z6Pg6221SOrbOjmtMv89DokL4+1Wqd5L+HgH4Sn4//Bfe6MVZK+jITzexCcgZ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ZChRyAAAAN0AAAAPAAAAAAAAAAAAAAAAAJgCAABk&#10;cnMvZG93bnJldi54bWxQSwUGAAAAAAQABAD1AAAAjQMAAAAA&#10;" path="m,79l79,e" filled="f" strokeweight=".24pt">
                  <v:path arrowok="t" o:connecttype="custom" o:connectlocs="0,79;79,0" o:connectangles="0,0"/>
                </v:shape>
                <v:shape id="Freeform 166" o:spid="_x0000_s1077" style="position:absolute;left:1486;top:4071;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xvqsEA&#10;AADdAAAADwAAAGRycy9kb3ducmV2LnhtbESPwQrCMBBE74L/EFbwpqlFRKpRRBA8iKD14HFp1rbY&#10;bEoTbfXrjSB4HGbmDbNcd6YST2pcaVnBZByBIM6sLjlXcEl3ozkI55E1VpZJwYscrFf93hITbVs+&#10;0fPscxEg7BJUUHhfJ1K6rCCDbmxr4uDdbGPQB9nkUjfYBripZBxFM2mw5LBQYE3bgrL7+WEUpFdO&#10;9900Pz62kXfvmA7y3R6UGg66zQKEp87/w7/2XiuIp7MYvm/CE5Cr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8b6rBAAAA3QAAAA8AAAAAAAAAAAAAAAAAmAIAAGRycy9kb3du&#10;cmV2LnhtbFBLBQYAAAAABAAEAPUAAACGAwAAAAA=&#10;" path="m,160l160,e" filled="f" strokeweight=".24pt">
                  <v:path arrowok="t" o:connecttype="custom" o:connectlocs="0,160;160,0" o:connectangles="0,0"/>
                </v:shape>
                <v:shape id="Freeform 167" o:spid="_x0000_s1078" style="position:absolute;left:1486;top:4071;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u/CsYA&#10;AADdAAAADwAAAGRycy9kb3ducmV2LnhtbESPS2vDMBCE74X+B7GF3Bq5eZjWjRJCQiGHQsjjkONi&#10;bS1Ta2UkxXHz66tAIMdhZr5hZoveNqIjH2rHCt6GGQji0umaKwXHw9frO4gQkTU2jknBHwVYzJ+f&#10;Zlhod+EddftYiQThUKACE2NbSBlKQxbD0LXEyftx3mJM0ldSe7wkuG3kKMtyabHmtGCwpZWh8nd/&#10;tgrC+IPM4fuU03raXf12fSJTb5QavPTLTxCR+vgI39sbrWA0ycdwe5Oeg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gu/CsYAAADdAAAADwAAAAAAAAAAAAAAAACYAgAAZHJz&#10;L2Rvd25yZXYueG1sUEsFBgAAAAAEAAQA9QAAAIsDAAAAAA==&#10;" path="m,242l242,e" filled="f" strokeweight=".24pt">
                  <v:path arrowok="t" o:connecttype="custom" o:connectlocs="0,242;242,0" o:connectangles="0,0"/>
                </v:shape>
                <v:shape id="Freeform 168" o:spid="_x0000_s1079" style="position:absolute;left:1486;top:4071;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be8kA&#10;AADdAAAADwAAAGRycy9kb3ducmV2LnhtbESPT2vCQBTE70K/w/IEb7pRxJboKlYRSw+V+g+8PbLP&#10;JG32bcxuTeqn7xYEj8PM/IaZzBpTiCtVLresoN+LQBAnVuecKtjvVt0XEM4jaywsk4JfcjCbPrUm&#10;GGtb8yddtz4VAcIuRgWZ92UspUsyMuh6tiQO3tlWBn2QVSp1hXWAm0IOomgkDeYcFjIsaZFR8r39&#10;MQpu/c3rOnk/Pp8WH7dlfTnvLofjl1KddjMfg/DU+Ef43n7TCgbD0RD+34QnIK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Obe8kAAADdAAAADwAAAAAAAAAAAAAAAACYAgAA&#10;ZHJzL2Rvd25yZXYueG1sUEsFBgAAAAAEAAQA9QAAAI4DAAAAAA==&#10;" path="m,324l324,e" filled="f" strokeweight=".24pt">
                  <v:path arrowok="t" o:connecttype="custom" o:connectlocs="0,324;324,0" o:connectangles="0,0"/>
                </v:shape>
                <v:shape id="Freeform 169" o:spid="_x0000_s1080" style="position:absolute;left:1486;top:4071;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QHqcUA&#10;AADdAAAADwAAAGRycy9kb3ducmV2LnhtbESPQWsCMRSE7wX/Q3iCt5qtWJHVKKUgFAvFrqIeH5vX&#10;TWjysmyibv99Uyh4HGbmG2a57r0TV+qiDazgaVyAIK6DttwoOOw3j3MQMSFrdIFJwQ9FWK8GD0ss&#10;dbjxJ12r1IgM4ViiApNSW0oZa0Me4zi0xNn7Cp3HlGXXSN3hLcO9k5OimEmPlvOCwZZeDdXf1cUr&#10;OO2q96mrrD3u+o9am607X3Cj1GjYvyxAJOrTPfzfftMKJtPZM/y9yU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RAepxQAAAN0AAAAPAAAAAAAAAAAAAAAAAJgCAABkcnMv&#10;ZG93bnJldi54bWxQSwUGAAAAAAQABAD1AAAAigMAAAAA&#10;" path="m,405l405,e" filled="f" strokeweight=".24pt">
                  <v:path arrowok="t" o:connecttype="custom" o:connectlocs="0,405;405,0" o:connectangles="0,0"/>
                </v:shape>
                <v:shape id="Freeform 170" o:spid="_x0000_s1081" style="position:absolute;left:1486;top:4071;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IzJ8MA&#10;AADdAAAADwAAAGRycy9kb3ducmV2LnhtbESPzWrDMBCE74G8g9hCb4lcN5jUsRxKoVAItOTnARZr&#10;a5tYK8faOO7bV4VCjsPMfMMU28l1aqQhtJ4NPC0TUMSVty3XBk7H98UaVBBki51nMvBDAbblfFZg&#10;bv2N9zQepFYRwiFHA41In2sdqoYchqXviaP37QeHEuVQazvgLcJdp9MkybTDluNCgz29NVSdD1dn&#10;YJeiFhzHzxehi2P8Wl13z96Yx4fpdQNKaJJ7+L/9YQ2kqyyDvzfxCej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WIzJ8MAAADdAAAADwAAAAAAAAAAAAAAAACYAgAAZHJzL2Rv&#10;d25yZXYueG1sUEsFBgAAAAAEAAQA9QAAAIgDAAAAAA==&#10;" path="m,487l487,e" filled="f" strokeweight=".24pt">
                  <v:path arrowok="t" o:connecttype="custom" o:connectlocs="0,487;487,0" o:connectangles="0,0"/>
                </v:shape>
                <v:shape id="Freeform 171" o:spid="_x0000_s1082" style="position:absolute;left:1486;top:4071;width:569;height:569;visibility:visible;mso-wrap-style:square;v-text-anchor:top" coordsize="569,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o4sYA&#10;AADdAAAADwAAAGRycy9kb3ducmV2LnhtbESP0WoCMRRE3wv+Q7iCbzWrtmq3RhFBLO1DddsPuGyu&#10;m8XNzZJkdf37plDo4zAzZ5jVpreNuJIPtWMFk3EGgrh0uuZKwffX/nEJIkRkjY1jUnCnAJv14GGF&#10;uXY3PtG1iJVIEA45KjAxtrmUoTRkMYxdS5y8s/MWY5K+ktrjLcFtI6dZNpcWa04LBlvaGSovRWcV&#10;HD6W3emo3Ys5y+792dwLP/uslRoN++0riEh9/A//td+0gunTfAG/b9IT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po4sYAAADdAAAADwAAAAAAAAAAAAAAAACYAgAAZHJz&#10;L2Rvd25yZXYueG1sUEsFBgAAAAAEAAQA9QAAAIsDAAAAAA==&#10;" path="m,568l568,e" filled="f" strokeweight=".24pt">
                  <v:path arrowok="t" o:connecttype="custom" o:connectlocs="0,568;568,0" o:connectangles="0,0"/>
                </v:shape>
                <v:shape id="Freeform 172" o:spid="_x0000_s1083" style="position:absolute;left:1486;top:4071;width:651;height:651;visibility:visible;mso-wrap-style:square;v-text-anchor:top" coordsize="65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3rUsIA&#10;AADdAAAADwAAAGRycy9kb3ducmV2LnhtbERPTWsCMRC9F/ofwhR6q9lKEd0apRQEQVDc9tLbsJlu&#10;tt1Mls24xn9vDoLHx/terpPv1EhDbAMbeJ0UoIjrYFtuDHx/bV7moKIgW+wCk4ELRVivHh+WWNpw&#10;5iONlTQqh3As0YAT6UutY+3IY5yEnjhzv2HwKBkOjbYDnnO47/S0KGbaY8u5wWFPn47q/+rkDaTd&#10;iHI8uR3/LQ6V/GhapPnemOen9PEOSijJXXxzb62B6dssz81v8hPQq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HetSwgAAAN0AAAAPAAAAAAAAAAAAAAAAAJgCAABkcnMvZG93&#10;bnJldi54bWxQSwUGAAAAAAQABAD1AAAAhwMAAAAA&#10;" path="m,650l650,e" filled="f" strokeweight=".24pt">
                  <v:path arrowok="t" o:connecttype="custom" o:connectlocs="0,650;650,0" o:connectangles="0,0"/>
                </v:shape>
                <v:shape id="Freeform 173" o:spid="_x0000_s1084" style="position:absolute;left:1486;top:4071;width:732;height:732;visibility:visible;mso-wrap-style:square;v-text-anchor:top" coordsize="73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vvMMYA&#10;AADdAAAADwAAAGRycy9kb3ducmV2LnhtbESPzWrDMBCE74G+g9hCb4ncUEziRjEhP1DIyXEgPS7W&#10;xja2VsZSbffto0Ihx2FmvmE26WRaMVDvassK3hcRCOLC6ppLBdf8NF+BcB5ZY2uZFPySg3T7Mttg&#10;ou3IGQ0XX4oAYZeggsr7LpHSFRUZdAvbEQfvbnuDPsi+lLrHMcBNK5dRFEuDNYeFCjvaV1Q0lx+j&#10;YDxguZfnJv8+7vJ7a7Pb9ZDdlHp7nXafIDxN/hn+b39pBcuPeA1/b8ITkN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6vvMMYAAADdAAAADwAAAAAAAAAAAAAAAACYAgAAZHJz&#10;L2Rvd25yZXYueG1sUEsFBgAAAAAEAAQA9QAAAIsDAAAAAA==&#10;" path="m,732l732,e" filled="f" strokeweight=".24pt">
                  <v:path arrowok="t" o:connecttype="custom" o:connectlocs="0,732;732,0" o:connectangles="0,0"/>
                </v:shape>
                <v:shape id="Freeform 174" o:spid="_x0000_s1085" style="position:absolute;left:1557;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DFasMA&#10;AADdAAAADwAAAGRycy9kb3ducmV2LnhtbERPXWvCMBR9F/wP4Qq+zXTqNqlNZQwGY6C4dvp8aa5N&#10;t+amNFHrv18eBj4ezne2GWwrLtT7xrGCx1kCgrhyuuFawXf5/rAC4QOyxtYxKbiRh00+HmWYanfl&#10;L7oUoRYxhH2KCkwIXSqlrwxZ9DPXEUfu5HqLIcK+lrrHawy3rZwnybO02HBsMNjRm6HqtzhbBVtd&#10;LhcV7synPe53T+bwYxenUqnpZHhdgwg0hLv43/2hFcyXL3F/fBOf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DFasMAAADdAAAADwAAAAAAAAAAAAAAAACYAgAAZHJzL2Rv&#10;d25yZXYueG1sUEsFBgAAAAAEAAQA9QAAAIgDAAAAAA==&#10;" path="m,742l742,e" filled="f" strokeweight=".24pt">
                  <v:path arrowok="t" o:connecttype="custom" o:connectlocs="0,742;742,0" o:connectangles="0,0"/>
                </v:shape>
                <v:shape id="Freeform 175" o:spid="_x0000_s1086" style="position:absolute;left:1639;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xg8cYA&#10;AADdAAAADwAAAGRycy9kb3ducmV2LnhtbESP3WrCQBSE7wu+w3KE3tWNP60Ss4oIhVKoWKNeH7In&#10;2Wj2bMhuNX37bqHQy2FmvmGydW8bcaPO144VjEcJCOLC6ZorBcf89WkBwgdkjY1jUvBNHtarwUOG&#10;qXZ3/qTbIVQiQtinqMCE0KZS+sKQRT9yLXH0StdZDFF2ldQd3iPcNnKSJC/SYs1xwWBLW0PF9fBl&#10;FXzofDYtcGfe7Xm/ezani52WuVKPw36zBBGoD//hv/abVjCZzcfw+yY+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xg8cYAAADdAAAADwAAAAAAAAAAAAAAAACYAgAAZHJz&#10;L2Rvd25yZXYueG1sUEsFBgAAAAAEAAQA9QAAAIsDAAAAAA==&#10;" path="m,742l742,e" filled="f" strokeweight=".24pt">
                  <v:path arrowok="t" o:connecttype="custom" o:connectlocs="0,742;742,0" o:connectangles="0,0"/>
                </v:shape>
                <v:shape id="Freeform 176" o:spid="_x0000_s1087" style="position:absolute;left:1720;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7+hsYA&#10;AADdAAAADwAAAGRycy9kb3ducmV2LnhtbESP3WrCQBSE7wu+w3IKvdNN41+JriJCoQiVNml7fcge&#10;s9Hs2ZDdanz7riD0cpiZb5jlureNOFPna8cKnkcJCOLS6ZorBV/F6/AFhA/IGhvHpOBKHtarwcMS&#10;M+0u/EnnPFQiQthnqMCE0GZS+tKQRT9yLXH0Dq6zGKLsKqk7vES4bWSaJDNpsea4YLClraHylP9a&#10;Be+6mIxL3Jud/fnYT8330Y4PhVJPj/1mASJQH/7D9/abVpBO5inc3sQn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p7+hsYAAADdAAAADwAAAAAAAAAAAAAAAACYAgAAZHJz&#10;L2Rvd25yZXYueG1sUEsFBgAAAAAEAAQA9QAAAIsDAAAAAA==&#10;" path="m,742l742,e" filled="f" strokeweight=".24pt">
                  <v:path arrowok="t" o:connecttype="custom" o:connectlocs="0,742;742,0" o:connectangles="0,0"/>
                </v:shape>
                <v:shape id="Freeform 177" o:spid="_x0000_s1088" style="position:absolute;left:1802;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JbHcYA&#10;AADdAAAADwAAAGRycy9kb3ducmV2LnhtbESP3WrCQBSE7wu+w3IKvdNNjT8luooIhSJU2qTt9SF7&#10;zEazZ0N2q/Htu4LQy2FmvmGW69424kydrx0reB4lIIhLp2uuFHwVr8MXED4ga2wck4IreVivBg9L&#10;zLS78Ced81CJCGGfoQITQptJ6UtDFv3ItcTRO7jOYoiyq6Tu8BLhtpHjJJlJizXHBYMtbQ2Vp/zX&#10;KnjXxSQtcW929udjPzXfR5seCqWeHvvNAkSgPvyH7+03rWA8madwexOf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dJbHcYAAADdAAAADwAAAAAAAAAAAAAAAACYAgAAZHJz&#10;L2Rvd25yZXYueG1sUEsFBgAAAAAEAAQA9QAAAIsDAAAAAA==&#10;" path="m,742l742,e" filled="f" strokeweight=".24pt">
                  <v:path arrowok="t" o:connecttype="custom" o:connectlocs="0,742;742,0" o:connectangles="0,0"/>
                </v:shape>
                <v:shape id="Freeform 178" o:spid="_x0000_s1089" style="position:absolute;left:1883;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vDacYA&#10;AADdAAAADwAAAGRycy9kb3ducmV2LnhtbESPQWvCQBSE7wX/w/KE3nSjRi3RVUqhUIRKm7Q9P7LP&#10;bDT7NmS3Gv99VxB6HGbmG2a97W0jztT52rGCyTgBQVw6XXOl4Kt4HT2B8AFZY+OYFFzJw3YzeFhj&#10;pt2FP+mch0pECPsMFZgQ2kxKXxqy6MeuJY7ewXUWQ5RdJXWHlwi3jZwmyUJarDkuGGzpxVB5yn+t&#10;gnddpLMS92Znfz72c/N9tLNDodTjsH9egQjUh//wvf2mFUzTZQq3N/EJ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vDacYAAADdAAAADwAAAAAAAAAAAAAAAACYAgAAZHJz&#10;L2Rvd25yZXYueG1sUEsFBgAAAAAEAAQA9QAAAIsDAAAAAA==&#10;" path="m,742l742,e" filled="f" strokeweight=".24pt">
                  <v:path arrowok="t" o:connecttype="custom" o:connectlocs="0,742;742,0" o:connectangles="0,0"/>
                </v:shape>
                <v:shape id="Freeform 179" o:spid="_x0000_s1090" style="position:absolute;left:1965;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dm8sYA&#10;AADdAAAADwAAAGRycy9kb3ducmV2LnhtbESP3WrCQBSE7wu+w3KE3unGv7bErCKFQiko1rReH7In&#10;2Wj2bMhuNb59tyD0cpiZb5hs3dtGXKjztWMFk3ECgrhwuuZKwVf+NnoB4QOyxsYxKbiRh/Vq8JBh&#10;qt2VP+lyCJWIEPYpKjAhtKmUvjBk0Y9dSxy90nUWQ5RdJXWH1wi3jZwmyZO0WHNcMNjSq6HifPix&#10;CrY6n88K3JkPe9zvFub7ZGdlrtTjsN8sQQTqw3/43n7XCqbz5wX8vYlP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Xdm8sYAAADdAAAADwAAAAAAAAAAAAAAAACYAgAAZHJz&#10;L2Rvd25yZXYueG1sUEsFBgAAAAAEAAQA9QAAAIsDAAAAAA==&#10;" path="m,742l742,e" filled="f" strokeweight=".24pt">
                  <v:path arrowok="t" o:connecttype="custom" o:connectlocs="0,742;742,0" o:connectangles="0,0"/>
                </v:shape>
                <v:shape id="Freeform 180" o:spid="_x0000_s1091" style="position:absolute;left:2047;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X4hcYA&#10;AADdAAAADwAAAGRycy9kb3ducmV2LnhtbESP3WrCQBSE7wu+w3KE3tWNvy0xq0ihUAqKNa3Xh+xJ&#10;Npo9G7JbjW/fLQi9HGbmGyZb97YRF+p87VjBeJSAIC6crrlS8JW/Pb2A8AFZY+OYFNzIw3o1eMgw&#10;1e7Kn3Q5hEpECPsUFZgQ2lRKXxiy6EeuJY5e6TqLIcqukrrDa4TbRk6SZCEt1hwXDLb0aqg4H36s&#10;gq3OZ9MCd+bDHve7ufk+2WmZK/U47DdLEIH68B++t9+1gsnseQF/b+IT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X4hcYAAADdAAAADwAAAAAAAAAAAAAAAACYAgAAZHJz&#10;L2Rvd25yZXYueG1sUEsFBgAAAAAEAAQA9QAAAIsDAAAAAA==&#10;" path="m,742l742,e" filled="f" strokeweight=".24pt">
                  <v:path arrowok="t" o:connecttype="custom" o:connectlocs="0,742;742,0" o:connectangles="0,0"/>
                </v:shape>
                <v:shape id="Freeform 181" o:spid="_x0000_s1092" style="position:absolute;left:2128;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ldHsYA&#10;AADdAAAADwAAAGRycy9kb3ducmV2LnhtbESP3WrCQBSE7wu+w3KE3tWNf7XErCKFQiko1rReH7In&#10;2Wj2bMhuNb59tyD0cpiZb5hs3dtGXKjztWMF41ECgrhwuuZKwVf+9vQCwgdkjY1jUnAjD+vV4CHD&#10;VLsrf9LlECoRIexTVGBCaFMpfWHIoh+5ljh6pesshii7SuoOrxFuGzlJkmdpsea4YLClV0PF+fBj&#10;FWx1PpsWuDMf9rjfzc33yU7LXKnHYb9ZggjUh//wvf2uFUxmiwX8vYlP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uldHsYAAADdAAAADwAAAAAAAAAAAAAAAACYAgAAZHJz&#10;L2Rvd25yZXYueG1sUEsFBgAAAAAEAAQA9QAAAIsDAAAAAA==&#10;" path="m,742l742,e" filled="f" strokeweight=".24pt">
                  <v:path arrowok="t" o:connecttype="custom" o:connectlocs="0,742;742,0" o:connectangles="0,0"/>
                </v:shape>
                <v:shape id="Freeform 182" o:spid="_x0000_s1093" style="position:absolute;left:2210;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bJbMMA&#10;AADdAAAADwAAAGRycy9kb3ducmV2LnhtbERPXWvCMBR9F/wP4Qq+zXTqNqlNZQwGY6C4dvp8aa5N&#10;t+amNFHrv18eBj4ezne2GWwrLtT7xrGCx1kCgrhyuuFawXf5/rAC4QOyxtYxKbiRh00+HmWYanfl&#10;L7oUoRYxhH2KCkwIXSqlrwxZ9DPXEUfu5HqLIcK+lrrHawy3rZwnybO02HBsMNjRm6HqtzhbBVtd&#10;LhcV7synPe53T+bwYxenUqnpZHhdgwg0hLv43/2hFcyXL3FufBOf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bJbMMAAADdAAAADwAAAAAAAAAAAAAAAACYAgAAZHJzL2Rv&#10;d25yZXYueG1sUEsFBgAAAAAEAAQA9QAAAIgDAAAAAA==&#10;" path="m,742l742,e" filled="f" strokeweight=".24pt">
                  <v:path arrowok="t" o:connecttype="custom" o:connectlocs="0,742;742,0" o:connectangles="0,0"/>
                </v:shape>
                <v:shape id="Freeform 183" o:spid="_x0000_s1094" style="position:absolute;left:2291;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s98YA&#10;AADdAAAADwAAAGRycy9kb3ducmV2LnhtbESP3WrCQBSE7wt9h+UUemc29aet0VWkUBBBaU31+pA9&#10;ZlOzZ0N2q/HtXUHo5TAz3zDTeWdrcaLWV44VvCQpCOLC6YpLBT/5Z+8dhA/IGmvHpOBCHuazx4cp&#10;Ztqd+ZtO21CKCGGfoQITQpNJ6QtDFn3iGuLoHVxrMUTZllK3eI5wW8t+mr5KixXHBYMNfRgqjts/&#10;q2Ct8+GgwI1Z2f3XZmR2v3ZwyJV6fuoWExCBuvAfvreXWkF/+DaG25v4BOT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s98YAAADdAAAADwAAAAAAAAAAAAAAAACYAgAAZHJz&#10;L2Rvd25yZXYueG1sUEsFBgAAAAAEAAQA9QAAAIsDAAAAAA==&#10;" path="m,742l742,e" filled="f" strokeweight=".24pt">
                  <v:path arrowok="t" o:connecttype="custom" o:connectlocs="0,742;742,0" o:connectangles="0,0"/>
                </v:shape>
                <v:shape id="Freeform 184" o:spid="_x0000_s1095" style="position:absolute;left:2373;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W1TcMA&#10;AADdAAAADwAAAGRycy9kb3ducmV2LnhtbERPXWvCMBR9H+w/hDvY20xXO5FqLCIMxmCiVn2+NNem&#10;rrkpTWa7f788CHs8nO9lMdpW3Kj3jWMFr5MEBHHldMO1gmP5/jIH4QOyxtYxKfglD8Xq8WGJuXYD&#10;7+l2CLWIIexzVGBC6HIpfWXIop+4jjhyF9dbDBH2tdQ9DjHctjJNkpm02HBsMNjRxlD1ffixCr50&#10;mU0r3JpPe95t38zpaqeXUqnnp3G9ABFoDP/iu/tDK0izedwf38Qn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W1TcMAAADdAAAADwAAAAAAAAAAAAAAAACYAgAAZHJzL2Rv&#10;d25yZXYueG1sUEsFBgAAAAAEAAQA9QAAAIgDAAAAAA==&#10;" path="m,742l742,e" filled="f" strokeweight=".24pt">
                  <v:path arrowok="t" o:connecttype="custom" o:connectlocs="0,742;742,0" o:connectangles="0,0"/>
                </v:shape>
                <v:shape id="Freeform 185" o:spid="_x0000_s1096" style="position:absolute;left:2455;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kQ1sQA&#10;AADdAAAADwAAAGRycy9kb3ducmV2LnhtbESP3WoCMRSE7wXfIRyhdzXrL7IaRQqFUqioq14fNsfN&#10;6uZk2aS6fXsjFLwcZuYbZrFqbSVu1PjSsYJBPwFBnDtdcqHgkH2+z0D4gKyxckwK/sjDatntLDDV&#10;7s47uu1DISKEfYoKTAh1KqXPDVn0fVcTR+/sGoshyqaQusF7hNtKDpNkKi2WHBcM1vRhKL/uf62C&#10;H52NRzluzLc9bTcTc7zY0TlT6q3XrucgArXhFf5vf2kFw/FsAM838Qn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ZENbEAAAA3QAAAA8AAAAAAAAAAAAAAAAAmAIAAGRycy9k&#10;b3ducmV2LnhtbFBLBQYAAAAABAAEAPUAAACJAwAAAAA=&#10;" path="m,742l742,e" filled="f" strokeweight=".24pt">
                  <v:path arrowok="t" o:connecttype="custom" o:connectlocs="0,742;742,0" o:connectangles="0,0"/>
                </v:shape>
                <v:shape id="Freeform 186" o:spid="_x0000_s1097" style="position:absolute;left:2536;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uOocUA&#10;AADdAAAADwAAAGRycy9kb3ducmV2LnhtbESPQWvCQBSE70L/w/IK3nTTaEVSN1IKBRGUatqeH9mX&#10;bNrs25BdNf77bkHwOMzMN8xqPdhWnKn3jWMFT9MEBHHpdMO1gs/ifbIE4QOyxtYxKbiSh3X+MFph&#10;pt2FD3Q+hlpECPsMFZgQukxKXxqy6KeuI45e5XqLIcq+lrrHS4TbVqZJspAWG44LBjt6M1T+Hk9W&#10;wU4X81mJe7O13x/7Z/P1Y2dVodT4cXh9ARFoCPfwrb3RCtL5MoX/N/EJy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S46hxQAAAN0AAAAPAAAAAAAAAAAAAAAAAJgCAABkcnMv&#10;ZG93bnJldi54bWxQSwUGAAAAAAQABAD1AAAAigMAAAAA&#10;" path="m,742l742,e" filled="f" strokeweight=".24pt">
                  <v:path arrowok="t" o:connecttype="custom" o:connectlocs="0,742;742,0" o:connectangles="0,0"/>
                </v:shape>
                <v:shape id="Freeform 187" o:spid="_x0000_s1098" style="position:absolute;left:2618;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crOsUA&#10;AADdAAAADwAAAGRycy9kb3ducmV2LnhtbESPQWvCQBSE74X+h+UVvOmmRkWiqxRBEKGiRj0/ss9s&#10;2uzbkF01/ffdgtDjMDPfMPNlZ2txp9ZXjhW8DxIQxIXTFZcKTvm6PwXhA7LG2jEp+CEPy8Xryxwz&#10;7R58oPsxlCJC2GeowITQZFL6wpBFP3ANcfSurrUYomxLqVt8RLit5TBJJtJixXHBYEMrQ8X38WYV&#10;fOp8lBa4M1t72e/G5vxl02uuVO+t+5iBCNSF//CzvdEKhqNpCn9v4hO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Bys6xQAAAN0AAAAPAAAAAAAAAAAAAAAAAJgCAABkcnMv&#10;ZG93bnJldi54bWxQSwUGAAAAAAQABAD1AAAAigMAAAAA&#10;" path="m,742l742,e" filled="f" strokeweight=".24pt">
                  <v:path arrowok="t" o:connecttype="custom" o:connectlocs="0,742;742,0" o:connectangles="0,0"/>
                </v:shape>
                <v:shape id="Freeform 188" o:spid="_x0000_s1099" style="position:absolute;left:2700;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zTsUA&#10;AADdAAAADwAAAGRycy9kb3ducmV2LnhtbESPQWvCQBSE7wX/w/KE3upGjSKpq4ggFKGipu35kX1m&#10;o9m3Ibtq+u9dodDjMDPfMPNlZ2txo9ZXjhUMBwkI4sLpiksFX/nmbQbCB2SNtWNS8Eseloveyxwz&#10;7e58oNsxlCJC2GeowITQZFL6wpBFP3ANcfROrrUYomxLqVu8R7it5ShJptJixXHBYENrQ8XleLUK&#10;PnWejgvcma392e8m5vtsx6dcqdd+t3oHEagL/+G/9odWMEpnKTzfxCc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7rNOxQAAAN0AAAAPAAAAAAAAAAAAAAAAAJgCAABkcnMv&#10;ZG93bnJldi54bWxQSwUGAAAAAAQABAD1AAAAigMAAAAA&#10;" path="m,742l742,e" filled="f" strokeweight=".24pt">
                  <v:path arrowok="t" o:connecttype="custom" o:connectlocs="0,742;742,0" o:connectangles="0,0"/>
                </v:shape>
                <v:shape id="Freeform 189" o:spid="_x0000_s1100" style="position:absolute;left:2781;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IW1cUA&#10;AADdAAAADwAAAGRycy9kb3ducmV2LnhtbESP3WrCQBSE7wu+w3KE3tWNf0ViVhGhUAoVNdXrQ/Yk&#10;G82eDdmtpm/fFQq9HGbmGyZb97YRN+p87VjBeJSAIC6crrlS8JW/vSxA+ICssXFMCn7Iw3o1eMow&#10;1e7OB7odQyUihH2KCkwIbSqlLwxZ9CPXEkevdJ3FEGVXSd3hPcJtIydJ8iot1hwXDLa0NVRcj99W&#10;wafOZ9MCd+bDnve7uTld7LTMlXoe9psliEB9+A//td+1gslsMYfHm/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ohbVxQAAAN0AAAAPAAAAAAAAAAAAAAAAAJgCAABkcnMv&#10;ZG93bnJldi54bWxQSwUGAAAAAAQABAD1AAAAigMAAAAA&#10;" path="m,742l742,e" filled="f" strokeweight=".24pt">
                  <v:path arrowok="t" o:connecttype="custom" o:connectlocs="0,742;742,0" o:connectangles="0,0"/>
                </v:shape>
                <v:shape id="Freeform 190" o:spid="_x0000_s1101" style="position:absolute;left:2863;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CIosYA&#10;AADdAAAADwAAAGRycy9kb3ducmV2LnhtbESP3WrCQBSE7wu+w3KE3tWNPxWJWUWEQilUrKleH7In&#10;2Wj2bMhuNX37rlDwcpiZb5hs3dtGXKnztWMF41ECgrhwuuZKwXf+9rIA4QOyxsYxKfglD+vV4CnD&#10;VLsbf9H1ECoRIexTVGBCaFMpfWHIoh+5ljh6pesshii7SuoObxFuGzlJkrm0WHNcMNjS1lBxOfxY&#10;BZ86n00L3JkPe9rvXs3xbKdlrtTzsN8sQQTqwyP8337XCiazxRzub+IT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CIosYAAADdAAAADwAAAAAAAAAAAAAAAACYAgAAZHJz&#10;L2Rvd25yZXYueG1sUEsFBgAAAAAEAAQA9QAAAIsDAAAAAA==&#10;" path="m,742l742,e" filled="f" strokeweight=".24pt">
                  <v:path arrowok="t" o:connecttype="custom" o:connectlocs="0,742;742,0" o:connectangles="0,0"/>
                </v:shape>
                <v:shape id="Freeform 191" o:spid="_x0000_s1102" style="position:absolute;left:2944;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wtOcUA&#10;AADdAAAADwAAAGRycy9kb3ducmV2LnhtbESP3WoCMRSE7wXfIRzBu5r1r5WtUUQQRKhYt+31YXPc&#10;bN2cLJuo69s3QsHLYWa+YebL1lbiSo0vHSsYDhIQxLnTJRcKvrLNywyED8gaK8ek4E4elotuZ46p&#10;djf+pOsxFCJC2KeowIRQp1L63JBFP3A1cfROrrEYomwKqRu8Rbit5ChJXqXFkuOCwZrWhvLz8WIV&#10;fOhsMs5xb3b257Cfmu9fOz5lSvV77eodRKA2PMP/7a1WMJrM3uDxJj4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PC05xQAAAN0AAAAPAAAAAAAAAAAAAAAAAJgCAABkcnMv&#10;ZG93bnJldi54bWxQSwUGAAAAAAQABAD1AAAAigMAAAAA&#10;" path="m,742l742,e" filled="f" strokeweight=".24pt">
                  <v:path arrowok="t" o:connecttype="custom" o:connectlocs="0,742;742,0" o:connectangles="0,0"/>
                </v:shape>
                <v:shape id="Freeform 192" o:spid="_x0000_s1103" style="position:absolute;left:3026;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O5S8MA&#10;AADdAAAADwAAAGRycy9kb3ducmV2LnhtbERPXWvCMBR9H+w/hDvY20xXO5FqLCIMxmCiVn2+NNem&#10;rrkpTWa7f788CHs8nO9lMdpW3Kj3jWMFr5MEBHHldMO1gmP5/jIH4QOyxtYxKfglD8Xq8WGJuXYD&#10;7+l2CLWIIexzVGBC6HIpfWXIop+4jjhyF9dbDBH2tdQ9DjHctjJNkpm02HBsMNjRxlD1ffixCr50&#10;mU0r3JpPe95t38zpaqeXUqnnp3G9ABFoDP/iu/tDK0izeZwb38Qn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O5S8MAAADdAAAADwAAAAAAAAAAAAAAAACYAgAAZHJzL2Rv&#10;d25yZXYueG1sUEsFBgAAAAAEAAQA9QAAAIgDAAAAAA==&#10;" path="m,742l742,e" filled="f" strokeweight=".24pt">
                  <v:path arrowok="t" o:connecttype="custom" o:connectlocs="0,742;742,0" o:connectangles="0,0"/>
                </v:shape>
                <v:shape id="Freeform 193" o:spid="_x0000_s1104" style="position:absolute;left:3107;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8c0MYA&#10;AADdAAAADwAAAGRycy9kb3ducmV2LnhtbESP3WrCQBSE7wu+w3KE3tWNf8XGrCKFQiko1rReH7In&#10;2Wj2bMhuNb59tyD0cpiZb5hs3dtGXKjztWMF41ECgrhwuuZKwVf+9rQA4QOyxsYxKbiRh/Vq8JBh&#10;qt2VP+lyCJWIEPYpKjAhtKmUvjBk0Y9cSxy90nUWQ5RdJXWH1wi3jZwkybO0WHNcMNjSq6HifPix&#10;CrY6n00L3JkPe9zv5ub7ZKdlrtTjsN8sQQTqw3/43n7XCiazxQv8vYlP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8c0MYAAADdAAAADwAAAAAAAAAAAAAAAACYAgAAZHJz&#10;L2Rvd25yZXYueG1sUEsFBgAAAAAEAAQA9QAAAIsDAAAAAA==&#10;" path="m,742l742,e" filled="f" strokeweight=".24pt">
                  <v:path arrowok="t" o:connecttype="custom" o:connectlocs="0,742;742,0" o:connectangles="0,0"/>
                </v:shape>
                <v:shape id="Freeform 194" o:spid="_x0000_s1105" style="position:absolute;left:3189;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wjkMMA&#10;AADdAAAADwAAAGRycy9kb3ducmV2LnhtbERPXWvCMBR9F/wP4Qq+zXTqxqxNZQwGY6C4dvp8aa5N&#10;t+amNFHrv18eBj4ezne2GWwrLtT7xrGCx1kCgrhyuuFawXf5/vACwgdkja1jUnAjD5t8PMow1e7K&#10;X3QpQi1iCPsUFZgQulRKXxmy6GeuI47cyfUWQ4R9LXWP1xhuWzlPkmdpseHYYLCjN0PVb3G2Cra6&#10;XC4q3JlPe9zvnszhxy5OpVLTyfC6BhFoCHfxv/tDK5gvV3F/fBOf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wjkMMAAADdAAAADwAAAAAAAAAAAAAAAACYAgAAZHJzL2Rv&#10;d25yZXYueG1sUEsFBgAAAAAEAAQA9QAAAIgDAAAAAA==&#10;" path="m,742l742,e" filled="f" strokeweight=".24pt">
                  <v:path arrowok="t" o:connecttype="custom" o:connectlocs="0,742;742,0" o:connectangles="0,0"/>
                </v:shape>
                <v:shape id="Freeform 195" o:spid="_x0000_s1106" style="position:absolute;left:3271;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CGC8YA&#10;AADdAAAADwAAAGRycy9kb3ducmV2LnhtbESP3WrCQBSE7wu+w3KE3tWNPy0as4oIhVKoWKNeH7In&#10;2Wj2bMhuNX37bqHQy2FmvmGydW8bcaPO144VjEcJCOLC6ZorBcf89WkOwgdkjY1jUvBNHtarwUOG&#10;qXZ3/qTbIVQiQtinqMCE0KZS+sKQRT9yLXH0StdZDFF2ldQd3iPcNnKSJC/SYs1xwWBLW0PF9fBl&#10;FXzofDYtcGfe7Xm/ezani52WuVKPw36zBBGoD//hv/abVjCZLcbw+yY+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CGC8YAAADdAAAADwAAAAAAAAAAAAAAAACYAgAAZHJz&#10;L2Rvd25yZXYueG1sUEsFBgAAAAAEAAQA9QAAAIsDAAAAAA==&#10;" path="m,742l742,e" filled="f" strokeweight=".24pt">
                  <v:path arrowok="t" o:connecttype="custom" o:connectlocs="0,742;742,0" o:connectangles="0,0"/>
                </v:shape>
                <v:shape id="Freeform 196" o:spid="_x0000_s1107" style="position:absolute;left:3352;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IYfMYA&#10;AADdAAAADwAAAGRycy9kb3ducmV2LnhtbESP3WrCQBSE7wu+w3IKvdNN4w82uooIhSJU2qTt9SF7&#10;zEazZ0N2q/Htu4LQy2FmvmGW69424kydrx0reB4lIIhLp2uuFHwVr8M5CB+QNTaOScGVPKxXg4cl&#10;Ztpd+JPOeahEhLDPUIEJoc2k9KUhi37kWuLoHVxnMUTZVVJ3eIlw28g0SWbSYs1xwWBLW0PlKf+1&#10;Ct51MRmXuDc7+/Oxn5rvox0fCqWeHvvNAkSgPvyH7+03rSCdvKRwexOf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IYfMYAAADdAAAADwAAAAAAAAAAAAAAAACYAgAAZHJz&#10;L2Rvd25yZXYueG1sUEsFBgAAAAAEAAQA9QAAAIsDAAAAAA==&#10;" path="m,742l742,e" filled="f" strokeweight=".24pt">
                  <v:path arrowok="t" o:connecttype="custom" o:connectlocs="0,742;742,0" o:connectangles="0,0"/>
                </v:shape>
                <v:shape id="Freeform 197" o:spid="_x0000_s1108" style="position:absolute;left:3434;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6958YA&#10;AADdAAAADwAAAGRycy9kb3ducmV2LnhtbESPQWvCQBSE7wX/w/IKvemmRsVGVxGhUIRKm7Q9P7LP&#10;bDT7NmS3Gv99VxB6HGbmG2a57m0jztT52rGC51ECgrh0uuZKwVfxOpyD8AFZY+OYFFzJw3o1eFhi&#10;pt2FP+mch0pECPsMFZgQ2kxKXxqy6EeuJY7ewXUWQ5RdJXWHlwi3jRwnyUxarDkuGGxpa6g85b9W&#10;wbsuJmmJe7OzPx/7qfk+2vRQKPX02G8WIAL14T98b79pBePJSwq3N/EJ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d6958YAAADdAAAADwAAAAAAAAAAAAAAAACYAgAAZHJz&#10;L2Rvd25yZXYueG1sUEsFBgAAAAAEAAQA9QAAAIsDAAAAAA==&#10;" path="m,742l742,e" filled="f" strokeweight=".24pt">
                  <v:path arrowok="t" o:connecttype="custom" o:connectlocs="0,742;742,0" o:connectangles="0,0"/>
                </v:shape>
                <v:shape id="Freeform 198" o:spid="_x0000_s1109" style="position:absolute;left:3516;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clk8YA&#10;AADdAAAADwAAAGRycy9kb3ducmV2LnhtbESPQWvCQBSE7wX/w/KE3nSjRrHRVUqhUIRKm7Q9P7LP&#10;bDT7NmS3Gv99VxB6HGbmG2a97W0jztT52rGCyTgBQVw6XXOl4Kt4HS1B+ICssXFMCq7kYbsZPKwx&#10;0+7Cn3TOQyUihH2GCkwIbSalLw1Z9GPXEkfv4DqLIcqukrrDS4TbRk6TZCEt1hwXDLb0Yqg85b9W&#10;wbsu0lmJe7OzPx/7ufk+2tmhUOpx2D+vQATqw3/43n7TCqbpUwq3N/EJ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jclk8YAAADdAAAADwAAAAAAAAAAAAAAAACYAgAAZHJz&#10;L2Rvd25yZXYueG1sUEsFBgAAAAAEAAQA9QAAAIsDAAAAAA==&#10;" path="m,742l742,e" filled="f" strokeweight=".24pt">
                  <v:path arrowok="t" o:connecttype="custom" o:connectlocs="0,742;742,0" o:connectangles="0,0"/>
                </v:shape>
                <v:shape id="Freeform 199" o:spid="_x0000_s1110" style="position:absolute;left:3597;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uACMYA&#10;AADdAAAADwAAAGRycy9kb3ducmV2LnhtbESP3WrCQBSE7wu+w3KE3unGv9LGrCKFQiko1rReH7In&#10;2Wj2bMhuNb59tyD0cpiZb5hs3dtGXKjztWMFk3ECgrhwuuZKwVf+NnoG4QOyxsYxKbiRh/Vq8JBh&#10;qt2VP+lyCJWIEPYpKjAhtKmUvjBk0Y9dSxy90nUWQ5RdJXWH1wi3jZwmyZO0WHNcMNjSq6HifPix&#10;CrY6n88K3JkPe9zvFub7ZGdlrtTjsN8sQQTqw3/43n7XCqbzlwX8vYlP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uACMYAAADdAAAADwAAAAAAAAAAAAAAAACYAgAAZHJz&#10;L2Rvd25yZXYueG1sUEsFBgAAAAAEAAQA9QAAAIsDAAAAAA==&#10;" path="m,742l742,e" filled="f" strokeweight=".24pt">
                  <v:path arrowok="t" o:connecttype="custom" o:connectlocs="0,742;742,0" o:connectangles="0,0"/>
                </v:shape>
                <v:shape id="Freeform 200" o:spid="_x0000_s1111" style="position:absolute;left:3679;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kef8YA&#10;AADdAAAADwAAAGRycy9kb3ducmV2LnhtbESP3WrCQBSE7wu+w3KE3tWNv7Qxq0ihUAqKNa3Xh+xJ&#10;Npo9G7JbjW/fLQi9HGbmGyZb97YRF+p87VjBeJSAIC6crrlS8JW/PT2D8AFZY+OYFNzIw3o1eMgw&#10;1e7Kn3Q5hEpECPsUFZgQ2lRKXxiy6EeuJY5e6TqLIcqukrrDa4TbRk6SZCEt1hwXDLb0aqg4H36s&#10;gq3OZ9MCd+bDHve7ufk+2WmZK/U47DdLEIH68B++t9+1gsnsZQF/b+IT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akef8YAAADdAAAADwAAAAAAAAAAAAAAAACYAgAAZHJz&#10;L2Rvd25yZXYueG1sUEsFBgAAAAAEAAQA9QAAAIsDAAAAAA==&#10;" path="m,742l742,e" filled="f" strokeweight=".24pt">
                  <v:path arrowok="t" o:connecttype="custom" o:connectlocs="0,742;742,0" o:connectangles="0,0"/>
                </v:shape>
                <v:shape id="Freeform 201" o:spid="_x0000_s1112" style="position:absolute;left:3760;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W75MYA&#10;AADdAAAADwAAAGRycy9kb3ducmV2LnhtbESP3WrCQBSE7wt9h+UUemc29aet0VWkUBBBaU31+pA9&#10;ZlOzZ0N2q/HtXUHo5TAz3zDTeWdrcaLWV44VvCQpCOLC6YpLBT/5Z+8dhA/IGmvHpOBCHuazx4cp&#10;Ztqd+ZtO21CKCGGfoQITQpNJ6QtDFn3iGuLoHVxrMUTZllK3eI5wW8t+mr5KixXHBYMNfRgqjts/&#10;q2Ct8+GgwI1Z2f3XZmR2v3ZwyJV6fuoWExCBuvAfvreXWkF/OH6D25v4BOT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W75MYAAADdAAAADwAAAAAAAAAAAAAAAACYAgAAZHJz&#10;L2Rvd25yZXYueG1sUEsFBgAAAAAEAAQA9QAAAIsDAAAAAA==&#10;" path="m,742l742,e" filled="f" strokeweight=".24pt">
                  <v:path arrowok="t" o:connecttype="custom" o:connectlocs="0,742;742,0" o:connectangles="0,0"/>
                </v:shape>
                <v:shape id="Freeform 202" o:spid="_x0000_s1113" style="position:absolute;left:3842;top:4071;width:743;height:743;visibility:visible;mso-wrap-style:square;v-text-anchor:top" coordsize="743,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ovlsMA&#10;AADdAAAADwAAAGRycy9kb3ducmV2LnhtbERPXWvCMBR9F/wP4Qq+zXTqxqxNZQwGY6C4dvp8aa5N&#10;t+amNFHrv18eBj4ezne2GWwrLtT7xrGCx1kCgrhyuuFawXf5/vACwgdkja1jUnAjD5t8PMow1e7K&#10;X3QpQi1iCPsUFZgQulRKXxmy6GeuI47cyfUWQ4R9LXWP1xhuWzlPkmdpseHYYLCjN0PVb3G2Cra6&#10;XC4q3JlPe9zvnszhxy5OpVLTyfC6BhFoCHfxv/tDK5gvV3FufBOf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ovlsMAAADdAAAADwAAAAAAAAAAAAAAAACYAgAAZHJzL2Rv&#10;d25yZXYueG1sUEsFBgAAAAAEAAQA9QAAAIgDAAAAAA==&#10;" path="m,742l742,e" filled="f" strokeweight=".24pt">
                  <v:path arrowok="t" o:connecttype="custom" o:connectlocs="0,742;742,0" o:connectangles="0,0"/>
                </v:shape>
                <v:shape id="Freeform 203" o:spid="_x0000_s1114" style="position:absolute;left:3923;top:4083;width:731;height:731;visibility:visible;mso-wrap-style:square;v-text-anchor:top" coordsize="731,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3ITMcA&#10;AADdAAAADwAAAGRycy9kb3ducmV2LnhtbESPzWrDMBCE74W+g9hCb7WcUErjRgkhpZBCQ4j7c16s&#10;tWVqrVxJTpy3jwKFHIeZ+YaZL0fbiQP50DpWMMlyEMSV0y03Cr4+3x6eQYSIrLFzTApOFGC5uL2Z&#10;Y6Hdkfd0KGMjEoRDgQpMjH0hZagMWQyZ64mTVztvMSbpG6k9HhPcdnKa50/SYstpwWBPa0PVbzlY&#10;BdthqN/N69+m+s53fjX5WZf1x0mp+7tx9QIi0hiv4f/2RiuYPs5mcHmTnoBcn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H9yEzHAAAA3QAAAA8AAAAAAAAAAAAAAAAAmAIAAGRy&#10;cy9kb3ducmV2LnhtbFBLBQYAAAAABAAEAPUAAACMAwAAAAA=&#10;" path="m,730l730,e" filled="f" strokeweight=".24pt">
                  <v:path arrowok="t" o:connecttype="custom" o:connectlocs="0,730;730,0" o:connectangles="0,0"/>
                </v:shape>
                <v:shape id="Freeform 204" o:spid="_x0000_s1115" style="position:absolute;left:4005;top:4165;width:650;height:650;visibility:visible;mso-wrap-style:square;v-text-anchor:top" coordsize="65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hyksUA&#10;AADdAAAADwAAAGRycy9kb3ducmV2LnhtbERPTWvCQBC9C/0PyxR6001TIiF1DaFi0x48aIPgbchO&#10;k2h2NmS3mv777kHo8fG+V/lkenGl0XWWFTwvIhDEtdUdNwqqr+08BeE8ssbeMin4JQf5+mG2wkzb&#10;G+/pevCNCCHsMlTQej9kUrq6JYNuYQfiwH3b0aAPcGykHvEWwk0v4yhaSoMdh4YWB3prqb4cfoyC&#10;NDmeT8n+WJQ4Ld83L7tTVZWfSj09TsUrCE+T/xff3R9aQZxEYX94E5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HKSxQAAAN0AAAAPAAAAAAAAAAAAAAAAAJgCAABkcnMv&#10;ZG93bnJldi54bWxQSwUGAAAAAAQABAD1AAAAigMAAAAA&#10;" path="m,649l649,e" filled="f" strokeweight=".24pt">
                  <v:path arrowok="t" o:connecttype="custom" o:connectlocs="0,649;649,0" o:connectangles="0,0"/>
                </v:shape>
                <v:shape id="Freeform 205" o:spid="_x0000_s1116" style="position:absolute;left:4087;top:4246;width:568;height:568;visibility:visible;mso-wrap-style:square;v-text-anchor:top" coordsize="568,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zWyMYA&#10;AADdAAAADwAAAGRycy9kb3ducmV2LnhtbESPQWvCQBSE74X+h+UVvIhuIlhq6ipFERQErVG8vmaf&#10;SWj2bciuJv57tyD0OMzMN8x03plK3KhxpWUF8TACQZxZXXKu4JiuBh8gnEfWWFkmBXdyMJ+9vkwx&#10;0bblb7odfC4ChF2CCgrv60RKlxVk0A1tTRy8i20M+iCbXOoG2wA3lRxF0bs0WHJYKLCmRUHZ7+Fq&#10;FCx/0nSykdkpPm90/9pOdvt6e1Gq99Z9fYLw1Pn/8LO91gpG4yiGvzfhCc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izWyMYAAADdAAAADwAAAAAAAAAAAAAAAACYAgAAZHJz&#10;L2Rvd25yZXYueG1sUEsFBgAAAAAEAAQA9QAAAIsDAAAAAA==&#10;" path="m,567l567,e" filled="f" strokeweight=".24pt">
                  <v:path arrowok="t" o:connecttype="custom" o:connectlocs="0,567;567,0" o:connectangles="0,0"/>
                </v:shape>
                <v:shape id="Freeform 206" o:spid="_x0000_s1117" style="position:absolute;left:4168;top:4328;width:486;height:486;visibility:visible;mso-wrap-style:square;v-text-anchor:top" coordsize="486,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E0msUA&#10;AADdAAAADwAAAGRycy9kb3ducmV2LnhtbESP3WoCMRSE74W+QziCN1KTLih2NUopFCzihT8PcNyc&#10;7m7dnKxJqts+fSMIXg4z8w0zX3a2ERfyoXas4WWkQBAXztRcajjsP56nIEJENtg4Jg2/FGC5eOrN&#10;MTfuylu67GIpEoRDjhqqGNtcylBUZDGMXEucvC/nLcYkfSmNx2uC20ZmSk2kxZrTQoUtvVdUnHY/&#10;VoPPsFPuLwzx+Fmvz2dnNt/DV60H/e5tBiJSFx/he3tlNGRjlcHtTXoC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ITSaxQAAAN0AAAAPAAAAAAAAAAAAAAAAAJgCAABkcnMv&#10;ZG93bnJldi54bWxQSwUGAAAAAAQABAD1AAAAigMAAAAA&#10;" path="m,485l486,e" filled="f" strokeweight=".24pt">
                  <v:path arrowok="t" o:connecttype="custom" o:connectlocs="0,485;486,0" o:connectangles="0,0"/>
                </v:shape>
                <v:shape id="Freeform 207" o:spid="_x0000_s1118" style="position:absolute;left:4250;top:4410;width:405;height:405;visibility:visible;mso-wrap-style:square;v-text-anchor:top" coordsize="405,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fNVMcA&#10;AADdAAAADwAAAGRycy9kb3ducmV2LnhtbESPQUsDMRSE74L/ITyhtzaxUpW1aZGi6Kmtaws9PjbP&#10;zdrNy7JJu7v/vhEKHoeZ+YaZL3tXizO1ofKs4X6iQBAX3lRcath9v4+fQYSIbLD2TBoGCrBc3N7M&#10;MTO+4y8657EUCcIhQw02xiaTMhSWHIaJb4iT9+NbhzHJtpSmxS7BXS2nSj1KhxWnBYsNrSwVx/zk&#10;NDwdrDqsy7fuOPxumo+4yvdqO2g9uutfX0BE6uN/+Nr+NBqmM/UAf2/SE5C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HzVTHAAAA3QAAAA8AAAAAAAAAAAAAAAAAmAIAAGRy&#10;cy9kb3ducmV2LnhtbFBLBQYAAAAABAAEAPUAAACMAwAAAAA=&#10;" path="m,404l404,e" filled="f" strokeweight=".24pt">
                  <v:path arrowok="t" o:connecttype="custom" o:connectlocs="0,404;404,0" o:connectangles="0,0"/>
                </v:shape>
                <v:shape id="Freeform 208" o:spid="_x0000_s1119" style="position:absolute;left:4332;top:4491;width:323;height:323;visibility:visible;mso-wrap-style:square;v-text-anchor:top" coordsize="323,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E/tsUA&#10;AADdAAAADwAAAGRycy9kb3ducmV2LnhtbESPQUsDMRSE74L/ITzBS2mzXazItmkpFsGjtmKvj81z&#10;k93Ny7KJ2+ivN4LgcZiZb5jNLrleTDQG61nBclGAIK69ttwoeDs9zR9AhIissfdMCr4owG57fbXB&#10;SvsLv9J0jI3IEA4VKjAxDpWUoTbkMCz8QJy9Dz86jFmOjdQjXjLc9bIsinvp0HJeMDjQo6G6O346&#10;Bed0SM6/T/uuZOPOL7Pv1tpWqdubtF+DiJTif/iv/awVlKviDn7f5Cc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IT+2xQAAAN0AAAAPAAAAAAAAAAAAAAAAAJgCAABkcnMv&#10;ZG93bnJldi54bWxQSwUGAAAAAAQABAD1AAAAigMAAAAA&#10;" path="m,322l322,e" filled="f" strokeweight=".24pt">
                  <v:path arrowok="t" o:connecttype="custom" o:connectlocs="0,322;322,0" o:connectangles="0,0"/>
                </v:shape>
                <v:shape id="Freeform 209" o:spid="_x0000_s1120" style="position:absolute;left:4413;top:4573;width:242;height:242;visibility:visible;mso-wrap-style:square;v-text-anchor:top" coordsize="242,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M4QccA&#10;AADdAAAADwAAAGRycy9kb3ducmV2LnhtbESPQWvCQBSE74X+h+UVvBTdVIyUNBsJQkWkHkwFe3zN&#10;vibB7NuQXU3677sFweMwM98w6Wo0rbhS7xrLCl5mEQji0uqGKwXHz/fpKwjnkTW2lknBLzlYZY8P&#10;KSbaDnyga+ErESDsElRQe98lUrqyJoNuZjvi4P3Y3qAPsq+k7nEIcNPKeRQtpcGGw0KNHa1rKs/F&#10;xShY5s/59xAf1/uParE5fZ1d3O5KpSZPY/4GwtPo7+Fbe6sVzOMohv834QnI7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zOEHHAAAA3QAAAA8AAAAAAAAAAAAAAAAAmAIAAGRy&#10;cy9kb3ducmV2LnhtbFBLBQYAAAAABAAEAPUAAACMAwAAAAA=&#10;" path="m,241l241,e" filled="f" strokeweight=".24pt">
                  <v:path arrowok="t" o:connecttype="custom" o:connectlocs="0,241;241,0" o:connectangles="0,0"/>
                </v:shape>
                <v:shape id="Freeform 210" o:spid="_x0000_s1121" style="position:absolute;left:4495;top:4654;width:160;height:160;visibility:visible;mso-wrap-style:square;v-text-anchor:top" coordsize="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tIFL8A&#10;AADdAAAADwAAAGRycy9kb3ducmV2LnhtbESPzQrCMBCE74LvEFbwpqkFRapRRBA8+gfibWnWpths&#10;ahO1vr0RBI/DzHzDzJetrcSTGl86VjAaJiCIc6dLLhScjpvBFIQPyBorx6TgTR6Wi25njpl2L97T&#10;8xAKESHsM1RgQqgzKX1uyKIfupo4elfXWAxRNoXUDb4i3FYyTZKJtFhyXDBY09pQfjs8rILztUjt&#10;foQ79rUpT3JzoXt1Uarfa1czEIHa8A//2lutIB0nE/i+iU9AL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K0gUvwAAAN0AAAAPAAAAAAAAAAAAAAAAAJgCAABkcnMvZG93bnJl&#10;di54bWxQSwUGAAAAAAQABAD1AAAAhAMAAAAA&#10;" path="m,159l159,e" filled="f" strokeweight=".24pt">
                  <v:path arrowok="t" o:connecttype="custom" o:connectlocs="0,159;159,0" o:connectangles="0,0"/>
                </v:shape>
                <v:shape id="Freeform 211" o:spid="_x0000_s1122" style="position:absolute;left:4576;top:4736;width:78;height:78;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UUDsUA&#10;AADdAAAADwAAAGRycy9kb3ducmV2LnhtbESPQWsCMRSE7wX/Q3hCbzXrUltZjSKFglB66FrQ42Pz&#10;3ASTl+0mrtt/3xQKPQ4z8w2z3o7eiYH6aAMrmM8KEMRN0JZbBZ+H14cliJiQNbrApOCbImw3k7s1&#10;Vjrc+IOGOrUiQzhWqMCk1FVSxsaQxzgLHXH2zqH3mLLsW6l7vGW4d7Isiifp0XJeMNjRi6HmUl+9&#10;Avc+EH/VC9O1j9fyaO2e39xJqfvpuFuBSDSm//Bfe68VlIviGX7f5Cc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5RQOxQAAAN0AAAAPAAAAAAAAAAAAAAAAAJgCAABkcnMv&#10;ZG93bnJldi54bWxQSwUGAAAAAAQABAD1AAAAigMAAAAA&#10;" path="m,77l78,e" filled="f" strokeweight=".24pt">
                  <v:path arrowok="t" o:connecttype="custom" o:connectlocs="0,77;78,0" o:connectangles="0,0"/>
                </v:shape>
                <v:shape id="Freeform 212" o:spid="_x0000_s1123" style="position:absolute;left:681;top:1926;width:814;height:20;visibility:visible;mso-wrap-style:square;v-text-anchor:top" coordsize="81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ITAsQA&#10;AADdAAAADwAAAGRycy9kb3ducmV2LnhtbERP3WrCMBS+H+wdwhF2MzSZMCnVKLJNFAYb/jzAsTk2&#10;1eakazKtPr25GOzy4/ufzDpXizO1ofKs4WWgQBAX3lRcathtF/0MRIjIBmvPpOFKAWbTx4cJ5sZf&#10;eE3nTSxFCuGQowYbY5NLGQpLDsPAN8SJO/jWYUywLaVp8ZLCXS2HSo2kw4pTg8WG3iwVp82v04Dr&#10;ZXY9fi1+9t/Ofoyyz3cln29aP/W6+RhEpC7+i//cK6Nh+KrS3PQmPQE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CEwLEAAAA3QAAAA8AAAAAAAAAAAAAAAAAmAIAAGRycy9k&#10;b3ducmV2LnhtbFBLBQYAAAAABAAEAPUAAACJAwAAAAA=&#10;" path="m,l813,e" filled="f" strokeweight="1.11475mm">
                  <v:path arrowok="t" o:connecttype="custom" o:connectlocs="0,0;813,0" o:connectangles="0,0"/>
                </v:shape>
                <v:shape id="Freeform 213" o:spid="_x0000_s1124" style="position:absolute;left:2428;top:2737;width:812;height:1316;visibility:visible;mso-wrap-style:square;v-text-anchor:top" coordsize="812,1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fcYA&#10;AADdAAAADwAAAGRycy9kb3ducmV2LnhtbESPT2vCQBTE74LfYXmF3nSjULHRVYoieLBY/91fs69J&#10;MPs27q5J/PZdodDjMDO/YebLzlSiIedLywpGwwQEcWZ1ybmC82kzmILwAVljZZkUPMjDctHvzTHV&#10;tuUDNceQiwhhn6KCIoQ6ldJnBRn0Q1sTR+/HOoMhSpdL7bCNcFPJcZJMpMGS40KBNa0Kyq7Hu1HQ&#10;rL8P27ba3EafZbh+7d108rjslHp96T5mIAJ14T/8195qBeO35B2eb+IT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fcYAAADdAAAADwAAAAAAAAAAAAAAAACYAgAAZHJz&#10;L2Rvd25yZXYueG1sUEsFBgAAAAAEAAQA9QAAAIsDAAAAAA==&#10;" path="m811,l,,,1315r811,l811,xe" fillcolor="#719fcf" stroked="f">
                  <v:path arrowok="t" o:connecttype="custom" o:connectlocs="811,0;0,0;0,1315;811,1315;811,0" o:connectangles="0,0,0,0,0"/>
                </v:shape>
                <v:shape id="Freeform 214" o:spid="_x0000_s1125" style="position:absolute;left:2428;top:2737;width:812;height:1316;visibility:visible;mso-wrap-style:square;v-text-anchor:top" coordsize="812,1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dMgsIA&#10;AADdAAAADwAAAGRycy9kb3ducmV2LnhtbERPTWuDQBC9F/oflin0Upo1gkFsVklLAs0xxh68De5U&#10;Je6suBu1/757KPT4eN/7YjWDmGlyvWUF200EgrixuudWQXU9vaYgnEfWOFgmBT/koMgfH/aYabvw&#10;hebStyKEsMtQQef9mEnpmo4Muo0diQP3bSeDPsCplXrCJYSbQcZRtJMGew4NHY700VFzK+9GwUsy&#10;Uzmc311t6jRJ52Mlv85HpZ6f1sMbCE+r/xf/uT+1gjjZhv3hTXgCM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l0yCwgAAAN0AAAAPAAAAAAAAAAAAAAAAAJgCAABkcnMvZG93&#10;bnJldi54bWxQSwUGAAAAAAQABAD1AAAAhwMAAAAA&#10;" path="m405,1315l,1315,,,811,r,1315l405,1315e" filled="f" strokecolor="#3465a4" strokeweight=".24pt">
                  <v:path arrowok="t" o:connecttype="custom" o:connectlocs="405,1315;0,1315;0,0;811,0;811,1315;405,1315" o:connectangles="0,0,0,0,0,0"/>
                </v:shape>
                <v:shape id="Freeform 215" o:spid="_x0000_s1126" style="position:absolute;left:3729;top:422;width:161;height:689;visibility:visible;mso-wrap-style:square;v-text-anchor:top" coordsize="161,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Cq38YA&#10;AADdAAAADwAAAGRycy9kb3ducmV2LnhtbESPQWvCQBSE70L/w/IEb7pJQFuiq0ihtIcq1VbE2yP7&#10;mk2bfRuy2xj/vSsIPQ4z8w2zWPW2Fh21vnKsIJ0kIIgLpysuFXx9voyfQPiArLF2TAou5GG1fBgs&#10;MNfuzDvq9qEUEcI+RwUmhCaX0heGLPqJa4ij9+1aiyHKtpS6xXOE21pmSTKTFiuOCwYbejZU/O7/&#10;rIKN6d53hyx0Nvl45Ix/Xml7Oio1GvbrOYhAffgP39tvWkE2TVO4vYlPQC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KCq38YAAADdAAAADwAAAAAAAAAAAAAAAACYAgAAZHJz&#10;L2Rvd25yZXYueG1sUEsFBgAAAAAEAAQA9QAAAIsDAAAAAA==&#10;" path="m,l160,r,688l,688,,xe" fillcolor="black" stroked="f">
                  <v:path arrowok="t" o:connecttype="custom" o:connectlocs="0,0;160,0;160,688;0,688;0,0" o:connectangles="0,0,0,0,0"/>
                </v:shape>
                <v:shape id="Freeform 216" o:spid="_x0000_s1127" style="position:absolute;left:6436;top:1047;width:2276;height:3065;visibility:visible;mso-wrap-style:square;v-text-anchor:top" coordsize="2276,3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7XgcUA&#10;AADdAAAADwAAAGRycy9kb3ducmV2LnhtbESPQWvCQBSE7wX/w/IEL6IbA4pEVykaofQgVHvp7ZF9&#10;ZkOzb0N2TdJ/3xUEj8PMfMNs94OtRUetrxwrWMwTEMSF0xWXCr6vp9kahA/IGmvHpOCPPOx3o7ct&#10;Ztr1/EXdJZQiQthnqMCE0GRS+sKQRT93DXH0bq61GKJsS6lb7CPc1jJNkpW0WHFcMNjQwVDxe7lb&#10;BdOuz/XR/JjzKVlOV45v+WculZqMh/cNiEBDeIWf7Q+tIF0uUni8iU9A7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nteBxQAAAN0AAAAPAAAAAAAAAAAAAAAAAJgCAABkcnMv&#10;ZG93bnJldi54bWxQSwUGAAAAAAQABAD1AAAAigMAAAAA&#10;" path="m1137,3064l,3064,,,2275,r,3064l1137,3064e" filled="f" strokeweight=".08464mm">
                  <v:path arrowok="t" o:connecttype="custom" o:connectlocs="1137,3064;0,3064;0,0;2275,0;2275,3064;1137,3064" o:connectangles="0,0,0,0,0,0"/>
                </v:shape>
                <v:shape id="Freeform 217" o:spid="_x0000_s1128" style="position:absolute;left:6391;top:2406;width:161;height:1704;visibility:visible;mso-wrap-style:square;v-text-anchor:top" coordsize="161,1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9Tm8UA&#10;AADdAAAADwAAAGRycy9kb3ducmV2LnhtbESPQWvCQBSE70L/w/IEb7pJpCKpq6RCi4cerObQ4yP7&#10;zAazb0N2NfHfdwtCj8PMfMNsdqNtxZ163zhWkC4SEMSV0w3XCsrzx3wNwgdkja1jUvAgD7vty2SD&#10;uXYDf9P9FGoRIexzVGBC6HIpfWXIol+4jjh6F9dbDFH2tdQ9DhFuW5klyUpabDguGOxob6i6nm5W&#10;wXu6smVRFseMzc/hMV6y4Wv9qdRsOhZvIAKN4T/8bB+0guw1XcLfm/g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L1ObxQAAAN0AAAAPAAAAAAAAAAAAAAAAAJgCAABkcnMv&#10;ZG93bnJldi54bWxQSwUGAAAAAAQABAD1AAAAigMAAAAA&#10;" path="m,l160,r,1704l,1704,,xe" fillcolor="black" stroked="f">
                  <v:path arrowok="t" o:connecttype="custom" o:connectlocs="0,0;160,0;160,1704;0,1704;0,0" o:connectangles="0,0,0,0,0"/>
                </v:shape>
                <v:shape id="Freeform 218" o:spid="_x0000_s1129" style="position:absolute;left:8666;top:1048;width:161;height:3062;visibility:visible;mso-wrap-style:square;v-text-anchor:top" coordsize="161,3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CRgcYA&#10;AADdAAAADwAAAGRycy9kb3ducmV2LnhtbESPzW7CMBCE75X6DtYicSt2gKI2xaACQuLQCz+X3rbx&#10;NomI15FtIHl7jFSpx9HMfKOZLzvbiCv5UDvWkI0UCOLCmZpLDafj9uUNRIjIBhvHpKGnAMvF89Mc&#10;c+NuvKfrIZYiQTjkqKGKsc2lDEVFFsPItcTJ+3XeYkzSl9J4vCW4beRYqZm0WHNaqLCldUXF+XCx&#10;GiY/X9z775Xq1TRkq3e/uWT+qPVw0H1+gIjUxf/wX3tnNIxfsyk83qQn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CRgcYAAADdAAAADwAAAAAAAAAAAAAAAACYAgAAZHJz&#10;L2Rvd25yZXYueG1sUEsFBgAAAAAEAAQA9QAAAIsDAAAAAA==&#10;" path="m,l160,r,3061l,3061,,xe" fillcolor="black" stroked="f">
                  <v:path arrowok="t" o:connecttype="custom" o:connectlocs="0,0;160,0;160,3061;0,3061;0,0" o:connectangles="0,0,0,0,0"/>
                </v:shape>
                <v:shape id="Freeform 219" o:spid="_x0000_s1130" style="position:absolute;left:6411;top:958;width:2399;height:161;visibility:visible;mso-wrap-style:square;v-text-anchor:top" coordsize="2399,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U9a8UA&#10;AADdAAAADwAAAGRycy9kb3ducmV2LnhtbESP0WrCQBRE3wX/YbmFvtVNhLQldROKWiJ9UtsPuGSv&#10;STR7N2a3Sfr33YLg4zAzZ5hVPplWDNS7xrKCeBGBIC6tbrhS8P318fQKwnlkja1lUvBLDvJsPlth&#10;qu3IBxqOvhIBwi5FBbX3XSqlK2sy6Ba2Iw7eyfYGfZB9JXWPY4CbVi6j6FkabDgs1NjRuqbycvwx&#10;CnbbiM/X9cukN0V8wk9k1PtCqceH6f0NhKfJ38O39k4rWCZxAv9vwhO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dT1rxQAAAN0AAAAPAAAAAAAAAAAAAAAAAJgCAABkcnMv&#10;ZG93bnJldi54bWxQSwUGAAAAAAQABAD1AAAAigMAAAAA&#10;" path="m,l2398,r,160l,160,,xe" fillcolor="black" stroked="f">
                  <v:path arrowok="t" o:connecttype="custom" o:connectlocs="0,0;2398,0;2398,160;0,160;0,0" o:connectangles="0,0,0,0,0"/>
                </v:shape>
                <v:shape id="Freeform 220" o:spid="_x0000_s1131" style="position:absolute;left:5625;top:4093;width:3928;height:20;visibility:visible;mso-wrap-style:square;v-text-anchor:top" coordsize="392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JXssMA&#10;AADdAAAADwAAAGRycy9kb3ducmV2LnhtbESPQWsCMRSE7wX/Q3iF3mpWiyKrUYogeq0tlN6em9fN&#10;0uRlSaIb/fWNUOhxmJlvmNUmOysuFGLnWcFkXIEgbrzuuFXw8b57XoCICVmj9UwKrhRhsx49rLDW&#10;fuA3uhxTKwqEY40KTEp9LWVsDDmMY98TF+/bB4epyNBKHXAocGfltKrm0mHHZcFgT1tDzc/x7BTY&#10;7qs5mXD7tP2eT7ri/DKYrNTTY35dgkiU03/4r33QCqazyRzub8oT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JXssMAAADdAAAADwAAAAAAAAAAAAAAAACYAgAAZHJzL2Rv&#10;d25yZXYueG1sUEsFBgAAAAAEAAQA9QAAAIgDAAAAAA==&#10;" path="m,l3927,e" filled="f" strokeweight="1.11475mm">
                  <v:path arrowok="t" o:connecttype="custom" o:connectlocs="0,0;3927,0" o:connectangles="0,0"/>
                </v:shape>
                <v:shape id="Freeform 221" o:spid="_x0000_s1132" style="position:absolute;left:5602;top:4070;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ZpXscA&#10;AADdAAAADwAAAGRycy9kb3ducmV2LnhtbESPQWvCQBSE7wX/w/IEL6FuDGhK6iqtoPWghaY99PjI&#10;viah2bchu+r677uC0OMwM98wy3UwnTjT4FrLCmbTFARxZXXLtYKvz+3jEwjnkTV2lknBlRysV6OH&#10;JRbaXviDzqWvRYSwK1BB431fSOmqhgy6qe2Jo/djB4M+yqGWesBLhJtOZmm6kAZbjgsN9rRpqPot&#10;T0bBcb57TdrrW/K9y/x7HhIX8sNBqck4vDyD8BT8f/je3msF2XyWw+1NfAJy9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wmaV7HAAAA3QAAAA8AAAAAAAAAAAAAAAAAmAIAAGRy&#10;cy9kb3ducmV2LnhtbFBLBQYAAAAABAAEAPUAAACMAwAAAAA=&#10;" path="m,79l79,e" filled="f" strokeweight=".24pt">
                  <v:path arrowok="t" o:connecttype="custom" o:connectlocs="0,79;79,0" o:connectangles="0,0"/>
                </v:shape>
                <v:shape id="Freeform 222" o:spid="_x0000_s1133" style="position:absolute;left:5602;top:4070;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koL4A&#10;AADdAAAADwAAAGRycy9kb3ducmV2LnhtbERPvQrCMBDeBd8hnOCmqUVFqlFEEBxE0Do4Hs3ZFptL&#10;aaKtPr0ZBMeP73+16UwlXtS40rKCyTgCQZxZXXKu4JruRwsQziNrrCyTgjc52Kz7vRUm2rZ8ptfF&#10;5yKEsEtQQeF9nUjpsoIMurGtiQN3t41BH2CTS91gG8JNJeMomkuDJYeGAmvaFZQ9Lk+jIL1xeuim&#10;+em5i7z7xHSUn/ao1HDQbZcgPHX+L/65D1pBPJuEueFNeAJy/Q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vzJKC+AAAA3QAAAA8AAAAAAAAAAAAAAAAAmAIAAGRycy9kb3ducmV2&#10;LnhtbFBLBQYAAAAABAAEAPUAAACDAwAAAAA=&#10;" path="m,160l160,e" filled="f" strokeweight=".24pt">
                  <v:path arrowok="t" o:connecttype="custom" o:connectlocs="0,160;160,0" o:connectangles="0,0"/>
                </v:shape>
                <v:shape id="Freeform 223" o:spid="_x0000_s1134" style="position:absolute;left:5602;top:4070;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T0AMQA&#10;AADdAAAADwAAAGRycy9kb3ducmV2LnhtbESPQWsCMRSE7wX/Q3hCbzWrouhqFKkIHoRS9eDxsXlu&#10;FjcvS5KuW3+9EQo9DjPzDbNcd7YWLflQOVYwHGQgiAunKy4VnE+7jxmIEJE11o5JwS8FWK96b0vM&#10;tbvzN7XHWIoE4ZCjAhNjk0sZCkMWw8A1xMm7Om8xJulLqT3eE9zWcpRlU2mx4rRgsKFPQ8Xt+GMV&#10;hPGczOlwmdJ20j781/ZCptor9d7vNgsQkbr4H/5r77WC0WQ4h9eb9ATk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E9ADEAAAA3QAAAA8AAAAAAAAAAAAAAAAAmAIAAGRycy9k&#10;b3ducmV2LnhtbFBLBQYAAAAABAAEAPUAAACJAwAAAAA=&#10;" path="m,242l242,e" filled="f" strokeweight=".24pt">
                  <v:path arrowok="t" o:connecttype="custom" o:connectlocs="0,242;242,0" o:connectangles="0,0"/>
                </v:shape>
                <v:shape id="Freeform 224" o:spid="_x0000_s1135" style="position:absolute;left:5602;top:4070;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MrJcYA&#10;AADdAAAADwAAAGRycy9kb3ducmV2LnhtbERPy2rCQBTdC/7DcAV3OjFgK9FRrKW0uGipL3B3yVyT&#10;2MydmJma1K93FgWXh/OeLVpTiivVrrCsYDSMQBCnVhecKdht3wYTEM4jaywtk4I/crCYdzszTLRt&#10;+JuuG5+JEMIuQQW591UipUtzMuiGtiIO3MnWBn2AdSZ1jU0IN6WMo+hJGiw4NORY0Sqn9GfzaxTc&#10;Rl8v7+n68Hxcfd5em8tpe9kfzkr1e+1yCsJT6x/if/eHVhCP47A/vAlP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YMrJcYAAADdAAAADwAAAAAAAAAAAAAAAACYAgAAZHJz&#10;L2Rvd25yZXYueG1sUEsFBgAAAAAEAAQA9QAAAIsDAAAAAA==&#10;" path="m,324l324,e" filled="f" strokeweight=".24pt">
                  <v:path arrowok="t" o:connecttype="custom" o:connectlocs="0,324;324,0" o:connectangles="0,0"/>
                </v:shape>
                <v:shape id="Freeform 225" o:spid="_x0000_s1136" style="position:absolute;left:5602;top:4070;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S398UA&#10;AADdAAAADwAAAGRycy9kb3ducmV2LnhtbESPQWsCMRSE74X+h/AKvdWsi5ayGqUUhGKh2K2ox8fm&#10;uQlNXpZN1O2/N4WCx2FmvmHmy8E7caY+2sAKxqMCBHETtOVWwfZ79fQCIiZkjS4wKfilCMvF/d0c&#10;Kx0u/EXnOrUiQzhWqMCk1FVSxsaQxzgKHXH2jqH3mLLsW6l7vGS4d7Isimfp0XJeMNjRm6Hmpz55&#10;BftN/TFxtbW7zfDZaLN2hxOulHp8GF5nIBIN6Rb+b79rBeW0HMPfm/wE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9Lf3xQAAAN0AAAAPAAAAAAAAAAAAAAAAAJgCAABkcnMv&#10;ZG93bnJldi54bWxQSwUGAAAAAAQABAD1AAAAigMAAAAA&#10;" path="m,405l405,e" filled="f" strokeweight=".24pt">
                  <v:path arrowok="t" o:connecttype="custom" o:connectlocs="0,405;405,0" o:connectangles="0,0"/>
                </v:shape>
                <v:shape id="Freeform 226" o:spid="_x0000_s1137" style="position:absolute;left:5602;top:4070;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KDecMA&#10;AADdAAAADwAAAGRycy9kb3ducmV2LnhtbESP3WrCQBSE7wu+w3KE3tWN2x80uooUCgXBUvUBDtlj&#10;EsyejdljTN++KxR6OczMN8xyPfhG9dTFOrCF6SQDRVwEV3Np4Xj4eJqBioLssAlMFn4owno1elhi&#10;7sKNv6nfS6kShGOOFiqRNtc6FhV5jJPQEifvFDqPkmRXatfhLcF9o02WvWmPNaeFClt6r6g476/e&#10;wtagFuz73Vzo4hm/Xq7b52Dt43jYLEAJDfIf/mt/Ogvm1Ri4v0lP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tKDecMAAADdAAAADwAAAAAAAAAAAAAAAACYAgAAZHJzL2Rv&#10;d25yZXYueG1sUEsFBgAAAAAEAAQA9QAAAIgDAAAAAA==&#10;" path="m,487l487,e" filled="f" strokeweight=".24pt">
                  <v:path arrowok="t" o:connecttype="custom" o:connectlocs="0,487;487,0" o:connectangles="0,0"/>
                </v:shape>
                <v:shape id="Freeform 227" o:spid="_x0000_s1138" style="position:absolute;left:5602;top:4070;width:569;height:569;visibility:visible;mso-wrap-style:square;v-text-anchor:top" coordsize="569,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rYvMUA&#10;AADdAAAADwAAAGRycy9kb3ducmV2LnhtbESPUWvCMBSF3wf7D+EOfJupFYd2RhkDUdzDtO4HXJpr&#10;U2xuSpJq/fdmMNjj4ZzzHc5yPdhWXMmHxrGCyTgDQVw53XCt4Oe0eZ2DCBFZY+uYFNwpwHr1/LTE&#10;QrsbH+laxlokCIcCFZgYu0LKUBmyGMauI07e2XmLMUlfS+3xluC2lXmWvUmLDacFgx19GqouZW8V&#10;bL/m/fGg3cKcZb+fmXvpp9+NUqOX4eMdRKQh/of/2jutIJ/lU/h9k56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Sti8xQAAAN0AAAAPAAAAAAAAAAAAAAAAAJgCAABkcnMv&#10;ZG93bnJldi54bWxQSwUGAAAAAAQABAD1AAAAigMAAAAA&#10;" path="m,568l568,e" filled="f" strokeweight=".24pt">
                  <v:path arrowok="t" o:connecttype="custom" o:connectlocs="0,568;568,0" o:connectangles="0,0"/>
                </v:shape>
                <v:shape id="Freeform 228" o:spid="_x0000_s1139" style="position:absolute;left:5602;top:4070;width:651;height:651;visibility:visible;mso-wrap-style:square;v-text-anchor:top" coordsize="65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tXCsUA&#10;AADdAAAADwAAAGRycy9kb3ducmV2LnhtbESPQUvDQBSE70L/w/IK3uymQaWN3ZYiCEJBaerF2yP7&#10;zEazb0P2NV3/vSsIHoeZ+YbZ7JLv1URj7AIbWC4KUMRNsB23Bt5OTzcrUFGQLfaBycA3RdhtZ1cb&#10;rGy48JGmWlqVIRwrNOBEhkrr2DjyGBdhIM7eRxg9SpZjq+2Ilwz3vS6L4l577DgvOBzo0VHzVZ+9&#10;gXSYUI5nd+DP9Wst75rWafVizPU87R9ACSX5D/+1n62B8q68hd83+Qno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21cKxQAAAN0AAAAPAAAAAAAAAAAAAAAAAJgCAABkcnMv&#10;ZG93bnJldi54bWxQSwUGAAAAAAQABAD1AAAAigMAAAAA&#10;" path="m,650l650,e" filled="f" strokeweight=".24pt">
                  <v:path arrowok="t" o:connecttype="custom" o:connectlocs="0,650;650,0" o:connectangles="0,0"/>
                </v:shape>
                <v:shape id="Freeform 229" o:spid="_x0000_s1140" style="position:absolute;left:5602;top:4070;width:732;height:732;visibility:visible;mso-wrap-style:square;v-text-anchor:top" coordsize="73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1TaMUA&#10;AADdAAAADwAAAGRycy9kb3ducmV2LnhtbESPQWuDQBSE74H+h+UVekvWCoZiswliGijkpAbS48N9&#10;UYn7VtxNtP++Gwj0OMzMN8xmN5te3Gl0nWUF76sIBHFtdceNglN1WH6AcB5ZY2+ZFPySg932ZbHB&#10;VNuJC7qXvhEBwi5FBa33Qyqlq1sy6FZ2IA7exY4GfZBjI/WIU4CbXsZRtJYGOw4LLQ6Ut1Rfy5tR&#10;MO2xyeXxWv18ZdWlt8X5tC/OSr29ztknCE+z/w8/299aQZzECTzehCc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bVNoxQAAAN0AAAAPAAAAAAAAAAAAAAAAAJgCAABkcnMv&#10;ZG93bnJldi54bWxQSwUGAAAAAAQABAD1AAAAigMAAAAA&#10;" path="m,732l732,e" filled="f" strokeweight=".24pt">
                  <v:path arrowok="t" o:connecttype="custom" o:connectlocs="0,732;732,0" o:connectangles="0,0"/>
                </v:shape>
                <v:shape id="Freeform 230" o:spid="_x0000_s1141" style="position:absolute;left:5672;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h6JscA&#10;AADdAAAADwAAAGRycy9kb3ducmV2LnhtbESPQWsCMRSE70L/Q3hCL6JZF11kNUpbKhQPBW0PHp+b&#10;52YxeVk2qW77602h0OMwM98wq03vrLhSFxrPCqaTDARx5XXDtYLPj+14ASJEZI3WMyn4pgCb9cNg&#10;haX2N97T9RBrkSAcSlRgYmxLKUNlyGGY+JY4eWffOYxJdrXUHd4S3FmZZ1khHTacFgy29GKouhy+&#10;nAL7Wkxnz7I/HY+j3fxnf7Ez875V6nHYPy1BROrjf/iv/aYV5PO8gN836QnI9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tIeibHAAAA3QAAAA8AAAAAAAAAAAAAAAAAmAIAAGRy&#10;cy9kb3ducmV2LnhtbFBLBQYAAAAABAAEAPUAAACMAwAAAAA=&#10;" path="m,744l744,e" filled="f" strokeweight=".24pt">
                  <v:path arrowok="t" o:connecttype="custom" o:connectlocs="0,744;744,0" o:connectangles="0,0"/>
                </v:shape>
                <v:shape id="Freeform 231" o:spid="_x0000_s1142" style="position:absolute;left:5754;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TfvcgA&#10;AADdAAAADwAAAGRycy9kb3ducmV2LnhtbESPQWsCMRSE74X+h/AKvZSadVErW6NUUSgeBK0Hj6+b&#10;181i8rJsUl37640g9DjMzDfMZNY5K07Uhtqzgn4vA0Fcel1zpWD/tXodgwgRWaP1TAouFGA2fXyY&#10;YKH9mbd02sVKJAiHAhWYGJtCylAachh6viFO3o9vHcYk20rqFs8J7qzMs2wkHdacFgw2tDBUHne/&#10;ToFdjvqDuey+D4eX9fBve7QDs1kp9fzUfbyDiNTF//C9/akV5MP8DW5v0hOQ0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0BN+9yAAAAN0AAAAPAAAAAAAAAAAAAAAAAJgCAABk&#10;cnMvZG93bnJldi54bWxQSwUGAAAAAAQABAD1AAAAjQMAAAAA&#10;" path="m,744l744,e" filled="f" strokeweight=".24pt">
                  <v:path arrowok="t" o:connecttype="custom" o:connectlocs="0,744;744,0" o:connectangles="0,0"/>
                </v:shape>
                <v:shape id="Freeform 232" o:spid="_x0000_s1143" style="position:absolute;left:5835;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tLz8QA&#10;AADdAAAADwAAAGRycy9kb3ducmV2LnhtbERPTWsCMRC9F/wPYQpeSs26qJStUVQUpAdB24PH6Wa6&#10;WUwmyybq6q9vDoLHx/uezjtnxYXaUHtWMBxkIIhLr2uuFPx8b94/QISIrNF6JgU3CjCf9V6mWGh/&#10;5T1dDrESKYRDgQpMjE0hZSgNOQwD3xAn7s+3DmOCbSV1i9cU7qzMs2wiHdacGgw2tDJUng5np8Cu&#10;J8PRUna/x+Pb1/i+P9mR2W2U6r92i08Qkbr4FD/cW60gH+dpbnqTno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bS8/EAAAA3QAAAA8AAAAAAAAAAAAAAAAAmAIAAGRycy9k&#10;b3ducmV2LnhtbFBLBQYAAAAABAAEAPUAAACJAwAAAAA=&#10;" path="m,744l744,e" filled="f" strokeweight=".24pt">
                  <v:path arrowok="t" o:connecttype="custom" o:connectlocs="0,744;744,0" o:connectangles="0,0"/>
                </v:shape>
                <v:shape id="Freeform 233" o:spid="_x0000_s1144" style="position:absolute;left:5917;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fuVMgA&#10;AADdAAAADwAAAGRycy9kb3ducmV2LnhtbESPQWsCMRSE74X+h/AKvZSadVGpW6NUUSgeBK0Hj6+b&#10;181i8rJsUl37640g9DjMzDfMZNY5K07Uhtqzgn4vA0Fcel1zpWD/tXp9AxEiskbrmRRcKMBs+vgw&#10;wUL7M2/ptIuVSBAOBSowMTaFlKE05DD0fEOcvB/fOoxJtpXULZ4T3FmZZ9lIOqw5LRhsaGGoPO5+&#10;nQK7HPUHc9l9Hw4v6+Hf9mgHZrNS6vmp+3gHEamL/+F7+1MryIf5GG5v0hOQ0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1+5UyAAAAN0AAAAPAAAAAAAAAAAAAAAAAJgCAABk&#10;cnMvZG93bnJldi54bWxQSwUGAAAAAAQABAD1AAAAjQMAAAAA&#10;" path="m,744l744,e" filled="f" strokeweight=".24pt">
                  <v:path arrowok="t" o:connecttype="custom" o:connectlocs="0,744;744,0" o:connectangles="0,0"/>
                </v:shape>
                <v:shape id="Freeform 234" o:spid="_x0000_s1145" style="position:absolute;left:5998;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RFMQA&#10;AADdAAAADwAAAGRycy9kb3ducmV2LnhtbERPy2oCMRTdC/2HcAtuRDM+kalR2qIgXQg+Fi5vJ7eT&#10;weRmmESd9uvNouDycN6LVeusuFETKs8KhoMMBHHhdcWlgtNx05+DCBFZo/VMCn4pwGr50llgrv2d&#10;93Q7xFKkEA45KjAx1rmUoTDkMAx8TZy4H984jAk2pdQN3lO4s3KUZTPpsOLUYLCmT0PF5XB1Cux6&#10;Npx8yPb7fO59Tf/2Fzsxu41S3df2/Q1EpDY+xf/urVYwmo7T/vQmPQ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00RTEAAAA3QAAAA8AAAAAAAAAAAAAAAAAmAIAAGRycy9k&#10;b3ducmV2LnhtbFBLBQYAAAAABAAEAPUAAACJAwAAAAA=&#10;" path="m,744l744,e" filled="f" strokeweight=".24pt">
                  <v:path arrowok="t" o:connecttype="custom" o:connectlocs="0,744;744,0" o:connectangles="0,0"/>
                </v:shape>
                <v:shape id="Freeform 235" o:spid="_x0000_s1146" style="position:absolute;left:6080;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0j8gA&#10;AADdAAAADwAAAGRycy9kb3ducmV2LnhtbESPQWsCMRSE74X+h/AKXopm16rI1iitKEgPgtaDx+fm&#10;dbOYvCybqFt/fVMo9DjMzDfMbNE5K67UhtqzgnyQgSAuva65UnD4XPenIEJE1mg9k4JvCrCYPz7M&#10;sND+xju67mMlEoRDgQpMjE0hZSgNOQwD3xAn78u3DmOSbSV1i7cEd1YOs2wiHdacFgw2tDRUnvcX&#10;p8CuJvnoXXan4/H5Y3zfne3IbNdK9Z66t1cQkbr4H/5rb7SC4fglh9836QnI+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eHSPyAAAAN0AAAAPAAAAAAAAAAAAAAAAAJgCAABk&#10;cnMvZG93bnJldi54bWxQSwUGAAAAAAQABAD1AAAAjQMAAAAA&#10;" path="m,744l744,e" filled="f" strokeweight=".24pt">
                  <v:path arrowok="t" o:connecttype="custom" o:connectlocs="0,744;744,0" o:connectangles="0,0"/>
                </v:shape>
                <v:shape id="Freeform 236" o:spid="_x0000_s1147" style="position:absolute;left:6162;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rq+MgA&#10;AADdAAAADwAAAGRycy9kb3ducmV2LnhtbESPT2sCMRTE74V+h/AKvRTNuv5BtkZpSwXpQdB68Pjc&#10;vG4Wk5dlk+rqpzdCocdhZn7DzBads+JEbag9Kxj0MxDEpdc1Vwp238veFESIyBqtZ1JwoQCL+ePD&#10;DAvtz7yh0zZWIkE4FKjAxNgUUobSkMPQ9w1x8n586zAm2VZSt3hOcGdlnmUT6bDmtGCwoQ9D5XH7&#10;6xTYz8lg9C67w37/8jW+bo52ZNZLpZ6furdXEJG6+B/+a6+0gnw8zOH+Jj0BOb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qur4yAAAAN0AAAAPAAAAAAAAAAAAAAAAAJgCAABk&#10;cnMvZG93bnJldi54bWxQSwUGAAAAAAQABAD1AAAAjQMAAAAA&#10;" path="m,744l744,e" filled="f" strokeweight=".24pt">
                  <v:path arrowok="t" o:connecttype="custom" o:connectlocs="0,744;744,0" o:connectangles="0,0"/>
                </v:shape>
                <v:shape id="Freeform 237" o:spid="_x0000_s1148" style="position:absolute;left:6243;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ZPY8cA&#10;AADdAAAADwAAAGRycy9kb3ducmV2LnhtbESPT2sCMRTE74LfIbxCL1Kz/qVsjWJLBfEgaHvw+Lp5&#10;3SwmL8sm1a2f3giCx2FmfsPMFq2z4kRNqDwrGPQzEMSF1xWXCr6/Vi+vIEJE1mg9k4J/CrCYdzsz&#10;zLU/845O+1iKBOGQowITY51LGQpDDkPf18TJ+/WNw5hkU0rd4DnBnZXDLJtKhxWnBYM1fRgqjvs/&#10;p8B+Tgfjd9n+HA69zeSyO9qx2a6Uen5ql28gIrXxEb6311rBcDIawe1NegJyf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7mT2PHAAAA3QAAAA8AAAAAAAAAAAAAAAAAmAIAAGRy&#10;cy9kb3ducmV2LnhtbFBLBQYAAAAABAAEAPUAAACMAwAAAAA=&#10;" path="m,744l744,e" filled="f" strokeweight=".24pt">
                  <v:path arrowok="t" o:connecttype="custom" o:connectlocs="0,744;744,0" o:connectangles="0,0"/>
                </v:shape>
                <v:shape id="Freeform 238" o:spid="_x0000_s1149" style="position:absolute;left:6325;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XF8gA&#10;AADdAAAADwAAAGRycy9kb3ducmV2LnhtbESPQWsCMRSE74X+h/AKvRTNqqvI1ihtqSA9CFoPHp+b&#10;181i8rJsUl399UYo9DjMzDfMbNE5K07UhtqzgkE/A0Fcel1zpWD3vexNQYSIrNF6JgUXCrCYPz7M&#10;sND+zBs6bWMlEoRDgQpMjE0hZSgNOQx93xAn78e3DmOSbSV1i+cEd1YOs2wiHdacFgw29GGoPG5/&#10;nQL7ORnk77I77PcvX+Pr5mhzs14q9fzUvb2CiNTF//Bfe6UVDMejHO5v0hOQ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D9cXyAAAAN0AAAAPAAAAAAAAAAAAAAAAAJgCAABk&#10;cnMvZG93bnJldi54bWxQSwUGAAAAAAQABAD1AAAAjQMAAAAA&#10;" path="m,744l744,e" filled="f" strokeweight=".24pt">
                  <v:path arrowok="t" o:connecttype="custom" o:connectlocs="0,744;744,0" o:connectangles="0,0"/>
                </v:shape>
                <v:shape id="Freeform 239" o:spid="_x0000_s1150" style="position:absolute;left:6406;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NyjMgA&#10;AADdAAAADwAAAGRycy9kb3ducmV2LnhtbESPT2sCMRTE74V+h/AKvRTN+mdFtkZpSwXpQdB68Pjc&#10;vG4Wk5dlk+rqpzdCocdhZn7DzBads+JEbag9Kxj0MxDEpdc1Vwp238veFESIyBqtZ1JwoQCL+ePD&#10;DAvtz7yh0zZWIkE4FKjAxNgUUobSkMPQ9w1x8n586zAm2VZSt3hOcGflMMsm0mHNacFgQx+GyuP2&#10;1ymwn5PB+F12h/3+5Su/bo52bNZLpZ6furdXEJG6+B/+a6+0gmE+yuH+Jj0BOb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Q3KMyAAAAN0AAAAPAAAAAAAAAAAAAAAAAJgCAABk&#10;cnMvZG93bnJldi54bWxQSwUGAAAAAAQABAD1AAAAjQMAAAAA&#10;" path="m,744l744,e" filled="f" strokeweight=".24pt">
                  <v:path arrowok="t" o:connecttype="custom" o:connectlocs="0,744;744,0" o:connectangles="0,0"/>
                </v:shape>
                <v:shape id="Freeform 240" o:spid="_x0000_s1151" style="position:absolute;left:6488;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Hs+8gA&#10;AADdAAAADwAAAGRycy9kb3ducmV2LnhtbESPQWsCMRSE70L/Q3iFXkSzWl1ka5S2VBAPgtaDx+fm&#10;dbOYvCybVLf++qYg9DjMzDfMfNk5Ky7UhtqzgtEwA0Fcel1zpeDwuRrMQISIrNF6JgU/FGC5eOjN&#10;sdD+yju67GMlEoRDgQpMjE0hZSgNOQxD3xAn78u3DmOSbSV1i9cEd1aOsyyXDmtOCwYbejdUnvff&#10;ToH9yEeTN9mdjsf+Znrbne3EbFdKPT12ry8gInXxP3xvr7WC8fQ5h7836Qn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kez7yAAAAN0AAAAPAAAAAAAAAAAAAAAAAJgCAABk&#10;cnMvZG93bnJldi54bWxQSwUGAAAAAAQABAD1AAAAjQMAAAAA&#10;" path="m,744l744,e" filled="f" strokeweight=".24pt">
                  <v:path arrowok="t" o:connecttype="custom" o:connectlocs="0,744;744,0" o:connectangles="0,0"/>
                </v:shape>
                <v:shape id="Freeform 241" o:spid="_x0000_s1152" style="position:absolute;left:6570;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1JYMgA&#10;AADdAAAADwAAAGRycy9kb3ducmV2LnhtbESPQWsCMRSE7wX/Q3iCl6JZrdqyNYqWCqUHQduDx9fN&#10;c7OYvCybVFd/vREKPQ4z8w0zW7TOihM1ofKsYDjIQBAXXldcKvj+WvdfQISIrNF6JgUXCrCYdx5m&#10;mGt/5i2ddrEUCcIhRwUmxjqXMhSGHIaBr4mTd/CNw5hkU0rd4DnBnZWjLJtKhxWnBYM1vRkqjrtf&#10;p8C+T4fjlWx/9vvHz8l1e7Rjs1kr1eu2y1cQkdr4H/5rf2gFo8nTM9zfpCc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3UlgyAAAAN0AAAAPAAAAAAAAAAAAAAAAAJgCAABk&#10;cnMvZG93bnJldi54bWxQSwUGAAAAAAQABAD1AAAAjQMAAAAA&#10;" path="m,744l744,e" filled="f" strokeweight=".24pt">
                  <v:path arrowok="t" o:connecttype="custom" o:connectlocs="0,744;744,0" o:connectangles="0,0"/>
                </v:shape>
                <v:shape id="Freeform 242" o:spid="_x0000_s1153" style="position:absolute;left:6651;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LdEsQA&#10;AADdAAAADwAAAGRycy9kb3ducmV2LnhtbERPy2oCMRTdC/2HcAtuRDM+kalR2qIgXQg+Fi5vJ7eT&#10;weRmmESd9uvNouDycN6LVeusuFETKs8KhoMMBHHhdcWlgtNx05+DCBFZo/VMCn4pwGr50llgrv2d&#10;93Q7xFKkEA45KjAx1rmUoTDkMAx8TZy4H984jAk2pdQN3lO4s3KUZTPpsOLUYLCmT0PF5XB1Cux6&#10;Npx8yPb7fO59Tf/2Fzsxu41S3df2/Q1EpDY+xf/urVYwmo7T3PQmPQ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C3RLEAAAA3QAAAA8AAAAAAAAAAAAAAAAAmAIAAGRycy9k&#10;b3ducmV2LnhtbFBLBQYAAAAABAAEAPUAAACJAwAAAAA=&#10;" path="m,744l744,e" filled="f" strokeweight=".24pt">
                  <v:path arrowok="t" o:connecttype="custom" o:connectlocs="0,744;744,0" o:connectangles="0,0"/>
                </v:shape>
                <v:shape id="Freeform 243" o:spid="_x0000_s1154" style="position:absolute;left:6733;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54icgA&#10;AADdAAAADwAAAGRycy9kb3ducmV2LnhtbESPQWsCMRSE7wX/Q3iCl6JZrUq7NYqWCqUHQduDx9fN&#10;c7OYvCybVFd/vREKPQ4z8w0zW7TOihM1ofKsYDjIQBAXXldcKvj+WvefQYSIrNF6JgUXCrCYdx5m&#10;mGt/5i2ddrEUCcIhRwUmxjqXMhSGHIaBr4mTd/CNw5hkU0rd4DnBnZWjLJtKhxWnBYM1vRkqjrtf&#10;p8C+T4fjlWx/9vvHz8l1e7Rjs1kr1eu2y1cQkdr4H/5rf2gFo8nTC9zfpCc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DniJyAAAAN0AAAAPAAAAAAAAAAAAAAAAAJgCAABk&#10;cnMvZG93bnJldi54bWxQSwUGAAAAAAQABAD1AAAAjQMAAAAA&#10;" path="m,744l744,e" filled="f" strokeweight=".24pt">
                  <v:path arrowok="t" o:connecttype="custom" o:connectlocs="0,744;744,0" o:connectangles="0,0"/>
                </v:shape>
                <v:shape id="Freeform 244" o:spid="_x0000_s1155" style="position:absolute;left:6814;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KiacQA&#10;AADdAAAADwAAAGRycy9kb3ducmV2LnhtbERPy2oCMRTdF/yHcAvdlJpRRimjUWxREBcFHwuX18nt&#10;ZDC5GSZRp369WRRcHs57Ou+cFVdqQ+1ZwaCfgSAuva65UnDYrz4+QYSIrNF6JgV/FGA+671MsdD+&#10;xlu67mIlUgiHAhWYGJtCylAachj6viFO3K9vHcYE20rqFm8p3Fk5zLKxdFhzajDY0Leh8ry7OAV2&#10;OR7kX7I7HY/vm9F9e7a5+Vkp9fbaLSYgInXxKf53r7WC4ShP+9Ob9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yomnEAAAA3QAAAA8AAAAAAAAAAAAAAAAAmAIAAGRycy9k&#10;b3ducmV2LnhtbFBLBQYAAAAABAAEAPUAAACJAwAAAAA=&#10;" path="m,744l744,e" filled="f" strokeweight=".24pt">
                  <v:path arrowok="t" o:connecttype="custom" o:connectlocs="0,744;744,0" o:connectangles="0,0"/>
                </v:shape>
                <v:shape id="Freeform 245" o:spid="_x0000_s1156" style="position:absolute;left:6896;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4H8scA&#10;AADdAAAADwAAAGRycy9kb3ducmV2LnhtbESPQWsCMRSE74X+h/AEL0WzK6vIapQqFUoPBW0PHp+b&#10;52YxeVk2qa799U2h0OMwM98wy3XvrLhSFxrPCvJxBoK48rrhWsHnx240BxEiskbrmRTcKcB69fiw&#10;xFL7G+/peoi1SBAOJSowMballKEy5DCMfUucvLPvHMYku1rqDm8J7qycZNlMOmw4LRhsaWuouhy+&#10;nAL7MsuLjexPx+PT2/R7f7GFed8pNRz0zwsQkfr4H/5rv2oFk2mRw++b9AT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B/LHAAAA3QAAAA8AAAAAAAAAAAAAAAAAmAIAAGRy&#10;cy9kb3ducmV2LnhtbFBLBQYAAAAABAAEAPUAAACMAwAAAAA=&#10;" path="m,744l744,e" filled="f" strokeweight=".24pt">
                  <v:path arrowok="t" o:connecttype="custom" o:connectlocs="0,744;744,0" o:connectangles="0,0"/>
                </v:shape>
                <v:shape id="Freeform 246" o:spid="_x0000_s1157" style="position:absolute;left:6977;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yZhccA&#10;AADdAAAADwAAAGRycy9kb3ducmV2LnhtbESPQWsCMRSE74X+h/AEL0WzLqvIapQqFUoPBW0PHp+b&#10;52YxeVk2qa799U2h0OMwM98wy3XvrLhSFxrPCibjDARx5XXDtYLPj91oDiJEZI3WMym4U4D16vFh&#10;iaX2N97T9RBrkSAcSlRgYmxLKUNlyGEY+5Y4eWffOYxJdrXUHd4S3FmZZ9lMOmw4LRhsaWuouhy+&#10;nAL7MpsUG9mfjsent+n3/mIL875TajjonxcgIvXxP/zXftUK8mmRw++b9AT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smYXHAAAA3QAAAA8AAAAAAAAAAAAAAAAAmAIAAGRy&#10;cy9kb3ducmV2LnhtbFBLBQYAAAAABAAEAPUAAACMAwAAAAA=&#10;" path="m,744l744,e" filled="f" strokeweight=".24pt">
                  <v:path arrowok="t" o:connecttype="custom" o:connectlocs="0,744;744,0" o:connectangles="0,0"/>
                </v:shape>
                <v:shape id="Freeform 247" o:spid="_x0000_s1158" style="position:absolute;left:7059;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A8HsgA&#10;AADdAAAADwAAAGRycy9kb3ducmV2LnhtbESPQWsCMRSE74X+h/AKvRTNqqvI1ihtqSA9CFoPHp+b&#10;181i8rJsUl399UYo9DjMzDfMbNE5K07UhtqzgkE/A0Fcel1zpWD3vexNQYSIrNF6JgUXCrCYPz7M&#10;sND+zBs6bWMlEoRDgQpMjE0hZSgNOQx93xAn78e3DmOSbSV1i+cEd1YOs2wiHdacFgw29GGoPG5/&#10;nQL7ORnk77I77PcvX+Pr5mhzs14q9fzUvb2CiNTF//Bfe6UVDMf5CO5v0hOQ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4DweyAAAAN0AAAAPAAAAAAAAAAAAAAAAAJgCAABk&#10;cnMvZG93bnJldi54bWxQSwUGAAAAAAQABAD1AAAAjQMAAAAA&#10;" path="m,744l744,e" filled="f" strokeweight=".24pt">
                  <v:path arrowok="t" o:connecttype="custom" o:connectlocs="0,744;744,0" o:connectangles="0,0"/>
                </v:shape>
                <v:shape id="Freeform 248" o:spid="_x0000_s1159" style="position:absolute;left:7141;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mkascA&#10;AADdAAAADwAAAGRycy9kb3ducmV2LnhtbESPQWsCMRSE7wX/Q3gFL6VmlVXK1igqFcSDoO3B4+vm&#10;dbOYvCybVFd/vREKPQ4z8w0znXfOijO1ofasYDjIQBCXXtdcKfj6XL++gQgRWaP1TAquFGA+6z1N&#10;sdD+wns6H2IlEoRDgQpMjE0hZSgNOQwD3xAn78e3DmOSbSV1i5cEd1aOsmwiHdacFgw2tDJUng6/&#10;ToH9mAzzpey+j8eX7fi2P9nc7NZK9Z+7xTuISF38D/+1N1rBaJzn8HiTnoCc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JpGrHAAAA3QAAAA8AAAAAAAAAAAAAAAAAmAIAAGRy&#10;cy9kb3ducmV2LnhtbFBLBQYAAAAABAAEAPUAAACMAwAAAAA=&#10;" path="m,744l744,e" filled="f" strokeweight=".24pt">
                  <v:path arrowok="t" o:connecttype="custom" o:connectlocs="0,744;744,0" o:connectangles="0,0"/>
                </v:shape>
                <v:shape id="Freeform 249" o:spid="_x0000_s1160" style="position:absolute;left:7222;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UB8ccA&#10;AADdAAAADwAAAGRycy9kb3ducmV2LnhtbESPQWsCMRSE74X+h/AEL0Wzyq7IapS2VCg9FLQ9eHxu&#10;npvF5GXZpLr21zcFweMwM98wy3XvrDhTFxrPCibjDARx5XXDtYLvr81oDiJEZI3WMym4UoD16vFh&#10;iaX2F97SeRdrkSAcSlRgYmxLKUNlyGEY+5Y4eUffOYxJdrXUHV4S3Fk5zbKZdNhwWjDY0quh6rT7&#10;cQrs22ySv8j+sN8/fRS/25PNzedGqeGgf16AiNTHe/jWftcKpkVewP+b9ATk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FAfHHAAAA3QAAAA8AAAAAAAAAAAAAAAAAmAIAAGRy&#10;cy9kb3ducmV2LnhtbFBLBQYAAAAABAAEAPUAAACMAwAAAAA=&#10;" path="m,744l744,e" filled="f" strokeweight=".24pt">
                  <v:path arrowok="t" o:connecttype="custom" o:connectlocs="0,744;744,0" o:connectangles="0,0"/>
                </v:shape>
                <v:shape id="Freeform 250" o:spid="_x0000_s1161" style="position:absolute;left:7304;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efhscA&#10;AADdAAAADwAAAGRycy9kb3ducmV2LnhtbESPQWsCMRSE70L/Q3hCL6JZZV1kNUpbKpQeCtoePD43&#10;z81i8rJsUt321zcFweMwM98wq03vrLhQFxrPCqaTDARx5XXDtYKvz+14ASJEZI3WMyn4oQCb9cNg&#10;haX2V97RZR9rkSAcSlRgYmxLKUNlyGGY+JY4eSffOYxJdrXUHV4T3Fk5y7JCOmw4LRhs6cVQdd5/&#10;OwX2tZjmz7I/Hg6j9/nv7mxz87FV6nHYPy1BROrjPXxrv2kFs3lewP+b9ATk+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Xn4bHAAAA3QAAAA8AAAAAAAAAAAAAAAAAmAIAAGRy&#10;cy9kb3ducmV2LnhtbFBLBQYAAAAABAAEAPUAAACMAwAAAAA=&#10;" path="m,744l744,e" filled="f" strokeweight=".24pt">
                  <v:path arrowok="t" o:connecttype="custom" o:connectlocs="0,744;744,0" o:connectangles="0,0"/>
                </v:shape>
                <v:shape id="Freeform 251" o:spid="_x0000_s1162" style="position:absolute;left:7385;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s6HcgA&#10;AADdAAAADwAAAGRycy9kb3ducmV2LnhtbESPT2sCMRTE70K/Q3iFXkSzyvqH1ShtqVA8CFoPHp+b&#10;181i8rJsUt320zcFocdhZn7DLNeds+JKbag9KxgNMxDEpdc1VwqOH5vBHESIyBqtZ1LwTQHWq4fe&#10;Egvtb7yn6yFWIkE4FKjAxNgUUobSkMMw9A1x8j596zAm2VZSt3hLcGflOMum0mHNacFgQ6+Gysvh&#10;yymwb9NR/iK78+nU305+9hebm91GqafH7nkBIlIX/8P39rtWMJ7kM/h7k56AXP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2zodyAAAAN0AAAAPAAAAAAAAAAAAAAAAAJgCAABk&#10;cnMvZG93bnJldi54bWxQSwUGAAAAAAQABAD1AAAAjQMAAAAA&#10;" path="m,744l744,e" filled="f" strokeweight=".24pt">
                  <v:path arrowok="t" o:connecttype="custom" o:connectlocs="0,744;744,0" o:connectangles="0,0"/>
                </v:shape>
                <v:shape id="Freeform 252" o:spid="_x0000_s1163" style="position:absolute;left:7467;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Sub8QA&#10;AADdAAAADwAAAGRycy9kb3ducmV2LnhtbERPy2oCMRTdF/yHcAvdlJpRRimjUWxREBcFHwuX18nt&#10;ZDC5GSZRp369WRRcHs57Ou+cFVdqQ+1ZwaCfgSAuva65UnDYrz4+QYSIrNF6JgV/FGA+671MsdD+&#10;xlu67mIlUgiHAhWYGJtCylAachj6viFO3K9vHcYE20rqFm8p3Fk5zLKxdFhzajDY0Leh8ry7OAV2&#10;OR7kX7I7HY/vm9F9e7a5+Vkp9fbaLSYgInXxKf53r7WC4ShPc9Ob9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Erm/EAAAA3QAAAA8AAAAAAAAAAAAAAAAAmAIAAGRycy9k&#10;b3ducmV2LnhtbFBLBQYAAAAABAAEAPUAAACJAwAAAAA=&#10;" path="m,744l744,e" filled="f" strokeweight=".24pt">
                  <v:path arrowok="t" o:connecttype="custom" o:connectlocs="0,744;744,0" o:connectangles="0,0"/>
                </v:shape>
                <v:shape id="Freeform 253" o:spid="_x0000_s1164" style="position:absolute;left:7549;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gL9MgA&#10;AADdAAAADwAAAGRycy9kb3ducmV2LnhtbESPQWsCMRSE70L/Q3iFXkSzyiq6GqUtFYoHQevB43Pz&#10;ullMXpZNqtv++qYg9DjMzDfMct05K67UhtqzgtEwA0Fcel1zpeD4sRnMQISIrNF6JgXfFGC9eugt&#10;sdD+xnu6HmIlEoRDgQpMjE0hZSgNOQxD3xAn79O3DmOSbSV1i7cEd1aOs2wqHdacFgw29GqovBy+&#10;nAL7Nh3lL7I7n0797eRnf7G52W2UenrsnhcgInXxP3xvv2sF40k+h7836QnI1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3CAv0yAAAAN0AAAAPAAAAAAAAAAAAAAAAAJgCAABk&#10;cnMvZG93bnJldi54bWxQSwUGAAAAAAQABAD1AAAAjQMAAAAA&#10;" path="m,744l744,e" filled="f" strokeweight=".24pt">
                  <v:path arrowok="t" o:connecttype="custom" o:connectlocs="0,744;744,0" o:connectangles="0,0"/>
                </v:shape>
                <v:shape id="Freeform 254" o:spid="_x0000_s1165" style="position:absolute;left:7630;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0tMQA&#10;AADdAAAADwAAAGRycy9kb3ducmV2LnhtbERPy2oCMRTdF/yHcAvdlJpRHCmjUVQUpIuCj4XL6+R2&#10;MpjcDJOoU7++WRRcHs57Ou+cFTdqQ+1ZwaCfgSAuva65UnA8bD4+QYSIrNF6JgW/FGA+671MsdD+&#10;zju67WMlUgiHAhWYGJtCylAachj6viFO3I9vHcYE20rqFu8p3Fk5zLKxdFhzajDY0MpQedlfnQK7&#10;Hg9GS9mdT6f3r/yxu9iR+d4o9fbaLSYgInXxKf53b7WCYZ6n/elNeg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rNLTEAAAA3QAAAA8AAAAAAAAAAAAAAAAAmAIAAGRycy9k&#10;b3ducmV2LnhtbFBLBQYAAAAABAAEAPUAAACJAwAAAAA=&#10;" path="m,744l744,e" filled="f" strokeweight=".24pt">
                  <v:path arrowok="t" o:connecttype="custom" o:connectlocs="0,744;744,0" o:connectangles="0,0"/>
                </v:shape>
                <v:shape id="Freeform 255" o:spid="_x0000_s1166" style="position:absolute;left:7712;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eRL8cA&#10;AADdAAAADwAAAGRycy9kb3ducmV2LnhtbESPQWsCMRSE74X+h/AKXopmV1yRrVGqVJAeBG0PHl83&#10;r5vF5GXZpLr66xuh0OMwM98w82XvrDhTFxrPCvJRBoK48rrhWsHnx2Y4AxEiskbrmRRcKcBy8fgw&#10;x1L7C+/pfIi1SBAOJSowMballKEy5DCMfEucvG/fOYxJdrXUHV4S3Fk5zrKpdNhwWjDY0tpQdTr8&#10;OAX2bZpPVrL/Oh6f34vb/mQnZrdRavDUv76AiNTH//Bfe6sVjIsih/ub9AT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nkS/HAAAA3QAAAA8AAAAAAAAAAAAAAAAAmAIAAGRy&#10;cy9kb3ducmV2LnhtbFBLBQYAAAAABAAEAPUAAACMAwAAAAA=&#10;" path="m,744l744,e" filled="f" strokeweight=".24pt">
                  <v:path arrowok="t" o:connecttype="custom" o:connectlocs="0,744;744,0" o:connectangles="0,0"/>
                </v:shape>
                <v:shape id="Freeform 256" o:spid="_x0000_s1167" style="position:absolute;left:7794;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UPWMcA&#10;AADdAAAADwAAAGRycy9kb3ducmV2LnhtbESPQWsCMRSE74X+h/CEXopmXVyR1ShtqVA8FLQ9eHxu&#10;npvF5GXZpLrtrzcFweMwM98wi1XvrDhTFxrPCsajDARx5XXDtYLvr/VwBiJEZI3WMyn4pQCr5ePD&#10;AkvtL7yl8y7WIkE4lKjAxNiWUobKkMMw8i1x8o6+cxiT7GqpO7wkuLMyz7KpdNhwWjDY0puh6rT7&#10;cQrs+3Q8eZX9Yb9/3hR/25OdmM+1Uk+D/mUOIlIf7+Fb+0MryIsih/836QnI5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1D1jHAAAA3QAAAA8AAAAAAAAAAAAAAAAAmAIAAGRy&#10;cy9kb3ducmV2LnhtbFBLBQYAAAAABAAEAPUAAACMAwAAAAA=&#10;" path="m,744l744,e" filled="f" strokeweight=".24pt">
                  <v:path arrowok="t" o:connecttype="custom" o:connectlocs="0,744;744,0" o:connectangles="0,0"/>
                </v:shape>
                <v:shape id="Freeform 257" o:spid="_x0000_s1168" style="position:absolute;left:7875;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mqw8gA&#10;AADdAAAADwAAAGRycy9kb3ducmV2LnhtbESPT2sCMRTE74V+h/AKvRTN+mdFtkZpSwXpQdB68Pjc&#10;vG4Wk5dlk+rqpzdCocdhZn7DzBads+JEbag9Kxj0MxDEpdc1Vwp238veFESIyBqtZ1JwoQCL+ePD&#10;DAvtz7yh0zZWIkE4FKjAxNgUUobSkMPQ9w1x8n586zAm2VZSt3hOcGflMMsm0mHNacFgQx+GyuP2&#10;1ymwn5PB+F12h/3+5Su/bo52bNZLpZ6furdXEJG6+B/+a6+0gmGej+D+Jj0BOb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OarDyAAAAN0AAAAPAAAAAAAAAAAAAAAAAJgCAABk&#10;cnMvZG93bnJldi54bWxQSwUGAAAAAAQABAD1AAAAjQMAAAAA&#10;" path="m,744l744,e" filled="f" strokeweight=".24pt">
                  <v:path arrowok="t" o:connecttype="custom" o:connectlocs="0,744;744,0" o:connectangles="0,0"/>
                </v:shape>
                <v:shape id="Freeform 258" o:spid="_x0000_s1169" style="position:absolute;left:7957;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Ayt8cA&#10;AADdAAAADwAAAGRycy9kb3ducmV2LnhtbESPQWsCMRSE74X+h/AEL0Wzyq7IapS2VCg9FLQ9eHxu&#10;npvF5GXZpLr21zcFweMwM98wy3XvrDhTFxrPCibjDARx5XXDtYLvr81oDiJEZI3WMym4UoD16vFh&#10;iaX2F97SeRdrkSAcSlRgYmxLKUNlyGEY+5Y4eUffOYxJdrXUHV4S3Fk5zbKZdNhwWjDY0quh6rT7&#10;cQrs22ySv8j+sN8/fRS/25PNzedGqeGgf16AiNTHe/jWftcKpkWRw/+b9ATk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QMrfHAAAA3QAAAA8AAAAAAAAAAAAAAAAAmAIAAGRy&#10;cy9kb3ducmV2LnhtbFBLBQYAAAAABAAEAPUAAACMAwAAAAA=&#10;" path="m,744l744,e" filled="f" strokeweight=".24pt">
                  <v:path arrowok="t" o:connecttype="custom" o:connectlocs="0,744;744,0" o:connectangles="0,0"/>
                </v:shape>
                <v:shape id="Freeform 259" o:spid="_x0000_s1170" style="position:absolute;left:8038;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yXLMcA&#10;AADdAAAADwAAAGRycy9kb3ducmV2LnhtbESPQWsCMRSE74L/IbxCL1KziitlaxRbFMSDoO3B4+vm&#10;dbOYvCybqFt/vREKPQ4z8w0zW3TOigu1ofasYDTMQBCXXtdcKfj6XL+8gggRWaP1TAp+KcBi3u/N&#10;sND+ynu6HGIlEoRDgQpMjE0hZSgNOQxD3xAn78e3DmOSbSV1i9cEd1aOs2wqHdacFgw29GGoPB3O&#10;ToFdTUeTd9l9H4+DbX7bn+zE7NZKPT91yzcQkbr4H/5rb7SCcZ7n8HiTnoCc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clyzHAAAA3QAAAA8AAAAAAAAAAAAAAAAAmAIAAGRy&#10;cy9kb3ducmV2LnhtbFBLBQYAAAAABAAEAPUAAACMAwAAAAA=&#10;" path="m,744l744,e" filled="f" strokeweight=".24pt">
                  <v:path arrowok="t" o:connecttype="custom" o:connectlocs="0,744;744,0" o:connectangles="0,0"/>
                </v:shape>
                <v:shape id="Freeform 260" o:spid="_x0000_s1171" style="position:absolute;left:8120;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4JW8cA&#10;AADdAAAADwAAAGRycy9kb3ducmV2LnhtbESPQWsCMRSE70L/Q3gFL6JZxV1ka5S2VJAeBG0PHl83&#10;r5vF5GXZpLr66xuh0OMwM98wy3XvrDhTFxrPCqaTDARx5XXDtYLPj814ASJEZI3WMym4UoD16mGw&#10;xFL7C+/pfIi1SBAOJSowMballKEy5DBMfEucvG/fOYxJdrXUHV4S3Fk5y7JCOmw4LRhs6dVQdTr8&#10;OAX2rZjOX2T/dTyO3vPb/mTnZrdRavjYPz+BiNTH//Bfe6sVzPK8gPub9AT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OCVvHAAAA3QAAAA8AAAAAAAAAAAAAAAAAmAIAAGRy&#10;cy9kb3ducmV2LnhtbFBLBQYAAAAABAAEAPUAAACMAwAAAAA=&#10;" path="m,744l744,e" filled="f" strokeweight=".24pt">
                  <v:path arrowok="t" o:connecttype="custom" o:connectlocs="0,744;744,0" o:connectangles="0,0"/>
                </v:shape>
                <v:shape id="Freeform 261" o:spid="_x0000_s1172" style="position:absolute;left:8202;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KswMgA&#10;AADdAAAADwAAAGRycy9kb3ducmV2LnhtbESPQWsCMRSE70L/Q3iFXqRmFdfK1ihVKhQPgtaDx9fN&#10;62YxeVk2qW77640g9DjMzDfMbNE5K87UhtqzguEgA0Fcel1zpeDwuX6egggRWaP1TAp+KcBi/tCb&#10;YaH9hXd03sdKJAiHAhWYGJtCylAachgGviFO3rdvHcYk20rqFi8J7qwcZdlEOqw5LRhsaGWoPO1/&#10;nAL7PhmOl7L7Oh77m/xvd7Jjs10r9fTYvb2CiNTF//C9/aEVjPL8BW5v0hO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AqzAyAAAAN0AAAAPAAAAAAAAAAAAAAAAAJgCAABk&#10;cnMvZG93bnJldi54bWxQSwUGAAAAAAQABAD1AAAAjQMAAAAA&#10;" path="m,744l744,e" filled="f" strokeweight=".24pt">
                  <v:path arrowok="t" o:connecttype="custom" o:connectlocs="0,744;744,0" o:connectangles="0,0"/>
                </v:shape>
                <v:shape id="Freeform 262" o:spid="_x0000_s1173" style="position:absolute;left:8283;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04ssQA&#10;AADdAAAADwAAAGRycy9kb3ducmV2LnhtbERPy2oCMRTdF/yHcAvdlJpRHCmjUVQUpIuCj4XL6+R2&#10;MpjcDJOoU7++WRRcHs57Ou+cFTdqQ+1ZwaCfgSAuva65UnA8bD4+QYSIrNF6JgW/FGA+671MsdD+&#10;zju67WMlUgiHAhWYGJtCylAachj6viFO3I9vHcYE20rqFu8p3Fk5zLKxdFhzajDY0MpQedlfnQK7&#10;Hg9GS9mdT6f3r/yxu9iR+d4o9fbaLSYgInXxKf53b7WCYZ6nuelNeg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dOLLEAAAA3QAAAA8AAAAAAAAAAAAAAAAAmAIAAGRycy9k&#10;b3ducmV2LnhtbFBLBQYAAAAABAAEAPUAAACJAwAAAAA=&#10;" path="m,744l744,e" filled="f" strokeweight=".24pt">
                  <v:path arrowok="t" o:connecttype="custom" o:connectlocs="0,744;744,0" o:connectangles="0,0"/>
                </v:shape>
                <v:shape id="Freeform 263" o:spid="_x0000_s1174" style="position:absolute;left:8365;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GdKcgA&#10;AADdAAAADwAAAGRycy9kb3ducmV2LnhtbESPQWsCMRSE70L/Q3iFXqRmFVfq1ihVKhQPgtaDx9fN&#10;62YxeVk2qW77640g9DjMzDfMbNE5K87UhtqzguEgA0Fcel1zpeDwuX5+AREiskbrmRT8UoDF/KE3&#10;w0L7C+/ovI+VSBAOBSowMTaFlKE05DAMfEOcvG/fOoxJtpXULV4S3Fk5yrKJdFhzWjDY0MpQedr/&#10;OAX2fTIcL2X3dTz2N/nf7mTHZrtW6umxe3sFEamL/+F7+0MrGOX5FG5v0hO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0Z0pyAAAAN0AAAAPAAAAAAAAAAAAAAAAAJgCAABk&#10;cnMvZG93bnJldi54bWxQSwUGAAAAAAQABAD1AAAAjQMAAAAA&#10;" path="m,744l744,e" filled="f" strokeweight=".24pt">
                  <v:path arrowok="t" o:connecttype="custom" o:connectlocs="0,744;744,0" o:connectangles="0,0"/>
                </v:shape>
                <v:shape id="Freeform 264" o:spid="_x0000_s1175" style="position:absolute;left:8446;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f+CcQA&#10;AADdAAAADwAAAGRycy9kb3ducmV2LnhtbERPy2oCMRTdF/yHcAvdlJpRdCijUVQUpIuCj4XL6+R2&#10;MpjcDJOoU7++WRRcHs57Ou+cFTdqQ+1ZwaCfgSAuva65UnA8bD4+QYSIrNF6JgW/FGA+671MsdD+&#10;zju67WMlUgiHAhWYGJtCylAachj6viFO3I9vHcYE20rqFu8p3Fk5zLJcOqw5NRhsaGWovOyvToFd&#10;54PRUnbn0+n9a/zYXezIfG+UenvtFhMQkbr4FP+7t1rBcJyn/elNeg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H/gnEAAAA3QAAAA8AAAAAAAAAAAAAAAAAmAIAAGRycy9k&#10;b3ducmV2LnhtbFBLBQYAAAAABAAEAPUAAACJAwAAAAA=&#10;" path="m,744l744,e" filled="f" strokeweight=".24pt">
                  <v:path arrowok="t" o:connecttype="custom" o:connectlocs="0,744;744,0" o:connectangles="0,0"/>
                </v:shape>
                <v:shape id="Freeform 265" o:spid="_x0000_s1176" style="position:absolute;left:8528;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tbkscA&#10;AADdAAAADwAAAGRycy9kb3ducmV2LnhtbESPQWsCMRSE74X+h/AEL0WzK7rIapS2VCg9FLQ9eHxu&#10;npvF5GXZpLr21zcFweMwM98wy3XvrDhTFxrPCvJxBoK48rrhWsH312Y0BxEiskbrmRRcKcB69fiw&#10;xFL7C2/pvIu1SBAOJSowMballKEy5DCMfUucvKPvHMYku1rqDi8J7qycZFkhHTacFgy29GqoOu1+&#10;nAL7VuTTF9kf9vunj9nv9mSn5nOj1HDQPy9AROrjPXxrv2sFk1mRw/+b9ATk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LW5LHAAAA3QAAAA8AAAAAAAAAAAAAAAAAmAIAAGRy&#10;cy9kb3ducmV2LnhtbFBLBQYAAAAABAAEAPUAAACMAwAAAAA=&#10;" path="m,744l744,e" filled="f" strokeweight=".24pt">
                  <v:path arrowok="t" o:connecttype="custom" o:connectlocs="0,744;744,0" o:connectangles="0,0"/>
                </v:shape>
                <v:shape id="Freeform 266" o:spid="_x0000_s1177" style="position:absolute;left:8610;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nF5ccA&#10;AADdAAAADwAAAGRycy9kb3ducmV2LnhtbESPQWsCMRSE70L/Q3hCL6JZF11kNUpbKhQPBW0PHp+b&#10;52YxeVk2qW77602h0OMwM98wq03vrLhSFxrPCqaTDARx5XXDtYLPj+14ASJEZI3WMyn4pgCb9cNg&#10;haX2N97T9RBrkSAcSlRgYmxLKUNlyGGY+JY4eWffOYxJdrXUHd4S3FmZZ1khHTacFgy29GKouhy+&#10;nAL7Wkxnz7I/HY+j3fxnf7Ez875V6nHYPy1BROrjf/iv/aYV5PMih9836QnI9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ZxeXHAAAA3QAAAA8AAAAAAAAAAAAAAAAAmAIAAGRy&#10;cy9kb3ducmV2LnhtbFBLBQYAAAAABAAEAPUAAACMAwAAAAA=&#10;" path="m,744l744,e" filled="f" strokeweight=".24pt">
                  <v:path arrowok="t" o:connecttype="custom" o:connectlocs="0,744;744,0" o:connectangles="0,0"/>
                </v:shape>
                <v:shape id="Freeform 267" o:spid="_x0000_s1178" style="position:absolute;left:8691;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VgfsgA&#10;AADdAAAADwAAAGRycy9kb3ducmV2LnhtbESPQWsCMRSE70L/Q3iFXkSzWl1ka5S2VBAPgtaDx+fm&#10;dbOYvCybVLf++qYg9DjMzDfMfNk5Ky7UhtqzgtEwA0Fcel1zpeDwuRrMQISIrNF6JgU/FGC5eOjN&#10;sdD+yju67GMlEoRDgQpMjE0hZSgNOQxD3xAn78u3DmOSbSV1i9cEd1aOsyyXDmtOCwYbejdUnvff&#10;ToH9yEeTN9mdjsf+Znrbne3EbFdKPT12ry8gInXxP3xvr7WC8TR/hr836Qn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VWB+yAAAAN0AAAAPAAAAAAAAAAAAAAAAAJgCAABk&#10;cnMvZG93bnJldi54bWxQSwUGAAAAAAQABAD1AAAAjQMAAAAA&#10;" path="m,744l744,e" filled="f" strokeweight=".24pt">
                  <v:path arrowok="t" o:connecttype="custom" o:connectlocs="0,744;744,0" o:connectangles="0,0"/>
                </v:shape>
                <v:shape id="Freeform 268" o:spid="_x0000_s1179" style="position:absolute;left:8773;top:4070;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z4CscA&#10;AADdAAAADwAAAGRycy9kb3ducmV2LnhtbESPQWsCMRSE70L/Q3hCL6JZZV1kNUpbKpQeCtoePD43&#10;z81i8rJsUt321zcFweMwM98wq03vrLhQFxrPCqaTDARx5XXDtYKvz+14ASJEZI3WMyn4oQCb9cNg&#10;haX2V97RZR9rkSAcSlRgYmxLKUNlyGGY+JY4eSffOYxJdrXUHV4T3Fk5y7JCOmw4LRhs6cVQdd5/&#10;OwX2tZjmz7I/Hg6j9/nv7mxz87FV6nHYPy1BROrjPXxrv2kFs3mRw/+b9ATk+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K8+ArHAAAA3QAAAA8AAAAAAAAAAAAAAAAAmAIAAGRy&#10;cy9kb3ducmV2LnhtbFBLBQYAAAAABAAEAPUAAACMAwAAAAA=&#10;" path="m,744l744,e" filled="f" strokeweight=".24pt">
                  <v:path arrowok="t" o:connecttype="custom" o:connectlocs="0,744;744,0" o:connectangles="0,0"/>
                </v:shape>
                <v:shape id="Freeform 269" o:spid="_x0000_s1180" style="position:absolute;left:8854;top:4140;width:675;height:675;visibility:visible;mso-wrap-style:square;v-text-anchor:top" coordsize="675,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kM8cA&#10;AADdAAAADwAAAGRycy9kb3ducmV2LnhtbESPQWsCMRSE70L/Q3iFXhbNrqKUrVGkVJAelG6L59fN&#10;62bp5mVJoq7/3hQKHoeZ+YZZrgfbiTP50DpWUExyEMS10y03Cr4+t+NnECEia+wck4IrBVivHkZL&#10;LLW78Aedq9iIBOFQogITY19KGWpDFsPE9cTJ+3HeYkzSN1J7vCS47eQ0zxfSYstpwWBPr4bq3+pk&#10;FbzPzCErzO663ZgiO2anvf9+2yv19DhsXkBEGuI9/N/eaQXT+WIOf2/SE5C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npDPHAAAA3QAAAA8AAAAAAAAAAAAAAAAAmAIAAGRy&#10;cy9kb3ducmV2LnhtbFBLBQYAAAAABAAEAPUAAACMAwAAAAA=&#10;" path="m,674l674,e" filled="f" strokeweight=".24pt">
                  <v:path arrowok="t" o:connecttype="custom" o:connectlocs="0,674;674,0" o:connectangles="0,0"/>
                </v:shape>
                <v:shape id="Freeform 270" o:spid="_x0000_s1181" style="position:absolute;left:8936;top:4221;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AJsUA&#10;AADdAAAADwAAAGRycy9kb3ducmV2LnhtbESPQWvCQBSE7wX/w/IK3uqmQqOkriKF0Ba8aLz09sg+&#10;syHZtzG7avTXdwXB4zDzzTCL1WBbcabe144VvE8SEMSl0zVXCvZF/jYH4QOyxtYxKbiSh9Vy9LLA&#10;TLsLb+m8C5WIJewzVGBC6DIpfWnIop+4jjh6B9dbDFH2ldQ9XmK5beU0SVJpsea4YLCjL0NlsztZ&#10;Bd+3PMdfMzvpJt80t4j+Fce5UuPXYf0JItAQnuEH/aMVTD/SFO5v4hO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5QAmxQAAAN0AAAAPAAAAAAAAAAAAAAAAAJgCAABkcnMv&#10;ZG93bnJldi54bWxQSwUGAAAAAAQABAD1AAAAigMAAAAA&#10;" path="m,592l592,e" filled="f" strokeweight=".24pt">
                  <v:path arrowok="t" o:connecttype="custom" o:connectlocs="0,592;592,0" o:connectangles="0,0"/>
                </v:shape>
                <v:shape id="Freeform 271" o:spid="_x0000_s1182" style="position:absolute;left:9017;top:4303;width:512;height:512;visibility:visible;mso-wrap-style:square;v-text-anchor:top" coordsize="512,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uKL8cA&#10;AADdAAAADwAAAGRycy9kb3ducmV2LnhtbESP0WrCQBRE3wv+w3IFX0rdKKg1dZVSEATFqvEDbrPX&#10;JJi9G3Y3mvbru0Khj8PMnGEWq87U4kbOV5YVjIYJCOLc6ooLBeds/fIKwgdkjbVlUvBNHlbL3tMC&#10;U23vfKTbKRQiQtinqKAMoUml9HlJBv3QNsTRu1hnMETpCqkd3iPc1HKcJFNpsOK4UGJDHyXl11Nr&#10;FBw+3WQevmajrXne7V2Xtab+2Ss16HfvbyACdeE//NfeaAXjyXQGjzfxCc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rii/HAAAA3QAAAA8AAAAAAAAAAAAAAAAAmAIAAGRy&#10;cy9kb3ducmV2LnhtbFBLBQYAAAAABAAEAPUAAACMAwAAAAA=&#10;" path="m,511l511,e" filled="f" strokeweight=".24pt">
                  <v:path arrowok="t" o:connecttype="custom" o:connectlocs="0,511;511,0" o:connectangles="0,0"/>
                </v:shape>
                <v:shape id="Freeform 272" o:spid="_x0000_s1183" style="position:absolute;left:9099;top:4384;width:430;height:430;visibility:visible;mso-wrap-style:square;v-text-anchor:top" coordsize="43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J4mcIA&#10;AADdAAAADwAAAGRycy9kb3ducmV2LnhtbERPTUvDQBC9C/0PyxS82U0LBkm7LVJs8GhbRbwN2WkS&#10;zM7G3TVd/71zEDw+3vdml92gJgqx92xguShAETfe9twaeD0f7h5AxYRscfBMBn4owm47u9lgZf2V&#10;jzSdUqskhGOFBrqUxkrr2HTkMC78SCzcxQeHSWBotQ14lXA36FVRlNphz9LQ4Uj7jprP07eT3re6&#10;fKp9qz/ev8L5pT7m6TBmY27n+XENKlFO/+I/97M1sLovZa68kSe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IniZwgAAAN0AAAAPAAAAAAAAAAAAAAAAAJgCAABkcnMvZG93&#10;bnJldi54bWxQSwUGAAAAAAQABAD1AAAAhwMAAAAA&#10;" path="m,429l429,e" filled="f" strokeweight=".24pt">
                  <v:path arrowok="t" o:connecttype="custom" o:connectlocs="0,429;429,0" o:connectangles="0,0"/>
                </v:shape>
                <v:shape id="Freeform 273" o:spid="_x0000_s1184" style="position:absolute;left:9181;top:4466;width:348;height:348;visibility:visible;mso-wrap-style:square;v-text-anchor:top" coordsize="348,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ZCbMcA&#10;AADdAAAADwAAAGRycy9kb3ducmV2LnhtbESPQWvCQBSE70L/w/IKvQTdKFQ0dRUVU0XsoVro9ZF9&#10;TYLZtyG7xvjv3YLgcZiZb5jZojOVaKlxpWUFw0EMgjizuuRcwc8p7U9AOI+ssbJMCm7kYDF/6c0w&#10;0fbK39QefS4ChF2CCgrv60RKlxVk0A1sTRy8P9sY9EE2udQNXgPcVHIUx2NpsOSwUGBN64Ky8/Fi&#10;FKSndPtZdrfdYZO2v/voEk1WX5FSb6/d8gOEp84/w4/2TisYvY+n8P8mPAE5v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GQmzHAAAA3QAAAA8AAAAAAAAAAAAAAAAAmAIAAGRy&#10;cy9kb3ducmV2LnhtbFBLBQYAAAAABAAEAPUAAACMAwAAAAA=&#10;" path="m,347l348,e" filled="f" strokeweight=".24pt">
                  <v:path arrowok="t" o:connecttype="custom" o:connectlocs="0,347;348,0" o:connectangles="0,0"/>
                </v:shape>
                <v:shape id="Freeform 274" o:spid="_x0000_s1185" style="position:absolute;left:9262;top:4547;width:267;height:267;visibility:visible;mso-wrap-style:square;v-text-anchor:top" coordsize="267,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u24cEA&#10;AADdAAAADwAAAGRycy9kb3ducmV2LnhtbERPzYrCMBC+L/gOYQQvi6YKrlKNIqKwC162+gBjM7bV&#10;ZFKaaLv79OYgePz4/pfrzhrxoMZXjhWMRwkI4tzpigsFp+N+OAfhA7JG45gU/JGH9ar3scRUu5Z/&#10;6ZGFQsQQ9ikqKEOoUyl9XpJFP3I1ceQurrEYImwKqRtsY7g1cpIkX9JixbGhxJq2JeW37G4VmGBp&#10;+n/Yy8/r2Vyzn3aH5yJRatDvNgsQgbrwFr/c31rBZDqL++Ob+AT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rtuHBAAAA3QAAAA8AAAAAAAAAAAAAAAAAmAIAAGRycy9kb3du&#10;cmV2LnhtbFBLBQYAAAAABAAEAPUAAACGAwAAAAA=&#10;" path="m,266l266,e" filled="f" strokeweight=".24pt">
                  <v:path arrowok="t" o:connecttype="custom" o:connectlocs="0,266;266,0" o:connectangles="0,0"/>
                </v:shape>
                <v:shape id="Freeform 275" o:spid="_x0000_s1186" style="position:absolute;left:9344;top:4629;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9cC8QA&#10;AADdAAAADwAAAGRycy9kb3ducmV2LnhtbESP0WoCMRRE3wv+Q7iCbzWroJWtUaogCL7UbT/gurnd&#10;bN3crElc1783BaGPw8ycYZbr3jaiIx9qxwom4wwEcel0zZWC76/d6wJEiMgaG8ek4E4B1qvByxJz&#10;7W58pK6IlUgQDjkqMDG2uZShNGQxjF1LnLwf5y3GJH0ltcdbgttGTrNsLi3WnBYMtrQ1VJ6Lq1Xw&#10;yRtbz10nfy+ng6nQZ/2+OCs1GvYf7yAi9fE//GzvtYLp7G0Cf2/SE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XAvEAAAA3QAAAA8AAAAAAAAAAAAAAAAAmAIAAGRycy9k&#10;b3ducmV2LnhtbFBLBQYAAAAABAAEAPUAAACJAwAAAAA=&#10;" path="m,184l184,e" filled="f" strokeweight=".24pt">
                  <v:path arrowok="t" o:connecttype="custom" o:connectlocs="0,184;184,0" o:connectangles="0,0"/>
                </v:shape>
                <v:shape id="Freeform 276" o:spid="_x0000_s1187" style="position:absolute;left:9425;top:4711;width:104;height:104;visibility:visible;mso-wrap-style:square;v-text-anchor:top" coordsize="10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isssUA&#10;AADdAAAADwAAAGRycy9kb3ducmV2LnhtbESPQWsCMRSE74X+h/AKvdVsF6plNYpIpYIXXQt6fGye&#10;m8XNy5LEdfvvjVDocZiZb5jZYrCt6MmHxrGC91EGgrhyuuFawc9h/fYJIkRkja1jUvBLARbz56cZ&#10;FtrdeE99GWuRIBwKVGBi7AopQ2XIYhi5jjh5Z+ctxiR9LbXHW4LbVuZZNpYWG04LBjtaGaou5dUq&#10;YF32tflebje9P552q/X2evzySr2+DMspiEhD/A//tTdaQf4xyeHxJj0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yKyyxQAAAN0AAAAPAAAAAAAAAAAAAAAAAJgCAABkcnMv&#10;ZG93bnJldi54bWxQSwUGAAAAAAQABAD1AAAAigMAAAAA&#10;" path="m,103l103,e" filled="f" strokeweight=".24pt">
                  <v:path arrowok="t" o:connecttype="custom" o:connectlocs="0,103;103,0" o:connectangles="0,0"/>
                </v:shape>
                <v:shape id="Freeform 277" o:spid="_x0000_s1188" style="position:absolute;left:9507;top:4792;width:22;height:22;visibility:visible;mso-wrap-style:square;v-text-anchor:top" coordsize="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CxHcQA&#10;AADdAAAADwAAAGRycy9kb3ducmV2LnhtbESPwWrDMBBE74X+g9hCb42UiKTFiRJKaSDklLj5gMXa&#10;2ibWykiK7f59FSj0OMzMG2azm1wnBgqx9WxgPlMgiCtvW64NXL72L28gYkK22HkmAz8UYbd9fNhg&#10;Yf3IZxrKVIsM4ViggSalvpAyVg05jDPfE2fv2weHKctQSxtwzHDXyYVSK+mw5bzQYE8fDVXX8uYM&#10;qOF4wv2tupx078P4ifqqtDbm+Wl6X4NINKX/8F/7YA0slq8a7m/yE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QsR3EAAAA3QAAAA8AAAAAAAAAAAAAAAAAmAIAAGRycy9k&#10;b3ducmV2LnhtbFBLBQYAAAAABAAEAPUAAACJAwAAAAA=&#10;" path="m,21l21,e" filled="f" strokeweight=".24pt">
                  <v:path arrowok="t" o:connecttype="custom" o:connectlocs="0,21;21,0" o:connectangles="0,0"/>
                </v:shape>
                <v:shape id="Freeform 278" o:spid="_x0000_s1189" style="position:absolute;left:7040;top:2736;width:810;height:1314;visibility:visible;mso-wrap-style:square;v-text-anchor:top" coordsize="810,1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03z8UA&#10;AADdAAAADwAAAGRycy9kb3ducmV2LnhtbESPQYvCMBSE74L/ITzBi2hq0d3SNYoIigc92N2Dx0fz&#10;ti02L6WJtf57IyzscZiZb5jVpje16Kh1lWUF81kEgji3uuJCwc/3fpqAcB5ZY22ZFDzJwWY9HKww&#10;1fbBF+oyX4gAYZeigtL7JpXS5SUZdDPbEAfv17YGfZBtIXWLjwA3tYyj6EMarDgslNjQrqT8lt2N&#10;gq6gSbLfJbdrncdLPp3ocJ6QUuNRv/0C4an3/+G/9lEriJefC3i/CU9Ar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rTfPxQAAAN0AAAAPAAAAAAAAAAAAAAAAAJgCAABkcnMv&#10;ZG93bnJldi54bWxQSwUGAAAAAAQABAD1AAAAigMAAAAA&#10;" path="m809,l,,,1314r809,l809,xe" fillcolor="#719fcf" stroked="f">
                  <v:path arrowok="t" o:connecttype="custom" o:connectlocs="809,0;0,0;0,1314;809,1314;809,0" o:connectangles="0,0,0,0,0"/>
                </v:shape>
                <v:shape id="Freeform 279" o:spid="_x0000_s1190" style="position:absolute;left:7040;top:2736;width:810;height:1314;visibility:visible;mso-wrap-style:square;v-text-anchor:top" coordsize="810,1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Tx3scA&#10;AADdAAAADwAAAGRycy9kb3ducmV2LnhtbESPQWvCQBSE7wX/w/KE3szGUK2NrkGLgvXUph7q7ZF9&#10;JqHZtyG7avz3XUHocZiZb5hF1ptGXKhztWUF4ygGQVxYXXOp4PC9Hc1AOI+ssbFMCm7kIFsOnhaY&#10;anvlL7rkvhQBwi5FBZX3bSqlKyoy6CLbEgfvZDuDPsiulLrDa4CbRiZxPJUGaw4LFbb0XlHxm5+N&#10;gv1ttTn+nNcfffFSrj93Ln7Ts4NSz8N+NQfhqff/4Ud7pxUkk9cJ3N+EJ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08d7HAAAA3QAAAA8AAAAAAAAAAAAAAAAAmAIAAGRy&#10;cy9kb3ducmV2LnhtbFBLBQYAAAAABAAEAPUAAACMAwAAAAA=&#10;" path="m404,1314l,1314,,,809,r,1314l404,1314e" filled="f" strokecolor="#3465a4" strokeweight=".24pt">
                  <v:path arrowok="t" o:connecttype="custom" o:connectlocs="404,1314;0,1314;0,0;809,0;809,1314;404,1314" o:connectangles="0,0,0,0,0,0"/>
                </v:shape>
                <v:shape id="Freeform 280" o:spid="_x0000_s1191" style="position:absolute;left:6391;top:397;width:161;height:689;visibility:visible;mso-wrap-style:square;v-text-anchor:top" coordsize="161,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bXC8YA&#10;AADdAAAADwAAAGRycy9kb3ducmV2LnhtbESPT2vCQBTE74V+h+UJvTUbA1WJrlIKRQ+2+KdFvD2y&#10;z2za7NuQXWP67d2C4HGYmd8ws0Vva9FR6yvHCoZJCoK4cLriUsHX/v15AsIHZI21Y1LwRx4W88eH&#10;GebaXXhL3S6UIkLY56jAhNDkUvrCkEWfuIY4eifXWgxRtqXULV4i3NYyS9ORtFhxXDDY0Juh4nd3&#10;tgo+TLfefmehs+lmzBn/LOnzeFDqadC/TkEE6sM9fGuvtILsZTyC/zfxCc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bXC8YAAADdAAAADwAAAAAAAAAAAAAAAACYAgAAZHJz&#10;L2Rvd25yZXYueG1sUEsFBgAAAAAEAAQA9QAAAIsDAAAAAA==&#10;" path="m,l160,r,688l,688,,xe" fillcolor="black" stroked="f">
                  <v:path arrowok="t" o:connecttype="custom" o:connectlocs="0,0;160,0;160,688;0,688;0,0" o:connectangles="0,0,0,0,0"/>
                </v:shape>
                <v:shape id="Freeform 281" o:spid="_x0000_s1192" style="position:absolute;left:4070;top:1965;width:2141;height:20;visibility:visible;mso-wrap-style:square;v-text-anchor:top" coordsize="21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xs3cUA&#10;AADdAAAADwAAAGRycy9kb3ducmV2LnhtbESPQWvCQBSE7wX/w/KE3uqmQo2krlIVQRAPjQoeH9nX&#10;bDD7NmTXJP33XUHocZiZb5jFarC16Kj1lWMF75MEBHHhdMWlgvNp9zYH4QOyxtoxKfglD6vl6GWB&#10;mXY9f1OXh1JECPsMFZgQmkxKXxiy6CeuIY7ej2sthijbUuoW+wi3tZwmyUxarDguGGxoY6i45Xer&#10;IC2uZsO3w3q7T+fd8dLPJEtU6nU8fH2CCDSE//CzvdcKph9pCo838Qn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rGzdxQAAAN0AAAAPAAAAAAAAAAAAAAAAAJgCAABkcnMv&#10;ZG93bnJldi54bWxQSwUGAAAAAAQABAD1AAAAigMAAAAA&#10;" path="m,l2140,e" filled="f" strokecolor="#3465a4" strokeweight=".24pt">
                  <v:path arrowok="t" o:connecttype="custom" o:connectlocs="0,0;2140,0" o:connectangles="0,0"/>
                </v:shape>
                <v:shape id="Freeform 282" o:spid="_x0000_s1193" style="position:absolute;left:3825;top:1880;width:256;height:171;visibility:visible;mso-wrap-style:square;v-text-anchor:top" coordsize="256,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KMCcMA&#10;AADdAAAADwAAAGRycy9kb3ducmV2LnhtbERPy2qDQBTdF/IPww10U+JYaR4YRymFQGhXjSHJ8uLc&#10;qK1zR5xptH/fWRSyPJx3VkymEzcaXGtZwXMUgyCurG65VnAsd4sNCOeRNXaWScEvOSjy2UOGqbYj&#10;f9Lt4GsRQtilqKDxvk+ldFVDBl1ke+LAXe1g0Ac41FIPOIZw08kkjlfSYMuhocGe3hqqvg8/RgFy&#10;2+9pRy/jUn+Ul+7r/HR6Z6Ue59PrFoSnyd/F/+69VpAs12FueBOe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mKMCcMAAADdAAAADwAAAAAAAAAAAAAAAACYAgAAZHJzL2Rv&#10;d25yZXYueG1sUEsFBgAAAAAEAAQA9QAAAIgDAAAAAA==&#10;" path="m255,l,85r255,85l255,xe" fillcolor="#3465a4" stroked="f">
                  <v:path arrowok="t" o:connecttype="custom" o:connectlocs="255,0;0,85;255,170;255,0" o:connectangles="0,0,0,0"/>
                </v:shape>
                <v:shape id="Freeform 283" o:spid="_x0000_s1194" style="position:absolute;left:6200;top:1880;width:255;height:171;visibility:visible;mso-wrap-style:square;v-text-anchor:top" coordsize="25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NpMQA&#10;AADdAAAADwAAAGRycy9kb3ducmV2LnhtbESPQWvCQBSE7wX/w/IEb3XTYFMbsxERS73W9NDjI/vM&#10;hmbfhuxq4r/vCkKPw8x8wxTbyXbiSoNvHSt4WSYgiGunW24UfFcfz2sQPiBr7ByTght52JazpwJz&#10;7Ub+ouspNCJC2OeowITQ51L62pBFv3Q9cfTObrAYohwaqQccI9x2Mk2STFpsOS4Y7GlvqP49XayC&#10;9Sqz1ecBfwwdx4rTXb06ZF6pxXzabUAEmsJ/+NE+agXp69s73N/EJy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DaTEAAAA3QAAAA8AAAAAAAAAAAAAAAAAmAIAAGRycy9k&#10;b3ducmV2LnhtbFBLBQYAAAAABAAEAPUAAACJAwAAAAA=&#10;" path="m,l,170,254,85,,xe" fillcolor="#3465a4" stroked="f">
                  <v:path arrowok="t" o:connecttype="custom" o:connectlocs="0,0;0,170;254,85;0,0" o:connectangles="0,0,0,0"/>
                </v:shape>
                <v:shape id="Freeform 284" o:spid="_x0000_s1195" style="position:absolute;left:4501;top:3292;width:218;height:422;visibility:visible;mso-wrap-style:square;v-text-anchor:top" coordsize="218,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RtsUA&#10;AADdAAAADwAAAGRycy9kb3ducmV2LnhtbERPy2rCQBTdF/yH4RbcSJ0orZU0owRBWigFjVm4vGZu&#10;Hpi5EzJTk/brOwuhy8N5J9vRtOJGvWssK1jMIxDEhdUNVwry0/5pDcJ5ZI2tZVLwQw62m8lDgrG2&#10;Ax/plvlKhBB2MSqove9iKV1Rk0E3tx1x4ErbG/QB9pXUPQ4h3LRyGUUrabDh0FBjR7uaimv2bRQM&#10;bfl1uNpP93tZPL+ns3OU5q+5UtPHMX0D4Wn0/+K7+0MrWL6sw/7wJjwB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wZG2xQAAAN0AAAAPAAAAAAAAAAAAAAAAAJgCAABkcnMv&#10;ZG93bnJldi54bWxQSwUGAAAAAAQABAD1AAAAigMAAAAA&#10;" path="m217,l,421e" filled="f" strokecolor="#0065cc" strokeweight=".24pt">
                  <v:path arrowok="t" o:connecttype="custom" o:connectlocs="217,0;0,421" o:connectangles="0,0"/>
                </v:shape>
                <v:shape id="Freeform 285" o:spid="_x0000_s1196" style="position:absolute;left:4389;top:3666;width:192;height:266;visibility:visible;mso-wrap-style:square;v-text-anchor:top" coordsize="192,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zyyscA&#10;AADdAAAADwAAAGRycy9kb3ducmV2LnhtbESPT2sCMRTE74V+h/AKXopmFayyNUqriB5E8A9Cb6+b&#10;193FzcuaRHf99qZQ6HGYmd8wk1lrKnEj50vLCvq9BARxZnXJuYLjYdkdg/ABWWNlmRTcycNs+vw0&#10;wVTbhnd024dcRAj7FBUUIdSplD4ryKDv2Zo4ej/WGQxRulxqh02Em0oOkuRNGiw5LhRY07yg7Ly/&#10;GgXbhT7lfnW2zdfn9+V1tXG4bEZKdV7aj3cQgdrwH/5rr7WCwXDch9838QnI6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M8srHAAAA3QAAAA8AAAAAAAAAAAAAAAAAmAIAAGRy&#10;cy9kb3ducmV2LnhtbFBLBQYAAAAABAAEAPUAAACMAwAAAAA=&#10;" path="m40,l,265,192,77,40,xe" fillcolor="#0065cc" stroked="f">
                  <v:path arrowok="t" o:connecttype="custom" o:connectlocs="40,0;0,265;192,77;40,0" o:connectangles="0,0,0,0"/>
                </v:shape>
                <v:shape id="Freeform 286" o:spid="_x0000_s1197" style="position:absolute;left:5469;top:3292;width:218;height:422;visibility:visible;mso-wrap-style:square;v-text-anchor:top" coordsize="218,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qWscA&#10;AADdAAAADwAAAGRycy9kb3ducmV2LnhtbESPQWvCQBSE7wX/w/IEL0U3hrZKdJVQKApSsJqDx2f2&#10;mQSzb0N2Nam/vlso9DjMzDfMct2bWtypdZVlBdNJBII4t7riQkF2/BjPQTiPrLG2TAq+ycF6NXha&#10;YqJtx190P/hCBAi7BBWU3jeJlC4vyaCb2IY4eBfbGvRBtoXULXYBbmoZR9GbNFhxWCixofeS8uvh&#10;ZhR09eVzf7U79zhPXzbp8ylKs1mm1GjYpwsQnnr/H/5rb7WC+HUew++b8AT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fqlrHAAAA3QAAAA8AAAAAAAAAAAAAAAAAmAIAAGRy&#10;cy9kb3ducmV2LnhtbFBLBQYAAAAABAAEAPUAAACMAwAAAAA=&#10;" path="m,l217,421e" filled="f" strokecolor="#0065cc" strokeweight=".24pt">
                  <v:path arrowok="t" o:connecttype="custom" o:connectlocs="0,0;217,421" o:connectangles="0,0"/>
                </v:shape>
                <v:shape id="Freeform 287" o:spid="_x0000_s1198" style="position:absolute;left:5606;top:3666;width:192;height:266;visibility:visible;mso-wrap-style:square;v-text-anchor:top" coordsize="192,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LJJsgA&#10;AADdAAAADwAAAGRycy9kb3ducmV2LnhtbESPW2sCMRSE34X+h3AKfRHN1mKV1Si9IPZBCl4QfDtu&#10;jruLm5Ntkrrbf98Igo/DzHzDTOetqcSFnC8tK3juJyCIM6tLzhXstoveGIQPyBory6TgjzzMZw+d&#10;KabaNrymyybkIkLYp6igCKFOpfRZQQZ939bE0TtZZzBE6XKpHTYRbio5SJJXabDkuFBgTR8FZefN&#10;r1Hw/an3uV+ebXN4P/50lyuHi2ak1NNj+zYBEagN9/Ct/aUVDIbjF7i+iU9Azv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0skmyAAAAN0AAAAPAAAAAAAAAAAAAAAAAJgCAABk&#10;cnMvZG93bnJldi54bWxQSwUGAAAAAAQABAD1AAAAjQMAAAAA&#10;" path="m151,l,77,192,265,151,xe" fillcolor="#0065cc" stroked="f">
                  <v:path arrowok="t" o:connecttype="custom" o:connectlocs="151,0;0,77;192,265;151,0" o:connectangles="0,0,0,0"/>
                </v:shape>
                <v:shapetype id="_x0000_t202" coordsize="21600,21600" o:spt="202" path="m,l,21600r21600,l21600,xe">
                  <v:stroke joinstyle="miter"/>
                  <v:path gradientshapeok="t" o:connecttype="rect"/>
                </v:shapetype>
                <v:shape id="Text Box 288" o:spid="_x0000_s1199" type="#_x0000_t202" style="position:absolute;width:10149;height:5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y8rcUA&#10;AADdAAAADwAAAGRycy9kb3ducmV2LnhtbESPXWvCMBSG7wf+h3AE72aquCFdU1FREATZ/IBdHpqz&#10;tqw5KUmqdb/eDAa7fHk/Ht5s0ZtGXMn52rKCyTgBQVxYXXOp4HzaPs9B+ICssbFMCu7kYZEPnjJM&#10;tb3xB12PoRRxhH2KCqoQ2lRKX1Rk0I9tSxy9L+sMhihdKbXDWxw3jZwmyas0WHMkVNjSuqLi+9gZ&#10;BXLfXVZWB3l374f6Z3PpPpMIV6Nhv3wDEagP/+G/9k4rmL7MZ/D7Jj4Bm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HLytxQAAAN0AAAAPAAAAAAAAAAAAAAAAAJgCAABkcnMv&#10;ZG93bnJldi54bWxQSwUGAAAAAAQABAD1AAAAigMAAAAA&#10;" filled="f" strokecolor="#3465a4" strokeweight=".24pt">
                  <v:textbox inset="0,0,0,0">
                    <w:txbxContent>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2"/>
                          <w:ind w:left="0" w:firstLine="0"/>
                          <w:rPr>
                            <w:rFonts w:ascii="Times New Roman" w:hAnsi="Times New Roman" w:cs="Times New Roman"/>
                            <w:sz w:val="24"/>
                            <w:szCs w:val="24"/>
                          </w:rPr>
                        </w:pPr>
                      </w:p>
                      <w:p w:rsidR="004D36F4" w:rsidRDefault="004D36F4">
                        <w:pPr>
                          <w:pStyle w:val="BodyText"/>
                          <w:kinsoku w:val="0"/>
                          <w:overflowPunct w:val="0"/>
                          <w:spacing w:before="0"/>
                          <w:ind w:left="4294" w:hanging="188"/>
                          <w:rPr>
                            <w:rFonts w:ascii="Arial" w:hAnsi="Arial" w:cs="Arial"/>
                          </w:rPr>
                        </w:pPr>
                        <w:r>
                          <w:rPr>
                            <w:rFonts w:ascii="Arial" w:hAnsi="Arial"/>
                          </w:rPr>
                          <w:t xml:space="preserve">Lüftungsöffnung</w:t>
                        </w: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5"/>
                          <w:ind w:left="0" w:firstLine="0"/>
                          <w:rPr>
                            <w:rFonts w:ascii="Times New Roman" w:hAnsi="Times New Roman" w:cs="Times New Roman"/>
                          </w:rPr>
                        </w:pPr>
                      </w:p>
                      <w:p w:rsidR="004D36F4" w:rsidRDefault="004D36F4">
                        <w:pPr>
                          <w:pStyle w:val="BodyText"/>
                          <w:kinsoku w:val="0"/>
                          <w:overflowPunct w:val="0"/>
                          <w:spacing w:before="0"/>
                          <w:ind w:left="341" w:firstLine="0"/>
                          <w:jc w:val="center"/>
                          <w:rPr>
                            <w:rFonts w:ascii="Arial" w:hAnsi="Arial" w:cs="Arial"/>
                          </w:rPr>
                        </w:pPr>
                        <w:r>
                          <w:rPr>
                            <w:rFonts w:ascii="Arial" w:hAnsi="Arial"/>
                          </w:rPr>
                          <w:t xml:space="preserve">Bezugsebene</w:t>
                        </w:r>
                      </w:p>
                    </w:txbxContent>
                  </v:textbox>
                </v:shape>
                <w10:anchorlock/>
              </v:group>
            </w:pict>
          </mc:Fallback>
        </mc:AlternateContent>
      </w:r>
    </w:p>
    <w:tbl>
      <w:tblPr>
        <w:tblStyle w:val="TableGrid"/>
        <w:tblW w:w="0" w:type="auto"/>
        <w:tblInd w:w="149" w:type="dxa"/>
        <w:tblLook w:val="04A0" w:firstRow="1" w:lastRow="0" w:firstColumn="1" w:lastColumn="0" w:noHBand="0" w:noVBand="1"/>
      </w:tblPr>
      <w:tblGrid>
        <w:gridCol w:w="4847"/>
        <w:gridCol w:w="4864"/>
      </w:tblGrid>
      <w:tr w:rsidR="009D4EF1" w:rsidRPr="00DC10FB" w:rsidTr="009D4EF1">
        <w:tc>
          <w:tcPr>
            <w:tcW w:w="4847" w:type="dxa"/>
          </w:tcPr>
          <w:p w:rsidR="009D4EF1" w:rsidRPr="00DC10FB" w:rsidRDefault="009D4EF1" w:rsidP="009D4EF1">
            <w:pPr>
              <w:pStyle w:val="BodyText"/>
              <w:kinsoku w:val="0"/>
              <w:overflowPunct w:val="0"/>
              <w:spacing w:before="0"/>
              <w:ind w:left="0" w:firstLine="0"/>
            </w:pPr>
            <w:r w:rsidRPr="00DC10FB">
              <w:t>Apertura di aerazione</w:t>
            </w:r>
          </w:p>
        </w:tc>
        <w:tc>
          <w:tcPr>
            <w:tcW w:w="4864" w:type="dxa"/>
          </w:tcPr>
          <w:p w:rsidR="009D4EF1" w:rsidRPr="00DC10FB" w:rsidRDefault="009D4EF1" w:rsidP="009D4EF1">
            <w:pPr>
              <w:pStyle w:val="BodyText"/>
              <w:kinsoku w:val="0"/>
              <w:overflowPunct w:val="0"/>
              <w:spacing w:before="0"/>
              <w:ind w:left="0" w:firstLine="0"/>
            </w:pPr>
            <w:r w:rsidRPr="00DC10FB">
              <w:t>Lüftungsöffnung</w:t>
            </w:r>
          </w:p>
        </w:tc>
      </w:tr>
      <w:tr w:rsidR="009D4EF1" w:rsidRPr="00DC10FB" w:rsidTr="009D4EF1">
        <w:tc>
          <w:tcPr>
            <w:tcW w:w="4847" w:type="dxa"/>
          </w:tcPr>
          <w:p w:rsidR="009D4EF1" w:rsidRPr="00DC10FB" w:rsidRDefault="009D4EF1" w:rsidP="009D4EF1">
            <w:pPr>
              <w:pStyle w:val="BodyText"/>
              <w:kinsoku w:val="0"/>
              <w:overflowPunct w:val="0"/>
              <w:spacing w:before="0"/>
              <w:ind w:left="0" w:firstLine="0"/>
            </w:pPr>
            <w:r w:rsidRPr="00DC10FB">
              <w:t>Piano di riferimento</w:t>
            </w:r>
          </w:p>
        </w:tc>
        <w:tc>
          <w:tcPr>
            <w:tcW w:w="4864" w:type="dxa"/>
          </w:tcPr>
          <w:p w:rsidR="009D4EF1" w:rsidRPr="00DC10FB" w:rsidRDefault="009D4EF1" w:rsidP="009D4EF1">
            <w:pPr>
              <w:pStyle w:val="BodyText"/>
              <w:kinsoku w:val="0"/>
              <w:overflowPunct w:val="0"/>
              <w:spacing w:before="0"/>
              <w:ind w:left="0" w:firstLine="0"/>
            </w:pPr>
            <w:r w:rsidRPr="00DC10FB">
              <w:t>Bezugsebene</w:t>
            </w:r>
          </w:p>
        </w:tc>
      </w:tr>
    </w:tbl>
    <w:p w:rsidR="009D4EF1" w:rsidRPr="00DC10FB" w:rsidRDefault="009D4EF1" w:rsidP="00F16B55">
      <w:pPr>
        <w:pStyle w:val="BodyText"/>
        <w:kinsoku w:val="0"/>
        <w:overflowPunct w:val="0"/>
        <w:spacing w:before="0" w:after="120"/>
        <w:ind w:left="149" w:firstLine="0"/>
        <w:rPr>
          <w:rFonts w:ascii="Times New Roman" w:hAnsi="Times New Roman" w:cs="Times New Roman"/>
          <w:sz w:val="20"/>
          <w:szCs w:val="20"/>
        </w:rPr>
      </w:pPr>
    </w:p>
    <w:p w:rsidR="00CA0C90" w:rsidRPr="00DC10FB" w:rsidRDefault="00CA0C90" w:rsidP="00604905">
      <w:pPr>
        <w:pStyle w:val="BodyText"/>
        <w:pageBreakBefore/>
        <w:pBdr>
          <w:top w:val="single" w:sz="4" w:space="1" w:color="auto"/>
          <w:left w:val="single" w:sz="4" w:space="4" w:color="auto"/>
          <w:bottom w:val="single" w:sz="4" w:space="1" w:color="auto"/>
          <w:right w:val="single" w:sz="4" w:space="4" w:color="auto"/>
        </w:pBdr>
        <w:kinsoku w:val="0"/>
        <w:overflowPunct w:val="0"/>
        <w:spacing w:before="0" w:after="120"/>
        <w:ind w:left="0" w:firstLine="0"/>
        <w:rPr>
          <w:rFonts w:ascii="Liberation Sans" w:hAnsi="Liberation Sans" w:cs="Liberation Sans"/>
          <w:sz w:val="26"/>
          <w:szCs w:val="26"/>
        </w:rPr>
      </w:pPr>
      <w:r w:rsidRPr="00DC10FB">
        <w:rPr>
          <w:rFonts w:ascii="Liberation Sans" w:hAnsi="Liberation Sans"/>
          <w:b/>
          <w:bCs/>
          <w:sz w:val="26"/>
          <w:szCs w:val="26"/>
        </w:rPr>
        <w:t>Tafel 2 a – Unterirdischer Raum</w:t>
      </w:r>
    </w:p>
    <w:p w:rsidR="00F90815" w:rsidRPr="00DC10FB" w:rsidRDefault="00F90815" w:rsidP="00F16B55">
      <w:pPr>
        <w:pStyle w:val="BodyText"/>
        <w:kinsoku w:val="0"/>
        <w:overflowPunct w:val="0"/>
        <w:spacing w:before="0" w:after="120"/>
        <w:ind w:left="0" w:firstLine="0"/>
        <w:rPr>
          <w:rFonts w:ascii="Times New Roman" w:hAnsi="Times New Roman" w:cs="Times New Roman"/>
          <w:sz w:val="15"/>
          <w:szCs w:val="15"/>
        </w:rPr>
      </w:pPr>
    </w:p>
    <w:p w:rsidR="00F90815" w:rsidRPr="00DC10FB" w:rsidRDefault="00AF26BB" w:rsidP="00F16B55">
      <w:pPr>
        <w:pStyle w:val="BodyText"/>
        <w:kinsoku w:val="0"/>
        <w:overflowPunct w:val="0"/>
        <w:spacing w:before="0" w:after="120"/>
        <w:ind w:left="121" w:firstLine="0"/>
        <w:rPr>
          <w:rFonts w:ascii="Times New Roman" w:hAnsi="Times New Roman" w:cs="Times New Roman"/>
          <w:sz w:val="20"/>
          <w:szCs w:val="20"/>
        </w:rPr>
      </w:pPr>
      <w:r w:rsidRPr="00DC10FB">
        <w:rPr>
          <w:rFonts w:ascii="Times New Roman" w:hAnsi="Times New Roman"/>
          <w:noProof/>
          <w:sz w:val="20"/>
          <w:szCs w:val="20"/>
          <w:lang w:val="en-US" w:eastAsia="zh-CN"/>
        </w:rPr>
        <mc:AlternateContent>
          <mc:Choice Requires="wpg">
            <w:drawing>
              <wp:inline distT="0" distB="0" distL="0" distR="0">
                <wp:extent cx="6475095" cy="4399280"/>
                <wp:effectExtent l="13335" t="13970" r="7620" b="6350"/>
                <wp:docPr id="2221"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095" cy="4399280"/>
                          <a:chOff x="0" y="0"/>
                          <a:chExt cx="10197" cy="6928"/>
                        </a:xfrm>
                      </wpg:grpSpPr>
                      <wps:wsp>
                        <wps:cNvPr id="2222" name="Freeform 291"/>
                        <wps:cNvSpPr>
                          <a:spLocks/>
                        </wps:cNvSpPr>
                        <wps:spPr bwMode="auto">
                          <a:xfrm>
                            <a:off x="2044" y="2073"/>
                            <a:ext cx="2876" cy="3843"/>
                          </a:xfrm>
                          <a:custGeom>
                            <a:avLst/>
                            <a:gdLst>
                              <a:gd name="T0" fmla="*/ 1437 w 2876"/>
                              <a:gd name="T1" fmla="*/ 3842 h 3843"/>
                              <a:gd name="T2" fmla="*/ 0 w 2876"/>
                              <a:gd name="T3" fmla="*/ 3842 h 3843"/>
                              <a:gd name="T4" fmla="*/ 0 w 2876"/>
                              <a:gd name="T5" fmla="*/ 0 h 3843"/>
                              <a:gd name="T6" fmla="*/ 2875 w 2876"/>
                              <a:gd name="T7" fmla="*/ 0 h 3843"/>
                              <a:gd name="T8" fmla="*/ 2875 w 2876"/>
                              <a:gd name="T9" fmla="*/ 3842 h 3843"/>
                              <a:gd name="T10" fmla="*/ 1437 w 2876"/>
                              <a:gd name="T11" fmla="*/ 3842 h 3843"/>
                            </a:gdLst>
                            <a:ahLst/>
                            <a:cxnLst>
                              <a:cxn ang="0">
                                <a:pos x="T0" y="T1"/>
                              </a:cxn>
                              <a:cxn ang="0">
                                <a:pos x="T2" y="T3"/>
                              </a:cxn>
                              <a:cxn ang="0">
                                <a:pos x="T4" y="T5"/>
                              </a:cxn>
                              <a:cxn ang="0">
                                <a:pos x="T6" y="T7"/>
                              </a:cxn>
                              <a:cxn ang="0">
                                <a:pos x="T8" y="T9"/>
                              </a:cxn>
                              <a:cxn ang="0">
                                <a:pos x="T10" y="T11"/>
                              </a:cxn>
                            </a:cxnLst>
                            <a:rect l="0" t="0" r="r" b="b"/>
                            <a:pathLst>
                              <a:path w="2876" h="3843">
                                <a:moveTo>
                                  <a:pt x="1437" y="3842"/>
                                </a:moveTo>
                                <a:lnTo>
                                  <a:pt x="0" y="3842"/>
                                </a:lnTo>
                                <a:lnTo>
                                  <a:pt x="0" y="0"/>
                                </a:lnTo>
                                <a:lnTo>
                                  <a:pt x="2875" y="0"/>
                                </a:lnTo>
                                <a:lnTo>
                                  <a:pt x="2875" y="3842"/>
                                </a:lnTo>
                                <a:lnTo>
                                  <a:pt x="1437" y="3842"/>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3" name="Freeform 292"/>
                        <wps:cNvSpPr>
                          <a:spLocks/>
                        </wps:cNvSpPr>
                        <wps:spPr bwMode="auto">
                          <a:xfrm>
                            <a:off x="4834" y="2894"/>
                            <a:ext cx="166" cy="3017"/>
                          </a:xfrm>
                          <a:custGeom>
                            <a:avLst/>
                            <a:gdLst>
                              <a:gd name="T0" fmla="*/ 160 w 166"/>
                              <a:gd name="T1" fmla="*/ 0 h 3017"/>
                              <a:gd name="T2" fmla="*/ 0 w 166"/>
                              <a:gd name="T3" fmla="*/ 0 h 3017"/>
                              <a:gd name="T4" fmla="*/ 4 w 166"/>
                              <a:gd name="T5" fmla="*/ 3016 h 3017"/>
                              <a:gd name="T6" fmla="*/ 165 w 166"/>
                              <a:gd name="T7" fmla="*/ 3016 h 3017"/>
                              <a:gd name="T8" fmla="*/ 160 w 166"/>
                              <a:gd name="T9" fmla="*/ 0 h 3017"/>
                            </a:gdLst>
                            <a:ahLst/>
                            <a:cxnLst>
                              <a:cxn ang="0">
                                <a:pos x="T0" y="T1"/>
                              </a:cxn>
                              <a:cxn ang="0">
                                <a:pos x="T2" y="T3"/>
                              </a:cxn>
                              <a:cxn ang="0">
                                <a:pos x="T4" y="T5"/>
                              </a:cxn>
                              <a:cxn ang="0">
                                <a:pos x="T6" y="T7"/>
                              </a:cxn>
                              <a:cxn ang="0">
                                <a:pos x="T8" y="T9"/>
                              </a:cxn>
                            </a:cxnLst>
                            <a:rect l="0" t="0" r="r" b="b"/>
                            <a:pathLst>
                              <a:path w="166" h="3017">
                                <a:moveTo>
                                  <a:pt x="160" y="0"/>
                                </a:moveTo>
                                <a:lnTo>
                                  <a:pt x="0" y="0"/>
                                </a:lnTo>
                                <a:lnTo>
                                  <a:pt x="4" y="3016"/>
                                </a:lnTo>
                                <a:lnTo>
                                  <a:pt x="165" y="3016"/>
                                </a:lnTo>
                                <a:lnTo>
                                  <a:pt x="1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4" name="Freeform 293"/>
                        <wps:cNvSpPr>
                          <a:spLocks/>
                        </wps:cNvSpPr>
                        <wps:spPr bwMode="auto">
                          <a:xfrm>
                            <a:off x="1965" y="2144"/>
                            <a:ext cx="161" cy="3767"/>
                          </a:xfrm>
                          <a:custGeom>
                            <a:avLst/>
                            <a:gdLst>
                              <a:gd name="T0" fmla="*/ 0 w 161"/>
                              <a:gd name="T1" fmla="*/ 3766 h 3767"/>
                              <a:gd name="T2" fmla="*/ 160 w 161"/>
                              <a:gd name="T3" fmla="*/ 3766 h 3767"/>
                              <a:gd name="T4" fmla="*/ 160 w 161"/>
                              <a:gd name="T5" fmla="*/ 0 h 3767"/>
                              <a:gd name="T6" fmla="*/ 0 w 161"/>
                              <a:gd name="T7" fmla="*/ 0 h 3767"/>
                              <a:gd name="T8" fmla="*/ 0 w 161"/>
                              <a:gd name="T9" fmla="*/ 3766 h 3767"/>
                            </a:gdLst>
                            <a:ahLst/>
                            <a:cxnLst>
                              <a:cxn ang="0">
                                <a:pos x="T0" y="T1"/>
                              </a:cxn>
                              <a:cxn ang="0">
                                <a:pos x="T2" y="T3"/>
                              </a:cxn>
                              <a:cxn ang="0">
                                <a:pos x="T4" y="T5"/>
                              </a:cxn>
                              <a:cxn ang="0">
                                <a:pos x="T6" y="T7"/>
                              </a:cxn>
                              <a:cxn ang="0">
                                <a:pos x="T8" y="T9"/>
                              </a:cxn>
                            </a:cxnLst>
                            <a:rect l="0" t="0" r="r" b="b"/>
                            <a:pathLst>
                              <a:path w="161" h="3767">
                                <a:moveTo>
                                  <a:pt x="0" y="3766"/>
                                </a:moveTo>
                                <a:lnTo>
                                  <a:pt x="160" y="3766"/>
                                </a:lnTo>
                                <a:lnTo>
                                  <a:pt x="160" y="0"/>
                                </a:lnTo>
                                <a:lnTo>
                                  <a:pt x="0" y="0"/>
                                </a:lnTo>
                                <a:lnTo>
                                  <a:pt x="0" y="37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5" name="Freeform 294"/>
                        <wps:cNvSpPr>
                          <a:spLocks/>
                        </wps:cNvSpPr>
                        <wps:spPr bwMode="auto">
                          <a:xfrm>
                            <a:off x="1964" y="1983"/>
                            <a:ext cx="2925" cy="161"/>
                          </a:xfrm>
                          <a:custGeom>
                            <a:avLst/>
                            <a:gdLst>
                              <a:gd name="T0" fmla="*/ 2924 w 2925"/>
                              <a:gd name="T1" fmla="*/ 160 h 161"/>
                              <a:gd name="T2" fmla="*/ 0 w 2925"/>
                              <a:gd name="T3" fmla="*/ 160 h 161"/>
                              <a:gd name="T4" fmla="*/ 0 w 2925"/>
                              <a:gd name="T5" fmla="*/ 0 h 161"/>
                              <a:gd name="T6" fmla="*/ 2924 w 2925"/>
                              <a:gd name="T7" fmla="*/ 0 h 161"/>
                              <a:gd name="T8" fmla="*/ 2924 w 2925"/>
                              <a:gd name="T9" fmla="*/ 160 h 161"/>
                            </a:gdLst>
                            <a:ahLst/>
                            <a:cxnLst>
                              <a:cxn ang="0">
                                <a:pos x="T0" y="T1"/>
                              </a:cxn>
                              <a:cxn ang="0">
                                <a:pos x="T2" y="T3"/>
                              </a:cxn>
                              <a:cxn ang="0">
                                <a:pos x="T4" y="T5"/>
                              </a:cxn>
                              <a:cxn ang="0">
                                <a:pos x="T6" y="T7"/>
                              </a:cxn>
                              <a:cxn ang="0">
                                <a:pos x="T8" y="T9"/>
                              </a:cxn>
                            </a:cxnLst>
                            <a:rect l="0" t="0" r="r" b="b"/>
                            <a:pathLst>
                              <a:path w="2925" h="161">
                                <a:moveTo>
                                  <a:pt x="2924" y="160"/>
                                </a:moveTo>
                                <a:lnTo>
                                  <a:pt x="0" y="160"/>
                                </a:lnTo>
                                <a:lnTo>
                                  <a:pt x="0" y="0"/>
                                </a:lnTo>
                                <a:lnTo>
                                  <a:pt x="2924" y="0"/>
                                </a:lnTo>
                                <a:lnTo>
                                  <a:pt x="2924"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6" name="Freeform 295"/>
                        <wps:cNvSpPr>
                          <a:spLocks/>
                        </wps:cNvSpPr>
                        <wps:spPr bwMode="auto">
                          <a:xfrm>
                            <a:off x="967" y="5892"/>
                            <a:ext cx="4007" cy="20"/>
                          </a:xfrm>
                          <a:custGeom>
                            <a:avLst/>
                            <a:gdLst>
                              <a:gd name="T0" fmla="*/ 0 w 4007"/>
                              <a:gd name="T1" fmla="*/ 0 h 20"/>
                              <a:gd name="T2" fmla="*/ 4006 w 4007"/>
                              <a:gd name="T3" fmla="*/ 0 h 20"/>
                            </a:gdLst>
                            <a:ahLst/>
                            <a:cxnLst>
                              <a:cxn ang="0">
                                <a:pos x="T0" y="T1"/>
                              </a:cxn>
                              <a:cxn ang="0">
                                <a:pos x="T2" y="T3"/>
                              </a:cxn>
                            </a:cxnLst>
                            <a:rect l="0" t="0" r="r" b="b"/>
                            <a:pathLst>
                              <a:path w="4007" h="20">
                                <a:moveTo>
                                  <a:pt x="0" y="0"/>
                                </a:moveTo>
                                <a:lnTo>
                                  <a:pt x="4006" y="0"/>
                                </a:lnTo>
                              </a:path>
                            </a:pathLst>
                          </a:custGeom>
                          <a:noFill/>
                          <a:ln w="40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7" name="Freeform 296"/>
                        <wps:cNvSpPr>
                          <a:spLocks/>
                        </wps:cNvSpPr>
                        <wps:spPr bwMode="auto">
                          <a:xfrm>
                            <a:off x="995" y="5862"/>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8" name="Freeform 297"/>
                        <wps:cNvSpPr>
                          <a:spLocks/>
                        </wps:cNvSpPr>
                        <wps:spPr bwMode="auto">
                          <a:xfrm>
                            <a:off x="995" y="5862"/>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9" name="Freeform 298"/>
                        <wps:cNvSpPr>
                          <a:spLocks/>
                        </wps:cNvSpPr>
                        <wps:spPr bwMode="auto">
                          <a:xfrm>
                            <a:off x="995" y="5862"/>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0" name="Freeform 299"/>
                        <wps:cNvSpPr>
                          <a:spLocks/>
                        </wps:cNvSpPr>
                        <wps:spPr bwMode="auto">
                          <a:xfrm>
                            <a:off x="995" y="5862"/>
                            <a:ext cx="324" cy="324"/>
                          </a:xfrm>
                          <a:custGeom>
                            <a:avLst/>
                            <a:gdLst>
                              <a:gd name="T0" fmla="*/ 0 w 324"/>
                              <a:gd name="T1" fmla="*/ 323 h 324"/>
                              <a:gd name="T2" fmla="*/ 324 w 324"/>
                              <a:gd name="T3" fmla="*/ 0 h 324"/>
                            </a:gdLst>
                            <a:ahLst/>
                            <a:cxnLst>
                              <a:cxn ang="0">
                                <a:pos x="T0" y="T1"/>
                              </a:cxn>
                              <a:cxn ang="0">
                                <a:pos x="T2" y="T3"/>
                              </a:cxn>
                            </a:cxnLst>
                            <a:rect l="0" t="0" r="r" b="b"/>
                            <a:pathLst>
                              <a:path w="324" h="324">
                                <a:moveTo>
                                  <a:pt x="0" y="323"/>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1" name="Freeform 300"/>
                        <wps:cNvSpPr>
                          <a:spLocks/>
                        </wps:cNvSpPr>
                        <wps:spPr bwMode="auto">
                          <a:xfrm>
                            <a:off x="995" y="5862"/>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2" name="Freeform 301"/>
                        <wps:cNvSpPr>
                          <a:spLocks/>
                        </wps:cNvSpPr>
                        <wps:spPr bwMode="auto">
                          <a:xfrm>
                            <a:off x="995" y="5862"/>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3" name="Freeform 302"/>
                        <wps:cNvSpPr>
                          <a:spLocks/>
                        </wps:cNvSpPr>
                        <wps:spPr bwMode="auto">
                          <a:xfrm>
                            <a:off x="995" y="5862"/>
                            <a:ext cx="569" cy="569"/>
                          </a:xfrm>
                          <a:custGeom>
                            <a:avLst/>
                            <a:gdLst>
                              <a:gd name="T0" fmla="*/ 0 w 569"/>
                              <a:gd name="T1" fmla="*/ 568 h 569"/>
                              <a:gd name="T2" fmla="*/ 568 w 569"/>
                              <a:gd name="T3" fmla="*/ 0 h 569"/>
                            </a:gdLst>
                            <a:ahLst/>
                            <a:cxnLst>
                              <a:cxn ang="0">
                                <a:pos x="T0" y="T1"/>
                              </a:cxn>
                              <a:cxn ang="0">
                                <a:pos x="T2" y="T3"/>
                              </a:cxn>
                            </a:cxnLst>
                            <a:rect l="0" t="0" r="r" b="b"/>
                            <a:pathLst>
                              <a:path w="569" h="569">
                                <a:moveTo>
                                  <a:pt x="0" y="568"/>
                                </a:moveTo>
                                <a:lnTo>
                                  <a:pt x="5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4" name="Freeform 303"/>
                        <wps:cNvSpPr>
                          <a:spLocks/>
                        </wps:cNvSpPr>
                        <wps:spPr bwMode="auto">
                          <a:xfrm>
                            <a:off x="995" y="5862"/>
                            <a:ext cx="651" cy="651"/>
                          </a:xfrm>
                          <a:custGeom>
                            <a:avLst/>
                            <a:gdLst>
                              <a:gd name="T0" fmla="*/ 0 w 651"/>
                              <a:gd name="T1" fmla="*/ 650 h 651"/>
                              <a:gd name="T2" fmla="*/ 650 w 651"/>
                              <a:gd name="T3" fmla="*/ 0 h 651"/>
                            </a:gdLst>
                            <a:ahLst/>
                            <a:cxnLst>
                              <a:cxn ang="0">
                                <a:pos x="T0" y="T1"/>
                              </a:cxn>
                              <a:cxn ang="0">
                                <a:pos x="T2" y="T3"/>
                              </a:cxn>
                            </a:cxnLst>
                            <a:rect l="0" t="0" r="r" b="b"/>
                            <a:pathLst>
                              <a:path w="651" h="651">
                                <a:moveTo>
                                  <a:pt x="0" y="650"/>
                                </a:moveTo>
                                <a:lnTo>
                                  <a:pt x="65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5" name="Freeform 304"/>
                        <wps:cNvSpPr>
                          <a:spLocks/>
                        </wps:cNvSpPr>
                        <wps:spPr bwMode="auto">
                          <a:xfrm>
                            <a:off x="995" y="5862"/>
                            <a:ext cx="732" cy="732"/>
                          </a:xfrm>
                          <a:custGeom>
                            <a:avLst/>
                            <a:gdLst>
                              <a:gd name="T0" fmla="*/ 0 w 732"/>
                              <a:gd name="T1" fmla="*/ 732 h 732"/>
                              <a:gd name="T2" fmla="*/ 732 w 732"/>
                              <a:gd name="T3" fmla="*/ 0 h 732"/>
                            </a:gdLst>
                            <a:ahLst/>
                            <a:cxnLst>
                              <a:cxn ang="0">
                                <a:pos x="T0" y="T1"/>
                              </a:cxn>
                              <a:cxn ang="0">
                                <a:pos x="T2" y="T3"/>
                              </a:cxn>
                            </a:cxnLst>
                            <a:rect l="0" t="0" r="r" b="b"/>
                            <a:pathLst>
                              <a:path w="732" h="732">
                                <a:moveTo>
                                  <a:pt x="0" y="732"/>
                                </a:moveTo>
                                <a:lnTo>
                                  <a:pt x="73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6" name="Freeform 305"/>
                        <wps:cNvSpPr>
                          <a:spLocks/>
                        </wps:cNvSpPr>
                        <wps:spPr bwMode="auto">
                          <a:xfrm>
                            <a:off x="995" y="5862"/>
                            <a:ext cx="814" cy="814"/>
                          </a:xfrm>
                          <a:custGeom>
                            <a:avLst/>
                            <a:gdLst>
                              <a:gd name="T0" fmla="*/ 0 w 814"/>
                              <a:gd name="T1" fmla="*/ 813 h 814"/>
                              <a:gd name="T2" fmla="*/ 813 w 814"/>
                              <a:gd name="T3" fmla="*/ 0 h 814"/>
                            </a:gdLst>
                            <a:ahLst/>
                            <a:cxnLst>
                              <a:cxn ang="0">
                                <a:pos x="T0" y="T1"/>
                              </a:cxn>
                              <a:cxn ang="0">
                                <a:pos x="T2" y="T3"/>
                              </a:cxn>
                            </a:cxnLst>
                            <a:rect l="0" t="0" r="r" b="b"/>
                            <a:pathLst>
                              <a:path w="814" h="814">
                                <a:moveTo>
                                  <a:pt x="0" y="813"/>
                                </a:moveTo>
                                <a:lnTo>
                                  <a:pt x="81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7" name="Freeform 306"/>
                        <wps:cNvSpPr>
                          <a:spLocks/>
                        </wps:cNvSpPr>
                        <wps:spPr bwMode="auto">
                          <a:xfrm>
                            <a:off x="995" y="5862"/>
                            <a:ext cx="896" cy="896"/>
                          </a:xfrm>
                          <a:custGeom>
                            <a:avLst/>
                            <a:gdLst>
                              <a:gd name="T0" fmla="*/ 0 w 896"/>
                              <a:gd name="T1" fmla="*/ 895 h 896"/>
                              <a:gd name="T2" fmla="*/ 895 w 896"/>
                              <a:gd name="T3" fmla="*/ 0 h 896"/>
                            </a:gdLst>
                            <a:ahLst/>
                            <a:cxnLst>
                              <a:cxn ang="0">
                                <a:pos x="T0" y="T1"/>
                              </a:cxn>
                              <a:cxn ang="0">
                                <a:pos x="T2" y="T3"/>
                              </a:cxn>
                            </a:cxnLst>
                            <a:rect l="0" t="0" r="r" b="b"/>
                            <a:pathLst>
                              <a:path w="896" h="896">
                                <a:moveTo>
                                  <a:pt x="0" y="895"/>
                                </a:moveTo>
                                <a:lnTo>
                                  <a:pt x="89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8" name="Freeform 307"/>
                        <wps:cNvSpPr>
                          <a:spLocks/>
                        </wps:cNvSpPr>
                        <wps:spPr bwMode="auto">
                          <a:xfrm>
                            <a:off x="1039"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9" name="Freeform 308"/>
                        <wps:cNvSpPr>
                          <a:spLocks/>
                        </wps:cNvSpPr>
                        <wps:spPr bwMode="auto">
                          <a:xfrm>
                            <a:off x="1120"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0" name="Freeform 309"/>
                        <wps:cNvSpPr>
                          <a:spLocks/>
                        </wps:cNvSpPr>
                        <wps:spPr bwMode="auto">
                          <a:xfrm>
                            <a:off x="1202"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1" name="Freeform 310"/>
                        <wps:cNvSpPr>
                          <a:spLocks/>
                        </wps:cNvSpPr>
                        <wps:spPr bwMode="auto">
                          <a:xfrm>
                            <a:off x="1283"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2" name="Freeform 311"/>
                        <wps:cNvSpPr>
                          <a:spLocks/>
                        </wps:cNvSpPr>
                        <wps:spPr bwMode="auto">
                          <a:xfrm>
                            <a:off x="1365"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3" name="Freeform 312"/>
                        <wps:cNvSpPr>
                          <a:spLocks/>
                        </wps:cNvSpPr>
                        <wps:spPr bwMode="auto">
                          <a:xfrm>
                            <a:off x="1447"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4" name="Freeform 313"/>
                        <wps:cNvSpPr>
                          <a:spLocks/>
                        </wps:cNvSpPr>
                        <wps:spPr bwMode="auto">
                          <a:xfrm>
                            <a:off x="1528"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5" name="Freeform 314"/>
                        <wps:cNvSpPr>
                          <a:spLocks/>
                        </wps:cNvSpPr>
                        <wps:spPr bwMode="auto">
                          <a:xfrm>
                            <a:off x="1610"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6" name="Freeform 315"/>
                        <wps:cNvSpPr>
                          <a:spLocks/>
                        </wps:cNvSpPr>
                        <wps:spPr bwMode="auto">
                          <a:xfrm>
                            <a:off x="1691"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7" name="Freeform 316"/>
                        <wps:cNvSpPr>
                          <a:spLocks/>
                        </wps:cNvSpPr>
                        <wps:spPr bwMode="auto">
                          <a:xfrm>
                            <a:off x="1773"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8" name="Freeform 317"/>
                        <wps:cNvSpPr>
                          <a:spLocks/>
                        </wps:cNvSpPr>
                        <wps:spPr bwMode="auto">
                          <a:xfrm>
                            <a:off x="1855"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9" name="Freeform 318"/>
                        <wps:cNvSpPr>
                          <a:spLocks/>
                        </wps:cNvSpPr>
                        <wps:spPr bwMode="auto">
                          <a:xfrm>
                            <a:off x="1936"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0" name="Freeform 319"/>
                        <wps:cNvSpPr>
                          <a:spLocks/>
                        </wps:cNvSpPr>
                        <wps:spPr bwMode="auto">
                          <a:xfrm>
                            <a:off x="2018"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1" name="Freeform 320"/>
                        <wps:cNvSpPr>
                          <a:spLocks/>
                        </wps:cNvSpPr>
                        <wps:spPr bwMode="auto">
                          <a:xfrm>
                            <a:off x="2100"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2" name="Freeform 321"/>
                        <wps:cNvSpPr>
                          <a:spLocks/>
                        </wps:cNvSpPr>
                        <wps:spPr bwMode="auto">
                          <a:xfrm>
                            <a:off x="2181"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3" name="Freeform 322"/>
                        <wps:cNvSpPr>
                          <a:spLocks/>
                        </wps:cNvSpPr>
                        <wps:spPr bwMode="auto">
                          <a:xfrm>
                            <a:off x="2263"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4" name="Freeform 323"/>
                        <wps:cNvSpPr>
                          <a:spLocks/>
                        </wps:cNvSpPr>
                        <wps:spPr bwMode="auto">
                          <a:xfrm>
                            <a:off x="2344"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5" name="Freeform 324"/>
                        <wps:cNvSpPr>
                          <a:spLocks/>
                        </wps:cNvSpPr>
                        <wps:spPr bwMode="auto">
                          <a:xfrm>
                            <a:off x="2426"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6" name="Freeform 325"/>
                        <wps:cNvSpPr>
                          <a:spLocks/>
                        </wps:cNvSpPr>
                        <wps:spPr bwMode="auto">
                          <a:xfrm>
                            <a:off x="2508"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7" name="Freeform 326"/>
                        <wps:cNvSpPr>
                          <a:spLocks/>
                        </wps:cNvSpPr>
                        <wps:spPr bwMode="auto">
                          <a:xfrm>
                            <a:off x="2589"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8" name="Freeform 327"/>
                        <wps:cNvSpPr>
                          <a:spLocks/>
                        </wps:cNvSpPr>
                        <wps:spPr bwMode="auto">
                          <a:xfrm>
                            <a:off x="2671"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9" name="Freeform 328"/>
                        <wps:cNvSpPr>
                          <a:spLocks/>
                        </wps:cNvSpPr>
                        <wps:spPr bwMode="auto">
                          <a:xfrm>
                            <a:off x="2752"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0" name="Freeform 329"/>
                        <wps:cNvSpPr>
                          <a:spLocks/>
                        </wps:cNvSpPr>
                        <wps:spPr bwMode="auto">
                          <a:xfrm>
                            <a:off x="2834"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1" name="Freeform 330"/>
                        <wps:cNvSpPr>
                          <a:spLocks/>
                        </wps:cNvSpPr>
                        <wps:spPr bwMode="auto">
                          <a:xfrm>
                            <a:off x="2916"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2" name="Freeform 331"/>
                        <wps:cNvSpPr>
                          <a:spLocks/>
                        </wps:cNvSpPr>
                        <wps:spPr bwMode="auto">
                          <a:xfrm>
                            <a:off x="2997"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3" name="Freeform 332"/>
                        <wps:cNvSpPr>
                          <a:spLocks/>
                        </wps:cNvSpPr>
                        <wps:spPr bwMode="auto">
                          <a:xfrm>
                            <a:off x="3079"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4" name="Freeform 333"/>
                        <wps:cNvSpPr>
                          <a:spLocks/>
                        </wps:cNvSpPr>
                        <wps:spPr bwMode="auto">
                          <a:xfrm>
                            <a:off x="3160"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5" name="Freeform 334"/>
                        <wps:cNvSpPr>
                          <a:spLocks/>
                        </wps:cNvSpPr>
                        <wps:spPr bwMode="auto">
                          <a:xfrm>
                            <a:off x="3242"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6" name="Freeform 335"/>
                        <wps:cNvSpPr>
                          <a:spLocks/>
                        </wps:cNvSpPr>
                        <wps:spPr bwMode="auto">
                          <a:xfrm>
                            <a:off x="3323"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7" name="Freeform 336"/>
                        <wps:cNvSpPr>
                          <a:spLocks/>
                        </wps:cNvSpPr>
                        <wps:spPr bwMode="auto">
                          <a:xfrm>
                            <a:off x="3405"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8" name="Freeform 337"/>
                        <wps:cNvSpPr>
                          <a:spLocks/>
                        </wps:cNvSpPr>
                        <wps:spPr bwMode="auto">
                          <a:xfrm>
                            <a:off x="3487"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9" name="Freeform 338"/>
                        <wps:cNvSpPr>
                          <a:spLocks/>
                        </wps:cNvSpPr>
                        <wps:spPr bwMode="auto">
                          <a:xfrm>
                            <a:off x="3568"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0" name="Freeform 339"/>
                        <wps:cNvSpPr>
                          <a:spLocks/>
                        </wps:cNvSpPr>
                        <wps:spPr bwMode="auto">
                          <a:xfrm>
                            <a:off x="3650"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1" name="Freeform 340"/>
                        <wps:cNvSpPr>
                          <a:spLocks/>
                        </wps:cNvSpPr>
                        <wps:spPr bwMode="auto">
                          <a:xfrm>
                            <a:off x="3732"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2" name="Freeform 341"/>
                        <wps:cNvSpPr>
                          <a:spLocks/>
                        </wps:cNvSpPr>
                        <wps:spPr bwMode="auto">
                          <a:xfrm>
                            <a:off x="3813"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3" name="Freeform 342"/>
                        <wps:cNvSpPr>
                          <a:spLocks/>
                        </wps:cNvSpPr>
                        <wps:spPr bwMode="auto">
                          <a:xfrm>
                            <a:off x="3895"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4" name="Freeform 343"/>
                        <wps:cNvSpPr>
                          <a:spLocks/>
                        </wps:cNvSpPr>
                        <wps:spPr bwMode="auto">
                          <a:xfrm>
                            <a:off x="3976"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5" name="Freeform 344"/>
                        <wps:cNvSpPr>
                          <a:spLocks/>
                        </wps:cNvSpPr>
                        <wps:spPr bwMode="auto">
                          <a:xfrm>
                            <a:off x="4058"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6" name="Freeform 345"/>
                        <wps:cNvSpPr>
                          <a:spLocks/>
                        </wps:cNvSpPr>
                        <wps:spPr bwMode="auto">
                          <a:xfrm>
                            <a:off x="4140"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7" name="Freeform 346"/>
                        <wps:cNvSpPr>
                          <a:spLocks/>
                        </wps:cNvSpPr>
                        <wps:spPr bwMode="auto">
                          <a:xfrm>
                            <a:off x="4221"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8" name="Freeform 347"/>
                        <wps:cNvSpPr>
                          <a:spLocks/>
                        </wps:cNvSpPr>
                        <wps:spPr bwMode="auto">
                          <a:xfrm>
                            <a:off x="4303"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9" name="Freeform 348"/>
                        <wps:cNvSpPr>
                          <a:spLocks/>
                        </wps:cNvSpPr>
                        <wps:spPr bwMode="auto">
                          <a:xfrm>
                            <a:off x="4384"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0" name="Freeform 349"/>
                        <wps:cNvSpPr>
                          <a:spLocks/>
                        </wps:cNvSpPr>
                        <wps:spPr bwMode="auto">
                          <a:xfrm>
                            <a:off x="4466"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1" name="Freeform 350"/>
                        <wps:cNvSpPr>
                          <a:spLocks/>
                        </wps:cNvSpPr>
                        <wps:spPr bwMode="auto">
                          <a:xfrm>
                            <a:off x="4547"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2" name="Freeform 351"/>
                        <wps:cNvSpPr>
                          <a:spLocks/>
                        </wps:cNvSpPr>
                        <wps:spPr bwMode="auto">
                          <a:xfrm>
                            <a:off x="4629"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3" name="Freeform 352"/>
                        <wps:cNvSpPr>
                          <a:spLocks/>
                        </wps:cNvSpPr>
                        <wps:spPr bwMode="auto">
                          <a:xfrm>
                            <a:off x="4711"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4" name="Freeform 353"/>
                        <wps:cNvSpPr>
                          <a:spLocks/>
                        </wps:cNvSpPr>
                        <wps:spPr bwMode="auto">
                          <a:xfrm>
                            <a:off x="4792"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5" name="Freeform 354"/>
                        <wps:cNvSpPr>
                          <a:spLocks/>
                        </wps:cNvSpPr>
                        <wps:spPr bwMode="auto">
                          <a:xfrm>
                            <a:off x="4874" y="5862"/>
                            <a:ext cx="934" cy="934"/>
                          </a:xfrm>
                          <a:custGeom>
                            <a:avLst/>
                            <a:gdLst>
                              <a:gd name="T0" fmla="*/ 0 w 934"/>
                              <a:gd name="T1" fmla="*/ 933 h 934"/>
                              <a:gd name="T2" fmla="*/ 933 w 934"/>
                              <a:gd name="T3" fmla="*/ 0 h 934"/>
                            </a:gdLst>
                            <a:ahLst/>
                            <a:cxnLst>
                              <a:cxn ang="0">
                                <a:pos x="T0" y="T1"/>
                              </a:cxn>
                              <a:cxn ang="0">
                                <a:pos x="T2" y="T3"/>
                              </a:cxn>
                            </a:cxnLst>
                            <a:rect l="0" t="0" r="r" b="b"/>
                            <a:pathLst>
                              <a:path w="934" h="934">
                                <a:moveTo>
                                  <a:pt x="0" y="933"/>
                                </a:moveTo>
                                <a:lnTo>
                                  <a:pt x="9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6" name="Freeform 355"/>
                        <wps:cNvSpPr>
                          <a:spLocks/>
                        </wps:cNvSpPr>
                        <wps:spPr bwMode="auto">
                          <a:xfrm>
                            <a:off x="4956" y="5888"/>
                            <a:ext cx="908" cy="908"/>
                          </a:xfrm>
                          <a:custGeom>
                            <a:avLst/>
                            <a:gdLst>
                              <a:gd name="T0" fmla="*/ 0 w 908"/>
                              <a:gd name="T1" fmla="*/ 907 h 908"/>
                              <a:gd name="T2" fmla="*/ 907 w 908"/>
                              <a:gd name="T3" fmla="*/ 0 h 908"/>
                            </a:gdLst>
                            <a:ahLst/>
                            <a:cxnLst>
                              <a:cxn ang="0">
                                <a:pos x="T0" y="T1"/>
                              </a:cxn>
                              <a:cxn ang="0">
                                <a:pos x="T2" y="T3"/>
                              </a:cxn>
                            </a:cxnLst>
                            <a:rect l="0" t="0" r="r" b="b"/>
                            <a:pathLst>
                              <a:path w="908" h="908">
                                <a:moveTo>
                                  <a:pt x="0" y="907"/>
                                </a:moveTo>
                                <a:lnTo>
                                  <a:pt x="90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7" name="Freeform 356"/>
                        <wps:cNvSpPr>
                          <a:spLocks/>
                        </wps:cNvSpPr>
                        <wps:spPr bwMode="auto">
                          <a:xfrm>
                            <a:off x="5037" y="5970"/>
                            <a:ext cx="826" cy="826"/>
                          </a:xfrm>
                          <a:custGeom>
                            <a:avLst/>
                            <a:gdLst>
                              <a:gd name="T0" fmla="*/ 0 w 826"/>
                              <a:gd name="T1" fmla="*/ 825 h 826"/>
                              <a:gd name="T2" fmla="*/ 825 w 826"/>
                              <a:gd name="T3" fmla="*/ 0 h 826"/>
                            </a:gdLst>
                            <a:ahLst/>
                            <a:cxnLst>
                              <a:cxn ang="0">
                                <a:pos x="T0" y="T1"/>
                              </a:cxn>
                              <a:cxn ang="0">
                                <a:pos x="T2" y="T3"/>
                              </a:cxn>
                            </a:cxnLst>
                            <a:rect l="0" t="0" r="r" b="b"/>
                            <a:pathLst>
                              <a:path w="826" h="826">
                                <a:moveTo>
                                  <a:pt x="0" y="825"/>
                                </a:moveTo>
                                <a:lnTo>
                                  <a:pt x="82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8" name="Freeform 357"/>
                        <wps:cNvSpPr>
                          <a:spLocks/>
                        </wps:cNvSpPr>
                        <wps:spPr bwMode="auto">
                          <a:xfrm>
                            <a:off x="5119" y="6051"/>
                            <a:ext cx="744" cy="744"/>
                          </a:xfrm>
                          <a:custGeom>
                            <a:avLst/>
                            <a:gdLst>
                              <a:gd name="T0" fmla="*/ 0 w 744"/>
                              <a:gd name="T1" fmla="*/ 743 h 744"/>
                              <a:gd name="T2" fmla="*/ 744 w 744"/>
                              <a:gd name="T3" fmla="*/ 0 h 744"/>
                            </a:gdLst>
                            <a:ahLst/>
                            <a:cxnLst>
                              <a:cxn ang="0">
                                <a:pos x="T0" y="T1"/>
                              </a:cxn>
                              <a:cxn ang="0">
                                <a:pos x="T2" y="T3"/>
                              </a:cxn>
                            </a:cxnLst>
                            <a:rect l="0" t="0" r="r" b="b"/>
                            <a:pathLst>
                              <a:path w="744" h="744">
                                <a:moveTo>
                                  <a:pt x="0" y="743"/>
                                </a:moveTo>
                                <a:lnTo>
                                  <a:pt x="7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9" name="Freeform 358"/>
                        <wps:cNvSpPr>
                          <a:spLocks/>
                        </wps:cNvSpPr>
                        <wps:spPr bwMode="auto">
                          <a:xfrm>
                            <a:off x="5200" y="6133"/>
                            <a:ext cx="663" cy="663"/>
                          </a:xfrm>
                          <a:custGeom>
                            <a:avLst/>
                            <a:gdLst>
                              <a:gd name="T0" fmla="*/ 0 w 663"/>
                              <a:gd name="T1" fmla="*/ 662 h 663"/>
                              <a:gd name="T2" fmla="*/ 662 w 663"/>
                              <a:gd name="T3" fmla="*/ 0 h 663"/>
                            </a:gdLst>
                            <a:ahLst/>
                            <a:cxnLst>
                              <a:cxn ang="0">
                                <a:pos x="T0" y="T1"/>
                              </a:cxn>
                              <a:cxn ang="0">
                                <a:pos x="T2" y="T3"/>
                              </a:cxn>
                            </a:cxnLst>
                            <a:rect l="0" t="0" r="r" b="b"/>
                            <a:pathLst>
                              <a:path w="663" h="663">
                                <a:moveTo>
                                  <a:pt x="0" y="662"/>
                                </a:moveTo>
                                <a:lnTo>
                                  <a:pt x="66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0" name="Freeform 359"/>
                        <wps:cNvSpPr>
                          <a:spLocks/>
                        </wps:cNvSpPr>
                        <wps:spPr bwMode="auto">
                          <a:xfrm>
                            <a:off x="5282" y="6214"/>
                            <a:ext cx="581" cy="581"/>
                          </a:xfrm>
                          <a:custGeom>
                            <a:avLst/>
                            <a:gdLst>
                              <a:gd name="T0" fmla="*/ 0 w 581"/>
                              <a:gd name="T1" fmla="*/ 580 h 581"/>
                              <a:gd name="T2" fmla="*/ 580 w 581"/>
                              <a:gd name="T3" fmla="*/ 0 h 581"/>
                            </a:gdLst>
                            <a:ahLst/>
                            <a:cxnLst>
                              <a:cxn ang="0">
                                <a:pos x="T0" y="T1"/>
                              </a:cxn>
                              <a:cxn ang="0">
                                <a:pos x="T2" y="T3"/>
                              </a:cxn>
                            </a:cxnLst>
                            <a:rect l="0" t="0" r="r" b="b"/>
                            <a:pathLst>
                              <a:path w="581" h="581">
                                <a:moveTo>
                                  <a:pt x="0" y="580"/>
                                </a:moveTo>
                                <a:lnTo>
                                  <a:pt x="58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1" name="Freeform 360"/>
                        <wps:cNvSpPr>
                          <a:spLocks/>
                        </wps:cNvSpPr>
                        <wps:spPr bwMode="auto">
                          <a:xfrm>
                            <a:off x="5364" y="6296"/>
                            <a:ext cx="500" cy="500"/>
                          </a:xfrm>
                          <a:custGeom>
                            <a:avLst/>
                            <a:gdLst>
                              <a:gd name="T0" fmla="*/ 0 w 500"/>
                              <a:gd name="T1" fmla="*/ 499 h 500"/>
                              <a:gd name="T2" fmla="*/ 499 w 500"/>
                              <a:gd name="T3" fmla="*/ 0 h 500"/>
                            </a:gdLst>
                            <a:ahLst/>
                            <a:cxnLst>
                              <a:cxn ang="0">
                                <a:pos x="T0" y="T1"/>
                              </a:cxn>
                              <a:cxn ang="0">
                                <a:pos x="T2" y="T3"/>
                              </a:cxn>
                            </a:cxnLst>
                            <a:rect l="0" t="0" r="r" b="b"/>
                            <a:pathLst>
                              <a:path w="500" h="500">
                                <a:moveTo>
                                  <a:pt x="0" y="499"/>
                                </a:moveTo>
                                <a:lnTo>
                                  <a:pt x="49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2" name="Freeform 361"/>
                        <wps:cNvSpPr>
                          <a:spLocks/>
                        </wps:cNvSpPr>
                        <wps:spPr bwMode="auto">
                          <a:xfrm>
                            <a:off x="5445" y="6377"/>
                            <a:ext cx="418" cy="418"/>
                          </a:xfrm>
                          <a:custGeom>
                            <a:avLst/>
                            <a:gdLst>
                              <a:gd name="T0" fmla="*/ 0 w 418"/>
                              <a:gd name="T1" fmla="*/ 417 h 418"/>
                              <a:gd name="T2" fmla="*/ 417 w 418"/>
                              <a:gd name="T3" fmla="*/ 0 h 418"/>
                            </a:gdLst>
                            <a:ahLst/>
                            <a:cxnLst>
                              <a:cxn ang="0">
                                <a:pos x="T0" y="T1"/>
                              </a:cxn>
                              <a:cxn ang="0">
                                <a:pos x="T2" y="T3"/>
                              </a:cxn>
                            </a:cxnLst>
                            <a:rect l="0" t="0" r="r" b="b"/>
                            <a:pathLst>
                              <a:path w="418" h="418">
                                <a:moveTo>
                                  <a:pt x="0" y="417"/>
                                </a:moveTo>
                                <a:lnTo>
                                  <a:pt x="41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3" name="Freeform 362"/>
                        <wps:cNvSpPr>
                          <a:spLocks/>
                        </wps:cNvSpPr>
                        <wps:spPr bwMode="auto">
                          <a:xfrm>
                            <a:off x="5527" y="6459"/>
                            <a:ext cx="336" cy="336"/>
                          </a:xfrm>
                          <a:custGeom>
                            <a:avLst/>
                            <a:gdLst>
                              <a:gd name="T0" fmla="*/ 0 w 336"/>
                              <a:gd name="T1" fmla="*/ 336 h 336"/>
                              <a:gd name="T2" fmla="*/ 336 w 336"/>
                              <a:gd name="T3" fmla="*/ 0 h 336"/>
                            </a:gdLst>
                            <a:ahLst/>
                            <a:cxnLst>
                              <a:cxn ang="0">
                                <a:pos x="T0" y="T1"/>
                              </a:cxn>
                              <a:cxn ang="0">
                                <a:pos x="T2" y="T3"/>
                              </a:cxn>
                            </a:cxnLst>
                            <a:rect l="0" t="0" r="r" b="b"/>
                            <a:pathLst>
                              <a:path w="336" h="336">
                                <a:moveTo>
                                  <a:pt x="0" y="336"/>
                                </a:moveTo>
                                <a:lnTo>
                                  <a:pt x="33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4" name="Freeform 363"/>
                        <wps:cNvSpPr>
                          <a:spLocks/>
                        </wps:cNvSpPr>
                        <wps:spPr bwMode="auto">
                          <a:xfrm>
                            <a:off x="5608" y="6541"/>
                            <a:ext cx="255" cy="255"/>
                          </a:xfrm>
                          <a:custGeom>
                            <a:avLst/>
                            <a:gdLst>
                              <a:gd name="T0" fmla="*/ 0 w 255"/>
                              <a:gd name="T1" fmla="*/ 254 h 255"/>
                              <a:gd name="T2" fmla="*/ 254 w 255"/>
                              <a:gd name="T3" fmla="*/ 0 h 255"/>
                            </a:gdLst>
                            <a:ahLst/>
                            <a:cxnLst>
                              <a:cxn ang="0">
                                <a:pos x="T0" y="T1"/>
                              </a:cxn>
                              <a:cxn ang="0">
                                <a:pos x="T2" y="T3"/>
                              </a:cxn>
                            </a:cxnLst>
                            <a:rect l="0" t="0" r="r" b="b"/>
                            <a:pathLst>
                              <a:path w="255" h="255">
                                <a:moveTo>
                                  <a:pt x="0" y="254"/>
                                </a:moveTo>
                                <a:lnTo>
                                  <a:pt x="25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5" name="Freeform 364"/>
                        <wps:cNvSpPr>
                          <a:spLocks/>
                        </wps:cNvSpPr>
                        <wps:spPr bwMode="auto">
                          <a:xfrm>
                            <a:off x="5690" y="6622"/>
                            <a:ext cx="173" cy="173"/>
                          </a:xfrm>
                          <a:custGeom>
                            <a:avLst/>
                            <a:gdLst>
                              <a:gd name="T0" fmla="*/ 0 w 173"/>
                              <a:gd name="T1" fmla="*/ 172 h 173"/>
                              <a:gd name="T2" fmla="*/ 172 w 173"/>
                              <a:gd name="T3" fmla="*/ 0 h 173"/>
                            </a:gdLst>
                            <a:ahLst/>
                            <a:cxnLst>
                              <a:cxn ang="0">
                                <a:pos x="T0" y="T1"/>
                              </a:cxn>
                              <a:cxn ang="0">
                                <a:pos x="T2" y="T3"/>
                              </a:cxn>
                            </a:cxnLst>
                            <a:rect l="0" t="0" r="r" b="b"/>
                            <a:pathLst>
                              <a:path w="173" h="173">
                                <a:moveTo>
                                  <a:pt x="0" y="172"/>
                                </a:moveTo>
                                <a:lnTo>
                                  <a:pt x="1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6" name="Freeform 365"/>
                        <wps:cNvSpPr>
                          <a:spLocks/>
                        </wps:cNvSpPr>
                        <wps:spPr bwMode="auto">
                          <a:xfrm>
                            <a:off x="5772" y="6704"/>
                            <a:ext cx="92" cy="92"/>
                          </a:xfrm>
                          <a:custGeom>
                            <a:avLst/>
                            <a:gdLst>
                              <a:gd name="T0" fmla="*/ 0 w 92"/>
                              <a:gd name="T1" fmla="*/ 91 h 92"/>
                              <a:gd name="T2" fmla="*/ 91 w 92"/>
                              <a:gd name="T3" fmla="*/ 0 h 92"/>
                            </a:gdLst>
                            <a:ahLst/>
                            <a:cxnLst>
                              <a:cxn ang="0">
                                <a:pos x="T0" y="T1"/>
                              </a:cxn>
                              <a:cxn ang="0">
                                <a:pos x="T2" y="T3"/>
                              </a:cxn>
                            </a:cxnLst>
                            <a:rect l="0" t="0" r="r" b="b"/>
                            <a:pathLst>
                              <a:path w="92" h="92">
                                <a:moveTo>
                                  <a:pt x="0" y="91"/>
                                </a:moveTo>
                                <a:lnTo>
                                  <a:pt x="9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7" name="Freeform 366"/>
                        <wps:cNvSpPr>
                          <a:spLocks/>
                        </wps:cNvSpPr>
                        <wps:spPr bwMode="auto">
                          <a:xfrm>
                            <a:off x="5853" y="6785"/>
                            <a:ext cx="20" cy="20"/>
                          </a:xfrm>
                          <a:custGeom>
                            <a:avLst/>
                            <a:gdLst>
                              <a:gd name="T0" fmla="*/ 0 w 20"/>
                              <a:gd name="T1" fmla="*/ 9 h 20"/>
                              <a:gd name="T2" fmla="*/ 9 w 20"/>
                              <a:gd name="T3" fmla="*/ 0 h 20"/>
                            </a:gdLst>
                            <a:ahLst/>
                            <a:cxnLst>
                              <a:cxn ang="0">
                                <a:pos x="T0" y="T1"/>
                              </a:cxn>
                              <a:cxn ang="0">
                                <a:pos x="T2" y="T3"/>
                              </a:cxn>
                            </a:cxnLst>
                            <a:rect l="0" t="0" r="r" b="b"/>
                            <a:pathLst>
                              <a:path w="20" h="20">
                                <a:moveTo>
                                  <a:pt x="0" y="9"/>
                                </a:moveTo>
                                <a:lnTo>
                                  <a:pt x="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8" name="Freeform 367"/>
                        <wps:cNvSpPr>
                          <a:spLocks/>
                        </wps:cNvSpPr>
                        <wps:spPr bwMode="auto">
                          <a:xfrm>
                            <a:off x="3173" y="4191"/>
                            <a:ext cx="1026" cy="1648"/>
                          </a:xfrm>
                          <a:custGeom>
                            <a:avLst/>
                            <a:gdLst>
                              <a:gd name="T0" fmla="*/ 1026 w 1026"/>
                              <a:gd name="T1" fmla="*/ 0 h 1648"/>
                              <a:gd name="T2" fmla="*/ 0 w 1026"/>
                              <a:gd name="T3" fmla="*/ 0 h 1648"/>
                              <a:gd name="T4" fmla="*/ 0 w 1026"/>
                              <a:gd name="T5" fmla="*/ 1647 h 1648"/>
                              <a:gd name="T6" fmla="*/ 1026 w 1026"/>
                              <a:gd name="T7" fmla="*/ 1647 h 1648"/>
                              <a:gd name="T8" fmla="*/ 1026 w 1026"/>
                              <a:gd name="T9" fmla="*/ 0 h 1648"/>
                            </a:gdLst>
                            <a:ahLst/>
                            <a:cxnLst>
                              <a:cxn ang="0">
                                <a:pos x="T0" y="T1"/>
                              </a:cxn>
                              <a:cxn ang="0">
                                <a:pos x="T2" y="T3"/>
                              </a:cxn>
                              <a:cxn ang="0">
                                <a:pos x="T4" y="T5"/>
                              </a:cxn>
                              <a:cxn ang="0">
                                <a:pos x="T6" y="T7"/>
                              </a:cxn>
                              <a:cxn ang="0">
                                <a:pos x="T8" y="T9"/>
                              </a:cxn>
                            </a:cxnLst>
                            <a:rect l="0" t="0" r="r" b="b"/>
                            <a:pathLst>
                              <a:path w="1026" h="1648">
                                <a:moveTo>
                                  <a:pt x="1026" y="0"/>
                                </a:moveTo>
                                <a:lnTo>
                                  <a:pt x="0" y="0"/>
                                </a:lnTo>
                                <a:lnTo>
                                  <a:pt x="0" y="1647"/>
                                </a:lnTo>
                                <a:lnTo>
                                  <a:pt x="1026" y="1647"/>
                                </a:lnTo>
                                <a:lnTo>
                                  <a:pt x="1026" y="0"/>
                                </a:lnTo>
                                <a:close/>
                              </a:path>
                            </a:pathLst>
                          </a:custGeom>
                          <a:solidFill>
                            <a:srgbClr val="719F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9" name="Freeform 368"/>
                        <wps:cNvSpPr>
                          <a:spLocks/>
                        </wps:cNvSpPr>
                        <wps:spPr bwMode="auto">
                          <a:xfrm>
                            <a:off x="3173" y="4191"/>
                            <a:ext cx="1026" cy="1648"/>
                          </a:xfrm>
                          <a:custGeom>
                            <a:avLst/>
                            <a:gdLst>
                              <a:gd name="T0" fmla="*/ 513 w 1026"/>
                              <a:gd name="T1" fmla="*/ 1647 h 1648"/>
                              <a:gd name="T2" fmla="*/ 0 w 1026"/>
                              <a:gd name="T3" fmla="*/ 1647 h 1648"/>
                              <a:gd name="T4" fmla="*/ 0 w 1026"/>
                              <a:gd name="T5" fmla="*/ 0 h 1648"/>
                              <a:gd name="T6" fmla="*/ 1026 w 1026"/>
                              <a:gd name="T7" fmla="*/ 0 h 1648"/>
                              <a:gd name="T8" fmla="*/ 1026 w 1026"/>
                              <a:gd name="T9" fmla="*/ 1647 h 1648"/>
                              <a:gd name="T10" fmla="*/ 513 w 1026"/>
                              <a:gd name="T11" fmla="*/ 1647 h 1648"/>
                            </a:gdLst>
                            <a:ahLst/>
                            <a:cxnLst>
                              <a:cxn ang="0">
                                <a:pos x="T0" y="T1"/>
                              </a:cxn>
                              <a:cxn ang="0">
                                <a:pos x="T2" y="T3"/>
                              </a:cxn>
                              <a:cxn ang="0">
                                <a:pos x="T4" y="T5"/>
                              </a:cxn>
                              <a:cxn ang="0">
                                <a:pos x="T6" y="T7"/>
                              </a:cxn>
                              <a:cxn ang="0">
                                <a:pos x="T8" y="T9"/>
                              </a:cxn>
                              <a:cxn ang="0">
                                <a:pos x="T10" y="T11"/>
                              </a:cxn>
                            </a:cxnLst>
                            <a:rect l="0" t="0" r="r" b="b"/>
                            <a:pathLst>
                              <a:path w="1026" h="1648">
                                <a:moveTo>
                                  <a:pt x="513" y="1647"/>
                                </a:moveTo>
                                <a:lnTo>
                                  <a:pt x="0" y="1647"/>
                                </a:lnTo>
                                <a:lnTo>
                                  <a:pt x="0" y="0"/>
                                </a:lnTo>
                                <a:lnTo>
                                  <a:pt x="1026" y="0"/>
                                </a:lnTo>
                                <a:lnTo>
                                  <a:pt x="1026" y="1647"/>
                                </a:lnTo>
                                <a:lnTo>
                                  <a:pt x="513" y="1647"/>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0" name="Freeform 369"/>
                        <wps:cNvSpPr>
                          <a:spLocks/>
                        </wps:cNvSpPr>
                        <wps:spPr bwMode="auto">
                          <a:xfrm>
                            <a:off x="4834" y="246"/>
                            <a:ext cx="166" cy="1906"/>
                          </a:xfrm>
                          <a:custGeom>
                            <a:avLst/>
                            <a:gdLst>
                              <a:gd name="T0" fmla="*/ 160 w 166"/>
                              <a:gd name="T1" fmla="*/ 0 h 1906"/>
                              <a:gd name="T2" fmla="*/ 0 w 166"/>
                              <a:gd name="T3" fmla="*/ 0 h 1906"/>
                              <a:gd name="T4" fmla="*/ 4 w 166"/>
                              <a:gd name="T5" fmla="*/ 1905 h 1906"/>
                              <a:gd name="T6" fmla="*/ 165 w 166"/>
                              <a:gd name="T7" fmla="*/ 1905 h 1906"/>
                              <a:gd name="T8" fmla="*/ 160 w 166"/>
                              <a:gd name="T9" fmla="*/ 0 h 1906"/>
                            </a:gdLst>
                            <a:ahLst/>
                            <a:cxnLst>
                              <a:cxn ang="0">
                                <a:pos x="T0" y="T1"/>
                              </a:cxn>
                              <a:cxn ang="0">
                                <a:pos x="T2" y="T3"/>
                              </a:cxn>
                              <a:cxn ang="0">
                                <a:pos x="T4" y="T5"/>
                              </a:cxn>
                              <a:cxn ang="0">
                                <a:pos x="T6" y="T7"/>
                              </a:cxn>
                              <a:cxn ang="0">
                                <a:pos x="T8" y="T9"/>
                              </a:cxn>
                            </a:cxnLst>
                            <a:rect l="0" t="0" r="r" b="b"/>
                            <a:pathLst>
                              <a:path w="166" h="1906">
                                <a:moveTo>
                                  <a:pt x="160" y="0"/>
                                </a:moveTo>
                                <a:lnTo>
                                  <a:pt x="0" y="0"/>
                                </a:lnTo>
                                <a:lnTo>
                                  <a:pt x="4" y="1905"/>
                                </a:lnTo>
                                <a:lnTo>
                                  <a:pt x="165" y="1905"/>
                                </a:lnTo>
                                <a:lnTo>
                                  <a:pt x="1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1" name="Freeform 370"/>
                        <wps:cNvSpPr>
                          <a:spLocks/>
                        </wps:cNvSpPr>
                        <wps:spPr bwMode="auto">
                          <a:xfrm>
                            <a:off x="5833" y="307"/>
                            <a:ext cx="20" cy="3314"/>
                          </a:xfrm>
                          <a:custGeom>
                            <a:avLst/>
                            <a:gdLst>
                              <a:gd name="T0" fmla="*/ 0 w 20"/>
                              <a:gd name="T1" fmla="*/ 0 h 3314"/>
                              <a:gd name="T2" fmla="*/ 0 w 20"/>
                              <a:gd name="T3" fmla="*/ 3313 h 3314"/>
                            </a:gdLst>
                            <a:ahLst/>
                            <a:cxnLst>
                              <a:cxn ang="0">
                                <a:pos x="T0" y="T1"/>
                              </a:cxn>
                              <a:cxn ang="0">
                                <a:pos x="T2" y="T3"/>
                              </a:cxn>
                            </a:cxnLst>
                            <a:rect l="0" t="0" r="r" b="b"/>
                            <a:pathLst>
                              <a:path w="20" h="3314">
                                <a:moveTo>
                                  <a:pt x="0" y="0"/>
                                </a:moveTo>
                                <a:lnTo>
                                  <a:pt x="0" y="3313"/>
                                </a:lnTo>
                              </a:path>
                            </a:pathLst>
                          </a:custGeom>
                          <a:noFill/>
                          <a:ln w="40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2" name="Freeform 371"/>
                        <wps:cNvSpPr>
                          <a:spLocks/>
                        </wps:cNvSpPr>
                        <wps:spPr bwMode="auto">
                          <a:xfrm>
                            <a:off x="2957" y="1601"/>
                            <a:ext cx="1740" cy="876"/>
                          </a:xfrm>
                          <a:custGeom>
                            <a:avLst/>
                            <a:gdLst>
                              <a:gd name="T0" fmla="*/ 0 w 1740"/>
                              <a:gd name="T1" fmla="*/ 0 h 876"/>
                              <a:gd name="T2" fmla="*/ 1740 w 1740"/>
                              <a:gd name="T3" fmla="*/ 876 h 876"/>
                            </a:gdLst>
                            <a:ahLst/>
                            <a:cxnLst>
                              <a:cxn ang="0">
                                <a:pos x="T0" y="T1"/>
                              </a:cxn>
                              <a:cxn ang="0">
                                <a:pos x="T2" y="T3"/>
                              </a:cxn>
                            </a:cxnLst>
                            <a:rect l="0" t="0" r="r" b="b"/>
                            <a:pathLst>
                              <a:path w="1740" h="876">
                                <a:moveTo>
                                  <a:pt x="0" y="0"/>
                                </a:moveTo>
                                <a:lnTo>
                                  <a:pt x="1740" y="876"/>
                                </a:lnTo>
                              </a:path>
                            </a:pathLst>
                          </a:custGeom>
                          <a:noFill/>
                          <a:ln w="3047">
                            <a:solidFill>
                              <a:srgbClr val="0065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3" name="Freeform 372"/>
                        <wps:cNvSpPr>
                          <a:spLocks/>
                        </wps:cNvSpPr>
                        <wps:spPr bwMode="auto">
                          <a:xfrm>
                            <a:off x="4650" y="2396"/>
                            <a:ext cx="266" cy="191"/>
                          </a:xfrm>
                          <a:custGeom>
                            <a:avLst/>
                            <a:gdLst>
                              <a:gd name="T0" fmla="*/ 75 w 266"/>
                              <a:gd name="T1" fmla="*/ 0 h 191"/>
                              <a:gd name="T2" fmla="*/ 0 w 266"/>
                              <a:gd name="T3" fmla="*/ 152 h 191"/>
                              <a:gd name="T4" fmla="*/ 265 w 266"/>
                              <a:gd name="T5" fmla="*/ 190 h 191"/>
                              <a:gd name="T6" fmla="*/ 75 w 266"/>
                              <a:gd name="T7" fmla="*/ 0 h 191"/>
                            </a:gdLst>
                            <a:ahLst/>
                            <a:cxnLst>
                              <a:cxn ang="0">
                                <a:pos x="T0" y="T1"/>
                              </a:cxn>
                              <a:cxn ang="0">
                                <a:pos x="T2" y="T3"/>
                              </a:cxn>
                              <a:cxn ang="0">
                                <a:pos x="T4" y="T5"/>
                              </a:cxn>
                              <a:cxn ang="0">
                                <a:pos x="T6" y="T7"/>
                              </a:cxn>
                            </a:cxnLst>
                            <a:rect l="0" t="0" r="r" b="b"/>
                            <a:pathLst>
                              <a:path w="266" h="191">
                                <a:moveTo>
                                  <a:pt x="75" y="0"/>
                                </a:moveTo>
                                <a:lnTo>
                                  <a:pt x="0" y="152"/>
                                </a:lnTo>
                                <a:lnTo>
                                  <a:pt x="265" y="190"/>
                                </a:lnTo>
                                <a:lnTo>
                                  <a:pt x="75" y="0"/>
                                </a:lnTo>
                                <a:close/>
                              </a:path>
                            </a:pathLst>
                          </a:custGeom>
                          <a:solidFill>
                            <a:srgbClr val="0065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4" name="Freeform 373"/>
                        <wps:cNvSpPr>
                          <a:spLocks/>
                        </wps:cNvSpPr>
                        <wps:spPr bwMode="auto">
                          <a:xfrm>
                            <a:off x="4882" y="3583"/>
                            <a:ext cx="981" cy="20"/>
                          </a:xfrm>
                          <a:custGeom>
                            <a:avLst/>
                            <a:gdLst>
                              <a:gd name="T0" fmla="*/ 0 w 981"/>
                              <a:gd name="T1" fmla="*/ 0 h 20"/>
                              <a:gd name="T2" fmla="*/ 980 w 981"/>
                              <a:gd name="T3" fmla="*/ 0 h 20"/>
                            </a:gdLst>
                            <a:ahLst/>
                            <a:cxnLst>
                              <a:cxn ang="0">
                                <a:pos x="T0" y="T1"/>
                              </a:cxn>
                              <a:cxn ang="0">
                                <a:pos x="T2" y="T3"/>
                              </a:cxn>
                            </a:cxnLst>
                            <a:rect l="0" t="0" r="r" b="b"/>
                            <a:pathLst>
                              <a:path w="981" h="20">
                                <a:moveTo>
                                  <a:pt x="0" y="0"/>
                                </a:moveTo>
                                <a:lnTo>
                                  <a:pt x="980" y="0"/>
                                </a:lnTo>
                              </a:path>
                            </a:pathLst>
                          </a:custGeom>
                          <a:noFill/>
                          <a:ln w="40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5" name="Freeform 374"/>
                        <wps:cNvSpPr>
                          <a:spLocks/>
                        </wps:cNvSpPr>
                        <wps:spPr bwMode="auto">
                          <a:xfrm>
                            <a:off x="6744" y="394"/>
                            <a:ext cx="722" cy="282"/>
                          </a:xfrm>
                          <a:custGeom>
                            <a:avLst/>
                            <a:gdLst>
                              <a:gd name="T0" fmla="*/ 721 w 722"/>
                              <a:gd name="T1" fmla="*/ 282 h 282"/>
                              <a:gd name="T2" fmla="*/ 0 w 722"/>
                              <a:gd name="T3" fmla="*/ 0 h 282"/>
                            </a:gdLst>
                            <a:ahLst/>
                            <a:cxnLst>
                              <a:cxn ang="0">
                                <a:pos x="T0" y="T1"/>
                              </a:cxn>
                              <a:cxn ang="0">
                                <a:pos x="T2" y="T3"/>
                              </a:cxn>
                            </a:cxnLst>
                            <a:rect l="0" t="0" r="r" b="b"/>
                            <a:pathLst>
                              <a:path w="722" h="282">
                                <a:moveTo>
                                  <a:pt x="721" y="282"/>
                                </a:moveTo>
                                <a:lnTo>
                                  <a:pt x="0" y="0"/>
                                </a:lnTo>
                              </a:path>
                            </a:pathLst>
                          </a:custGeom>
                          <a:noFill/>
                          <a:ln w="3048">
                            <a:solidFill>
                              <a:srgbClr val="0065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6" name="Freeform 375"/>
                        <wps:cNvSpPr>
                          <a:spLocks/>
                        </wps:cNvSpPr>
                        <wps:spPr bwMode="auto">
                          <a:xfrm>
                            <a:off x="6515" y="307"/>
                            <a:ext cx="270" cy="172"/>
                          </a:xfrm>
                          <a:custGeom>
                            <a:avLst/>
                            <a:gdLst>
                              <a:gd name="T0" fmla="*/ 0 w 270"/>
                              <a:gd name="T1" fmla="*/ 0 h 172"/>
                              <a:gd name="T2" fmla="*/ 207 w 270"/>
                              <a:gd name="T3" fmla="*/ 171 h 172"/>
                              <a:gd name="T4" fmla="*/ 270 w 270"/>
                              <a:gd name="T5" fmla="*/ 12 h 172"/>
                              <a:gd name="T6" fmla="*/ 0 w 270"/>
                              <a:gd name="T7" fmla="*/ 0 h 172"/>
                            </a:gdLst>
                            <a:ahLst/>
                            <a:cxnLst>
                              <a:cxn ang="0">
                                <a:pos x="T0" y="T1"/>
                              </a:cxn>
                              <a:cxn ang="0">
                                <a:pos x="T2" y="T3"/>
                              </a:cxn>
                              <a:cxn ang="0">
                                <a:pos x="T4" y="T5"/>
                              </a:cxn>
                              <a:cxn ang="0">
                                <a:pos x="T6" y="T7"/>
                              </a:cxn>
                            </a:cxnLst>
                            <a:rect l="0" t="0" r="r" b="b"/>
                            <a:pathLst>
                              <a:path w="270" h="172">
                                <a:moveTo>
                                  <a:pt x="0" y="0"/>
                                </a:moveTo>
                                <a:lnTo>
                                  <a:pt x="207" y="171"/>
                                </a:lnTo>
                                <a:lnTo>
                                  <a:pt x="270" y="12"/>
                                </a:lnTo>
                                <a:lnTo>
                                  <a:pt x="0" y="0"/>
                                </a:lnTo>
                                <a:close/>
                              </a:path>
                            </a:pathLst>
                          </a:custGeom>
                          <a:solidFill>
                            <a:srgbClr val="0065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7" name="Freeform 376"/>
                        <wps:cNvSpPr>
                          <a:spLocks/>
                        </wps:cNvSpPr>
                        <wps:spPr bwMode="auto">
                          <a:xfrm>
                            <a:off x="5805" y="286"/>
                            <a:ext cx="656" cy="20"/>
                          </a:xfrm>
                          <a:custGeom>
                            <a:avLst/>
                            <a:gdLst>
                              <a:gd name="T0" fmla="*/ 0 w 656"/>
                              <a:gd name="T1" fmla="*/ 0 h 20"/>
                              <a:gd name="T2" fmla="*/ 655 w 656"/>
                              <a:gd name="T3" fmla="*/ 0 h 20"/>
                            </a:gdLst>
                            <a:ahLst/>
                            <a:cxnLst>
                              <a:cxn ang="0">
                                <a:pos x="T0" y="T1"/>
                              </a:cxn>
                              <a:cxn ang="0">
                                <a:pos x="T2" y="T3"/>
                              </a:cxn>
                            </a:cxnLst>
                            <a:rect l="0" t="0" r="r" b="b"/>
                            <a:pathLst>
                              <a:path w="656" h="20">
                                <a:moveTo>
                                  <a:pt x="0" y="0"/>
                                </a:moveTo>
                                <a:lnTo>
                                  <a:pt x="655" y="0"/>
                                </a:lnTo>
                              </a:path>
                            </a:pathLst>
                          </a:custGeom>
                          <a:noFill/>
                          <a:ln w="401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8" name="Freeform 377"/>
                        <wps:cNvSpPr>
                          <a:spLocks/>
                        </wps:cNvSpPr>
                        <wps:spPr bwMode="auto">
                          <a:xfrm>
                            <a:off x="4973" y="3595"/>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9" name="Freeform 378"/>
                        <wps:cNvSpPr>
                          <a:spLocks/>
                        </wps:cNvSpPr>
                        <wps:spPr bwMode="auto">
                          <a:xfrm>
                            <a:off x="4973" y="3595"/>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0" name="Freeform 379"/>
                        <wps:cNvSpPr>
                          <a:spLocks/>
                        </wps:cNvSpPr>
                        <wps:spPr bwMode="auto">
                          <a:xfrm>
                            <a:off x="4973" y="3595"/>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1" name="Freeform 380"/>
                        <wps:cNvSpPr>
                          <a:spLocks/>
                        </wps:cNvSpPr>
                        <wps:spPr bwMode="auto">
                          <a:xfrm>
                            <a:off x="4973" y="3595"/>
                            <a:ext cx="324" cy="324"/>
                          </a:xfrm>
                          <a:custGeom>
                            <a:avLst/>
                            <a:gdLst>
                              <a:gd name="T0" fmla="*/ 0 w 324"/>
                              <a:gd name="T1" fmla="*/ 324 h 324"/>
                              <a:gd name="T2" fmla="*/ 324 w 324"/>
                              <a:gd name="T3" fmla="*/ 0 h 324"/>
                            </a:gdLst>
                            <a:ahLst/>
                            <a:cxnLst>
                              <a:cxn ang="0">
                                <a:pos x="T0" y="T1"/>
                              </a:cxn>
                              <a:cxn ang="0">
                                <a:pos x="T2" y="T3"/>
                              </a:cxn>
                            </a:cxnLst>
                            <a:rect l="0" t="0" r="r" b="b"/>
                            <a:pathLst>
                              <a:path w="324" h="324">
                                <a:moveTo>
                                  <a:pt x="0" y="324"/>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2" name="Freeform 381"/>
                        <wps:cNvSpPr>
                          <a:spLocks/>
                        </wps:cNvSpPr>
                        <wps:spPr bwMode="auto">
                          <a:xfrm>
                            <a:off x="4973" y="3595"/>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3" name="Freeform 382"/>
                        <wps:cNvSpPr>
                          <a:spLocks/>
                        </wps:cNvSpPr>
                        <wps:spPr bwMode="auto">
                          <a:xfrm>
                            <a:off x="4973" y="3595"/>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4" name="Freeform 383"/>
                        <wps:cNvSpPr>
                          <a:spLocks/>
                        </wps:cNvSpPr>
                        <wps:spPr bwMode="auto">
                          <a:xfrm>
                            <a:off x="4973" y="3595"/>
                            <a:ext cx="569" cy="569"/>
                          </a:xfrm>
                          <a:custGeom>
                            <a:avLst/>
                            <a:gdLst>
                              <a:gd name="T0" fmla="*/ 0 w 569"/>
                              <a:gd name="T1" fmla="*/ 568 h 569"/>
                              <a:gd name="T2" fmla="*/ 568 w 569"/>
                              <a:gd name="T3" fmla="*/ 0 h 569"/>
                            </a:gdLst>
                            <a:ahLst/>
                            <a:cxnLst>
                              <a:cxn ang="0">
                                <a:pos x="T0" y="T1"/>
                              </a:cxn>
                              <a:cxn ang="0">
                                <a:pos x="T2" y="T3"/>
                              </a:cxn>
                            </a:cxnLst>
                            <a:rect l="0" t="0" r="r" b="b"/>
                            <a:pathLst>
                              <a:path w="569" h="569">
                                <a:moveTo>
                                  <a:pt x="0" y="568"/>
                                </a:moveTo>
                                <a:lnTo>
                                  <a:pt x="5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5" name="Freeform 384"/>
                        <wps:cNvSpPr>
                          <a:spLocks/>
                        </wps:cNvSpPr>
                        <wps:spPr bwMode="auto">
                          <a:xfrm>
                            <a:off x="4973" y="3595"/>
                            <a:ext cx="651" cy="651"/>
                          </a:xfrm>
                          <a:custGeom>
                            <a:avLst/>
                            <a:gdLst>
                              <a:gd name="T0" fmla="*/ 0 w 651"/>
                              <a:gd name="T1" fmla="*/ 650 h 651"/>
                              <a:gd name="T2" fmla="*/ 650 w 651"/>
                              <a:gd name="T3" fmla="*/ 0 h 651"/>
                            </a:gdLst>
                            <a:ahLst/>
                            <a:cxnLst>
                              <a:cxn ang="0">
                                <a:pos x="T0" y="T1"/>
                              </a:cxn>
                              <a:cxn ang="0">
                                <a:pos x="T2" y="T3"/>
                              </a:cxn>
                            </a:cxnLst>
                            <a:rect l="0" t="0" r="r" b="b"/>
                            <a:pathLst>
                              <a:path w="651" h="651">
                                <a:moveTo>
                                  <a:pt x="0" y="650"/>
                                </a:moveTo>
                                <a:lnTo>
                                  <a:pt x="65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6" name="Freeform 385"/>
                        <wps:cNvSpPr>
                          <a:spLocks/>
                        </wps:cNvSpPr>
                        <wps:spPr bwMode="auto">
                          <a:xfrm>
                            <a:off x="4973" y="3595"/>
                            <a:ext cx="732" cy="732"/>
                          </a:xfrm>
                          <a:custGeom>
                            <a:avLst/>
                            <a:gdLst>
                              <a:gd name="T0" fmla="*/ 0 w 732"/>
                              <a:gd name="T1" fmla="*/ 732 h 732"/>
                              <a:gd name="T2" fmla="*/ 732 w 732"/>
                              <a:gd name="T3" fmla="*/ 0 h 732"/>
                            </a:gdLst>
                            <a:ahLst/>
                            <a:cxnLst>
                              <a:cxn ang="0">
                                <a:pos x="T0" y="T1"/>
                              </a:cxn>
                              <a:cxn ang="0">
                                <a:pos x="T2" y="T3"/>
                              </a:cxn>
                            </a:cxnLst>
                            <a:rect l="0" t="0" r="r" b="b"/>
                            <a:pathLst>
                              <a:path w="732" h="732">
                                <a:moveTo>
                                  <a:pt x="0" y="732"/>
                                </a:moveTo>
                                <a:lnTo>
                                  <a:pt x="73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7" name="Freeform 386"/>
                        <wps:cNvSpPr>
                          <a:spLocks/>
                        </wps:cNvSpPr>
                        <wps:spPr bwMode="auto">
                          <a:xfrm>
                            <a:off x="4973" y="3595"/>
                            <a:ext cx="814" cy="814"/>
                          </a:xfrm>
                          <a:custGeom>
                            <a:avLst/>
                            <a:gdLst>
                              <a:gd name="T0" fmla="*/ 0 w 814"/>
                              <a:gd name="T1" fmla="*/ 813 h 814"/>
                              <a:gd name="T2" fmla="*/ 813 w 814"/>
                              <a:gd name="T3" fmla="*/ 0 h 814"/>
                            </a:gdLst>
                            <a:ahLst/>
                            <a:cxnLst>
                              <a:cxn ang="0">
                                <a:pos x="T0" y="T1"/>
                              </a:cxn>
                              <a:cxn ang="0">
                                <a:pos x="T2" y="T3"/>
                              </a:cxn>
                            </a:cxnLst>
                            <a:rect l="0" t="0" r="r" b="b"/>
                            <a:pathLst>
                              <a:path w="814" h="814">
                                <a:moveTo>
                                  <a:pt x="0" y="813"/>
                                </a:moveTo>
                                <a:lnTo>
                                  <a:pt x="81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8" name="Freeform 387"/>
                        <wps:cNvSpPr>
                          <a:spLocks/>
                        </wps:cNvSpPr>
                        <wps:spPr bwMode="auto">
                          <a:xfrm>
                            <a:off x="4973" y="3600"/>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9" name="Freeform 388"/>
                        <wps:cNvSpPr>
                          <a:spLocks/>
                        </wps:cNvSpPr>
                        <wps:spPr bwMode="auto">
                          <a:xfrm>
                            <a:off x="4973" y="3681"/>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0" name="Freeform 389"/>
                        <wps:cNvSpPr>
                          <a:spLocks/>
                        </wps:cNvSpPr>
                        <wps:spPr bwMode="auto">
                          <a:xfrm>
                            <a:off x="4973" y="3763"/>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1" name="Freeform 390"/>
                        <wps:cNvSpPr>
                          <a:spLocks/>
                        </wps:cNvSpPr>
                        <wps:spPr bwMode="auto">
                          <a:xfrm>
                            <a:off x="4973" y="3844"/>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2" name="Freeform 391"/>
                        <wps:cNvSpPr>
                          <a:spLocks/>
                        </wps:cNvSpPr>
                        <wps:spPr bwMode="auto">
                          <a:xfrm>
                            <a:off x="4973" y="3926"/>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3" name="Freeform 392"/>
                        <wps:cNvSpPr>
                          <a:spLocks/>
                        </wps:cNvSpPr>
                        <wps:spPr bwMode="auto">
                          <a:xfrm>
                            <a:off x="4973" y="4007"/>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4" name="Freeform 393"/>
                        <wps:cNvSpPr>
                          <a:spLocks/>
                        </wps:cNvSpPr>
                        <wps:spPr bwMode="auto">
                          <a:xfrm>
                            <a:off x="4973" y="4089"/>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5" name="Freeform 394"/>
                        <wps:cNvSpPr>
                          <a:spLocks/>
                        </wps:cNvSpPr>
                        <wps:spPr bwMode="auto">
                          <a:xfrm>
                            <a:off x="4973" y="4171"/>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6" name="Freeform 395"/>
                        <wps:cNvSpPr>
                          <a:spLocks/>
                        </wps:cNvSpPr>
                        <wps:spPr bwMode="auto">
                          <a:xfrm>
                            <a:off x="4973" y="4252"/>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7" name="Freeform 396"/>
                        <wps:cNvSpPr>
                          <a:spLocks/>
                        </wps:cNvSpPr>
                        <wps:spPr bwMode="auto">
                          <a:xfrm>
                            <a:off x="4973" y="4334"/>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8" name="Freeform 397"/>
                        <wps:cNvSpPr>
                          <a:spLocks/>
                        </wps:cNvSpPr>
                        <wps:spPr bwMode="auto">
                          <a:xfrm>
                            <a:off x="4973" y="4416"/>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9" name="Freeform 398"/>
                        <wps:cNvSpPr>
                          <a:spLocks/>
                        </wps:cNvSpPr>
                        <wps:spPr bwMode="auto">
                          <a:xfrm>
                            <a:off x="4973" y="4497"/>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0" name="Freeform 399"/>
                        <wps:cNvSpPr>
                          <a:spLocks/>
                        </wps:cNvSpPr>
                        <wps:spPr bwMode="auto">
                          <a:xfrm>
                            <a:off x="4973" y="4579"/>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1" name="Freeform 400"/>
                        <wps:cNvSpPr>
                          <a:spLocks/>
                        </wps:cNvSpPr>
                        <wps:spPr bwMode="auto">
                          <a:xfrm>
                            <a:off x="4973" y="4660"/>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2" name="Freeform 401"/>
                        <wps:cNvSpPr>
                          <a:spLocks/>
                        </wps:cNvSpPr>
                        <wps:spPr bwMode="auto">
                          <a:xfrm>
                            <a:off x="4973" y="4742"/>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3" name="Freeform 402"/>
                        <wps:cNvSpPr>
                          <a:spLocks/>
                        </wps:cNvSpPr>
                        <wps:spPr bwMode="auto">
                          <a:xfrm>
                            <a:off x="4973" y="4823"/>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4" name="Freeform 403"/>
                        <wps:cNvSpPr>
                          <a:spLocks/>
                        </wps:cNvSpPr>
                        <wps:spPr bwMode="auto">
                          <a:xfrm>
                            <a:off x="4973" y="4905"/>
                            <a:ext cx="891" cy="891"/>
                          </a:xfrm>
                          <a:custGeom>
                            <a:avLst/>
                            <a:gdLst>
                              <a:gd name="T0" fmla="*/ 0 w 891"/>
                              <a:gd name="T1" fmla="*/ 890 h 891"/>
                              <a:gd name="T2" fmla="*/ 890 w 891"/>
                              <a:gd name="T3" fmla="*/ 0 h 891"/>
                            </a:gdLst>
                            <a:ahLst/>
                            <a:cxnLst>
                              <a:cxn ang="0">
                                <a:pos x="T0" y="T1"/>
                              </a:cxn>
                              <a:cxn ang="0">
                                <a:pos x="T2" y="T3"/>
                              </a:cxn>
                            </a:cxnLst>
                            <a:rect l="0" t="0" r="r" b="b"/>
                            <a:pathLst>
                              <a:path w="891" h="891">
                                <a:moveTo>
                                  <a:pt x="0" y="890"/>
                                </a:moveTo>
                                <a:lnTo>
                                  <a:pt x="8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5" name="Freeform 404"/>
                        <wps:cNvSpPr>
                          <a:spLocks/>
                        </wps:cNvSpPr>
                        <wps:spPr bwMode="auto">
                          <a:xfrm>
                            <a:off x="4977" y="4987"/>
                            <a:ext cx="887" cy="887"/>
                          </a:xfrm>
                          <a:custGeom>
                            <a:avLst/>
                            <a:gdLst>
                              <a:gd name="T0" fmla="*/ 0 w 887"/>
                              <a:gd name="T1" fmla="*/ 886 h 887"/>
                              <a:gd name="T2" fmla="*/ 886 w 887"/>
                              <a:gd name="T3" fmla="*/ 0 h 887"/>
                            </a:gdLst>
                            <a:ahLst/>
                            <a:cxnLst>
                              <a:cxn ang="0">
                                <a:pos x="T0" y="T1"/>
                              </a:cxn>
                              <a:cxn ang="0">
                                <a:pos x="T2" y="T3"/>
                              </a:cxn>
                            </a:cxnLst>
                            <a:rect l="0" t="0" r="r" b="b"/>
                            <a:pathLst>
                              <a:path w="887" h="887">
                                <a:moveTo>
                                  <a:pt x="0" y="886"/>
                                </a:moveTo>
                                <a:lnTo>
                                  <a:pt x="88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6" name="Freeform 405"/>
                        <wps:cNvSpPr>
                          <a:spLocks/>
                        </wps:cNvSpPr>
                        <wps:spPr bwMode="auto">
                          <a:xfrm>
                            <a:off x="5059" y="5068"/>
                            <a:ext cx="806" cy="806"/>
                          </a:xfrm>
                          <a:custGeom>
                            <a:avLst/>
                            <a:gdLst>
                              <a:gd name="T0" fmla="*/ 0 w 806"/>
                              <a:gd name="T1" fmla="*/ 805 h 806"/>
                              <a:gd name="T2" fmla="*/ 805 w 806"/>
                              <a:gd name="T3" fmla="*/ 0 h 806"/>
                            </a:gdLst>
                            <a:ahLst/>
                            <a:cxnLst>
                              <a:cxn ang="0">
                                <a:pos x="T0" y="T1"/>
                              </a:cxn>
                              <a:cxn ang="0">
                                <a:pos x="T2" y="T3"/>
                              </a:cxn>
                            </a:cxnLst>
                            <a:rect l="0" t="0" r="r" b="b"/>
                            <a:pathLst>
                              <a:path w="806" h="806">
                                <a:moveTo>
                                  <a:pt x="0" y="805"/>
                                </a:moveTo>
                                <a:lnTo>
                                  <a:pt x="8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7" name="Freeform 406"/>
                        <wps:cNvSpPr>
                          <a:spLocks/>
                        </wps:cNvSpPr>
                        <wps:spPr bwMode="auto">
                          <a:xfrm>
                            <a:off x="5140" y="5150"/>
                            <a:ext cx="724" cy="724"/>
                          </a:xfrm>
                          <a:custGeom>
                            <a:avLst/>
                            <a:gdLst>
                              <a:gd name="T0" fmla="*/ 0 w 724"/>
                              <a:gd name="T1" fmla="*/ 723 h 724"/>
                              <a:gd name="T2" fmla="*/ 723 w 724"/>
                              <a:gd name="T3" fmla="*/ 0 h 724"/>
                            </a:gdLst>
                            <a:ahLst/>
                            <a:cxnLst>
                              <a:cxn ang="0">
                                <a:pos x="T0" y="T1"/>
                              </a:cxn>
                              <a:cxn ang="0">
                                <a:pos x="T2" y="T3"/>
                              </a:cxn>
                            </a:cxnLst>
                            <a:rect l="0" t="0" r="r" b="b"/>
                            <a:pathLst>
                              <a:path w="724" h="724">
                                <a:moveTo>
                                  <a:pt x="0" y="723"/>
                                </a:moveTo>
                                <a:lnTo>
                                  <a:pt x="72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8" name="Freeform 407"/>
                        <wps:cNvSpPr>
                          <a:spLocks/>
                        </wps:cNvSpPr>
                        <wps:spPr bwMode="auto">
                          <a:xfrm>
                            <a:off x="5222" y="5232"/>
                            <a:ext cx="642" cy="642"/>
                          </a:xfrm>
                          <a:custGeom>
                            <a:avLst/>
                            <a:gdLst>
                              <a:gd name="T0" fmla="*/ 0 w 642"/>
                              <a:gd name="T1" fmla="*/ 642 h 642"/>
                              <a:gd name="T2" fmla="*/ 642 w 642"/>
                              <a:gd name="T3" fmla="*/ 0 h 642"/>
                            </a:gdLst>
                            <a:ahLst/>
                            <a:cxnLst>
                              <a:cxn ang="0">
                                <a:pos x="T0" y="T1"/>
                              </a:cxn>
                              <a:cxn ang="0">
                                <a:pos x="T2" y="T3"/>
                              </a:cxn>
                            </a:cxnLst>
                            <a:rect l="0" t="0" r="r" b="b"/>
                            <a:pathLst>
                              <a:path w="642" h="642">
                                <a:moveTo>
                                  <a:pt x="0" y="642"/>
                                </a:moveTo>
                                <a:lnTo>
                                  <a:pt x="6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9" name="Freeform 408"/>
                        <wps:cNvSpPr>
                          <a:spLocks/>
                        </wps:cNvSpPr>
                        <wps:spPr bwMode="auto">
                          <a:xfrm>
                            <a:off x="5304" y="5313"/>
                            <a:ext cx="561" cy="561"/>
                          </a:xfrm>
                          <a:custGeom>
                            <a:avLst/>
                            <a:gdLst>
                              <a:gd name="T0" fmla="*/ 0 w 561"/>
                              <a:gd name="T1" fmla="*/ 560 h 561"/>
                              <a:gd name="T2" fmla="*/ 560 w 561"/>
                              <a:gd name="T3" fmla="*/ 0 h 561"/>
                            </a:gdLst>
                            <a:ahLst/>
                            <a:cxnLst>
                              <a:cxn ang="0">
                                <a:pos x="T0" y="T1"/>
                              </a:cxn>
                              <a:cxn ang="0">
                                <a:pos x="T2" y="T3"/>
                              </a:cxn>
                            </a:cxnLst>
                            <a:rect l="0" t="0" r="r" b="b"/>
                            <a:pathLst>
                              <a:path w="561" h="561">
                                <a:moveTo>
                                  <a:pt x="0" y="560"/>
                                </a:moveTo>
                                <a:lnTo>
                                  <a:pt x="5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0" name="Freeform 409"/>
                        <wps:cNvSpPr>
                          <a:spLocks/>
                        </wps:cNvSpPr>
                        <wps:spPr bwMode="auto">
                          <a:xfrm>
                            <a:off x="5385" y="5395"/>
                            <a:ext cx="479" cy="479"/>
                          </a:xfrm>
                          <a:custGeom>
                            <a:avLst/>
                            <a:gdLst>
                              <a:gd name="T0" fmla="*/ 0 w 479"/>
                              <a:gd name="T1" fmla="*/ 478 h 479"/>
                              <a:gd name="T2" fmla="*/ 478 w 479"/>
                              <a:gd name="T3" fmla="*/ 0 h 479"/>
                            </a:gdLst>
                            <a:ahLst/>
                            <a:cxnLst>
                              <a:cxn ang="0">
                                <a:pos x="T0" y="T1"/>
                              </a:cxn>
                              <a:cxn ang="0">
                                <a:pos x="T2" y="T3"/>
                              </a:cxn>
                            </a:cxnLst>
                            <a:rect l="0" t="0" r="r" b="b"/>
                            <a:pathLst>
                              <a:path w="479" h="479">
                                <a:moveTo>
                                  <a:pt x="0" y="478"/>
                                </a:moveTo>
                                <a:lnTo>
                                  <a:pt x="47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1" name="Freeform 410"/>
                        <wps:cNvSpPr>
                          <a:spLocks/>
                        </wps:cNvSpPr>
                        <wps:spPr bwMode="auto">
                          <a:xfrm>
                            <a:off x="5467" y="5476"/>
                            <a:ext cx="398" cy="398"/>
                          </a:xfrm>
                          <a:custGeom>
                            <a:avLst/>
                            <a:gdLst>
                              <a:gd name="T0" fmla="*/ 0 w 398"/>
                              <a:gd name="T1" fmla="*/ 397 h 398"/>
                              <a:gd name="T2" fmla="*/ 397 w 398"/>
                              <a:gd name="T3" fmla="*/ 0 h 398"/>
                            </a:gdLst>
                            <a:ahLst/>
                            <a:cxnLst>
                              <a:cxn ang="0">
                                <a:pos x="T0" y="T1"/>
                              </a:cxn>
                              <a:cxn ang="0">
                                <a:pos x="T2" y="T3"/>
                              </a:cxn>
                            </a:cxnLst>
                            <a:rect l="0" t="0" r="r" b="b"/>
                            <a:pathLst>
                              <a:path w="398" h="398">
                                <a:moveTo>
                                  <a:pt x="0" y="397"/>
                                </a:moveTo>
                                <a:lnTo>
                                  <a:pt x="39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2" name="Freeform 411"/>
                        <wps:cNvSpPr>
                          <a:spLocks/>
                        </wps:cNvSpPr>
                        <wps:spPr bwMode="auto">
                          <a:xfrm>
                            <a:off x="5548" y="5558"/>
                            <a:ext cx="316" cy="316"/>
                          </a:xfrm>
                          <a:custGeom>
                            <a:avLst/>
                            <a:gdLst>
                              <a:gd name="T0" fmla="*/ 0 w 316"/>
                              <a:gd name="T1" fmla="*/ 315 h 316"/>
                              <a:gd name="T2" fmla="*/ 315 w 316"/>
                              <a:gd name="T3" fmla="*/ 0 h 316"/>
                            </a:gdLst>
                            <a:ahLst/>
                            <a:cxnLst>
                              <a:cxn ang="0">
                                <a:pos x="T0" y="T1"/>
                              </a:cxn>
                              <a:cxn ang="0">
                                <a:pos x="T2" y="T3"/>
                              </a:cxn>
                            </a:cxnLst>
                            <a:rect l="0" t="0" r="r" b="b"/>
                            <a:pathLst>
                              <a:path w="316" h="316">
                                <a:moveTo>
                                  <a:pt x="0" y="315"/>
                                </a:moveTo>
                                <a:lnTo>
                                  <a:pt x="31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3" name="Freeform 412"/>
                        <wps:cNvSpPr>
                          <a:spLocks/>
                        </wps:cNvSpPr>
                        <wps:spPr bwMode="auto">
                          <a:xfrm>
                            <a:off x="5630" y="5640"/>
                            <a:ext cx="234" cy="234"/>
                          </a:xfrm>
                          <a:custGeom>
                            <a:avLst/>
                            <a:gdLst>
                              <a:gd name="T0" fmla="*/ 0 w 234"/>
                              <a:gd name="T1" fmla="*/ 233 h 234"/>
                              <a:gd name="T2" fmla="*/ 234 w 234"/>
                              <a:gd name="T3" fmla="*/ 0 h 234"/>
                            </a:gdLst>
                            <a:ahLst/>
                            <a:cxnLst>
                              <a:cxn ang="0">
                                <a:pos x="T0" y="T1"/>
                              </a:cxn>
                              <a:cxn ang="0">
                                <a:pos x="T2" y="T3"/>
                              </a:cxn>
                            </a:cxnLst>
                            <a:rect l="0" t="0" r="r" b="b"/>
                            <a:pathLst>
                              <a:path w="234" h="234">
                                <a:moveTo>
                                  <a:pt x="0" y="233"/>
                                </a:moveTo>
                                <a:lnTo>
                                  <a:pt x="2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4" name="Freeform 413"/>
                        <wps:cNvSpPr>
                          <a:spLocks/>
                        </wps:cNvSpPr>
                        <wps:spPr bwMode="auto">
                          <a:xfrm>
                            <a:off x="5712" y="5721"/>
                            <a:ext cx="153" cy="153"/>
                          </a:xfrm>
                          <a:custGeom>
                            <a:avLst/>
                            <a:gdLst>
                              <a:gd name="T0" fmla="*/ 0 w 153"/>
                              <a:gd name="T1" fmla="*/ 152 h 153"/>
                              <a:gd name="T2" fmla="*/ 152 w 153"/>
                              <a:gd name="T3" fmla="*/ 0 h 153"/>
                            </a:gdLst>
                            <a:ahLst/>
                            <a:cxnLst>
                              <a:cxn ang="0">
                                <a:pos x="T0" y="T1"/>
                              </a:cxn>
                              <a:cxn ang="0">
                                <a:pos x="T2" y="T3"/>
                              </a:cxn>
                            </a:cxnLst>
                            <a:rect l="0" t="0" r="r" b="b"/>
                            <a:pathLst>
                              <a:path w="153" h="153">
                                <a:moveTo>
                                  <a:pt x="0" y="152"/>
                                </a:moveTo>
                                <a:lnTo>
                                  <a:pt x="1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5" name="Freeform 414"/>
                        <wps:cNvSpPr>
                          <a:spLocks/>
                        </wps:cNvSpPr>
                        <wps:spPr bwMode="auto">
                          <a:xfrm>
                            <a:off x="5793" y="5803"/>
                            <a:ext cx="71" cy="71"/>
                          </a:xfrm>
                          <a:custGeom>
                            <a:avLst/>
                            <a:gdLst>
                              <a:gd name="T0" fmla="*/ 0 w 71"/>
                              <a:gd name="T1" fmla="*/ 70 h 71"/>
                              <a:gd name="T2" fmla="*/ 70 w 71"/>
                              <a:gd name="T3" fmla="*/ 0 h 71"/>
                            </a:gdLst>
                            <a:ahLst/>
                            <a:cxnLst>
                              <a:cxn ang="0">
                                <a:pos x="T0" y="T1"/>
                              </a:cxn>
                              <a:cxn ang="0">
                                <a:pos x="T2" y="T3"/>
                              </a:cxn>
                            </a:cxnLst>
                            <a:rect l="0" t="0" r="r" b="b"/>
                            <a:pathLst>
                              <a:path w="71" h="71">
                                <a:moveTo>
                                  <a:pt x="0" y="70"/>
                                </a:moveTo>
                                <a:lnTo>
                                  <a:pt x="7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6" name="Freeform 415"/>
                        <wps:cNvSpPr>
                          <a:spLocks/>
                        </wps:cNvSpPr>
                        <wps:spPr bwMode="auto">
                          <a:xfrm>
                            <a:off x="5863" y="267"/>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7" name="Freeform 416"/>
                        <wps:cNvSpPr>
                          <a:spLocks/>
                        </wps:cNvSpPr>
                        <wps:spPr bwMode="auto">
                          <a:xfrm>
                            <a:off x="5863" y="267"/>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8" name="Freeform 417"/>
                        <wps:cNvSpPr>
                          <a:spLocks/>
                        </wps:cNvSpPr>
                        <wps:spPr bwMode="auto">
                          <a:xfrm>
                            <a:off x="5863" y="267"/>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9" name="Freeform 418"/>
                        <wps:cNvSpPr>
                          <a:spLocks/>
                        </wps:cNvSpPr>
                        <wps:spPr bwMode="auto">
                          <a:xfrm>
                            <a:off x="5863" y="267"/>
                            <a:ext cx="324" cy="324"/>
                          </a:xfrm>
                          <a:custGeom>
                            <a:avLst/>
                            <a:gdLst>
                              <a:gd name="T0" fmla="*/ 0 w 324"/>
                              <a:gd name="T1" fmla="*/ 324 h 324"/>
                              <a:gd name="T2" fmla="*/ 324 w 324"/>
                              <a:gd name="T3" fmla="*/ 0 h 324"/>
                            </a:gdLst>
                            <a:ahLst/>
                            <a:cxnLst>
                              <a:cxn ang="0">
                                <a:pos x="T0" y="T1"/>
                              </a:cxn>
                              <a:cxn ang="0">
                                <a:pos x="T2" y="T3"/>
                              </a:cxn>
                            </a:cxnLst>
                            <a:rect l="0" t="0" r="r" b="b"/>
                            <a:pathLst>
                              <a:path w="324" h="324">
                                <a:moveTo>
                                  <a:pt x="0" y="324"/>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0" name="Freeform 419"/>
                        <wps:cNvSpPr>
                          <a:spLocks/>
                        </wps:cNvSpPr>
                        <wps:spPr bwMode="auto">
                          <a:xfrm>
                            <a:off x="5863" y="267"/>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1" name="Freeform 420"/>
                        <wps:cNvSpPr>
                          <a:spLocks/>
                        </wps:cNvSpPr>
                        <wps:spPr bwMode="auto">
                          <a:xfrm>
                            <a:off x="5863" y="267"/>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2" name="Freeform 421"/>
                        <wps:cNvSpPr>
                          <a:spLocks/>
                        </wps:cNvSpPr>
                        <wps:spPr bwMode="auto">
                          <a:xfrm>
                            <a:off x="5863" y="267"/>
                            <a:ext cx="569" cy="569"/>
                          </a:xfrm>
                          <a:custGeom>
                            <a:avLst/>
                            <a:gdLst>
                              <a:gd name="T0" fmla="*/ 0 w 569"/>
                              <a:gd name="T1" fmla="*/ 568 h 569"/>
                              <a:gd name="T2" fmla="*/ 568 w 569"/>
                              <a:gd name="T3" fmla="*/ 0 h 569"/>
                            </a:gdLst>
                            <a:ahLst/>
                            <a:cxnLst>
                              <a:cxn ang="0">
                                <a:pos x="T0" y="T1"/>
                              </a:cxn>
                              <a:cxn ang="0">
                                <a:pos x="T2" y="T3"/>
                              </a:cxn>
                            </a:cxnLst>
                            <a:rect l="0" t="0" r="r" b="b"/>
                            <a:pathLst>
                              <a:path w="569" h="569">
                                <a:moveTo>
                                  <a:pt x="0" y="568"/>
                                </a:moveTo>
                                <a:lnTo>
                                  <a:pt x="5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3" name="Freeform 422"/>
                        <wps:cNvSpPr>
                          <a:spLocks/>
                        </wps:cNvSpPr>
                        <wps:spPr bwMode="auto">
                          <a:xfrm>
                            <a:off x="5863" y="325"/>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4" name="Freeform 423"/>
                        <wps:cNvSpPr>
                          <a:spLocks/>
                        </wps:cNvSpPr>
                        <wps:spPr bwMode="auto">
                          <a:xfrm>
                            <a:off x="5863" y="406"/>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5" name="Freeform 424"/>
                        <wps:cNvSpPr>
                          <a:spLocks/>
                        </wps:cNvSpPr>
                        <wps:spPr bwMode="auto">
                          <a:xfrm>
                            <a:off x="5863" y="488"/>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6" name="Freeform 425"/>
                        <wps:cNvSpPr>
                          <a:spLocks/>
                        </wps:cNvSpPr>
                        <wps:spPr bwMode="auto">
                          <a:xfrm>
                            <a:off x="5863" y="570"/>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7" name="Freeform 426"/>
                        <wps:cNvSpPr>
                          <a:spLocks/>
                        </wps:cNvSpPr>
                        <wps:spPr bwMode="auto">
                          <a:xfrm>
                            <a:off x="5863" y="651"/>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8" name="Freeform 427"/>
                        <wps:cNvSpPr>
                          <a:spLocks/>
                        </wps:cNvSpPr>
                        <wps:spPr bwMode="auto">
                          <a:xfrm>
                            <a:off x="5863" y="733"/>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9" name="Freeform 428"/>
                        <wps:cNvSpPr>
                          <a:spLocks/>
                        </wps:cNvSpPr>
                        <wps:spPr bwMode="auto">
                          <a:xfrm>
                            <a:off x="5863" y="814"/>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0" name="Freeform 429"/>
                        <wps:cNvSpPr>
                          <a:spLocks/>
                        </wps:cNvSpPr>
                        <wps:spPr bwMode="auto">
                          <a:xfrm>
                            <a:off x="5863" y="896"/>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1" name="Freeform 430"/>
                        <wps:cNvSpPr>
                          <a:spLocks/>
                        </wps:cNvSpPr>
                        <wps:spPr bwMode="auto">
                          <a:xfrm>
                            <a:off x="5863" y="978"/>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2" name="Freeform 431"/>
                        <wps:cNvSpPr>
                          <a:spLocks/>
                        </wps:cNvSpPr>
                        <wps:spPr bwMode="auto">
                          <a:xfrm>
                            <a:off x="5863" y="1059"/>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3" name="Freeform 432"/>
                        <wps:cNvSpPr>
                          <a:spLocks/>
                        </wps:cNvSpPr>
                        <wps:spPr bwMode="auto">
                          <a:xfrm>
                            <a:off x="5863" y="1141"/>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4" name="Freeform 433"/>
                        <wps:cNvSpPr>
                          <a:spLocks/>
                        </wps:cNvSpPr>
                        <wps:spPr bwMode="auto">
                          <a:xfrm>
                            <a:off x="5863" y="1222"/>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5" name="Freeform 434"/>
                        <wps:cNvSpPr>
                          <a:spLocks/>
                        </wps:cNvSpPr>
                        <wps:spPr bwMode="auto">
                          <a:xfrm>
                            <a:off x="5863" y="1304"/>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6" name="Freeform 435"/>
                        <wps:cNvSpPr>
                          <a:spLocks/>
                        </wps:cNvSpPr>
                        <wps:spPr bwMode="auto">
                          <a:xfrm>
                            <a:off x="5863" y="1386"/>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7" name="Freeform 436"/>
                        <wps:cNvSpPr>
                          <a:spLocks/>
                        </wps:cNvSpPr>
                        <wps:spPr bwMode="auto">
                          <a:xfrm>
                            <a:off x="5863" y="1467"/>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8" name="Freeform 437"/>
                        <wps:cNvSpPr>
                          <a:spLocks/>
                        </wps:cNvSpPr>
                        <wps:spPr bwMode="auto">
                          <a:xfrm>
                            <a:off x="5863" y="1549"/>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9" name="Freeform 438"/>
                        <wps:cNvSpPr>
                          <a:spLocks/>
                        </wps:cNvSpPr>
                        <wps:spPr bwMode="auto">
                          <a:xfrm>
                            <a:off x="5863" y="1630"/>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0" name="Freeform 439"/>
                        <wps:cNvSpPr>
                          <a:spLocks/>
                        </wps:cNvSpPr>
                        <wps:spPr bwMode="auto">
                          <a:xfrm>
                            <a:off x="5863" y="1712"/>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1" name="Freeform 440"/>
                        <wps:cNvSpPr>
                          <a:spLocks/>
                        </wps:cNvSpPr>
                        <wps:spPr bwMode="auto">
                          <a:xfrm>
                            <a:off x="5863" y="1793"/>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2" name="Freeform 441"/>
                        <wps:cNvSpPr>
                          <a:spLocks/>
                        </wps:cNvSpPr>
                        <wps:spPr bwMode="auto">
                          <a:xfrm>
                            <a:off x="5863" y="1875"/>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3" name="Freeform 442"/>
                        <wps:cNvSpPr>
                          <a:spLocks/>
                        </wps:cNvSpPr>
                        <wps:spPr bwMode="auto">
                          <a:xfrm>
                            <a:off x="5863" y="1957"/>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4" name="Freeform 443"/>
                        <wps:cNvSpPr>
                          <a:spLocks/>
                        </wps:cNvSpPr>
                        <wps:spPr bwMode="auto">
                          <a:xfrm>
                            <a:off x="5863" y="2038"/>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5" name="Freeform 444"/>
                        <wps:cNvSpPr>
                          <a:spLocks/>
                        </wps:cNvSpPr>
                        <wps:spPr bwMode="auto">
                          <a:xfrm>
                            <a:off x="5863" y="2120"/>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6" name="Freeform 445"/>
                        <wps:cNvSpPr>
                          <a:spLocks/>
                        </wps:cNvSpPr>
                        <wps:spPr bwMode="auto">
                          <a:xfrm>
                            <a:off x="5863" y="2201"/>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7" name="Freeform 446"/>
                        <wps:cNvSpPr>
                          <a:spLocks/>
                        </wps:cNvSpPr>
                        <wps:spPr bwMode="auto">
                          <a:xfrm>
                            <a:off x="5863" y="2283"/>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8" name="Freeform 447"/>
                        <wps:cNvSpPr>
                          <a:spLocks/>
                        </wps:cNvSpPr>
                        <wps:spPr bwMode="auto">
                          <a:xfrm>
                            <a:off x="5863" y="2365"/>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9" name="Freeform 448"/>
                        <wps:cNvSpPr>
                          <a:spLocks/>
                        </wps:cNvSpPr>
                        <wps:spPr bwMode="auto">
                          <a:xfrm>
                            <a:off x="5863" y="2446"/>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0" name="Freeform 449"/>
                        <wps:cNvSpPr>
                          <a:spLocks/>
                        </wps:cNvSpPr>
                        <wps:spPr bwMode="auto">
                          <a:xfrm>
                            <a:off x="5863" y="2528"/>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1" name="Freeform 450"/>
                        <wps:cNvSpPr>
                          <a:spLocks/>
                        </wps:cNvSpPr>
                        <wps:spPr bwMode="auto">
                          <a:xfrm>
                            <a:off x="5863" y="2610"/>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2" name="Freeform 451"/>
                        <wps:cNvSpPr>
                          <a:spLocks/>
                        </wps:cNvSpPr>
                        <wps:spPr bwMode="auto">
                          <a:xfrm>
                            <a:off x="5863" y="2691"/>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3" name="Freeform 452"/>
                        <wps:cNvSpPr>
                          <a:spLocks/>
                        </wps:cNvSpPr>
                        <wps:spPr bwMode="auto">
                          <a:xfrm>
                            <a:off x="5863" y="2773"/>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4" name="Freeform 453"/>
                        <wps:cNvSpPr>
                          <a:spLocks/>
                        </wps:cNvSpPr>
                        <wps:spPr bwMode="auto">
                          <a:xfrm>
                            <a:off x="5863" y="2854"/>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5" name="Freeform 454"/>
                        <wps:cNvSpPr>
                          <a:spLocks/>
                        </wps:cNvSpPr>
                        <wps:spPr bwMode="auto">
                          <a:xfrm>
                            <a:off x="5863" y="2936"/>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6" name="Freeform 455"/>
                        <wps:cNvSpPr>
                          <a:spLocks/>
                        </wps:cNvSpPr>
                        <wps:spPr bwMode="auto">
                          <a:xfrm>
                            <a:off x="5863" y="3017"/>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7" name="Freeform 456"/>
                        <wps:cNvSpPr>
                          <a:spLocks/>
                        </wps:cNvSpPr>
                        <wps:spPr bwMode="auto">
                          <a:xfrm>
                            <a:off x="5863" y="3099"/>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8" name="Freeform 457"/>
                        <wps:cNvSpPr>
                          <a:spLocks/>
                        </wps:cNvSpPr>
                        <wps:spPr bwMode="auto">
                          <a:xfrm>
                            <a:off x="5863" y="3181"/>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9" name="Freeform 458"/>
                        <wps:cNvSpPr>
                          <a:spLocks/>
                        </wps:cNvSpPr>
                        <wps:spPr bwMode="auto">
                          <a:xfrm>
                            <a:off x="5863" y="3262"/>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0" name="Freeform 459"/>
                        <wps:cNvSpPr>
                          <a:spLocks/>
                        </wps:cNvSpPr>
                        <wps:spPr bwMode="auto">
                          <a:xfrm>
                            <a:off x="5863" y="3344"/>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1" name="Freeform 460"/>
                        <wps:cNvSpPr>
                          <a:spLocks/>
                        </wps:cNvSpPr>
                        <wps:spPr bwMode="auto">
                          <a:xfrm>
                            <a:off x="5863" y="3426"/>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2" name="Freeform 461"/>
                        <wps:cNvSpPr>
                          <a:spLocks/>
                        </wps:cNvSpPr>
                        <wps:spPr bwMode="auto">
                          <a:xfrm>
                            <a:off x="5863" y="3507"/>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3" name="Freeform 462"/>
                        <wps:cNvSpPr>
                          <a:spLocks/>
                        </wps:cNvSpPr>
                        <wps:spPr bwMode="auto">
                          <a:xfrm>
                            <a:off x="5863" y="3589"/>
                            <a:ext cx="593" cy="593"/>
                          </a:xfrm>
                          <a:custGeom>
                            <a:avLst/>
                            <a:gdLst>
                              <a:gd name="T0" fmla="*/ 0 w 593"/>
                              <a:gd name="T1" fmla="*/ 592 h 593"/>
                              <a:gd name="T2" fmla="*/ 592 w 593"/>
                              <a:gd name="T3" fmla="*/ 0 h 593"/>
                            </a:gdLst>
                            <a:ahLst/>
                            <a:cxnLst>
                              <a:cxn ang="0">
                                <a:pos x="T0" y="T1"/>
                              </a:cxn>
                              <a:cxn ang="0">
                                <a:pos x="T2" y="T3"/>
                              </a:cxn>
                            </a:cxnLst>
                            <a:rect l="0" t="0" r="r" b="b"/>
                            <a:pathLst>
                              <a:path w="593" h="593">
                                <a:moveTo>
                                  <a:pt x="0" y="592"/>
                                </a:moveTo>
                                <a:lnTo>
                                  <a:pt x="5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4" name="Freeform 463"/>
                        <wps:cNvSpPr>
                          <a:spLocks/>
                        </wps:cNvSpPr>
                        <wps:spPr bwMode="auto">
                          <a:xfrm>
                            <a:off x="5914" y="3670"/>
                            <a:ext cx="542" cy="542"/>
                          </a:xfrm>
                          <a:custGeom>
                            <a:avLst/>
                            <a:gdLst>
                              <a:gd name="T0" fmla="*/ 0 w 542"/>
                              <a:gd name="T1" fmla="*/ 541 h 542"/>
                              <a:gd name="T2" fmla="*/ 541 w 542"/>
                              <a:gd name="T3" fmla="*/ 0 h 542"/>
                            </a:gdLst>
                            <a:ahLst/>
                            <a:cxnLst>
                              <a:cxn ang="0">
                                <a:pos x="T0" y="T1"/>
                              </a:cxn>
                              <a:cxn ang="0">
                                <a:pos x="T2" y="T3"/>
                              </a:cxn>
                            </a:cxnLst>
                            <a:rect l="0" t="0" r="r" b="b"/>
                            <a:pathLst>
                              <a:path w="542" h="542">
                                <a:moveTo>
                                  <a:pt x="0" y="541"/>
                                </a:moveTo>
                                <a:lnTo>
                                  <a:pt x="54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5" name="Freeform 464"/>
                        <wps:cNvSpPr>
                          <a:spLocks/>
                        </wps:cNvSpPr>
                        <wps:spPr bwMode="auto">
                          <a:xfrm>
                            <a:off x="5996" y="3752"/>
                            <a:ext cx="460" cy="460"/>
                          </a:xfrm>
                          <a:custGeom>
                            <a:avLst/>
                            <a:gdLst>
                              <a:gd name="T0" fmla="*/ 0 w 460"/>
                              <a:gd name="T1" fmla="*/ 459 h 460"/>
                              <a:gd name="T2" fmla="*/ 459 w 460"/>
                              <a:gd name="T3" fmla="*/ 0 h 460"/>
                            </a:gdLst>
                            <a:ahLst/>
                            <a:cxnLst>
                              <a:cxn ang="0">
                                <a:pos x="T0" y="T1"/>
                              </a:cxn>
                              <a:cxn ang="0">
                                <a:pos x="T2" y="T3"/>
                              </a:cxn>
                            </a:cxnLst>
                            <a:rect l="0" t="0" r="r" b="b"/>
                            <a:pathLst>
                              <a:path w="460" h="460">
                                <a:moveTo>
                                  <a:pt x="0" y="459"/>
                                </a:moveTo>
                                <a:lnTo>
                                  <a:pt x="45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6" name="Freeform 465"/>
                        <wps:cNvSpPr>
                          <a:spLocks/>
                        </wps:cNvSpPr>
                        <wps:spPr bwMode="auto">
                          <a:xfrm>
                            <a:off x="6077" y="3833"/>
                            <a:ext cx="378" cy="378"/>
                          </a:xfrm>
                          <a:custGeom>
                            <a:avLst/>
                            <a:gdLst>
                              <a:gd name="T0" fmla="*/ 0 w 378"/>
                              <a:gd name="T1" fmla="*/ 377 h 378"/>
                              <a:gd name="T2" fmla="*/ 378 w 378"/>
                              <a:gd name="T3" fmla="*/ 0 h 378"/>
                            </a:gdLst>
                            <a:ahLst/>
                            <a:cxnLst>
                              <a:cxn ang="0">
                                <a:pos x="T0" y="T1"/>
                              </a:cxn>
                              <a:cxn ang="0">
                                <a:pos x="T2" y="T3"/>
                              </a:cxn>
                            </a:cxnLst>
                            <a:rect l="0" t="0" r="r" b="b"/>
                            <a:pathLst>
                              <a:path w="378" h="378">
                                <a:moveTo>
                                  <a:pt x="0" y="377"/>
                                </a:moveTo>
                                <a:lnTo>
                                  <a:pt x="37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7" name="Freeform 466"/>
                        <wps:cNvSpPr>
                          <a:spLocks/>
                        </wps:cNvSpPr>
                        <wps:spPr bwMode="auto">
                          <a:xfrm>
                            <a:off x="6159" y="3915"/>
                            <a:ext cx="297" cy="297"/>
                          </a:xfrm>
                          <a:custGeom>
                            <a:avLst/>
                            <a:gdLst>
                              <a:gd name="T0" fmla="*/ 0 w 297"/>
                              <a:gd name="T1" fmla="*/ 296 h 297"/>
                              <a:gd name="T2" fmla="*/ 296 w 297"/>
                              <a:gd name="T3" fmla="*/ 0 h 297"/>
                            </a:gdLst>
                            <a:ahLst/>
                            <a:cxnLst>
                              <a:cxn ang="0">
                                <a:pos x="T0" y="T1"/>
                              </a:cxn>
                              <a:cxn ang="0">
                                <a:pos x="T2" y="T3"/>
                              </a:cxn>
                            </a:cxnLst>
                            <a:rect l="0" t="0" r="r" b="b"/>
                            <a:pathLst>
                              <a:path w="297" h="297">
                                <a:moveTo>
                                  <a:pt x="0" y="296"/>
                                </a:moveTo>
                                <a:lnTo>
                                  <a:pt x="29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8" name="Freeform 467"/>
                        <wps:cNvSpPr>
                          <a:spLocks/>
                        </wps:cNvSpPr>
                        <wps:spPr bwMode="auto">
                          <a:xfrm>
                            <a:off x="6241" y="3997"/>
                            <a:ext cx="215" cy="215"/>
                          </a:xfrm>
                          <a:custGeom>
                            <a:avLst/>
                            <a:gdLst>
                              <a:gd name="T0" fmla="*/ 0 w 215"/>
                              <a:gd name="T1" fmla="*/ 214 h 215"/>
                              <a:gd name="T2" fmla="*/ 214 w 215"/>
                              <a:gd name="T3" fmla="*/ 0 h 215"/>
                            </a:gdLst>
                            <a:ahLst/>
                            <a:cxnLst>
                              <a:cxn ang="0">
                                <a:pos x="T0" y="T1"/>
                              </a:cxn>
                              <a:cxn ang="0">
                                <a:pos x="T2" y="T3"/>
                              </a:cxn>
                            </a:cxnLst>
                            <a:rect l="0" t="0" r="r" b="b"/>
                            <a:pathLst>
                              <a:path w="215" h="215">
                                <a:moveTo>
                                  <a:pt x="0" y="214"/>
                                </a:moveTo>
                                <a:lnTo>
                                  <a:pt x="21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9" name="Freeform 468"/>
                        <wps:cNvSpPr>
                          <a:spLocks/>
                        </wps:cNvSpPr>
                        <wps:spPr bwMode="auto">
                          <a:xfrm>
                            <a:off x="6322" y="4078"/>
                            <a:ext cx="134" cy="134"/>
                          </a:xfrm>
                          <a:custGeom>
                            <a:avLst/>
                            <a:gdLst>
                              <a:gd name="T0" fmla="*/ 0 w 134"/>
                              <a:gd name="T1" fmla="*/ 133 h 134"/>
                              <a:gd name="T2" fmla="*/ 133 w 134"/>
                              <a:gd name="T3" fmla="*/ 0 h 134"/>
                            </a:gdLst>
                            <a:ahLst/>
                            <a:cxnLst>
                              <a:cxn ang="0">
                                <a:pos x="T0" y="T1"/>
                              </a:cxn>
                              <a:cxn ang="0">
                                <a:pos x="T2" y="T3"/>
                              </a:cxn>
                            </a:cxnLst>
                            <a:rect l="0" t="0" r="r" b="b"/>
                            <a:pathLst>
                              <a:path w="134" h="134">
                                <a:moveTo>
                                  <a:pt x="0" y="133"/>
                                </a:moveTo>
                                <a:lnTo>
                                  <a:pt x="1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0" name="Freeform 469"/>
                        <wps:cNvSpPr>
                          <a:spLocks/>
                        </wps:cNvSpPr>
                        <wps:spPr bwMode="auto">
                          <a:xfrm>
                            <a:off x="6404" y="4160"/>
                            <a:ext cx="52" cy="52"/>
                          </a:xfrm>
                          <a:custGeom>
                            <a:avLst/>
                            <a:gdLst>
                              <a:gd name="T0" fmla="*/ 0 w 52"/>
                              <a:gd name="T1" fmla="*/ 51 h 52"/>
                              <a:gd name="T2" fmla="*/ 51 w 52"/>
                              <a:gd name="T3" fmla="*/ 0 h 52"/>
                            </a:gdLst>
                            <a:ahLst/>
                            <a:cxnLst>
                              <a:cxn ang="0">
                                <a:pos x="T0" y="T1"/>
                              </a:cxn>
                              <a:cxn ang="0">
                                <a:pos x="T2" y="T3"/>
                              </a:cxn>
                            </a:cxnLst>
                            <a:rect l="0" t="0" r="r" b="b"/>
                            <a:pathLst>
                              <a:path w="52" h="52">
                                <a:moveTo>
                                  <a:pt x="0" y="51"/>
                                </a:moveTo>
                                <a:lnTo>
                                  <a:pt x="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1" name="Freeform 470"/>
                        <wps:cNvSpPr>
                          <a:spLocks/>
                        </wps:cNvSpPr>
                        <wps:spPr bwMode="auto">
                          <a:xfrm>
                            <a:off x="5152" y="2400"/>
                            <a:ext cx="20" cy="930"/>
                          </a:xfrm>
                          <a:custGeom>
                            <a:avLst/>
                            <a:gdLst>
                              <a:gd name="T0" fmla="*/ 0 w 20"/>
                              <a:gd name="T1" fmla="*/ 0 h 930"/>
                              <a:gd name="T2" fmla="*/ 0 w 20"/>
                              <a:gd name="T3" fmla="*/ 930 h 930"/>
                            </a:gdLst>
                            <a:ahLst/>
                            <a:cxnLst>
                              <a:cxn ang="0">
                                <a:pos x="T0" y="T1"/>
                              </a:cxn>
                              <a:cxn ang="0">
                                <a:pos x="T2" y="T3"/>
                              </a:cxn>
                            </a:cxnLst>
                            <a:rect l="0" t="0" r="r" b="b"/>
                            <a:pathLst>
                              <a:path w="20" h="930">
                                <a:moveTo>
                                  <a:pt x="0" y="0"/>
                                </a:moveTo>
                                <a:lnTo>
                                  <a:pt x="0" y="930"/>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2" name="Freeform 471"/>
                        <wps:cNvSpPr>
                          <a:spLocks/>
                        </wps:cNvSpPr>
                        <wps:spPr bwMode="auto">
                          <a:xfrm>
                            <a:off x="5067" y="2155"/>
                            <a:ext cx="171" cy="256"/>
                          </a:xfrm>
                          <a:custGeom>
                            <a:avLst/>
                            <a:gdLst>
                              <a:gd name="T0" fmla="*/ 85 w 171"/>
                              <a:gd name="T1" fmla="*/ 0 h 256"/>
                              <a:gd name="T2" fmla="*/ 0 w 171"/>
                              <a:gd name="T3" fmla="*/ 255 h 256"/>
                              <a:gd name="T4" fmla="*/ 170 w 171"/>
                              <a:gd name="T5" fmla="*/ 255 h 256"/>
                              <a:gd name="T6" fmla="*/ 85 w 171"/>
                              <a:gd name="T7" fmla="*/ 0 h 256"/>
                            </a:gdLst>
                            <a:ahLst/>
                            <a:cxnLst>
                              <a:cxn ang="0">
                                <a:pos x="T0" y="T1"/>
                              </a:cxn>
                              <a:cxn ang="0">
                                <a:pos x="T2" y="T3"/>
                              </a:cxn>
                              <a:cxn ang="0">
                                <a:pos x="T4" y="T5"/>
                              </a:cxn>
                              <a:cxn ang="0">
                                <a:pos x="T6" y="T7"/>
                              </a:cxn>
                            </a:cxnLst>
                            <a:rect l="0" t="0" r="r" b="b"/>
                            <a:pathLst>
                              <a:path w="171" h="256">
                                <a:moveTo>
                                  <a:pt x="85" y="0"/>
                                </a:moveTo>
                                <a:lnTo>
                                  <a:pt x="0" y="255"/>
                                </a:lnTo>
                                <a:lnTo>
                                  <a:pt x="170" y="255"/>
                                </a:lnTo>
                                <a:lnTo>
                                  <a:pt x="85"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3" name="Freeform 472"/>
                        <wps:cNvSpPr>
                          <a:spLocks/>
                        </wps:cNvSpPr>
                        <wps:spPr bwMode="auto">
                          <a:xfrm>
                            <a:off x="5067" y="3319"/>
                            <a:ext cx="171" cy="255"/>
                          </a:xfrm>
                          <a:custGeom>
                            <a:avLst/>
                            <a:gdLst>
                              <a:gd name="T0" fmla="*/ 170 w 171"/>
                              <a:gd name="T1" fmla="*/ 0 h 255"/>
                              <a:gd name="T2" fmla="*/ 0 w 171"/>
                              <a:gd name="T3" fmla="*/ 0 h 255"/>
                              <a:gd name="T4" fmla="*/ 85 w 171"/>
                              <a:gd name="T5" fmla="*/ 254 h 255"/>
                              <a:gd name="T6" fmla="*/ 170 w 171"/>
                              <a:gd name="T7" fmla="*/ 0 h 255"/>
                            </a:gdLst>
                            <a:ahLst/>
                            <a:cxnLst>
                              <a:cxn ang="0">
                                <a:pos x="T0" y="T1"/>
                              </a:cxn>
                              <a:cxn ang="0">
                                <a:pos x="T2" y="T3"/>
                              </a:cxn>
                              <a:cxn ang="0">
                                <a:pos x="T4" y="T5"/>
                              </a:cxn>
                              <a:cxn ang="0">
                                <a:pos x="T6" y="T7"/>
                              </a:cxn>
                            </a:cxnLst>
                            <a:rect l="0" t="0" r="r" b="b"/>
                            <a:pathLst>
                              <a:path w="171" h="255">
                                <a:moveTo>
                                  <a:pt x="170" y="0"/>
                                </a:moveTo>
                                <a:lnTo>
                                  <a:pt x="0" y="0"/>
                                </a:lnTo>
                                <a:lnTo>
                                  <a:pt x="85" y="254"/>
                                </a:lnTo>
                                <a:lnTo>
                                  <a:pt x="170"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4" name="Freeform 473"/>
                        <wps:cNvSpPr>
                          <a:spLocks/>
                        </wps:cNvSpPr>
                        <wps:spPr bwMode="auto">
                          <a:xfrm>
                            <a:off x="4973" y="2146"/>
                            <a:ext cx="152" cy="20"/>
                          </a:xfrm>
                          <a:custGeom>
                            <a:avLst/>
                            <a:gdLst>
                              <a:gd name="T0" fmla="*/ 0 w 152"/>
                              <a:gd name="T1" fmla="*/ 0 h 20"/>
                              <a:gd name="T2" fmla="*/ 151 w 152"/>
                              <a:gd name="T3" fmla="*/ 0 h 20"/>
                            </a:gdLst>
                            <a:ahLst/>
                            <a:cxnLst>
                              <a:cxn ang="0">
                                <a:pos x="T0" y="T1"/>
                              </a:cxn>
                              <a:cxn ang="0">
                                <a:pos x="T2" y="T3"/>
                              </a:cxn>
                            </a:cxnLst>
                            <a:rect l="0" t="0" r="r" b="b"/>
                            <a:pathLst>
                              <a:path w="152" h="20">
                                <a:moveTo>
                                  <a:pt x="0" y="0"/>
                                </a:moveTo>
                                <a:lnTo>
                                  <a:pt x="1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5" name="Freeform 474"/>
                        <wps:cNvSpPr>
                          <a:spLocks/>
                        </wps:cNvSpPr>
                        <wps:spPr bwMode="auto">
                          <a:xfrm>
                            <a:off x="5218" y="4126"/>
                            <a:ext cx="402" cy="20"/>
                          </a:xfrm>
                          <a:custGeom>
                            <a:avLst/>
                            <a:gdLst>
                              <a:gd name="T0" fmla="*/ 0 w 402"/>
                              <a:gd name="T1" fmla="*/ 0 h 20"/>
                              <a:gd name="T2" fmla="*/ 402 w 402"/>
                              <a:gd name="T3" fmla="*/ 0 h 20"/>
                            </a:gdLst>
                            <a:ahLst/>
                            <a:cxnLst>
                              <a:cxn ang="0">
                                <a:pos x="T0" y="T1"/>
                              </a:cxn>
                              <a:cxn ang="0">
                                <a:pos x="T2" y="T3"/>
                              </a:cxn>
                            </a:cxnLst>
                            <a:rect l="0" t="0" r="r" b="b"/>
                            <a:pathLst>
                              <a:path w="402" h="20">
                                <a:moveTo>
                                  <a:pt x="0" y="0"/>
                                </a:moveTo>
                                <a:lnTo>
                                  <a:pt x="402" y="0"/>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6" name="Freeform 475"/>
                        <wps:cNvSpPr>
                          <a:spLocks/>
                        </wps:cNvSpPr>
                        <wps:spPr bwMode="auto">
                          <a:xfrm>
                            <a:off x="4973" y="4041"/>
                            <a:ext cx="256" cy="171"/>
                          </a:xfrm>
                          <a:custGeom>
                            <a:avLst/>
                            <a:gdLst>
                              <a:gd name="T0" fmla="*/ 255 w 256"/>
                              <a:gd name="T1" fmla="*/ 0 h 171"/>
                              <a:gd name="T2" fmla="*/ 0 w 256"/>
                              <a:gd name="T3" fmla="*/ 85 h 171"/>
                              <a:gd name="T4" fmla="*/ 255 w 256"/>
                              <a:gd name="T5" fmla="*/ 170 h 171"/>
                              <a:gd name="T6" fmla="*/ 255 w 256"/>
                              <a:gd name="T7" fmla="*/ 0 h 171"/>
                            </a:gdLst>
                            <a:ahLst/>
                            <a:cxnLst>
                              <a:cxn ang="0">
                                <a:pos x="T0" y="T1"/>
                              </a:cxn>
                              <a:cxn ang="0">
                                <a:pos x="T2" y="T3"/>
                              </a:cxn>
                              <a:cxn ang="0">
                                <a:pos x="T4" y="T5"/>
                              </a:cxn>
                              <a:cxn ang="0">
                                <a:pos x="T6" y="T7"/>
                              </a:cxn>
                            </a:cxnLst>
                            <a:rect l="0" t="0" r="r" b="b"/>
                            <a:pathLst>
                              <a:path w="256" h="171">
                                <a:moveTo>
                                  <a:pt x="255" y="0"/>
                                </a:moveTo>
                                <a:lnTo>
                                  <a:pt x="0" y="85"/>
                                </a:lnTo>
                                <a:lnTo>
                                  <a:pt x="255" y="170"/>
                                </a:lnTo>
                                <a:lnTo>
                                  <a:pt x="255"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7" name="Freeform 476"/>
                        <wps:cNvSpPr>
                          <a:spLocks/>
                        </wps:cNvSpPr>
                        <wps:spPr bwMode="auto">
                          <a:xfrm>
                            <a:off x="5610" y="4041"/>
                            <a:ext cx="255" cy="171"/>
                          </a:xfrm>
                          <a:custGeom>
                            <a:avLst/>
                            <a:gdLst>
                              <a:gd name="T0" fmla="*/ 0 w 255"/>
                              <a:gd name="T1" fmla="*/ 0 h 171"/>
                              <a:gd name="T2" fmla="*/ 0 w 255"/>
                              <a:gd name="T3" fmla="*/ 170 h 171"/>
                              <a:gd name="T4" fmla="*/ 254 w 255"/>
                              <a:gd name="T5" fmla="*/ 85 h 171"/>
                              <a:gd name="T6" fmla="*/ 0 w 255"/>
                              <a:gd name="T7" fmla="*/ 0 h 171"/>
                            </a:gdLst>
                            <a:ahLst/>
                            <a:cxnLst>
                              <a:cxn ang="0">
                                <a:pos x="T0" y="T1"/>
                              </a:cxn>
                              <a:cxn ang="0">
                                <a:pos x="T2" y="T3"/>
                              </a:cxn>
                              <a:cxn ang="0">
                                <a:pos x="T4" y="T5"/>
                              </a:cxn>
                              <a:cxn ang="0">
                                <a:pos x="T6" y="T7"/>
                              </a:cxn>
                            </a:cxnLst>
                            <a:rect l="0" t="0" r="r" b="b"/>
                            <a:pathLst>
                              <a:path w="255" h="171">
                                <a:moveTo>
                                  <a:pt x="0" y="0"/>
                                </a:moveTo>
                                <a:lnTo>
                                  <a:pt x="0" y="170"/>
                                </a:lnTo>
                                <a:lnTo>
                                  <a:pt x="254" y="85"/>
                                </a:lnTo>
                                <a:lnTo>
                                  <a:pt x="0"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8" name="Freeform 477"/>
                        <wps:cNvSpPr>
                          <a:spLocks/>
                        </wps:cNvSpPr>
                        <wps:spPr bwMode="auto">
                          <a:xfrm>
                            <a:off x="5864" y="3633"/>
                            <a:ext cx="20" cy="494"/>
                          </a:xfrm>
                          <a:custGeom>
                            <a:avLst/>
                            <a:gdLst>
                              <a:gd name="T0" fmla="*/ 0 w 20"/>
                              <a:gd name="T1" fmla="*/ 0 h 494"/>
                              <a:gd name="T2" fmla="*/ 0 w 20"/>
                              <a:gd name="T3" fmla="*/ 493 h 494"/>
                            </a:gdLst>
                            <a:ahLst/>
                            <a:cxnLst>
                              <a:cxn ang="0">
                                <a:pos x="T0" y="T1"/>
                              </a:cxn>
                              <a:cxn ang="0">
                                <a:pos x="T2" y="T3"/>
                              </a:cxn>
                            </a:cxnLst>
                            <a:rect l="0" t="0" r="r" b="b"/>
                            <a:pathLst>
                              <a:path w="20" h="494">
                                <a:moveTo>
                                  <a:pt x="0" y="0"/>
                                </a:moveTo>
                                <a:lnTo>
                                  <a:pt x="0" y="493"/>
                                </a:lnTo>
                              </a:path>
                            </a:pathLst>
                          </a:custGeom>
                          <a:noFill/>
                          <a:ln w="30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9" name="Text Box 478"/>
                        <wps:cNvSpPr txBox="1">
                          <a:spLocks noChangeArrowheads="1"/>
                        </wps:cNvSpPr>
                        <wps:spPr bwMode="auto">
                          <a:xfrm>
                            <a:off x="0" y="0"/>
                            <a:ext cx="10197" cy="6928"/>
                          </a:xfrm>
                          <a:prstGeom prst="rect">
                            <a:avLst/>
                          </a:prstGeom>
                          <a:noFill/>
                          <a:ln w="3047">
                            <a:solidFill>
                              <a:srgbClr val="3465A4"/>
                            </a:solidFill>
                            <a:miter lim="800000"/>
                            <a:headEnd/>
                            <a:tailEnd/>
                          </a:ln>
                          <a:extLst>
                            <a:ext uri="{909E8E84-426E-40DD-AFC4-6F175D3DCCD1}">
                              <a14:hiddenFill xmlns:a14="http://schemas.microsoft.com/office/drawing/2010/main">
                                <a:solidFill>
                                  <a:srgbClr val="FFFFFF"/>
                                </a:solidFill>
                              </a14:hiddenFill>
                            </a:ext>
                          </a:extLst>
                        </wps:spPr>
                        <wps:txbx>
                          <w:txbxContent>
                            <w:p w:rsidR="004D36F4" w:rsidRDefault="004D36F4">
                              <w:pPr>
                                <w:pStyle w:val="BodyText"/>
                                <w:kinsoku w:val="0"/>
                                <w:overflowPunct w:val="0"/>
                                <w:spacing w:before="0"/>
                                <w:ind w:left="0" w:firstLine="0"/>
                                <w:rPr>
                                  <w:rFonts w:ascii="Times New Roman" w:hAnsi="Times New Roman" w:cs="Times New Roman"/>
                                  <w:sz w:val="28"/>
                                  <w:szCs w:val="28"/>
                                </w:rPr>
                              </w:pPr>
                            </w:p>
                            <w:p w:rsidR="004D36F4" w:rsidRDefault="004D36F4">
                              <w:pPr>
                                <w:pStyle w:val="BodyText"/>
                                <w:kinsoku w:val="0"/>
                                <w:overflowPunct w:val="0"/>
                                <w:spacing w:before="177"/>
                                <w:ind w:left="2445" w:firstLine="0"/>
                                <w:rPr>
                                  <w:rFonts w:ascii="Arial Black" w:hAnsi="Arial Black" w:cs="Arial Black"/>
                                  <w:sz w:val="28"/>
                                  <w:szCs w:val="28"/>
                                </w:rPr>
                              </w:pPr>
                              <w:r>
                                <w:rPr>
                                  <w:rFonts w:ascii="Arial Black" w:hAnsi="Arial Black"/>
                                  <w:b/>
                                  <w:bCs/>
                                  <w:sz w:val="28"/>
                                  <w:szCs w:val="28"/>
                                </w:rPr>
                                <w:t>GEBÄUDE</w:t>
                              </w:r>
                            </w:p>
                            <w:p w:rsidR="004D36F4" w:rsidRDefault="004D36F4">
                              <w:pPr>
                                <w:pStyle w:val="BodyText"/>
                                <w:kinsoku w:val="0"/>
                                <w:overflowPunct w:val="0"/>
                                <w:spacing w:before="98" w:line="249" w:lineRule="exact"/>
                                <w:ind w:left="6775" w:firstLine="0"/>
                                <w:rPr>
                                  <w:rFonts w:ascii="Arial" w:hAnsi="Arial" w:cs="Arial"/>
                                </w:rPr>
                              </w:pPr>
                              <w:r>
                                <w:rPr>
                                  <w:rFonts w:ascii="Arial" w:hAnsi="Arial"/>
                                </w:rPr>
                                <w:t>Bezugsebene</w:t>
                              </w:r>
                            </w:p>
                            <w:p w:rsidR="004D36F4" w:rsidRDefault="004D36F4">
                              <w:pPr>
                                <w:pStyle w:val="BodyText"/>
                                <w:kinsoku w:val="0"/>
                                <w:overflowPunct w:val="0"/>
                                <w:spacing w:before="1" w:line="252" w:lineRule="exact"/>
                                <w:ind w:left="1911" w:right="7201" w:firstLine="0"/>
                                <w:rPr>
                                  <w:rFonts w:ascii="Arial" w:hAnsi="Arial" w:cs="Arial"/>
                                </w:rPr>
                              </w:pPr>
                              <w:r>
                                <w:rPr>
                                  <w:rFonts w:ascii="Arial" w:hAnsi="Arial"/>
                                </w:rPr>
                                <w:t>Lüftungsöffnung</w:t>
                              </w: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Pr="00B82DF2" w:rsidRDefault="004D36F4">
                              <w:pPr>
                                <w:pStyle w:val="BodyText"/>
                                <w:kinsoku w:val="0"/>
                                <w:overflowPunct w:val="0"/>
                                <w:spacing w:before="151"/>
                                <w:ind w:left="356" w:firstLine="0"/>
                                <w:jc w:val="center"/>
                                <w:rPr>
                                  <w:rFonts w:ascii="Liberation Sans" w:hAnsi="Liberation Sans" w:cs="Liberation Sans"/>
                                  <w:sz w:val="28"/>
                                  <w:szCs w:val="28"/>
                                </w:rPr>
                              </w:pPr>
                              <w:r>
                                <w:rPr>
                                  <w:rFonts w:ascii="Liberation Sans" w:hAnsi="Liberation Sans"/>
                                  <w:b/>
                                  <w:bCs/>
                                  <w:sz w:val="28"/>
                                  <w:szCs w:val="28"/>
                                </w:rPr>
                                <w:t>H</w:t>
                              </w:r>
                            </w:p>
                            <w:p w:rsidR="004D36F4" w:rsidRPr="00B82DF2" w:rsidRDefault="004D36F4">
                              <w:pPr>
                                <w:pStyle w:val="BodyText"/>
                                <w:kinsoku w:val="0"/>
                                <w:overflowPunct w:val="0"/>
                                <w:spacing w:before="0"/>
                                <w:ind w:left="0" w:firstLine="0"/>
                                <w:rPr>
                                  <w:rFonts w:ascii="Times New Roman" w:hAnsi="Times New Roman" w:cs="Times New Roman"/>
                                  <w:sz w:val="28"/>
                                  <w:szCs w:val="28"/>
                                  <w:lang w:val="pt-PT"/>
                                </w:rPr>
                              </w:pPr>
                            </w:p>
                            <w:p w:rsidR="004D36F4" w:rsidRPr="00B82DF2" w:rsidRDefault="004D36F4">
                              <w:pPr>
                                <w:pStyle w:val="BodyText"/>
                                <w:kinsoku w:val="0"/>
                                <w:overflowPunct w:val="0"/>
                                <w:spacing w:before="2"/>
                                <w:ind w:left="0" w:firstLine="0"/>
                                <w:rPr>
                                  <w:rFonts w:ascii="Times New Roman" w:hAnsi="Times New Roman" w:cs="Times New Roman"/>
                                  <w:sz w:val="40"/>
                                  <w:szCs w:val="40"/>
                                  <w:lang w:val="pt-PT"/>
                                </w:rPr>
                              </w:pPr>
                            </w:p>
                            <w:p w:rsidR="004D36F4" w:rsidRPr="00B82DF2" w:rsidRDefault="004D36F4">
                              <w:pPr>
                                <w:pStyle w:val="BodyText"/>
                                <w:kinsoku w:val="0"/>
                                <w:overflowPunct w:val="0"/>
                                <w:spacing w:before="0"/>
                                <w:ind w:left="601" w:firstLine="0"/>
                                <w:jc w:val="center"/>
                                <w:rPr>
                                  <w:rFonts w:ascii="Liberation Sans" w:hAnsi="Liberation Sans" w:cs="Liberation Sans"/>
                                  <w:sz w:val="28"/>
                                  <w:szCs w:val="28"/>
                                </w:rPr>
                              </w:pPr>
                              <w:r>
                                <w:rPr>
                                  <w:rFonts w:ascii="Liberation Sans" w:hAnsi="Liberation Sans"/>
                                  <w:b/>
                                  <w:bCs/>
                                  <w:sz w:val="28"/>
                                  <w:szCs w:val="28"/>
                                </w:rPr>
                                <w:t>B</w:t>
                              </w:r>
                            </w:p>
                            <w:p w:rsidR="004D36F4" w:rsidRPr="00B82DF2" w:rsidRDefault="004D36F4">
                              <w:pPr>
                                <w:pStyle w:val="BodyText"/>
                                <w:kinsoku w:val="0"/>
                                <w:overflowPunct w:val="0"/>
                                <w:spacing w:before="10"/>
                                <w:ind w:left="0" w:firstLine="0"/>
                                <w:rPr>
                                  <w:rFonts w:ascii="Times New Roman" w:hAnsi="Times New Roman" w:cs="Times New Roman"/>
                                  <w:sz w:val="40"/>
                                  <w:szCs w:val="40"/>
                                  <w:lang w:val="pt-PT"/>
                                </w:rPr>
                              </w:pPr>
                            </w:p>
                            <w:p w:rsidR="004D36F4" w:rsidRPr="00B82DF2" w:rsidRDefault="004D36F4">
                              <w:pPr>
                                <w:pStyle w:val="BodyText"/>
                                <w:kinsoku w:val="0"/>
                                <w:overflowPunct w:val="0"/>
                                <w:spacing w:before="0"/>
                                <w:ind w:left="6003" w:right="616" w:firstLine="0"/>
                                <w:rPr>
                                  <w:rFonts w:ascii="Arial" w:hAnsi="Arial" w:cs="Arial"/>
                                </w:rPr>
                              </w:pPr>
                              <w:r>
                                <w:rPr>
                                  <w:rFonts w:ascii="Arial" w:hAnsi="Arial"/>
                                </w:rPr>
                                <w:t>H &gt; 1 m (Ref. Punkt 1.8 Ministerialdekret vom 30.11.1983) B &gt; 0,6 m</w:t>
                              </w:r>
                            </w:p>
                          </w:txbxContent>
                        </wps:txbx>
                        <wps:bodyPr rot="0" vert="horz" wrap="square" lIns="0" tIns="0" rIns="0" bIns="0" anchor="t" anchorCtr="0" upright="1">
                          <a:noAutofit/>
                        </wps:bodyPr>
                      </wps:wsp>
                    </wpg:wgp>
                  </a:graphicData>
                </a:graphic>
              </wp:inline>
            </w:drawing>
          </mc:Choice>
          <mc:Fallback>
            <w:pict>
              <v:group id="Group 290" o:spid="_x0000_s1200" style="width:509.85pt;height:346.4pt;mso-position-horizontal-relative:char;mso-position-vertical-relative:line" coordsize="10197,6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">
                <v:shape id="Freeform 291" o:spid="_x0000_s1201" style="position:absolute;left:2044;top:2073;width:2876;height:3843;visibility:visible;mso-wrap-style:square;v-text-anchor:top" coordsize="2876,3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K8cMA&#10;AADdAAAADwAAAGRycy9kb3ducmV2LnhtbERPy2rDMBC8B/oPYgu9xXJ9CMGNbFqRlEAhkKTQHBdr&#10;/aDWyliK4/59VShkbsO8mE05215MNPrOsYLnJAVBXDnTcaPg87xbrkH4gGywd0wKfshDWTwsNpgb&#10;d+MjTafQiFjCPkcFbQhDLqWvWrLoEzcQR612o8UQ6dhIM+ItltteZmm6khY7jgstDqRbqr5PV6vg&#10;epm2H7usDluj377Sg3b6XV+UenqcX19ABJrD3fyf3hsFWQT8vYlPQB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K8cMAAADdAAAADwAAAAAAAAAAAAAAAACYAgAAZHJzL2Rv&#10;d25yZXYueG1sUEsFBgAAAAAEAAQA9QAAAIgDAAAAAA==&#10;" path="m1437,3842l,3842,,,2875,r,3842l1437,3842e" filled="f" strokeweight=".24pt">
                  <v:path arrowok="t" o:connecttype="custom" o:connectlocs="1437,3842;0,3842;0,0;2875,0;2875,3842;1437,3842" o:connectangles="0,0,0,0,0,0"/>
                </v:shape>
                <v:shape id="Freeform 292" o:spid="_x0000_s1202" style="position:absolute;left:4834;top:2894;width:166;height:3017;visibility:visible;mso-wrap-style:square;v-text-anchor:top" coordsize="166,3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NOLMUA&#10;AADdAAAADwAAAGRycy9kb3ducmV2LnhtbESPT2sCMRTE70K/Q3gFb5o1gpStWamCKO1JKz0/N2//&#10;2M3Lsonutp/eCIUeh5n5DbNcDbYRN+p87VjDbJqAIM6dqbnUcPrcTl5A+IBssHFMGn7Iwyp7Gi0x&#10;Na7nA92OoRQRwj5FDVUIbSqlzyuy6KeuJY5e4TqLIcqulKbDPsJtI1WSLKTFmuNChS1tKsq/j1er&#10;Yf/xbjblOaiL7RfX4uuw+12fWOvx8/D2CiLQEP7Df+290aCUmsPjTXwCMr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E04sxQAAAN0AAAAPAAAAAAAAAAAAAAAAAJgCAABkcnMv&#10;ZG93bnJldi54bWxQSwUGAAAAAAQABAD1AAAAigMAAAAA&#10;" path="m160,l,,4,3016r161,l160,xe" fillcolor="black" stroked="f">
                  <v:path arrowok="t" o:connecttype="custom" o:connectlocs="160,0;0,0;4,3016;165,3016;160,0" o:connectangles="0,0,0,0,0"/>
                </v:shape>
                <v:shape id="Freeform 293" o:spid="_x0000_s1203" style="position:absolute;left:1965;top:2144;width:161;height:3767;visibility:visible;mso-wrap-style:square;v-text-anchor:top" coordsize="161,3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DhIsQA&#10;AADdAAAADwAAAGRycy9kb3ducmV2LnhtbESPT4vCMBTE74LfIbwFb5puV0SqUXT/sOJB0F09P5pn&#10;U2xeShO1fnsjCB6HmfkNM523thIXanzpWMH7IAFBnDtdcqHg/++nPwbhA7LGyjEpuJGH+azbmWKm&#10;3ZW3dNmFQkQI+wwVmBDqTEqfG7LoB64mjt7RNRZDlE0hdYPXCLeVTJNkJC2WHBcM1vRpKD/tzlbB&#10;vlwPWR71yuByc/v6rj4WB/+rVO+tXUxABGrDK/xsr7SCNE2H8HgTn4C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w4SLEAAAA3QAAAA8AAAAAAAAAAAAAAAAAmAIAAGRycy9k&#10;b3ducmV2LnhtbFBLBQYAAAAABAAEAPUAAACJAwAAAAA=&#10;" path="m,3766r160,l160,,,,,3766xe" fillcolor="black" stroked="f">
                  <v:path arrowok="t" o:connecttype="custom" o:connectlocs="0,3766;160,3766;160,0;0,0;0,3766" o:connectangles="0,0,0,0,0"/>
                </v:shape>
                <v:shape id="Freeform 294" o:spid="_x0000_s1204" style="position:absolute;left:1964;top:1983;width:2925;height:161;visibility:visible;mso-wrap-style:square;v-text-anchor:top" coordsize="2925,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Eu6MUA&#10;AADdAAAADwAAAGRycy9kb3ducmV2LnhtbESP0WrCQBRE34X+w3ILfRHdNKCk0VWKKBT0wab9gEv2&#10;mo1m74bs1sS/7wqCj8PMnGGW68E24kqdrx0reJ8mIIhLp2uuFPz+7CYZCB+QNTaOScGNPKxXL6Ml&#10;5tr1/E3XIlQiQtjnqMCE0OZS+tKQRT91LXH0Tq6zGKLsKqk77CPcNjJNkrm0WHNcMNjSxlB5Kf6s&#10;guPpUOvmtsPxYM6b/Ue2LWS/VertdfhcgAg0hGf40f7SCtI0ncH9TXwCc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wS7oxQAAAN0AAAAPAAAAAAAAAAAAAAAAAJgCAABkcnMv&#10;ZG93bnJldi54bWxQSwUGAAAAAAQABAD1AAAAigMAAAAA&#10;" path="m2924,160l,160,,,2924,r,160xe" fillcolor="black" stroked="f">
                  <v:path arrowok="t" o:connecttype="custom" o:connectlocs="2924,160;0,160;0,0;2924,0;2924,160" o:connectangles="0,0,0,0,0"/>
                </v:shape>
                <v:shape id="Freeform 295" o:spid="_x0000_s1205" style="position:absolute;left:967;top:5892;width:4007;height:20;visibility:visible;mso-wrap-style:square;v-text-anchor:top" coordsize="40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s4sIA&#10;AADdAAAADwAAAGRycy9kb3ducmV2LnhtbESP0YrCMBRE3wX/IVzBN00tKNI1yiIK4otY+wHX5m5b&#10;trmpTar1740g+DjMzBlmtelNLe7Uusqygtk0AkGcW11xoSC77CdLEM4ja6wtk4InOdish4MVJto+&#10;+Ez31BciQNglqKD0vkmkdHlJBt3UNsTB+7OtQR9kW0jd4iPATS3jKFpIgxWHhRIb2paU/6edUdA1&#10;ndS3aH87XVO9O+gMt3J+VGo86n9/QHjq/Tf8aR+0gjiOF/B+E56AX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smziwgAAAN0AAAAPAAAAAAAAAAAAAAAAAJgCAABkcnMvZG93&#10;bnJldi54bWxQSwUGAAAAAAQABAD1AAAAhwMAAAAA&#10;" path="m,l4006,e" filled="f" strokeweight="1.11475mm">
                  <v:path arrowok="t" o:connecttype="custom" o:connectlocs="0,0;4006,0" o:connectangles="0,0"/>
                </v:shape>
                <v:shape id="Freeform 296" o:spid="_x0000_s1206" style="position:absolute;left:995;top:5862;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BuhsgA&#10;AADdAAAADwAAAGRycy9kb3ducmV2LnhtbESPzWrDMBCE74W+g9hCLiaRK2gdnCihLSTtIQnk55Dj&#10;Ym1tU2tlLDVR3r4qFHocZuYbZr6MthMXGnzrWMPjJAdBXDnTcq3hdFyNpyB8QDbYOSYNN/KwXNzf&#10;zbE07sp7uhxCLRKEfYkamhD6UkpfNWTRT1xPnLxPN1gMSQ61NANeE9x2UuX5s7TYclposKe3hqqv&#10;w7fVsH1av2bt7T07r1XYFTHzsdhstB49xJcZiEAx/If/2h9Gg1KqgN836QnIx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4G6GyAAAAN0AAAAPAAAAAAAAAAAAAAAAAJgCAABk&#10;cnMvZG93bnJldi54bWxQSwUGAAAAAAQABAD1AAAAjQMAAAAA&#10;" path="m,79l79,e" filled="f" strokeweight=".24pt">
                  <v:path arrowok="t" o:connecttype="custom" o:connectlocs="0,79;79,0" o:connectangles="0,0"/>
                </v:shape>
                <v:shape id="Freeform 297" o:spid="_x0000_s1207" style="position:absolute;left:995;top:5862;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UjeMEA&#10;AADdAAAADwAAAGRycy9kb3ducmV2LnhtbERPz2vCMBS+D/wfwhO8zdQwxqhGEUHooQzW7uDx0Tzb&#10;YvNSmmhr/3pzGOz48f3eHSbbiQcNvnWsYbNOQBBXzrRca/gtz+9fIHxANtg5Jg1P8nDYL952mBo3&#10;8g89ilCLGMI+RQ1NCH0qpa8asujXrieO3NUNFkOEQy3NgGMMt51USfIpLbYcGxrs6dRQdSvuVkN5&#10;4TKbPurv+ykJflaUy3nMtV4tp+MWRKAp/Iv/3JnRoJSKc+Ob+ATk/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1I3jBAAAA3QAAAA8AAAAAAAAAAAAAAAAAmAIAAGRycy9kb3du&#10;cmV2LnhtbFBLBQYAAAAABAAEAPUAAACGAwAAAAA=&#10;" path="m,160l160,e" filled="f" strokeweight=".24pt">
                  <v:path arrowok="t" o:connecttype="custom" o:connectlocs="0,160;160,0" o:connectangles="0,0"/>
                </v:shape>
                <v:shape id="Freeform 298" o:spid="_x0000_s1208" style="position:absolute;left:995;top:5862;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Lz2MUA&#10;AADdAAAADwAAAGRycy9kb3ducmV2LnhtbESPQWsCMRSE74X+h/AKvdWsWxTdGkWUggdBqh48Pjav&#10;m8XNy5Kk6+qvN4LQ4zAz3zCzRW8b0ZEPtWMFw0EGgrh0uuZKwfHw/TEBESKyxsYxKbhSgMX89WWG&#10;hXYX/qFuHyuRIBwKVGBibAspQ2nIYhi4ljh5v85bjEn6SmqPlwS3jcyzbCwt1pwWDLa0MlSe939W&#10;QfickjlsT2Naj7qb361PZOqNUu9v/fILRKQ+/oef7Y1WkOf5FB5v0hO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wvPYxQAAAN0AAAAPAAAAAAAAAAAAAAAAAJgCAABkcnMv&#10;ZG93bnJldi54bWxQSwUGAAAAAAQABAD1AAAAigMAAAAA&#10;" path="m,242l242,e" filled="f" strokeweight=".24pt">
                  <v:path arrowok="t" o:connecttype="custom" o:connectlocs="0,242;242,0" o:connectangles="0,0"/>
                </v:shape>
                <v:shape id="Freeform 299" o:spid="_x0000_s1209" style="position:absolute;left:995;top:5862;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BwncYA&#10;AADdAAAADwAAAGRycy9kb3ducmV2LnhtbERPy2rCQBTdC/7DcAV3OjFCK9FRrKW0uGipL3B3yVyT&#10;2MydmJma1K93FgWXh/OeLVpTiivVrrCsYDSMQBCnVhecKdht3wYTEM4jaywtk4I/crCYdzszTLRt&#10;+JuuG5+JEMIuQQW591UipUtzMuiGtiIO3MnWBn2AdSZ1jU0IN6WMo+hJGiw4NORY0Sqn9GfzaxTc&#10;Rl8v7+n68Hxcfd5em8tpe9kfzkr1e+1yCsJT6x/if/eHVhDH47A/vAlP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BwncYAAADdAAAADwAAAAAAAAAAAAAAAACYAgAAZHJz&#10;L2Rvd25yZXYueG1sUEsFBgAAAAAEAAQA9QAAAIsDAAAAAA==&#10;" path="m,323l324,e" filled="f" strokeweight=".24pt">
                  <v:path arrowok="t" o:connecttype="custom" o:connectlocs="0,323;324,0" o:connectangles="0,0"/>
                </v:shape>
                <v:shape id="Freeform 300" o:spid="_x0000_s1210" style="position:absolute;left:995;top:5862;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fsT8UA&#10;AADdAAAADwAAAGRycy9kb3ducmV2LnhtbESPQWsCMRSE74X+h/AKvdWsq5SyGqUUhGKh2K2ox8fm&#10;uQlNXpZN1O2/N4WCx2FmvmHmy8E7caY+2sAKxqMCBHETtOVWwfZ79fQCIiZkjS4wKfilCMvF/d0c&#10;Kx0u/EXnOrUiQzhWqMCk1FVSxsaQxzgKHXH2jqH3mLLsW6l7vGS4d7Isimfp0XJeMNjRm6Hmpz55&#10;BftN/TF1tbW7zfDZaLN2hxOulHp8GF5nIBIN6Rb+b79rBWU5GcPfm/wE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h+xPxQAAAN0AAAAPAAAAAAAAAAAAAAAAAJgCAABkcnMv&#10;ZG93bnJldi54bWxQSwUGAAAAAAQABAD1AAAAigMAAAAA&#10;" path="m,405l405,e" filled="f" strokeweight=".24pt">
                  <v:path arrowok="t" o:connecttype="custom" o:connectlocs="0,405;405,0" o:connectangles="0,0"/>
                </v:shape>
                <v:shape id="Freeform 301" o:spid="_x0000_s1211" style="position:absolute;left:995;top:5862;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HYwcIA&#10;AADdAAAADwAAAGRycy9kb3ducmV2LnhtbESPUWvCQBCE3wv+h2MF3+rFs5QaPUUKBUFoqfUHLLk1&#10;Ceb2Ym6N8d97hUIfh5n5hlltBt+onrpYB7Ywm2agiIvgai4tHH8+nt9ARUF22AQmC3eKsFmPnlaY&#10;u3Djb+oPUqoE4ZijhUqkzbWORUUe4zS0xMk7hc6jJNmV2nV4S3DfaJNlr9pjzWmhwpbeKyrOh6u3&#10;sDeoBfv+cyF08YxfL9f9PFg7GQ/bJSihQf7Df+2ds2DM3MDvm/QE9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odjBwgAAAN0AAAAPAAAAAAAAAAAAAAAAAJgCAABkcnMvZG93&#10;bnJldi54bWxQSwUGAAAAAAQABAD1AAAAhwMAAAAA&#10;" path="m,487l487,e" filled="f" strokeweight=".24pt">
                  <v:path arrowok="t" o:connecttype="custom" o:connectlocs="0,487;487,0" o:connectangles="0,0"/>
                </v:shape>
                <v:shape id="Freeform 302" o:spid="_x0000_s1212" style="position:absolute;left:995;top:5862;width:569;height:569;visibility:visible;mso-wrap-style:square;v-text-anchor:top" coordsize="569,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mDBMUA&#10;AADdAAAADwAAAGRycy9kb3ducmV2LnhtbESPUWvCMBSF3wf7D+EO9jbTtTi0M8oYjIk+bHb+gEtz&#10;bcqam5KkWv+9EQQfD+ec73AWq9F24kg+tI4VvE4yEMS10y03CvZ/Xy8zECEia+wck4IzBVgtHx8W&#10;WGp34h0dq9iIBOFQogITY19KGWpDFsPE9cTJOzhvMSbpG6k9nhLcdjLPsjdpseW0YLCnT0P1fzVY&#10;Bd/b2bD71W5uDnLYTM258sVPq9Tz0/jxDiLSGO/hW3utFeR5UcD1TXoCc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OYMExQAAAN0AAAAPAAAAAAAAAAAAAAAAAJgCAABkcnMv&#10;ZG93bnJldi54bWxQSwUGAAAAAAQABAD1AAAAigMAAAAA&#10;" path="m,568l568,e" filled="f" strokeweight=".24pt">
                  <v:path arrowok="t" o:connecttype="custom" o:connectlocs="0,568;568,0" o:connectangles="0,0"/>
                </v:shape>
                <v:shape id="Freeform 303" o:spid="_x0000_s1213" style="position:absolute;left:995;top:5862;width:651;height:651;visibility:visible;mso-wrap-style:square;v-text-anchor:top" coordsize="65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gMssUA&#10;AADdAAAADwAAAGRycy9kb3ducmV2LnhtbESPQUvDQBSE70L/w/IK3uymUaSN3ZYiCEJBaerF2yP7&#10;zEazb0P2NV3/vSsIHoeZ+YbZ7JLv1URj7AIbWC4KUMRNsB23Bt5OTzcrUFGQLfaBycA3RdhtZ1cb&#10;rGy48JGmWlqVIRwrNOBEhkrr2DjyGBdhIM7eRxg9SpZjq+2Ilwz3vS6L4l577DgvOBzo0VHzVZ+9&#10;gXSYUI5nd+DP9Wst75rWafVizPU87R9ACSX5D/+1n62Bsry9g983+Qno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qAyyxQAAAN0AAAAPAAAAAAAAAAAAAAAAAJgCAABkcnMv&#10;ZG93bnJldi54bWxQSwUGAAAAAAQABAD1AAAAigMAAAAA&#10;" path="m,650l650,e" filled="f" strokeweight=".24pt">
                  <v:path arrowok="t" o:connecttype="custom" o:connectlocs="0,650;650,0" o:connectangles="0,0"/>
                </v:shape>
                <v:shape id="Freeform 304" o:spid="_x0000_s1214" style="position:absolute;left:995;top:5862;width:732;height:732;visibility:visible;mso-wrap-style:square;v-text-anchor:top" coordsize="73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4I0MUA&#10;AADdAAAADwAAAGRycy9kb3ducmV2LnhtbESPQWuDQBSE74H+h+UVeotrLQnFZhOCtlDIySjY48N9&#10;UYn7VtxttP++WyjkOMzMN8zusJhB3GhyvWUFz1EMgrixuudWQVV+rF9BOI+scbBMCn7IwWH/sNph&#10;qu3MBd3OvhUBwi5FBZ33Yyqlazoy6CI7EgfvYieDPsiplXrCOcDNIJM43kqDPYeFDkfKOmqu52+j&#10;YM6xzeTpWn69H8vLYIu6yotaqafH5fgGwtPi7+H/9qdWkCQvG/h7E56A3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HgjQxQAAAN0AAAAPAAAAAAAAAAAAAAAAAJgCAABkcnMv&#10;ZG93bnJldi54bWxQSwUGAAAAAAQABAD1AAAAigMAAAAA&#10;" path="m,732l732,e" filled="f" strokeweight=".24pt">
                  <v:path arrowok="t" o:connecttype="custom" o:connectlocs="0,732;732,0" o:connectangles="0,0"/>
                </v:shape>
                <v:shape id="Freeform 305" o:spid="_x0000_s1215" style="position:absolute;left:995;top:5862;width:814;height:814;visibility:visible;mso-wrap-style:square;v-text-anchor:top" coordsize="814,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OH9McA&#10;AADdAAAADwAAAGRycy9kb3ducmV2LnhtbESPQWvCQBSE70L/w/IEL6KbRkjb1DWUgsSbVFvQ22v2&#10;NQlm34bsGmN/fbcgeBxm5htmmQ2mET11rras4HEegSAurK65VPC5X8+eQTiPrLGxTAqu5CBbPYyW&#10;mGp74Q/qd74UAcIuRQWV920qpSsqMujmtiUO3o/tDPogu1LqDi8BbhoZR1EiDdYcFips6b2i4rQ7&#10;GwX5kX6n0+0x/+6Tw5P9SvoXxK1Sk/Hw9grC0+Dv4Vt7oxXE8SKB/zfhCc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ajh/THAAAA3QAAAA8AAAAAAAAAAAAAAAAAmAIAAGRy&#10;cy9kb3ducmV2LnhtbFBLBQYAAAAABAAEAPUAAACMAwAAAAA=&#10;" path="m,813l813,e" filled="f" strokeweight=".24pt">
                  <v:path arrowok="t" o:connecttype="custom" o:connectlocs="0,813;813,0" o:connectangles="0,0"/>
                </v:shape>
                <v:shape id="Freeform 306" o:spid="_x0000_s1216" style="position:absolute;left:995;top:5862;width:896;height:896;visibility:visible;mso-wrap-style:square;v-text-anchor:top" coordsize="896,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jOYMMA&#10;AADdAAAADwAAAGRycy9kb3ducmV2LnhtbESP24rCMBRF3wX/IRzBN02ngpaOqYwywjwpXj7g2Jxe&#10;mOakNBnt+PVGEHzc7MtiL1e9acSVOldbVvAxjUAQ51bXXCo4n7aTBITzyBoby6TgnxyssuFgiam2&#10;Nz7Q9ehLEUbYpaig8r5NpXR5RQbd1LbEwStsZ9AH2ZVSd3gL46aRcRTNpcGaA6HCljYV5b/HPxMg&#10;u6RdJ9994XN3QR0lp5nZ35Uaj/qvTxCeev8Ov9o/WkEczxbwfBOegM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jOYMMAAADdAAAADwAAAAAAAAAAAAAAAACYAgAAZHJzL2Rv&#10;d25yZXYueG1sUEsFBgAAAAAEAAQA9QAAAIgDAAAAAA==&#10;" path="m,895l895,e" filled="f" strokeweight=".24pt">
                  <v:path arrowok="t" o:connecttype="custom" o:connectlocs="0,895;895,0" o:connectangles="0,0"/>
                </v:shape>
                <v:shape id="Freeform 307" o:spid="_x0000_s1217" style="position:absolute;left:1039;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A88YA&#10;AADdAAAADwAAAGRycy9kb3ducmV2LnhtbERPXWvCMBR9F/Yfwh3sRWZqhSGdUWRuMEEc6qTz7dJc&#10;m7LmpjRRq7/ePAz2eDjfk1lna3Gm1leOFQwHCQjiwumKSwXfu4/nMQgfkDXWjknBlTzMpg+9CWba&#10;XXhD520oRQxhn6ECE0KTSekLQxb9wDXEkTu61mKIsC2lbvESw20t0yR5kRYrjg0GG3ozVPxuT1bB&#10;bZUvk0WxX1eHr6MZv6f5T3+fK/X02M1fQQTqwr/4z/2pFaTpKM6Nb+IT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A88YAAADdAAAADwAAAAAAAAAAAAAAAACYAgAAZHJz&#10;L2Rvd25yZXYueG1sUEsFBgAAAAAEAAQA9QAAAIsDAAAAAA==&#10;" path="m,933l933,e" filled="f" strokeweight=".24pt">
                  <v:path arrowok="t" o:connecttype="custom" o:connectlocs="0,933;933,0" o:connectangles="0,0"/>
                </v:shape>
                <v:shape id="Freeform 308" o:spid="_x0000_s1218" style="position:absolute;left:1120;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MlaMoA&#10;AADdAAAADwAAAGRycy9kb3ducmV2LnhtbESP3WrCQBSE7wu+w3IKvZG6aQpiU1eRtoKCtNQf0t4d&#10;ssdsaPZsyK4affpuQejlMDPfMONpZ2txpNZXjhU8DBIQxIXTFZcKtpv5/QiED8gaa8ek4EweppPe&#10;zRgz7U78Scd1KEWEsM9QgQmhyaT0hSGLfuAa4ujtXWsxRNmWUrd4inBbyzRJhtJixXHBYEMvhoqf&#10;9cEquKzyZfJa7N6r74+9Gb2l+Vd/lyt1d9vNnkEE6sJ/+NpeaAVp+vgEf2/iE5CT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rDJWjKAAAA3QAAAA8AAAAAAAAAAAAAAAAAmAIA&#10;AGRycy9kb3ducmV2LnhtbFBLBQYAAAAABAAEAPUAAACPAwAAAAA=&#10;" path="m,933l933,e" filled="f" strokeweight=".24pt">
                  <v:path arrowok="t" o:connecttype="custom" o:connectlocs="0,933;933,0" o:connectangles="0,0"/>
                </v:shape>
                <v:shape id="Freeform 309" o:spid="_x0000_s1219" style="position:absolute;left:1202;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MYA&#10;AADdAAAADwAAAGRycy9kb3ducmV2LnhtbERPXWvCMBR9F/Yfwh3sRWZqkSGdUWRuMEEc6qTz7dJc&#10;m7LmpjRRq7/ePAz2eDjfk1lna3Gm1leOFQwHCQjiwumKSwXfu4/nMQgfkDXWjknBlTzMpg+9CWba&#10;XXhD520oRQxhn6ECE0KTSekLQxb9wDXEkTu61mKIsC2lbvESw20t0yR5kRYrjg0GG3ozVPxuT1bB&#10;bZUvk0WxX1eHr6MZv6f5T3+fK/X02M1fQQTqwr/4z/2pFaTpKO6Pb+IT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MYAAADdAAAADwAAAAAAAAAAAAAAAACYAgAAZHJz&#10;L2Rvd25yZXYueG1sUEsFBgAAAAAEAAQA9QAAAIsDAAAAAA==&#10;" path="m,933l933,e" filled="f" strokeweight=".24pt">
                  <v:path arrowok="t" o:connecttype="custom" o:connectlocs="0,933;933,0" o:connectangles="0,0"/>
                </v:shape>
                <v:shape id="Freeform 310" o:spid="_x0000_s1220" style="position:absolute;left:1283;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NaE8kA&#10;AADdAAAADwAAAGRycy9kb3ducmV2LnhtbESPW2vCQBSE3wv+h+UU+lJ0Y5Ai0VVKL9CCtNQL0bdD&#10;9pgNZs+G7Fajv94VCn0cZuYbZjrvbC2O1PrKsYLhIAFBXDhdcalgvXrvj0H4gKyxdkwKzuRhPuvd&#10;TTHT7sQ/dFyGUkQI+wwVmBCaTEpfGLLoB64hjt7etRZDlG0pdYunCLe1TJPkSVqsOC4YbOjFUHFY&#10;/loFl0X+mbwWm69q970347c03z5ucqUe7rvnCYhAXfgP/7U/tII0HQ3h9iY+ATm7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LNaE8kAAADdAAAADwAAAAAAAAAAAAAAAACYAgAA&#10;ZHJzL2Rvd25yZXYueG1sUEsFBgAAAAAEAAQA9QAAAI4DAAAAAA==&#10;" path="m,933l933,e" filled="f" strokeweight=".24pt">
                  <v:path arrowok="t" o:connecttype="custom" o:connectlocs="0,933;933,0" o:connectangles="0,0"/>
                </v:shape>
                <v:shape id="Freeform 311" o:spid="_x0000_s1221" style="position:absolute;left:1365;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EZMkA&#10;AADdAAAADwAAAGRycy9kb3ducmV2LnhtbESP3UoDMRSE7wXfIRzBG2mzBpGybVpEW1AQS//YenfY&#10;nG4WNyfLJrarT2+EQi+HmfmGmcx614gjdaH2rOF+mIEgLr2pudKw3SwGIxAhIhtsPJOGHwowm15f&#10;TTA3/sQrOq5jJRKEQ44abIxtLmUoLTkMQ98SJ+/gO4cxya6SpsNTgrtGqix7lA5rTgsWW3q2VH6t&#10;v52G3/fiLXspdx/15/JgR3NV7O92hda3N/3TGESkPl7C5/ar0aDUg4L/N+kJyOk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GHEZMkAAADdAAAADwAAAAAAAAAAAAAAAACYAgAA&#10;ZHJzL2Rvd25yZXYueG1sUEsFBgAAAAAEAAQA9QAAAI4DAAAAAA==&#10;" path="m,933l933,e" filled="f" strokeweight=".24pt">
                  <v:path arrowok="t" o:connecttype="custom" o:connectlocs="0,933;933,0" o:connectangles="0,0"/>
                </v:shape>
                <v:shape id="Freeform 312" o:spid="_x0000_s1222" style="position:absolute;left:1447;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1h/8oA&#10;AADdAAAADwAAAGRycy9kb3ducmV2LnhtbESP3WrCQBSE7wXfYTmF3kjdNC1FUleRtoKCtNQf0t4d&#10;ssdsaPZsyK4affquUOjlMDPfMONpZ2txpNZXjhXcDxMQxIXTFZcKtpv53QiED8gaa8ek4EweppN+&#10;b4yZdif+pOM6lCJC2GeowITQZFL6wpBFP3QNcfT2rrUYomxLqVs8RbitZZokT9JixXHBYEMvhoqf&#10;9cEquKzyZfJa7N6r74+9Gb2l+ddglyt1e9PNnkEE6sJ/+K+90ArS9PEBrm/iE5CT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MtYf/KAAAA3QAAAA8AAAAAAAAAAAAAAAAAmAIA&#10;AGRycy9kb3ducmV2LnhtbFBLBQYAAAAABAAEAPUAAACPAwAAAAA=&#10;" path="m,933l933,e" filled="f" strokeweight=".24pt">
                  <v:path arrowok="t" o:connecttype="custom" o:connectlocs="0,933;933,0" o:connectangles="0,0"/>
                </v:shape>
                <v:shape id="Freeform 313" o:spid="_x0000_s1223" style="position:absolute;left:1528;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T5i8kA&#10;AADdAAAADwAAAGRycy9kb3ducmV2LnhtbESPQWvCQBSE7wX/w/IKXkrdNIhIdJWiFVoQS62S9vbI&#10;PrPB7NuQ3Wr013eFQo/DzHzDTOedrcWJWl85VvA0SEAQF05XXCrYfa4exyB8QNZYOyYFF/Iwn/Xu&#10;pphpd+YPOm1DKSKEfYYKTAhNJqUvDFn0A9cQR+/gWoshyraUusVzhNtapkkykhYrjgsGG1oYKo7b&#10;H6vgus7fkmWx31Tf7wczfknzr4d9rlT/vnuegAjUhf/wX/tVK0jT4RBub+ITkL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3MT5i8kAAADdAAAADwAAAAAAAAAAAAAAAACYAgAA&#10;ZHJzL2Rvd25yZXYueG1sUEsFBgAAAAAEAAQA9QAAAI4DAAAAAA==&#10;" path="m,933l933,e" filled="f" strokeweight=".24pt">
                  <v:path arrowok="t" o:connecttype="custom" o:connectlocs="0,933;933,0" o:connectangles="0,0"/>
                </v:shape>
                <v:shape id="Freeform 314" o:spid="_x0000_s1224" style="position:absolute;left:1610;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hcEMoA&#10;AADdAAAADwAAAGRycy9kb3ducmV2LnhtbESP3WrCQBSE7wXfYTmF3kjdNLRFUleRtoKCtNQf0t4d&#10;ssdsaPZsyK4affquUOjlMDPfMONpZ2txpNZXjhXcDxMQxIXTFZcKtpv53QiED8gaa8ek4EweppN+&#10;b4yZdif+pOM6lCJC2GeowITQZFL6wpBFP3QNcfT2rrUYomxLqVs8RbitZZokT9JixXHBYEMvhoqf&#10;9cEquKzyZfJa7N6r74+9Gb2l+ddglyt1e9PNnkEE6sJ/+K+90ArS9OERrm/iE5CT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OIXBDKAAAA3QAAAA8AAAAAAAAAAAAAAAAAmAIA&#10;AGRycy9kb3ducmV2LnhtbFBLBQYAAAAABAAEAPUAAACPAwAAAAA=&#10;" path="m,933l933,e" filled="f" strokeweight=".24pt">
                  <v:path arrowok="t" o:connecttype="custom" o:connectlocs="0,933;933,0" o:connectangles="0,0"/>
                </v:shape>
                <v:shape id="Freeform 315" o:spid="_x0000_s1225" style="position:absolute;left:1691;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rCZ8kA&#10;AADdAAAADwAAAGRycy9kb3ducmV2LnhtbESPQWvCQBSE74L/YXkFL1I3DUUkukppK1gollol7e2R&#10;fWaD2bchu2r013eFQo/DzHzDzBadrcWJWl85VvAwSkAQF05XXCrYfi3vJyB8QNZYOyYFF/KwmPd7&#10;M8y0O/MnnTahFBHCPkMFJoQmk9IXhiz6kWuIo7d3rcUQZVtK3eI5wm0t0yQZS4sVxwWDDT0bKg6b&#10;o1Vwfc/fkpdit65+PvZm8prm38NdrtTgrnuaggjUhf/wX3ulFaTp4xhub+ITkP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1rCZ8kAAADdAAAADwAAAAAAAAAAAAAAAACYAgAA&#10;ZHJzL2Rvd25yZXYueG1sUEsFBgAAAAAEAAQA9QAAAI4DAAAAAA==&#10;" path="m,933l933,e" filled="f" strokeweight=".24pt">
                  <v:path arrowok="t" o:connecttype="custom" o:connectlocs="0,933;933,0" o:connectangles="0,0"/>
                </v:shape>
                <v:shape id="Freeform 316" o:spid="_x0000_s1226" style="position:absolute;left:1773;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Zn/MoA&#10;AADdAAAADwAAAGRycy9kb3ducmV2LnhtbESP3WrCQBSE7wXfYTmF3kjdNJRWUleRtoKCtNQf0t4d&#10;ssdsaPZsyK4affquUOjlMDPfMONpZ2txpNZXjhXcDxMQxIXTFZcKtpv53QiED8gaa8ek4EweppN+&#10;b4yZdif+pOM6lCJC2GeowITQZFL6wpBFP3QNcfT2rrUYomxLqVs8RbitZZokj9JixXHBYEMvhoqf&#10;9cEquKzyZfJa7N6r74+9Gb2l+ddglyt1e9PNnkEE6sJ/+K+90ArS9OEJrm/iE5CT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wWZ/zKAAAA3QAAAA8AAAAAAAAAAAAAAAAAmAIA&#10;AGRycy9kb3ducmV2LnhtbFBLBQYAAAAABAAEAPUAAACPAwAAAAA=&#10;" path="m,933l933,e" filled="f" strokeweight=".24pt">
                  <v:path arrowok="t" o:connecttype="custom" o:connectlocs="0,933;933,0" o:connectangles="0,0"/>
                </v:shape>
                <v:shape id="Freeform 317" o:spid="_x0000_s1227" style="position:absolute;left:1855;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zjsYA&#10;AADdAAAADwAAAGRycy9kb3ducmV2LnhtbERPXWvCMBR9F/Yfwh3sRWZqkSGdUWRuMEEc6qTz7dJc&#10;m7LmpjRRq7/ePAz2eDjfk1lna3Gm1leOFQwHCQjiwumKSwXfu4/nMQgfkDXWjknBlTzMpg+9CWba&#10;XXhD520oRQxhn6ECE0KTSekLQxb9wDXEkTu61mKIsC2lbvESw20t0yR5kRYrjg0GG3ozVPxuT1bB&#10;bZUvk0WxX1eHr6MZv6f5T3+fK/X02M1fQQTqwr/4z/2pFaTpKM6Nb+IT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nzjsYAAADdAAAADwAAAAAAAAAAAAAAAACYAgAAZHJz&#10;L2Rvd25yZXYueG1sUEsFBgAAAAAEAAQA9QAAAIsDAAAAAA==&#10;" path="m,933l933,e" filled="f" strokeweight=".24pt">
                  <v:path arrowok="t" o:connecttype="custom" o:connectlocs="0,933;933,0" o:connectangles="0,0"/>
                </v:shape>
                <v:shape id="Freeform 318" o:spid="_x0000_s1228" style="position:absolute;left:1936;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VWFcoA&#10;AADdAAAADwAAAGRycy9kb3ducmV2LnhtbESP3WrCQBSE7wu+w3IKvZG6aShiU1eRtoKCtNQf0t4d&#10;ssdsaPZsyK4affpuQejlMDPfMONpZ2txpNZXjhU8DBIQxIXTFZcKtpv5/QiED8gaa8ek4EweppPe&#10;zRgz7U78Scd1KEWEsM9QgQmhyaT0hSGLfuAa4ujtXWsxRNmWUrd4inBbyzRJhtJixXHBYEMvhoqf&#10;9cEquKzyZfJa7N6r74+9Gb2l+Vd/lyt1d9vNnkEE6sJ/+NpeaAVp+vgEf2/iE5CT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LFVhXKAAAA3QAAAA8AAAAAAAAAAAAAAAAAmAIA&#10;AGRycy9kb3ducmV2LnhtbFBLBQYAAAAABAAEAPUAAACPAwAAAAA=&#10;" path="m,933l933,e" filled="f" strokeweight=".24pt">
                  <v:path arrowok="t" o:connecttype="custom" o:connectlocs="0,933;933,0" o:connectangles="0,0"/>
                </v:shape>
                <v:shape id="Freeform 319" o:spid="_x0000_s1229" style="position:absolute;left:2018;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ZpVcYA&#10;AADdAAAADwAAAGRycy9kb3ducmV2LnhtbERPXWvCMBR9F/Yfwh3sRWZqwSGdUWRuMEEc6qTz7dJc&#10;m7LmpjRRq7/ePAz2eDjfk1lna3Gm1leOFQwHCQjiwumKSwXfu4/nMQgfkDXWjknBlTzMpg+9CWba&#10;XXhD520oRQxhn6ECE0KTSekLQxb9wDXEkTu61mKIsC2lbvESw20t0yR5kRYrjg0GG3ozVPxuT1bB&#10;bZUvk0WxX1eHr6MZv6f5T3+fK/X02M1fQQTqwr/4z/2pFaTpKO6Pb+IT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ZpVcYAAADdAAAADwAAAAAAAAAAAAAAAACYAgAAZHJz&#10;L2Rvd25yZXYueG1sUEsFBgAAAAAEAAQA9QAAAIsDAAAAAA==&#10;" path="m,933l933,e" filled="f" strokeweight=".24pt">
                  <v:path arrowok="t" o:connecttype="custom" o:connectlocs="0,933;933,0" o:connectangles="0,0"/>
                </v:shape>
                <v:shape id="Freeform 320" o:spid="_x0000_s1230" style="position:absolute;left:2100;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rMzskA&#10;AADdAAAADwAAAGRycy9kb3ducmV2LnhtbESPW2vCQBSE3wv+h+UU+lJ0Y8Ai0VVKL9CCtNQL0bdD&#10;9pgNZs+G7Fajv94VCn0cZuYbZjrvbC2O1PrKsYLhIAFBXDhdcalgvXrvj0H4gKyxdkwKzuRhPuvd&#10;TTHT7sQ/dFyGUkQI+wwVmBCaTEpfGLLoB64hjt7etRZDlG0pdYunCLe1TJPkSVqsOC4YbOjFUHFY&#10;/loFl0X+mbwWm69q970347c03z5ucqUe7rvnCYhAXfgP/7U/tII0HQ3h9iY+ATm7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WrMzskAAADdAAAADwAAAAAAAAAAAAAAAACYAgAA&#10;ZHJzL2Rvd25yZXYueG1sUEsFBgAAAAAEAAQA9QAAAI4DAAAAAA==&#10;" path="m,933l933,e" filled="f" strokeweight=".24pt">
                  <v:path arrowok="t" o:connecttype="custom" o:connectlocs="0,933;933,0" o:connectangles="0,0"/>
                </v:shape>
                <v:shape id="Freeform 321" o:spid="_x0000_s1231" style="position:absolute;left:2181;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hSuckA&#10;AADdAAAADwAAAGRycy9kb3ducmV2LnhtbESP3UoDMRSE7wXfIRzBG2mzBpSybVpEW1AQS//YenfY&#10;nG4WNyfLJrarT2+EQi+HmfmGmcx614gjdaH2rOF+mIEgLr2pudKw3SwGIxAhIhtsPJOGHwowm15f&#10;TTA3/sQrOq5jJRKEQ44abIxtLmUoLTkMQ98SJ+/gO4cxya6SpsNTgrtGqix7lA5rTgsWW3q2VH6t&#10;v52G3/fiLXspdx/15/JgR3NV7O92hda3N/3TGESkPl7C5/ar0aDUg4L/N+kJyOk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bhSuckAAADdAAAADwAAAAAAAAAAAAAAAACYAgAA&#10;ZHJzL2Rvd25yZXYueG1sUEsFBgAAAAAEAAQA9QAAAI4DAAAAAA==&#10;" path="m,933l933,e" filled="f" strokeweight=".24pt">
                  <v:path arrowok="t" o:connecttype="custom" o:connectlocs="0,933;933,0" o:connectangles="0,0"/>
                </v:shape>
                <v:shape id="Freeform 322" o:spid="_x0000_s1232" style="position:absolute;left:2263;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T3IsoA&#10;AADdAAAADwAAAGRycy9kb3ducmV2LnhtbESP3WrCQBSE7wXfYTmF3kjdNKVFUleRtoKCtNQf0t4d&#10;ssdsaPZsyK4affquUOjlMDPfMONpZ2txpNZXjhXcDxMQxIXTFZcKtpv53QiED8gaa8ek4EweppN+&#10;b4yZdif+pOM6lCJC2GeowITQZFL6wpBFP3QNcfT2rrUYomxLqVs8RbitZZokT9JixXHBYEMvhoqf&#10;9cEquKzyZfJa7N6r74+9Gb2l+ddglyt1e9PNnkEE6sJ/+K+90ArS9PEBrm/iE5CT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b09yLKAAAA3QAAAA8AAAAAAAAAAAAAAAAAmAIA&#10;AGRycy9kb3ducmV2LnhtbFBLBQYAAAAABAAEAPUAAACPAwAAAAA=&#10;" path="m,933l933,e" filled="f" strokeweight=".24pt">
                  <v:path arrowok="t" o:connecttype="custom" o:connectlocs="0,933;933,0" o:connectangles="0,0"/>
                </v:shape>
                <v:shape id="Freeform 323" o:spid="_x0000_s1233" style="position:absolute;left:2344;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1vVsoA&#10;AADdAAAADwAAAGRycy9kb3ducmV2LnhtbESP3WrCQBSE7wXfYTmF3kjdNLRFUleRtoKCtNQf0t4d&#10;ssdsaPZsyK4affquUOjlMDPfMONpZ2txpNZXjhXcDxMQxIXTFZcKtpv53QiED8gaa8ek4EweppN+&#10;b4yZdif+pOM6lCJC2GeowITQZFL6wpBFP3QNcfT2rrUYomxLqVs8RbitZZokT9JixXHBYEMvhoqf&#10;9cEquKzyZfJa7N6r74+9Gb2l+ddglyt1e9PNnkEE6sJ/+K+90ArS9PEBrm/iE5CT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kdb1bKAAAA3QAAAA8AAAAAAAAAAAAAAAAAmAIA&#10;AGRycy9kb3ducmV2LnhtbFBLBQYAAAAABAAEAPUAAACPAwAAAAA=&#10;" path="m,933l933,e" filled="f" strokeweight=".24pt">
                  <v:path arrowok="t" o:connecttype="custom" o:connectlocs="0,933;933,0" o:connectangles="0,0"/>
                </v:shape>
                <v:shape id="Freeform 324" o:spid="_x0000_s1234" style="position:absolute;left:2426;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HKzckA&#10;AADdAAAADwAAAGRycy9kb3ducmV2LnhtbESPQWvCQBSE7wX/w/IKXkrdNKBIdJWiFVoQS62S9vbI&#10;PrPB7NuQ3Wr013eFQo/DzHzDTOedrcWJWl85VvA0SEAQF05XXCrYfa4exyB8QNZYOyYFF/Iwn/Xu&#10;pphpd+YPOm1DKSKEfYYKTAhNJqUvDFn0A9cQR+/gWoshyraUusVzhNtapkkykhYrjgsGG1oYKo7b&#10;H6vgus7fkmWx31Tf7wczfknzr4d9rlT/vnuegAjUhf/wX/tVK0jT4RBub+ITkL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lHKzckAAADdAAAADwAAAAAAAAAAAAAAAACYAgAA&#10;ZHJzL2Rvd25yZXYueG1sUEsFBgAAAAAEAAQA9QAAAI4DAAAAAA==&#10;" path="m,933l933,e" filled="f" strokeweight=".24pt">
                  <v:path arrowok="t" o:connecttype="custom" o:connectlocs="0,933;933,0" o:connectangles="0,0"/>
                </v:shape>
                <v:shape id="Freeform 325" o:spid="_x0000_s1235" style="position:absolute;left:2508;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NUuskA&#10;AADdAAAADwAAAGRycy9kb3ducmV2LnhtbESPQWvCQBSE74L/YXkFL1I3DVQkukppK1gollol7e2R&#10;fWaD2bchu2r013eFQo/DzHzDzBadrcWJWl85VvAwSkAQF05XXCrYfi3vJyB8QNZYOyYFF/KwmPd7&#10;M8y0O/MnnTahFBHCPkMFJoQmk9IXhiz6kWuIo7d3rcUQZVtK3eI5wm0t0yQZS4sVxwWDDT0bKg6b&#10;o1Vwfc/fkpdit65+PvZm8prm38NdrtTgrnuaggjUhf/wX3ulFaTp4xhub+ITkP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oNUuskAAADdAAAADwAAAAAAAAAAAAAAAACYAgAA&#10;ZHJzL2Rvd25yZXYueG1sUEsFBgAAAAAEAAQA9QAAAI4DAAAAAA==&#10;" path="m,933l933,e" filled="f" strokeweight=".24pt">
                  <v:path arrowok="t" o:connecttype="custom" o:connectlocs="0,933;933,0" o:connectangles="0,0"/>
                </v:shape>
                <v:shape id="Freeform 326" o:spid="_x0000_s1236" style="position:absolute;left:2589;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xIcoA&#10;AADdAAAADwAAAGRycy9kb3ducmV2LnhtbESP3WrCQBSE7wXfYTmF3kjdNNBWUleRtoKCtNQf0t4d&#10;ssdsaPZsyK4affquUOjlMDPfMONpZ2txpNZXjhXcDxMQxIXTFZcKtpv53QiED8gaa8ek4EweppN+&#10;b4yZdif+pOM6lCJC2GeowITQZFL6wpBFP3QNcfT2rrUYomxLqVs8RbitZZokj9JixXHBYEMvhoqf&#10;9cEquKzyZfJa7N6r74+9Gb2l+ddglyt1e9PNnkEE6sJ/+K+90ArS9OEJrm/iE5CT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nP8SHKAAAA3QAAAA8AAAAAAAAAAAAAAAAAmAIA&#10;AGRycy9kb3ducmV2LnhtbFBLBQYAAAAABAAEAPUAAACPAwAAAAA=&#10;" path="m,933l933,e" filled="f" strokeweight=".24pt">
                  <v:path arrowok="t" o:connecttype="custom" o:connectlocs="0,933;933,0" o:connectangles="0,0"/>
                </v:shape>
                <v:shape id="Freeform 327" o:spid="_x0000_s1237" style="position:absolute;left:2671;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BlU8YA&#10;AADdAAAADwAAAGRycy9kb3ducmV2LnhtbERPXWvCMBR9F/Yfwh3sRWZqwSGdUWRuMEEc6qTz7dJc&#10;m7LmpjRRq7/ePAz2eDjfk1lna3Gm1leOFQwHCQjiwumKSwXfu4/nMQgfkDXWjknBlTzMpg+9CWba&#10;XXhD520oRQxhn6ECE0KTSekLQxb9wDXEkTu61mKIsC2lbvESw20t0yR5kRYrjg0GG3ozVPxuT1bB&#10;bZUvk0WxX1eHr6MZv6f5T3+fK/X02M1fQQTqwr/4z/2pFaTpKM6Nb+IT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FBlU8YAAADdAAAADwAAAAAAAAAAAAAAAACYAgAAZHJz&#10;L2Rvd25yZXYueG1sUEsFBgAAAAAEAAQA9QAAAIsDAAAAAA==&#10;" path="m,933l933,e" filled="f" strokeweight=".24pt">
                  <v:path arrowok="t" o:connecttype="custom" o:connectlocs="0,933;933,0" o:connectangles="0,0"/>
                </v:shape>
                <v:shape id="Freeform 328" o:spid="_x0000_s1238" style="position:absolute;left:2752;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zAyMoA&#10;AADdAAAADwAAAGRycy9kb3ducmV2LnhtbESP3WrCQBSE7wu+w3IKvZG6aaBiU1eRtoKCtNQf0t4d&#10;ssdsaPZsyK4affpuQejlMDPfMONpZ2txpNZXjhU8DBIQxIXTFZcKtpv5/QiED8gaa8ek4EweppPe&#10;zRgz7U78Scd1KEWEsM9QgQmhyaT0hSGLfuAa4ujtXWsxRNmWUrd4inBbyzRJhtJixXHBYEMvhoqf&#10;9cEquKzyZfJa7N6r74+9Gb2l+Vd/lyt1d9vNnkEE6sJ/+NpeaAVp+vgEf2/iE5CT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ccwMjKAAAA3QAAAA8AAAAAAAAAAAAAAAAAmAIA&#10;AGRycy9kb3ducmV2LnhtbFBLBQYAAAAABAAEAPUAAACPAwAAAAA=&#10;" path="m,933l933,e" filled="f" strokeweight=".24pt">
                  <v:path arrowok="t" o:connecttype="custom" o:connectlocs="0,933;933,0" o:connectangles="0,0"/>
                </v:shape>
                <v:shape id="Freeform 329" o:spid="_x0000_s1239" style="position:absolute;left:2834;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qj6MUA&#10;AADdAAAADwAAAGRycy9kb3ducmV2LnhtbERPz2vCMBS+C/sfwht4kZnag0hnlLEpKIhDN+l2ezTP&#10;pqx5KU3U6l9vDgOPH9/v6byztThT6yvHCkbDBARx4XTFpYLvr+XLBIQPyBprx6TgSh7ms6feFDPt&#10;Lryj8z6UIoawz1CBCaHJpPSFIYt+6BriyB1dazFE2JZSt3iJ4baWaZKMpcWKY4PBht4NFX/7k1Vw&#10;2+Tr5KM4bKvfz6OZLNL8Z3DIleo/d2+vIAJ14SH+d6+0gjQdx/3xTXwC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SqPoxQAAAN0AAAAPAAAAAAAAAAAAAAAAAJgCAABkcnMv&#10;ZG93bnJldi54bWxQSwUGAAAAAAQABAD1AAAAigMAAAAA&#10;" path="m,933l933,e" filled="f" strokeweight=".24pt">
                  <v:path arrowok="t" o:connecttype="custom" o:connectlocs="0,933;933,0" o:connectangles="0,0"/>
                </v:shape>
                <v:shape id="Freeform 330" o:spid="_x0000_s1240" style="position:absolute;left:2916;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YGc8gA&#10;AADdAAAADwAAAGRycy9kb3ducmV2LnhtbESPT2vCQBTE74LfYXmFXkQ35iASXUX6B1ooFq0SvT2y&#10;z2ww+zZktxr76bsFocdhZn7DzJedrcWFWl85VjAeJSCIC6crLhXsvl6HUxA+IGusHZOCG3lYLvq9&#10;OWbaXXlDl20oRYSwz1CBCaHJpPSFIYt+5Bri6J1cazFE2ZZSt3iNcFvLNEkm0mLFccFgQ0+GivP2&#10;2yr4+cjfk+div66OnyczfUnzw2CfK/X40K1mIAJ14T98b79pBWk6GcPfm/gE5O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BgZzyAAAAN0AAAAPAAAAAAAAAAAAAAAAAJgCAABk&#10;cnMvZG93bnJldi54bWxQSwUGAAAAAAQABAD1AAAAjQMAAAAA&#10;" path="m,933l933,e" filled="f" strokeweight=".24pt">
                  <v:path arrowok="t" o:connecttype="custom" o:connectlocs="0,933;933,0" o:connectangles="0,0"/>
                </v:shape>
                <v:shape id="Freeform 331" o:spid="_x0000_s1241" style="position:absolute;left:2997;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SYBMkA&#10;AADdAAAADwAAAGRycy9kb3ducmV2LnhtbESPQWsCMRSE70L/Q3iFXkSzzUFkNYrYFlooLdrK6u2x&#10;eW6Wbl6WTapbf30jFHocZuYbZr7sXSNO1IXas4b7cQaCuPSm5krD58fTaAoiRGSDjWfS8EMBloub&#10;wRxz48+8odM2ViJBOOSowcbY5lKG0pLDMPYtcfKOvnMYk+wqaTo8J7hrpMqyiXRYc1qw2NLaUvm1&#10;/XYaLq/FS/ZQ7t7qw/vRTh9VsR/uCq3vbvvVDESkPv6H/9rPRoNSEwXXN+kJyM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9SYBMkAAADdAAAADwAAAAAAAAAAAAAAAACYAgAA&#10;ZHJzL2Rvd25yZXYueG1sUEsFBgAAAAAEAAQA9QAAAI4DAAAAAA==&#10;" path="m,933l933,e" filled="f" strokeweight=".24pt">
                  <v:path arrowok="t" o:connecttype="custom" o:connectlocs="0,933;933,0" o:connectangles="0,0"/>
                </v:shape>
                <v:shape id="Freeform 332" o:spid="_x0000_s1242" style="position:absolute;left:3079;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g9n8kA&#10;AADdAAAADwAAAGRycy9kb3ducmV2LnhtbESPQWvCQBSE74L/YXkFL1I3TUEkukppK1gollol7e2R&#10;fWaD2bchu2r013eFQo/DzHzDzBadrcWJWl85VvAwSkAQF05XXCrYfi3vJyB8QNZYOyYFF/KwmPd7&#10;M8y0O/MnnTahFBHCPkMFJoQmk9IXhiz6kWuIo7d3rcUQZVtK3eI5wm0t0yQZS4sVxwWDDT0bKg6b&#10;o1Vwfc/fkpdit65+PvZm8prm38NdrtTgrnuaggjUhf/wX3ulFaTp+BFub+ITkP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Jg9n8kAAADdAAAADwAAAAAAAAAAAAAAAACYAgAA&#10;ZHJzL2Rvd25yZXYueG1sUEsFBgAAAAAEAAQA9QAAAI4DAAAAAA==&#10;" path="m,933l933,e" filled="f" strokeweight=".24pt">
                  <v:path arrowok="t" o:connecttype="custom" o:connectlocs="0,933;933,0" o:connectangles="0,0"/>
                </v:shape>
                <v:shape id="Freeform 333" o:spid="_x0000_s1243" style="position:absolute;left:3160;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Gl68kA&#10;AADdAAAADwAAAGRycy9kb3ducmV2LnhtbESPQWvCQBSE74L/YXkFL1I3DUUkukppK1gollol7e2R&#10;fWaD2bchu2r013eFQo/DzHzDzBadrcWJWl85VvAwSkAQF05XXCrYfi3vJyB8QNZYOyYFF/KwmPd7&#10;M8y0O/MnnTahFBHCPkMFJoQmk9IXhiz6kWuIo7d3rcUQZVtK3eI5wm0t0yQZS4sVxwWDDT0bKg6b&#10;o1Vwfc/fkpdit65+PvZm8prm38NdrtTgrnuaggjUhf/wX3ulFaTp+BFub+ITkP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3Gl68kAAADdAAAADwAAAAAAAAAAAAAAAACYAgAA&#10;ZHJzL2Rvd25yZXYueG1sUEsFBgAAAAAEAAQA9QAAAI4DAAAAAA==&#10;" path="m,933l933,e" filled="f" strokeweight=".24pt">
                  <v:path arrowok="t" o:connecttype="custom" o:connectlocs="0,933;933,0" o:connectangles="0,0"/>
                </v:shape>
                <v:shape id="Freeform 334" o:spid="_x0000_s1244" style="position:absolute;left:3242;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AcMkA&#10;AADdAAAADwAAAGRycy9kb3ducmV2LnhtbESPQWvCQBSE74L/YXkFL1I3DVQkukppK1gollol7e2R&#10;fWaD2bchu2r013eFQo/DzHzDzBadrcWJWl85VvAwSkAQF05XXCrYfi3vJyB8QNZYOyYFF/KwmPd7&#10;M8y0O/MnnTahFBHCPkMFJoQmk9IXhiz6kWuIo7d3rcUQZVtK3eI5wm0t0yQZS4sVxwWDDT0bKg6b&#10;o1Vwfc/fkpdit65+PvZm8prm38NdrtTgrnuaggjUhf/wX3ulFaTp+BFub+ITkP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0AcMkAAADdAAAADwAAAAAAAAAAAAAAAACYAgAA&#10;ZHJzL2Rvd25yZXYueG1sUEsFBgAAAAAEAAQA9QAAAI4DAAAAAA==&#10;" path="m,933l933,e" filled="f" strokeweight=".24pt">
                  <v:path arrowok="t" o:connecttype="custom" o:connectlocs="0,933;933,0" o:connectangles="0,0"/>
                </v:shape>
                <v:shape id="Freeform 335" o:spid="_x0000_s1245" style="position:absolute;left:3323;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eB8kA&#10;AADdAAAADwAAAGRycy9kb3ducmV2LnhtbESPQWvCQBSE74L/YXlCL1I3zSFI6iqlttBCsWgraW+P&#10;7DMbzL4N2a1Gf31XEDwOM/MNM1v0thEH6nztWMHDJAFBXDpdc6Xg++v1fgrCB2SNjWNScCIPi/lw&#10;MMNcuyOv6bAJlYgQ9jkqMCG0uZS+NGTRT1xLHL2d6yyGKLtK6g6PEW4bmSZJJi3WHBcMtvRsqNxv&#10;/qyC80fxnizL7ar+/dyZ6Uta/Iy3hVJ3o/7pEUSgPtzC1/abVpCmWQaXN/EJyPk/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O+eB8kAAADdAAAADwAAAAAAAAAAAAAAAACYAgAA&#10;ZHJzL2Rvd25yZXYueG1sUEsFBgAAAAAEAAQA9QAAAI4DAAAAAA==&#10;" path="m,933l933,e" filled="f" strokeweight=".24pt">
                  <v:path arrowok="t" o:connecttype="custom" o:connectlocs="0,933;933,0" o:connectangles="0,0"/>
                </v:shape>
                <v:shape id="Freeform 336" o:spid="_x0000_s1246" style="position:absolute;left:3405;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M7nMkA&#10;AADdAAAADwAAAGRycy9kb3ducmV2LnhtbESPQWvCQBSE7wX/w/IKXkrdNAeV6CpFK7Qgllol7e2R&#10;fWaD2bchu9Xor+8KhR6HmfmGmc47W4sTtb5yrOBpkIAgLpyuuFSw+1w9jkH4gKyxdkwKLuRhPuvd&#10;TTHT7swfdNqGUkQI+wwVmBCaTEpfGLLoB64hjt7BtRZDlG0pdYvnCLe1TJNkKC1WHBcMNrQwVBy3&#10;P1bBdZ2/Jctiv6m+3w9m/JLmXw/7XKn+ffc8ARGoC//hv/arVpCmwxHc3sQnIG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6M7nMkAAADdAAAADwAAAAAAAAAAAAAAAACYAgAA&#10;ZHJzL2Rvd25yZXYueG1sUEsFBgAAAAAEAAQA9QAAAI4DAAAAAA==&#10;" path="m,933l933,e" filled="f" strokeweight=".24pt">
                  <v:path arrowok="t" o:connecttype="custom" o:connectlocs="0,933;933,0" o:connectangles="0,0"/>
                </v:shape>
                <v:shape id="Freeform 337" o:spid="_x0000_s1247" style="position:absolute;left:3487;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yv7sUA&#10;AADdAAAADwAAAGRycy9kb3ducmV2LnhtbERPz2vCMBS+C/sfwht4kZnag0hnlLEpKIhDN+l2ezTP&#10;pqx5KU3U6l9vDgOPH9/v6byztThT6yvHCkbDBARx4XTFpYLvr+XLBIQPyBprx6TgSh7ms6feFDPt&#10;Lryj8z6UIoawz1CBCaHJpPSFIYt+6BriyB1dazFE2JZSt3iJ4baWaZKMpcWKY4PBht4NFX/7k1Vw&#10;2+Tr5KM4bKvfz6OZLNL8Z3DIleo/d2+vIAJ14SH+d6+0gjQdx7nxTXwC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PK/uxQAAAN0AAAAPAAAAAAAAAAAAAAAAAJgCAABkcnMv&#10;ZG93bnJldi54bWxQSwUGAAAAAAQABAD1AAAAigMAAAAA&#10;" path="m,933l933,e" filled="f" strokeweight=".24pt">
                  <v:path arrowok="t" o:connecttype="custom" o:connectlocs="0,933;933,0" o:connectangles="0,0"/>
                </v:shape>
                <v:shape id="Freeform 338" o:spid="_x0000_s1248" style="position:absolute;left:3568;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AKdckA&#10;AADdAAAADwAAAGRycy9kb3ducmV2LnhtbESPQWvCQBSE74L/YXkFL1I3zUFsdJXSVrAgLbVK2tsj&#10;+8wGs29DdtXor+8KhR6HmfmGmS06W4sTtb5yrOBhlIAgLpyuuFSw/VreT0D4gKyxdkwKLuRhMe/3&#10;Zphpd+ZPOm1CKSKEfYYKTAhNJqUvDFn0I9cQR2/vWoshyraUusVzhNtapkkylhYrjgsGG3o2VBw2&#10;R6vgus7fkpdi9179fOzN5DXNv4e7XKnBXfc0BRGoC//hv/ZKK0jT8SPc3sQnIO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XAKdckAAADdAAAADwAAAAAAAAAAAAAAAACYAgAA&#10;ZHJzL2Rvd25yZXYueG1sUEsFBgAAAAAEAAQA9QAAAI4DAAAAAA==&#10;" path="m,933l933,e" filled="f" strokeweight=".24pt">
                  <v:path arrowok="t" o:connecttype="custom" o:connectlocs="0,933;933,0" o:connectangles="0,0"/>
                </v:shape>
                <v:shape id="Freeform 339" o:spid="_x0000_s1249" style="position:absolute;left:3650;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M1NcYA&#10;AADdAAAADwAAAGRycy9kb3ducmV2LnhtbERPz2vCMBS+C/sfwhvsIjO1ByedUWRuMEEc6qTz9mie&#10;TVnzUpqo1b/eHAY7fny/J7PO1uJMra8cKxgOEhDEhdMVlwq+dx/PYxA+IGusHZOCK3mYTR96E8y0&#10;u/CGzttQihjCPkMFJoQmk9IXhiz6gWuII3d0rcUQYVtK3eIlhttapkkykhYrjg0GG3ozVPxuT1bB&#10;bZUvk0WxX1eHr6MZv6f5T3+fK/X02M1fQQTqwr/4z/2pFaTpS9wf38QnIK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M1NcYAAADdAAAADwAAAAAAAAAAAAAAAACYAgAAZHJz&#10;L2Rvd25yZXYueG1sUEsFBgAAAAAEAAQA9QAAAIsDAAAAAA==&#10;" path="m,933l933,e" filled="f" strokeweight=".24pt">
                  <v:path arrowok="t" o:connecttype="custom" o:connectlocs="0,933;933,0" o:connectangles="0,0"/>
                </v:shape>
                <v:shape id="Freeform 340" o:spid="_x0000_s1250" style="position:absolute;left:3732;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QrskA&#10;AADdAAAADwAAAGRycy9kb3ducmV2LnhtbESPW2vCQBSE3wv+h+UU+lJ0Yx6sRFcpvUAL0lIvRN8O&#10;2WM2mD0bsluN/npXKPRxmJlvmOm8s7U4UusrxwqGgwQEceF0xaWC9eq9PwbhA7LG2jEpOJOH+ax3&#10;N8VMuxP/0HEZShEh7DNUYEJoMil9YciiH7iGOHp711oMUbal1C2eItzWMk2SkbRYcVww2NCLoeKw&#10;/LUKLov8M3ktNl/V7ntvxm9pvn3c5Eo93HfPExCBuvAf/mt/aAVp+jSE25v4BOTsC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t+QrskAAADdAAAADwAAAAAAAAAAAAAAAACYAgAA&#10;ZHJzL2Rvd25yZXYueG1sUEsFBgAAAAAEAAQA9QAAAI4DAAAAAA==&#10;" path="m,933l933,e" filled="f" strokeweight=".24pt">
                  <v:path arrowok="t" o:connecttype="custom" o:connectlocs="0,933;933,0" o:connectangles="0,0"/>
                </v:shape>
                <v:shape id="Freeform 341" o:spid="_x0000_s1251" style="position:absolute;left:3813;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0O2ckA&#10;AADdAAAADwAAAGRycy9kb3ducmV2LnhtbESPT0sDMRTE74LfITzBi7RZc9CybVpEW1AQS/+x9fbY&#10;vG4WNy/LJrarn94IhR6HmfkNM5n1rhFH6kLtWcP9MANBXHpTc6Vhu1kMRiBCRDbYeCYNPxRgNr2+&#10;mmBu/IlXdFzHSiQIhxw12BjbXMpQWnIYhr4lTt7Bdw5jkl0lTYenBHeNVFn2IB3WnBYstvRsqfxa&#10;fzsNv+/FW/ZS7j7qz+XBjuaq2N/tCq1vb/qnMYhIfbyEz+1Xo0GpRwX/b9ITkNM/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8g0O2ckAAADdAAAADwAAAAAAAAAAAAAAAACYAgAA&#10;ZHJzL2Rvd25yZXYueG1sUEsFBgAAAAAEAAQA9QAAAI4DAAAAAA==&#10;" path="m,933l933,e" filled="f" strokeweight=".24pt">
                  <v:path arrowok="t" o:connecttype="custom" o:connectlocs="0,933;933,0" o:connectangles="0,0"/>
                </v:shape>
                <v:shape id="Freeform 342" o:spid="_x0000_s1252" style="position:absolute;left:3895;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GrQsoA&#10;AADdAAAADwAAAGRycy9kb3ducmV2LnhtbESP3WrCQBSE7wXfYTmF3kjdNIVWUleRtoKCtNQf0t4d&#10;ssdsaPZsyK4affquUOjlMDPfMONpZ2txpNZXjhXcDxMQxIXTFZcKtpv53QiED8gaa8ek4EweppN+&#10;b4yZdif+pOM6lCJC2GeowITQZFL6wpBFP3QNcfT2rrUYomxLqVs8RbitZZokj9JixXHBYEMvhoqf&#10;9cEquKzyZfJa7N6r74+9Gb2l+ddglyt1e9PNnkEE6sJ/+K+90ArS9OkBrm/iE5CT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1Bq0LKAAAA3QAAAA8AAAAAAAAAAAAAAAAAmAIA&#10;AGRycy9kb3ducmV2LnhtbFBLBQYAAAAABAAEAPUAAACPAwAAAAA=&#10;" path="m,933l933,e" filled="f" strokeweight=".24pt">
                  <v:path arrowok="t" o:connecttype="custom" o:connectlocs="0,933;933,0" o:connectangles="0,0"/>
                </v:shape>
                <v:shape id="Freeform 343" o:spid="_x0000_s1253" style="position:absolute;left:3976;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gzNsoA&#10;AADdAAAADwAAAGRycy9kb3ducmV2LnhtbESP3WrCQBSE7wXfYTmF3kjdNJRWUleRtoKCtNQf0t4d&#10;ssdsaPZsyK4affquUOjlMDPfMONpZ2txpNZXjhXcDxMQxIXTFZcKtpv53QiED8gaa8ek4EweppN+&#10;b4yZdif+pOM6lCJC2GeowITQZFL6wpBFP3QNcfT2rrUYomxLqVs8RbitZZokj9JixXHBYEMvhoqf&#10;9cEquKzyZfJa7N6r74+9Gb2l+ddglyt1e9PNnkEE6sJ/+K+90ArS9OkBrm/iE5CT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KoMzbKAAAA3QAAAA8AAAAAAAAAAAAAAAAAmAIA&#10;AGRycy9kb3ducmV2LnhtbFBLBQYAAAAABAAEAPUAAACPAwAAAAA=&#10;" path="m,933l933,e" filled="f" strokeweight=".24pt">
                  <v:path arrowok="t" o:connecttype="custom" o:connectlocs="0,933;933,0" o:connectangles="0,0"/>
                </v:shape>
                <v:shape id="Freeform 344" o:spid="_x0000_s1254" style="position:absolute;left:4058;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SWrcoA&#10;AADdAAAADwAAAGRycy9kb3ducmV2LnhtbESP3WrCQBSE7wXfYTmF3kjdNNBWUleRtoKCtNQf0t4d&#10;ssdsaPZsyK4affquUOjlMDPfMONpZ2txpNZXjhXcDxMQxIXTFZcKtpv53QiED8gaa8ek4EweppN+&#10;b4yZdif+pOM6lCJC2GeowITQZFL6wpBFP3QNcfT2rrUYomxLqVs8RbitZZokj9JixXHBYEMvhoqf&#10;9cEquKzyZfJa7N6r74+9Gb2l+ddglyt1e9PNnkEE6sJ/+K+90ArS9OkBrm/iE5CT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3klq3KAAAA3QAAAA8AAAAAAAAAAAAAAAAAmAIA&#10;AGRycy9kb3ducmV2LnhtbFBLBQYAAAAABAAEAPUAAACPAwAAAAA=&#10;" path="m,933l933,e" filled="f" strokeweight=".24pt">
                  <v:path arrowok="t" o:connecttype="custom" o:connectlocs="0,933;933,0" o:connectangles="0,0"/>
                </v:shape>
                <v:shape id="Freeform 345" o:spid="_x0000_s1255" style="position:absolute;left:4140;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YI2skA&#10;AADdAAAADwAAAGRycy9kb3ducmV2LnhtbESPQWvCQBSE7wX/w/IKXkrdNAeV6CpFK7Qgllol7e2R&#10;fWaD2bchu9Xor+8KhR6HmfmGmc47W4sTtb5yrOBpkIAgLpyuuFSw+1w9jkH4gKyxdkwKLuRhPuvd&#10;TTHT7swfdNqGUkQI+wwVmBCaTEpfGLLoB64hjt7BtRZDlG0pdYvnCLe1TJNkKC1WHBcMNrQwVBy3&#10;P1bBdZ2/Jctiv6m+3w9m/JLmXw/7XKn+ffc8ARGoC//hv/arVpCmoyHc3sQnIG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TYI2skAAADdAAAADwAAAAAAAAAAAAAAAACYAgAA&#10;ZHJzL2Rvd25yZXYueG1sUEsFBgAAAAAEAAQA9QAAAI4DAAAAAA==&#10;" path="m,933l933,e" filled="f" strokeweight=".24pt">
                  <v:path arrowok="t" o:connecttype="custom" o:connectlocs="0,933;933,0" o:connectangles="0,0"/>
                </v:shape>
                <v:shape id="Freeform 346" o:spid="_x0000_s1256" style="position:absolute;left:4221;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qtQckA&#10;AADdAAAADwAAAGRycy9kb3ducmV2LnhtbESPQWvCQBSE74L/YXkFL1I3zaFKdJXSVrBQLLVK2tsj&#10;+8wGs29DdtXor+8KhR6HmfmGmS06W4sTtb5yrOBhlIAgLpyuuFSw/VreT0D4gKyxdkwKLuRhMe/3&#10;Zphpd+ZPOm1CKSKEfYYKTAhNJqUvDFn0I9cQR2/vWoshyraUusVzhNtapknyKC1WHBcMNvRsqDhs&#10;jlbB9T1/S16K3br6+dibyWuafw93uVKDu+5pCiJQF/7Df+2VVpCm4zHc3sQnIO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4nqtQckAAADdAAAADwAAAAAAAAAAAAAAAACYAgAA&#10;ZHJzL2Rvd25yZXYueG1sUEsFBgAAAAAEAAQA9QAAAI4DAAAAAA==&#10;" path="m,933l933,e" filled="f" strokeweight=".24pt">
                  <v:path arrowok="t" o:connecttype="custom" o:connectlocs="0,933;933,0" o:connectangles="0,0"/>
                </v:shape>
                <v:shape id="Freeform 347" o:spid="_x0000_s1257" style="position:absolute;left:4303;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5M8YA&#10;AADdAAAADwAAAGRycy9kb3ducmV2LnhtbERPz2vCMBS+C/sfwhvsIjO1ByedUWRuMEEc6qTz9mie&#10;TVnzUpqo1b/eHAY7fny/J7PO1uJMra8cKxgOEhDEhdMVlwq+dx/PYxA+IGusHZOCK3mYTR96E8y0&#10;u/CGzttQihjCPkMFJoQmk9IXhiz6gWuII3d0rcUQYVtK3eIlhttapkkykhYrjg0GG3ozVPxuT1bB&#10;bZUvk0WxX1eHr6MZv6f5T3+fK/X02M1fQQTqwr/4z/2pFaTpS5wb38QnIK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5M8YAAADdAAAADwAAAAAAAAAAAAAAAACYAgAAZHJz&#10;L2Rvd25yZXYueG1sUEsFBgAAAAAEAAQA9QAAAIsDAAAAAA==&#10;" path="m,933l933,e" filled="f" strokeweight=".24pt">
                  <v:path arrowok="t" o:connecttype="custom" o:connectlocs="0,933;933,0" o:connectangles="0,0"/>
                </v:shape>
                <v:shape id="Freeform 348" o:spid="_x0000_s1258" style="position:absolute;left:4384;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cqMoA&#10;AADdAAAADwAAAGRycy9kb3ducmV2LnhtbESPT2vCQBTE7wW/w/IKvUjdNIdqU1eRtoKCtNQ/pL09&#10;ss9saPZtyK4a/fTdgtDjMDO/YcbTztbiSK2vHCt4GCQgiAunKy4VbDfz+xEIH5A11o5JwZk8TCe9&#10;mzFm2p34k47rUIoIYZ+hAhNCk0npC0MW/cA1xNHbu9ZiiLItpW7xFOG2lmmSPEqLFccFgw29GCp+&#10;1ger4LLKl8lrsXuvvj/2ZvSW5l/9Xa7U3W03ewYRqAv/4Wt7oRWk6fAJ/t7EJyAn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ypnKjKAAAA3QAAAA8AAAAAAAAAAAAAAAAAmAIA&#10;AGRycy9kb3ducmV2LnhtbFBLBQYAAAAABAAEAPUAAACPAwAAAAA=&#10;" path="m,933l933,e" filled="f" strokeweight=".24pt">
                  <v:path arrowok="t" o:connecttype="custom" o:connectlocs="0,933;933,0" o:connectangles="0,0"/>
                </v:shape>
                <v:shape id="Freeform 349" o:spid="_x0000_s1259" style="position:absolute;left:4466;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ZFEsUA&#10;AADdAAAADwAAAGRycy9kb3ducmV2LnhtbERPy2rCQBTdC/7DcAvdiE6aRQmpo5Q+oEJR1Ers7pK5&#10;ZoKZOyEzauzXdxaCy8N5T+e9bcSZOl87VvA0SUAQl07XXCn42X6OMxA+IGtsHJOCK3mYz4aDKeba&#10;XXhN502oRAxhn6MCE0KbS+lLQxb9xLXEkTu4zmKIsKuk7vASw20j0yR5lhZrjg0GW3ozVB43J6vg&#10;77tYJO/lbln/rg4m+0iL/WhXKPX40L++gAjUh7v45v7SCtI0i/vjm/gE5O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RkUSxQAAAN0AAAAPAAAAAAAAAAAAAAAAAJgCAABkcnMv&#10;ZG93bnJldi54bWxQSwUGAAAAAAQABAD1AAAAigMAAAAA&#10;" path="m,933l933,e" filled="f" strokeweight=".24pt">
                  <v:path arrowok="t" o:connecttype="custom" o:connectlocs="0,933;933,0" o:connectangles="0,0"/>
                </v:shape>
                <v:shape id="Freeform 350" o:spid="_x0000_s1260" style="position:absolute;left:4547;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rgickA&#10;AADdAAAADwAAAGRycy9kb3ducmV2LnhtbESPQWvCQBSE74X+h+UVeil1Yw4lpK5SqkKFYtFW0t4e&#10;2Wc2mH0bsqtGf31XEDwOM/MNM5r0thEH6nztWMFwkIAgLp2uuVLw8z1/zkD4gKyxcUwKTuRhMr6/&#10;G2Gu3ZFXdFiHSkQI+xwVmBDaXEpfGrLoB64ljt7WdRZDlF0ldYfHCLeNTJPkRVqsOS4YbOndULlb&#10;762C82exSKblZln/fW1NNkuL36dNodTjQ//2CiJQH27ha/tDK0jTbAiXN/EJyP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wrgickAAADdAAAADwAAAAAAAAAAAAAAAACYAgAA&#10;ZHJzL2Rvd25yZXYueG1sUEsFBgAAAAAEAAQA9QAAAI4DAAAAAA==&#10;" path="m,933l933,e" filled="f" strokeweight=".24pt">
                  <v:path arrowok="t" o:connecttype="custom" o:connectlocs="0,933;933,0" o:connectangles="0,0"/>
                </v:shape>
                <v:shape id="Freeform 351" o:spid="_x0000_s1261" style="position:absolute;left:4629;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h+/skA&#10;AADdAAAADwAAAGRycy9kb3ducmV2LnhtbESPQUsDMRSE74L/ITzBi7TZ5iDLtmkpasGCKNaWbW+P&#10;zetmcfOybNJ29dcbQfA4zMw3zGwxuFacqQ+NZw2TcQaCuPKm4VrD9mM1ykGEiGyw9UwavijAYn59&#10;NcPC+Au/03kTa5EgHArUYGPsCilDZclhGPuOOHlH3zuMSfa1ND1eEty1UmXZvXTYcFqw2NGDpepz&#10;c3Iavl/KdfZY7V6bw9vR5k+q3N/tSq1vb4blFESkIf6H/9rPRoNSuYLfN+kJyPk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9h+/skAAADdAAAADwAAAAAAAAAAAAAAAACYAgAA&#10;ZHJzL2Rvd25yZXYueG1sUEsFBgAAAAAEAAQA9QAAAI4DAAAAAA==&#10;" path="m,933l933,e" filled="f" strokeweight=".24pt">
                  <v:path arrowok="t" o:connecttype="custom" o:connectlocs="0,933;933,0" o:connectangles="0,0"/>
                </v:shape>
                <v:shape id="Freeform 352" o:spid="_x0000_s1262" style="position:absolute;left:4711;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bZckA&#10;AADdAAAADwAAAGRycy9kb3ducmV2LnhtbESP3UrDQBSE7wXfYTlCb8RuGkFC7LZIf6BCsVgt0btD&#10;9jQbmj0bsmub9undguDlMDPfMONpbxtxpM7XjhWMhgkI4tLpmisFnx/LhwyED8gaG8ek4EweppPb&#10;mzHm2p34nY7bUIkIYZ+jAhNCm0vpS0MW/dC1xNHbu85iiLKrpO7wFOG2kWmSPEmLNccFgy3NDJWH&#10;7Y9VcFkXr8m83L3V35u9yRZp8XW/K5Qa3PUvzyAC9eE//NdeaQVpmj3C9U18AnLy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JTbZckAAADdAAAADwAAAAAAAAAAAAAAAACYAgAA&#10;ZHJzL2Rvd25yZXYueG1sUEsFBgAAAAAEAAQA9QAAAI4DAAAAAA==&#10;" path="m,933l933,e" filled="f" strokeweight=".24pt">
                  <v:path arrowok="t" o:connecttype="custom" o:connectlocs="0,933;933,0" o:connectangles="0,0"/>
                </v:shape>
                <v:shape id="Freeform 353" o:spid="_x0000_s1263" style="position:absolute;left:4792;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1DEckA&#10;AADdAAAADwAAAGRycy9kb3ducmV2LnhtbESP3UrDQBSE7wXfYTlCb8RuGkRC7LZIf6BCsVgt0btD&#10;9jQbmj0bsmub9undguDlMDPfMONpbxtxpM7XjhWMhgkI4tLpmisFnx/LhwyED8gaG8ek4EweppPb&#10;mzHm2p34nY7bUIkIYZ+jAhNCm0vpS0MW/dC1xNHbu85iiLKrpO7wFOG2kWmSPEmLNccFgy3NDJWH&#10;7Y9VcFkXr8m83L3V35u9yRZp8XW/K5Qa3PUvzyAC9eE//NdeaQVpmj3C9U18AnLy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31DEckAAADdAAAADwAAAAAAAAAAAAAAAACYAgAA&#10;ZHJzL2Rvd25yZXYueG1sUEsFBgAAAAAEAAQA9QAAAI4DAAAAAA==&#10;" path="m,933l933,e" filled="f" strokeweight=".24pt">
                  <v:path arrowok="t" o:connecttype="custom" o:connectlocs="0,933;933,0" o:connectangles="0,0"/>
                </v:shape>
                <v:shape id="Freeform 354" o:spid="_x0000_s1264" style="position:absolute;left:4874;top:5862;width:934;height:934;visibility:visible;mso-wrap-style:square;v-text-anchor:top" coordsize="934,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HmiskA&#10;AADdAAAADwAAAGRycy9kb3ducmV2LnhtbESP3UrDQBSE7wXfYTlCb8RuGlBC7LZIf6BCsVgt0btD&#10;9jQbmj0bsmub9undguDlMDPfMONpbxtxpM7XjhWMhgkI4tLpmisFnx/LhwyED8gaG8ek4EweppPb&#10;mzHm2p34nY7bUIkIYZ+jAhNCm0vpS0MW/dC1xNHbu85iiLKrpO7wFOG2kWmSPEmLNccFgy3NDJWH&#10;7Y9VcFkXr8m83L3V35u9yRZp8XW/K5Qa3PUvzyAC9eE//NdeaQVpmj3C9U18AnLy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DHmiskAAADdAAAADwAAAAAAAAAAAAAAAACYAgAA&#10;ZHJzL2Rvd25yZXYueG1sUEsFBgAAAAAEAAQA9QAAAI4DAAAAAA==&#10;" path="m,933l933,e" filled="f" strokeweight=".24pt">
                  <v:path arrowok="t" o:connecttype="custom" o:connectlocs="0,933;933,0" o:connectangles="0,0"/>
                </v:shape>
                <v:shape id="Freeform 355" o:spid="_x0000_s1265" style="position:absolute;left:4956;top:5888;width:908;height:908;visibility:visible;mso-wrap-style:square;v-text-anchor:top" coordsize="908,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sqXcMA&#10;AADdAAAADwAAAGRycy9kb3ducmV2LnhtbESPwarCMBRE94L/EK7gRjS1Cyl9RlFBLG7k6fuAS3Nt&#10;q81NaaJWv94IwlsOM3OGmS87U4s7ta6yrGA6iUAQ51ZXXCj4O23HCQjnkTXWlknBkxwsF/3eHFNt&#10;H/xL96MvRICwS1FB6X2TSunykgy6iW2Ig3e2rUEfZFtI3eIjwE0t4yiaSYMVh4USG9qUlF+PN6Og&#10;Xr/Y7KcHvR3JXYaJvGS3/KTUcNCtfkB46vx/+NvOtII4TmbweROegFy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sqXcMAAADdAAAADwAAAAAAAAAAAAAAAACYAgAAZHJzL2Rv&#10;d25yZXYueG1sUEsFBgAAAAAEAAQA9QAAAIgDAAAAAA==&#10;" path="m,907l907,e" filled="f" strokeweight=".24pt">
                  <v:path arrowok="t" o:connecttype="custom" o:connectlocs="0,907;907,0" o:connectangles="0,0"/>
                </v:shape>
                <v:shape id="Freeform 356" o:spid="_x0000_s1266" style="position:absolute;left:5037;top:5970;width:826;height:826;visibility:visible;mso-wrap-style:square;v-text-anchor:top" coordsize="826,8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leoccA&#10;AADdAAAADwAAAGRycy9kb3ducmV2LnhtbESPT2vCQBTE74V+h+UVvBTdmIpKdJVSKngo1L/3R/aZ&#10;xGbfxt2NSb99t1DocZiZ3zDLdW9qcSfnK8sKxqMEBHFudcWFgtNxM5yD8AFZY22ZFHyTh/Xq8WGJ&#10;mbYd7+l+CIWIEPYZKihDaDIpfV6SQT+yDXH0LtYZDFG6QmqHXYSbWqZJMpUGK44LJTb0VlL+dWiN&#10;go9d/vnsJu/nye36srkd2/radmOlBk/96wJEoD78h//aW60gTecz+H0Tn4B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sJXqHHAAAA3QAAAA8AAAAAAAAAAAAAAAAAmAIAAGRy&#10;cy9kb3ducmV2LnhtbFBLBQYAAAAABAAEAPUAAACMAwAAAAA=&#10;" path="m,825l825,e" filled="f" strokeweight=".24pt">
                  <v:path arrowok="t" o:connecttype="custom" o:connectlocs="0,825;825,0" o:connectangles="0,0"/>
                </v:shape>
                <v:shape id="Freeform 357" o:spid="_x0000_s1267" style="position:absolute;left:5119;top:6051;width:744;height:744;visibility:visible;mso-wrap-style:square;v-text-anchor:top" coordsize="744,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fZkMQA&#10;AADdAAAADwAAAGRycy9kb3ducmV2LnhtbERPy2oCMRTdF/oP4RbclJpxUJGpUVpRkC4EHwuXt5Pb&#10;yWByM0yijn69WRRcHs57Ou+cFRdqQ+1ZwaCfgSAuva65UnDYrz4mIEJE1mg9k4IbBZjPXl+mWGh/&#10;5S1ddrESKYRDgQpMjE0hZSgNOQx93xAn7s+3DmOCbSV1i9cU7qzMs2wsHdacGgw2tDBUnnZnp8Au&#10;x4Pht+x+j8f3n9F9e7JDs1kp1Xvrvj5BROriU/zvXmsFeT5Jc9Ob9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X2ZDEAAAA3QAAAA8AAAAAAAAAAAAAAAAAmAIAAGRycy9k&#10;b3ducmV2LnhtbFBLBQYAAAAABAAEAPUAAACJAwAAAAA=&#10;" path="m,743l744,e" filled="f" strokeweight=".24pt">
                  <v:path arrowok="t" o:connecttype="custom" o:connectlocs="0,743;744,0" o:connectangles="0,0"/>
                </v:shape>
                <v:shape id="Freeform 358" o:spid="_x0000_s1268" style="position:absolute;left:5200;top:6133;width:663;height:663;visibility:visible;mso-wrap-style:square;v-text-anchor:top" coordsize="663,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QDQsYA&#10;AADdAAAADwAAAGRycy9kb3ducmV2LnhtbESPQWvCQBSE74X+h+UVvNWNASVNXaVUKop6SJSeH9nX&#10;JDT7NmRXjf56VxA8DjPzDTOd96YRJ+pcbVnBaBiBIC6srrlUcNj/vCcgnEfW2FgmBRdyMJ+9vkwx&#10;1fbMGZ1yX4oAYZeigsr7NpXSFRUZdEPbEgfvz3YGfZBdKXWH5wA3jYyjaCIN1hwWKmzpu6LiPz8a&#10;Bdel2/9uk91mPc6LDa0Pi3iULZQavPVfnyA89f4ZfrRXWkEcJx9wfxOe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5QDQsYAAADdAAAADwAAAAAAAAAAAAAAAACYAgAAZHJz&#10;L2Rvd25yZXYueG1sUEsFBgAAAAAEAAQA9QAAAIsDAAAAAA==&#10;" path="m,662l662,e" filled="f" strokeweight=".24pt">
                  <v:path arrowok="t" o:connecttype="custom" o:connectlocs="0,662;662,0" o:connectangles="0,0"/>
                </v:shape>
                <v:shape id="Freeform 359" o:spid="_x0000_s1269" style="position:absolute;left:5282;top:6214;width:581;height:581;visibility:visible;mso-wrap-style:square;v-text-anchor:top" coordsize="581,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c84cIA&#10;AADdAAAADwAAAGRycy9kb3ducmV2LnhtbERPy2rCQBTdC/2H4Ra6MzMGWmx0FCkopbv6oC6vmWsS&#10;zNxJMxNN/t5ZCC4P5z1f9rYWV2p95VjDJFEgiHNnKi407Hfr8RSED8gGa8ekYSAPy8XLaI6ZcTf+&#10;pes2FCKGsM9QQxlCk0np85Is+sQ1xJE7u9ZiiLAtpGnxFsNtLVOlPqTFimNDiQ19lZRftp3V0KXD&#10;X3c4/is/bHaDsqeGf87vWr+99qsZiEB9eIof7m+jIU0/4/74Jj4Bu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NzzhwgAAAN0AAAAPAAAAAAAAAAAAAAAAAJgCAABkcnMvZG93&#10;bnJldi54bWxQSwUGAAAAAAQABAD1AAAAhwMAAAAA&#10;" path="m,580l580,e" filled="f" strokeweight=".24pt">
                  <v:path arrowok="t" o:connecttype="custom" o:connectlocs="0,580;580,0" o:connectangles="0,0"/>
                </v:shape>
                <v:shape id="Freeform 360" o:spid="_x0000_s1270" style="position:absolute;left:5364;top:6296;width:500;height:500;visibility:visible;mso-wrap-style:square;v-text-anchor:top" coordsize="50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ZvsUA&#10;AADdAAAADwAAAGRycy9kb3ducmV2LnhtbESPT2vCQBTE74V+h+UVvNWNUapGV5GC4LHGf3h7ZJ9J&#10;bPZt2F01/fZuodDjMDO/YebLzjTiTs7XlhUM+gkI4sLqmksF+936fQLCB2SNjWVS8EMelovXlzlm&#10;2j54S/c8lCJC2GeooAqhzaT0RUUGfd+2xNG7WGcwROlKqR0+Itw0Mk2SD2mw5rhQYUufFRXf+c0o&#10;KIaXr7UcnZvTLT/seXwdHVduo1TvrVvNQATqwn/4r73RCtJ0OoDfN/EJyM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b5m+xQAAAN0AAAAPAAAAAAAAAAAAAAAAAJgCAABkcnMv&#10;ZG93bnJldi54bWxQSwUGAAAAAAQABAD1AAAAigMAAAAA&#10;" path="m,499l499,e" filled="f" strokeweight=".24pt">
                  <v:path arrowok="t" o:connecttype="custom" o:connectlocs="0,499;499,0" o:connectangles="0,0"/>
                </v:shape>
                <v:shape id="Freeform 361" o:spid="_x0000_s1271" style="position:absolute;left:5445;top:6377;width:418;height:418;visibility:visible;mso-wrap-style:square;v-text-anchor:top" coordsize="418,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Vpy8UA&#10;AADdAAAADwAAAGRycy9kb3ducmV2LnhtbESPT4vCMBTE7wt+h/AEb2tqhd1ajSLu34sHqwe9PZpn&#10;W0xeSpPV7rffLAgeh5n5DbNY9daIK3W+caxgMk5AEJdON1wpOOw/njMQPiBrNI5JwS95WC0HTwvM&#10;tbvxjq5FqESEsM9RQR1Cm0vpy5os+rFriaN3dp3FEGVXSd3hLcKtkWmSvEiLDceFGlva1FReih+r&#10;4H26NfL1uH8rTl+fnJlDZrY7r9Ro2K/nIAL14RG+t7+1gjSdpfD/Jj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NWnLxQAAAN0AAAAPAAAAAAAAAAAAAAAAAJgCAABkcnMv&#10;ZG93bnJldi54bWxQSwUGAAAAAAQABAD1AAAAigMAAAAA&#10;" path="m,417l417,e" filled="f" strokeweight=".24pt">
                  <v:path arrowok="t" o:connecttype="custom" o:connectlocs="0,417;417,0" o:connectangles="0,0"/>
                </v:shape>
                <v:shape id="Freeform 362" o:spid="_x0000_s1272" style="position:absolute;left:5527;top:6459;width:336;height:336;visibility:visible;mso-wrap-style:square;v-text-anchor:top" coordsize="336,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fi38EA&#10;AADdAAAADwAAAGRycy9kb3ducmV2LnhtbERP3WrCMBS+H/gO4QjeDE1X2bDVKDIQvXAXUx/g0Bzb&#10;anNSkljr2xthsMvvn2+x6k0jOnK+tqzgY5KAIC6srrlUcDpuxjMQPiBrbCyTggd5WC0HbwvMtb3z&#10;L3WHUIpYwj5HBVUIbS6lLyoy6Ce2JY7a2TqDIUJXSu3wHstNI9Mk+ZIGa44LFbb0XVFxPdyMgm7f&#10;bZvLLMN3Tne35OfTZC7yajTs13MQgfrwb/5L77SCNM2m8HoTn4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34t/BAAAA3QAAAA8AAAAAAAAAAAAAAAAAmAIAAGRycy9kb3du&#10;cmV2LnhtbFBLBQYAAAAABAAEAPUAAACGAwAAAAA=&#10;" path="m,336l336,e" filled="f" strokeweight=".24pt">
                  <v:path arrowok="t" o:connecttype="custom" o:connectlocs="0,336;336,0" o:connectangles="0,0"/>
                </v:shape>
                <v:shape id="Freeform 363" o:spid="_x0000_s1273" style="position:absolute;left:5608;top:6541;width:255;height:255;visibility:visible;mso-wrap-style:square;v-text-anchor:top" coordsize="255,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FuncYA&#10;AADdAAAADwAAAGRycy9kb3ducmV2LnhtbESP0WrCQBRE34X+w3IFX0rdNNhgU1eJFkHqi9p+wCV7&#10;mw1m74bsmqR/3y0UfBxm5gyz2oy2ET11vnas4HmegCAuna65UvD1uX9agvABWWPjmBT8kIfN+mGy&#10;wly7gc/UX0IlIoR9jgpMCG0upS8NWfRz1xJH79t1FkOUXSV1h0OE20amSZJJizXHBYMt7QyV18vN&#10;Kng/FWb7cuiHnafmWJ2Lj23/mCk1m47FG4hAY7iH/9sHrSBNXxfw9yY+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6FuncYAAADdAAAADwAAAAAAAAAAAAAAAACYAgAAZHJz&#10;L2Rvd25yZXYueG1sUEsFBgAAAAAEAAQA9QAAAIsDAAAAAA==&#10;" path="m,254l254,e" filled="f" strokeweight=".24pt">
                  <v:path arrowok="t" o:connecttype="custom" o:connectlocs="0,254;254,0" o:connectangles="0,0"/>
                </v:shape>
                <v:shape id="Freeform 364" o:spid="_x0000_s1274" style="position:absolute;left:5690;top:6622;width:173;height:173;visibility:visible;mso-wrap-style:square;v-text-anchor:top" coordsize="173,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I0osUA&#10;AADdAAAADwAAAGRycy9kb3ducmV2LnhtbESPQWsCMRSE7wX/Q3hCL6VmXVDq1igiSvWo20KPj83r&#10;7tLNy5JEN+2vN4WCx2FmvmGW62g6cSXnW8sKppMMBHFldcu1gvdy//wCwgdkjZ1lUvBDHtar0cMS&#10;C20HPtH1HGqRIOwLVNCE0BdS+qohg35ie+LkfVlnMCTpaqkdDgluOpln2VwabDktNNjTtqHq+3wx&#10;Clz+EePv4e1zV+53FImOw9PiqNTjOG5eQQSK4R7+bx+0gjxfzODvTXoC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IjSixQAAAN0AAAAPAAAAAAAAAAAAAAAAAJgCAABkcnMv&#10;ZG93bnJldi54bWxQSwUGAAAAAAQABAD1AAAAigMAAAAA&#10;" path="m,172l172,e" filled="f" strokeweight=".24pt">
                  <v:path arrowok="t" o:connecttype="custom" o:connectlocs="0,172;172,0" o:connectangles="0,0"/>
                </v:shape>
                <v:shape id="Freeform 365" o:spid="_x0000_s1275" style="position:absolute;left:5772;top:6704;width:92;height:92;visibility:visible;mso-wrap-style:square;v-text-anchor:top" coordsize="9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yVsYA&#10;AADdAAAADwAAAGRycy9kb3ducmV2LnhtbESPQWvCQBSE7wX/w/KE3urGIGpTV1HBInix1kOOj+wz&#10;G82+DdlV4793CwWPw8x8w8wWna3FjVpfOVYwHCQgiAunKy4VHH83H1MQPiBrrB2Tggd5WMx7bzPM&#10;tLvzD90OoRQRwj5DBSaEJpPSF4Ys+oFriKN3cq3FEGVbSt3iPcJtLdMkGUuLFccFgw2tDRWXw9Uq&#10;qKar826Sb75Xx1FZm9E1P1/2uVLv/W75BSJQF17h//ZWK0jTzzH8vYlPQM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yVsYAAADdAAAADwAAAAAAAAAAAAAAAACYAgAAZHJz&#10;L2Rvd25yZXYueG1sUEsFBgAAAAAEAAQA9QAAAIsDAAAAAA==&#10;" path="m,91l91,e" filled="f" strokeweight=".24pt">
                  <v:path arrowok="t" o:connecttype="custom" o:connectlocs="0,91;91,0" o:connectangles="0,0"/>
                </v:shape>
                <v:shape id="Freeform 366" o:spid="_x0000_s1276" style="position:absolute;left:5853;top:678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Q998cA&#10;AADdAAAADwAAAGRycy9kb3ducmV2LnhtbESPT2vCQBTE70K/w/IKvYhuDMXUmI2UgrSHIphU8PjI&#10;vvyh2bchu9X023cLgsdhZn7DZLvJ9OJCo+ssK1gtIxDEldUdNwq+yv3iBYTzyBp7y6Tglxzs8odZ&#10;hqm2Vz7SpfCNCBB2KSpovR9SKV3VkkG3tANx8Go7GvRBjo3UI14D3PQyjqK1NNhxWGhxoLeWqu/i&#10;xyhgOpfPq899wvPT++FQbOqk41qpp8fpdQvC0+Tv4Vv7QyuI400C/2/CE5D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0PffHAAAA3QAAAA8AAAAAAAAAAAAAAAAAmAIAAGRy&#10;cy9kb3ducmV2LnhtbFBLBQYAAAAABAAEAPUAAACMAwAAAAA=&#10;" path="m,9l9,e" filled="f" strokeweight=".24pt">
                  <v:path arrowok="t" o:connecttype="custom" o:connectlocs="0,9;9,0" o:connectangles="0,0"/>
                </v:shape>
                <v:shape id="Freeform 367" o:spid="_x0000_s1277" style="position:absolute;left:3173;top:4191;width:1026;height:1648;visibility:visible;mso-wrap-style:square;v-text-anchor:top" coordsize="1026,1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mGXcUA&#10;AADdAAAADwAAAGRycy9kb3ducmV2LnhtbERPTWvCQBC9F/wPywi9FN00B1uja9BAoUIrNHrQ25Ad&#10;k2B2NmQ3Ju2v7x4KPT7e9zodTSPu1LnasoLneQSCuLC65lLB6fg2ewXhPLLGxjIp+CYH6WbysMZE&#10;24G/6J77UoQQdgkqqLxvEyldUZFBN7ctceCutjPoA+xKqTscQrhpZBxFC2mw5tBQYUtZRcUt742C&#10;82WgBe8++p/bYb93Lz57+sxypR6n43YFwtPo/8V/7netII6XYW54E5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mYZdxQAAAN0AAAAPAAAAAAAAAAAAAAAAAJgCAABkcnMv&#10;ZG93bnJldi54bWxQSwUGAAAAAAQABAD1AAAAigMAAAAA&#10;" path="m1026,l,,,1647r1026,l1026,xe" fillcolor="#719fcf" stroked="f">
                  <v:path arrowok="t" o:connecttype="custom" o:connectlocs="1026,0;0,0;0,1647;1026,1647;1026,0" o:connectangles="0,0,0,0,0"/>
                </v:shape>
                <v:shape id="Freeform 368" o:spid="_x0000_s1278" style="position:absolute;left:3173;top:4191;width:1026;height:1648;visibility:visible;mso-wrap-style:square;v-text-anchor:top" coordsize="1026,1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8pOcYA&#10;AADdAAAADwAAAGRycy9kb3ducmV2LnhtbESPQWvCQBSE70L/w/KEXkQ3BrE1uooIhd5KtSC9PXef&#10;STD7Ns2uMfrru4LgcZiZb5jFqrOVaKnxpWMF41ECglg7U3Ku4Gf3MXwH4QOywcoxKbiSh9XypbfA&#10;zLgLf1O7DbmIEPYZKihCqDMpvS7Ioh+5mjh6R9dYDFE2uTQNXiLcVjJNkqm0WHJcKLCmTUH6tD1b&#10;BYl+m1wP8rb7bbXf7/MBDvzXn1Kv/W49BxGoC8/wo/1pFKTpbAb3N/EJ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Y8pOcYAAADdAAAADwAAAAAAAAAAAAAAAACYAgAAZHJz&#10;L2Rvd25yZXYueG1sUEsFBgAAAAAEAAQA9QAAAIsDAAAAAA==&#10;" path="m513,1647l,1647,,,1026,r,1647l513,1647e" filled="f" strokecolor="#3465a4" strokeweight=".24pt">
                  <v:path arrowok="t" o:connecttype="custom" o:connectlocs="513,1647;0,1647;0,0;1026,0;1026,1647;513,1647" o:connectangles="0,0,0,0,0,0"/>
                </v:shape>
                <v:shape id="Freeform 369" o:spid="_x0000_s1279" style="position:absolute;left:4834;top:246;width:166;height:1906;visibility:visible;mso-wrap-style:square;v-text-anchor:top" coordsize="166,1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u/GsYA&#10;AADdAAAADwAAAGRycy9kb3ducmV2LnhtbERPTWvCQBC9F/wPywjedKMVW1JXERutBxFiSyG3aXaa&#10;BLOzIbuatL++exB6fLzv5bo3tbhR6yrLCqaTCARxbnXFhYKP9934GYTzyBpry6TghxysV4OHJcba&#10;dpzS7ewLEULYxaig9L6JpXR5SQbdxDbEgfu2rUEfYFtI3WIXwk0tZ1G0kAYrDg0lNrQtKb+cr0bB&#10;5+ktnWfJ5mv/lG2P2WuX/PI1UWo07DcvIDz1/l98dx+0gtljFPaHN+EJ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7u/GsYAAADdAAAADwAAAAAAAAAAAAAAAACYAgAAZHJz&#10;L2Rvd25yZXYueG1sUEsFBgAAAAAEAAQA9QAAAIsDAAAAAA==&#10;" path="m160,l,,4,1905r161,l160,xe" fillcolor="black" stroked="f">
                  <v:path arrowok="t" o:connecttype="custom" o:connectlocs="160,0;0,0;4,1905;165,1905;160,0" o:connectangles="0,0,0,0,0"/>
                </v:shape>
                <v:shape id="Freeform 370" o:spid="_x0000_s1280" style="position:absolute;left:5833;top:307;width:20;height:3314;visibility:visible;mso-wrap-style:square;v-text-anchor:top" coordsize="20,3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w9ucYA&#10;AADdAAAADwAAAGRycy9kb3ducmV2LnhtbESP0WrCQBRE3wv+w3IF3+rGWIpEN0ELBbH0IakfcMle&#10;k2j2bsyumvTru4VCH4eZOcNsssG04k69aywrWMwjEMSl1Q1XCo5f788rEM4ja2wtk4KRHGTp5GmD&#10;ibYPzule+EoECLsEFdTed4mUrqzJoJvbjjh4J9sb9EH2ldQ9PgLctDKOoldpsOGwUGNHbzWVl+Jm&#10;FJyL63d7vH7kcTmMh53NX7bj516p2XTYrkF4Gvx/+K+91wriZbSA3zfhCcj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w9ucYAAADdAAAADwAAAAAAAAAAAAAAAACYAgAAZHJz&#10;L2Rvd25yZXYueG1sUEsFBgAAAAAEAAQA9QAAAIsDAAAAAA==&#10;" path="m,l,3313e" filled="f" strokeweight="3.16pt">
                  <v:path arrowok="t" o:connecttype="custom" o:connectlocs="0,0;0,3313" o:connectangles="0,0"/>
                </v:shape>
                <v:shape id="Freeform 371" o:spid="_x0000_s1281" style="position:absolute;left:2957;top:1601;width:1740;height:876;visibility:visible;mso-wrap-style:square;v-text-anchor:top" coordsize="1740,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3RCsYA&#10;AADdAAAADwAAAGRycy9kb3ducmV2LnhtbESPQWvCQBSE74L/YXmF3uqmqVibugZbEcWDUFvo9ZF9&#10;ZkOzb0N2jdFf7woFj8PMfMPM8t7WoqPWV44VPI8SEMSF0xWXCn6+V09TED4ga6wdk4Izecjnw8EM&#10;M+1O/EXdPpQiQthnqMCE0GRS+sKQRT9yDXH0Dq61GKJsS6lbPEW4rWWaJBNpseK4YLChT0PF3/5o&#10;FZDdvG7XfWrG+Lt7aw7TS6g+lko9PvSLdxCB+nAP/7c3WkH6kqRwexOf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T3RCsYAAADdAAAADwAAAAAAAAAAAAAAAACYAgAAZHJz&#10;L2Rvd25yZXYueG1sUEsFBgAAAAAEAAQA9QAAAIsDAAAAAA==&#10;" path="m,l1740,876e" filled="f" strokecolor="#0065cc" strokeweight=".08464mm">
                  <v:path arrowok="t" o:connecttype="custom" o:connectlocs="0,0;1740,876" o:connectangles="0,0"/>
                </v:shape>
                <v:shape id="Freeform 372" o:spid="_x0000_s1282" style="position:absolute;left:4650;top:2396;width:266;height:191;visibility:visible;mso-wrap-style:square;v-text-anchor:top" coordsize="266,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9ZMIA&#10;AADdAAAADwAAAGRycy9kb3ducmV2LnhtbESPQYvCMBSE7wv+h/AEb2uqBZFqFBVWvOrKrsdH89oU&#10;m5eSZLX+eyMIexxm5htmue5tK27kQ+NYwWScgSAunW64VnD+/vqcgwgRWWPrmBQ8KMB6NfhYYqHd&#10;nY90O8VaJAiHAhWYGLtCylAashjGriNOXuW8xZikr6X2eE9w28ppls2kxYbTgsGOdobK6+nPKthv&#10;3ePXVrX5mZ8vFz2rjk3ue6VGw36zABGpj//hd/ugFUzzLIfXm/QE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9j1kwgAAAN0AAAAPAAAAAAAAAAAAAAAAAJgCAABkcnMvZG93&#10;bnJldi54bWxQSwUGAAAAAAQABAD1AAAAhwMAAAAA&#10;" path="m75,l,152r265,38l75,xe" fillcolor="#0065cc" stroked="f">
                  <v:path arrowok="t" o:connecttype="custom" o:connectlocs="75,0;0,152;265,190;75,0" o:connectangles="0,0,0,0"/>
                </v:shape>
                <v:shape id="Freeform 373" o:spid="_x0000_s1283" style="position:absolute;left:4882;top:3583;width:981;height:20;visibility:visible;mso-wrap-style:square;v-text-anchor:top" coordsize="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nHsQA&#10;AADdAAAADwAAAGRycy9kb3ducmV2LnhtbESPW4vCMBSE3wX/QziCb5p6QdyuUdwFQXRfvLDPZ5tj&#10;U2xOSpNq/fdGWPBxmJlvmMWqtaW4Ue0LxwpGwwQEceZ0wbmC82kzmIPwAVlj6ZgUPMjDatntLDDV&#10;7s4Huh1DLiKEfYoKTAhVKqXPDFn0Q1cRR+/iaoshyjqXusZ7hNtSjpNkJi0WHBcMVvRtKLseG6tg&#10;9rGvmi88j37+LlPDv3mzm29JqX6vXX+CCNSGd/i/vdUKxpNkCq838QnI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f5x7EAAAA3QAAAA8AAAAAAAAAAAAAAAAAmAIAAGRycy9k&#10;b3ducmV2LnhtbFBLBQYAAAAABAAEAPUAAACJAwAAAAA=&#10;" path="m,l980,e" filled="f" strokeweight="1.11475mm">
                  <v:path arrowok="t" o:connecttype="custom" o:connectlocs="0,0;980,0" o:connectangles="0,0"/>
                </v:shape>
                <v:shape id="Freeform 374" o:spid="_x0000_s1284" style="position:absolute;left:6744;top:394;width:722;height:282;visibility:visible;mso-wrap-style:square;v-text-anchor:top" coordsize="722,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7tXcQA&#10;AADdAAAADwAAAGRycy9kb3ducmV2LnhtbESPQWvCQBSE70L/w/IK3nRTRSvRVSRF0JvaIh6f2WcS&#10;mn0bdrcm/ntXEHocZuYbZrHqTC1u5HxlWcHHMAFBnFtdcaHg53szmIHwAVljbZkU3MnDavnWW2Cq&#10;bcsHuh1DISKEfYoKyhCaVEqfl2TQD21DHL2rdQZDlK6Q2mEb4aaWoySZSoMVx4USG8pKyn+Pf0ZB&#10;tranC19cNpPd12HzudtX7XmvVP+9W89BBOrCf/jV3moFo3Eygeeb+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7V3EAAAA3QAAAA8AAAAAAAAAAAAAAAAAmAIAAGRycy9k&#10;b3ducmV2LnhtbFBLBQYAAAAABAAEAPUAAACJAwAAAAA=&#10;" path="m721,282l,e" filled="f" strokecolor="#0065cc" strokeweight=".24pt">
                  <v:path arrowok="t" o:connecttype="custom" o:connectlocs="721,282;0,0" o:connectangles="0,0"/>
                </v:shape>
                <v:shape id="Freeform 375" o:spid="_x0000_s1285" style="position:absolute;left:6515;top:307;width:270;height:172;visibility:visible;mso-wrap-style:square;v-text-anchor:top" coordsize="270,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RrMcA&#10;AADdAAAADwAAAGRycy9kb3ducmV2LnhtbESPQUsDMRSE70L/Q3iF3mzWFhZZmxYRhUJFsQrS22Pz&#10;mqy7edkmsbv6640geBxm5htmtRldJ84UYuNZwdW8AEFce92wUfD2+nB5DSImZI2dZ1LwRRE268nF&#10;CivtB36h8z4ZkSEcK1RgU+orKWNtyWGc+544e0cfHKYsg5E64JDhrpOLoiilw4bzgsWe7izV7f7T&#10;KWjv33f0/NF+b59Oh11pT8OjCUap2XS8vQGRaEz/4b/2VitYLIsSft/kJyD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qP0azHAAAA3QAAAA8AAAAAAAAAAAAAAAAAmAIAAGRy&#10;cy9kb3ducmV2LnhtbFBLBQYAAAAABAAEAPUAAACMAwAAAAA=&#10;" path="m,l207,171,270,12,,xe" fillcolor="#0065cc" stroked="f">
                  <v:path arrowok="t" o:connecttype="custom" o:connectlocs="0,0;207,171;270,12;0,0" o:connectangles="0,0,0,0"/>
                </v:shape>
                <v:shape id="Freeform 376" o:spid="_x0000_s1286" style="position:absolute;left:5805;top:286;width:656;height:20;visibility:visible;mso-wrap-style:square;v-text-anchor:top" coordsize="65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RVhcQA&#10;AADdAAAADwAAAGRycy9kb3ducmV2LnhtbESP3WoCMRSE7wu+QziCdzVRocpqFK0URArF1Qc4bM7+&#10;4OZk2WR19+1NodDLYWa+YTa73tbiQa2vHGuYTRUI4syZigsNt+vX+wqED8gGa8ekYSAPu+3obYOJ&#10;cU++0CMNhYgQ9glqKENoEil9VpJFP3UNcfRy11oMUbaFNC0+I9zWcq7Uh7RYcVwosaHPkrJ72lkN&#10;392ZlotjPRh3OKrB5T952uVaT8b9fg0iUB/+w3/tk9EwX6gl/L6JT0B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kVYXEAAAA3QAAAA8AAAAAAAAAAAAAAAAAmAIAAGRycy9k&#10;b3ducmV2LnhtbFBLBQYAAAAABAAEAPUAAACJAwAAAAA=&#10;" path="m,l655,e" filled="f" strokeweight="1.1148mm">
                  <v:path arrowok="t" o:connecttype="custom" o:connectlocs="0,0;655,0" o:connectangles="0,0"/>
                </v:shape>
                <v:shape id="Freeform 377" o:spid="_x0000_s1287" style="position:absolute;left:4973;top:3595;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upCcUA&#10;AADdAAAADwAAAGRycy9kb3ducmV2LnhtbERPz2vCMBS+C/sfwht4KWtqhzq6RlFhuoMO5nbY8dG8&#10;tWXNS2mixv/eHAYeP77f5TKYTpxpcK1lBZM0A0FcWd1yreD76+3pBYTzyBo7y6TgSg6Wi4dRiYW2&#10;F/6k89HXIoawK1BB431fSOmqhgy61PbEkfu1g0Ef4VBLPeAlhptO5lk2kwZbjg0N9rRpqPo7noyC&#10;w3S7TtrrLvnZ5v5jHhIX5vu9UuPHsHoF4Sn4u/jf/a4V5M9ZnBvfxCc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K6kJxQAAAN0AAAAPAAAAAAAAAAAAAAAAAJgCAABkcnMv&#10;ZG93bnJldi54bWxQSwUGAAAAAAQABAD1AAAAigMAAAAA&#10;" path="m,79l79,e" filled="f" strokeweight=".24pt">
                  <v:path arrowok="t" o:connecttype="custom" o:connectlocs="0,79;79,0" o:connectangles="0,0"/>
                </v:shape>
                <v:shape id="Freeform 378" o:spid="_x0000_s1288" style="position:absolute;left:4973;top:3595;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3VHsQA&#10;AADdAAAADwAAAGRycy9kb3ducmV2LnhtbESPQYvCMBSE7wv+h/AEb2tiXRbtGkUEwYMIWg8eH82z&#10;Ldu8lCba6q83C8Ieh5n5hlmseluLO7W+cqxhMlYgiHNnKi40nLPt5wyED8gGa8ek4UEeVsvBxwJT&#10;4zo+0v0UChEh7FPUUIbQpFL6vCSLfuwa4uhdXWsxRNkW0rTYRbitZaLUt7RYcVwosaFNSfnv6WY1&#10;ZBfOdv1XcbhtVPDPhPby2e21Hg379Q+IQH34D7/bO6Mhmao5/L2JT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t1R7EAAAA3QAAAA8AAAAAAAAAAAAAAAAAmAIAAGRycy9k&#10;b3ducmV2LnhtbFBLBQYAAAAABAAEAPUAAACJAwAAAAA=&#10;" path="m,160l160,e" filled="f" strokeweight=".24pt">
                  <v:path arrowok="t" o:connecttype="custom" o:connectlocs="0,160;160,0" o:connectangles="0,0"/>
                </v:shape>
                <v:shape id="Freeform 379" o:spid="_x0000_s1289" style="position:absolute;left:4973;top:3595;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WfZcEA&#10;AADdAAAADwAAAGRycy9kb3ducmV2LnhtbERPy4rCMBTdC/5DuII7TVVGtBpFlAEXA+Jj4fLS3GnK&#10;NDclydQ6Xz9ZCC4P573edrYWLflQOVYwGWcgiAunKy4V3K6fowWIEJE11o5JwZMCbDf93hpz7R58&#10;pvYSS5FCOOSowMTY5FKGwpDFMHYNceK+nbcYE/Sl1B4fKdzWcpplc2mx4tRgsKG9oeLn8msVhNmS&#10;zPXrPqfDR/vnT4c7meqo1HDQ7VYgInXxLX65j1rBdDZJ+9Ob9AT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51n2XBAAAA3QAAAA8AAAAAAAAAAAAAAAAAmAIAAGRycy9kb3du&#10;cmV2LnhtbFBLBQYAAAAABAAEAPUAAACGAwAAAAA=&#10;" path="m,242l242,e" filled="f" strokeweight=".24pt">
                  <v:path arrowok="t" o:connecttype="custom" o:connectlocs="0,242;242,0" o:connectangles="0,0"/>
                </v:shape>
                <v:shape id="Freeform 380" o:spid="_x0000_s1290" style="position:absolute;left:4973;top:3595;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iG+8kA&#10;AADdAAAADwAAAGRycy9kb3ducmV2LnhtbESPT2vCQBTE74LfYXlCb7qJBS2pq1hLafGg1H/Q2yP7&#10;TGKzb2N2a6KfvisUehxm5jfMZNaaUlyodoVlBfEgAkGcWl1wpmC3fes/gXAeWWNpmRRcycFs2u1M&#10;MNG24U+6bHwmAoRdggpy76tESpfmZNANbEUcvKOtDfog60zqGpsAN6UcRtFIGiw4LORY0SKn9Hvz&#10;YxTc4vXLe7o8jL8Wq9trcz5uz/vDSamHXjt/BuGp9f/hv/aHVjB8jGO4vwlPQE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uiG+8kAAADdAAAADwAAAAAAAAAAAAAAAACYAgAA&#10;ZHJzL2Rvd25yZXYueG1sUEsFBgAAAAAEAAQA9QAAAI4DAAAAAA==&#10;" path="m,324l324,e" filled="f" strokeweight=".24pt">
                  <v:path arrowok="t" o:connecttype="custom" o:connectlocs="0,324;324,0" o:connectangles="0,0"/>
                </v:shape>
                <v:shape id="Freeform 381" o:spid="_x0000_s1291" style="position:absolute;left:4973;top:3595;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EhxcUA&#10;AADdAAAADwAAAGRycy9kb3ducmV2LnhtbESPQWsCMRSE74X+h/AKvdWsq5SyGqUUhGKh2K2ox8fm&#10;uQlNXpZN1O2/N4WCx2FmvmHmy8E7caY+2sAKxqMCBHETtOVWwfZ79fQCIiZkjS4wKfilCMvF/d0c&#10;Kx0u/EXnOrUiQzhWqMCk1FVSxsaQxzgKHXH2jqH3mLLsW6l7vGS4d7Isimfp0XJeMNjRm6Hmpz55&#10;BftN/TF1tbW7zfDZaLN2hxOulHp8GF5nIBIN6Rb+b79rBeVkXMLfm/wE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ASHFxQAAAN0AAAAPAAAAAAAAAAAAAAAAAJgCAABkcnMv&#10;ZG93bnJldi54bWxQSwUGAAAAAAQABAD1AAAAigMAAAAA&#10;" path="m,405l405,e" filled="f" strokeweight=".24pt">
                  <v:path arrowok="t" o:connecttype="custom" o:connectlocs="0,405;405,0" o:connectangles="0,0"/>
                </v:shape>
                <v:shape id="Freeform 382" o:spid="_x0000_s1292" style="position:absolute;left:4973;top:3595;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kup8IA&#10;AADdAAAADwAAAGRycy9kb3ducmV2LnhtbESPUWvCQBCE3wv9D8cW+lYvJlJs9BQpFAqCUvUHLLlt&#10;Esztxdwa47/3BMHHYWa+YebLwTWqpy7Ung2MRwko4sLbmksDh/3PxxRUEGSLjWcycKUAy8Xryxxz&#10;6y/8R/1OShUhHHI0UIm0udahqMhhGPmWOHr/vnMoUXalth1eItw1Ok2ST+2w5rhQYUvfFRXH3dkZ&#10;WKeoBft+8yV0cozbyXmdeWPe34bVDJTQIM/wo/1rDaTZOIP7m/gE9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uS6nwgAAAN0AAAAPAAAAAAAAAAAAAAAAAJgCAABkcnMvZG93&#10;bnJldi54bWxQSwUGAAAAAAQABAD1AAAAhwMAAAAA&#10;" path="m,487l487,e" filled="f" strokeweight=".24pt">
                  <v:path arrowok="t" o:connecttype="custom" o:connectlocs="0,487;487,0" o:connectangles="0,0"/>
                </v:shape>
                <v:shape id="Freeform 383" o:spid="_x0000_s1293" style="position:absolute;left:4973;top:3595;width:569;height:569;visibility:visible;mso-wrap-style:square;v-text-anchor:top" coordsize="569,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RIjcUA&#10;AADdAAAADwAAAGRycy9kb3ducmV2LnhtbESP0WoCMRRE3wv+Q7hC32pWbUW3RhGhtNgHdfUDLpvr&#10;ZunmZkmyuv59IxT6OMzMGWa57m0jruRD7VjBeJSBIC6drrlScD59vMxBhIissXFMCu4UYL0aPC0x&#10;1+7GR7oWsRIJwiFHBSbGNpcylIYshpFriZN3cd5iTNJXUnu8Jbht5CTLZtJizWnBYEtbQ+VP0VkF&#10;n9/z7njQbmEustu9mXvhp/taqedhv3kHEamP/+G/9pdWMJmOX+HxJj0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EiNxQAAAN0AAAAPAAAAAAAAAAAAAAAAAJgCAABkcnMv&#10;ZG93bnJldi54bWxQSwUGAAAAAAQABAD1AAAAigMAAAAA&#10;" path="m,568l568,e" filled="f" strokeweight=".24pt">
                  <v:path arrowok="t" o:connecttype="custom" o:connectlocs="0,568;568,0" o:connectangles="0,0"/>
                </v:shape>
                <v:shape id="Freeform 384" o:spid="_x0000_s1294" style="position:absolute;left:4973;top:3595;width:651;height:651;visibility:visible;mso-wrap-style:square;v-text-anchor:top" coordsize="65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D61MUA&#10;AADdAAAADwAAAGRycy9kb3ducmV2LnhtbESPQUsDMRSE70L/Q3gFbzbbitKuTUsRBKGgdPXi7bF5&#10;3Wy7eVk2r9v4740geBxm5htmvU2+UyMNsQ1sYD4rQBHXwbbcGPj8eLlbgoqCbLELTAa+KcJ2M7lZ&#10;Y2nDlQ80VtKoDOFYogEn0pdax9qRxzgLPXH2jmHwKFkOjbYDXjPcd3pRFI/aY8t5wWFPz47qc3Xx&#10;BtJ+RDlc3J5Pq/dKvjSt0vLNmNtp2j2BEkryH/5rv1oDi/v5A/y+yU9Ab3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sPrUxQAAAN0AAAAPAAAAAAAAAAAAAAAAAJgCAABkcnMv&#10;ZG93bnJldi54bWxQSwUGAAAAAAQABAD1AAAAigMAAAAA&#10;" path="m,650l650,e" filled="f" strokeweight=".24pt">
                  <v:path arrowok="t" o:connecttype="custom" o:connectlocs="0,650;650,0" o:connectangles="0,0"/>
                </v:shape>
                <v:shape id="Freeform 385" o:spid="_x0000_s1295" style="position:absolute;left:4973;top:3595;width:732;height:732;visibility:visible;mso-wrap-style:square;v-text-anchor:top" coordsize="73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FWsIA&#10;AADdAAAADwAAAGRycy9kb3ducmV2LnhtbESPzarCMBSE9xd8h3AEd9dUBZFqFPEHBFe1gi4PzbEt&#10;Nieliba+vREEl8PMfMMsVp2pxJMaV1pWMBpGIIgzq0vOFZzT/f8MhPPIGivLpOBFDlbL3t8CY21b&#10;Tuh58rkIEHYxKii8r2MpXVaQQTe0NXHwbrYx6INscqkbbAPcVHIcRVNpsOSwUGBNm4Ky++lhFLRb&#10;zDfyeE+vu3V6q2xyOW+Ti1KDfreeg/DU+V/42z5oBePJaAqfN+EJyO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mMVawgAAAN0AAAAPAAAAAAAAAAAAAAAAAJgCAABkcnMvZG93&#10;bnJldi54bWxQSwUGAAAAAAQABAD1AAAAhwMAAAAA&#10;" path="m,732l732,e" filled="f" strokeweight=".24pt">
                  <v:path arrowok="t" o:connecttype="custom" o:connectlocs="0,732;732,0" o:connectangles="0,0"/>
                </v:shape>
                <v:shape id="Freeform 386" o:spid="_x0000_s1296" style="position:absolute;left:4973;top:3595;width:814;height:814;visibility:visible;mso-wrap-style:square;v-text-anchor:top" coordsize="814,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txkscA&#10;AADdAAAADwAAAGRycy9kb3ducmV2LnhtbESPQWvCQBSE74X+h+UVehHdaCG20U0ohWJvUrVgbq/Z&#10;ZxKafRuy2xj99a4geBxm5htmmQ2mET11rrasYDqJQBAXVtdcKthtP8evIJxH1thYJgUncpCljw9L&#10;TLQ98jf1G1+KAGGXoILK+zaR0hUVGXQT2xIH72A7gz7IrpS6w2OAm0bOoiiWBmsOCxW29FFR8bf5&#10;NwpWOZ1Ho3W++u3j/dz+xP0b4lqp56fhfQHC0+Dv4Vv7SyuYvUzncH0TnoBM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S7cZLHAAAA3QAAAA8AAAAAAAAAAAAAAAAAmAIAAGRy&#10;cy9kb3ducmV2LnhtbFBLBQYAAAAABAAEAPUAAACMAwAAAAA=&#10;" path="m,813l813,e" filled="f" strokeweight=".24pt">
                  <v:path arrowok="t" o:connecttype="custom" o:connectlocs="0,813;813,0" o:connectangles="0,0"/>
                </v:shape>
                <v:shape id="Freeform 387" o:spid="_x0000_s1297" style="position:absolute;left:4973;top:3600;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EZZsQA&#10;AADdAAAADwAAAGRycy9kb3ducmV2LnhtbERPy2rCQBTdF/yH4Ra6KTqJRdHoKFpoabEb43N5ydxm&#10;gpk7ITPV9O87C6HLw3nPl52txZVaXzlWkA4SEMSF0xWXCva7t/4EhA/IGmvHpOCXPCwXvYc5Ztrd&#10;eEvXPJQihrDPUIEJocmk9IUhi37gGuLIfbvWYoiwLaVu8RbDbS2HSTKWFiuODQYbejVUXPIfq4AS&#10;k+an/df0vTqOz+tn/7k51COlnh671QxEoC78i+/uD61g+JLGufFNf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xGWbEAAAA3QAAAA8AAAAAAAAAAAAAAAAAmAIAAGRycy9k&#10;b3ducmV2LnhtbFBLBQYAAAAABAAEAPUAAACJAwAAAAA=&#10;" path="m,890l890,e" filled="f" strokeweight=".24pt">
                  <v:path arrowok="t" o:connecttype="custom" o:connectlocs="0,890;890,0" o:connectangles="0,0"/>
                </v:shape>
                <v:shape id="Freeform 388" o:spid="_x0000_s1298" style="position:absolute;left:4973;top:3681;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28/cgA&#10;AADdAAAADwAAAGRycy9kb3ducmV2LnhtbESPT2vCQBTE7wW/w/KEXopuYqlo6ipVaLHYi/Hv8ZF9&#10;zYZm34bsVuO37xYKPQ4z8xtmtuhsLS7U+sqxgnSYgCAunK64VLDfvQ4mIHxA1lg7JgU38rCY9+5m&#10;mGl35S1d8lCKCGGfoQITQpNJ6QtDFv3QNcTR+3StxRBlW0rd4jXCbS1HSTKWFiuOCwYbWhkqvvJv&#10;q4ASk+an/cf0rTqOz8sH/7451E9K3fe7l2cQgbrwH/5rr7WC0WM6hd838QnI+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1fbz9yAAAAN0AAAAPAAAAAAAAAAAAAAAAAJgCAABk&#10;cnMvZG93bnJldi54bWxQSwUGAAAAAAQABAD1AAAAjQMAAAAA&#10;" path="m,890l890,e" filled="f" strokeweight=".24pt">
                  <v:path arrowok="t" o:connecttype="custom" o:connectlocs="0,890;890,0" o:connectangles="0,0"/>
                </v:shape>
                <v:shape id="Freeform 389" o:spid="_x0000_s1299" style="position:absolute;left:4973;top:3763;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vf3cQA&#10;AADdAAAADwAAAGRycy9kb3ducmV2LnhtbERPy2rCQBTdC/2H4QpupE6MVNrUUVpBUXTT1D6Wl8w1&#10;E5q5EzKjxr93FgWXh/OeLTpbizO1vnKsYDxKQBAXTldcKjh8rh6fQfiArLF2TAqu5GExf+jNMNPu&#10;wh90zkMpYgj7DBWYEJpMSl8YsuhHriGO3NG1FkOEbSl1i5cYbmuZJslUWqw4NhhsaGmo+MtPVgEl&#10;Zpz/HPYv6+p7+vs+9NvdV/2k1KDfvb2CCNSFu/jfvdEK0kka98c38Qn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r393EAAAA3QAAAA8AAAAAAAAAAAAAAAAAmAIAAGRycy9k&#10;b3ducmV2LnhtbFBLBQYAAAAABAAEAPUAAACJAwAAAAA=&#10;" path="m,890l890,e" filled="f" strokeweight=".24pt">
                  <v:path arrowok="t" o:connecttype="custom" o:connectlocs="0,890;890,0" o:connectangles="0,0"/>
                </v:shape>
                <v:shape id="Freeform 390" o:spid="_x0000_s1300" style="position:absolute;left:4973;top:3844;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d6RsgA&#10;AADdAAAADwAAAGRycy9kb3ducmV2LnhtbESPT2vCQBTE7wW/w/KEXqRuElFqdBVbaKm0l0b75/jI&#10;PrPB7NuQ3Wr67V2h0OMwM79hluveNuJEna8dK0jHCQji0umaKwX73dPdPQgfkDU2jknBL3lYrwY3&#10;S8y1O/M7nYpQiQhhn6MCE0KbS+lLQxb92LXE0Tu4zmKIsquk7vAc4baRWZLMpMWa44LBlh4Nlcfi&#10;xyqgxKTF1/5t/lx/zr4fRn77+tFMlbod9psFiEB9+A//tV+0gmySpXB9E5+AXF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Z3pGyAAAAN0AAAAPAAAAAAAAAAAAAAAAAJgCAABk&#10;cnMvZG93bnJldi54bWxQSwUGAAAAAAQABAD1AAAAjQMAAAAA&#10;" path="m,890l890,e" filled="f" strokeweight=".24pt">
                  <v:path arrowok="t" o:connecttype="custom" o:connectlocs="0,890;890,0" o:connectangles="0,0"/>
                </v:shape>
                <v:shape id="Freeform 391" o:spid="_x0000_s1301" style="position:absolute;left:4973;top:3926;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XkMcgA&#10;AADdAAAADwAAAGRycy9kb3ducmV2LnhtbESPT2vCQBTE70K/w/IKvUjdGFHa1E1oCxWlvTS1f46P&#10;7Gs2NPs2ZFeN394VCh6HmfkNsywG24o99b5xrGA6SUAQV043XCvYfrzc3oHwAVlj65gUHMlDkV+N&#10;lphpd+B32pehFhHCPkMFJoQuk9JXhiz6ieuIo/freoshyr6WusdDhNtWpkmykBYbjgsGO3o2VP2V&#10;O6uAEjMtv7dv96vma/HzNPab1892rtTN9fD4ACLQEC7h//ZaK0hnaQrnN/EJyPwE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1teQxyAAAAN0AAAAPAAAAAAAAAAAAAAAAAJgCAABk&#10;cnMvZG93bnJldi54bWxQSwUGAAAAAAQABAD1AAAAjQMAAAAA&#10;" path="m,890l890,e" filled="f" strokeweight=".24pt">
                  <v:path arrowok="t" o:connecttype="custom" o:connectlocs="0,890;890,0" o:connectangles="0,0"/>
                </v:shape>
                <v:shape id="Freeform 392" o:spid="_x0000_s1302" style="position:absolute;left:4973;top:4007;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lBqsgA&#10;AADdAAAADwAAAGRycy9kb3ducmV2LnhtbESPQWvCQBSE7wX/w/KEXopujFQ0dZW20FLRi1HbHh/Z&#10;ZzaYfRuyW03/fVcQehxm5htmvuxsLc7U+sqxgtEwAUFcOF1xqWC/extMQfiArLF2TAp+ycNy0bub&#10;Y6bdhbd0zkMpIoR9hgpMCE0mpS8MWfRD1xBH7+haiyHKtpS6xUuE21qmSTKRFiuOCwYbejVUnPIf&#10;q4ASM8q/9pvZe/U5+X558Kv1oX5U6r7fPT+BCNSF//Ct/aEVpON0DNc38QnI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UGqyAAAAN0AAAAPAAAAAAAAAAAAAAAAAJgCAABk&#10;cnMvZG93bnJldi54bWxQSwUGAAAAAAQABAD1AAAAjQMAAAAA&#10;" path="m,890l890,e" filled="f" strokeweight=".24pt">
                  <v:path arrowok="t" o:connecttype="custom" o:connectlocs="0,890;890,0" o:connectangles="0,0"/>
                </v:shape>
                <v:shape id="Freeform 393" o:spid="_x0000_s1303" style="position:absolute;left:4973;top:4089;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DZ3sgA&#10;AADdAAAADwAAAGRycy9kb3ducmV2LnhtbESPQWvCQBSE74L/YXlCL0U3pq3Y6Cq20FKpF6O2PT6y&#10;z2ww+zZkt5r++26h4HGYmW+Y+bKztThT6yvHCsajBARx4XTFpYL97mU4BeEDssbaMSn4IQ/LRb83&#10;x0y7C2/pnIdSRAj7DBWYEJpMSl8YsuhHriGO3tG1FkOUbSl1i5cIt7VMk2QiLVYcFww29GyoOOXf&#10;VgElZpx/7jePr9XH5Ovp1q/fD/WDUjeDbjUDEagL1/B/+00rSO/Se/h7E5+AX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ENneyAAAAN0AAAAPAAAAAAAAAAAAAAAAAJgCAABk&#10;cnMvZG93bnJldi54bWxQSwUGAAAAAAQABAD1AAAAjQMAAAAA&#10;" path="m,890l890,e" filled="f" strokeweight=".24pt">
                  <v:path arrowok="t" o:connecttype="custom" o:connectlocs="0,890;890,0" o:connectangles="0,0"/>
                </v:shape>
                <v:shape id="Freeform 394" o:spid="_x0000_s1304" style="position:absolute;left:4973;top:4171;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x8RcgA&#10;AADdAAAADwAAAGRycy9kb3ducmV2LnhtbESPQWvCQBSE7wX/w/KEXkQ3piiaukpbaKnoxahtj4/s&#10;MxvMvg3Zrab/vlsQehxm5htmsepsLS7U+sqxgvEoAUFcOF1xqeCwfx3OQPiArLF2TAp+yMNq2btb&#10;YKbdlXd0yUMpIoR9hgpMCE0mpS8MWfQj1xBH7+RaiyHKtpS6xWuE21qmSTKVFiuOCwYbejFUnPNv&#10;q4ASM84/D9v5W/Ux/Xoe+PXmWE+Uuu93T48gAnXhP3xrv2sF6UM6gb838QnI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6XHxFyAAAAN0AAAAPAAAAAAAAAAAAAAAAAJgCAABk&#10;cnMvZG93bnJldi54bWxQSwUGAAAAAAQABAD1AAAAjQMAAAAA&#10;" path="m,890l890,e" filled="f" strokeweight=".24pt">
                  <v:path arrowok="t" o:connecttype="custom" o:connectlocs="0,890;890,0" o:connectangles="0,0"/>
                </v:shape>
                <v:shape id="Freeform 395" o:spid="_x0000_s1305" style="position:absolute;left:4973;top:4252;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7iMsgA&#10;AADdAAAADwAAAGRycy9kb3ducmV2LnhtbESPT2vCQBTE7wW/w/KEXkrdmNJQo6uo0KK0l0b75/jI&#10;PrPB7NuQ3Wr89l2h0OMwM79hZoveNuJEna8dKxiPEhDEpdM1Vwr2u+f7JxA+IGtsHJOCC3lYzAc3&#10;M8y1O/M7nYpQiQhhn6MCE0KbS+lLQxb9yLXE0Tu4zmKIsquk7vAc4baRaZJk0mLNccFgS2tD5bH4&#10;sQooMePia/82eak/s+/Vnd++fjSPSt0O++UURKA+/If/2hutIH1IM7i+iU9Az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juIyyAAAAN0AAAAPAAAAAAAAAAAAAAAAAJgCAABk&#10;cnMvZG93bnJldi54bWxQSwUGAAAAAAQABAD1AAAAjQMAAAAA&#10;" path="m,890l890,e" filled="f" strokeweight=".24pt">
                  <v:path arrowok="t" o:connecttype="custom" o:connectlocs="0,890;890,0" o:connectangles="0,0"/>
                </v:shape>
                <v:shape id="Freeform 396" o:spid="_x0000_s1306" style="position:absolute;left:4973;top:4334;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JHqckA&#10;AADdAAAADwAAAGRycy9kb3ducmV2LnhtbESPT2vCQBTE70K/w/IEL0U3ptQ/qau0gqXSXhq17fGR&#10;fWZDs29Ddqvx23cLBY/DzPyGWaw6W4sTtb5yrGA8SkAQF05XXCrY7zbDGQgfkDXWjknBhTyslje9&#10;BWbanfmdTnkoRYSwz1CBCaHJpPSFIYt+5Bri6B1dazFE2ZZSt3iOcFvLNEkm0mLFccFgQ2tDxXf+&#10;YxVQYsb55/5t/lx9TL6ebv329VDfKzXod48PIAJ14Rr+b79oBeldOoW/N/EJyO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cJHqckAAADdAAAADwAAAAAAAAAAAAAAAACYAgAA&#10;ZHJzL2Rvd25yZXYueG1sUEsFBgAAAAAEAAQA9QAAAI4DAAAAAA==&#10;" path="m,890l890,e" filled="f" strokeweight=".24pt">
                  <v:path arrowok="t" o:connecttype="custom" o:connectlocs="0,890;890,0" o:connectangles="0,0"/>
                </v:shape>
                <v:shape id="Freeform 397" o:spid="_x0000_s1307" style="position:absolute;left:4973;top:4416;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3T28QA&#10;AADdAAAADwAAAGRycy9kb3ducmV2LnhtbERPy2rCQBTdC/2H4QpupE6MVNrUUVpBUXTT1D6Wl8w1&#10;E5q5EzKjxr93FgWXh/OeLTpbizO1vnKsYDxKQBAXTldcKjh8rh6fQfiArLF2TAqu5GExf+jNMNPu&#10;wh90zkMpYgj7DBWYEJpMSl8YsuhHriGO3NG1FkOEbSl1i5cYbmuZJslUWqw4NhhsaGmo+MtPVgEl&#10;Zpz/HPYv6+p7+vs+9NvdV/2k1KDfvb2CCNSFu/jfvdEK0kka58Y38Qn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d09vEAAAA3QAAAA8AAAAAAAAAAAAAAAAAmAIAAGRycy9k&#10;b3ducmV2LnhtbFBLBQYAAAAABAAEAPUAAACJAwAAAAA=&#10;" path="m,890l890,e" filled="f" strokeweight=".24pt">
                  <v:path arrowok="t" o:connecttype="custom" o:connectlocs="0,890;890,0" o:connectangles="0,0"/>
                </v:shape>
                <v:shape id="Freeform 398" o:spid="_x0000_s1308" style="position:absolute;left:4973;top:4497;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F2QMgA&#10;AADdAAAADwAAAGRycy9kb3ducmV2LnhtbESPT2vCQBTE7wW/w/KEXopujFQ0dZW20FKxF+Pf4yP7&#10;mg3Nvg3Zrabf3hUKPQ4z8xtmvuxsLc7U+sqxgtEwAUFcOF1xqWC3fRtMQfiArLF2TAp+ycNy0bub&#10;Y6bdhTd0zkMpIoR9hgpMCE0mpS8MWfRD1xBH78u1FkOUbSl1i5cIt7VMk2QiLVYcFww29Gqo+M5/&#10;rAJKzCg/7j5n79Vhcnp58Kv1vn5U6r7fPT+BCNSF//Bf+0MrSMfpDG5v4hOQi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7EXZAyAAAAN0AAAAPAAAAAAAAAAAAAAAAAJgCAABk&#10;cnMvZG93bnJldi54bWxQSwUGAAAAAAQABAD1AAAAjQMAAAAA&#10;" path="m,890l890,e" filled="f" strokeweight=".24pt">
                  <v:path arrowok="t" o:connecttype="custom" o:connectlocs="0,890;890,0" o:connectangles="0,0"/>
                </v:shape>
                <v:shape id="Freeform 399" o:spid="_x0000_s1309" style="position:absolute;left:4973;top:4579;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JAMQA&#10;AADdAAAADwAAAGRycy9kb3ducmV2LnhtbERPy2oCMRTdF/yHcAU3RTMqFR2NYguWlrpxfC4vk+tk&#10;cHIzTFKd/n2zKHR5OO/FqrWVuFPjS8cKhoMEBHHudMmFgsN+05+C8AFZY+WYFPyQh9Wy87TAVLsH&#10;7+iehULEEPYpKjAh1KmUPjdk0Q9cTRy5q2sshgibQuoGHzHcVnKUJBNpseTYYLCmN0P5Lfu2Cigx&#10;w+x82M7ey9Pk8vrsP7+O1YtSvW67noMI1IZ/8Z/7QysYjcdxf3wTn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SQDEAAAA3QAAAA8AAAAAAAAAAAAAAAAAmAIAAGRycy9k&#10;b3ducmV2LnhtbFBLBQYAAAAABAAEAPUAAACJAwAAAAA=&#10;" path="m,890l890,e" filled="f" strokeweight=".24pt">
                  <v:path arrowok="t" o:connecttype="custom" o:connectlocs="0,890;890,0" o:connectangles="0,0"/>
                </v:shape>
                <v:shape id="Freeform 400" o:spid="_x0000_s1310" style="position:absolute;left:4973;top:4660;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7sm8gA&#10;AADdAAAADwAAAGRycy9kb3ducmV2LnhtbESPQWvCQBSE7wX/w/KEXopuolQ0dZW20FLRi1HbHh/Z&#10;ZzaYfRuyW03/fVcQehxm5htmvuxsLc7U+sqxgnSYgCAunK64VLDfvQ2mIHxA1lg7JgW/5GG56N3N&#10;MdPuwls656EUEcI+QwUmhCaT0heGLPqha4ijd3StxRBlW0rd4iXCbS1HSTKRFiuOCwYbejVUnPIf&#10;q4ASk+Zf+83svfqcfL88+NX6UD8qdd/vnp9ABOrCf/jW/tAKRuNxCtc38QnI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vuybyAAAAN0AAAAPAAAAAAAAAAAAAAAAAJgCAABk&#10;cnMvZG93bnJldi54bWxQSwUGAAAAAAQABAD1AAAAjQMAAAAA&#10;" path="m,890l890,e" filled="f" strokeweight=".24pt">
                  <v:path arrowok="t" o:connecttype="custom" o:connectlocs="0,890;890,0" o:connectangles="0,0"/>
                </v:shape>
                <v:shape id="Freeform 401" o:spid="_x0000_s1311" style="position:absolute;left:4973;top:4742;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xy7MgA&#10;AADdAAAADwAAAGRycy9kb3ducmV2LnhtbESPQWvCQBSE7wX/w/KEXopujFQ0dZW20FLRi1HbHh/Z&#10;ZzaYfRuyW03/fVcQehxm5htmvuxsLc7U+sqxgtEwAUFcOF1xqWC/extMQfiArLF2TAp+ycNy0bub&#10;Y6bdhbd0zkMpIoR9hgpMCE0mpS8MWfRD1xBH7+haiyHKtpS6xUuE21qmSTKRFiuOCwYbejVUnPIf&#10;q4ASM8q/9pvZe/U5+X558Kv1oX5U6r7fPT+BCNSF//Ct/aEVpONxCtc38QnI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bHLsyAAAAN0AAAAPAAAAAAAAAAAAAAAAAJgCAABk&#10;cnMvZG93bnJldi54bWxQSwUGAAAAAAQABAD1AAAAjQMAAAAA&#10;" path="m,890l890,e" filled="f" strokeweight=".24pt">
                  <v:path arrowok="t" o:connecttype="custom" o:connectlocs="0,890;890,0" o:connectangles="0,0"/>
                </v:shape>
                <v:shape id="Freeform 402" o:spid="_x0000_s1312" style="position:absolute;left:4973;top:4823;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DXd8gA&#10;AADdAAAADwAAAGRycy9kb3ducmV2LnhtbESPQWvCQBSE7wX/w/KEXopuNFQ0dZW2UGnRi1HbHh/Z&#10;ZzaYfRuyW03/vVsQehxm5htmvuxsLc7U+sqxgtEwAUFcOF1xqWC/extMQfiArLF2TAp+ycNy0bub&#10;Y6bdhbd0zkMpIoR9hgpMCE0mpS8MWfRD1xBH7+haiyHKtpS6xUuE21qOk2QiLVYcFww29GqoOOU/&#10;VgElZpR/7TezVfU5+X558B/rQ/2o1H2/e34CEagL/+Fb+10rGKdpCn9v4hOQi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INd3yAAAAN0AAAAPAAAAAAAAAAAAAAAAAJgCAABk&#10;cnMvZG93bnJldi54bWxQSwUGAAAAAAQABAD1AAAAjQMAAAAA&#10;" path="m,890l890,e" filled="f" strokeweight=".24pt">
                  <v:path arrowok="t" o:connecttype="custom" o:connectlocs="0,890;890,0" o:connectangles="0,0"/>
                </v:shape>
                <v:shape id="Freeform 403" o:spid="_x0000_s1313" style="position:absolute;left:4973;top:4905;width:891;height:891;visibility:visible;mso-wrap-style:square;v-text-anchor:top" coordsize="891,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lPA8gA&#10;AADdAAAADwAAAGRycy9kb3ducmV2LnhtbESPT2sCMRTE7wW/Q3hCL6JZtRVdjdIWWlrai+vf42Pz&#10;3CxuXpZNqttv3xSEHoeZ+Q2zWLW2EhdqfOlYwXCQgCDOnS65ULDdvPanIHxA1lg5JgU/5GG17Nwt&#10;MNXuymu6ZKEQEcI+RQUmhDqV0ueGLPqBq4mjd3KNxRBlU0jd4DXCbSVHSTKRFkuOCwZrejGUn7Nv&#10;q4ASM8wO26/ZW7mfHJ97/uNzVz0qdd9tn+YgArXhP3xrv2sFo/H4Af7exCc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yU8DyAAAAN0AAAAPAAAAAAAAAAAAAAAAAJgCAABk&#10;cnMvZG93bnJldi54bWxQSwUGAAAAAAQABAD1AAAAjQMAAAAA&#10;" path="m,890l890,e" filled="f" strokeweight=".24pt">
                  <v:path arrowok="t" o:connecttype="custom" o:connectlocs="0,890;890,0" o:connectangles="0,0"/>
                </v:shape>
                <v:shape id="Freeform 404" o:spid="_x0000_s1314" style="position:absolute;left:4977;top:4987;width:887;height:887;visibility:visible;mso-wrap-style:square;v-text-anchor:top" coordsize="887,8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eHScQA&#10;AADdAAAADwAAAGRycy9kb3ducmV2LnhtbESPT4vCMBTE78J+h/AW9qbpKv6hGmVXEBY9WRU8Pppn&#10;W7Z5KUm09dsbQfA4zMxvmMWqM7W4kfOVZQXfgwQEcW51xYWC42HTn4HwAVljbZkU3MnDavnRW2Cq&#10;bct7umWhEBHCPkUFZQhNKqXPSzLoB7Yhjt7FOoMhSldI7bCNcFPLYZJMpMGK40KJDa1Lyv+zq1Fw&#10;Pux+w5b2bZ2dptfKjdcbmWRKfX12P3MQgbrwDr/af1rBcDQaw/NNf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Hh0nEAAAA3QAAAA8AAAAAAAAAAAAAAAAAmAIAAGRycy9k&#10;b3ducmV2LnhtbFBLBQYAAAAABAAEAPUAAACJAwAAAAA=&#10;" path="m,886l886,e" filled="f" strokeweight=".24pt">
                  <v:path arrowok="t" o:connecttype="custom" o:connectlocs="0,886;886,0" o:connectangles="0,0"/>
                </v:shape>
                <v:shape id="Freeform 405" o:spid="_x0000_s1315" style="position:absolute;left:5059;top:5068;width:806;height:806;visibility:visible;mso-wrap-style:square;v-text-anchor:top" coordsize="806,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l3t8cA&#10;AADdAAAADwAAAGRycy9kb3ducmV2LnhtbESPQWsCMRSE74X+h/CE3mpWBS1bo4hUKYKHaj309tw8&#10;N9tuXpbNU7f/vhEKHoeZ+YaZzjtfqwu1sQpsYNDPQBEXwVZcGvjcr55fQEVBtlgHJgO/FGE+e3yY&#10;Ym7DlT/ospNSJQjHHA04kSbXOhaOPMZ+aIiTdwqtR0myLbVt8ZrgvtbDLBtrjxWnBYcNLR0VP7uz&#10;N7D/Wn/L6vB2dJPlebs+yGYysBtjnnrd4hWUUCf38H/73RoYjkZjuL1JT0DP/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Zd7fHAAAA3QAAAA8AAAAAAAAAAAAAAAAAmAIAAGRy&#10;cy9kb3ducmV2LnhtbFBLBQYAAAAABAAEAPUAAACMAwAAAAA=&#10;" path="m,805l805,e" filled="f" strokeweight=".24pt">
                  <v:path arrowok="t" o:connecttype="custom" o:connectlocs="0,805;805,0" o:connectangles="0,0"/>
                </v:shape>
                <v:shape id="Freeform 406" o:spid="_x0000_s1316" style="position:absolute;left:5140;top:5150;width:724;height:724;visibility:visible;mso-wrap-style:square;v-text-anchor:top" coordsize="724,7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3sMUA&#10;AADdAAAADwAAAGRycy9kb3ducmV2LnhtbESPQYvCMBSE74L/ITxhL6KpCq5Uo0hR2IuH1V729mie&#10;TbF5qU3U9t9vFhY8DjPzDbPZdbYWT2p95VjBbJqAIC6crrhUkF+OkxUIH5A11o5JQU8edtvhYIOp&#10;di/+puc5lCJC2KeowITQpFL6wpBFP3UNcfSurrUYomxLqVt8Rbit5TxJltJixXHBYEOZoeJ2flgF&#10;1hz63JrVPTvlP/04eYSsOpyU+hh1+zWIQF14h//bX1rBfLH4hL838Qn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9HewxQAAAN0AAAAPAAAAAAAAAAAAAAAAAJgCAABkcnMv&#10;ZG93bnJldi54bWxQSwUGAAAAAAQABAD1AAAAigMAAAAA&#10;" path="m,723l723,e" filled="f" strokeweight=".24pt">
                  <v:path arrowok="t" o:connecttype="custom" o:connectlocs="0,723;723,0" o:connectangles="0,0"/>
                </v:shape>
                <v:shape id="Freeform 407" o:spid="_x0000_s1317" style="position:absolute;left:5222;top:5232;width:642;height:642;visibility:visible;mso-wrap-style:square;v-text-anchor:top" coordsize="642,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xin8MA&#10;AADdAAAADwAAAGRycy9kb3ducmV2LnhtbERPz0/CMBS+m/g/NM/Em+scBJZJIQSjEcIFGPeX9bkN&#10;19fRVhj/PT2YePzy/Z4tBtOJCznfWlbwmqQgiCurW64VlIePlxyED8gaO8uk4EYeFvPHhxkW2l55&#10;R5d9qEUMYV+ggiaEvpDSVw0Z9IntiSP3bZ3BEKGrpXZ4jeGmk1maTqTBlmNDgz2tGqp+9r9Gwbr8&#10;NPmmPJ+303zsjm12ej8eTko9Pw3LNxCBhvAv/nN/aQXZaBTnxjfxCc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xin8MAAADdAAAADwAAAAAAAAAAAAAAAACYAgAAZHJzL2Rv&#10;d25yZXYueG1sUEsFBgAAAAAEAAQA9QAAAIgDAAAAAA==&#10;" path="m,642l642,e" filled="f" strokeweight=".24pt">
                  <v:path arrowok="t" o:connecttype="custom" o:connectlocs="0,642;642,0" o:connectangles="0,0"/>
                </v:shape>
                <v:shape id="Freeform 408" o:spid="_x0000_s1318" style="position:absolute;left:5304;top:5313;width:561;height:561;visibility:visible;mso-wrap-style:square;v-text-anchor:top" coordsize="561,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qohMQA&#10;AADdAAAADwAAAGRycy9kb3ducmV2LnhtbESPQWsCMRSE7wX/Q3iCN81WxdatURaxUPDSWsXrY/O6&#10;Wbp5CZvorv/eCIUeh5n5hlltetuIK7WhdqzgeZKBIC6drrlScPx+H7+CCBFZY+OYFNwowGY9eFph&#10;rl3HX3Q9xEokCIccFZgYfS5lKA1ZDBPniZP341qLMcm2krrFLsFtI6dZtpAWa04LBj1tDZW/h4tV&#10;UOzOJzPvb+j28QV14bvl0X8qNRr2xRuISH38D/+1P7SC6Wy2hMeb9AT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6qITEAAAA3QAAAA8AAAAAAAAAAAAAAAAAmAIAAGRycy9k&#10;b3ducmV2LnhtbFBLBQYAAAAABAAEAPUAAACJAwAAAAA=&#10;" path="m,560l560,e" filled="f" strokeweight=".24pt">
                  <v:path arrowok="t" o:connecttype="custom" o:connectlocs="0,560;560,0" o:connectangles="0,0"/>
                </v:shape>
                <v:shape id="Freeform 409" o:spid="_x0000_s1319" style="position:absolute;left:5385;top:5395;width:479;height:479;visibility:visible;mso-wrap-style:square;v-text-anchor:top" coordsize="479,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UQt8IA&#10;AADdAAAADwAAAGRycy9kb3ducmV2LnhtbERPTWuDQBC9F/oflinkVtckTSnWNQTBkB5rpOBtcKdq&#10;486Kuyb233cPhRwf7zvdL2YQV5pcb1nBOopBEDdW99wqqM7F8xsI55E1DpZJwS852GePDykm2t74&#10;k66lb0UIYZeggs77MZHSNR0ZdJEdiQP3bSeDPsCplXrCWwg3g9zE8as02HNo6HCkvKPmUs5Gwdcu&#10;3/LMP0XN7Ucdl2V1zPNKqdXTcngH4Wnxd/G/+6QVbLYvYX94E56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pRC3wgAAAN0AAAAPAAAAAAAAAAAAAAAAAJgCAABkcnMvZG93&#10;bnJldi54bWxQSwUGAAAAAAQABAD1AAAAhwMAAAAA&#10;" path="m,478l478,e" filled="f" strokeweight=".24pt">
                  <v:path arrowok="t" o:connecttype="custom" o:connectlocs="0,478;478,0" o:connectangles="0,0"/>
                </v:shape>
                <v:shape id="Freeform 410" o:spid="_x0000_s1320" style="position:absolute;left:5467;top:5476;width:398;height:398;visibility:visible;mso-wrap-style:square;v-text-anchor:top" coordsize="398,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wirsYA&#10;AADdAAAADwAAAGRycy9kb3ducmV2LnhtbESPQWvCQBSE70L/w/IK3szGtJQ2dRURLNKTmpbS2yP7&#10;TFKzb8PuauK/d4WCx2FmvmFmi8G04kzON5YVTJMUBHFpdcOVgq9iPXkF4QOyxtYyKbiQh8X8YTTD&#10;XNued3Teh0pECPscFdQhdLmUvqzJoE9sRxy9g3UGQ5SuktphH+GmlVmavkiDDceFGjta1VQe9yej&#10;gE7ffz+Zeysun0Vz+D32S/pwW6XGj8PyHUSgIdzD/+2NVpA9PU/h9iY+AT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wirsYAAADdAAAADwAAAAAAAAAAAAAAAACYAgAAZHJz&#10;L2Rvd25yZXYueG1sUEsFBgAAAAAEAAQA9QAAAIsDAAAAAA==&#10;" path="m,397l397,e" filled="f" strokeweight=".24pt">
                  <v:path arrowok="t" o:connecttype="custom" o:connectlocs="0,397;397,0" o:connectangles="0,0"/>
                </v:shape>
                <v:shape id="Freeform 411" o:spid="_x0000_s1321" style="position:absolute;left:5548;top:5558;width:316;height:316;visibility:visible;mso-wrap-style:square;v-text-anchor:top" coordsize="316,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NEhsQA&#10;AADdAAAADwAAAGRycy9kb3ducmV2LnhtbESPQWvCQBSE7wX/w/IEb3VjLMWm2YgUFGlOjeL5mX1N&#10;QrNv091V03/fLRQ8DjPzDZOvR9OLKznfWVawmCcgiGurO24UHA/bxxUIH5A19pZJwQ95WBeThxwz&#10;bW/8QdcqNCJC2GeooA1hyKT0dUsG/dwOxNH7tM5giNI1Uju8RbjpZZokz9Jgx3GhxYHeWqq/qotR&#10;UFa1fVmVpw6dfj+XZz59m3Sn1Gw6bl5BBBrDPfzf3msF6fIphb838Qn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jRIbEAAAA3QAAAA8AAAAAAAAAAAAAAAAAmAIAAGRycy9k&#10;b3ducmV2LnhtbFBLBQYAAAAABAAEAPUAAACJAwAAAAA=&#10;" path="m,315l315,e" filled="f" strokeweight=".24pt">
                  <v:path arrowok="t" o:connecttype="custom" o:connectlocs="0,315;315,0" o:connectangles="0,0"/>
                </v:shape>
                <v:shape id="Freeform 412" o:spid="_x0000_s1322" style="position:absolute;left:5630;top:5640;width:234;height:234;visibility:visible;mso-wrap-style:square;v-text-anchor:top" coordsize="234,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jS8MkA&#10;AADdAAAADwAAAGRycy9kb3ducmV2LnhtbESPT0vDQBTE74V+h+UVvIjdtAli026LFNQevPSv9vbM&#10;PpNg9m3IbpP027uC0OMwM79hFqveVKKlxpWWFUzGEQjizOqScwWH/cvDEwjnkTVWlknBlRyslsPB&#10;AlNtO95Su/O5CBB2KSoovK9TKV1WkEE3tjVx8L5tY9AH2eRSN9gFuKnkNIoepcGSw0KBNa0Lyn52&#10;F6PgFL8fv7rP8+t98vHWzi6bZOavVqm7Uf88B+Gp97fwf3ujFUzjJIa/N+EJyO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2jS8MkAAADdAAAADwAAAAAAAAAAAAAAAACYAgAA&#10;ZHJzL2Rvd25yZXYueG1sUEsFBgAAAAAEAAQA9QAAAI4DAAAAAA==&#10;" path="m,233l234,e" filled="f" strokeweight=".24pt">
                  <v:path arrowok="t" o:connecttype="custom" o:connectlocs="0,233;234,0" o:connectangles="0,0"/>
                </v:shape>
                <v:shape id="Freeform 413" o:spid="_x0000_s1323" style="position:absolute;left:5712;top:5721;width:153;height:153;visibility:visible;mso-wrap-style:square;v-text-anchor:top" coordsize="153,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TfhsUA&#10;AADdAAAADwAAAGRycy9kb3ducmV2LnhtbESPS2/CMBCE75X6H6xF4lYcHqqqgEFQXr1COcBtFS9J&#10;hL2OYhPMv68rVepxNDPfaGaLaI3oqPW1YwXDQQaCuHC65lLB6Xv79gHCB2SNxjEpeJKHxfz1ZYa5&#10;dg8+UHcMpUgQ9jkqqEJocil9UZFFP3ANcfKurrUYkmxLqVt8JLg1cpRl79JizWmhwoY+Kypux7tV&#10;sLrEuNmz3Otz2a1MZra79XioVL8Xl1MQgWL4D/+1v7SC0Xgygd836Qn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pN+GxQAAAN0AAAAPAAAAAAAAAAAAAAAAAJgCAABkcnMv&#10;ZG93bnJldi54bWxQSwUGAAAAAAQABAD1AAAAigMAAAAA&#10;" path="m,152l152,e" filled="f" strokeweight=".24pt">
                  <v:path arrowok="t" o:connecttype="custom" o:connectlocs="0,152;152,0" o:connectangles="0,0"/>
                </v:shape>
                <v:shape id="Freeform 414" o:spid="_x0000_s1324" style="position:absolute;left:5793;top:5803;width:71;height:71;visibility:visible;mso-wrap-style:square;v-text-anchor:top" coordsize="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XjwsYA&#10;AADdAAAADwAAAGRycy9kb3ducmV2LnhtbESPT2vCQBTE70K/w/IK3nRT/2FTN0HFSg8irW3vj+xr&#10;krr7NmS3Gr99VxA8DjPzG2aRd9aIE7W+dqzgaZiAIC6crrlU8PX5OpiD8AFZo3FMCi7kIc8eegtM&#10;tTvzB50OoRQRwj5FBVUITSqlLyqy6IeuIY7ej2sthijbUuoWzxFujRwlyUxarDkuVNjQuqLiePiz&#10;CrZ2tXLlZieLZ5n8vk/Mt97PjVL9x275AiJQF+7hW/tNKxiNJ1O4volPQG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XjwsYAAADdAAAADwAAAAAAAAAAAAAAAACYAgAAZHJz&#10;L2Rvd25yZXYueG1sUEsFBgAAAAAEAAQA9QAAAIsDAAAAAA==&#10;" path="m,70l70,e" filled="f" strokeweight=".24pt">
                  <v:path arrowok="t" o:connecttype="custom" o:connectlocs="0,70;70,0" o:connectangles="0,0"/>
                </v:shape>
                <v:shape id="Freeform 415" o:spid="_x0000_s1325" style="position:absolute;left:5863;top:267;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IhIMgA&#10;AADdAAAADwAAAGRycy9kb3ducmV2LnhtbESPT2vCQBTE74LfYXkFL0E3Ta1K6ipVqO3BCv459PjI&#10;vibB7NuQXXX99t1CocdhZn7DzJfBNOJKnastK3gcpSCIC6trLhWcjm/DGQjnkTU2lknBnRwsF/3e&#10;HHNtb7yn68GXIkLY5aig8r7NpXRFRQbdyLbE0fu2nUEfZVdK3eEtwk0jszSdSIM1x4UKW1pXVJwP&#10;F6Pg83mzSur7e/K1yfxuGhIXptutUoOH8PoCwlPw/+G/9odWkD2NJ/D7Jj4Bufg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kiEgyAAAAN0AAAAPAAAAAAAAAAAAAAAAAJgCAABk&#10;cnMvZG93bnJldi54bWxQSwUGAAAAAAQABAD1AAAAjQMAAAAA&#10;" path="m,79l79,e" filled="f" strokeweight=".24pt">
                  <v:path arrowok="t" o:connecttype="custom" o:connectlocs="0,79;79,0" o:connectangles="0,0"/>
                </v:shape>
                <v:shape id="Freeform 416" o:spid="_x0000_s1326" style="position:absolute;left:5863;top:267;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RdN8MA&#10;AADdAAAADwAAAGRycy9kb3ducmV2LnhtbESPQYvCMBSE74L/ITzBm6ZWWaUaRQTBgyxoPXh8NM+2&#10;2LyUJtrqrzcLwh6HmfmGWW06U4knNa60rGAyjkAQZ1aXnCu4pPvRAoTzyBory6TgRQ42635vhYm2&#10;LZ/oefa5CBB2CSoovK8TKV1WkEE3tjVx8G62MeiDbHKpG2wD3FQyjqIfabDksFBgTbuCsvv5YRSk&#10;V04P3Sz/fewi794xHeW7PSo1HHTbJQhPnf8Pf9sHrSCezubw9yY8Ab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5RdN8MAAADdAAAADwAAAAAAAAAAAAAAAACYAgAAZHJzL2Rv&#10;d25yZXYueG1sUEsFBgAAAAAEAAQA9QAAAIgDAAAAAA==&#10;" path="m,160l160,e" filled="f" strokeweight=".24pt">
                  <v:path arrowok="t" o:connecttype="custom" o:connectlocs="0,160;160,0" o:connectangles="0,0"/>
                </v:shape>
                <v:shape id="Freeform 417" o:spid="_x0000_s1327" style="position:absolute;left:5863;top:267;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C8fsMA&#10;AADdAAAADwAAAGRycy9kb3ducmV2LnhtbERPTWvCMBi+C/6H8AreNJ1fbF1TGRPBw0CmO3h8ad41&#10;Zc2bksRa/fXLYbDjw/NdbAfbip58aBwreJpnIIgrpxuuFXyd97NnECEia2wdk4I7BdiW41GBuXY3&#10;/qT+FGuRQjjkqMDE2OVShsqQxTB3HXHivp23GBP0tdQebynctnKRZRtpseHUYLCjd0PVz+lqFYTl&#10;C5nzx2VDu3X/8MfdhUxzUGo6Gd5eQUQa4r/4z33QChbLVZqb3qQnI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7C8fsMAAADdAAAADwAAAAAAAAAAAAAAAACYAgAAZHJzL2Rv&#10;d25yZXYueG1sUEsFBgAAAAAEAAQA9QAAAIgDAAAAAA==&#10;" path="m,242l242,e" filled="f" strokeweight=".24pt">
                  <v:path arrowok="t" o:connecttype="custom" o:connectlocs="0,242;242,0" o:connectangles="0,0"/>
                </v:shape>
                <v:shape id="Freeform 418" o:spid="_x0000_s1328" style="position:absolute;left:5863;top:267;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2l4MoA&#10;AADdAAAADwAAAGRycy9kb3ducmV2LnhtbESPQWvCQBSE74X+h+UJ3upGW6qNrtJaiuJBUVuht0f2&#10;maTNvo3Z1UR/fVcoeBxm5htmNGlMIU5Uudyygm4nAkGcWJ1zquBz+/EwAOE8ssbCMik4k4PJ+P5u&#10;hLG2Na/ptPGpCBB2MSrIvC9jKV2SkUHXsSVx8Pa2MuiDrFKpK6wD3BSyF0XP0mDOYSHDkqYZJb+b&#10;o1Fw6a7eZsli1/+eLi/v9WG/PXztfpRqt5rXIQhPjb+F/9tzraD3+PQC1zfhCcjx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8tpeDKAAAA3QAAAA8AAAAAAAAAAAAAAAAAmAIA&#10;AGRycy9kb3ducmV2LnhtbFBLBQYAAAAABAAEAPUAAACPAwAAAAA=&#10;" path="m,324l324,e" filled="f" strokeweight=".24pt">
                  <v:path arrowok="t" o:connecttype="custom" o:connectlocs="0,324;324,0" o:connectangles="0,0"/>
                </v:shape>
                <v:shape id="Freeform 419" o:spid="_x0000_s1329" style="position:absolute;left:5863;top:267;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j6cIA&#10;AADdAAAADwAAAGRycy9kb3ducmV2LnhtbERPTWsCMRC9C/6HMIK3mq22IlujiCCIhaLbYnscNtNN&#10;aDJZNlG3/745FDw+3vdy3XsnrtRFG1jB46QAQVwHbblR8PG+e1iAiAlZowtMCn4pwno1HCyx1OHG&#10;J7pWqRE5hGOJCkxKbSllrA15jJPQEmfuO3QeU4ZdI3WHtxzunZwWxVx6tJwbDLa0NVT/VBev4PNY&#10;vT65ytrzsX+rtTm4rwvulBqP+s0LiER9uov/3XutYDp7zvvzm/wE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9aPpwgAAAN0AAAAPAAAAAAAAAAAAAAAAAJgCAABkcnMvZG93&#10;bnJldi54bWxQSwUGAAAAAAQABAD1AAAAhwMAAAAA&#10;" path="m,405l405,e" filled="f" strokeweight=".24pt">
                  <v:path arrowok="t" o:connecttype="custom" o:connectlocs="0,405;405,0" o:connectangles="0,0"/>
                </v:shape>
                <v:shape id="Freeform 420" o:spid="_x0000_s1330" style="position:absolute;left:5863;top:267;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2si8MA&#10;AADdAAAADwAAAGRycy9kb3ducmV2LnhtbESPUWvCQBCE3wv9D8cWfKuXxFo0zSkiCAVBqfoDltw2&#10;Cc3tpbk1pv++JxT6OMzMN0yxHl2rBupD49lAOk1AEZfeNlwZuJx3zwtQQZAttp7JwA8FWK8eHwrM&#10;rb/xBw0nqVSEcMjRQC3S5VqHsiaHYeo74uh9+t6hRNlX2vZ4i3DX6ixJXrXDhuNCjR1tayq/Tldn&#10;YJ+hFhyGw1Lo2zEeX677mTdm8jRu3kAJjfIf/mu/WwPZbJ7C/U18Anr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2si8MAAADdAAAADwAAAAAAAAAAAAAAAACYAgAAZHJzL2Rv&#10;d25yZXYueG1sUEsFBgAAAAAEAAQA9QAAAIgDAAAAAA==&#10;" path="m,487l487,e" filled="f" strokeweight=".24pt">
                  <v:path arrowok="t" o:connecttype="custom" o:connectlocs="0,487;487,0" o:connectangles="0,0"/>
                </v:shape>
                <v:shape id="Freeform 421" o:spid="_x0000_s1331" style="position:absolute;left:5863;top:267;width:569;height:569;visibility:visible;mso-wrap-style:square;v-text-anchor:top" coordsize="569,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vMosUA&#10;AADdAAAADwAAAGRycy9kb3ducmV2LnhtbESPUWvCMBSF3wf7D+EOfJupFYd2RhkDUdzDtO4HXJpr&#10;U2xuSpJq/fdmMNjj4ZzzHc5yPdhWXMmHxrGCyTgDQVw53XCt4Oe0eZ2DCBFZY+uYFNwpwHr1/LTE&#10;QrsbH+laxlokCIcCFZgYu0LKUBmyGMauI07e2XmLMUlfS+3xluC2lXmWvUmLDacFgx19GqouZW8V&#10;bL/m/fGg3cKcZb+fmXvpp9+NUqOX4eMdRKQh/of/2jutIJ/Ocvh9k56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S8yixQAAAN0AAAAPAAAAAAAAAAAAAAAAAJgCAABkcnMv&#10;ZG93bnJldi54bWxQSwUGAAAAAAQABAD1AAAAigMAAAAA&#10;" path="m,568l568,e" filled="f" strokeweight=".24pt">
                  <v:path arrowok="t" o:connecttype="custom" o:connectlocs="0,568;568,0" o:connectangles="0,0"/>
                </v:shape>
                <v:shape id="Freeform 422" o:spid="_x0000_s1332" style="position:absolute;left:5863;top:325;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Wr+8UA&#10;AADdAAAADwAAAGRycy9kb3ducmV2LnhtbESPT2vCQBTE70K/w/IKvemmin9IXaUIoQq9aHrp7ZF9&#10;zYZk38bsqtFP3xUEj8PMb4ZZrnvbiDN1vnKs4H2UgCAunK64VPCTZ8MFCB+QNTaOScGVPKxXL4Ml&#10;ptpdeE/nQyhFLGGfogITQptK6QtDFv3ItcTR+3OdxRBlV0rd4SWW20aOk2QmLVYcFwy2tDFU1IeT&#10;VfB1yzLcmflJ19l3fYvob35cKPX22n9+gAjUh2f4QW+1gvFkOoH7m/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tav7xQAAAN0AAAAPAAAAAAAAAAAAAAAAAJgCAABkcnMv&#10;ZG93bnJldi54bWxQSwUGAAAAAAQABAD1AAAAigMAAAAA&#10;" path="m,592l592,e" filled="f" strokeweight=".24pt">
                  <v:path arrowok="t" o:connecttype="custom" o:connectlocs="0,592;592,0" o:connectangles="0,0"/>
                </v:shape>
                <v:shape id="Freeform 423" o:spid="_x0000_s1333" style="position:absolute;left:5863;top:406;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wzj8UA&#10;AADdAAAADwAAAGRycy9kb3ducmV2LnhtbESPQWvCQBSE74L/YXmCt7qprVZSV5FCUMGL2ktvj+xr&#10;NiT7NmZXjf76rlDwOMx8M8x82dlaXKj1pWMFr6MEBHHudMmFgu9j9jID4QOyxtoxKbiRh+Wi35tj&#10;qt2V93Q5hELEEvYpKjAhNKmUPjdk0Y9cQxy9X9daDFG2hdQtXmO5reU4SabSYslxwWBDX4by6nC2&#10;Ctb3LMOt+TjrKttV94j+HE8zpYaDbvUJIlAXnuF/eqMVjN8m7/B4E5+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XDOPxQAAAN0AAAAPAAAAAAAAAAAAAAAAAJgCAABkcnMv&#10;ZG93bnJldi54bWxQSwUGAAAAAAQABAD1AAAAigMAAAAA&#10;" path="m,592l592,e" filled="f" strokeweight=".24pt">
                  <v:path arrowok="t" o:connecttype="custom" o:connectlocs="0,592;592,0" o:connectangles="0,0"/>
                </v:shape>
                <v:shape id="Freeform 424" o:spid="_x0000_s1334" style="position:absolute;left:5863;top:488;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CWFMUA&#10;AADdAAAADwAAAGRycy9kb3ducmV2LnhtbESPQWvCQBSE7wX/w/KE3upGi63EbEQKoS14qXrx9sg+&#10;syHZt2l21dRf7wpCj8PMN8Nkq8G24ky9rx0rmE4SEMSl0zVXCva74mUBwgdkja1jUvBHHlb56CnD&#10;VLsL/9B5GyoRS9inqMCE0KVS+tKQRT9xHXH0jq63GKLsK6l7vMRy28pZkrxJizXHBYMdfRgqm+3J&#10;Kvi8FgV+m/eTbopNc43oYfe7UOp5PKyXIAIN4T/8oL+0gtnrfA73N/EJy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EJYUxQAAAN0AAAAPAAAAAAAAAAAAAAAAAJgCAABkcnMv&#10;ZG93bnJldi54bWxQSwUGAAAAAAQABAD1AAAAigMAAAAA&#10;" path="m,592l592,e" filled="f" strokeweight=".24pt">
                  <v:path arrowok="t" o:connecttype="custom" o:connectlocs="0,592;592,0" o:connectangles="0,0"/>
                </v:shape>
                <v:shape id="Freeform 425" o:spid="_x0000_s1335" style="position:absolute;left:5863;top:570;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IIY8UA&#10;AADdAAAADwAAAGRycy9kb3ducmV2LnhtbESPQWvCQBSE7wX/w/KE3upGpVZiNiKFYAteql68PbLP&#10;bEj2bZpdNfXXd4VCj8PMN8Nk68G24kq9rx0rmE4SEMSl0zVXCo6H4mUJwgdkja1jUvBDHtb56CnD&#10;VLsbf9F1HyoRS9inqMCE0KVS+tKQRT9xHXH0zq63GKLsK6l7vMVy28pZkiykxZrjgsGO3g2Vzf5i&#10;FWzvRYGf5u2im2LX3CN6OnwvlXoeD5sViEBD+A//0R9awWz+uoDHm/gE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wghjxQAAAN0AAAAPAAAAAAAAAAAAAAAAAJgCAABkcnMv&#10;ZG93bnJldi54bWxQSwUGAAAAAAQABAD1AAAAigMAAAAA&#10;" path="m,592l592,e" filled="f" strokeweight=".24pt">
                  <v:path arrowok="t" o:connecttype="custom" o:connectlocs="0,592;592,0" o:connectangles="0,0"/>
                </v:shape>
                <v:shape id="Freeform 426" o:spid="_x0000_s1336" style="position:absolute;left:5863;top:651;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6t+MYA&#10;AADdAAAADwAAAGRycy9kb3ducmV2LnhtbESPQWvCQBSE70L/w/IKvelGi0ZSN6EUQhV6UXvp7ZF9&#10;ZkOyb9PsqtFf3y0UehxmvhlmU4y2ExcafONYwXyWgCCunG64VvB5LKdrED4ga+wck4IbeSjyh8kG&#10;M+2uvKfLIdQilrDPUIEJoc+k9JUhi37meuLondxgMUQ51FIPeI3ltpOLJFlJiw3HBYM9vRmq2sPZ&#10;Kni/lyXuTHrWbfnR3iP6dfxeK/X0OL6+gAg0hv/wH73VChbPyxR+38QnI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6t+MYAAADdAAAADwAAAAAAAAAAAAAAAACYAgAAZHJz&#10;L2Rvd25yZXYueG1sUEsFBgAAAAAEAAQA9QAAAIsDAAAAAA==&#10;" path="m,592l592,e" filled="f" strokeweight=".24pt">
                  <v:path arrowok="t" o:connecttype="custom" o:connectlocs="0,592;592,0" o:connectangles="0,0"/>
                </v:shape>
                <v:shape id="Freeform 427" o:spid="_x0000_s1337" style="position:absolute;left:5863;top:733;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E5isIA&#10;AADdAAAADwAAAGRycy9kb3ducmV2LnhtbERPTWvCQBC9F/oflin0VjdaaiW6SimEWuhF7cXbkB2z&#10;IdnZNLtq9Nd3DoLHx/terAbfqhP1sQ5sYDzKQBGXwdZcGfjdFS8zUDEhW2wDk4ELRVgtHx8WmNtw&#10;5g2dtqlSEsIxRwMupS7XOpaOPMZR6IiFO4TeYxLYV9r2eJZw3+pJlk21x5qlwWFHn47KZnv0Br6u&#10;RYHf7v1om+KnuYp1v/ubGfP8NHzMQSUa0l18c6+tgcnrm8yVN/IE9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ETmKwgAAAN0AAAAPAAAAAAAAAAAAAAAAAJgCAABkcnMvZG93&#10;bnJldi54bWxQSwUGAAAAAAQABAD1AAAAhwMAAAAA&#10;" path="m,592l592,e" filled="f" strokeweight=".24pt">
                  <v:path arrowok="t" o:connecttype="custom" o:connectlocs="0,592;592,0" o:connectangles="0,0"/>
                </v:shape>
                <v:shape id="Freeform 428" o:spid="_x0000_s1338" style="position:absolute;left:5863;top:814;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2cEcYA&#10;AADdAAAADwAAAGRycy9kb3ducmV2LnhtbESPQWvCQBSE7wX/w/IEb3VTS1tNsxEpBC30UvXi7ZF9&#10;ZkOyb2N21eiv7xYKPQ4z3wyTLQfbigv1vnas4GmagCAuna65UrDfFY9zED4ga2wdk4IbeVjmo4cM&#10;U+2u/E2XbahELGGfogITQpdK6UtDFv3UdcTRO7reYoiyr6Tu8RrLbStnSfIqLdYcFwx29GGobLZn&#10;q2B9Lwr8NG9n3RRfzT2ih91prtRkPKzeQQQawn/4j95oBbPnlwX8volPQO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F2cEcYAAADdAAAADwAAAAAAAAAAAAAAAACYAgAAZHJz&#10;L2Rvd25yZXYueG1sUEsFBgAAAAAEAAQA9QAAAIsDAAAAAA==&#10;" path="m,592l592,e" filled="f" strokeweight=".24pt">
                  <v:path arrowok="t" o:connecttype="custom" o:connectlocs="0,592;592,0" o:connectangles="0,0"/>
                </v:shape>
                <v:shape id="Freeform 429" o:spid="_x0000_s1339" style="position:absolute;left:5863;top:896;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v/McIA&#10;AADdAAAADwAAAGRycy9kb3ducmV2LnhtbERPTWvCQBC9F/oflil4qxsVVFJXkULQQi9qL70N2Wk2&#10;JDubZldN/fWdg+Dx8b5Xm8G36kJ9rAMbmIwzUMRlsDVXBr5OxesSVEzIFtvAZOCPImzWz08rzG24&#10;8oEux1QpCeGYowGXUpdrHUtHHuM4dMTC/YTeYxLYV9r2eJVw3+ppls21x5qlwWFH747K5nj2Bna3&#10;osAPtzjbpvhsbmL9Pv0ujRm9DNs3UImG9BDf3XtrYDqby355I09Ar/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C/8xwgAAAN0AAAAPAAAAAAAAAAAAAAAAAJgCAABkcnMvZG93&#10;bnJldi54bWxQSwUGAAAAAAQABAD1AAAAhwMAAAAA&#10;" path="m,592l592,e" filled="f" strokeweight=".24pt">
                  <v:path arrowok="t" o:connecttype="custom" o:connectlocs="0,592;592,0" o:connectangles="0,0"/>
                </v:shape>
                <v:shape id="Freeform 430" o:spid="_x0000_s1340" style="position:absolute;left:5863;top:978;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daqsYA&#10;AADdAAAADwAAAGRycy9kb3ducmV2LnhtbESPQWvCQBSE7wX/w/IK3upGBRuiq5RCqIVeanrp7ZF9&#10;ZkOyb2N2E6O/vlso9DjMfDPM7jDZVozU+9qxguUiAUFcOl1zpeCryJ9SED4ga2wdk4IbeTjsZw87&#10;zLS78ieNp1CJWMI+QwUmhC6T0peGLPqF64ijd3a9xRBlX0nd4zWW21aukmQjLdYcFwx29GqobE6D&#10;VfB2z3N8N8+DbvKP5h7R7+KSKjV/nF62IAJN4T/8Rx+1gtV6s4TfN/EJyP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EdaqsYAAADdAAAADwAAAAAAAAAAAAAAAACYAgAAZHJz&#10;L2Rvd25yZXYueG1sUEsFBgAAAAAEAAQA9QAAAIsDAAAAAA==&#10;" path="m,592l592,e" filled="f" strokeweight=".24pt">
                  <v:path arrowok="t" o:connecttype="custom" o:connectlocs="0,592;592,0" o:connectangles="0,0"/>
                </v:shape>
                <v:shape id="Freeform 431" o:spid="_x0000_s1341" style="position:absolute;left:5863;top:1059;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XE3cQA&#10;AADdAAAADwAAAGRycy9kb3ducmV2LnhtbESPQWvCQBSE7wX/w/IEb3VjBCvRVaQQasFL1Yu3R/aZ&#10;Dcm+jdlVo7++KxR6HGa+GWa57m0jbtT5yrGCyTgBQVw4XXGp4HjI3+cgfEDW2DgmBQ/ysF4N3paY&#10;aXfnH7rtQyliCfsMFZgQ2kxKXxiy6MeuJY7e2XUWQ5RdKXWH91huG5kmyUxarDguGGzp01BR769W&#10;wdczz/HbfFx1ne/qZ0RPh8tcqdGw3yxABOrDf/iP3moF6XSWwutNf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VxN3EAAAA3QAAAA8AAAAAAAAAAAAAAAAAmAIAAGRycy9k&#10;b3ducmV2LnhtbFBLBQYAAAAABAAEAPUAAACJAwAAAAA=&#10;" path="m,592l592,e" filled="f" strokeweight=".24pt">
                  <v:path arrowok="t" o:connecttype="custom" o:connectlocs="0,592;592,0" o:connectangles="0,0"/>
                </v:shape>
                <v:shape id="Freeform 432" o:spid="_x0000_s1342" style="position:absolute;left:5863;top:1141;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lhRsQA&#10;AADdAAAADwAAAGRycy9kb3ducmV2LnhtbESPT4vCMBTE74LfITzBm6YqqHSNIgtlV9iLfy7eHs3b&#10;prR56TZRq5/eLAgeh5nfDLPadLYWV2p96VjBZJyAIM6dLrlQcDpmoyUIH5A11o5JwZ08bNb93gpT&#10;7W68p+shFCKWsE9RgQmhSaX0uSGLfuwa4uj9utZiiLItpG7xFsttLadJMpcWS44LBhv6NJRXh4tV&#10;8PXIMtyZxUVX2U/1iOj5+LdUajjoth8gAnXhHX7R31rBdDafwf+b+ATk+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ZYUbEAAAA3QAAAA8AAAAAAAAAAAAAAAAAmAIAAGRycy9k&#10;b3ducmV2LnhtbFBLBQYAAAAABAAEAPUAAACJAwAAAAA=&#10;" path="m,592l592,e" filled="f" strokeweight=".24pt">
                  <v:path arrowok="t" o:connecttype="custom" o:connectlocs="0,592;592,0" o:connectangles="0,0"/>
                </v:shape>
                <v:shape id="Freeform 433" o:spid="_x0000_s1343" style="position:absolute;left:5863;top:1222;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D5MsUA&#10;AADdAAAADwAAAGRycy9kb3ducmV2LnhtbESPQWvCQBSE7wX/w/KE3upGLVZiNiKFYAteql68PbLP&#10;bEj2bZpdNfXXd4VCj8PMN8Nk68G24kq9rx0rmE4SEMSl0zVXCo6H4mUJwgdkja1jUvBDHtb56CnD&#10;VLsbf9F1HyoRS9inqMCE0KVS+tKQRT9xHXH0zq63GKLsK6l7vMVy28pZkiykxZrjgsGO3g2Vzf5i&#10;FWzvRYGf5u2im2LX3CN6OnwvlXoeD5sViEBD+A//0R9awWy+eIXHm/gE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MPkyxQAAAN0AAAAPAAAAAAAAAAAAAAAAAJgCAABkcnMv&#10;ZG93bnJldi54bWxQSwUGAAAAAAQABAD1AAAAigMAAAAA&#10;" path="m,592l592,e" filled="f" strokeweight=".24pt">
                  <v:path arrowok="t" o:connecttype="custom" o:connectlocs="0,592;592,0" o:connectangles="0,0"/>
                </v:shape>
                <v:shape id="Freeform 434" o:spid="_x0000_s1344" style="position:absolute;left:5863;top:1304;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xcqcUA&#10;AADdAAAADwAAAGRycy9kb3ducmV2LnhtbESPQWvCQBSE7wX/w/KE3upGpVZiNiKFYAteql68PbLP&#10;bEj2bZpdNfXXd4VCj8PMN8Nk68G24kq9rx0rmE4SEMSl0zVXCo6H4mUJwgdkja1jUvBDHtb56CnD&#10;VLsbf9F1HyoRS9inqMCE0KVS+tKQRT9xHXH0zq63GKLsK6l7vMVy28pZkiykxZrjgsGO3g2Vzf5i&#10;FWzvRYGf5u2im2LX3CN6OnwvlXoeD5sViEBD+A//0R9awWy+eIXHm/gE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fFypxQAAAN0AAAAPAAAAAAAAAAAAAAAAAJgCAABkcnMv&#10;ZG93bnJldi54bWxQSwUGAAAAAAQABAD1AAAAigMAAAAA&#10;" path="m,592l592,e" filled="f" strokeweight=".24pt">
                  <v:path arrowok="t" o:connecttype="custom" o:connectlocs="0,592;592,0" o:connectangles="0,0"/>
                </v:shape>
                <v:shape id="Freeform 435" o:spid="_x0000_s1345" style="position:absolute;left:5863;top:1386;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7C3sUA&#10;AADdAAAADwAAAGRycy9kb3ducmV2LnhtbESPQWvCQBSE7wX/w/IK3uqmFqKkriKF0Ba8aLz09sg+&#10;syHZtzG7avTXdwXB4zDzzTCL1WBbcabe144VvE8SEMSl0zVXCvZF/jYH4QOyxtYxKbiSh9Vy9LLA&#10;TLsLb+m8C5WIJewzVGBC6DIpfWnIop+4jjh6B9dbDFH2ldQ9XmK5beU0SVJpsea4YLCjL0NlsztZ&#10;Bd+3PMdfMzvpJt80t4j+Fce5UuPXYf0JItAQnuEH/aMVTD/SFO5v4hO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rsLexQAAAN0AAAAPAAAAAAAAAAAAAAAAAJgCAABkcnMv&#10;ZG93bnJldi54bWxQSwUGAAAAAAQABAD1AAAAigMAAAAA&#10;" path="m,592l592,e" filled="f" strokeweight=".24pt">
                  <v:path arrowok="t" o:connecttype="custom" o:connectlocs="0,592;592,0" o:connectangles="0,0"/>
                </v:shape>
                <v:shape id="Freeform 436" o:spid="_x0000_s1346" style="position:absolute;left:5863;top:1467;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JnRcYA&#10;AADdAAAADwAAAGRycy9kb3ducmV2LnhtbESPQWvCQBSE7wX/w/KE3uqmFmKIrlKE0BZ6qemlt0f2&#10;mQ3Jvo3ZVdP8+m5B8DjMfDPMZjfaTlxo8I1jBc+LBARx5XTDtYLvsnjKQPiArLFzTAp+ycNuO3vY&#10;YK7dlb/ocgi1iCXsc1RgQuhzKX1lyKJfuJ44ekc3WAxRDrXUA15jue3kMklSabHhuGCwp72hqj2c&#10;rYK3qSjww6zOui0+2ymiP+UpU+pxPr6uQQQawz18o9+1guVLuoL/N/EJyO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OJnRcYAAADdAAAADwAAAAAAAAAAAAAAAACYAgAAZHJz&#10;L2Rvd25yZXYueG1sUEsFBgAAAAAEAAQA9QAAAIsDAAAAAA==&#10;" path="m,592l592,e" filled="f" strokeweight=".24pt">
                  <v:path arrowok="t" o:connecttype="custom" o:connectlocs="0,592;592,0" o:connectangles="0,0"/>
                </v:shape>
                <v:shape id="Freeform 437" o:spid="_x0000_s1347" style="position:absolute;left:5863;top:1549;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3zN8IA&#10;AADdAAAADwAAAGRycy9kb3ducmV2LnhtbERPTWvCQBC9F/oflil4qxsVVFJXkULQQi9qL70N2Wk2&#10;JDubZldN/fWdg+Dx8b5Xm8G36kJ9rAMbmIwzUMRlsDVXBr5OxesSVEzIFtvAZOCPImzWz08rzG24&#10;8oEux1QpCeGYowGXUpdrHUtHHuM4dMTC/YTeYxLYV9r2eJVw3+ppls21x5qlwWFH747K5nj2Bna3&#10;osAPtzjbpvhsbmL9Pv0ujRm9DNs3UImG9BDf3XtrYDqby1x5I09Ar/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ffM3wgAAAN0AAAAPAAAAAAAAAAAAAAAAAJgCAABkcnMvZG93&#10;bnJldi54bWxQSwUGAAAAAAQABAD1AAAAhwMAAAAA&#10;" path="m,592l592,e" filled="f" strokeweight=".24pt">
                  <v:path arrowok="t" o:connecttype="custom" o:connectlocs="0,592;592,0" o:connectangles="0,0"/>
                </v:shape>
                <v:shape id="Freeform 438" o:spid="_x0000_s1348" style="position:absolute;left:5863;top:1630;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FWrMUA&#10;AADdAAAADwAAAGRycy9kb3ducmV2LnhtbESPQWvCQBSE7wX/w/KE3upGC1ZjNiKF0Ba8VHvx9sg+&#10;syHZt2l21dRf7wpCj8PMN8Nk68G24ky9rx0rmE4SEMSl0zVXCn72xcsChA/IGlvHpOCPPKzz0VOG&#10;qXYX/qbzLlQilrBPUYEJoUul9KUhi37iOuLoHV1vMUTZV1L3eInltpWzJJlLizXHBYMdvRsqm93J&#10;Kvi4FgV+mbeTboptc43oYf+7UOp5PGxWIAIN4T/8oD+1gtnrfAn3N/EJy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MVasxQAAAN0AAAAPAAAAAAAAAAAAAAAAAJgCAABkcnMv&#10;ZG93bnJldi54bWxQSwUGAAAAAAQABAD1AAAAigMAAAAA&#10;" path="m,592l592,e" filled="f" strokeweight=".24pt">
                  <v:path arrowok="t" o:connecttype="custom" o:connectlocs="0,592;592,0" o:connectangles="0,0"/>
                </v:shape>
                <v:shape id="Freeform 439" o:spid="_x0000_s1349" style="position:absolute;left:5863;top:1712;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Jp7MIA&#10;AADdAAAADwAAAGRycy9kb3ducmV2LnhtbERPTWvCQBC9F/oflil4qxsVVFJXkULQQi9qL70N2Wk2&#10;JDubZldN/fWdg+Dx8b5Xm8G36kJ9rAMbmIwzUMRlsDVXBr5OxesSVEzIFtvAZOCPImzWz08rzG24&#10;8oEux1QpCeGYowGXUpdrHUtHHuM4dMTC/YTeYxLYV9r2eJVw3+ppls21x5qlwWFH747K5nj2Bna3&#10;osAPtzjbpvhsbmL9Pv0ujRm9DNs3UImG9BDf3XtrYDpbyH55I09Ar/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0mnswgAAAN0AAAAPAAAAAAAAAAAAAAAAAJgCAABkcnMvZG93&#10;bnJldi54bWxQSwUGAAAAAAQABAD1AAAAhwMAAAAA&#10;" path="m,592l592,e" filled="f" strokeweight=".24pt">
                  <v:path arrowok="t" o:connecttype="custom" o:connectlocs="0,592;592,0" o:connectangles="0,0"/>
                </v:shape>
                <v:shape id="Freeform 440" o:spid="_x0000_s1350" style="position:absolute;left:5863;top:1793;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7Md8QA&#10;AADdAAAADwAAAGRycy9kb3ducmV2LnhtbESPT4vCMBTE78J+h/AEb5rqgkrXKCIUd8GLfy7eHs3b&#10;prR56TZRq59+Iwgeh5nfDLNYdbYWV2p96VjBeJSAIM6dLrlQcDpmwzkIH5A11o5JwZ08rJYfvQWm&#10;2t14T9dDKEQsYZ+iAhNCk0rpc0MW/cg1xNH7da3FEGVbSN3iLZbbWk6SZCotlhwXDDa0MZRXh4tV&#10;sH1kGf6Y2UVX2a56RPR8/JsrNeh36y8QgbrwDr/ob61g8jkbw/NNf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ezHfEAAAA3QAAAA8AAAAAAAAAAAAAAAAAmAIAAGRycy9k&#10;b3ducmV2LnhtbFBLBQYAAAAABAAEAPUAAACJAwAAAAA=&#10;" path="m,592l592,e" filled="f" strokeweight=".24pt">
                  <v:path arrowok="t" o:connecttype="custom" o:connectlocs="0,592;592,0" o:connectangles="0,0"/>
                </v:shape>
                <v:shape id="Freeform 441" o:spid="_x0000_s1351" style="position:absolute;left:5863;top:1875;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xSAMUA&#10;AADdAAAADwAAAGRycy9kb3ducmV2LnhtbESPQWvCQBSE74L/YXkFb7ppClVS1yCF0BZ6qXrp7ZF9&#10;ZkOyb2N2o9Ff3y0IHoeZb4ZZ56NtxZl6XztW8LxIQBCXTtdcKTjsi/kKhA/IGlvHpOBKHvLNdLLG&#10;TLsL/9B5FyoRS9hnqMCE0GVS+tKQRb9wHXH0jq63GKLsK6l7vMRy28o0SV6lxZrjgsGO3g2VzW6w&#10;Cj5uRYFfZjnopvhubhH93Z9WSs2exu0biEBjeITv9KdWkL4sU/h/E5+A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TFIAxQAAAN0AAAAPAAAAAAAAAAAAAAAAAJgCAABkcnMv&#10;ZG93bnJldi54bWxQSwUGAAAAAAQABAD1AAAAigMAAAAA&#10;" path="m,592l592,e" filled="f" strokeweight=".24pt">
                  <v:path arrowok="t" o:connecttype="custom" o:connectlocs="0,592;592,0" o:connectangles="0,0"/>
                </v:shape>
                <v:shape id="Freeform 442" o:spid="_x0000_s1352" style="position:absolute;left:5863;top:1957;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3m8YA&#10;AADdAAAADwAAAGRycy9kb3ducmV2LnhtbESPS2vDMBCE74X+B7GF3Bq5DiTBjRJKwbSFXPK45LZY&#10;W8vYWrmW/Eh+fRUo9DjMfDPMZjfZRgzU+cqxgpd5AoK4cLriUsH5lD+vQfiArLFxTAqu5GG3fXzY&#10;YKbdyAcajqEUsYR9hgpMCG0mpS8MWfRz1xJH79t1FkOUXSl1h2Mst41Mk2QpLVYcFwy29G6oqI+9&#10;VfBxy3P8Mqte1/m+vkX0cvpZKzV7mt5eQQSawn/4j/7UCtLFagH3N/EJ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D3m8YAAADdAAAADwAAAAAAAAAAAAAAAACYAgAAZHJz&#10;L2Rvd25yZXYueG1sUEsFBgAAAAAEAAQA9QAAAIsDAAAAAA==&#10;" path="m,592l592,e" filled="f" strokeweight=".24pt">
                  <v:path arrowok="t" o:connecttype="custom" o:connectlocs="0,592;592,0" o:connectangles="0,0"/>
                </v:shape>
                <v:shape id="Freeform 443" o:spid="_x0000_s1353" style="position:absolute;left:5863;top:2038;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lv78YA&#10;AADdAAAADwAAAGRycy9kb3ducmV2LnhtbESPQWvCQBSE70L/w/IKvelGK0ZSN6EUQhV6UXvp7ZF9&#10;ZkOyb9PsqtFf3y0UehxmvhlmU4y2ExcafONYwXyWgCCunG64VvB5LKdrED4ga+wck4IbeSjyh8kG&#10;M+2uvKfLIdQilrDPUIEJoc+k9JUhi37meuLondxgMUQ51FIPeI3ltpOLJFlJiw3HBYM9vRmq2sPZ&#10;Kni/lyXuTHrWbfnR3iP6dfxeK/X0OL6+gAg0hv/wH73VChbP6RJ+38QnI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lv78YAAADdAAAADwAAAAAAAAAAAAAAAACYAgAAZHJz&#10;L2Rvd25yZXYueG1sUEsFBgAAAAAEAAQA9QAAAIsDAAAAAA==&#10;" path="m,592l592,e" filled="f" strokeweight=".24pt">
                  <v:path arrowok="t" o:connecttype="custom" o:connectlocs="0,592;592,0" o:connectangles="0,0"/>
                </v:shape>
                <v:shape id="Freeform 444" o:spid="_x0000_s1354" style="position:absolute;left:5863;top:2120;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XKdMYA&#10;AADdAAAADwAAAGRycy9kb3ducmV2LnhtbESPQWvCQBSE70L/w/IKvelGi0ZSN6EUQhV6UXvp7ZF9&#10;ZkOyb9PsqtFf3y0UehxmvhlmU4y2ExcafONYwXyWgCCunG64VvB5LKdrED4ga+wck4IbeSjyh8kG&#10;M+2uvKfLIdQilrDPUIEJoc+k9JUhi37meuLondxgMUQ51FIPeI3ltpOLJFlJiw3HBYM9vRmq2sPZ&#10;Kni/lyXuTHrWbfnR3iP6dfxeK/X0OL6+gAg0hv/wH73VChbP6RJ+38QnI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XKdMYAAADdAAAADwAAAAAAAAAAAAAAAACYAgAAZHJz&#10;L2Rvd25yZXYueG1sUEsFBgAAAAAEAAQA9QAAAIsDAAAAAA==&#10;" path="m,592l592,e" filled="f" strokeweight=".24pt">
                  <v:path arrowok="t" o:connecttype="custom" o:connectlocs="0,592;592,0" o:connectangles="0,0"/>
                </v:shape>
                <v:shape id="Freeform 445" o:spid="_x0000_s1355" style="position:absolute;left:5863;top:2201;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dUA8YA&#10;AADdAAAADwAAAGRycy9kb3ducmV2LnhtbESPQWvCQBSE7wX/w/KE3uqmFmKIrlKE0BZ6qemlt0f2&#10;mQ3Jvo3ZVdP8+m5B8DjMfDPMZjfaTlxo8I1jBc+LBARx5XTDtYLvsnjKQPiArLFzTAp+ycNuO3vY&#10;YK7dlb/ocgi1iCXsc1RgQuhzKX1lyKJfuJ44ekc3WAxRDrXUA15jue3kMklSabHhuGCwp72hqj2c&#10;rYK3qSjww6zOui0+2ymiP+UpU+pxPr6uQQQawz18o9+1guXLKoX/N/EJyO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dUA8YAAADdAAAADwAAAAAAAAAAAAAAAACYAgAAZHJz&#10;L2Rvd25yZXYueG1sUEsFBgAAAAAEAAQA9QAAAIsDAAAAAA==&#10;" path="m,592l592,e" filled="f" strokeweight=".24pt">
                  <v:path arrowok="t" o:connecttype="custom" o:connectlocs="0,592;592,0" o:connectangles="0,0"/>
                </v:shape>
                <v:shape id="Freeform 446" o:spid="_x0000_s1356" style="position:absolute;left:5863;top:2283;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xmMUA&#10;AADdAAAADwAAAGRycy9kb3ducmV2LnhtbESPQWvCQBSE7wX/w/IK3uqmFoykriKF0Ba8aLz09sg+&#10;syHZtzG7avTXdwXB4zDzzTCL1WBbcabe144VvE8SEMSl0zVXCvZF/jYH4QOyxtYxKbiSh9Vy9LLA&#10;TLsLb+m8C5WIJewzVGBC6DIpfWnIop+4jjh6B9dbDFH2ldQ9XmK5beU0SWbSYs1xwWBHX4bKZney&#10;Cr5veY6/Jj3pJt80t4j+Fce5UuPXYf0JItAQnuEH/aMVTD/SFO5v4hO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O/GYxQAAAN0AAAAPAAAAAAAAAAAAAAAAAJgCAABkcnMv&#10;ZG93bnJldi54bWxQSwUGAAAAAAQABAD1AAAAigMAAAAA&#10;" path="m,592l592,e" filled="f" strokeweight=".24pt">
                  <v:path arrowok="t" o:connecttype="custom" o:connectlocs="0,592;592,0" o:connectangles="0,0"/>
                </v:shape>
                <v:shape id="Freeform 447" o:spid="_x0000_s1357" style="position:absolute;left:5863;top:2365;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Rl6sIA&#10;AADdAAAADwAAAGRycy9kb3ducmV2LnhtbERPTWvCQBC9F/oflil4qxsVVFJXkULQQi9qL70N2Wk2&#10;JDubZldN/fWdg+Dx8b5Xm8G36kJ9rAMbmIwzUMRlsDVXBr5OxesSVEzIFtvAZOCPImzWz08rzG24&#10;8oEux1QpCeGYowGXUpdrHUtHHuM4dMTC/YTeYxLYV9r2eJVw3+ppls21x5qlwWFH747K5nj2Bna3&#10;osAPtzjbpvhsbmL9Pv0ujRm9DNs3UImG9BDf3XtrYDpbyFx5I09Ar/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pGXqwgAAAN0AAAAPAAAAAAAAAAAAAAAAAJgCAABkcnMvZG93&#10;bnJldi54bWxQSwUGAAAAAAQABAD1AAAAhwMAAAAA&#10;" path="m,592l592,e" filled="f" strokeweight=".24pt">
                  <v:path arrowok="t" o:connecttype="custom" o:connectlocs="0,592;592,0" o:connectangles="0,0"/>
                </v:shape>
                <v:shape id="Freeform 448" o:spid="_x0000_s1358" style="position:absolute;left:5863;top:2446;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AccUA&#10;AADdAAAADwAAAGRycy9kb3ducmV2LnhtbESPQWvCQBSE7wX/w/KE3upGhaoxG5FCsAUv1V68PbLP&#10;bEj2bZpdNfXXd4VCj8PMN8Nkm8G24kq9rx0rmE4SEMSl0zVXCr6OxcsShA/IGlvHpOCHPGzy0VOG&#10;qXY3/qTrIVQilrBPUYEJoUul9KUhi37iOuLonV1vMUTZV1L3eIvltpWzJHmVFmuOCwY7ejNUNoeL&#10;VbC7FwV+mMVFN8W+uUf0dPxeKvU8HrZrEIGG8B/+o9+1gtl8sYLHm/gE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6MBxxQAAAN0AAAAPAAAAAAAAAAAAAAAAAJgCAABkcnMv&#10;ZG93bnJldi54bWxQSwUGAAAAAAQABAD1AAAAigMAAAAA&#10;" path="m,592l592,e" filled="f" strokeweight=".24pt">
                  <v:path arrowok="t" o:connecttype="custom" o:connectlocs="0,592;592,0" o:connectangles="0,0"/>
                </v:shape>
                <v:shape id="Freeform 449" o:spid="_x0000_s1359" style="position:absolute;left:5863;top:2528;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cZy8IA&#10;AADdAAAADwAAAGRycy9kb3ducmV2LnhtbERPS2vCQBC+F/oflhG81Y0W2pC6ihRCW+jFx6W3ITtm&#10;Q7KzaXbV6K/vHIQeP773cj36Tp1piE1gA/NZBoq4Crbh2sBhXz7loGJCttgFJgNXirBePT4ssbDh&#10;wls671KtJIRjgQZcSn2hdawceYyz0BMLdwyDxyRwqLUd8CLhvtOLLHvRHhuWBoc9vTuq2t3JG/i4&#10;lSV+udeTbcvv9ibWn/1vbsx0Mm7eQCUa07/47v60BhbPueyXN/IE9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BxnLwgAAAN0AAAAPAAAAAAAAAAAAAAAAAJgCAABkcnMvZG93&#10;bnJldi54bWxQSwUGAAAAAAQABAD1AAAAhwMAAAAA&#10;" path="m,592l592,e" filled="f" strokeweight=".24pt">
                  <v:path arrowok="t" o:connecttype="custom" o:connectlocs="0,592;592,0" o:connectangles="0,0"/>
                </v:shape>
                <v:shape id="Freeform 450" o:spid="_x0000_s1360" style="position:absolute;left:5863;top:2610;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u8UMQA&#10;AADdAAAADwAAAGRycy9kb3ducmV2LnhtbESPQWvCQBSE7wX/w/IEb3WjQhuiq4gQVOil6sXbI/vM&#10;hmTfxuyq0V/fLRR6HGa+GWax6m0j7tT5yrGCyTgBQVw4XXGp4HTM31MQPiBrbByTgid5WC0HbwvM&#10;tHvwN90PoRSxhH2GCkwIbSalLwxZ9GPXEkfv4jqLIcqulLrDRyy3jZwmyYe0WHFcMNjSxlBRH25W&#10;wfaV57g3nzdd51/1K6Ln4zVVajTs13MQgfrwH/6jd1rBdJZO4PdNfA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LvFDEAAAA3QAAAA8AAAAAAAAAAAAAAAAAmAIAAGRycy9k&#10;b3ducmV2LnhtbFBLBQYAAAAABAAEAPUAAACJAwAAAAA=&#10;" path="m,592l592,e" filled="f" strokeweight=".24pt">
                  <v:path arrowok="t" o:connecttype="custom" o:connectlocs="0,592;592,0" o:connectangles="0,0"/>
                </v:shape>
                <v:shape id="Freeform 451" o:spid="_x0000_s1361" style="position:absolute;left:5863;top:2691;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kiJ8UA&#10;AADdAAAADwAAAGRycy9kb3ducmV2LnhtbESPQWvCQBSE7wX/w/IEb3VjhDZEVxEhqNBLtZfeHtln&#10;NiT7NmZXjf76bqHQ4zDzzTDL9WBbcaPe144VzKYJCOLS6ZorBV+n4jUD4QOyxtYxKXiQh/Vq9LLE&#10;XLs7f9LtGCoRS9jnqMCE0OVS+tKQRT91HXH0zq63GKLsK6l7vMdy28o0Sd6kxZrjgsGOtobK5ni1&#10;CnbPosCDeb/qpvhonhH9Pl0ypSbjYbMAEWgI/+E/eq8VpPMshd838Qn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mSInxQAAAN0AAAAPAAAAAAAAAAAAAAAAAJgCAABkcnMv&#10;ZG93bnJldi54bWxQSwUGAAAAAAQABAD1AAAAigMAAAAA&#10;" path="m,592l592,e" filled="f" strokeweight=".24pt">
                  <v:path arrowok="t" o:connecttype="custom" o:connectlocs="0,592;592,0" o:connectangles="0,0"/>
                </v:shape>
                <v:shape id="Freeform 452" o:spid="_x0000_s1362" style="position:absolute;left:5863;top:2773;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WHvMQA&#10;AADdAAAADwAAAGRycy9kb3ducmV2LnhtbESPQWvCQBSE7wX/w/IEb3Wjgg3RVaQQqtBL1Yu3R/aZ&#10;Dcm+jdlVo7++KxR6HGa+GWa57m0jbtT5yrGCyTgBQVw4XXGp4HjI31MQPiBrbByTggd5WK8Gb0vM&#10;tLvzD932oRSxhH2GCkwIbSalLwxZ9GPXEkfv7DqLIcqulLrDeyy3jZwmyVxarDguGGzp01BR769W&#10;wdczz3FnPq66zr/rZ0RPh0uq1GjYbxYgAvXhP/xHb7WC6SydwetNf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Vh7zEAAAA3QAAAA8AAAAAAAAAAAAAAAAAmAIAAGRycy9k&#10;b3ducmV2LnhtbFBLBQYAAAAABAAEAPUAAACJAwAAAAA=&#10;" path="m,592l592,e" filled="f" strokeweight=".24pt">
                  <v:path arrowok="t" o:connecttype="custom" o:connectlocs="0,592;592,0" o:connectangles="0,0"/>
                </v:shape>
                <v:shape id="Freeform 453" o:spid="_x0000_s1363" style="position:absolute;left:5863;top:2854;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wfyMUA&#10;AADdAAAADwAAAGRycy9kb3ducmV2LnhtbESPQWvCQBSE74L/YXlCb7rRig2pq0ghtEIvai+9PbLP&#10;bEj2bcyumvrru4LgcZj5ZpjlureNuFDnK8cKppMEBHHhdMWlgp9DPk5B+ICssXFMCv7Iw3o1HCwx&#10;0+7KO7rsQyliCfsMFZgQ2kxKXxiy6CeuJY7e0XUWQ5RdKXWH11huGzlLkoW0WHFcMNjSh6Gi3p+t&#10;gs9bnuPWvJ11nX/Xt4j+Hk6pUi+jfvMOIlAfnuEH/aUVzF7TOdzfxCc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PB/IxQAAAN0AAAAPAAAAAAAAAAAAAAAAAJgCAABkcnMv&#10;ZG93bnJldi54bWxQSwUGAAAAAAQABAD1AAAAigMAAAAA&#10;" path="m,592l592,e" filled="f" strokeweight=".24pt">
                  <v:path arrowok="t" o:connecttype="custom" o:connectlocs="0,592;592,0" o:connectangles="0,0"/>
                </v:shape>
                <v:shape id="Freeform 454" o:spid="_x0000_s1364" style="position:absolute;left:5863;top:2936;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C6U8UA&#10;AADdAAAADwAAAGRycy9kb3ducmV2LnhtbESPQWvCQBSE74L/YXlCb7rRog2pq0ghtEIvai+9PbLP&#10;bEj2bcyumvrru4LgcZj5ZpjlureNuFDnK8cKppMEBHHhdMWlgp9DPk5B+ICssXFMCv7Iw3o1HCwx&#10;0+7KO7rsQyliCfsMFZgQ2kxKXxiy6CeuJY7e0XUWQ5RdKXWH11huGzlLkoW0WHFcMNjSh6Gi3p+t&#10;gs9bnuPWvJ11nX/Xt4j+Hk6pUi+jfvMOIlAfnuEH/aUVzF7TOdzfxCc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cLpTxQAAAN0AAAAPAAAAAAAAAAAAAAAAAJgCAABkcnMv&#10;ZG93bnJldi54bWxQSwUGAAAAAAQABAD1AAAAigMAAAAA&#10;" path="m,592l592,e" filled="f" strokeweight=".24pt">
                  <v:path arrowok="t" o:connecttype="custom" o:connectlocs="0,592;592,0" o:connectangles="0,0"/>
                </v:shape>
                <v:shape id="Freeform 455" o:spid="_x0000_s1365" style="position:absolute;left:5863;top:3017;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IkJMQA&#10;AADdAAAADwAAAGRycy9kb3ducmV2LnhtbESPQWvCQBSE7wX/w/IEb3Wjgg3RVaQQasFL1Yu3R/aZ&#10;Dcm+jdlVo7++KxR6HGa+GWa57m0jbtT5yrGCyTgBQVw4XXGp4HjI31MQPiBrbByTggd5WK8Gb0vM&#10;tLvzD932oRSxhH2GCkwIbSalLwxZ9GPXEkfv7DqLIcqulLrDeyy3jZwmyVxarDguGGzp01BR769W&#10;wdczz/HbfFx1ne/qZ0RPh0uq1GjYbxYgAvXhP/xHb7WC6Sydw+tNf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iJCTEAAAA3QAAAA8AAAAAAAAAAAAAAAAAmAIAAGRycy9k&#10;b3ducmV2LnhtbFBLBQYAAAAABAAEAPUAAACJAwAAAAA=&#10;" path="m,592l592,e" filled="f" strokeweight=".24pt">
                  <v:path arrowok="t" o:connecttype="custom" o:connectlocs="0,592;592,0" o:connectangles="0,0"/>
                </v:shape>
                <v:shape id="Freeform 456" o:spid="_x0000_s1366" style="position:absolute;left:5863;top:3099;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6Bv8QA&#10;AADdAAAADwAAAGRycy9kb3ducmV2LnhtbESPQWvCQBSE7wX/w/IEb3WjQg3RVaQQqtBL1Yu3R/aZ&#10;Dcm+jdlVo7/eLRR6HGa+GWa57m0jbtT5yrGCyTgBQVw4XXGp4HjI31MQPiBrbByTggd5WK8Gb0vM&#10;tLvzD932oRSxhH2GCkwIbSalLwxZ9GPXEkfv7DqLIcqulLrDeyy3jZwmyYe0WHFcMNjSp6Gi3l+t&#10;gq9nnuPOzK+6zr/rZ0RPh0uq1GjYbxYgAvXhP/xHb7WC6Sydw++b+AT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ugb/EAAAA3QAAAA8AAAAAAAAAAAAAAAAAmAIAAGRycy9k&#10;b3ducmV2LnhtbFBLBQYAAAAABAAEAPUAAACJAwAAAAA=&#10;" path="m,592l592,e" filled="f" strokeweight=".24pt">
                  <v:path arrowok="t" o:connecttype="custom" o:connectlocs="0,592;592,0" o:connectangles="0,0"/>
                </v:shape>
                <v:shape id="Freeform 457" o:spid="_x0000_s1367" style="position:absolute;left:5863;top:3181;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EVzcIA&#10;AADdAAAADwAAAGRycy9kb3ducmV2LnhtbERPS2vCQBC+F/oflhG81Y0W2pC6ihRCW+jFx6W3ITtm&#10;Q7KzaXbV6K/vHIQeP773cj36Tp1piE1gA/NZBoq4Crbh2sBhXz7loGJCttgFJgNXirBePT4ssbDh&#10;wls671KtJIRjgQZcSn2hdawceYyz0BMLdwyDxyRwqLUd8CLhvtOLLHvRHhuWBoc9vTuq2t3JG/i4&#10;lSV+udeTbcvv9ibWn/1vbsx0Mm7eQCUa07/47v60BhbPucyVN/IE9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cRXNwgAAAN0AAAAPAAAAAAAAAAAAAAAAAJgCAABkcnMvZG93&#10;bnJldi54bWxQSwUGAAAAAAQABAD1AAAAhwMAAAAA&#10;" path="m,592l592,e" filled="f" strokeweight=".24pt">
                  <v:path arrowok="t" o:connecttype="custom" o:connectlocs="0,592;592,0" o:connectangles="0,0"/>
                </v:shape>
                <v:shape id="Freeform 458" o:spid="_x0000_s1368" style="position:absolute;left:5863;top:3262;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2wVsUA&#10;AADdAAAADwAAAGRycy9kb3ducmV2LnhtbESPQWvCQBSE7wX/w/IEb3WjQhujq0gh1EIvVS/eHtln&#10;NiT7NmZXjf76bqHgcZj5ZpjlureNuFLnK8cKJuMEBHHhdMWlgsM+f01B+ICssXFMCu7kYb0avCwx&#10;0+7GP3TdhVLEEvYZKjAhtJmUvjBk0Y9dSxy9k+sshii7UuoOb7HcNnKaJG/SYsVxwWBLH4aKenex&#10;Cj4feY5f5v2i6/y7fkT0uD+nSo2G/WYBIlAfnuF/eqsVTGfpHP7exCc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PbBWxQAAAN0AAAAPAAAAAAAAAAAAAAAAAJgCAABkcnMv&#10;ZG93bnJldi54bWxQSwUGAAAAAAQABAD1AAAAigMAAAAA&#10;" path="m,592l592,e" filled="f" strokeweight=".24pt">
                  <v:path arrowok="t" o:connecttype="custom" o:connectlocs="0,592;592,0" o:connectangles="0,0"/>
                </v:shape>
                <v:shape id="Freeform 459" o:spid="_x0000_s1369" style="position:absolute;left:5863;top:3344;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6PFsIA&#10;AADdAAAADwAAAGRycy9kb3ducmV2LnhtbERPTWvCQBC9F/oflin0VjdaqBpdpRRCLfSi9tLbkB2z&#10;IdnZNLtq9Nd3DoLHx/tergffqhP1sQ5sYDzKQBGXwdZcGfjZFy8zUDEhW2wDk4ELRVivHh+WmNtw&#10;5i2ddqlSEsIxRwMupS7XOpaOPMZR6IiFO4TeYxLYV9r2eJZw3+pJlr1pjzVLg8OOPhyVze7oDXxe&#10;iwK/3PRom+K7uYr1d/83M+b5aXhfgEo0pLv45t5YA5PXueyXN/IE9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3o8WwgAAAN0AAAAPAAAAAAAAAAAAAAAAAJgCAABkcnMvZG93&#10;bnJldi54bWxQSwUGAAAAAAQABAD1AAAAhwMAAAAA&#10;" path="m,592l592,e" filled="f" strokeweight=".24pt">
                  <v:path arrowok="t" o:connecttype="custom" o:connectlocs="0,592;592,0" o:connectangles="0,0"/>
                </v:shape>
                <v:shape id="Freeform 460" o:spid="_x0000_s1370" style="position:absolute;left:5863;top:3426;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qjcYA&#10;AADdAAAADwAAAGRycy9kb3ducmV2LnhtbESPQWvCQBSE7wX/w/IEb3Wjgk3TbEQKoQq9VHvp7ZF9&#10;zYZk38bsqtFf3y0Uehxmvhkm34y2ExcafONYwWKegCCunG64VvB5LB9TED4ga+wck4IbedgUk4cc&#10;M+2u/EGXQ6hFLGGfoQITQp9J6StDFv3c9cTR+3aDxRDlUEs94DWW204uk2QtLTYcFwz29Gqoag9n&#10;q+DtXpa4N09n3Zbv7T2iX8dTqtRsOm5fQAQaw3/4j95pBcvV8wJ+38QnI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ZIqjcYAAADdAAAADwAAAAAAAAAAAAAAAACYAgAAZHJz&#10;L2Rvd25yZXYueG1sUEsFBgAAAAAEAAQA9QAAAIsDAAAAAA==&#10;" path="m,592l592,e" filled="f" strokeweight=".24pt">
                  <v:path arrowok="t" o:connecttype="custom" o:connectlocs="0,592;592,0" o:connectangles="0,0"/>
                </v:shape>
                <v:shape id="Freeform 461" o:spid="_x0000_s1371" style="position:absolute;left:5863;top:3507;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C0+sUA&#10;AADdAAAADwAAAGRycy9kb3ducmV2LnhtbESPQWvCQBSE7wX/w/IEb3VjhFajq0gh1EIvVS/eHtln&#10;NiT7NmZXjf76bqHgcZj5ZpjlureNuFLnK8cKJuMEBHHhdMWlgsM+f52B8AFZY+OYFNzJw3o1eFli&#10;pt2Nf+i6C6WIJewzVGBCaDMpfWHIoh+7ljh6J9dZDFF2pdQd3mK5bWSaJG/SYsVxwWBLH4aKenex&#10;Cj4feY5f5v2i6/y7fkT0uD/PlBoN+80CRKA+PMP/9FYrSKfzFP7exCc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QLT6xQAAAN0AAAAPAAAAAAAAAAAAAAAAAJgCAABkcnMv&#10;ZG93bnJldi54bWxQSwUGAAAAAAQABAD1AAAAigMAAAAA&#10;" path="m,592l592,e" filled="f" strokeweight=".24pt">
                  <v:path arrowok="t" o:connecttype="custom" o:connectlocs="0,592;592,0" o:connectangles="0,0"/>
                </v:shape>
                <v:shape id="Freeform 462" o:spid="_x0000_s1372" style="position:absolute;left:5863;top:3589;width:593;height:593;visibility:visible;mso-wrap-style:square;v-text-anchor:top" coordsize="59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wRYcUA&#10;AADdAAAADwAAAGRycy9kb3ducmV2LnhtbESPT2vCQBTE70K/w/IKvemmCpqmrlKEUIVe/HPp7ZF9&#10;zYZk38bsqtFP3xUEj8PMb4aZL3vbiDN1vnKs4H2UgCAunK64VHDY58MUhA/IGhvHpOBKHpaLl8Ec&#10;M+0uvKXzLpQilrDPUIEJoc2k9IUhi37kWuLo/bnOYoiyK6Xu8BLLbSPHSTKVFiuOCwZbWhkq6t3J&#10;Kvi+5TluzOyk6/ynvkX0d39MlXp77b8+QQTqwzP8oNdawXjyMYH7m/g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BFhxQAAAN0AAAAPAAAAAAAAAAAAAAAAAJgCAABkcnMv&#10;ZG93bnJldi54bWxQSwUGAAAAAAQABAD1AAAAigMAAAAA&#10;" path="m,592l592,e" filled="f" strokeweight=".24pt">
                  <v:path arrowok="t" o:connecttype="custom" o:connectlocs="0,592;592,0" o:connectangles="0,0"/>
                </v:shape>
                <v:shape id="Freeform 463" o:spid="_x0000_s1373" style="position:absolute;left:5914;top:3670;width:542;height:542;visibility:visible;mso-wrap-style:square;v-text-anchor:top" coordsize="54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GV68YA&#10;AADdAAAADwAAAGRycy9kb3ducmV2LnhtbESPzWsCMRTE70L/h/AK3mrWD7SuRhFB1EPB2h709ti8&#10;/cDNy5JEXf97Uyh4HGbmN8x82Zpa3Mj5yrKCfi8BQZxZXXGh4Pdn8/EJwgdkjbVlUvAgD8vFW2eO&#10;qbZ3/qbbMRQiQtinqKAMoUml9FlJBn3PNsTRy60zGKJ0hdQO7xFuajlIkrE0WHFcKLGhdUnZ5Xg1&#10;Cr52Y3L7yeG0do/+/jzZyvxkcqW67+1qBiJQG17h//ZOKxgMpyP4exOfgFw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dGV68YAAADdAAAADwAAAAAAAAAAAAAAAACYAgAAZHJz&#10;L2Rvd25yZXYueG1sUEsFBgAAAAAEAAQA9QAAAIsDAAAAAA==&#10;" path="m,541l541,e" filled="f" strokeweight=".24pt">
                  <v:path arrowok="t" o:connecttype="custom" o:connectlocs="0,541;541,0" o:connectangles="0,0"/>
                </v:shape>
                <v:shape id="Freeform 464" o:spid="_x0000_s1374" style="position:absolute;left:5996;top:3752;width:460;height:460;visibility:visible;mso-wrap-style:square;v-text-anchor:top" coordsize="460,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6p5scA&#10;AADdAAAADwAAAGRycy9kb3ducmV2LnhtbESPT2vCQBTE70K/w/IKvelGi1ajq6i0UHoR/xw8PrPP&#10;bDD7NmbXJP323UKhx2FmfsMsVp0tRUO1LxwrGA4SEMSZ0wXnCk7Hj/4UhA/IGkvHpOCbPKyWT70F&#10;ptq1vKfmEHIRIexTVGBCqFIpfWbIoh+4ijh6V1dbDFHWudQ1thFuSzlKkom0WHBcMFjR1lB2Ozys&#10;go3Zzy6hPb/txvq9mTzaO2XnL6Venrv1HESgLvyH/9qfWsHodTaG3zfxCc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9eqebHAAAA3QAAAA8AAAAAAAAAAAAAAAAAmAIAAGRy&#10;cy9kb3ducmV2LnhtbFBLBQYAAAAABAAEAPUAAACMAwAAAAA=&#10;" path="m,459l459,e" filled="f" strokeweight=".24pt">
                  <v:path arrowok="t" o:connecttype="custom" o:connectlocs="0,459;459,0" o:connectangles="0,0"/>
                </v:shape>
                <v:shape id="Freeform 465" o:spid="_x0000_s1375" style="position:absolute;left:6077;top:3833;width:378;height:378;visibility:visible;mso-wrap-style:square;v-text-anchor:top" coordsize="378,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or5scA&#10;AADdAAAADwAAAGRycy9kb3ducmV2LnhtbESP3WoCMRSE7wu+QzgFb4pmu6Vit0YpiiKUgn/Y29Pk&#10;dLO4OVk2Ude3bwqFXg4z8w0zmXWuFhdqQ+VZweMwA0Gsvam4VHDYLwdjECEiG6w9k4IbBZhNe3cT&#10;LIy/8pYuu1iKBOFQoAIbY1NIGbQlh2HoG+LkffvWYUyyLaVp8ZrgrpZ5lo2kw4rTgsWG5pb0aXd2&#10;CrRdZZ/zrzWdHzYfenF8z4/Pt1yp/n339goiUhf/w3/ttVGQP72M4PdNegJy+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KK+bHAAAA3QAAAA8AAAAAAAAAAAAAAAAAmAIAAGRy&#10;cy9kb3ducmV2LnhtbFBLBQYAAAAABAAEAPUAAACMAwAAAAA=&#10;" path="m,377l378,e" filled="f" strokeweight=".24pt">
                  <v:path arrowok="t" o:connecttype="custom" o:connectlocs="0,377;378,0" o:connectangles="0,0"/>
                </v:shape>
                <v:shape id="Freeform 466" o:spid="_x0000_s1376" style="position:absolute;left:6159;top:3915;width:297;height:297;visibility:visible;mso-wrap-style:square;v-text-anchor:top" coordsize="297,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7NysIA&#10;AADdAAAADwAAAGRycy9kb3ducmV2LnhtbESPT4vCMBTE78J+h/AWvGlaBV2rUXT9g9d11/ujebZl&#10;m5eSRFu/vREEj8PM/IZZrDpTixs5X1lWkA4TEMS51RUXCv5+94MvED4ga6wtk4I7eVgtP3oLzLRt&#10;+Ydup1CICGGfoYIyhCaT0uclGfRD2xBH72KdwRClK6R22Ea4qeUoSSbSYMVxocSGvkvK/09Xo6Bw&#10;h/SyTXfs1rQx8tzOJt0mKNX/7NZzEIG68A6/2ketYDSeTeH5Jj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rs3KwgAAAN0AAAAPAAAAAAAAAAAAAAAAAJgCAABkcnMvZG93&#10;bnJldi54bWxQSwUGAAAAAAQABAD1AAAAhwMAAAAA&#10;" path="m,296l296,e" filled="f" strokeweight=".24pt">
                  <v:path arrowok="t" o:connecttype="custom" o:connectlocs="0,296;296,0" o:connectangles="0,0"/>
                </v:shape>
                <v:shape id="Freeform 467" o:spid="_x0000_s1377" style="position:absolute;left:6241;top:3997;width:215;height:215;visibility:visible;mso-wrap-style:square;v-text-anchor:top" coordsize="215,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wvL8AA&#10;AADdAAAADwAAAGRycy9kb3ducmV2LnhtbERPy4rCMBTdC/5DuIIb0VQHfFSjyKAwWx8o7q7NtSk2&#10;N6XJaP17sxBcHs57sWpsKR5U+8KxguEgAUGcOV1wruB42PanIHxA1lg6JgUv8rBatlsLTLV78o4e&#10;+5CLGMI+RQUmhCqV0meGLPqBq4gjd3O1xRBhnUtd4zOG21KOkmQsLRYcGwxW9Gsou+//rYLLZnK+&#10;ztwNT7mujr2d80Nz8Ep1O816DiJQE77ij/tPKxj9zOLc+CY+Abl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owvL8AAAADdAAAADwAAAAAAAAAAAAAAAACYAgAAZHJzL2Rvd25y&#10;ZXYueG1sUEsFBgAAAAAEAAQA9QAAAIUDAAAAAA==&#10;" path="m,214l214,e" filled="f" strokeweight=".24pt">
                  <v:path arrowok="t" o:connecttype="custom" o:connectlocs="0,214;214,0" o:connectangles="0,0"/>
                </v:shape>
                <v:shape id="Freeform 468" o:spid="_x0000_s1378" style="position:absolute;left:6322;top:4078;width:134;height:134;visibility:visible;mso-wrap-style:square;v-text-anchor:top" coordsize="134,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iRisUA&#10;AADdAAAADwAAAGRycy9kb3ducmV2LnhtbESPQYvCMBSE78L+h/CEvYimtiBajbIuLHjwoq6sx0fz&#10;bIvNS2mybf33RhA8DjPzDbPa9KYSLTWutKxgOolAEGdWl5wr+D39jOcgnEfWWFkmBXdysFl/DFaY&#10;atvxgdqjz0WAsEtRQeF9nUrpsoIMuomtiYN3tY1BH2STS91gF+CmknEUzaTBksNCgTV9F5Tdjv9G&#10;QbI37bnTtfuLt/1ldJ7vbmVyUepz2H8tQXjq/Tv8au+0gjhZLOD5JjwBu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CJGKxQAAAN0AAAAPAAAAAAAAAAAAAAAAAJgCAABkcnMv&#10;ZG93bnJldi54bWxQSwUGAAAAAAQABAD1AAAAigMAAAAA&#10;" path="m,133l133,e" filled="f" strokeweight=".24pt">
                  <v:path arrowok="t" o:connecttype="custom" o:connectlocs="0,133;133,0" o:connectangles="0,0"/>
                </v:shape>
                <v:shape id="Freeform 469" o:spid="_x0000_s1379" style="position:absolute;left:6404;top:4160;width:52;height:52;visibility:visible;mso-wrap-style:square;v-text-anchor:top" coordsize="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eGJ8IA&#10;AADdAAAADwAAAGRycy9kb3ducmV2LnhtbERPTYvCMBC9L/gfwgje1tQiZammRQRXT8JWBb0NzdgW&#10;m0lpslr99eawsMfH+17mg2nFnXrXWFYwm0YgiEurG64UHA+bzy8QziNrbC2Tgic5yLPRxxJTbR/8&#10;Q/fCVyKEsEtRQe19l0rpypoMuqntiAN3tb1BH2BfSd3jI4SbVsZRlEiDDYeGGjta11Teil+jIHkW&#10;p8P+Sokv9N694rPZHi/fSk3Gw2oBwtPg/8V/7p1WEM+jsD+8CU9AZ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t4YnwgAAAN0AAAAPAAAAAAAAAAAAAAAAAJgCAABkcnMvZG93&#10;bnJldi54bWxQSwUGAAAAAAQABAD1AAAAhwMAAAAA&#10;" path="m,51l51,e" filled="f" strokeweight=".24pt">
                  <v:path arrowok="t" o:connecttype="custom" o:connectlocs="0,51;51,0" o:connectangles="0,0"/>
                </v:shape>
                <v:shape id="Freeform 470" o:spid="_x0000_s1380" style="position:absolute;left:5152;top:2400;width:20;height:930;visibility:visible;mso-wrap-style:square;v-text-anchor:top" coordsize="20,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TUdcQA&#10;AADdAAAADwAAAGRycy9kb3ducmV2LnhtbESPQWvCQBSE7wX/w/KE3upu0lIkugYVCl6kVEU8PrLP&#10;ZDH7NmTXmP77bqHQ4zAz3zDLcnStGKgP1rOGbKZAEFfeWK41nI4fL3MQISIbbD2Thm8KUK4mT0ss&#10;jH/wFw2HWIsE4VCghibGrpAyVA05DDPfESfv6nuHMcm+lqbHR4K7VuZKvUuHltNCgx1tG6puh7vT&#10;QGdD2TDu6VNhtd+87izfL1br5+m4XoCINMb/8F97ZzTkbyqD3zfpCc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E1HXEAAAA3QAAAA8AAAAAAAAAAAAAAAAAmAIAAGRycy9k&#10;b3ducmV2LnhtbFBLBQYAAAAABAAEAPUAAACJAwAAAAA=&#10;" path="m,l,930e" filled="f" strokecolor="#3465a4" strokeweight=".24pt">
                  <v:path arrowok="t" o:connecttype="custom" o:connectlocs="0,0;0,930" o:connectangles="0,0"/>
                </v:shape>
                <v:shape id="Freeform 471" o:spid="_x0000_s1381" style="position:absolute;left:5067;top:2155;width:171;height:256;visibility:visible;mso-wrap-style:square;v-text-anchor:top" coordsize="171,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QeOMQA&#10;AADdAAAADwAAAGRycy9kb3ducmV2LnhtbESPX2vCMBTF3wW/Q7iDvdl0ZQytRpmCuMGmW3Xvl+ba&#10;FpOb0mTafftFEHw8nD8/zmzRWyPO1PnGsYKnJAVBXDrdcKXgsF+PxiB8QNZoHJOCP/KwmA8HM8y1&#10;u/A3nYtQiTjCPkcFdQhtLqUva7LoE9cSR+/oOoshyq6SusNLHLdGZmn6Ii02HAk1trSqqTwVvzZy&#10;i6/J9n35+fGDhkxzRN5Xu41Sjw/96xREoD7cw7f2m1aQPacZXN/EJ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0HjjEAAAA3QAAAA8AAAAAAAAAAAAAAAAAmAIAAGRycy9k&#10;b3ducmV2LnhtbFBLBQYAAAAABAAEAPUAAACJAwAAAAA=&#10;" path="m85,l,255r170,l85,xe" fillcolor="#3465a4" stroked="f">
                  <v:path arrowok="t" o:connecttype="custom" o:connectlocs="85,0;0,255;170,255;85,0" o:connectangles="0,0,0,0"/>
                </v:shape>
                <v:shape id="Freeform 472" o:spid="_x0000_s1382" style="position:absolute;left:5067;top:3319;width:171;height:255;visibility:visible;mso-wrap-style:square;v-text-anchor:top" coordsize="171,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GHKMQA&#10;AADdAAAADwAAAGRycy9kb3ducmV2LnhtbESP3WoCMRSE7wt9h3AK3hTN1j9kNYoUxEqvXH2Aw+a4&#10;u7o5CUl0t2/fFIReDjPzDbPa9KYVD/KhsazgY5SBIC6tbrhScD7thgsQISJrbC2Tgh8KsFm/vqww&#10;17bjIz2KWIkE4ZCjgjpGl0sZypoMhpF1xMm7WG8wJukrqT12CW5aOc6yuTTYcFqo0dFnTeWtuBsF&#10;+93k/btwjTt0N+uv0y22szsqNXjrt0sQkfr4H362v7SC8TSbwN+b9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xhyjEAAAA3QAAAA8AAAAAAAAAAAAAAAAAmAIAAGRycy9k&#10;b3ducmV2LnhtbFBLBQYAAAAABAAEAPUAAACJAwAAAAA=&#10;" path="m170,l,,85,254,170,xe" fillcolor="#3465a4" stroked="f">
                  <v:path arrowok="t" o:connecttype="custom" o:connectlocs="170,0;0,0;85,254;170,0" o:connectangles="0,0,0,0"/>
                </v:shape>
                <v:shape id="Freeform 473" o:spid="_x0000_s1383" style="position:absolute;left:4973;top:2146;width:152;height:20;visibility:visible;mso-wrap-style:square;v-text-anchor:top" coordsize="1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T/V8UA&#10;AADdAAAADwAAAGRycy9kb3ducmV2LnhtbESPQWsCMRSE7wX/Q3hCbzXrItauRimFUsFLuwq9PjZv&#10;N4ublyWJuvXXm4LgcZiZb5jVZrCdOJMPrWMF00kGgrhyuuVGwWH/+bIAESKyxs4xKfijAJv16GmF&#10;hXYX/qFzGRuRIBwKVGBi7AspQ2XIYpi4njh5tfMWY5K+kdrjJcFtJ/Msm0uLLacFgz19GKqO5ckq&#10;eHv9XnztrnX3m5/K3F/1wdfmqNTzeHhfgog0xEf43t5qBfksm8H/m/QE5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lP9XxQAAAN0AAAAPAAAAAAAAAAAAAAAAAJgCAABkcnMv&#10;ZG93bnJldi54bWxQSwUGAAAAAAQABAD1AAAAigMAAAAA&#10;" path="m,l151,e" filled="f" strokeweight=".24pt">
                  <v:path arrowok="t" o:connecttype="custom" o:connectlocs="0,0;151,0" o:connectangles="0,0"/>
                </v:shape>
                <v:shape id="Freeform 474" o:spid="_x0000_s1384" style="position:absolute;left:5218;top:4126;width:402;height:20;visibility:visible;mso-wrap-style:square;v-text-anchor:top" coordsize="4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Vg+sQA&#10;AADdAAAADwAAAGRycy9kb3ducmV2LnhtbESPzWrDMBCE74W8g9hAbo3c0D+cKMYJBHJ03ZRcN9bW&#10;NrFWRlJt5+2jQqHHYWa+YTbZZDoxkPOtZQVPywQEcWV1y7WC0+fh8R2ED8gaO8uk4EYesu3sYYOp&#10;tiN/0FCGWkQI+xQVNCH0qZS+asigX9qeOHrf1hkMUbpaaodjhJtOrpLkVRpsOS402NO+oepa/hgF&#10;o5t2l/N4fivR9aevIu+K9npQajGf8jWIQFP4D/+1j1rB6jl5gd838QnI7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VYPrEAAAA3QAAAA8AAAAAAAAAAAAAAAAAmAIAAGRycy9k&#10;b3ducmV2LnhtbFBLBQYAAAAABAAEAPUAAACJAwAAAAA=&#10;" path="m,l402,e" filled="f" strokecolor="#3465a4" strokeweight=".24pt">
                  <v:path arrowok="t" o:connecttype="custom" o:connectlocs="0,0;402,0" o:connectangles="0,0"/>
                </v:shape>
                <v:shape id="Freeform 475" o:spid="_x0000_s1385" style="position:absolute;left:4973;top:4041;width:256;height:171;visibility:visible;mso-wrap-style:square;v-text-anchor:top" coordsize="256,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bBAMUA&#10;AADdAAAADwAAAGRycy9kb3ducmV2LnhtbESPT2vCQBTE7wW/w/KEXkrdVFIp0TVIISB68g/q8ZF9&#10;TVKzb0N2m8Rv7woFj8PM/IZZpIOpRUetqywr+JhEIIhzqysuFBwP2fsXCOeRNdaWScGNHKTL0csC&#10;E2173lG394UIEHYJKii9bxIpXV6SQTexDXHwfmxr0AfZFlK32Ae4qeU0imbSYMVhocSGvkvKr/s/&#10;owC5ataUUdx/6u3hUv+e304bVup1PKzmIDwN/hn+b6+1gmkczeDxJjw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VsEAxQAAAN0AAAAPAAAAAAAAAAAAAAAAAJgCAABkcnMv&#10;ZG93bnJldi54bWxQSwUGAAAAAAQABAD1AAAAigMAAAAA&#10;" path="m255,l,85r255,85l255,xe" fillcolor="#3465a4" stroked="f">
                  <v:path arrowok="t" o:connecttype="custom" o:connectlocs="255,0;0,85;255,170;255,0" o:connectangles="0,0,0,0"/>
                </v:shape>
                <v:shape id="Freeform 476" o:spid="_x0000_s1386" style="position:absolute;left:5610;top:4041;width:255;height:171;visibility:visible;mso-wrap-style:square;v-text-anchor:top" coordsize="25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tArcIA&#10;AADdAAAADwAAAGRycy9kb3ducmV2LnhtbESPQYvCMBSE74L/ITzBm6aWUqUaRcRFr2v3sMdH82yK&#10;zUtpou3++83CgsdhZr5hdofRtuJFvW8cK1gtExDEldMN1wq+yo/FBoQPyBpbx6Tghzwc9tPJDgvt&#10;Bv6k1y3UIkLYF6jAhNAVUvrKkEW/dB1x9O6utxii7Gupexwi3LYyTZJcWmw4Lhjs6GSoetyeVsEm&#10;y215OeO3oetQcnqssnPulZrPxuMWRKAxvMP/7atWkGbJGv7exCc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y0CtwgAAAN0AAAAPAAAAAAAAAAAAAAAAAJgCAABkcnMvZG93&#10;bnJldi54bWxQSwUGAAAAAAQABAD1AAAAhwMAAAAA&#10;" path="m,l,170,254,85,,xe" fillcolor="#3465a4" stroked="f">
                  <v:path arrowok="t" o:connecttype="custom" o:connectlocs="0,0;0,170;254,85;0,0" o:connectangles="0,0,0,0"/>
                </v:shape>
                <v:shape id="Freeform 477" o:spid="_x0000_s1387" style="position:absolute;left:5864;top:3633;width:20;height:494;visibility:visible;mso-wrap-style:square;v-text-anchor:top" coordsize="20,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F5p8IA&#10;AADdAAAADwAAAGRycy9kb3ducmV2LnhtbERPS2vCQBC+C/0PyxR6MxulFEldpZQWBEFQC70O2cmD&#10;Zmfj7kaT/vrOoeDx43uvt6Pr1JVCbD0bWGQ5KOLS25ZrA1/nz/kKVEzIFjvPZGCiCNvNw2yNhfU3&#10;PtL1lGolIRwLNNCk1Bdax7IhhzHzPbFwlQ8Ok8BQaxvwJuGu08s8f9EOW5aGBnt6b6j8OQ1Oeqvj&#10;AT+q72ka3H716y5DWFwOxjw9jm+voBKN6S7+d++sgeVzLnPljTwBv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cXmnwgAAAN0AAAAPAAAAAAAAAAAAAAAAAJgCAABkcnMvZG93&#10;bnJldi54bWxQSwUGAAAAAAQABAD1AAAAhwMAAAAA&#10;" path="m,l,493e" filled="f" strokeweight=".08469mm">
                  <v:path arrowok="t" o:connecttype="custom" o:connectlocs="0,0;0,493" o:connectangles="0,0"/>
                </v:shape>
                <v:shape id="Text Box 478" o:spid="_x0000_s1388" type="#_x0000_t202" style="position:absolute;width:10197;height:6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j57MYA&#10;AADdAAAADwAAAGRycy9kb3ducmV2LnhtbESPQWvCQBSE7wX/w/KE3nRjaEVTV4mC1OLJ2EN7e2Rf&#10;s6HZtyG7mvjvu4LQ4zAz3zCrzWAbcaXO144VzKYJCOLS6ZorBZ/n/WQBwgdkjY1jUnAjD5v16GmF&#10;mXY9n+hahEpECPsMFZgQ2kxKXxqy6KeuJY7ej+sshii7SuoO+wi3jUyTZC4t1hwXDLa0M1T+Fher&#10;4H3Zf23TWVHluTnaQ2M/5rfXb6Wex0P+BiLQEP7Dj/ZBK0hfkiXc38Qn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kj57MYAAADdAAAADwAAAAAAAAAAAAAAAACYAgAAZHJz&#10;L2Rvd25yZXYueG1sUEsFBgAAAAAEAAQA9QAAAIsDAAAAAA==&#10;" filled="f" strokecolor="#3465a4" strokeweight=".08464mm">
                  <v:textbox inset="0,0,0,0">
                    <w:txbxContent>
                      <w:p w:rsidR="004D36F4" w:rsidRDefault="004D36F4">
                        <w:pPr>
                          <w:pStyle w:val="BodyText"/>
                          <w:kinsoku w:val="0"/>
                          <w:overflowPunct w:val="0"/>
                          <w:spacing w:before="0"/>
                          <w:ind w:left="0" w:firstLine="0"/>
                          <w:rPr>
                            <w:rFonts w:ascii="Times New Roman" w:hAnsi="Times New Roman" w:cs="Times New Roman"/>
                            <w:sz w:val="28"/>
                            <w:szCs w:val="28"/>
                          </w:rPr>
                        </w:pPr>
                      </w:p>
                      <w:p w:rsidR="004D36F4" w:rsidRDefault="004D36F4">
                        <w:pPr>
                          <w:pStyle w:val="BodyText"/>
                          <w:kinsoku w:val="0"/>
                          <w:overflowPunct w:val="0"/>
                          <w:spacing w:before="177"/>
                          <w:ind w:left="2445" w:firstLine="0"/>
                          <w:rPr>
                            <w:sz w:val="28"/>
                            <w:szCs w:val="28"/>
                            <w:rFonts w:ascii="Arial Black" w:hAnsi="Arial Black" w:cs="Arial Black"/>
                          </w:rPr>
                        </w:pPr>
                        <w:r>
                          <w:rPr>
                            <w:b/>
                            <w:bCs/>
                            <w:sz w:val="28"/>
                            <w:szCs w:val="28"/>
                            <w:rFonts w:ascii="Arial Black" w:hAnsi="Arial Black"/>
                          </w:rPr>
                          <w:t xml:space="preserve">GEBÄUDE</w:t>
                        </w:r>
                      </w:p>
                      <w:p w:rsidR="004D36F4" w:rsidRDefault="004D36F4">
                        <w:pPr>
                          <w:pStyle w:val="BodyText"/>
                          <w:kinsoku w:val="0"/>
                          <w:overflowPunct w:val="0"/>
                          <w:spacing w:before="98" w:line="249" w:lineRule="exact"/>
                          <w:ind w:left="6775" w:firstLine="0"/>
                          <w:rPr>
                            <w:rFonts w:ascii="Arial" w:hAnsi="Arial" w:cs="Arial"/>
                          </w:rPr>
                        </w:pPr>
                        <w:r>
                          <w:rPr>
                            <w:rFonts w:ascii="Arial" w:hAnsi="Arial"/>
                          </w:rPr>
                          <w:t xml:space="preserve">Bezugsebene</w:t>
                        </w:r>
                      </w:p>
                      <w:p w:rsidR="004D36F4" w:rsidRDefault="004D36F4">
                        <w:pPr>
                          <w:pStyle w:val="BodyText"/>
                          <w:kinsoku w:val="0"/>
                          <w:overflowPunct w:val="0"/>
                          <w:spacing w:before="1" w:line="252" w:lineRule="exact"/>
                          <w:ind w:left="1911" w:right="7201" w:firstLine="0"/>
                          <w:rPr>
                            <w:rFonts w:ascii="Arial" w:hAnsi="Arial" w:cs="Arial"/>
                          </w:rPr>
                        </w:pPr>
                        <w:r>
                          <w:rPr>
                            <w:rFonts w:ascii="Arial" w:hAnsi="Arial"/>
                          </w:rPr>
                          <w:t xml:space="preserve">Lüftungsöffnung</w:t>
                        </w: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Pr="00B82DF2" w:rsidRDefault="004D36F4">
                        <w:pPr>
                          <w:pStyle w:val="BodyText"/>
                          <w:kinsoku w:val="0"/>
                          <w:overflowPunct w:val="0"/>
                          <w:spacing w:before="151"/>
                          <w:ind w:left="356" w:firstLine="0"/>
                          <w:jc w:val="center"/>
                          <w:rPr>
                            <w:sz w:val="28"/>
                            <w:szCs w:val="28"/>
                            <w:rFonts w:ascii="Liberation Sans" w:hAnsi="Liberation Sans" w:cs="Liberation Sans"/>
                          </w:rPr>
                        </w:pPr>
                        <w:r>
                          <w:rPr>
                            <w:b/>
                            <w:bCs/>
                            <w:sz w:val="28"/>
                            <w:szCs w:val="28"/>
                            <w:rFonts w:ascii="Liberation Sans" w:hAnsi="Liberation Sans"/>
                          </w:rPr>
                          <w:t xml:space="preserve">H</w:t>
                        </w:r>
                      </w:p>
                      <w:p w:rsidR="004D36F4" w:rsidRPr="00B82DF2" w:rsidRDefault="004D36F4">
                        <w:pPr>
                          <w:pStyle w:val="BodyText"/>
                          <w:kinsoku w:val="0"/>
                          <w:overflowPunct w:val="0"/>
                          <w:spacing w:before="0"/>
                          <w:ind w:left="0" w:firstLine="0"/>
                          <w:rPr>
                            <w:rFonts w:ascii="Times New Roman" w:hAnsi="Times New Roman" w:cs="Times New Roman"/>
                            <w:sz w:val="28"/>
                            <w:szCs w:val="28"/>
                            <w:lang w:val="pt-PT"/>
                          </w:rPr>
                        </w:pPr>
                      </w:p>
                      <w:p w:rsidR="004D36F4" w:rsidRPr="00B82DF2" w:rsidRDefault="004D36F4">
                        <w:pPr>
                          <w:pStyle w:val="BodyText"/>
                          <w:kinsoku w:val="0"/>
                          <w:overflowPunct w:val="0"/>
                          <w:spacing w:before="2"/>
                          <w:ind w:left="0" w:firstLine="0"/>
                          <w:rPr>
                            <w:rFonts w:ascii="Times New Roman" w:hAnsi="Times New Roman" w:cs="Times New Roman"/>
                            <w:sz w:val="40"/>
                            <w:szCs w:val="40"/>
                            <w:lang w:val="pt-PT"/>
                          </w:rPr>
                        </w:pPr>
                      </w:p>
                      <w:p w:rsidR="004D36F4" w:rsidRPr="00B82DF2" w:rsidRDefault="004D36F4">
                        <w:pPr>
                          <w:pStyle w:val="BodyText"/>
                          <w:kinsoku w:val="0"/>
                          <w:overflowPunct w:val="0"/>
                          <w:spacing w:before="0"/>
                          <w:ind w:left="601" w:firstLine="0"/>
                          <w:jc w:val="center"/>
                          <w:rPr>
                            <w:sz w:val="28"/>
                            <w:szCs w:val="28"/>
                            <w:rFonts w:ascii="Liberation Sans" w:hAnsi="Liberation Sans" w:cs="Liberation Sans"/>
                          </w:rPr>
                        </w:pPr>
                        <w:r>
                          <w:rPr>
                            <w:b/>
                            <w:bCs/>
                            <w:sz w:val="28"/>
                            <w:szCs w:val="28"/>
                            <w:rFonts w:ascii="Liberation Sans" w:hAnsi="Liberation Sans"/>
                          </w:rPr>
                          <w:t xml:space="preserve">B</w:t>
                        </w:r>
                      </w:p>
                      <w:p w:rsidR="004D36F4" w:rsidRPr="00B82DF2" w:rsidRDefault="004D36F4">
                        <w:pPr>
                          <w:pStyle w:val="BodyText"/>
                          <w:kinsoku w:val="0"/>
                          <w:overflowPunct w:val="0"/>
                          <w:spacing w:before="10"/>
                          <w:ind w:left="0" w:firstLine="0"/>
                          <w:rPr>
                            <w:rFonts w:ascii="Times New Roman" w:hAnsi="Times New Roman" w:cs="Times New Roman"/>
                            <w:sz w:val="40"/>
                            <w:szCs w:val="40"/>
                            <w:lang w:val="pt-PT"/>
                          </w:rPr>
                        </w:pPr>
                      </w:p>
                      <w:p w:rsidR="004D36F4" w:rsidRPr="00B82DF2" w:rsidRDefault="004D36F4">
                        <w:pPr>
                          <w:pStyle w:val="BodyText"/>
                          <w:kinsoku w:val="0"/>
                          <w:overflowPunct w:val="0"/>
                          <w:spacing w:before="0"/>
                          <w:ind w:left="6003" w:right="616" w:firstLine="0"/>
                          <w:rPr>
                            <w:rFonts w:ascii="Arial" w:hAnsi="Arial" w:cs="Arial"/>
                          </w:rPr>
                        </w:pPr>
                        <w:r>
                          <w:rPr>
                            <w:rFonts w:ascii="Arial" w:hAnsi="Arial"/>
                          </w:rPr>
                          <w:t xml:space="preserve">H &gt; 1 m (Ref. Punkt 1.8 Ministerialdekret vom 30.11.1983) B &gt; 0,6 m</w:t>
                        </w:r>
                      </w:p>
                    </w:txbxContent>
                  </v:textbox>
                </v:shape>
                <w10:anchorlock/>
              </v:group>
            </w:pict>
          </mc:Fallback>
        </mc:AlternateContent>
      </w:r>
    </w:p>
    <w:tbl>
      <w:tblPr>
        <w:tblStyle w:val="TableGrid"/>
        <w:tblW w:w="0" w:type="auto"/>
        <w:tblInd w:w="149" w:type="dxa"/>
        <w:tblLook w:val="04A0" w:firstRow="1" w:lastRow="0" w:firstColumn="1" w:lastColumn="0" w:noHBand="0" w:noVBand="1"/>
      </w:tblPr>
      <w:tblGrid>
        <w:gridCol w:w="4847"/>
        <w:gridCol w:w="4864"/>
      </w:tblGrid>
      <w:tr w:rsidR="009D4EF1" w:rsidRPr="00DC10FB" w:rsidTr="00F52964">
        <w:tc>
          <w:tcPr>
            <w:tcW w:w="4847" w:type="dxa"/>
          </w:tcPr>
          <w:p w:rsidR="009D4EF1" w:rsidRPr="00DC10FB" w:rsidRDefault="009D4EF1" w:rsidP="009D4EF1">
            <w:pPr>
              <w:pStyle w:val="BodyText"/>
              <w:kinsoku w:val="0"/>
              <w:overflowPunct w:val="0"/>
              <w:spacing w:before="0"/>
              <w:ind w:left="0" w:firstLine="0"/>
            </w:pPr>
            <w:r w:rsidRPr="00DC10FB">
              <w:t>Apertura di aerazione</w:t>
            </w:r>
          </w:p>
        </w:tc>
        <w:tc>
          <w:tcPr>
            <w:tcW w:w="4864" w:type="dxa"/>
          </w:tcPr>
          <w:p w:rsidR="009D4EF1" w:rsidRPr="00DC10FB" w:rsidRDefault="009D4EF1" w:rsidP="009D4EF1">
            <w:pPr>
              <w:pStyle w:val="BodyText"/>
              <w:kinsoku w:val="0"/>
              <w:overflowPunct w:val="0"/>
              <w:spacing w:before="0"/>
              <w:ind w:left="0" w:firstLine="0"/>
            </w:pPr>
            <w:r w:rsidRPr="00DC10FB">
              <w:t>Lüftungsöffnung</w:t>
            </w:r>
          </w:p>
        </w:tc>
      </w:tr>
      <w:tr w:rsidR="009D4EF1" w:rsidRPr="00DC10FB" w:rsidTr="00F52964">
        <w:tc>
          <w:tcPr>
            <w:tcW w:w="4847" w:type="dxa"/>
          </w:tcPr>
          <w:p w:rsidR="009D4EF1" w:rsidRPr="00DC10FB" w:rsidRDefault="009D4EF1" w:rsidP="009D4EF1">
            <w:pPr>
              <w:pStyle w:val="BodyText"/>
              <w:kinsoku w:val="0"/>
              <w:overflowPunct w:val="0"/>
              <w:spacing w:before="0"/>
              <w:ind w:left="0" w:firstLine="0"/>
            </w:pPr>
            <w:r w:rsidRPr="00DC10FB">
              <w:t>Piano di riferimento</w:t>
            </w:r>
          </w:p>
        </w:tc>
        <w:tc>
          <w:tcPr>
            <w:tcW w:w="4864" w:type="dxa"/>
          </w:tcPr>
          <w:p w:rsidR="009D4EF1" w:rsidRPr="00DC10FB" w:rsidRDefault="009D4EF1" w:rsidP="009D4EF1">
            <w:pPr>
              <w:pStyle w:val="BodyText"/>
              <w:kinsoku w:val="0"/>
              <w:overflowPunct w:val="0"/>
              <w:spacing w:before="0"/>
              <w:ind w:left="0" w:firstLine="0"/>
            </w:pPr>
            <w:r w:rsidRPr="00DC10FB">
              <w:t>Bezugsebene</w:t>
            </w:r>
          </w:p>
        </w:tc>
      </w:tr>
      <w:tr w:rsidR="009D4EF1" w:rsidRPr="00DC10FB" w:rsidTr="00F52964">
        <w:tc>
          <w:tcPr>
            <w:tcW w:w="4847" w:type="dxa"/>
          </w:tcPr>
          <w:p w:rsidR="009D4EF1" w:rsidRPr="00DC10FB" w:rsidRDefault="009D4EF1" w:rsidP="009D4EF1">
            <w:pPr>
              <w:pStyle w:val="BodyText"/>
              <w:kinsoku w:val="0"/>
              <w:overflowPunct w:val="0"/>
              <w:spacing w:before="0"/>
              <w:ind w:left="0" w:firstLine="0"/>
            </w:pPr>
            <w:r w:rsidRPr="00DC10FB">
              <w:rPr>
                <w:lang w:val="pt-PT"/>
              </w:rPr>
              <w:t>H &gt; 1 m (rif. P.to 1.8 DM 30/11/1983) L &gt; 0,6 m</w:t>
            </w:r>
          </w:p>
        </w:tc>
        <w:tc>
          <w:tcPr>
            <w:tcW w:w="4864" w:type="dxa"/>
          </w:tcPr>
          <w:p w:rsidR="009D4EF1" w:rsidRPr="00DC10FB" w:rsidRDefault="009D4EF1" w:rsidP="009D4EF1">
            <w:pPr>
              <w:pStyle w:val="BodyText"/>
              <w:kinsoku w:val="0"/>
              <w:overflowPunct w:val="0"/>
              <w:spacing w:before="0"/>
              <w:ind w:left="0" w:firstLine="0"/>
            </w:pPr>
            <w:r w:rsidRPr="00DC10FB">
              <w:t>H &gt; 1 m (Ref. Punkt 1.8 Ministerialdekret vom 30.11.1983) B &gt; 0,6 m</w:t>
            </w:r>
          </w:p>
        </w:tc>
      </w:tr>
      <w:tr w:rsidR="009D4EF1" w:rsidRPr="00DC10FB" w:rsidTr="00F52964">
        <w:tc>
          <w:tcPr>
            <w:tcW w:w="4847" w:type="dxa"/>
          </w:tcPr>
          <w:p w:rsidR="009D4EF1" w:rsidRPr="00DC10FB" w:rsidRDefault="009D4EF1" w:rsidP="009D4EF1">
            <w:pPr>
              <w:pStyle w:val="BodyText"/>
              <w:kinsoku w:val="0"/>
              <w:overflowPunct w:val="0"/>
              <w:spacing w:before="0"/>
              <w:ind w:left="0" w:firstLine="0"/>
            </w:pPr>
            <w:r w:rsidRPr="00DC10FB">
              <w:t>EDIFICIO</w:t>
            </w:r>
          </w:p>
        </w:tc>
        <w:tc>
          <w:tcPr>
            <w:tcW w:w="4864" w:type="dxa"/>
          </w:tcPr>
          <w:p w:rsidR="009D4EF1" w:rsidRPr="00DC10FB" w:rsidRDefault="009D4EF1" w:rsidP="009D4EF1">
            <w:pPr>
              <w:pStyle w:val="BodyText"/>
              <w:kinsoku w:val="0"/>
              <w:overflowPunct w:val="0"/>
              <w:spacing w:before="0"/>
              <w:ind w:left="0" w:firstLine="0"/>
            </w:pPr>
            <w:r w:rsidRPr="00DC10FB">
              <w:t>GEBÄUDE</w:t>
            </w:r>
          </w:p>
        </w:tc>
      </w:tr>
    </w:tbl>
    <w:p w:rsidR="009D4EF1" w:rsidRPr="00DC10FB" w:rsidRDefault="009D4EF1" w:rsidP="00F16B55">
      <w:pPr>
        <w:pStyle w:val="BodyText"/>
        <w:kinsoku w:val="0"/>
        <w:overflowPunct w:val="0"/>
        <w:spacing w:before="0" w:after="120"/>
        <w:ind w:left="121" w:firstLine="0"/>
        <w:rPr>
          <w:rFonts w:ascii="Times New Roman" w:hAnsi="Times New Roman" w:cs="Times New Roman"/>
          <w:sz w:val="20"/>
          <w:szCs w:val="20"/>
          <w:lang w:val="pt-PT"/>
        </w:rPr>
      </w:pPr>
    </w:p>
    <w:p w:rsidR="00CA0C90" w:rsidRPr="00DC10FB" w:rsidRDefault="00CA0C90" w:rsidP="00604905">
      <w:pPr>
        <w:pStyle w:val="BodyText"/>
        <w:pageBreakBefore/>
        <w:pBdr>
          <w:top w:val="single" w:sz="4" w:space="1" w:color="auto"/>
          <w:left w:val="single" w:sz="4" w:space="4" w:color="auto"/>
          <w:bottom w:val="single" w:sz="4" w:space="1" w:color="auto"/>
          <w:right w:val="single" w:sz="4" w:space="4" w:color="auto"/>
        </w:pBdr>
        <w:kinsoku w:val="0"/>
        <w:overflowPunct w:val="0"/>
        <w:spacing w:before="0" w:after="120"/>
        <w:ind w:left="0" w:firstLine="0"/>
        <w:rPr>
          <w:rFonts w:ascii="Liberation Sans" w:hAnsi="Liberation Sans" w:cs="Liberation Sans"/>
          <w:sz w:val="26"/>
          <w:szCs w:val="26"/>
        </w:rPr>
      </w:pPr>
      <w:r w:rsidRPr="00DC10FB">
        <w:rPr>
          <w:rFonts w:ascii="Liberation Sans" w:hAnsi="Liberation Sans"/>
          <w:b/>
          <w:bCs/>
          <w:sz w:val="26"/>
          <w:szCs w:val="26"/>
        </w:rPr>
        <w:t>Tafel 2 b – Unterirdischer Raum</w:t>
      </w:r>
    </w:p>
    <w:p w:rsidR="00F90815" w:rsidRPr="00DC10FB" w:rsidRDefault="00F90815" w:rsidP="00F16B55">
      <w:pPr>
        <w:pStyle w:val="BodyText"/>
        <w:kinsoku w:val="0"/>
        <w:overflowPunct w:val="0"/>
        <w:spacing w:before="0" w:after="120"/>
        <w:ind w:left="0" w:firstLine="0"/>
        <w:rPr>
          <w:rFonts w:ascii="Times New Roman" w:hAnsi="Times New Roman" w:cs="Times New Roman"/>
        </w:rPr>
      </w:pPr>
    </w:p>
    <w:p w:rsidR="00F90815" w:rsidRPr="00DC10FB" w:rsidRDefault="00AF26BB" w:rsidP="00F16B55">
      <w:pPr>
        <w:pStyle w:val="BodyText"/>
        <w:kinsoku w:val="0"/>
        <w:overflowPunct w:val="0"/>
        <w:spacing w:before="0" w:after="120"/>
        <w:ind w:left="114" w:firstLine="0"/>
        <w:rPr>
          <w:rFonts w:ascii="Times New Roman" w:hAnsi="Times New Roman" w:cs="Times New Roman"/>
          <w:sz w:val="20"/>
          <w:szCs w:val="20"/>
        </w:rPr>
      </w:pPr>
      <w:r w:rsidRPr="00DC10FB">
        <w:rPr>
          <w:rFonts w:ascii="Times New Roman" w:hAnsi="Times New Roman"/>
          <w:noProof/>
          <w:sz w:val="20"/>
          <w:szCs w:val="20"/>
          <w:lang w:val="en-US" w:eastAsia="zh-CN"/>
        </w:rPr>
        <mc:AlternateContent>
          <mc:Choice Requires="wpg">
            <w:drawing>
              <wp:inline distT="0" distB="0" distL="0" distR="0">
                <wp:extent cx="6471920" cy="4404360"/>
                <wp:effectExtent l="5715" t="5715" r="8890" b="9525"/>
                <wp:docPr id="2023" name="Group 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1920" cy="4404360"/>
                          <a:chOff x="0" y="0"/>
                          <a:chExt cx="10192" cy="6936"/>
                        </a:xfrm>
                      </wpg:grpSpPr>
                      <wps:wsp>
                        <wps:cNvPr id="2024" name="Freeform 481"/>
                        <wps:cNvSpPr>
                          <a:spLocks/>
                        </wps:cNvSpPr>
                        <wps:spPr bwMode="auto">
                          <a:xfrm>
                            <a:off x="1838" y="2499"/>
                            <a:ext cx="2741" cy="3507"/>
                          </a:xfrm>
                          <a:custGeom>
                            <a:avLst/>
                            <a:gdLst>
                              <a:gd name="T0" fmla="*/ 1370 w 2741"/>
                              <a:gd name="T1" fmla="*/ 3506 h 3507"/>
                              <a:gd name="T2" fmla="*/ 0 w 2741"/>
                              <a:gd name="T3" fmla="*/ 3506 h 3507"/>
                              <a:gd name="T4" fmla="*/ 0 w 2741"/>
                              <a:gd name="T5" fmla="*/ 0 h 3507"/>
                              <a:gd name="T6" fmla="*/ 2740 w 2741"/>
                              <a:gd name="T7" fmla="*/ 0 h 3507"/>
                              <a:gd name="T8" fmla="*/ 2740 w 2741"/>
                              <a:gd name="T9" fmla="*/ 3506 h 3507"/>
                              <a:gd name="T10" fmla="*/ 1370 w 2741"/>
                              <a:gd name="T11" fmla="*/ 3506 h 3507"/>
                            </a:gdLst>
                            <a:ahLst/>
                            <a:cxnLst>
                              <a:cxn ang="0">
                                <a:pos x="T0" y="T1"/>
                              </a:cxn>
                              <a:cxn ang="0">
                                <a:pos x="T2" y="T3"/>
                              </a:cxn>
                              <a:cxn ang="0">
                                <a:pos x="T4" y="T5"/>
                              </a:cxn>
                              <a:cxn ang="0">
                                <a:pos x="T6" y="T7"/>
                              </a:cxn>
                              <a:cxn ang="0">
                                <a:pos x="T8" y="T9"/>
                              </a:cxn>
                              <a:cxn ang="0">
                                <a:pos x="T10" y="T11"/>
                              </a:cxn>
                            </a:cxnLst>
                            <a:rect l="0" t="0" r="r" b="b"/>
                            <a:pathLst>
                              <a:path w="2741" h="3507">
                                <a:moveTo>
                                  <a:pt x="1370" y="3506"/>
                                </a:moveTo>
                                <a:lnTo>
                                  <a:pt x="0" y="3506"/>
                                </a:lnTo>
                                <a:lnTo>
                                  <a:pt x="0" y="0"/>
                                </a:lnTo>
                                <a:lnTo>
                                  <a:pt x="2740" y="0"/>
                                </a:lnTo>
                                <a:lnTo>
                                  <a:pt x="2740" y="3506"/>
                                </a:lnTo>
                                <a:lnTo>
                                  <a:pt x="1370" y="3506"/>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5" name="Freeform 482"/>
                        <wps:cNvSpPr>
                          <a:spLocks/>
                        </wps:cNvSpPr>
                        <wps:spPr bwMode="auto">
                          <a:xfrm>
                            <a:off x="4495" y="3248"/>
                            <a:ext cx="166" cy="2752"/>
                          </a:xfrm>
                          <a:custGeom>
                            <a:avLst/>
                            <a:gdLst>
                              <a:gd name="T0" fmla="*/ 160 w 166"/>
                              <a:gd name="T1" fmla="*/ 0 h 2752"/>
                              <a:gd name="T2" fmla="*/ 0 w 166"/>
                              <a:gd name="T3" fmla="*/ 0 h 2752"/>
                              <a:gd name="T4" fmla="*/ 4 w 166"/>
                              <a:gd name="T5" fmla="*/ 2751 h 2752"/>
                              <a:gd name="T6" fmla="*/ 165 w 166"/>
                              <a:gd name="T7" fmla="*/ 2751 h 2752"/>
                              <a:gd name="T8" fmla="*/ 160 w 166"/>
                              <a:gd name="T9" fmla="*/ 0 h 2752"/>
                            </a:gdLst>
                            <a:ahLst/>
                            <a:cxnLst>
                              <a:cxn ang="0">
                                <a:pos x="T0" y="T1"/>
                              </a:cxn>
                              <a:cxn ang="0">
                                <a:pos x="T2" y="T3"/>
                              </a:cxn>
                              <a:cxn ang="0">
                                <a:pos x="T4" y="T5"/>
                              </a:cxn>
                              <a:cxn ang="0">
                                <a:pos x="T6" y="T7"/>
                              </a:cxn>
                              <a:cxn ang="0">
                                <a:pos x="T8" y="T9"/>
                              </a:cxn>
                            </a:cxnLst>
                            <a:rect l="0" t="0" r="r" b="b"/>
                            <a:pathLst>
                              <a:path w="166" h="2752">
                                <a:moveTo>
                                  <a:pt x="160" y="0"/>
                                </a:moveTo>
                                <a:lnTo>
                                  <a:pt x="0" y="0"/>
                                </a:lnTo>
                                <a:lnTo>
                                  <a:pt x="4" y="2751"/>
                                </a:lnTo>
                                <a:lnTo>
                                  <a:pt x="165" y="2751"/>
                                </a:lnTo>
                                <a:lnTo>
                                  <a:pt x="1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6" name="Freeform 483"/>
                        <wps:cNvSpPr>
                          <a:spLocks/>
                        </wps:cNvSpPr>
                        <wps:spPr bwMode="auto">
                          <a:xfrm>
                            <a:off x="1758" y="2496"/>
                            <a:ext cx="161" cy="3501"/>
                          </a:xfrm>
                          <a:custGeom>
                            <a:avLst/>
                            <a:gdLst>
                              <a:gd name="T0" fmla="*/ 0 w 161"/>
                              <a:gd name="T1" fmla="*/ 0 h 3501"/>
                              <a:gd name="T2" fmla="*/ 160 w 161"/>
                              <a:gd name="T3" fmla="*/ 0 h 3501"/>
                              <a:gd name="T4" fmla="*/ 160 w 161"/>
                              <a:gd name="T5" fmla="*/ 3500 h 3501"/>
                              <a:gd name="T6" fmla="*/ 0 w 161"/>
                              <a:gd name="T7" fmla="*/ 3500 h 3501"/>
                              <a:gd name="T8" fmla="*/ 0 w 161"/>
                              <a:gd name="T9" fmla="*/ 0 h 3501"/>
                            </a:gdLst>
                            <a:ahLst/>
                            <a:cxnLst>
                              <a:cxn ang="0">
                                <a:pos x="T0" y="T1"/>
                              </a:cxn>
                              <a:cxn ang="0">
                                <a:pos x="T2" y="T3"/>
                              </a:cxn>
                              <a:cxn ang="0">
                                <a:pos x="T4" y="T5"/>
                              </a:cxn>
                              <a:cxn ang="0">
                                <a:pos x="T6" y="T7"/>
                              </a:cxn>
                              <a:cxn ang="0">
                                <a:pos x="T8" y="T9"/>
                              </a:cxn>
                            </a:cxnLst>
                            <a:rect l="0" t="0" r="r" b="b"/>
                            <a:pathLst>
                              <a:path w="161" h="3501">
                                <a:moveTo>
                                  <a:pt x="0" y="0"/>
                                </a:moveTo>
                                <a:lnTo>
                                  <a:pt x="160" y="0"/>
                                </a:lnTo>
                                <a:lnTo>
                                  <a:pt x="160" y="3500"/>
                                </a:lnTo>
                                <a:lnTo>
                                  <a:pt x="0" y="350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7" name="Freeform 484"/>
                        <wps:cNvSpPr>
                          <a:spLocks/>
                        </wps:cNvSpPr>
                        <wps:spPr bwMode="auto">
                          <a:xfrm>
                            <a:off x="1761" y="2408"/>
                            <a:ext cx="2789" cy="161"/>
                          </a:xfrm>
                          <a:custGeom>
                            <a:avLst/>
                            <a:gdLst>
                              <a:gd name="T0" fmla="*/ 2788 w 2789"/>
                              <a:gd name="T1" fmla="*/ 160 h 161"/>
                              <a:gd name="T2" fmla="*/ 0 w 2789"/>
                              <a:gd name="T3" fmla="*/ 160 h 161"/>
                              <a:gd name="T4" fmla="*/ 0 w 2789"/>
                              <a:gd name="T5" fmla="*/ 0 h 161"/>
                              <a:gd name="T6" fmla="*/ 2788 w 2789"/>
                              <a:gd name="T7" fmla="*/ 0 h 161"/>
                              <a:gd name="T8" fmla="*/ 2788 w 2789"/>
                              <a:gd name="T9" fmla="*/ 160 h 161"/>
                            </a:gdLst>
                            <a:ahLst/>
                            <a:cxnLst>
                              <a:cxn ang="0">
                                <a:pos x="T0" y="T1"/>
                              </a:cxn>
                              <a:cxn ang="0">
                                <a:pos x="T2" y="T3"/>
                              </a:cxn>
                              <a:cxn ang="0">
                                <a:pos x="T4" y="T5"/>
                              </a:cxn>
                              <a:cxn ang="0">
                                <a:pos x="T6" y="T7"/>
                              </a:cxn>
                              <a:cxn ang="0">
                                <a:pos x="T8" y="T9"/>
                              </a:cxn>
                            </a:cxnLst>
                            <a:rect l="0" t="0" r="r" b="b"/>
                            <a:pathLst>
                              <a:path w="2789" h="161">
                                <a:moveTo>
                                  <a:pt x="2788" y="160"/>
                                </a:moveTo>
                                <a:lnTo>
                                  <a:pt x="0" y="160"/>
                                </a:lnTo>
                                <a:lnTo>
                                  <a:pt x="0" y="0"/>
                                </a:lnTo>
                                <a:lnTo>
                                  <a:pt x="2788" y="0"/>
                                </a:lnTo>
                                <a:lnTo>
                                  <a:pt x="2788"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8" name="Freeform 485"/>
                        <wps:cNvSpPr>
                          <a:spLocks/>
                        </wps:cNvSpPr>
                        <wps:spPr bwMode="auto">
                          <a:xfrm>
                            <a:off x="811" y="5982"/>
                            <a:ext cx="5061" cy="20"/>
                          </a:xfrm>
                          <a:custGeom>
                            <a:avLst/>
                            <a:gdLst>
                              <a:gd name="T0" fmla="*/ 0 w 5061"/>
                              <a:gd name="T1" fmla="*/ 0 h 20"/>
                              <a:gd name="T2" fmla="*/ 5060 w 5061"/>
                              <a:gd name="T3" fmla="*/ 0 h 20"/>
                            </a:gdLst>
                            <a:ahLst/>
                            <a:cxnLst>
                              <a:cxn ang="0">
                                <a:pos x="T0" y="T1"/>
                              </a:cxn>
                              <a:cxn ang="0">
                                <a:pos x="T2" y="T3"/>
                              </a:cxn>
                            </a:cxnLst>
                            <a:rect l="0" t="0" r="r" b="b"/>
                            <a:pathLst>
                              <a:path w="5061" h="20">
                                <a:moveTo>
                                  <a:pt x="0" y="0"/>
                                </a:moveTo>
                                <a:lnTo>
                                  <a:pt x="5060" y="0"/>
                                </a:lnTo>
                              </a:path>
                            </a:pathLst>
                          </a:custGeom>
                          <a:noFill/>
                          <a:ln w="40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9" name="Freeform 486"/>
                        <wps:cNvSpPr>
                          <a:spLocks/>
                        </wps:cNvSpPr>
                        <wps:spPr bwMode="auto">
                          <a:xfrm>
                            <a:off x="783" y="5940"/>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0" name="Freeform 487"/>
                        <wps:cNvSpPr>
                          <a:spLocks/>
                        </wps:cNvSpPr>
                        <wps:spPr bwMode="auto">
                          <a:xfrm>
                            <a:off x="783" y="5940"/>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1" name="Freeform 488"/>
                        <wps:cNvSpPr>
                          <a:spLocks/>
                        </wps:cNvSpPr>
                        <wps:spPr bwMode="auto">
                          <a:xfrm>
                            <a:off x="783" y="5940"/>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2" name="Freeform 489"/>
                        <wps:cNvSpPr>
                          <a:spLocks/>
                        </wps:cNvSpPr>
                        <wps:spPr bwMode="auto">
                          <a:xfrm>
                            <a:off x="783" y="5940"/>
                            <a:ext cx="324" cy="324"/>
                          </a:xfrm>
                          <a:custGeom>
                            <a:avLst/>
                            <a:gdLst>
                              <a:gd name="T0" fmla="*/ 0 w 324"/>
                              <a:gd name="T1" fmla="*/ 323 h 324"/>
                              <a:gd name="T2" fmla="*/ 324 w 324"/>
                              <a:gd name="T3" fmla="*/ 0 h 324"/>
                            </a:gdLst>
                            <a:ahLst/>
                            <a:cxnLst>
                              <a:cxn ang="0">
                                <a:pos x="T0" y="T1"/>
                              </a:cxn>
                              <a:cxn ang="0">
                                <a:pos x="T2" y="T3"/>
                              </a:cxn>
                            </a:cxnLst>
                            <a:rect l="0" t="0" r="r" b="b"/>
                            <a:pathLst>
                              <a:path w="324" h="324">
                                <a:moveTo>
                                  <a:pt x="0" y="323"/>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3" name="Freeform 490"/>
                        <wps:cNvSpPr>
                          <a:spLocks/>
                        </wps:cNvSpPr>
                        <wps:spPr bwMode="auto">
                          <a:xfrm>
                            <a:off x="783" y="5940"/>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4" name="Freeform 491"/>
                        <wps:cNvSpPr>
                          <a:spLocks/>
                        </wps:cNvSpPr>
                        <wps:spPr bwMode="auto">
                          <a:xfrm>
                            <a:off x="783" y="5940"/>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5" name="Freeform 492"/>
                        <wps:cNvSpPr>
                          <a:spLocks/>
                        </wps:cNvSpPr>
                        <wps:spPr bwMode="auto">
                          <a:xfrm>
                            <a:off x="783" y="5940"/>
                            <a:ext cx="569" cy="569"/>
                          </a:xfrm>
                          <a:custGeom>
                            <a:avLst/>
                            <a:gdLst>
                              <a:gd name="T0" fmla="*/ 0 w 569"/>
                              <a:gd name="T1" fmla="*/ 568 h 569"/>
                              <a:gd name="T2" fmla="*/ 568 w 569"/>
                              <a:gd name="T3" fmla="*/ 0 h 569"/>
                            </a:gdLst>
                            <a:ahLst/>
                            <a:cxnLst>
                              <a:cxn ang="0">
                                <a:pos x="T0" y="T1"/>
                              </a:cxn>
                              <a:cxn ang="0">
                                <a:pos x="T2" y="T3"/>
                              </a:cxn>
                            </a:cxnLst>
                            <a:rect l="0" t="0" r="r" b="b"/>
                            <a:pathLst>
                              <a:path w="569" h="569">
                                <a:moveTo>
                                  <a:pt x="0" y="568"/>
                                </a:moveTo>
                                <a:lnTo>
                                  <a:pt x="5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6" name="Freeform 493"/>
                        <wps:cNvSpPr>
                          <a:spLocks/>
                        </wps:cNvSpPr>
                        <wps:spPr bwMode="auto">
                          <a:xfrm>
                            <a:off x="783" y="5940"/>
                            <a:ext cx="651" cy="651"/>
                          </a:xfrm>
                          <a:custGeom>
                            <a:avLst/>
                            <a:gdLst>
                              <a:gd name="T0" fmla="*/ 0 w 651"/>
                              <a:gd name="T1" fmla="*/ 650 h 651"/>
                              <a:gd name="T2" fmla="*/ 650 w 651"/>
                              <a:gd name="T3" fmla="*/ 0 h 651"/>
                            </a:gdLst>
                            <a:ahLst/>
                            <a:cxnLst>
                              <a:cxn ang="0">
                                <a:pos x="T0" y="T1"/>
                              </a:cxn>
                              <a:cxn ang="0">
                                <a:pos x="T2" y="T3"/>
                              </a:cxn>
                            </a:cxnLst>
                            <a:rect l="0" t="0" r="r" b="b"/>
                            <a:pathLst>
                              <a:path w="651" h="651">
                                <a:moveTo>
                                  <a:pt x="0" y="650"/>
                                </a:moveTo>
                                <a:lnTo>
                                  <a:pt x="65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7" name="Freeform 494"/>
                        <wps:cNvSpPr>
                          <a:spLocks/>
                        </wps:cNvSpPr>
                        <wps:spPr bwMode="auto">
                          <a:xfrm>
                            <a:off x="783" y="5940"/>
                            <a:ext cx="732" cy="732"/>
                          </a:xfrm>
                          <a:custGeom>
                            <a:avLst/>
                            <a:gdLst>
                              <a:gd name="T0" fmla="*/ 0 w 732"/>
                              <a:gd name="T1" fmla="*/ 732 h 732"/>
                              <a:gd name="T2" fmla="*/ 732 w 732"/>
                              <a:gd name="T3" fmla="*/ 0 h 732"/>
                            </a:gdLst>
                            <a:ahLst/>
                            <a:cxnLst>
                              <a:cxn ang="0">
                                <a:pos x="T0" y="T1"/>
                              </a:cxn>
                              <a:cxn ang="0">
                                <a:pos x="T2" y="T3"/>
                              </a:cxn>
                            </a:cxnLst>
                            <a:rect l="0" t="0" r="r" b="b"/>
                            <a:pathLst>
                              <a:path w="732" h="732">
                                <a:moveTo>
                                  <a:pt x="0" y="732"/>
                                </a:moveTo>
                                <a:lnTo>
                                  <a:pt x="73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8" name="Freeform 495"/>
                        <wps:cNvSpPr>
                          <a:spLocks/>
                        </wps:cNvSpPr>
                        <wps:spPr bwMode="auto">
                          <a:xfrm>
                            <a:off x="783" y="5940"/>
                            <a:ext cx="814" cy="814"/>
                          </a:xfrm>
                          <a:custGeom>
                            <a:avLst/>
                            <a:gdLst>
                              <a:gd name="T0" fmla="*/ 0 w 814"/>
                              <a:gd name="T1" fmla="*/ 813 h 814"/>
                              <a:gd name="T2" fmla="*/ 813 w 814"/>
                              <a:gd name="T3" fmla="*/ 0 h 814"/>
                            </a:gdLst>
                            <a:ahLst/>
                            <a:cxnLst>
                              <a:cxn ang="0">
                                <a:pos x="T0" y="T1"/>
                              </a:cxn>
                              <a:cxn ang="0">
                                <a:pos x="T2" y="T3"/>
                              </a:cxn>
                            </a:cxnLst>
                            <a:rect l="0" t="0" r="r" b="b"/>
                            <a:pathLst>
                              <a:path w="814" h="814">
                                <a:moveTo>
                                  <a:pt x="0" y="813"/>
                                </a:moveTo>
                                <a:lnTo>
                                  <a:pt x="81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9" name="Freeform 496"/>
                        <wps:cNvSpPr>
                          <a:spLocks/>
                        </wps:cNvSpPr>
                        <wps:spPr bwMode="auto">
                          <a:xfrm>
                            <a:off x="826"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0" name="Freeform 497"/>
                        <wps:cNvSpPr>
                          <a:spLocks/>
                        </wps:cNvSpPr>
                        <wps:spPr bwMode="auto">
                          <a:xfrm>
                            <a:off x="908"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1" name="Freeform 498"/>
                        <wps:cNvSpPr>
                          <a:spLocks/>
                        </wps:cNvSpPr>
                        <wps:spPr bwMode="auto">
                          <a:xfrm>
                            <a:off x="990"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2" name="Freeform 499"/>
                        <wps:cNvSpPr>
                          <a:spLocks/>
                        </wps:cNvSpPr>
                        <wps:spPr bwMode="auto">
                          <a:xfrm>
                            <a:off x="1071"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3" name="Freeform 500"/>
                        <wps:cNvSpPr>
                          <a:spLocks/>
                        </wps:cNvSpPr>
                        <wps:spPr bwMode="auto">
                          <a:xfrm>
                            <a:off x="1153"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4" name="Freeform 501"/>
                        <wps:cNvSpPr>
                          <a:spLocks/>
                        </wps:cNvSpPr>
                        <wps:spPr bwMode="auto">
                          <a:xfrm>
                            <a:off x="1234"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5" name="Freeform 502"/>
                        <wps:cNvSpPr>
                          <a:spLocks/>
                        </wps:cNvSpPr>
                        <wps:spPr bwMode="auto">
                          <a:xfrm>
                            <a:off x="1316"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6" name="Freeform 503"/>
                        <wps:cNvSpPr>
                          <a:spLocks/>
                        </wps:cNvSpPr>
                        <wps:spPr bwMode="auto">
                          <a:xfrm>
                            <a:off x="1398"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7" name="Freeform 504"/>
                        <wps:cNvSpPr>
                          <a:spLocks/>
                        </wps:cNvSpPr>
                        <wps:spPr bwMode="auto">
                          <a:xfrm>
                            <a:off x="1479"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8" name="Freeform 505"/>
                        <wps:cNvSpPr>
                          <a:spLocks/>
                        </wps:cNvSpPr>
                        <wps:spPr bwMode="auto">
                          <a:xfrm>
                            <a:off x="1561"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9" name="Freeform 506"/>
                        <wps:cNvSpPr>
                          <a:spLocks/>
                        </wps:cNvSpPr>
                        <wps:spPr bwMode="auto">
                          <a:xfrm>
                            <a:off x="1642"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0" name="Freeform 507"/>
                        <wps:cNvSpPr>
                          <a:spLocks/>
                        </wps:cNvSpPr>
                        <wps:spPr bwMode="auto">
                          <a:xfrm>
                            <a:off x="1724"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1" name="Freeform 508"/>
                        <wps:cNvSpPr>
                          <a:spLocks/>
                        </wps:cNvSpPr>
                        <wps:spPr bwMode="auto">
                          <a:xfrm>
                            <a:off x="1806"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2" name="Freeform 509"/>
                        <wps:cNvSpPr>
                          <a:spLocks/>
                        </wps:cNvSpPr>
                        <wps:spPr bwMode="auto">
                          <a:xfrm>
                            <a:off x="1887"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3" name="Freeform 510"/>
                        <wps:cNvSpPr>
                          <a:spLocks/>
                        </wps:cNvSpPr>
                        <wps:spPr bwMode="auto">
                          <a:xfrm>
                            <a:off x="1969"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4" name="Freeform 511"/>
                        <wps:cNvSpPr>
                          <a:spLocks/>
                        </wps:cNvSpPr>
                        <wps:spPr bwMode="auto">
                          <a:xfrm>
                            <a:off x="2050"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5" name="Freeform 512"/>
                        <wps:cNvSpPr>
                          <a:spLocks/>
                        </wps:cNvSpPr>
                        <wps:spPr bwMode="auto">
                          <a:xfrm>
                            <a:off x="2132"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6" name="Freeform 513"/>
                        <wps:cNvSpPr>
                          <a:spLocks/>
                        </wps:cNvSpPr>
                        <wps:spPr bwMode="auto">
                          <a:xfrm>
                            <a:off x="2213"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7" name="Freeform 514"/>
                        <wps:cNvSpPr>
                          <a:spLocks/>
                        </wps:cNvSpPr>
                        <wps:spPr bwMode="auto">
                          <a:xfrm>
                            <a:off x="2295"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8" name="Freeform 515"/>
                        <wps:cNvSpPr>
                          <a:spLocks/>
                        </wps:cNvSpPr>
                        <wps:spPr bwMode="auto">
                          <a:xfrm>
                            <a:off x="2377"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9" name="Freeform 516"/>
                        <wps:cNvSpPr>
                          <a:spLocks/>
                        </wps:cNvSpPr>
                        <wps:spPr bwMode="auto">
                          <a:xfrm>
                            <a:off x="2458"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0" name="Freeform 517"/>
                        <wps:cNvSpPr>
                          <a:spLocks/>
                        </wps:cNvSpPr>
                        <wps:spPr bwMode="auto">
                          <a:xfrm>
                            <a:off x="2540"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1" name="Freeform 518"/>
                        <wps:cNvSpPr>
                          <a:spLocks/>
                        </wps:cNvSpPr>
                        <wps:spPr bwMode="auto">
                          <a:xfrm>
                            <a:off x="2622"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2" name="Freeform 519"/>
                        <wps:cNvSpPr>
                          <a:spLocks/>
                        </wps:cNvSpPr>
                        <wps:spPr bwMode="auto">
                          <a:xfrm>
                            <a:off x="2703"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3" name="Freeform 520"/>
                        <wps:cNvSpPr>
                          <a:spLocks/>
                        </wps:cNvSpPr>
                        <wps:spPr bwMode="auto">
                          <a:xfrm>
                            <a:off x="2785"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4" name="Freeform 521"/>
                        <wps:cNvSpPr>
                          <a:spLocks/>
                        </wps:cNvSpPr>
                        <wps:spPr bwMode="auto">
                          <a:xfrm>
                            <a:off x="2866"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5" name="Freeform 522"/>
                        <wps:cNvSpPr>
                          <a:spLocks/>
                        </wps:cNvSpPr>
                        <wps:spPr bwMode="auto">
                          <a:xfrm>
                            <a:off x="2948"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6" name="Freeform 523"/>
                        <wps:cNvSpPr>
                          <a:spLocks/>
                        </wps:cNvSpPr>
                        <wps:spPr bwMode="auto">
                          <a:xfrm>
                            <a:off x="3030"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7" name="Freeform 524"/>
                        <wps:cNvSpPr>
                          <a:spLocks/>
                        </wps:cNvSpPr>
                        <wps:spPr bwMode="auto">
                          <a:xfrm>
                            <a:off x="3111"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8" name="Freeform 525"/>
                        <wps:cNvSpPr>
                          <a:spLocks/>
                        </wps:cNvSpPr>
                        <wps:spPr bwMode="auto">
                          <a:xfrm>
                            <a:off x="3193"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9" name="Freeform 526"/>
                        <wps:cNvSpPr>
                          <a:spLocks/>
                        </wps:cNvSpPr>
                        <wps:spPr bwMode="auto">
                          <a:xfrm>
                            <a:off x="3274"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0" name="Freeform 527"/>
                        <wps:cNvSpPr>
                          <a:spLocks/>
                        </wps:cNvSpPr>
                        <wps:spPr bwMode="auto">
                          <a:xfrm>
                            <a:off x="3356"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1" name="Freeform 528"/>
                        <wps:cNvSpPr>
                          <a:spLocks/>
                        </wps:cNvSpPr>
                        <wps:spPr bwMode="auto">
                          <a:xfrm>
                            <a:off x="3437"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2" name="Freeform 529"/>
                        <wps:cNvSpPr>
                          <a:spLocks/>
                        </wps:cNvSpPr>
                        <wps:spPr bwMode="auto">
                          <a:xfrm>
                            <a:off x="3519"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3" name="Freeform 530"/>
                        <wps:cNvSpPr>
                          <a:spLocks/>
                        </wps:cNvSpPr>
                        <wps:spPr bwMode="auto">
                          <a:xfrm>
                            <a:off x="3601"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4" name="Freeform 531"/>
                        <wps:cNvSpPr>
                          <a:spLocks/>
                        </wps:cNvSpPr>
                        <wps:spPr bwMode="auto">
                          <a:xfrm>
                            <a:off x="3682"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5" name="Freeform 532"/>
                        <wps:cNvSpPr>
                          <a:spLocks/>
                        </wps:cNvSpPr>
                        <wps:spPr bwMode="auto">
                          <a:xfrm>
                            <a:off x="3764"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6" name="Freeform 533"/>
                        <wps:cNvSpPr>
                          <a:spLocks/>
                        </wps:cNvSpPr>
                        <wps:spPr bwMode="auto">
                          <a:xfrm>
                            <a:off x="3846"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7" name="Freeform 534"/>
                        <wps:cNvSpPr>
                          <a:spLocks/>
                        </wps:cNvSpPr>
                        <wps:spPr bwMode="auto">
                          <a:xfrm>
                            <a:off x="3927"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8" name="Freeform 535"/>
                        <wps:cNvSpPr>
                          <a:spLocks/>
                        </wps:cNvSpPr>
                        <wps:spPr bwMode="auto">
                          <a:xfrm>
                            <a:off x="4009"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9" name="Freeform 536"/>
                        <wps:cNvSpPr>
                          <a:spLocks/>
                        </wps:cNvSpPr>
                        <wps:spPr bwMode="auto">
                          <a:xfrm>
                            <a:off x="4090"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0" name="Freeform 537"/>
                        <wps:cNvSpPr>
                          <a:spLocks/>
                        </wps:cNvSpPr>
                        <wps:spPr bwMode="auto">
                          <a:xfrm>
                            <a:off x="4172"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1" name="Freeform 538"/>
                        <wps:cNvSpPr>
                          <a:spLocks/>
                        </wps:cNvSpPr>
                        <wps:spPr bwMode="auto">
                          <a:xfrm>
                            <a:off x="4253"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2" name="Freeform 539"/>
                        <wps:cNvSpPr>
                          <a:spLocks/>
                        </wps:cNvSpPr>
                        <wps:spPr bwMode="auto">
                          <a:xfrm>
                            <a:off x="4335"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3" name="Freeform 540"/>
                        <wps:cNvSpPr>
                          <a:spLocks/>
                        </wps:cNvSpPr>
                        <wps:spPr bwMode="auto">
                          <a:xfrm>
                            <a:off x="4417"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4" name="Freeform 541"/>
                        <wps:cNvSpPr>
                          <a:spLocks/>
                        </wps:cNvSpPr>
                        <wps:spPr bwMode="auto">
                          <a:xfrm>
                            <a:off x="4498"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5" name="Freeform 542"/>
                        <wps:cNvSpPr>
                          <a:spLocks/>
                        </wps:cNvSpPr>
                        <wps:spPr bwMode="auto">
                          <a:xfrm>
                            <a:off x="4580"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6" name="Freeform 543"/>
                        <wps:cNvSpPr>
                          <a:spLocks/>
                        </wps:cNvSpPr>
                        <wps:spPr bwMode="auto">
                          <a:xfrm>
                            <a:off x="4662"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7" name="Freeform 544"/>
                        <wps:cNvSpPr>
                          <a:spLocks/>
                        </wps:cNvSpPr>
                        <wps:spPr bwMode="auto">
                          <a:xfrm>
                            <a:off x="4743"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8" name="Freeform 545"/>
                        <wps:cNvSpPr>
                          <a:spLocks/>
                        </wps:cNvSpPr>
                        <wps:spPr bwMode="auto">
                          <a:xfrm>
                            <a:off x="4825"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9" name="Freeform 546"/>
                        <wps:cNvSpPr>
                          <a:spLocks/>
                        </wps:cNvSpPr>
                        <wps:spPr bwMode="auto">
                          <a:xfrm>
                            <a:off x="4906"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0" name="Freeform 547"/>
                        <wps:cNvSpPr>
                          <a:spLocks/>
                        </wps:cNvSpPr>
                        <wps:spPr bwMode="auto">
                          <a:xfrm>
                            <a:off x="4988" y="5940"/>
                            <a:ext cx="852" cy="852"/>
                          </a:xfrm>
                          <a:custGeom>
                            <a:avLst/>
                            <a:gdLst>
                              <a:gd name="T0" fmla="*/ 0 w 852"/>
                              <a:gd name="T1" fmla="*/ 852 h 852"/>
                              <a:gd name="T2" fmla="*/ 852 w 852"/>
                              <a:gd name="T3" fmla="*/ 0 h 852"/>
                            </a:gdLst>
                            <a:ahLst/>
                            <a:cxnLst>
                              <a:cxn ang="0">
                                <a:pos x="T0" y="T1"/>
                              </a:cxn>
                              <a:cxn ang="0">
                                <a:pos x="T2" y="T3"/>
                              </a:cxn>
                            </a:cxnLst>
                            <a:rect l="0" t="0" r="r" b="b"/>
                            <a:pathLst>
                              <a:path w="852" h="852">
                                <a:moveTo>
                                  <a:pt x="0" y="852"/>
                                </a:moveTo>
                                <a:lnTo>
                                  <a:pt x="8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1" name="Freeform 548"/>
                        <wps:cNvSpPr>
                          <a:spLocks/>
                        </wps:cNvSpPr>
                        <wps:spPr bwMode="auto">
                          <a:xfrm>
                            <a:off x="5070" y="5972"/>
                            <a:ext cx="820" cy="820"/>
                          </a:xfrm>
                          <a:custGeom>
                            <a:avLst/>
                            <a:gdLst>
                              <a:gd name="T0" fmla="*/ 0 w 820"/>
                              <a:gd name="T1" fmla="*/ 819 h 820"/>
                              <a:gd name="T2" fmla="*/ 819 w 820"/>
                              <a:gd name="T3" fmla="*/ 0 h 820"/>
                            </a:gdLst>
                            <a:ahLst/>
                            <a:cxnLst>
                              <a:cxn ang="0">
                                <a:pos x="T0" y="T1"/>
                              </a:cxn>
                              <a:cxn ang="0">
                                <a:pos x="T2" y="T3"/>
                              </a:cxn>
                            </a:cxnLst>
                            <a:rect l="0" t="0" r="r" b="b"/>
                            <a:pathLst>
                              <a:path w="820" h="820">
                                <a:moveTo>
                                  <a:pt x="0" y="819"/>
                                </a:moveTo>
                                <a:lnTo>
                                  <a:pt x="81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2" name="Freeform 549"/>
                        <wps:cNvSpPr>
                          <a:spLocks/>
                        </wps:cNvSpPr>
                        <wps:spPr bwMode="auto">
                          <a:xfrm>
                            <a:off x="5151" y="6054"/>
                            <a:ext cx="738" cy="738"/>
                          </a:xfrm>
                          <a:custGeom>
                            <a:avLst/>
                            <a:gdLst>
                              <a:gd name="T0" fmla="*/ 0 w 738"/>
                              <a:gd name="T1" fmla="*/ 737 h 738"/>
                              <a:gd name="T2" fmla="*/ 738 w 738"/>
                              <a:gd name="T3" fmla="*/ 0 h 738"/>
                            </a:gdLst>
                            <a:ahLst/>
                            <a:cxnLst>
                              <a:cxn ang="0">
                                <a:pos x="T0" y="T1"/>
                              </a:cxn>
                              <a:cxn ang="0">
                                <a:pos x="T2" y="T3"/>
                              </a:cxn>
                            </a:cxnLst>
                            <a:rect l="0" t="0" r="r" b="b"/>
                            <a:pathLst>
                              <a:path w="738" h="738">
                                <a:moveTo>
                                  <a:pt x="0" y="737"/>
                                </a:moveTo>
                                <a:lnTo>
                                  <a:pt x="73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3" name="Freeform 550"/>
                        <wps:cNvSpPr>
                          <a:spLocks/>
                        </wps:cNvSpPr>
                        <wps:spPr bwMode="auto">
                          <a:xfrm>
                            <a:off x="5233" y="6135"/>
                            <a:ext cx="657" cy="657"/>
                          </a:xfrm>
                          <a:custGeom>
                            <a:avLst/>
                            <a:gdLst>
                              <a:gd name="T0" fmla="*/ 0 w 657"/>
                              <a:gd name="T1" fmla="*/ 656 h 657"/>
                              <a:gd name="T2" fmla="*/ 656 w 657"/>
                              <a:gd name="T3" fmla="*/ 0 h 657"/>
                            </a:gdLst>
                            <a:ahLst/>
                            <a:cxnLst>
                              <a:cxn ang="0">
                                <a:pos x="T0" y="T1"/>
                              </a:cxn>
                              <a:cxn ang="0">
                                <a:pos x="T2" y="T3"/>
                              </a:cxn>
                            </a:cxnLst>
                            <a:rect l="0" t="0" r="r" b="b"/>
                            <a:pathLst>
                              <a:path w="657" h="657">
                                <a:moveTo>
                                  <a:pt x="0" y="656"/>
                                </a:moveTo>
                                <a:lnTo>
                                  <a:pt x="65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4" name="Freeform 551"/>
                        <wps:cNvSpPr>
                          <a:spLocks/>
                        </wps:cNvSpPr>
                        <wps:spPr bwMode="auto">
                          <a:xfrm>
                            <a:off x="5314" y="6217"/>
                            <a:ext cx="575" cy="575"/>
                          </a:xfrm>
                          <a:custGeom>
                            <a:avLst/>
                            <a:gdLst>
                              <a:gd name="T0" fmla="*/ 0 w 575"/>
                              <a:gd name="T1" fmla="*/ 574 h 575"/>
                              <a:gd name="T2" fmla="*/ 574 w 575"/>
                              <a:gd name="T3" fmla="*/ 0 h 575"/>
                            </a:gdLst>
                            <a:ahLst/>
                            <a:cxnLst>
                              <a:cxn ang="0">
                                <a:pos x="T0" y="T1"/>
                              </a:cxn>
                              <a:cxn ang="0">
                                <a:pos x="T2" y="T3"/>
                              </a:cxn>
                            </a:cxnLst>
                            <a:rect l="0" t="0" r="r" b="b"/>
                            <a:pathLst>
                              <a:path w="575" h="575">
                                <a:moveTo>
                                  <a:pt x="0" y="574"/>
                                </a:moveTo>
                                <a:lnTo>
                                  <a:pt x="57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5" name="Freeform 552"/>
                        <wps:cNvSpPr>
                          <a:spLocks/>
                        </wps:cNvSpPr>
                        <wps:spPr bwMode="auto">
                          <a:xfrm>
                            <a:off x="5396" y="6298"/>
                            <a:ext cx="494" cy="494"/>
                          </a:xfrm>
                          <a:custGeom>
                            <a:avLst/>
                            <a:gdLst>
                              <a:gd name="T0" fmla="*/ 0 w 494"/>
                              <a:gd name="T1" fmla="*/ 493 h 494"/>
                              <a:gd name="T2" fmla="*/ 493 w 494"/>
                              <a:gd name="T3" fmla="*/ 0 h 494"/>
                            </a:gdLst>
                            <a:ahLst/>
                            <a:cxnLst>
                              <a:cxn ang="0">
                                <a:pos x="T0" y="T1"/>
                              </a:cxn>
                              <a:cxn ang="0">
                                <a:pos x="T2" y="T3"/>
                              </a:cxn>
                            </a:cxnLst>
                            <a:rect l="0" t="0" r="r" b="b"/>
                            <a:pathLst>
                              <a:path w="494" h="494">
                                <a:moveTo>
                                  <a:pt x="0" y="493"/>
                                </a:moveTo>
                                <a:lnTo>
                                  <a:pt x="49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6" name="Freeform 553"/>
                        <wps:cNvSpPr>
                          <a:spLocks/>
                        </wps:cNvSpPr>
                        <wps:spPr bwMode="auto">
                          <a:xfrm>
                            <a:off x="5477" y="6380"/>
                            <a:ext cx="412" cy="412"/>
                          </a:xfrm>
                          <a:custGeom>
                            <a:avLst/>
                            <a:gdLst>
                              <a:gd name="T0" fmla="*/ 0 w 412"/>
                              <a:gd name="T1" fmla="*/ 411 h 412"/>
                              <a:gd name="T2" fmla="*/ 411 w 412"/>
                              <a:gd name="T3" fmla="*/ 0 h 412"/>
                            </a:gdLst>
                            <a:ahLst/>
                            <a:cxnLst>
                              <a:cxn ang="0">
                                <a:pos x="T0" y="T1"/>
                              </a:cxn>
                              <a:cxn ang="0">
                                <a:pos x="T2" y="T3"/>
                              </a:cxn>
                            </a:cxnLst>
                            <a:rect l="0" t="0" r="r" b="b"/>
                            <a:pathLst>
                              <a:path w="412" h="412">
                                <a:moveTo>
                                  <a:pt x="0" y="411"/>
                                </a:moveTo>
                                <a:lnTo>
                                  <a:pt x="41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7" name="Freeform 554"/>
                        <wps:cNvSpPr>
                          <a:spLocks/>
                        </wps:cNvSpPr>
                        <wps:spPr bwMode="auto">
                          <a:xfrm>
                            <a:off x="5559" y="6462"/>
                            <a:ext cx="330" cy="330"/>
                          </a:xfrm>
                          <a:custGeom>
                            <a:avLst/>
                            <a:gdLst>
                              <a:gd name="T0" fmla="*/ 0 w 330"/>
                              <a:gd name="T1" fmla="*/ 330 h 330"/>
                              <a:gd name="T2" fmla="*/ 330 w 330"/>
                              <a:gd name="T3" fmla="*/ 0 h 330"/>
                            </a:gdLst>
                            <a:ahLst/>
                            <a:cxnLst>
                              <a:cxn ang="0">
                                <a:pos x="T0" y="T1"/>
                              </a:cxn>
                              <a:cxn ang="0">
                                <a:pos x="T2" y="T3"/>
                              </a:cxn>
                            </a:cxnLst>
                            <a:rect l="0" t="0" r="r" b="b"/>
                            <a:pathLst>
                              <a:path w="330" h="330">
                                <a:moveTo>
                                  <a:pt x="0" y="330"/>
                                </a:moveTo>
                                <a:lnTo>
                                  <a:pt x="33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8" name="Freeform 555"/>
                        <wps:cNvSpPr>
                          <a:spLocks/>
                        </wps:cNvSpPr>
                        <wps:spPr bwMode="auto">
                          <a:xfrm>
                            <a:off x="5641" y="6543"/>
                            <a:ext cx="249" cy="249"/>
                          </a:xfrm>
                          <a:custGeom>
                            <a:avLst/>
                            <a:gdLst>
                              <a:gd name="T0" fmla="*/ 0 w 249"/>
                              <a:gd name="T1" fmla="*/ 248 h 249"/>
                              <a:gd name="T2" fmla="*/ 248 w 249"/>
                              <a:gd name="T3" fmla="*/ 0 h 249"/>
                            </a:gdLst>
                            <a:ahLst/>
                            <a:cxnLst>
                              <a:cxn ang="0">
                                <a:pos x="T0" y="T1"/>
                              </a:cxn>
                              <a:cxn ang="0">
                                <a:pos x="T2" y="T3"/>
                              </a:cxn>
                            </a:cxnLst>
                            <a:rect l="0" t="0" r="r" b="b"/>
                            <a:pathLst>
                              <a:path w="249" h="249">
                                <a:moveTo>
                                  <a:pt x="0" y="248"/>
                                </a:moveTo>
                                <a:lnTo>
                                  <a:pt x="24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9" name="Freeform 556"/>
                        <wps:cNvSpPr>
                          <a:spLocks/>
                        </wps:cNvSpPr>
                        <wps:spPr bwMode="auto">
                          <a:xfrm>
                            <a:off x="5722" y="6625"/>
                            <a:ext cx="167" cy="167"/>
                          </a:xfrm>
                          <a:custGeom>
                            <a:avLst/>
                            <a:gdLst>
                              <a:gd name="T0" fmla="*/ 0 w 167"/>
                              <a:gd name="T1" fmla="*/ 166 h 167"/>
                              <a:gd name="T2" fmla="*/ 166 w 167"/>
                              <a:gd name="T3" fmla="*/ 0 h 167"/>
                            </a:gdLst>
                            <a:ahLst/>
                            <a:cxnLst>
                              <a:cxn ang="0">
                                <a:pos x="T0" y="T1"/>
                              </a:cxn>
                              <a:cxn ang="0">
                                <a:pos x="T2" y="T3"/>
                              </a:cxn>
                            </a:cxnLst>
                            <a:rect l="0" t="0" r="r" b="b"/>
                            <a:pathLst>
                              <a:path w="167" h="167">
                                <a:moveTo>
                                  <a:pt x="0" y="166"/>
                                </a:moveTo>
                                <a:lnTo>
                                  <a:pt x="16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0" name="Freeform 557"/>
                        <wps:cNvSpPr>
                          <a:spLocks/>
                        </wps:cNvSpPr>
                        <wps:spPr bwMode="auto">
                          <a:xfrm>
                            <a:off x="5804" y="6706"/>
                            <a:ext cx="86" cy="86"/>
                          </a:xfrm>
                          <a:custGeom>
                            <a:avLst/>
                            <a:gdLst>
                              <a:gd name="T0" fmla="*/ 0 w 86"/>
                              <a:gd name="T1" fmla="*/ 85 h 86"/>
                              <a:gd name="T2" fmla="*/ 85 w 86"/>
                              <a:gd name="T3" fmla="*/ 0 h 86"/>
                            </a:gdLst>
                            <a:ahLst/>
                            <a:cxnLst>
                              <a:cxn ang="0">
                                <a:pos x="T0" y="T1"/>
                              </a:cxn>
                              <a:cxn ang="0">
                                <a:pos x="T2" y="T3"/>
                              </a:cxn>
                            </a:cxnLst>
                            <a:rect l="0" t="0" r="r" b="b"/>
                            <a:pathLst>
                              <a:path w="86" h="86">
                                <a:moveTo>
                                  <a:pt x="0" y="85"/>
                                </a:moveTo>
                                <a:lnTo>
                                  <a:pt x="8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1" name="Freeform 558"/>
                        <wps:cNvSpPr>
                          <a:spLocks/>
                        </wps:cNvSpPr>
                        <wps:spPr bwMode="auto">
                          <a:xfrm>
                            <a:off x="5885" y="6788"/>
                            <a:ext cx="20" cy="20"/>
                          </a:xfrm>
                          <a:custGeom>
                            <a:avLst/>
                            <a:gdLst>
                              <a:gd name="T0" fmla="*/ 0 w 20"/>
                              <a:gd name="T1" fmla="*/ 3 h 20"/>
                              <a:gd name="T2" fmla="*/ 3 w 20"/>
                              <a:gd name="T3" fmla="*/ 0 h 20"/>
                            </a:gdLst>
                            <a:ahLst/>
                            <a:cxnLst>
                              <a:cxn ang="0">
                                <a:pos x="T0" y="T1"/>
                              </a:cxn>
                              <a:cxn ang="0">
                                <a:pos x="T2" y="T3"/>
                              </a:cxn>
                            </a:cxnLst>
                            <a:rect l="0" t="0" r="r" b="b"/>
                            <a:pathLst>
                              <a:path w="20" h="20">
                                <a:moveTo>
                                  <a:pt x="0" y="3"/>
                                </a:moveTo>
                                <a:lnTo>
                                  <a:pt x="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2" name="Freeform 559"/>
                        <wps:cNvSpPr>
                          <a:spLocks/>
                        </wps:cNvSpPr>
                        <wps:spPr bwMode="auto">
                          <a:xfrm>
                            <a:off x="2914" y="4431"/>
                            <a:ext cx="980" cy="1503"/>
                          </a:xfrm>
                          <a:custGeom>
                            <a:avLst/>
                            <a:gdLst>
                              <a:gd name="T0" fmla="*/ 979 w 980"/>
                              <a:gd name="T1" fmla="*/ 0 h 1503"/>
                              <a:gd name="T2" fmla="*/ 0 w 980"/>
                              <a:gd name="T3" fmla="*/ 0 h 1503"/>
                              <a:gd name="T4" fmla="*/ 0 w 980"/>
                              <a:gd name="T5" fmla="*/ 1502 h 1503"/>
                              <a:gd name="T6" fmla="*/ 979 w 980"/>
                              <a:gd name="T7" fmla="*/ 1502 h 1503"/>
                              <a:gd name="T8" fmla="*/ 979 w 980"/>
                              <a:gd name="T9" fmla="*/ 0 h 1503"/>
                            </a:gdLst>
                            <a:ahLst/>
                            <a:cxnLst>
                              <a:cxn ang="0">
                                <a:pos x="T0" y="T1"/>
                              </a:cxn>
                              <a:cxn ang="0">
                                <a:pos x="T2" y="T3"/>
                              </a:cxn>
                              <a:cxn ang="0">
                                <a:pos x="T4" y="T5"/>
                              </a:cxn>
                              <a:cxn ang="0">
                                <a:pos x="T6" y="T7"/>
                              </a:cxn>
                              <a:cxn ang="0">
                                <a:pos x="T8" y="T9"/>
                              </a:cxn>
                            </a:cxnLst>
                            <a:rect l="0" t="0" r="r" b="b"/>
                            <a:pathLst>
                              <a:path w="980" h="1503">
                                <a:moveTo>
                                  <a:pt x="979" y="0"/>
                                </a:moveTo>
                                <a:lnTo>
                                  <a:pt x="0" y="0"/>
                                </a:lnTo>
                                <a:lnTo>
                                  <a:pt x="0" y="1502"/>
                                </a:lnTo>
                                <a:lnTo>
                                  <a:pt x="979" y="1502"/>
                                </a:lnTo>
                                <a:lnTo>
                                  <a:pt x="979" y="0"/>
                                </a:lnTo>
                                <a:close/>
                              </a:path>
                            </a:pathLst>
                          </a:custGeom>
                          <a:solidFill>
                            <a:srgbClr val="719F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3" name="Freeform 560"/>
                        <wps:cNvSpPr>
                          <a:spLocks/>
                        </wps:cNvSpPr>
                        <wps:spPr bwMode="auto">
                          <a:xfrm>
                            <a:off x="2914" y="4431"/>
                            <a:ext cx="980" cy="1503"/>
                          </a:xfrm>
                          <a:custGeom>
                            <a:avLst/>
                            <a:gdLst>
                              <a:gd name="T0" fmla="*/ 490 w 980"/>
                              <a:gd name="T1" fmla="*/ 1502 h 1503"/>
                              <a:gd name="T2" fmla="*/ 0 w 980"/>
                              <a:gd name="T3" fmla="*/ 1502 h 1503"/>
                              <a:gd name="T4" fmla="*/ 0 w 980"/>
                              <a:gd name="T5" fmla="*/ 0 h 1503"/>
                              <a:gd name="T6" fmla="*/ 979 w 980"/>
                              <a:gd name="T7" fmla="*/ 0 h 1503"/>
                              <a:gd name="T8" fmla="*/ 979 w 980"/>
                              <a:gd name="T9" fmla="*/ 1502 h 1503"/>
                              <a:gd name="T10" fmla="*/ 490 w 980"/>
                              <a:gd name="T11" fmla="*/ 1502 h 1503"/>
                            </a:gdLst>
                            <a:ahLst/>
                            <a:cxnLst>
                              <a:cxn ang="0">
                                <a:pos x="T0" y="T1"/>
                              </a:cxn>
                              <a:cxn ang="0">
                                <a:pos x="T2" y="T3"/>
                              </a:cxn>
                              <a:cxn ang="0">
                                <a:pos x="T4" y="T5"/>
                              </a:cxn>
                              <a:cxn ang="0">
                                <a:pos x="T6" y="T7"/>
                              </a:cxn>
                              <a:cxn ang="0">
                                <a:pos x="T8" y="T9"/>
                              </a:cxn>
                              <a:cxn ang="0">
                                <a:pos x="T10" y="T11"/>
                              </a:cxn>
                            </a:cxnLst>
                            <a:rect l="0" t="0" r="r" b="b"/>
                            <a:pathLst>
                              <a:path w="980" h="1503">
                                <a:moveTo>
                                  <a:pt x="490" y="1502"/>
                                </a:moveTo>
                                <a:lnTo>
                                  <a:pt x="0" y="1502"/>
                                </a:lnTo>
                                <a:lnTo>
                                  <a:pt x="0" y="0"/>
                                </a:lnTo>
                                <a:lnTo>
                                  <a:pt x="979" y="0"/>
                                </a:lnTo>
                                <a:lnTo>
                                  <a:pt x="979" y="1502"/>
                                </a:lnTo>
                                <a:lnTo>
                                  <a:pt x="490" y="1502"/>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4" name="Freeform 561"/>
                        <wps:cNvSpPr>
                          <a:spLocks/>
                        </wps:cNvSpPr>
                        <wps:spPr bwMode="auto">
                          <a:xfrm>
                            <a:off x="4500" y="133"/>
                            <a:ext cx="161" cy="2429"/>
                          </a:xfrm>
                          <a:custGeom>
                            <a:avLst/>
                            <a:gdLst>
                              <a:gd name="T0" fmla="*/ 0 w 161"/>
                              <a:gd name="T1" fmla="*/ 0 h 2429"/>
                              <a:gd name="T2" fmla="*/ 160 w 161"/>
                              <a:gd name="T3" fmla="*/ 0 h 2429"/>
                              <a:gd name="T4" fmla="*/ 160 w 161"/>
                              <a:gd name="T5" fmla="*/ 2428 h 2429"/>
                              <a:gd name="T6" fmla="*/ 0 w 161"/>
                              <a:gd name="T7" fmla="*/ 2428 h 2429"/>
                              <a:gd name="T8" fmla="*/ 0 w 161"/>
                              <a:gd name="T9" fmla="*/ 0 h 2429"/>
                            </a:gdLst>
                            <a:ahLst/>
                            <a:cxnLst>
                              <a:cxn ang="0">
                                <a:pos x="T0" y="T1"/>
                              </a:cxn>
                              <a:cxn ang="0">
                                <a:pos x="T2" y="T3"/>
                              </a:cxn>
                              <a:cxn ang="0">
                                <a:pos x="T4" y="T5"/>
                              </a:cxn>
                              <a:cxn ang="0">
                                <a:pos x="T6" y="T7"/>
                              </a:cxn>
                              <a:cxn ang="0">
                                <a:pos x="T8" y="T9"/>
                              </a:cxn>
                            </a:cxnLst>
                            <a:rect l="0" t="0" r="r" b="b"/>
                            <a:pathLst>
                              <a:path w="161" h="2429">
                                <a:moveTo>
                                  <a:pt x="0" y="0"/>
                                </a:moveTo>
                                <a:lnTo>
                                  <a:pt x="160" y="0"/>
                                </a:lnTo>
                                <a:lnTo>
                                  <a:pt x="160" y="2428"/>
                                </a:lnTo>
                                <a:lnTo>
                                  <a:pt x="0" y="242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5" name="Freeform 562"/>
                        <wps:cNvSpPr>
                          <a:spLocks/>
                        </wps:cNvSpPr>
                        <wps:spPr bwMode="auto">
                          <a:xfrm>
                            <a:off x="5852" y="888"/>
                            <a:ext cx="20" cy="5098"/>
                          </a:xfrm>
                          <a:custGeom>
                            <a:avLst/>
                            <a:gdLst>
                              <a:gd name="T0" fmla="*/ 0 w 20"/>
                              <a:gd name="T1" fmla="*/ 0 h 5098"/>
                              <a:gd name="T2" fmla="*/ 0 w 20"/>
                              <a:gd name="T3" fmla="*/ 5097 h 5098"/>
                            </a:gdLst>
                            <a:ahLst/>
                            <a:cxnLst>
                              <a:cxn ang="0">
                                <a:pos x="T0" y="T1"/>
                              </a:cxn>
                              <a:cxn ang="0">
                                <a:pos x="T2" y="T3"/>
                              </a:cxn>
                            </a:cxnLst>
                            <a:rect l="0" t="0" r="r" b="b"/>
                            <a:pathLst>
                              <a:path w="20" h="5098">
                                <a:moveTo>
                                  <a:pt x="0" y="0"/>
                                </a:moveTo>
                                <a:lnTo>
                                  <a:pt x="0" y="5097"/>
                                </a:lnTo>
                              </a:path>
                            </a:pathLst>
                          </a:custGeom>
                          <a:noFill/>
                          <a:ln w="40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6" name="Freeform 563"/>
                        <wps:cNvSpPr>
                          <a:spLocks/>
                        </wps:cNvSpPr>
                        <wps:spPr bwMode="auto">
                          <a:xfrm>
                            <a:off x="2708" y="2068"/>
                            <a:ext cx="1647" cy="794"/>
                          </a:xfrm>
                          <a:custGeom>
                            <a:avLst/>
                            <a:gdLst>
                              <a:gd name="T0" fmla="*/ 0 w 1647"/>
                              <a:gd name="T1" fmla="*/ 0 h 794"/>
                              <a:gd name="T2" fmla="*/ 1646 w 1647"/>
                              <a:gd name="T3" fmla="*/ 793 h 794"/>
                            </a:gdLst>
                            <a:ahLst/>
                            <a:cxnLst>
                              <a:cxn ang="0">
                                <a:pos x="T0" y="T1"/>
                              </a:cxn>
                              <a:cxn ang="0">
                                <a:pos x="T2" y="T3"/>
                              </a:cxn>
                            </a:cxnLst>
                            <a:rect l="0" t="0" r="r" b="b"/>
                            <a:pathLst>
                              <a:path w="1647" h="794">
                                <a:moveTo>
                                  <a:pt x="0" y="0"/>
                                </a:moveTo>
                                <a:lnTo>
                                  <a:pt x="1646" y="793"/>
                                </a:lnTo>
                              </a:path>
                            </a:pathLst>
                          </a:custGeom>
                          <a:noFill/>
                          <a:ln w="3048">
                            <a:solidFill>
                              <a:srgbClr val="0065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7" name="Freeform 564"/>
                        <wps:cNvSpPr>
                          <a:spLocks/>
                        </wps:cNvSpPr>
                        <wps:spPr bwMode="auto">
                          <a:xfrm>
                            <a:off x="4306" y="2780"/>
                            <a:ext cx="268" cy="188"/>
                          </a:xfrm>
                          <a:custGeom>
                            <a:avLst/>
                            <a:gdLst>
                              <a:gd name="T0" fmla="*/ 74 w 268"/>
                              <a:gd name="T1" fmla="*/ 0 h 188"/>
                              <a:gd name="T2" fmla="*/ 0 w 268"/>
                              <a:gd name="T3" fmla="*/ 153 h 188"/>
                              <a:gd name="T4" fmla="*/ 267 w 268"/>
                              <a:gd name="T5" fmla="*/ 187 h 188"/>
                              <a:gd name="T6" fmla="*/ 74 w 268"/>
                              <a:gd name="T7" fmla="*/ 0 h 188"/>
                            </a:gdLst>
                            <a:ahLst/>
                            <a:cxnLst>
                              <a:cxn ang="0">
                                <a:pos x="T0" y="T1"/>
                              </a:cxn>
                              <a:cxn ang="0">
                                <a:pos x="T2" y="T3"/>
                              </a:cxn>
                              <a:cxn ang="0">
                                <a:pos x="T4" y="T5"/>
                              </a:cxn>
                              <a:cxn ang="0">
                                <a:pos x="T6" y="T7"/>
                              </a:cxn>
                            </a:cxnLst>
                            <a:rect l="0" t="0" r="r" b="b"/>
                            <a:pathLst>
                              <a:path w="268" h="188">
                                <a:moveTo>
                                  <a:pt x="74" y="0"/>
                                </a:moveTo>
                                <a:lnTo>
                                  <a:pt x="0" y="153"/>
                                </a:lnTo>
                                <a:lnTo>
                                  <a:pt x="267" y="187"/>
                                </a:lnTo>
                                <a:lnTo>
                                  <a:pt x="74" y="0"/>
                                </a:lnTo>
                                <a:close/>
                              </a:path>
                            </a:pathLst>
                          </a:custGeom>
                          <a:solidFill>
                            <a:srgbClr val="0065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8" name="Freeform 565"/>
                        <wps:cNvSpPr>
                          <a:spLocks/>
                        </wps:cNvSpPr>
                        <wps:spPr bwMode="auto">
                          <a:xfrm>
                            <a:off x="6727" y="971"/>
                            <a:ext cx="676" cy="252"/>
                          </a:xfrm>
                          <a:custGeom>
                            <a:avLst/>
                            <a:gdLst>
                              <a:gd name="T0" fmla="*/ 675 w 676"/>
                              <a:gd name="T1" fmla="*/ 252 h 252"/>
                              <a:gd name="T2" fmla="*/ 0 w 676"/>
                              <a:gd name="T3" fmla="*/ 0 h 252"/>
                            </a:gdLst>
                            <a:ahLst/>
                            <a:cxnLst>
                              <a:cxn ang="0">
                                <a:pos x="T0" y="T1"/>
                              </a:cxn>
                              <a:cxn ang="0">
                                <a:pos x="T2" y="T3"/>
                              </a:cxn>
                            </a:cxnLst>
                            <a:rect l="0" t="0" r="r" b="b"/>
                            <a:pathLst>
                              <a:path w="676" h="252">
                                <a:moveTo>
                                  <a:pt x="675" y="252"/>
                                </a:moveTo>
                                <a:lnTo>
                                  <a:pt x="0" y="0"/>
                                </a:lnTo>
                              </a:path>
                            </a:pathLst>
                          </a:custGeom>
                          <a:noFill/>
                          <a:ln w="3048">
                            <a:solidFill>
                              <a:srgbClr val="0065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9" name="Freeform 566"/>
                        <wps:cNvSpPr>
                          <a:spLocks/>
                        </wps:cNvSpPr>
                        <wps:spPr bwMode="auto">
                          <a:xfrm>
                            <a:off x="6497" y="888"/>
                            <a:ext cx="269" cy="168"/>
                          </a:xfrm>
                          <a:custGeom>
                            <a:avLst/>
                            <a:gdLst>
                              <a:gd name="T0" fmla="*/ 0 w 269"/>
                              <a:gd name="T1" fmla="*/ 0 h 168"/>
                              <a:gd name="T2" fmla="*/ 210 w 269"/>
                              <a:gd name="T3" fmla="*/ 168 h 168"/>
                              <a:gd name="T4" fmla="*/ 268 w 269"/>
                              <a:gd name="T5" fmla="*/ 8 h 168"/>
                              <a:gd name="T6" fmla="*/ 0 w 269"/>
                              <a:gd name="T7" fmla="*/ 0 h 168"/>
                            </a:gdLst>
                            <a:ahLst/>
                            <a:cxnLst>
                              <a:cxn ang="0">
                                <a:pos x="T0" y="T1"/>
                              </a:cxn>
                              <a:cxn ang="0">
                                <a:pos x="T2" y="T3"/>
                              </a:cxn>
                              <a:cxn ang="0">
                                <a:pos x="T4" y="T5"/>
                              </a:cxn>
                              <a:cxn ang="0">
                                <a:pos x="T6" y="T7"/>
                              </a:cxn>
                            </a:cxnLst>
                            <a:rect l="0" t="0" r="r" b="b"/>
                            <a:pathLst>
                              <a:path w="269" h="168">
                                <a:moveTo>
                                  <a:pt x="0" y="0"/>
                                </a:moveTo>
                                <a:lnTo>
                                  <a:pt x="210" y="168"/>
                                </a:lnTo>
                                <a:lnTo>
                                  <a:pt x="268" y="8"/>
                                </a:lnTo>
                                <a:lnTo>
                                  <a:pt x="0" y="0"/>
                                </a:lnTo>
                                <a:close/>
                              </a:path>
                            </a:pathLst>
                          </a:custGeom>
                          <a:solidFill>
                            <a:srgbClr val="0065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0" name="Freeform 567"/>
                        <wps:cNvSpPr>
                          <a:spLocks/>
                        </wps:cNvSpPr>
                        <wps:spPr bwMode="auto">
                          <a:xfrm>
                            <a:off x="5817" y="869"/>
                            <a:ext cx="624" cy="20"/>
                          </a:xfrm>
                          <a:custGeom>
                            <a:avLst/>
                            <a:gdLst>
                              <a:gd name="T0" fmla="*/ 0 w 624"/>
                              <a:gd name="T1" fmla="*/ 0 h 20"/>
                              <a:gd name="T2" fmla="*/ 623 w 624"/>
                              <a:gd name="T3" fmla="*/ 0 h 20"/>
                            </a:gdLst>
                            <a:ahLst/>
                            <a:cxnLst>
                              <a:cxn ang="0">
                                <a:pos x="T0" y="T1"/>
                              </a:cxn>
                              <a:cxn ang="0">
                                <a:pos x="T2" y="T3"/>
                              </a:cxn>
                            </a:cxnLst>
                            <a:rect l="0" t="0" r="r" b="b"/>
                            <a:pathLst>
                              <a:path w="624" h="20">
                                <a:moveTo>
                                  <a:pt x="0" y="0"/>
                                </a:moveTo>
                                <a:lnTo>
                                  <a:pt x="623" y="0"/>
                                </a:lnTo>
                              </a:path>
                            </a:pathLst>
                          </a:custGeom>
                          <a:noFill/>
                          <a:ln w="40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1" name="Freeform 568"/>
                        <wps:cNvSpPr>
                          <a:spLocks/>
                        </wps:cNvSpPr>
                        <wps:spPr bwMode="auto">
                          <a:xfrm>
                            <a:off x="5875" y="868"/>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2" name="Freeform 569"/>
                        <wps:cNvSpPr>
                          <a:spLocks/>
                        </wps:cNvSpPr>
                        <wps:spPr bwMode="auto">
                          <a:xfrm>
                            <a:off x="5875" y="868"/>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3" name="Freeform 570"/>
                        <wps:cNvSpPr>
                          <a:spLocks/>
                        </wps:cNvSpPr>
                        <wps:spPr bwMode="auto">
                          <a:xfrm>
                            <a:off x="5875" y="868"/>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4" name="Freeform 571"/>
                        <wps:cNvSpPr>
                          <a:spLocks/>
                        </wps:cNvSpPr>
                        <wps:spPr bwMode="auto">
                          <a:xfrm>
                            <a:off x="5875" y="868"/>
                            <a:ext cx="324" cy="324"/>
                          </a:xfrm>
                          <a:custGeom>
                            <a:avLst/>
                            <a:gdLst>
                              <a:gd name="T0" fmla="*/ 0 w 324"/>
                              <a:gd name="T1" fmla="*/ 324 h 324"/>
                              <a:gd name="T2" fmla="*/ 324 w 324"/>
                              <a:gd name="T3" fmla="*/ 0 h 324"/>
                            </a:gdLst>
                            <a:ahLst/>
                            <a:cxnLst>
                              <a:cxn ang="0">
                                <a:pos x="T0" y="T1"/>
                              </a:cxn>
                              <a:cxn ang="0">
                                <a:pos x="T2" y="T3"/>
                              </a:cxn>
                            </a:cxnLst>
                            <a:rect l="0" t="0" r="r" b="b"/>
                            <a:pathLst>
                              <a:path w="324" h="324">
                                <a:moveTo>
                                  <a:pt x="0" y="324"/>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5" name="Freeform 572"/>
                        <wps:cNvSpPr>
                          <a:spLocks/>
                        </wps:cNvSpPr>
                        <wps:spPr bwMode="auto">
                          <a:xfrm>
                            <a:off x="5875" y="868"/>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6" name="Freeform 573"/>
                        <wps:cNvSpPr>
                          <a:spLocks/>
                        </wps:cNvSpPr>
                        <wps:spPr bwMode="auto">
                          <a:xfrm>
                            <a:off x="5875" y="868"/>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7" name="Freeform 574"/>
                        <wps:cNvSpPr>
                          <a:spLocks/>
                        </wps:cNvSpPr>
                        <wps:spPr bwMode="auto">
                          <a:xfrm>
                            <a:off x="5875" y="872"/>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8" name="Freeform 575"/>
                        <wps:cNvSpPr>
                          <a:spLocks/>
                        </wps:cNvSpPr>
                        <wps:spPr bwMode="auto">
                          <a:xfrm>
                            <a:off x="5875" y="954"/>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9" name="Freeform 576"/>
                        <wps:cNvSpPr>
                          <a:spLocks/>
                        </wps:cNvSpPr>
                        <wps:spPr bwMode="auto">
                          <a:xfrm>
                            <a:off x="5875" y="1035"/>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0" name="Freeform 577"/>
                        <wps:cNvSpPr>
                          <a:spLocks/>
                        </wps:cNvSpPr>
                        <wps:spPr bwMode="auto">
                          <a:xfrm>
                            <a:off x="5875" y="1117"/>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1" name="Freeform 578"/>
                        <wps:cNvSpPr>
                          <a:spLocks/>
                        </wps:cNvSpPr>
                        <wps:spPr bwMode="auto">
                          <a:xfrm>
                            <a:off x="5875" y="1198"/>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2" name="Freeform 579"/>
                        <wps:cNvSpPr>
                          <a:spLocks/>
                        </wps:cNvSpPr>
                        <wps:spPr bwMode="auto">
                          <a:xfrm>
                            <a:off x="5875" y="1280"/>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3" name="Freeform 580"/>
                        <wps:cNvSpPr>
                          <a:spLocks/>
                        </wps:cNvSpPr>
                        <wps:spPr bwMode="auto">
                          <a:xfrm>
                            <a:off x="5875" y="1361"/>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4" name="Freeform 581"/>
                        <wps:cNvSpPr>
                          <a:spLocks/>
                        </wps:cNvSpPr>
                        <wps:spPr bwMode="auto">
                          <a:xfrm>
                            <a:off x="5875" y="1443"/>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5" name="Freeform 582"/>
                        <wps:cNvSpPr>
                          <a:spLocks/>
                        </wps:cNvSpPr>
                        <wps:spPr bwMode="auto">
                          <a:xfrm>
                            <a:off x="5875" y="1525"/>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6" name="Freeform 583"/>
                        <wps:cNvSpPr>
                          <a:spLocks/>
                        </wps:cNvSpPr>
                        <wps:spPr bwMode="auto">
                          <a:xfrm>
                            <a:off x="5875" y="1606"/>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7" name="Freeform 584"/>
                        <wps:cNvSpPr>
                          <a:spLocks/>
                        </wps:cNvSpPr>
                        <wps:spPr bwMode="auto">
                          <a:xfrm>
                            <a:off x="5875" y="1688"/>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8" name="Freeform 585"/>
                        <wps:cNvSpPr>
                          <a:spLocks/>
                        </wps:cNvSpPr>
                        <wps:spPr bwMode="auto">
                          <a:xfrm>
                            <a:off x="5875" y="1770"/>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9" name="Freeform 586"/>
                        <wps:cNvSpPr>
                          <a:spLocks/>
                        </wps:cNvSpPr>
                        <wps:spPr bwMode="auto">
                          <a:xfrm>
                            <a:off x="5875" y="1851"/>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0" name="Freeform 587"/>
                        <wps:cNvSpPr>
                          <a:spLocks/>
                        </wps:cNvSpPr>
                        <wps:spPr bwMode="auto">
                          <a:xfrm>
                            <a:off x="5875" y="1933"/>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1" name="Freeform 588"/>
                        <wps:cNvSpPr>
                          <a:spLocks/>
                        </wps:cNvSpPr>
                        <wps:spPr bwMode="auto">
                          <a:xfrm>
                            <a:off x="5875" y="2014"/>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2" name="Freeform 589"/>
                        <wps:cNvSpPr>
                          <a:spLocks/>
                        </wps:cNvSpPr>
                        <wps:spPr bwMode="auto">
                          <a:xfrm>
                            <a:off x="5875" y="2096"/>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3" name="Freeform 590"/>
                        <wps:cNvSpPr>
                          <a:spLocks/>
                        </wps:cNvSpPr>
                        <wps:spPr bwMode="auto">
                          <a:xfrm>
                            <a:off x="5875" y="2178"/>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4" name="Freeform 591"/>
                        <wps:cNvSpPr>
                          <a:spLocks/>
                        </wps:cNvSpPr>
                        <wps:spPr bwMode="auto">
                          <a:xfrm>
                            <a:off x="5875" y="2259"/>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5" name="Freeform 592"/>
                        <wps:cNvSpPr>
                          <a:spLocks/>
                        </wps:cNvSpPr>
                        <wps:spPr bwMode="auto">
                          <a:xfrm>
                            <a:off x="5875" y="2341"/>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6" name="Freeform 593"/>
                        <wps:cNvSpPr>
                          <a:spLocks/>
                        </wps:cNvSpPr>
                        <wps:spPr bwMode="auto">
                          <a:xfrm>
                            <a:off x="5875" y="2422"/>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7" name="Freeform 594"/>
                        <wps:cNvSpPr>
                          <a:spLocks/>
                        </wps:cNvSpPr>
                        <wps:spPr bwMode="auto">
                          <a:xfrm>
                            <a:off x="5875" y="2504"/>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8" name="Freeform 595"/>
                        <wps:cNvSpPr>
                          <a:spLocks/>
                        </wps:cNvSpPr>
                        <wps:spPr bwMode="auto">
                          <a:xfrm>
                            <a:off x="5875" y="2586"/>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9" name="Freeform 596"/>
                        <wps:cNvSpPr>
                          <a:spLocks/>
                        </wps:cNvSpPr>
                        <wps:spPr bwMode="auto">
                          <a:xfrm>
                            <a:off x="5875" y="2667"/>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0" name="Freeform 597"/>
                        <wps:cNvSpPr>
                          <a:spLocks/>
                        </wps:cNvSpPr>
                        <wps:spPr bwMode="auto">
                          <a:xfrm>
                            <a:off x="5875" y="2749"/>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1" name="Freeform 598"/>
                        <wps:cNvSpPr>
                          <a:spLocks/>
                        </wps:cNvSpPr>
                        <wps:spPr bwMode="auto">
                          <a:xfrm>
                            <a:off x="5875" y="2830"/>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2" name="Freeform 599"/>
                        <wps:cNvSpPr>
                          <a:spLocks/>
                        </wps:cNvSpPr>
                        <wps:spPr bwMode="auto">
                          <a:xfrm>
                            <a:off x="5875" y="2912"/>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3" name="Freeform 600"/>
                        <wps:cNvSpPr>
                          <a:spLocks/>
                        </wps:cNvSpPr>
                        <wps:spPr bwMode="auto">
                          <a:xfrm>
                            <a:off x="5875" y="2993"/>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4" name="Freeform 601"/>
                        <wps:cNvSpPr>
                          <a:spLocks/>
                        </wps:cNvSpPr>
                        <wps:spPr bwMode="auto">
                          <a:xfrm>
                            <a:off x="5875" y="3075"/>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5" name="Freeform 602"/>
                        <wps:cNvSpPr>
                          <a:spLocks/>
                        </wps:cNvSpPr>
                        <wps:spPr bwMode="auto">
                          <a:xfrm>
                            <a:off x="5875" y="3157"/>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6" name="Freeform 603"/>
                        <wps:cNvSpPr>
                          <a:spLocks/>
                        </wps:cNvSpPr>
                        <wps:spPr bwMode="auto">
                          <a:xfrm>
                            <a:off x="5875" y="3238"/>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7" name="Freeform 604"/>
                        <wps:cNvSpPr>
                          <a:spLocks/>
                        </wps:cNvSpPr>
                        <wps:spPr bwMode="auto">
                          <a:xfrm>
                            <a:off x="5875" y="3320"/>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8" name="Freeform 605"/>
                        <wps:cNvSpPr>
                          <a:spLocks/>
                        </wps:cNvSpPr>
                        <wps:spPr bwMode="auto">
                          <a:xfrm>
                            <a:off x="5875" y="3402"/>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9" name="Freeform 606"/>
                        <wps:cNvSpPr>
                          <a:spLocks/>
                        </wps:cNvSpPr>
                        <wps:spPr bwMode="auto">
                          <a:xfrm>
                            <a:off x="5875" y="3483"/>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0" name="Freeform 607"/>
                        <wps:cNvSpPr>
                          <a:spLocks/>
                        </wps:cNvSpPr>
                        <wps:spPr bwMode="auto">
                          <a:xfrm>
                            <a:off x="5875" y="3565"/>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1" name="Freeform 608"/>
                        <wps:cNvSpPr>
                          <a:spLocks/>
                        </wps:cNvSpPr>
                        <wps:spPr bwMode="auto">
                          <a:xfrm>
                            <a:off x="5875" y="3646"/>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2" name="Freeform 609"/>
                        <wps:cNvSpPr>
                          <a:spLocks/>
                        </wps:cNvSpPr>
                        <wps:spPr bwMode="auto">
                          <a:xfrm>
                            <a:off x="5875" y="3728"/>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3" name="Freeform 610"/>
                        <wps:cNvSpPr>
                          <a:spLocks/>
                        </wps:cNvSpPr>
                        <wps:spPr bwMode="auto">
                          <a:xfrm>
                            <a:off x="5875" y="3810"/>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4" name="Freeform 611"/>
                        <wps:cNvSpPr>
                          <a:spLocks/>
                        </wps:cNvSpPr>
                        <wps:spPr bwMode="auto">
                          <a:xfrm>
                            <a:off x="5875" y="3891"/>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5" name="Freeform 612"/>
                        <wps:cNvSpPr>
                          <a:spLocks/>
                        </wps:cNvSpPr>
                        <wps:spPr bwMode="auto">
                          <a:xfrm>
                            <a:off x="5875" y="3973"/>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6" name="Freeform 613"/>
                        <wps:cNvSpPr>
                          <a:spLocks/>
                        </wps:cNvSpPr>
                        <wps:spPr bwMode="auto">
                          <a:xfrm>
                            <a:off x="5875" y="4054"/>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7" name="Freeform 614"/>
                        <wps:cNvSpPr>
                          <a:spLocks/>
                        </wps:cNvSpPr>
                        <wps:spPr bwMode="auto">
                          <a:xfrm>
                            <a:off x="5875" y="4136"/>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8" name="Freeform 615"/>
                        <wps:cNvSpPr>
                          <a:spLocks/>
                        </wps:cNvSpPr>
                        <wps:spPr bwMode="auto">
                          <a:xfrm>
                            <a:off x="5875" y="4217"/>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9" name="Freeform 616"/>
                        <wps:cNvSpPr>
                          <a:spLocks/>
                        </wps:cNvSpPr>
                        <wps:spPr bwMode="auto">
                          <a:xfrm>
                            <a:off x="5875" y="4299"/>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0" name="Freeform 617"/>
                        <wps:cNvSpPr>
                          <a:spLocks/>
                        </wps:cNvSpPr>
                        <wps:spPr bwMode="auto">
                          <a:xfrm>
                            <a:off x="5875" y="4381"/>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1" name="Freeform 618"/>
                        <wps:cNvSpPr>
                          <a:spLocks/>
                        </wps:cNvSpPr>
                        <wps:spPr bwMode="auto">
                          <a:xfrm>
                            <a:off x="5875" y="4462"/>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2" name="Freeform 619"/>
                        <wps:cNvSpPr>
                          <a:spLocks/>
                        </wps:cNvSpPr>
                        <wps:spPr bwMode="auto">
                          <a:xfrm>
                            <a:off x="5875" y="4544"/>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3" name="Freeform 620"/>
                        <wps:cNvSpPr>
                          <a:spLocks/>
                        </wps:cNvSpPr>
                        <wps:spPr bwMode="auto">
                          <a:xfrm>
                            <a:off x="5875" y="4626"/>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4" name="Freeform 621"/>
                        <wps:cNvSpPr>
                          <a:spLocks/>
                        </wps:cNvSpPr>
                        <wps:spPr bwMode="auto">
                          <a:xfrm>
                            <a:off x="5875" y="4707"/>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5" name="Freeform 622"/>
                        <wps:cNvSpPr>
                          <a:spLocks/>
                        </wps:cNvSpPr>
                        <wps:spPr bwMode="auto">
                          <a:xfrm>
                            <a:off x="5875" y="4789"/>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6" name="Freeform 623"/>
                        <wps:cNvSpPr>
                          <a:spLocks/>
                        </wps:cNvSpPr>
                        <wps:spPr bwMode="auto">
                          <a:xfrm>
                            <a:off x="5875" y="4870"/>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7" name="Freeform 624"/>
                        <wps:cNvSpPr>
                          <a:spLocks/>
                        </wps:cNvSpPr>
                        <wps:spPr bwMode="auto">
                          <a:xfrm>
                            <a:off x="5875" y="4952"/>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8" name="Freeform 625"/>
                        <wps:cNvSpPr>
                          <a:spLocks/>
                        </wps:cNvSpPr>
                        <wps:spPr bwMode="auto">
                          <a:xfrm>
                            <a:off x="5875" y="5033"/>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9" name="Freeform 626"/>
                        <wps:cNvSpPr>
                          <a:spLocks/>
                        </wps:cNvSpPr>
                        <wps:spPr bwMode="auto">
                          <a:xfrm>
                            <a:off x="5875" y="5115"/>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0" name="Freeform 627"/>
                        <wps:cNvSpPr>
                          <a:spLocks/>
                        </wps:cNvSpPr>
                        <wps:spPr bwMode="auto">
                          <a:xfrm>
                            <a:off x="5875" y="5197"/>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1" name="Freeform 628"/>
                        <wps:cNvSpPr>
                          <a:spLocks/>
                        </wps:cNvSpPr>
                        <wps:spPr bwMode="auto">
                          <a:xfrm>
                            <a:off x="5875" y="5278"/>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2" name="Freeform 629"/>
                        <wps:cNvSpPr>
                          <a:spLocks/>
                        </wps:cNvSpPr>
                        <wps:spPr bwMode="auto">
                          <a:xfrm>
                            <a:off x="5875" y="5360"/>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3" name="Freeform 630"/>
                        <wps:cNvSpPr>
                          <a:spLocks/>
                        </wps:cNvSpPr>
                        <wps:spPr bwMode="auto">
                          <a:xfrm>
                            <a:off x="5875" y="5442"/>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4" name="Freeform 631"/>
                        <wps:cNvSpPr>
                          <a:spLocks/>
                        </wps:cNvSpPr>
                        <wps:spPr bwMode="auto">
                          <a:xfrm>
                            <a:off x="5875" y="5523"/>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5" name="Freeform 632"/>
                        <wps:cNvSpPr>
                          <a:spLocks/>
                        </wps:cNvSpPr>
                        <wps:spPr bwMode="auto">
                          <a:xfrm>
                            <a:off x="5875" y="5605"/>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6" name="Freeform 633"/>
                        <wps:cNvSpPr>
                          <a:spLocks/>
                        </wps:cNvSpPr>
                        <wps:spPr bwMode="auto">
                          <a:xfrm>
                            <a:off x="5875" y="5686"/>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 name="Freeform 634"/>
                        <wps:cNvSpPr>
                          <a:spLocks/>
                        </wps:cNvSpPr>
                        <wps:spPr bwMode="auto">
                          <a:xfrm>
                            <a:off x="5875" y="5768"/>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8" name="Freeform 635"/>
                        <wps:cNvSpPr>
                          <a:spLocks/>
                        </wps:cNvSpPr>
                        <wps:spPr bwMode="auto">
                          <a:xfrm>
                            <a:off x="5875" y="5850"/>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9" name="Freeform 636"/>
                        <wps:cNvSpPr>
                          <a:spLocks/>
                        </wps:cNvSpPr>
                        <wps:spPr bwMode="auto">
                          <a:xfrm>
                            <a:off x="5875" y="5931"/>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0" name="Freeform 637"/>
                        <wps:cNvSpPr>
                          <a:spLocks/>
                        </wps:cNvSpPr>
                        <wps:spPr bwMode="auto">
                          <a:xfrm>
                            <a:off x="5875" y="6013"/>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1" name="Freeform 638"/>
                        <wps:cNvSpPr>
                          <a:spLocks/>
                        </wps:cNvSpPr>
                        <wps:spPr bwMode="auto">
                          <a:xfrm>
                            <a:off x="5875" y="6094"/>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2" name="Freeform 639"/>
                        <wps:cNvSpPr>
                          <a:spLocks/>
                        </wps:cNvSpPr>
                        <wps:spPr bwMode="auto">
                          <a:xfrm>
                            <a:off x="5875" y="6176"/>
                            <a:ext cx="566" cy="566"/>
                          </a:xfrm>
                          <a:custGeom>
                            <a:avLst/>
                            <a:gdLst>
                              <a:gd name="T0" fmla="*/ 0 w 566"/>
                              <a:gd name="T1" fmla="*/ 565 h 566"/>
                              <a:gd name="T2" fmla="*/ 565 w 566"/>
                              <a:gd name="T3" fmla="*/ 0 h 566"/>
                            </a:gdLst>
                            <a:ahLst/>
                            <a:cxnLst>
                              <a:cxn ang="0">
                                <a:pos x="T0" y="T1"/>
                              </a:cxn>
                              <a:cxn ang="0">
                                <a:pos x="T2" y="T3"/>
                              </a:cxn>
                            </a:cxnLst>
                            <a:rect l="0" t="0" r="r" b="b"/>
                            <a:pathLst>
                              <a:path w="566" h="566">
                                <a:moveTo>
                                  <a:pt x="0" y="565"/>
                                </a:moveTo>
                                <a:lnTo>
                                  <a:pt x="5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3" name="Freeform 640"/>
                        <wps:cNvSpPr>
                          <a:spLocks/>
                        </wps:cNvSpPr>
                        <wps:spPr bwMode="auto">
                          <a:xfrm>
                            <a:off x="5908" y="6257"/>
                            <a:ext cx="532" cy="532"/>
                          </a:xfrm>
                          <a:custGeom>
                            <a:avLst/>
                            <a:gdLst>
                              <a:gd name="T0" fmla="*/ 0 w 532"/>
                              <a:gd name="T1" fmla="*/ 531 h 532"/>
                              <a:gd name="T2" fmla="*/ 531 w 532"/>
                              <a:gd name="T3" fmla="*/ 0 h 532"/>
                            </a:gdLst>
                            <a:ahLst/>
                            <a:cxnLst>
                              <a:cxn ang="0">
                                <a:pos x="T0" y="T1"/>
                              </a:cxn>
                              <a:cxn ang="0">
                                <a:pos x="T2" y="T3"/>
                              </a:cxn>
                            </a:cxnLst>
                            <a:rect l="0" t="0" r="r" b="b"/>
                            <a:pathLst>
                              <a:path w="532" h="532">
                                <a:moveTo>
                                  <a:pt x="0" y="531"/>
                                </a:moveTo>
                                <a:lnTo>
                                  <a:pt x="53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4" name="Freeform 641"/>
                        <wps:cNvSpPr>
                          <a:spLocks/>
                        </wps:cNvSpPr>
                        <wps:spPr bwMode="auto">
                          <a:xfrm>
                            <a:off x="5990" y="6339"/>
                            <a:ext cx="450" cy="450"/>
                          </a:xfrm>
                          <a:custGeom>
                            <a:avLst/>
                            <a:gdLst>
                              <a:gd name="T0" fmla="*/ 0 w 450"/>
                              <a:gd name="T1" fmla="*/ 450 h 450"/>
                              <a:gd name="T2" fmla="*/ 450 w 450"/>
                              <a:gd name="T3" fmla="*/ 0 h 450"/>
                            </a:gdLst>
                            <a:ahLst/>
                            <a:cxnLst>
                              <a:cxn ang="0">
                                <a:pos x="T0" y="T1"/>
                              </a:cxn>
                              <a:cxn ang="0">
                                <a:pos x="T2" y="T3"/>
                              </a:cxn>
                            </a:cxnLst>
                            <a:rect l="0" t="0" r="r" b="b"/>
                            <a:pathLst>
                              <a:path w="450" h="450">
                                <a:moveTo>
                                  <a:pt x="0" y="450"/>
                                </a:moveTo>
                                <a:lnTo>
                                  <a:pt x="45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5" name="Freeform 642"/>
                        <wps:cNvSpPr>
                          <a:spLocks/>
                        </wps:cNvSpPr>
                        <wps:spPr bwMode="auto">
                          <a:xfrm>
                            <a:off x="6072" y="6421"/>
                            <a:ext cx="369" cy="369"/>
                          </a:xfrm>
                          <a:custGeom>
                            <a:avLst/>
                            <a:gdLst>
                              <a:gd name="T0" fmla="*/ 0 w 369"/>
                              <a:gd name="T1" fmla="*/ 368 h 369"/>
                              <a:gd name="T2" fmla="*/ 368 w 369"/>
                              <a:gd name="T3" fmla="*/ 0 h 369"/>
                            </a:gdLst>
                            <a:ahLst/>
                            <a:cxnLst>
                              <a:cxn ang="0">
                                <a:pos x="T0" y="T1"/>
                              </a:cxn>
                              <a:cxn ang="0">
                                <a:pos x="T2" y="T3"/>
                              </a:cxn>
                            </a:cxnLst>
                            <a:rect l="0" t="0" r="r" b="b"/>
                            <a:pathLst>
                              <a:path w="369" h="369">
                                <a:moveTo>
                                  <a:pt x="0" y="368"/>
                                </a:moveTo>
                                <a:lnTo>
                                  <a:pt x="3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6" name="Freeform 643"/>
                        <wps:cNvSpPr>
                          <a:spLocks/>
                        </wps:cNvSpPr>
                        <wps:spPr bwMode="auto">
                          <a:xfrm>
                            <a:off x="6153" y="6502"/>
                            <a:ext cx="287" cy="287"/>
                          </a:xfrm>
                          <a:custGeom>
                            <a:avLst/>
                            <a:gdLst>
                              <a:gd name="T0" fmla="*/ 0 w 287"/>
                              <a:gd name="T1" fmla="*/ 286 h 287"/>
                              <a:gd name="T2" fmla="*/ 286 w 287"/>
                              <a:gd name="T3" fmla="*/ 0 h 287"/>
                            </a:gdLst>
                            <a:ahLst/>
                            <a:cxnLst>
                              <a:cxn ang="0">
                                <a:pos x="T0" y="T1"/>
                              </a:cxn>
                              <a:cxn ang="0">
                                <a:pos x="T2" y="T3"/>
                              </a:cxn>
                            </a:cxnLst>
                            <a:rect l="0" t="0" r="r" b="b"/>
                            <a:pathLst>
                              <a:path w="287" h="287">
                                <a:moveTo>
                                  <a:pt x="0" y="286"/>
                                </a:moveTo>
                                <a:lnTo>
                                  <a:pt x="28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7" name="Freeform 644"/>
                        <wps:cNvSpPr>
                          <a:spLocks/>
                        </wps:cNvSpPr>
                        <wps:spPr bwMode="auto">
                          <a:xfrm>
                            <a:off x="6235" y="6584"/>
                            <a:ext cx="206" cy="206"/>
                          </a:xfrm>
                          <a:custGeom>
                            <a:avLst/>
                            <a:gdLst>
                              <a:gd name="T0" fmla="*/ 0 w 206"/>
                              <a:gd name="T1" fmla="*/ 205 h 206"/>
                              <a:gd name="T2" fmla="*/ 205 w 206"/>
                              <a:gd name="T3" fmla="*/ 0 h 206"/>
                            </a:gdLst>
                            <a:ahLst/>
                            <a:cxnLst>
                              <a:cxn ang="0">
                                <a:pos x="T0" y="T1"/>
                              </a:cxn>
                              <a:cxn ang="0">
                                <a:pos x="T2" y="T3"/>
                              </a:cxn>
                            </a:cxnLst>
                            <a:rect l="0" t="0" r="r" b="b"/>
                            <a:pathLst>
                              <a:path w="206" h="206">
                                <a:moveTo>
                                  <a:pt x="0" y="205"/>
                                </a:moveTo>
                                <a:lnTo>
                                  <a:pt x="2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8" name="Freeform 645"/>
                        <wps:cNvSpPr>
                          <a:spLocks/>
                        </wps:cNvSpPr>
                        <wps:spPr bwMode="auto">
                          <a:xfrm>
                            <a:off x="6316" y="6665"/>
                            <a:ext cx="124" cy="124"/>
                          </a:xfrm>
                          <a:custGeom>
                            <a:avLst/>
                            <a:gdLst>
                              <a:gd name="T0" fmla="*/ 0 w 124"/>
                              <a:gd name="T1" fmla="*/ 123 h 124"/>
                              <a:gd name="T2" fmla="*/ 123 w 124"/>
                              <a:gd name="T3" fmla="*/ 0 h 124"/>
                            </a:gdLst>
                            <a:ahLst/>
                            <a:cxnLst>
                              <a:cxn ang="0">
                                <a:pos x="T0" y="T1"/>
                              </a:cxn>
                              <a:cxn ang="0">
                                <a:pos x="T2" y="T3"/>
                              </a:cxn>
                            </a:cxnLst>
                            <a:rect l="0" t="0" r="r" b="b"/>
                            <a:pathLst>
                              <a:path w="124" h="124">
                                <a:moveTo>
                                  <a:pt x="0" y="123"/>
                                </a:moveTo>
                                <a:lnTo>
                                  <a:pt x="12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9" name="Freeform 646"/>
                        <wps:cNvSpPr>
                          <a:spLocks/>
                        </wps:cNvSpPr>
                        <wps:spPr bwMode="auto">
                          <a:xfrm>
                            <a:off x="6398" y="6747"/>
                            <a:ext cx="42" cy="42"/>
                          </a:xfrm>
                          <a:custGeom>
                            <a:avLst/>
                            <a:gdLst>
                              <a:gd name="T0" fmla="*/ 0 w 42"/>
                              <a:gd name="T1" fmla="*/ 42 h 42"/>
                              <a:gd name="T2" fmla="*/ 42 w 42"/>
                              <a:gd name="T3" fmla="*/ 0 h 42"/>
                            </a:gdLst>
                            <a:ahLst/>
                            <a:cxnLst>
                              <a:cxn ang="0">
                                <a:pos x="T0" y="T1"/>
                              </a:cxn>
                              <a:cxn ang="0">
                                <a:pos x="T2" y="T3"/>
                              </a:cxn>
                            </a:cxnLst>
                            <a:rect l="0" t="0" r="r" b="b"/>
                            <a:pathLst>
                              <a:path w="42" h="42">
                                <a:moveTo>
                                  <a:pt x="0" y="42"/>
                                </a:moveTo>
                                <a:lnTo>
                                  <a:pt x="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0" name="Freeform 647"/>
                        <wps:cNvSpPr>
                          <a:spLocks/>
                        </wps:cNvSpPr>
                        <wps:spPr bwMode="auto">
                          <a:xfrm>
                            <a:off x="4876" y="6482"/>
                            <a:ext cx="773" cy="20"/>
                          </a:xfrm>
                          <a:custGeom>
                            <a:avLst/>
                            <a:gdLst>
                              <a:gd name="T0" fmla="*/ 0 w 773"/>
                              <a:gd name="T1" fmla="*/ 0 h 20"/>
                              <a:gd name="T2" fmla="*/ 772 w 773"/>
                              <a:gd name="T3" fmla="*/ 8 h 20"/>
                            </a:gdLst>
                            <a:ahLst/>
                            <a:cxnLst>
                              <a:cxn ang="0">
                                <a:pos x="T0" y="T1"/>
                              </a:cxn>
                              <a:cxn ang="0">
                                <a:pos x="T2" y="T3"/>
                              </a:cxn>
                            </a:cxnLst>
                            <a:rect l="0" t="0" r="r" b="b"/>
                            <a:pathLst>
                              <a:path w="773" h="20">
                                <a:moveTo>
                                  <a:pt x="0" y="0"/>
                                </a:moveTo>
                                <a:lnTo>
                                  <a:pt x="772" y="8"/>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1" name="Freeform 648"/>
                        <wps:cNvSpPr>
                          <a:spLocks/>
                        </wps:cNvSpPr>
                        <wps:spPr bwMode="auto">
                          <a:xfrm>
                            <a:off x="4633" y="6397"/>
                            <a:ext cx="256" cy="171"/>
                          </a:xfrm>
                          <a:custGeom>
                            <a:avLst/>
                            <a:gdLst>
                              <a:gd name="T0" fmla="*/ 255 w 256"/>
                              <a:gd name="T1" fmla="*/ 0 h 171"/>
                              <a:gd name="T2" fmla="*/ 0 w 256"/>
                              <a:gd name="T3" fmla="*/ 82 h 171"/>
                              <a:gd name="T4" fmla="*/ 254 w 256"/>
                              <a:gd name="T5" fmla="*/ 170 h 171"/>
                              <a:gd name="T6" fmla="*/ 255 w 256"/>
                              <a:gd name="T7" fmla="*/ 0 h 171"/>
                            </a:gdLst>
                            <a:ahLst/>
                            <a:cxnLst>
                              <a:cxn ang="0">
                                <a:pos x="T0" y="T1"/>
                              </a:cxn>
                              <a:cxn ang="0">
                                <a:pos x="T2" y="T3"/>
                              </a:cxn>
                              <a:cxn ang="0">
                                <a:pos x="T4" y="T5"/>
                              </a:cxn>
                              <a:cxn ang="0">
                                <a:pos x="T6" y="T7"/>
                              </a:cxn>
                            </a:cxnLst>
                            <a:rect l="0" t="0" r="r" b="b"/>
                            <a:pathLst>
                              <a:path w="256" h="171">
                                <a:moveTo>
                                  <a:pt x="255" y="0"/>
                                </a:moveTo>
                                <a:lnTo>
                                  <a:pt x="0" y="82"/>
                                </a:lnTo>
                                <a:lnTo>
                                  <a:pt x="254" y="170"/>
                                </a:lnTo>
                                <a:lnTo>
                                  <a:pt x="255"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2" name="Freeform 649"/>
                        <wps:cNvSpPr>
                          <a:spLocks/>
                        </wps:cNvSpPr>
                        <wps:spPr bwMode="auto">
                          <a:xfrm>
                            <a:off x="5636" y="6405"/>
                            <a:ext cx="256" cy="171"/>
                          </a:xfrm>
                          <a:custGeom>
                            <a:avLst/>
                            <a:gdLst>
                              <a:gd name="T0" fmla="*/ 1 w 256"/>
                              <a:gd name="T1" fmla="*/ 0 h 171"/>
                              <a:gd name="T2" fmla="*/ 0 w 256"/>
                              <a:gd name="T3" fmla="*/ 170 h 171"/>
                              <a:gd name="T4" fmla="*/ 255 w 256"/>
                              <a:gd name="T5" fmla="*/ 86 h 171"/>
                              <a:gd name="T6" fmla="*/ 1 w 256"/>
                              <a:gd name="T7" fmla="*/ 0 h 171"/>
                            </a:gdLst>
                            <a:ahLst/>
                            <a:cxnLst>
                              <a:cxn ang="0">
                                <a:pos x="T0" y="T1"/>
                              </a:cxn>
                              <a:cxn ang="0">
                                <a:pos x="T2" y="T3"/>
                              </a:cxn>
                              <a:cxn ang="0">
                                <a:pos x="T4" y="T5"/>
                              </a:cxn>
                              <a:cxn ang="0">
                                <a:pos x="T6" y="T7"/>
                              </a:cxn>
                            </a:cxnLst>
                            <a:rect l="0" t="0" r="r" b="b"/>
                            <a:pathLst>
                              <a:path w="256" h="171">
                                <a:moveTo>
                                  <a:pt x="1" y="0"/>
                                </a:moveTo>
                                <a:lnTo>
                                  <a:pt x="0" y="170"/>
                                </a:lnTo>
                                <a:lnTo>
                                  <a:pt x="255" y="86"/>
                                </a:lnTo>
                                <a:lnTo>
                                  <a:pt x="1"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3" name="Freeform 650"/>
                        <wps:cNvSpPr>
                          <a:spLocks/>
                        </wps:cNvSpPr>
                        <wps:spPr bwMode="auto">
                          <a:xfrm>
                            <a:off x="5877" y="6028"/>
                            <a:ext cx="20" cy="450"/>
                          </a:xfrm>
                          <a:custGeom>
                            <a:avLst/>
                            <a:gdLst>
                              <a:gd name="T0" fmla="*/ 0 w 20"/>
                              <a:gd name="T1" fmla="*/ 0 h 450"/>
                              <a:gd name="T2" fmla="*/ 0 w 20"/>
                              <a:gd name="T3" fmla="*/ 449 h 450"/>
                            </a:gdLst>
                            <a:ahLst/>
                            <a:cxnLst>
                              <a:cxn ang="0">
                                <a:pos x="T0" y="T1"/>
                              </a:cxn>
                              <a:cxn ang="0">
                                <a:pos x="T2" y="T3"/>
                              </a:cxn>
                            </a:cxnLst>
                            <a:rect l="0" t="0" r="r" b="b"/>
                            <a:pathLst>
                              <a:path w="20" h="450">
                                <a:moveTo>
                                  <a:pt x="0" y="0"/>
                                </a:moveTo>
                                <a:lnTo>
                                  <a:pt x="0" y="449"/>
                                </a:lnTo>
                              </a:path>
                            </a:pathLst>
                          </a:custGeom>
                          <a:noFill/>
                          <a:ln w="30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4" name="Freeform 651"/>
                        <wps:cNvSpPr>
                          <a:spLocks/>
                        </wps:cNvSpPr>
                        <wps:spPr bwMode="auto">
                          <a:xfrm>
                            <a:off x="4702" y="140"/>
                            <a:ext cx="20" cy="5846"/>
                          </a:xfrm>
                          <a:custGeom>
                            <a:avLst/>
                            <a:gdLst>
                              <a:gd name="T0" fmla="*/ 0 w 20"/>
                              <a:gd name="T1" fmla="*/ 0 h 5846"/>
                              <a:gd name="T2" fmla="*/ 0 w 20"/>
                              <a:gd name="T3" fmla="*/ 5845 h 5846"/>
                            </a:gdLst>
                            <a:ahLst/>
                            <a:cxnLst>
                              <a:cxn ang="0">
                                <a:pos x="T0" y="T1"/>
                              </a:cxn>
                              <a:cxn ang="0">
                                <a:pos x="T2" y="T3"/>
                              </a:cxn>
                            </a:cxnLst>
                            <a:rect l="0" t="0" r="r" b="b"/>
                            <a:pathLst>
                              <a:path w="20" h="5846">
                                <a:moveTo>
                                  <a:pt x="0" y="0"/>
                                </a:moveTo>
                                <a:lnTo>
                                  <a:pt x="0" y="5845"/>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5" name="Freeform 652"/>
                        <wps:cNvSpPr>
                          <a:spLocks/>
                        </wps:cNvSpPr>
                        <wps:spPr bwMode="auto">
                          <a:xfrm>
                            <a:off x="5777" y="872"/>
                            <a:ext cx="20" cy="5116"/>
                          </a:xfrm>
                          <a:custGeom>
                            <a:avLst/>
                            <a:gdLst>
                              <a:gd name="T0" fmla="*/ 0 w 20"/>
                              <a:gd name="T1" fmla="*/ 0 h 5116"/>
                              <a:gd name="T2" fmla="*/ 0 w 20"/>
                              <a:gd name="T3" fmla="*/ 5115 h 5116"/>
                            </a:gdLst>
                            <a:ahLst/>
                            <a:cxnLst>
                              <a:cxn ang="0">
                                <a:pos x="T0" y="T1"/>
                              </a:cxn>
                              <a:cxn ang="0">
                                <a:pos x="T2" y="T3"/>
                              </a:cxn>
                            </a:cxnLst>
                            <a:rect l="0" t="0" r="r" b="b"/>
                            <a:pathLst>
                              <a:path w="20" h="5116">
                                <a:moveTo>
                                  <a:pt x="0" y="0"/>
                                </a:moveTo>
                                <a:lnTo>
                                  <a:pt x="0" y="5115"/>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6" name="Freeform 653"/>
                        <wps:cNvSpPr>
                          <a:spLocks/>
                        </wps:cNvSpPr>
                        <wps:spPr bwMode="auto">
                          <a:xfrm>
                            <a:off x="4702" y="872"/>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7" name="Freeform 654"/>
                        <wps:cNvSpPr>
                          <a:spLocks/>
                        </wps:cNvSpPr>
                        <wps:spPr bwMode="auto">
                          <a:xfrm>
                            <a:off x="4702" y="1096"/>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8" name="Freeform 655"/>
                        <wps:cNvSpPr>
                          <a:spLocks/>
                        </wps:cNvSpPr>
                        <wps:spPr bwMode="auto">
                          <a:xfrm>
                            <a:off x="4702" y="1321"/>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9" name="Freeform 656"/>
                        <wps:cNvSpPr>
                          <a:spLocks/>
                        </wps:cNvSpPr>
                        <wps:spPr bwMode="auto">
                          <a:xfrm>
                            <a:off x="4702" y="1546"/>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0" name="Freeform 657"/>
                        <wps:cNvSpPr>
                          <a:spLocks/>
                        </wps:cNvSpPr>
                        <wps:spPr bwMode="auto">
                          <a:xfrm>
                            <a:off x="4702" y="1771"/>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1" name="Freeform 658"/>
                        <wps:cNvSpPr>
                          <a:spLocks/>
                        </wps:cNvSpPr>
                        <wps:spPr bwMode="auto">
                          <a:xfrm>
                            <a:off x="4702" y="1995"/>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2" name="Freeform 659"/>
                        <wps:cNvSpPr>
                          <a:spLocks/>
                        </wps:cNvSpPr>
                        <wps:spPr bwMode="auto">
                          <a:xfrm>
                            <a:off x="4702" y="2221"/>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3" name="Freeform 660"/>
                        <wps:cNvSpPr>
                          <a:spLocks/>
                        </wps:cNvSpPr>
                        <wps:spPr bwMode="auto">
                          <a:xfrm>
                            <a:off x="4702" y="2444"/>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4" name="Freeform 661"/>
                        <wps:cNvSpPr>
                          <a:spLocks/>
                        </wps:cNvSpPr>
                        <wps:spPr bwMode="auto">
                          <a:xfrm>
                            <a:off x="4702" y="2670"/>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5" name="Freeform 662"/>
                        <wps:cNvSpPr>
                          <a:spLocks/>
                        </wps:cNvSpPr>
                        <wps:spPr bwMode="auto">
                          <a:xfrm>
                            <a:off x="4702" y="2893"/>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6" name="Freeform 663"/>
                        <wps:cNvSpPr>
                          <a:spLocks/>
                        </wps:cNvSpPr>
                        <wps:spPr bwMode="auto">
                          <a:xfrm>
                            <a:off x="4702" y="3120"/>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7" name="Freeform 664"/>
                        <wps:cNvSpPr>
                          <a:spLocks/>
                        </wps:cNvSpPr>
                        <wps:spPr bwMode="auto">
                          <a:xfrm>
                            <a:off x="4702" y="3343"/>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8" name="Freeform 665"/>
                        <wps:cNvSpPr>
                          <a:spLocks/>
                        </wps:cNvSpPr>
                        <wps:spPr bwMode="auto">
                          <a:xfrm>
                            <a:off x="4702" y="3568"/>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9" name="Freeform 666"/>
                        <wps:cNvSpPr>
                          <a:spLocks/>
                        </wps:cNvSpPr>
                        <wps:spPr bwMode="auto">
                          <a:xfrm>
                            <a:off x="4702" y="3794"/>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0" name="Freeform 667"/>
                        <wps:cNvSpPr>
                          <a:spLocks/>
                        </wps:cNvSpPr>
                        <wps:spPr bwMode="auto">
                          <a:xfrm>
                            <a:off x="4702" y="4020"/>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1" name="Freeform 668"/>
                        <wps:cNvSpPr>
                          <a:spLocks/>
                        </wps:cNvSpPr>
                        <wps:spPr bwMode="auto">
                          <a:xfrm>
                            <a:off x="4702" y="4243"/>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2" name="Freeform 669"/>
                        <wps:cNvSpPr>
                          <a:spLocks/>
                        </wps:cNvSpPr>
                        <wps:spPr bwMode="auto">
                          <a:xfrm>
                            <a:off x="4702" y="4470"/>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3" name="Freeform 670"/>
                        <wps:cNvSpPr>
                          <a:spLocks/>
                        </wps:cNvSpPr>
                        <wps:spPr bwMode="auto">
                          <a:xfrm>
                            <a:off x="4702" y="4693"/>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4" name="Freeform 671"/>
                        <wps:cNvSpPr>
                          <a:spLocks/>
                        </wps:cNvSpPr>
                        <wps:spPr bwMode="auto">
                          <a:xfrm>
                            <a:off x="4702" y="4918"/>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5" name="Freeform 672"/>
                        <wps:cNvSpPr>
                          <a:spLocks/>
                        </wps:cNvSpPr>
                        <wps:spPr bwMode="auto">
                          <a:xfrm>
                            <a:off x="4702" y="5143"/>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6" name="Freeform 673"/>
                        <wps:cNvSpPr>
                          <a:spLocks/>
                        </wps:cNvSpPr>
                        <wps:spPr bwMode="auto">
                          <a:xfrm>
                            <a:off x="4702" y="5364"/>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7" name="Freeform 674"/>
                        <wps:cNvSpPr>
                          <a:spLocks/>
                        </wps:cNvSpPr>
                        <wps:spPr bwMode="auto">
                          <a:xfrm>
                            <a:off x="4702" y="5592"/>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8" name="Freeform 675"/>
                        <wps:cNvSpPr>
                          <a:spLocks/>
                        </wps:cNvSpPr>
                        <wps:spPr bwMode="auto">
                          <a:xfrm>
                            <a:off x="4702" y="5816"/>
                            <a:ext cx="1077" cy="20"/>
                          </a:xfrm>
                          <a:custGeom>
                            <a:avLst/>
                            <a:gdLst>
                              <a:gd name="T0" fmla="*/ 0 w 1077"/>
                              <a:gd name="T1" fmla="*/ 0 h 20"/>
                              <a:gd name="T2" fmla="*/ 1076 w 1077"/>
                              <a:gd name="T3" fmla="*/ 0 h 20"/>
                            </a:gdLst>
                            <a:ahLst/>
                            <a:cxnLst>
                              <a:cxn ang="0">
                                <a:pos x="T0" y="T1"/>
                              </a:cxn>
                              <a:cxn ang="0">
                                <a:pos x="T2" y="T3"/>
                              </a:cxn>
                            </a:cxnLst>
                            <a:rect l="0" t="0" r="r" b="b"/>
                            <a:pathLst>
                              <a:path w="1077" h="20">
                                <a:moveTo>
                                  <a:pt x="0" y="0"/>
                                </a:moveTo>
                                <a:lnTo>
                                  <a:pt x="10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9" name="Text Box 676"/>
                        <wps:cNvSpPr txBox="1">
                          <a:spLocks noChangeArrowheads="1"/>
                        </wps:cNvSpPr>
                        <wps:spPr bwMode="auto">
                          <a:xfrm>
                            <a:off x="0" y="0"/>
                            <a:ext cx="10192" cy="6936"/>
                          </a:xfrm>
                          <a:prstGeom prst="rect">
                            <a:avLst/>
                          </a:prstGeom>
                          <a:noFill/>
                          <a:ln w="3048">
                            <a:solidFill>
                              <a:srgbClr val="3465A4"/>
                            </a:solidFill>
                            <a:miter lim="800000"/>
                            <a:headEnd/>
                            <a:tailEnd/>
                          </a:ln>
                          <a:extLst>
                            <a:ext uri="{909E8E84-426E-40DD-AFC4-6F175D3DCCD1}">
                              <a14:hiddenFill xmlns:a14="http://schemas.microsoft.com/office/drawing/2010/main">
                                <a:solidFill>
                                  <a:srgbClr val="FFFFFF"/>
                                </a:solidFill>
                              </a14:hiddenFill>
                            </a:ext>
                          </a:extLst>
                        </wps:spPr>
                        <wps:txbx>
                          <w:txbxContent>
                            <w:p w:rsidR="004D36F4" w:rsidRDefault="004D36F4">
                              <w:pPr>
                                <w:pStyle w:val="BodyText"/>
                                <w:kinsoku w:val="0"/>
                                <w:overflowPunct w:val="0"/>
                                <w:spacing w:before="0"/>
                                <w:ind w:left="0" w:firstLine="0"/>
                                <w:rPr>
                                  <w:rFonts w:ascii="Times New Roman" w:hAnsi="Times New Roman" w:cs="Times New Roman"/>
                                  <w:sz w:val="28"/>
                                  <w:szCs w:val="28"/>
                                </w:rPr>
                              </w:pPr>
                            </w:p>
                            <w:p w:rsidR="004D36F4" w:rsidRDefault="004D36F4">
                              <w:pPr>
                                <w:pStyle w:val="BodyText"/>
                                <w:kinsoku w:val="0"/>
                                <w:overflowPunct w:val="0"/>
                                <w:spacing w:before="0"/>
                                <w:ind w:left="0" w:firstLine="0"/>
                                <w:rPr>
                                  <w:rFonts w:ascii="Times New Roman" w:hAnsi="Times New Roman" w:cs="Times New Roman"/>
                                  <w:sz w:val="28"/>
                                  <w:szCs w:val="28"/>
                                </w:rPr>
                              </w:pPr>
                            </w:p>
                            <w:p w:rsidR="004D36F4" w:rsidRDefault="004D36F4">
                              <w:pPr>
                                <w:pStyle w:val="BodyText"/>
                                <w:kinsoku w:val="0"/>
                                <w:overflowPunct w:val="0"/>
                                <w:spacing w:before="0"/>
                                <w:ind w:left="0" w:firstLine="0"/>
                                <w:rPr>
                                  <w:rFonts w:ascii="Times New Roman" w:hAnsi="Times New Roman" w:cs="Times New Roman"/>
                                  <w:sz w:val="28"/>
                                  <w:szCs w:val="28"/>
                                </w:rPr>
                              </w:pPr>
                            </w:p>
                            <w:p w:rsidR="004D36F4" w:rsidRDefault="004D36F4">
                              <w:pPr>
                                <w:pStyle w:val="BodyText"/>
                                <w:kinsoku w:val="0"/>
                                <w:overflowPunct w:val="0"/>
                                <w:spacing w:before="215"/>
                                <w:ind w:left="1717" w:firstLine="0"/>
                                <w:rPr>
                                  <w:rFonts w:ascii="Arial Black" w:hAnsi="Arial Black" w:cs="Arial Black"/>
                                  <w:sz w:val="28"/>
                                  <w:szCs w:val="28"/>
                                </w:rPr>
                              </w:pPr>
                              <w:r>
                                <w:rPr>
                                  <w:rFonts w:ascii="Arial Black" w:hAnsi="Arial Black"/>
                                  <w:b/>
                                  <w:bCs/>
                                  <w:sz w:val="28"/>
                                  <w:szCs w:val="28"/>
                                </w:rPr>
                                <w:t>GEBÄUDE</w:t>
                              </w:r>
                            </w:p>
                            <w:p w:rsidR="004D36F4" w:rsidRDefault="004D36F4">
                              <w:pPr>
                                <w:pStyle w:val="BodyText"/>
                                <w:kinsoku w:val="0"/>
                                <w:overflowPunct w:val="0"/>
                                <w:spacing w:before="38" w:line="240" w:lineRule="exact"/>
                                <w:ind w:left="0" w:right="1458" w:firstLine="0"/>
                                <w:jc w:val="right"/>
                                <w:rPr>
                                  <w:rFonts w:ascii="Arial" w:hAnsi="Arial" w:cs="Arial"/>
                                </w:rPr>
                              </w:pPr>
                              <w:r>
                                <w:rPr>
                                  <w:rFonts w:ascii="Arial" w:hAnsi="Arial"/>
                                </w:rPr>
                                <w:t>Bezugsebene</w:t>
                              </w:r>
                            </w:p>
                            <w:p w:rsidR="004D36F4" w:rsidRDefault="004D36F4">
                              <w:pPr>
                                <w:pStyle w:val="BodyText"/>
                                <w:kinsoku w:val="0"/>
                                <w:overflowPunct w:val="0"/>
                                <w:spacing w:before="0" w:line="240" w:lineRule="exact"/>
                                <w:ind w:left="1730" w:firstLine="0"/>
                                <w:rPr>
                                  <w:rFonts w:ascii="Arial" w:hAnsi="Arial" w:cs="Arial"/>
                                </w:rPr>
                              </w:pPr>
                              <w:r>
                                <w:rPr>
                                  <w:rFonts w:ascii="Arial" w:hAnsi="Arial"/>
                                </w:rPr>
                                <w:t>Lüftungsöffnung</w:t>
                              </w: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139"/>
                                <w:ind w:left="0" w:right="2398" w:firstLine="0"/>
                                <w:jc w:val="right"/>
                                <w:rPr>
                                  <w:rFonts w:ascii="Arial" w:hAnsi="Arial" w:cs="Arial"/>
                                </w:rPr>
                              </w:pPr>
                              <w:r>
                                <w:rPr>
                                  <w:rFonts w:ascii="Arial" w:hAnsi="Arial"/>
                                </w:rPr>
                                <w:t>B &gt; 0,9 m</w:t>
                              </w:r>
                            </w:p>
                            <w:p w:rsidR="004D36F4" w:rsidRDefault="004D36F4">
                              <w:pPr>
                                <w:pStyle w:val="BodyText"/>
                                <w:kinsoku w:val="0"/>
                                <w:overflowPunct w:val="0"/>
                                <w:spacing w:before="0"/>
                                <w:ind w:left="6871" w:right="1687" w:firstLine="0"/>
                                <w:rPr>
                                  <w:rFonts w:ascii="Arial" w:hAnsi="Arial" w:cs="Arial"/>
                                </w:rPr>
                              </w:pPr>
                              <w:r>
                                <w:rPr>
                                  <w:rFonts w:ascii="Arial" w:hAnsi="Arial"/>
                                </w:rPr>
                                <w:t>(Zugangsschacht)</w:t>
                              </w: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11"/>
                                <w:ind w:left="0" w:firstLine="0"/>
                                <w:rPr>
                                  <w:rFonts w:ascii="Times New Roman" w:hAnsi="Times New Roman" w:cs="Times New Roman"/>
                                  <w:sz w:val="32"/>
                                  <w:szCs w:val="32"/>
                                </w:rPr>
                              </w:pPr>
                            </w:p>
                            <w:p w:rsidR="004D36F4" w:rsidRDefault="004D36F4">
                              <w:pPr>
                                <w:pStyle w:val="BodyText"/>
                                <w:kinsoku w:val="0"/>
                                <w:overflowPunct w:val="0"/>
                                <w:spacing w:before="0"/>
                                <w:ind w:left="354" w:firstLine="0"/>
                                <w:jc w:val="center"/>
                                <w:rPr>
                                  <w:rFonts w:ascii="Liberation Sans" w:hAnsi="Liberation Sans" w:cs="Liberation Sans"/>
                                  <w:sz w:val="28"/>
                                  <w:szCs w:val="28"/>
                                </w:rPr>
                              </w:pPr>
                              <w:r>
                                <w:rPr>
                                  <w:rFonts w:ascii="Liberation Sans" w:hAnsi="Liberation Sans"/>
                                  <w:b/>
                                  <w:bCs/>
                                  <w:sz w:val="28"/>
                                  <w:szCs w:val="28"/>
                                </w:rPr>
                                <w:t>B</w:t>
                              </w:r>
                            </w:p>
                          </w:txbxContent>
                        </wps:txbx>
                        <wps:bodyPr rot="0" vert="horz" wrap="square" lIns="0" tIns="0" rIns="0" bIns="0" anchor="t" anchorCtr="0" upright="1">
                          <a:noAutofit/>
                        </wps:bodyPr>
                      </wps:wsp>
                    </wpg:wgp>
                  </a:graphicData>
                </a:graphic>
              </wp:inline>
            </w:drawing>
          </mc:Choice>
          <mc:Fallback>
            <w:pict>
              <v:group id="Group 480" o:spid="_x0000_s1389" style="width:509.6pt;height:346.8pt;mso-position-horizontal-relative:char;mso-position-vertical-relative:line" coordsize="10192,6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">
                <v:shape id="Freeform 481" o:spid="_x0000_s1390" style="position:absolute;left:1838;top:2499;width:2741;height:3507;visibility:visible;mso-wrap-style:square;v-text-anchor:top" coordsize="2741,3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xC+MMA&#10;AADdAAAADwAAAGRycy9kb3ducmV2LnhtbERPXWvCMBR9H/gfwhV808Si4qpRpNIhgwm6Pezx0lzb&#10;YnNTmqjdvzeDwd7O4Xxx1tveNuJOna8da5hOFAjiwpmaSw1fn/l4CcIHZIONY9LwQx62m8HLGlPj&#10;Hnyi+zmUIpawT1FDFUKbSumLiiz6iWuJo3ZxncUQaVdK0+EjlttGJkotpMWa40KFLWUVFdfzzWrI&#10;8fKdHebhY//6FvG7zY8qy7UeDfvdCkSgPvyb/9IHoyFRyQx+38Qn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xC+MMAAADdAAAADwAAAAAAAAAAAAAAAACYAgAAZHJzL2Rv&#10;d25yZXYueG1sUEsFBgAAAAAEAAQA9QAAAIgDAAAAAA==&#10;" path="m1370,3506l,3506,,,2740,r,3506l1370,3506e" filled="f" strokeweight=".24pt">
                  <v:path arrowok="t" o:connecttype="custom" o:connectlocs="1370,3506;0,3506;0,0;2740,0;2740,3506;1370,3506" o:connectangles="0,0,0,0,0,0"/>
                </v:shape>
                <v:shape id="Freeform 482" o:spid="_x0000_s1391" style="position:absolute;left:4495;top:3248;width:166;height:2752;visibility:visible;mso-wrap-style:square;v-text-anchor:top" coordsize="166,2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vV+MUA&#10;AADdAAAADwAAAGRycy9kb3ducmV2LnhtbESPzWrDMBCE74W8g9hCL6WR45KQupZDKBRCC4H8PMBi&#10;bS1Ta2Uk2XHfPgoEehxm5hum3Ey2EyP50DpWsJhnIIhrp1tuFJxPny9rECEia+wck4I/CrCpZg8l&#10;Ftpd+EDjMTYiQTgUqMDE2BdShtqQxTB3PXHyfpy3GJP0jdQeLwluO5ln2UpabDktGOzpw1D9exys&#10;gi89LE7jtPze73lthte3Zy97Uurpcdq+g4g0xf/wvb3TCvIsX8LtTXoCsr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q9X4xQAAAN0AAAAPAAAAAAAAAAAAAAAAAJgCAABkcnMv&#10;ZG93bnJldi54bWxQSwUGAAAAAAQABAD1AAAAigMAAAAA&#10;" path="m160,l,,4,2751r161,l160,xe" fillcolor="black" stroked="f">
                  <v:path arrowok="t" o:connecttype="custom" o:connectlocs="160,0;0,0;4,2751;165,2751;160,0" o:connectangles="0,0,0,0,0"/>
                </v:shape>
                <v:shape id="Freeform 483" o:spid="_x0000_s1392" style="position:absolute;left:1758;top:2496;width:161;height:3501;visibility:visible;mso-wrap-style:square;v-text-anchor:top" coordsize="161,3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XplMUA&#10;AADdAAAADwAAAGRycy9kb3ducmV2LnhtbESPQWsCMRSE7wX/Q3iCt5rtHkRXo7RKwVtxFfT42Lxu&#10;FjcvS5Ku2/76RhA8DjPzDbPaDLYVPfnQOFbwNs1AEFdON1wrOB0/X+cgQkTW2DomBb8UYLMevayw&#10;0O7GB+rLWIsE4VCgAhNjV0gZKkMWw9R1xMn7dt5iTNLXUnu8JbhtZZ5lM2mx4bRgsKOtoepa/lgF&#10;3Pfl5XyoPs5mcfLH7ms3b65/Sk3Gw/sSRKQhPsOP9l4ryLN8Bvc36QnI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9emUxQAAAN0AAAAPAAAAAAAAAAAAAAAAAJgCAABkcnMv&#10;ZG93bnJldi54bWxQSwUGAAAAAAQABAD1AAAAigMAAAAA&#10;" path="m,l160,r,3500l,3500,,xe" fillcolor="black" stroked="f">
                  <v:path arrowok="t" o:connecttype="custom" o:connectlocs="0,0;160,0;160,3500;0,3500;0,0" o:connectangles="0,0,0,0,0"/>
                </v:shape>
                <v:shape id="Freeform 484" o:spid="_x0000_s1393" style="position:absolute;left:1761;top:2408;width:2789;height:161;visibility:visible;mso-wrap-style:square;v-text-anchor:top" coordsize="2789,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u2gsUA&#10;AADdAAAADwAAAGRycy9kb3ducmV2LnhtbESPS2/CMBCE75X6H6yt1FtjN4cCKQYhoBIHLjykcFzF&#10;m0cbr6PYhfDvMRISx9HMfKOZzgfbijP1vnGs4TNRIIgLZxquNBwPPx9jED4gG2wdk4YreZjPXl+m&#10;mBl34R2d96ESEcI+Qw11CF0mpS9qsugT1xFHr3S9xRBlX0nT4yXCbStTpb6kxYbjQo0dLWsq/vb/&#10;VoPc5Lxd7H6XuVvla1VN5Km0pdbvb8PiG0SgITzDj/bGaEhVOoL7m/gE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27aCxQAAAN0AAAAPAAAAAAAAAAAAAAAAAJgCAABkcnMv&#10;ZG93bnJldi54bWxQSwUGAAAAAAQABAD1AAAAigMAAAAA&#10;" path="m2788,160l,160,,,2788,r,160xe" fillcolor="black" stroked="f">
                  <v:path arrowok="t" o:connecttype="custom" o:connectlocs="2788,160;0,160;0,0;2788,0;2788,160" o:connectangles="0,0,0,0,0"/>
                </v:shape>
                <v:shape id="Freeform 485" o:spid="_x0000_s1394" style="position:absolute;left:811;top:5982;width:5061;height:20;visibility:visible;mso-wrap-style:square;v-text-anchor:top" coordsize="50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f0O8MA&#10;AADdAAAADwAAAGRycy9kb3ducmV2LnhtbERPTWvCMBi+D/YfwjvYpWhiD6tWowzZYMxd/MDzS/Pa&#10;djZvSpJp9+/NQfD48HwvVoPtxIV8aB1rmIwVCOLKmZZrDYf952gKIkRkg51j0vBPAVbL56cFlsZd&#10;eUuXXaxFCuFQooYmxr6UMlQNWQxj1xMn7uS8xZigr6XxeE3htpO5Um/SYsupocGe1g1V592f1eDD&#10;Zvpd/GY/xT6e1XFWZOqjyLR+fRne5yAiDfEhvru/jIZc5WluepOegF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5f0O8MAAADdAAAADwAAAAAAAAAAAAAAAACYAgAAZHJzL2Rv&#10;d25yZXYueG1sUEsFBgAAAAAEAAQA9QAAAIgDAAAAAA==&#10;" path="m,l5060,e" filled="f" strokeweight="1.11475mm">
                  <v:path arrowok="t" o:connecttype="custom" o:connectlocs="0,0;5060,0" o:connectangles="0,0"/>
                </v:shape>
                <v:shape id="Freeform 486" o:spid="_x0000_s1395" style="position:absolute;left:783;top:5940;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cxjscA&#10;AADdAAAADwAAAGRycy9kb3ducmV2LnhtbESPQWvCQBSE7wX/w/IKXkLdGLDW6Cq2oPVgC009eHxk&#10;X5Ng9m3Irrr+e7dQ6HGYmW+YxSqYVlyod41lBeNRCoK4tLrhSsHhe/P0AsJ5ZI2tZVJwIwer5eBh&#10;gbm2V/6iS+ErESHsclRQe9/lUrqyJoNuZDvi6P3Y3qCPsq+k7vEa4aaVWZo+S4MNx4UaO3qrqTwV&#10;Z6PgY7J9TZrbe3LcZv5zGhIXpvu9UsPHsJ6D8BT8f/ivvdMKsjSbwe+b+ATk8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H3MY7HAAAA3QAAAA8AAAAAAAAAAAAAAAAAmAIAAGRy&#10;cy9kb3ducmV2LnhtbFBLBQYAAAAABAAEAPUAAACMAwAAAAA=&#10;" path="m,79l79,e" filled="f" strokeweight=".24pt">
                  <v:path arrowok="t" o:connecttype="custom" o:connectlocs="0,79;79,0" o:connectangles="0,0"/>
                </v:shape>
                <v:shape id="Freeform 487" o:spid="_x0000_s1396" style="position:absolute;left:783;top:5940;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7XQsIA&#10;AADdAAAADwAAAGRycy9kb3ducmV2LnhtbERPz2vCMBS+D/wfwhN2m4ndGFKNIgXBQxnMevD4aJ5t&#10;sXkpTWq7/vXLYbDjx/d7d5hsK57U+8axhvVKgSAunWm40nAtTm8bED4gG2wdk4Yf8nDYL152mBo3&#10;8jc9L6ESMYR9ihrqELpUSl/WZNGvXEccubvrLYYI+0qaHscYbluZKPUpLTYcG2rsKKupfFwGq6G4&#10;cXGePqqvIVPBzwnlch5zrV+X03ELItAU/sV/7rPRkKj3uD++iU9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XtdCwgAAAN0AAAAPAAAAAAAAAAAAAAAAAJgCAABkcnMvZG93&#10;bnJldi54bWxQSwUGAAAAAAQABAD1AAAAhwMAAAAA&#10;" path="m,160l160,e" filled="f" strokeweight=".24pt">
                  <v:path arrowok="t" o:connecttype="custom" o:connectlocs="0,160;160,0" o:connectangles="0,0"/>
                </v:shape>
                <v:shape id="Freeform 488" o:spid="_x0000_s1397" style="position:absolute;left:783;top:5940;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kH4sQA&#10;AADdAAAADwAAAGRycy9kb3ducmV2LnhtbESPQWsCMRSE7wX/Q3iCt5pVqehqFFEEDwWpevD42Dw3&#10;i5uXJYnrtr++KQg9DjPzDbNcd7YWLflQOVYwGmYgiAunKy4VXM779xmIEJE11o5JwTcFWK96b0vM&#10;tXvyF7WnWIoE4ZCjAhNjk0sZCkMWw9A1xMm7OW8xJulLqT0+E9zWcpxlU2mx4rRgsKGtoeJ+elgF&#10;YTInc/68Tmn30f744+5KpjooNeh3mwWISF38D7/aB61gnE1G8PcmP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pB+LEAAAA3QAAAA8AAAAAAAAAAAAAAAAAmAIAAGRycy9k&#10;b3ducmV2LnhtbFBLBQYAAAAABAAEAPUAAACJAwAAAAA=&#10;" path="m,242l242,e" filled="f" strokeweight=".24pt">
                  <v:path arrowok="t" o:connecttype="custom" o:connectlocs="0,242;242,0" o:connectangles="0,0"/>
                </v:shape>
                <v:shape id="Freeform 489" o:spid="_x0000_s1398" style="position:absolute;left:783;top:5940;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olkMkA&#10;AADdAAAADwAAAGRycy9kb3ducmV2LnhtbESPW2vCQBSE3wv9D8sR+lY3plBL6ipeEKUPSr1B3w7Z&#10;Y5KaPRuzq0n99W6h0MdhZr5hBqPWlOJKtSssK+h1IxDEqdUFZwp22/nzGwjnkTWWlknBDzkYDR8f&#10;Bpho2/AnXTc+EwHCLkEFufdVIqVLczLourYiDt7R1gZ9kHUmdY1NgJtSxlH0Kg0WHBZyrGiaU3ra&#10;XIyCW289WaQfh/7XdHWbNefj9rw/fCv11GnH7yA8tf4//NdeagVx9BLD75vwBOTwD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qolkMkAAADdAAAADwAAAAAAAAAAAAAAAACYAgAA&#10;ZHJzL2Rvd25yZXYueG1sUEsFBgAAAAAEAAQA9QAAAI4DAAAAAA==&#10;" path="m,323l324,e" filled="f" strokeweight=".24pt">
                  <v:path arrowok="t" o:connecttype="custom" o:connectlocs="0,323;324,0" o:connectangles="0,0"/>
                </v:shape>
                <v:shape id="Freeform 490" o:spid="_x0000_s1399" style="position:absolute;left:783;top:5940;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25QsUA&#10;AADdAAAADwAAAGRycy9kb3ducmV2LnhtbESP3WoCMRSE7wu+QzhC72rWH4psjVIEQSwUu5a2l4fN&#10;6SY0OVk2UbdvbwTBy2FmvmEWq947caIu2sAKxqMCBHEdtOVGwedh8zQHEROyRheYFPxThNVy8LDA&#10;Uoczf9CpSo3IEI4lKjAptaWUsTbkMY5CS5y939B5TFl2jdQdnjPcOzkpimfp0XJeMNjS2lD9Vx29&#10;gu999TZzlbVf+/691mbnfo64Uepx2L++gEjUp3v41t5qBZNiOoXrm/wE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3blCxQAAAN0AAAAPAAAAAAAAAAAAAAAAAJgCAABkcnMv&#10;ZG93bnJldi54bWxQSwUGAAAAAAQABAD1AAAAigMAAAAA&#10;" path="m,405l405,e" filled="f" strokeweight=".24pt">
                  <v:path arrowok="t" o:connecttype="custom" o:connectlocs="0,405;405,0" o:connectangles="0,0"/>
                </v:shape>
                <v:shape id="Freeform 491" o:spid="_x0000_s1400" style="position:absolute;left:783;top:5940;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CLz8IA&#10;AADdAAAADwAAAGRycy9kb3ducmV2LnhtbESPUWvCQBCE3wv+h2MF3+rFKEWjp5SCIAiWqj9gya1J&#10;MLcXc2uM/94rFPo4zMw3zGrTu1p11IbKs4HJOAFFnHtbcWHgfNq+z0EFQbZYeyYDTwqwWQ/eVphZ&#10;/+Af6o5SqAjhkKGBUqTJtA55SQ7D2DfE0bv41qFE2RbatviIcFfrNEk+tMOK40KJDX2VlF+Pd2dg&#10;n6IW7LrDQujmGL9n9/3UGzMa9p9LUEK9/If/2jtrIE2mM/h9E5+A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wIvPwgAAAN0AAAAPAAAAAAAAAAAAAAAAAJgCAABkcnMvZG93&#10;bnJldi54bWxQSwUGAAAAAAQABAD1AAAAhwMAAAAA&#10;" path="m,487l487,e" filled="f" strokeweight=".24pt">
                  <v:path arrowok="t" o:connecttype="custom" o:connectlocs="0,487;487,0" o:connectangles="0,0"/>
                </v:shape>
                <v:shape id="Freeform 492" o:spid="_x0000_s1401" style="position:absolute;left:783;top:5940;width:569;height:569;visibility:visible;mso-wrap-style:square;v-text-anchor:top" coordsize="569,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jQCsUA&#10;AADdAAAADwAAAGRycy9kb3ducmV2LnhtbESPUWvCMBSF3wf+h3CFvc10isN1TWUMxDEfpt1+wKW5&#10;NmXNTUlSrf9+EQQfD+ec73CK9Wg7cSIfWscKnmcZCOLa6ZYbBb8/m6cViBCRNXaOScGFAqzLyUOB&#10;uXZnPtCpio1IEA45KjAx9rmUoTZkMcxcT5y8o/MWY5K+kdrjOcFtJ+dZ9iIttpwWDPb0Yaj+qwar&#10;YLtbDYe9dq/mKIevpblUfvHdKvU4Hd/fQEQa4z18a39qBfNssYTrm/QEZP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WNAKxQAAAN0AAAAPAAAAAAAAAAAAAAAAAJgCAABkcnMv&#10;ZG93bnJldi54bWxQSwUGAAAAAAQABAD1AAAAigMAAAAA&#10;" path="m,568l568,e" filled="f" strokeweight=".24pt">
                  <v:path arrowok="t" o:connecttype="custom" o:connectlocs="0,568;568,0" o:connectangles="0,0"/>
                </v:shape>
                <v:shape id="Freeform 493" o:spid="_x0000_s1402" style="position:absolute;left:783;top:5940;width:651;height:651;visibility:visible;mso-wrap-style:square;v-text-anchor:top" coordsize="65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Zv8UA&#10;AADdAAAADwAAAGRycy9kb3ducmV2LnhtbESPQWsCMRSE7wX/Q3hCbzVbC6Jbo5RCoSC0uHrx9ti8&#10;blY3L8vmuab/vikUehxm5htmvU2+UyMNsQ1s4HFWgCKug225MXA8vD0sQUVBttgFJgPfFGG7mdyt&#10;sbThxnsaK2lUhnAs0YAT6UutY+3IY5yFnjh7X2HwKFkOjbYD3jLcd3peFAvtseW84LCnV0f1pbp6&#10;A2k3ouyvbsfn1WclJ02rtPww5n6aXp5BCSX5D/+1362BefG0gN83+Qno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8lm/xQAAAN0AAAAPAAAAAAAAAAAAAAAAAJgCAABkcnMv&#10;ZG93bnJldi54bWxQSwUGAAAAAAQABAD1AAAAigMAAAAA&#10;" path="m,650l650,e" filled="f" strokeweight=".24pt">
                  <v:path arrowok="t" o:connecttype="custom" o:connectlocs="0,650;650,0" o:connectangles="0,0"/>
                </v:shape>
                <v:shape id="Freeform 494" o:spid="_x0000_s1403" style="position:absolute;left:783;top:5940;width:732;height:732;visibility:visible;mso-wrap-style:square;v-text-anchor:top" coordsize="73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Rd3cQA&#10;AADdAAAADwAAAGRycy9kb3ducmV2LnhtbESPT4vCMBTE74LfITxhb5qugi5dUxFdQfBUK7jHR/P6&#10;B5uX0mRt99sbQfA4zMxvmPVmMI24U+dqywo+ZxEI4tzqmksFl+ww/QLhPLLGxjIp+CcHm2Q8WmOs&#10;bc8p3c++FAHCLkYFlfdtLKXLKzLoZrYlDl5hO4M+yK6UusM+wE0j51G0lAZrDgsVtrSrKL+d/4yC&#10;fo/lTp5u2e/PNisam14v+/Sq1Mdk2H6D8DT4d/jVPmoF82ixgueb8ARk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EXd3EAAAA3QAAAA8AAAAAAAAAAAAAAAAAmAIAAGRycy9k&#10;b3ducmV2LnhtbFBLBQYAAAAABAAEAPUAAACJAwAAAAA=&#10;" path="m,732l732,e" filled="f" strokeweight=".24pt">
                  <v:path arrowok="t" o:connecttype="custom" o:connectlocs="0,732;732,0" o:connectangles="0,0"/>
                </v:shape>
                <v:shape id="Freeform 495" o:spid="_x0000_s1404" style="position:absolute;left:783;top:5940;width:814;height:814;visibility:visible;mso-wrap-style:square;v-text-anchor:top" coordsize="814,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TY/MQA&#10;AADdAAAADwAAAGRycy9kb3ducmV2LnhtbERPTWvCQBC9F/oflin0IrqpQmqjqxRB4i00baHexuyY&#10;BLOzIbtN0v569yB4fLzv9XY0jeipc7VlBS+zCARxYXXNpYKvz/10CcJ5ZI2NZVLwRw62m8eHNSba&#10;DvxBfe5LEULYJaig8r5NpHRFRQbdzLbEgTvbzqAPsCul7nAI4aaR8yiKpcGaQ0OFLe0qKi75r1GQ&#10;Hul/MsmO6amPf17td9y/IWZKPT+N7ysQnkZ/F9/cB61gHi3C3PAmPAG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02PzEAAAA3QAAAA8AAAAAAAAAAAAAAAAAmAIAAGRycy9k&#10;b3ducmV2LnhtbFBLBQYAAAAABAAEAPUAAACJAwAAAAA=&#10;" path="m,813l813,e" filled="f" strokeweight=".24pt">
                  <v:path arrowok="t" o:connecttype="custom" o:connectlocs="0,813;813,0" o:connectangles="0,0"/>
                </v:shape>
                <v:shape id="Freeform 496" o:spid="_x0000_s1405" style="position:absolute;left:826;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9JMUA&#10;AADdAAAADwAAAGRycy9kb3ducmV2LnhtbESPQWvCQBSE70L/w/IKXsRsGlE0ukoRC+JN7aHentnX&#10;bDD7Ns1uNf57t1DwOMzMN8xi1dlaXKn1lWMFb0kKgrhwuuJSwefxYzgF4QOyxtoxKbiTh9XypbfA&#10;XLsb7+l6CKWIEPY5KjAhNLmUvjBk0SeuIY7et2sthijbUuoWbxFua5ml6URarDguGGxobai4HH6t&#10;gsvXNux+DK+zoskG+/HmxGczVqr/2r3PQQTqwjP8395qBVk6msHfm/gE5P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70kxQAAAN0AAAAPAAAAAAAAAAAAAAAAAJgCAABkcnMv&#10;ZG93bnJldi54bWxQSwUGAAAAAAQABAD1AAAAigMAAAAA&#10;" path="m,852l852,e" filled="f" strokeweight=".24pt">
                  <v:path arrowok="t" o:connecttype="custom" o:connectlocs="0,852;852,0" o:connectangles="0,0"/>
                </v:shape>
                <v:shape id="Freeform 497" o:spid="_x0000_s1406" style="position:absolute;left:908;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NnxMIA&#10;AADdAAAADwAAAGRycy9kb3ducmV2LnhtbERPy4rCMBTdC/5DuMJsxKYWFekYRWQGxJ2PxczuTnNt&#10;is1NbTJa/94sBJeH816sOluLG7W+cqxgnKQgiAunKy4VnI7fozkIH5A11o5JwYM8rJb93gJz7e68&#10;p9shlCKGsM9RgQmhyaX0hSGLPnENceTOrrUYImxLqVu8x3BbyyxNZ9JixbHBYEMbQ8Xl8G8VXH62&#10;YXc1vMmKJhvup1+//GemSn0MuvUniEBdeItf7q1WkKWTuD++iU9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o2fEwgAAAN0AAAAPAAAAAAAAAAAAAAAAAJgCAABkcnMvZG93&#10;bnJldi54bWxQSwUGAAAAAAQABAD1AAAAhwMAAAAA&#10;" path="m,852l852,e" filled="f" strokeweight=".24pt">
                  <v:path arrowok="t" o:connecttype="custom" o:connectlocs="0,852;852,0" o:connectangles="0,0"/>
                </v:shape>
                <v:shape id="Freeform 498" o:spid="_x0000_s1407" style="position:absolute;left:990;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CX8YA&#10;AADdAAAADwAAAGRycy9kb3ducmV2LnhtbESPQWvCQBSE74X+h+UVehHdGGqR1E0oYiH0pvagt9fs&#10;azaYfRuzW5P+e1cQehxm5htmVYy2FRfqfeNYwXyWgCCunG64VvC1/5guQfiArLF1TAr+yEORPz6s&#10;MNNu4C1ddqEWEcI+QwUmhC6T0leGLPqZ64ij9+N6iyHKvpa6xyHCbSvTJHmVFhuOCwY7WhuqTrtf&#10;q+B0KMPn2fA6rbp0sl1sjvxtFko9P43vbyACjeE/fG+XWkGavMzh9iY+AZl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CX8YAAADdAAAADwAAAAAAAAAAAAAAAACYAgAAZHJz&#10;L2Rvd25yZXYueG1sUEsFBgAAAAAEAAQA9QAAAIsDAAAAAA==&#10;" path="m,852l852,e" filled="f" strokeweight=".24pt">
                  <v:path arrowok="t" o:connecttype="custom" o:connectlocs="0,852;852,0" o:connectangles="0,0"/>
                </v:shape>
                <v:shape id="Freeform 499" o:spid="_x0000_s1408" style="position:absolute;left:1071;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1cKMYA&#10;AADdAAAADwAAAGRycy9kb3ducmV2LnhtbESPQWsCMRSE74X+h/AKvRTNGqrI1qyIKEhv2h709ty8&#10;bpbdvKybqNt/3xQKPQ4z8w2zWA6uFTfqQ+1Zw2ScgSAuvam50vD5sR3NQYSIbLD1TBq+KcCyeHxY&#10;YG78nfd0O8RKJAiHHDXYGLtcylBachjGviNO3pfvHcYk+0qaHu8J7lqpsmwmHdacFix2tLZUNoer&#10;09Acd/H9Ynmtyk697KebE5/tVOvnp2H1BiLSEP/Df+2d0aCyVwW/b9IT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1cKMYAAADdAAAADwAAAAAAAAAAAAAAAACYAgAAZHJz&#10;L2Rvd25yZXYueG1sUEsFBgAAAAAEAAQA9QAAAIsDAAAAAA==&#10;" path="m,852l852,e" filled="f" strokeweight=".24pt">
                  <v:path arrowok="t" o:connecttype="custom" o:connectlocs="0,852;852,0" o:connectangles="0,0"/>
                </v:shape>
                <v:shape id="Freeform 500" o:spid="_x0000_s1409" style="position:absolute;left:1153;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H5s8UA&#10;AADdAAAADwAAAGRycy9kb3ducmV2LnhtbESPT2sCMRTE74LfITzBi2i2WxXZGqWIBenNPwe9PTev&#10;m8XNy7qJuv32TUHwOMzMb5j5srWVuFPjS8cK3kYJCOLc6ZILBYf913AGwgdkjZVjUvBLHpaLbmeO&#10;mXYP3tJ9FwoRIewzVGBCqDMpfW7Ioh+5mjh6P66xGKJsCqkbfES4rWSaJFNpseS4YLCmlaH8srtZ&#10;BZfjJnxfDa/SvE4H28n6xGczUarfaz8/QARqwyv8bG+0gjQZv8P/m/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fmzxQAAAN0AAAAPAAAAAAAAAAAAAAAAAJgCAABkcnMv&#10;ZG93bnJldi54bWxQSwUGAAAAAAQABAD1AAAAigMAAAAA&#10;" path="m,852l852,e" filled="f" strokeweight=".24pt">
                  <v:path arrowok="t" o:connecttype="custom" o:connectlocs="0,852;852,0" o:connectangles="0,0"/>
                </v:shape>
                <v:shape id="Freeform 501" o:spid="_x0000_s1410" style="position:absolute;left:1234;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hhx8YA&#10;AADdAAAADwAAAGRycy9kb3ducmV2LnhtbESPQWvCQBSE74X+h+UVvBSzaTAiqasUURBvUQ/t7TX7&#10;mg1m36bZNcZ/3y0Uehxm5htmuR5tKwbqfeNYwUuSgiCunG64VnA+7aYLED4ga2wdk4I7eVivHh+W&#10;WGh345KGY6hFhLAvUIEJoSuk9JUhiz5xHXH0vlxvMUTZ11L3eItw28osTefSYsNxwWBHG0PV5Xi1&#10;Ci7v+3D4NrzJqi57LvPtB3+aXKnJ0/j2CiLQGP7Df+29VpClsxn8volP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Jhhx8YAAADdAAAADwAAAAAAAAAAAAAAAACYAgAAZHJz&#10;L2Rvd25yZXYueG1sUEsFBgAAAAAEAAQA9QAAAIsDAAAAAA==&#10;" path="m,852l852,e" filled="f" strokeweight=".24pt">
                  <v:path arrowok="t" o:connecttype="custom" o:connectlocs="0,852;852,0" o:connectangles="0,0"/>
                </v:shape>
                <v:shape id="Freeform 502" o:spid="_x0000_s1411" style="position:absolute;left:1316;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TEXMUA&#10;AADdAAAADwAAAGRycy9kb3ducmV2LnhtbESPQWvCQBSE74L/YXlCL2I2DY2U1FVEKkhv2h7s7Zl9&#10;zQazb2N21fTfu4LgcZiZb5jZoreNuFDna8cKXpMUBHHpdM2Vgp/v9eQdhA/IGhvHpOCfPCzmw8EM&#10;C+2uvKXLLlQiQtgXqMCE0BZS+tKQRZ+4ljh6f66zGKLsKqk7vEa4bWSWplNpsea4YLCllaHyuDtb&#10;Bcf9JnydDK+yss3G2/zzlw8mV+pl1C8/QATqwzP8aG+0gix9y+H+Jj4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1MRcxQAAAN0AAAAPAAAAAAAAAAAAAAAAAJgCAABkcnMv&#10;ZG93bnJldi54bWxQSwUGAAAAAAQABAD1AAAAigMAAAAA&#10;" path="m,852l852,e" filled="f" strokeweight=".24pt">
                  <v:path arrowok="t" o:connecttype="custom" o:connectlocs="0,852;852,0" o:connectangles="0,0"/>
                </v:shape>
                <v:shape id="Freeform 503" o:spid="_x0000_s1412" style="position:absolute;left:1398;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ZaK8YA&#10;AADdAAAADwAAAGRycy9kb3ducmV2LnhtbESPzWrDMBCE74W+g9hCLyWRa5oQnCihmAZMb/k5JLeN&#10;tbFMrJVrKbb79lWh0OMwM98wq81oG9FT52vHCl6nCQji0umaKwXHw3ayAOEDssbGMSn4Jg+b9ePD&#10;CjPtBt5Rvw+ViBD2GSowIbSZlL40ZNFPXUscvavrLIYou0rqDocIt41Mk2QuLdYcFwy2lBsqb/u7&#10;VXA7FeHzy3Celm36spt9nPliZko9P43vSxCBxvAf/msXWkGavM3h9018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ZaK8YAAADdAAAADwAAAAAAAAAAAAAAAACYAgAAZHJz&#10;L2Rvd25yZXYueG1sUEsFBgAAAAAEAAQA9QAAAIsDAAAAAA==&#10;" path="m,852l852,e" filled="f" strokeweight=".24pt">
                  <v:path arrowok="t" o:connecttype="custom" o:connectlocs="0,852;852,0" o:connectangles="0,0"/>
                </v:shape>
                <v:shape id="Freeform 504" o:spid="_x0000_s1413" style="position:absolute;left:1479;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r/sMYA&#10;AADdAAAADwAAAGRycy9kb3ducmV2LnhtbESPT2vCQBTE70K/w/IKXsRsGvxHdJUiFsSb2kO9PbOv&#10;2WD2bZrdavz2bqHgcZiZ3zCLVWdrcaXWV44VvCUpCOLC6YpLBZ/Hj+EMhA/IGmvHpOBOHlbLl94C&#10;c+1uvKfrIZQiQtjnqMCE0ORS+sKQRZ+4hjh63661GKJsS6lbvEW4rWWWphNpseK4YLChtaHicvi1&#10;Ci5f27D7MbzOiiYb7MebE5/NWKn+a/c+BxGoC8/wf3urFWTpaAp/b+IT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Er/sMYAAADdAAAADwAAAAAAAAAAAAAAAACYAgAAZHJz&#10;L2Rvd25yZXYueG1sUEsFBgAAAAAEAAQA9QAAAIsDAAAAAA==&#10;" path="m,852l852,e" filled="f" strokeweight=".24pt">
                  <v:path arrowok="t" o:connecttype="custom" o:connectlocs="0,852;852,0" o:connectangles="0,0"/>
                </v:shape>
                <v:shape id="Freeform 505" o:spid="_x0000_s1414" style="position:absolute;left:1561;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VrwsIA&#10;AADdAAAADwAAAGRycy9kb3ducmV2LnhtbERPy4rCMBTdC/5DuMJsxKYWFekYRWQGxJ2PxczuTnNt&#10;is1NbTJa/94sBJeH816sOluLG7W+cqxgnKQgiAunKy4VnI7fozkIH5A11o5JwYM8rJb93gJz7e68&#10;p9shlCKGsM9RgQmhyaX0hSGLPnENceTOrrUYImxLqVu8x3BbyyxNZ9JixbHBYEMbQ8Xl8G8VXH62&#10;YXc1vMmKJhvup1+//GemSn0MuvUniEBdeItf7q1WkKWTODe+iU9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1WvCwgAAAN0AAAAPAAAAAAAAAAAAAAAAAJgCAABkcnMvZG93&#10;bnJldi54bWxQSwUGAAAAAAQABAD1AAAAhwMAAAAA&#10;" path="m,852l852,e" filled="f" strokeweight=".24pt">
                  <v:path arrowok="t" o:connecttype="custom" o:connectlocs="0,852;852,0" o:connectangles="0,0"/>
                </v:shape>
                <v:shape id="Freeform 506" o:spid="_x0000_s1415" style="position:absolute;left:1642;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OWcUA&#10;AADdAAAADwAAAGRycy9kb3ducmV2LnhtbESPQWvCQBSE70L/w/IKXsRsGlQ0ukoRC+JN7aHentnX&#10;bDD7Ns1uNf57t1DwOMzMN8xi1dlaXKn1lWMFb0kKgrhwuuJSwefxYzgF4QOyxtoxKbiTh9XypbfA&#10;XLsb7+l6CKWIEPY5KjAhNLmUvjBk0SeuIY7et2sthijbUuoWbxFua5ml6URarDguGGxobai4HH6t&#10;gsvXNux+DK+zoskG+/HmxGczVqr/2r3PQQTqwjP8395qBVk6msHfm/gE5P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mc5ZxQAAAN0AAAAPAAAAAAAAAAAAAAAAAJgCAABkcnMv&#10;ZG93bnJldi54bWxQSwUGAAAAAAQABAD1AAAAigMAAAAA&#10;" path="m,852l852,e" filled="f" strokeweight=".24pt">
                  <v:path arrowok="t" o:connecttype="custom" o:connectlocs="0,852;852,0" o:connectangles="0,0"/>
                </v:shape>
                <v:shape id="Freeform 507" o:spid="_x0000_s1416" style="position:absolute;left:1724;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eNTcMA&#10;AADdAAAADwAAAGRycy9kb3ducmV2LnhtbERPz2vCMBS+C/sfwht4kZlYmIxqlDEQe/Dguh12fGue&#10;TVjzUprM1v/eHAY7fny/t/vJd+JKQ3SBNayWCgRxE4zjVsPnx+HpBURMyAa7wKThRhH2u4fZFksT&#10;Rn6na51akUM4lqjBptSXUsbGkse4DD1x5i5h8JgyHFppBhxzuO9kodRaenScGyz29Gap+al/vQas&#10;Doujq+336Wts3GqtirOrvNbzx+l1AyLRlP7Ff+7KaCjUc96f3+QnIH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eNTcMAAADdAAAADwAAAAAAAAAAAAAAAACYAgAAZHJzL2Rv&#10;d25yZXYueG1sUEsFBgAAAAAEAAQA9QAAAIgDAAAAAA==&#10;" path="m,852l852,e" filled="f" strokeweight=".08464mm">
                  <v:path arrowok="t" o:connecttype="custom" o:connectlocs="0,852;852,0" o:connectangles="0,0"/>
                </v:shape>
                <v:shape id="Freeform 508" o:spid="_x0000_s1417" style="position:absolute;left:1806;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ZUgsQA&#10;AADdAAAADwAAAGRycy9kb3ducmV2LnhtbESPT4vCMBTE78J+h/AWvMiaWqgs1SiLKIg3/xzc29vm&#10;2RSbl24TtX57Iwgeh5n5DTOdd7YWV2p95VjBaJiAIC6crrhUcNivvr5B+ICssXZMCu7kYT776E0x&#10;1+7GW7ruQikihH2OCkwITS6lLwxZ9EPXEEfv5FqLIcq2lLrFW4TbWqZJMpYWK44LBhtaGCrOu4tV&#10;cD6uw+bf8CItmnSwzZa//Gcypfqf3c8ERKAuvMOv9lorSJNsBM838Qn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2VILEAAAA3QAAAA8AAAAAAAAAAAAAAAAAmAIAAGRycy9k&#10;b3ducmV2LnhtbFBLBQYAAAAABAAEAPUAAACJAwAAAAA=&#10;" path="m,852l852,e" filled="f" strokeweight=".24pt">
                  <v:path arrowok="t" o:connecttype="custom" o:connectlocs="0,852;852,0" o:connectangles="0,0"/>
                </v:shape>
                <v:shape id="Freeform 509" o:spid="_x0000_s1418" style="position:absolute;left:1887;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TK9cUA&#10;AADdAAAADwAAAGRycy9kb3ducmV2LnhtbESPT2sCMRTE7wW/Q3iCl1KzBlZkNUqRCtKbfw729ty8&#10;bhY3L9tN1O23bwqCx2FmfsMsVr1rxI26UHvWMBlnIIhLb2quNBwPm7cZiBCRDTaeScMvBVgtBy8L&#10;LIy/845u+1iJBOFQoAYbY1tIGUpLDsPYt8TJ+/adw5hkV0nT4T3BXSNVlk2lw5rTgsWW1pbKy/7q&#10;NFxO2/j5Y3mtyla97vKPLz7bXOvRsH+fg4jUx2f40d4aDSrLFfy/S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5Mr1xQAAAN0AAAAPAAAAAAAAAAAAAAAAAJgCAABkcnMv&#10;ZG93bnJldi54bWxQSwUGAAAAAAQABAD1AAAAigMAAAAA&#10;" path="m,852l852,e" filled="f" strokeweight=".24pt">
                  <v:path arrowok="t" o:connecttype="custom" o:connectlocs="0,852;852,0" o:connectangles="0,0"/>
                </v:shape>
                <v:shape id="Freeform 510" o:spid="_x0000_s1419" style="position:absolute;left:1969;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hvbsUA&#10;AADdAAAADwAAAGRycy9kb3ducmV2LnhtbESPQWvCQBSE74L/YXlCL2I2TYmU1FVEKkhv2h7s7Zl9&#10;zQazb2N21fTfu4LgcZiZb5jZoreNuFDna8cKXpMUBHHpdM2Vgp/v9eQdhA/IGhvHpOCfPCzmw8EM&#10;C+2uvKXLLlQiQtgXqMCE0BZS+tKQRZ+4ljh6f66zGKLsKqk7vEa4bWSWplNpsea4YLCllaHyuDtb&#10;Bcf9JnydDK+yss3G2/zzlw8mV+pl1C8/QATqwzP8aG+0gizN3+D+Jj4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G9uxQAAAN0AAAAPAAAAAAAAAAAAAAAAAJgCAABkcnMv&#10;ZG93bnJldi54bWxQSwUGAAAAAAQABAD1AAAAigMAAAAA&#10;" path="m,852l852,e" filled="f" strokeweight=".24pt">
                  <v:path arrowok="t" o:connecttype="custom" o:connectlocs="0,852;852,0" o:connectangles="0,0"/>
                </v:shape>
                <v:shape id="Freeform 511" o:spid="_x0000_s1420" style="position:absolute;left:2050;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H3GsUA&#10;AADdAAAADwAAAGRycy9kb3ducmV2LnhtbESPQWvCQBSE74L/YXlCL2I2DY2U1FVEKkhv2h7s7Zl9&#10;zQazb2N21fTfu4LgcZiZb5jZoreNuFDna8cKXpMUBHHpdM2Vgp/v9eQdhA/IGhvHpOCfPCzmw8EM&#10;C+2uvKXLLlQiQtgXqMCE0BZS+tKQRZ+4ljh6f66zGKLsKqk7vEa4bWSWplNpsea4YLCllaHyuDtb&#10;Bcf9JnydDK+yss3G2/zzlw8mV+pl1C8/QATqwzP8aG+0gizN3+D+Jj4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QfcaxQAAAN0AAAAPAAAAAAAAAAAAAAAAAJgCAABkcnMv&#10;ZG93bnJldi54bWxQSwUGAAAAAAQABAD1AAAAigMAAAAA&#10;" path="m,852l852,e" filled="f" strokeweight=".24pt">
                  <v:path arrowok="t" o:connecttype="custom" o:connectlocs="0,852;852,0" o:connectangles="0,0"/>
                </v:shape>
                <v:shape id="Freeform 512" o:spid="_x0000_s1421" style="position:absolute;left:2132;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1SgcYA&#10;AADdAAAADwAAAGRycy9kb3ducmV2LnhtbESPzWrDMBCE74G+g9hCL6GRa3AoThRTTAumt/wc2tvG&#10;2lom1sq1VMd9+ygQyHGYmW+YdTHZTow0+NaxgpdFAoK4drrlRsFh//H8CsIHZI2dY1LwTx6KzcNs&#10;jbl2Z97SuAuNiBD2OSowIfS5lL42ZNEvXE8cvR83WAxRDo3UA54j3HYyTZKltNhyXDDYU2moPu3+&#10;rILTVxU+fw2Xad2n8232/s1Hkyn19Di9rUAEmsI9fGtXWkGaZBlc38QnID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g1SgcYAAADdAAAADwAAAAAAAAAAAAAAAACYAgAAZHJz&#10;L2Rvd25yZXYueG1sUEsFBgAAAAAEAAQA9QAAAIsDAAAAAA==&#10;" path="m,852l852,e" filled="f" strokeweight=".24pt">
                  <v:path arrowok="t" o:connecttype="custom" o:connectlocs="0,852;852,0" o:connectangles="0,0"/>
                </v:shape>
                <v:shape id="Freeform 513" o:spid="_x0000_s1422" style="position:absolute;left:2213;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M9sQA&#10;AADdAAAADwAAAGRycy9kb3ducmV2LnhtbESPT4vCMBTE74LfITxhL6LpFipSjSKyguzNPwe9PZtn&#10;U2xeahO1++03Cwseh5n5DTNfdrYWT2p95VjB5zgBQVw4XXGp4HjYjKYgfEDWWDsmBT/kYbno9+aY&#10;a/fiHT33oRQRwj5HBSaEJpfSF4Ys+rFriKN3da3FEGVbSt3iK8JtLdMkmUiLFccFgw2tDRW3/cMq&#10;uJ224ftueJ0WTTrcZV9nvphMqY9Bt5qBCNSFd/i/vdUK0iSbwN+b+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fzPbEAAAA3QAAAA8AAAAAAAAAAAAAAAAAmAIAAGRycy9k&#10;b3ducmV2LnhtbFBLBQYAAAAABAAEAPUAAACJAwAAAAA=&#10;" path="m,852l852,e" filled="f" strokeweight=".24pt">
                  <v:path arrowok="t" o:connecttype="custom" o:connectlocs="0,852;852,0" o:connectangles="0,0"/>
                </v:shape>
                <v:shape id="Freeform 514" o:spid="_x0000_s1423" style="position:absolute;left:2295;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NpbcUA&#10;AADdAAAADwAAAGRycy9kb3ducmV2LnhtbESPQWvCQBSE74L/YXlCL2I2DURL6ioiFaQ3bQ/29sy+&#10;ZoPZtzG7avrvu4LgcZiZb5j5sreNuFLna8cKXpMUBHHpdM2Vgu+vzeQNhA/IGhvHpOCPPCwXw8Ec&#10;C+1uvKPrPlQiQtgXqMCE0BZS+tKQRZ+4ljh6v66zGKLsKqk7vEW4bWSWplNpsea4YLCltaHytL9Y&#10;BafDNnyeDa+zss3Gu/zjh48mV+pl1K/eQQTqwzP8aG+1gizNZ3B/E5+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k2ltxQAAAN0AAAAPAAAAAAAAAAAAAAAAAJgCAABkcnMv&#10;ZG93bnJldi54bWxQSwUGAAAAAAQABAD1AAAAigMAAAAA&#10;" path="m,852l852,e" filled="f" strokeweight=".24pt">
                  <v:path arrowok="t" o:connecttype="custom" o:connectlocs="0,852;852,0" o:connectangles="0,0"/>
                </v:shape>
                <v:shape id="Freeform 515" o:spid="_x0000_s1424" style="position:absolute;left:2377;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z9H8MA&#10;AADdAAAADwAAAGRycy9kb3ducmV2LnhtbERPPWvDMBDdC/kP4gpZSi3X4FDcKKGEBkI2Ox3a7Wpd&#10;LRPr5FiK7fz7aCh0fLzv9Xa2nRhp8K1jBS9JCoK4drrlRsHnaf/8CsIHZI2dY1JwIw/bzeJhjYV2&#10;E5c0VqERMYR9gQpMCH0hpa8NWfSJ64kj9+sGiyHCoZF6wCmG205mabqSFluODQZ72hmqz9XVKjh/&#10;HcLxYniX1X32VOYf3/xjcqWWj/P7G4hAc/gX/7kPWkGW5nFufBOf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z9H8MAAADdAAAADwAAAAAAAAAAAAAAAACYAgAAZHJzL2Rv&#10;d25yZXYueG1sUEsFBgAAAAAEAAQA9QAAAIgDAAAAAA==&#10;" path="m,852l852,e" filled="f" strokeweight=".24pt">
                  <v:path arrowok="t" o:connecttype="custom" o:connectlocs="0,852;852,0" o:connectangles="0,0"/>
                </v:shape>
                <v:shape id="Freeform 516" o:spid="_x0000_s1425" style="position:absolute;left:2458;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BYhMUA&#10;AADdAAAADwAAAGRycy9kb3ducmV2LnhtbESPQWvCQBSE74L/YXlCL2I2DURs6ioiFaQ3bQ/29sy+&#10;ZoPZtzG7avrvu4LgcZiZb5j5sreNuFLna8cKXpMUBHHpdM2Vgu+vzWQGwgdkjY1jUvBHHpaL4WCO&#10;hXY33tF1HyoRIewLVGBCaAspfWnIok9cSxy9X9dZDFF2ldQd3iLcNjJL06m0WHNcMNjS2lB52l+s&#10;gtNhGz7PhtdZ2WbjXf7xw0eTK/Uy6lfvIAL14Rl+tLdaQZbmb3B/E5+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QFiExQAAAN0AAAAPAAAAAAAAAAAAAAAAAJgCAABkcnMv&#10;ZG93bnJldi54bWxQSwUGAAAAAAQABAD1AAAAigMAAAAA&#10;" path="m,852l852,e" filled="f" strokeweight=".24pt">
                  <v:path arrowok="t" o:connecttype="custom" o:connectlocs="0,852;852,0" o:connectangles="0,0"/>
                </v:shape>
                <v:shape id="Freeform 517" o:spid="_x0000_s1426" style="position:absolute;left:2540;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Y7pMIA&#10;AADdAAAADwAAAGRycy9kb3ducmV2LnhtbERPz2vCMBS+D/wfwhO8DE1XqEhnLKM4EG86D3p7a96a&#10;YvNSm2jrf78cBjt+fL/XxWhb8aDeN44VvC0SEMSV0w3XCk5fn/MVCB+QNbaOScGTPBSbycsac+0G&#10;PtDjGGoRQ9jnqMCE0OVS+sqQRb9wHXHkflxvMUTY11L3OMRw28o0SZbSYsOxwWBHpaHqerxbBdfz&#10;Luxvhsu06tLXQ7a98LfJlJpNx493EIHG8C/+c++0gjRZxv3xTXwC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FjukwgAAAN0AAAAPAAAAAAAAAAAAAAAAAJgCAABkcnMvZG93&#10;bnJldi54bWxQSwUGAAAAAAQABAD1AAAAhwMAAAAA&#10;" path="m,852l852,e" filled="f" strokeweight=".24pt">
                  <v:path arrowok="t" o:connecttype="custom" o:connectlocs="0,852;852,0" o:connectangles="0,0"/>
                </v:shape>
                <v:shape id="Freeform 518" o:spid="_x0000_s1427" style="position:absolute;left:2622;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qeP8UA&#10;AADdAAAADwAAAGRycy9kb3ducmV2LnhtbESPT4vCMBTE7wv7HcJb8LJsUwuKVKOIrCDe/HNwb8/m&#10;2RSbl24TtX57Iwgeh5n5DTOZdbYWV2p95VhBP0lBEBdOV1wq2O+WPyMQPiBrrB2Tgjt5mE0/PyaY&#10;a3fjDV23oRQRwj5HBSaEJpfSF4Ys+sQ1xNE7udZiiLItpW7xFuG2llmaDqXFiuOCwYYWhorz9mIV&#10;nA+rsP43vMiKJvveDH7/+GgGSvW+uvkYRKAuvMOv9koryNJhH55v4hO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Wp4/xQAAAN0AAAAPAAAAAAAAAAAAAAAAAJgCAABkcnMv&#10;ZG93bnJldi54bWxQSwUGAAAAAAQABAD1AAAAigMAAAAA&#10;" path="m,852l852,e" filled="f" strokeweight=".24pt">
                  <v:path arrowok="t" o:connecttype="custom" o:connectlocs="0,852;852,0" o:connectangles="0,0"/>
                </v:shape>
                <v:shape id="Freeform 519" o:spid="_x0000_s1428" style="position:absolute;left:2703;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gASMUA&#10;AADdAAAADwAAAGRycy9kb3ducmV2LnhtbESPT2sCMRTE74V+h/AKXopmG1DKapQiFcSbfw729tw8&#10;N4ubl+0m6vrtjSB4HGbmN8xk1rlaXKgNlWcNX4MMBHHhTcWlht120f8GESKywdozabhRgNn0/W2C&#10;ufFXXtNlE0uRIBxy1GBjbHIpQ2HJYRj4hjh5R986jEm2pTQtXhPc1VJl2Ug6rDgtWGxobqk4bc5O&#10;w2m/jKt/y3NVNOpzPfz944Mdat376H7GICJ18RV+tpdGg8pGCh5v0hO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iABIxQAAAN0AAAAPAAAAAAAAAAAAAAAAAJgCAABkcnMv&#10;ZG93bnJldi54bWxQSwUGAAAAAAQABAD1AAAAigMAAAAA&#10;" path="m,852l852,e" filled="f" strokeweight=".24pt">
                  <v:path arrowok="t" o:connecttype="custom" o:connectlocs="0,852;852,0" o:connectangles="0,0"/>
                </v:shape>
                <v:shape id="Freeform 520" o:spid="_x0000_s1429" style="position:absolute;left:2785;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Sl08YA&#10;AADdAAAADwAAAGRycy9kb3ducmV2LnhtbESPzWrDMBCE74W+g9hCLyWR65IQnCihmAZMb/k5JLeN&#10;tbFMrJVrKbb79lWh0OMwM98wq81oG9FT52vHCl6nCQji0umaKwXHw3ayAOEDssbGMSn4Jg+b9ePD&#10;CjPtBt5Rvw+ViBD2GSowIbSZlL40ZNFPXUscvavrLIYou0rqDocIt41Mk2QuLdYcFwy2lBsqb/u7&#10;VXA7FeHzy3Celm36spt9nPliZko9P43vSxCBxvAf/msXWkGazN/g9018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Sl08YAAADdAAAADwAAAAAAAAAAAAAAAACYAgAAZHJz&#10;L2Rvd25yZXYueG1sUEsFBgAAAAAEAAQA9QAAAIsDAAAAAA==&#10;" path="m,852l852,e" filled="f" strokeweight=".24pt">
                  <v:path arrowok="t" o:connecttype="custom" o:connectlocs="0,852;852,0" o:connectangles="0,0"/>
                </v:shape>
                <v:shape id="Freeform 521" o:spid="_x0000_s1430" style="position:absolute;left:2866;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9p8YA&#10;AADdAAAADwAAAGRycy9kb3ducmV2LnhtbESPzWrDMBCE74W+g9hCLyWRa5oQnCihmAZMb/k5JLeN&#10;tbFMrJVrKbb79lWh0OMwM98wq81oG9FT52vHCl6nCQji0umaKwXHw3ayAOEDssbGMSn4Jg+b9ePD&#10;CjPtBt5Rvw+ViBD2GSowIbSZlL40ZNFPXUscvavrLIYou0rqDocIt41Mk2QuLdYcFwy2lBsqb/u7&#10;VXA7FeHzy3Celm36spt9nPliZko9P43vSxCBxvAf/msXWkGazN/g9018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09p8YAAADdAAAADwAAAAAAAAAAAAAAAACYAgAAZHJz&#10;L2Rvd25yZXYueG1sUEsFBgAAAAAEAAQA9QAAAIsDAAAAAA==&#10;" path="m,852l852,e" filled="f" strokeweight=".24pt">
                  <v:path arrowok="t" o:connecttype="custom" o:connectlocs="0,852;852,0" o:connectangles="0,0"/>
                </v:shape>
                <v:shape id="Freeform 522" o:spid="_x0000_s1431" style="position:absolute;left:2948;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GYPMQA&#10;AADdAAAADwAAAGRycy9kb3ducmV2LnhtbESPT4vCMBTE74LfITxhL6LpFipSjSKyguzNPwe9PZtn&#10;U2xeahO1++03Cwseh5n5DTNfdrYWT2p95VjB5zgBQVw4XXGp4HjYjKYgfEDWWDsmBT/kYbno9+aY&#10;a/fiHT33oRQRwj5HBSaEJpfSF4Ys+rFriKN3da3FEGVbSt3iK8JtLdMkmUiLFccFgw2tDRW3/cMq&#10;uJ224ftueJ0WTTrcZV9nvphMqY9Bt5qBCNSFd/i/vdUK0mSSwd+b+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hmDzEAAAA3QAAAA8AAAAAAAAAAAAAAAAAmAIAAGRycy9k&#10;b3ducmV2LnhtbFBLBQYAAAAABAAEAPUAAACJAwAAAAA=&#10;" path="m,852l852,e" filled="f" strokeweight=".24pt">
                  <v:path arrowok="t" o:connecttype="custom" o:connectlocs="0,852;852,0" o:connectangles="0,0"/>
                </v:shape>
                <v:shape id="Freeform 523" o:spid="_x0000_s1432" style="position:absolute;left:3030;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MGS8QA&#10;AADdAAAADwAAAGRycy9kb3ducmV2LnhtbESPQYvCMBSE7wv+h/CEvSyaWrBINYqIguxN14Pens2z&#10;KTYvtYna/fcbQdjjMDPfMLNFZ2vxoNZXjhWMhgkI4sLpiksFh5/NYALCB2SNtWNS8EseFvPexwxz&#10;7Z68o8c+lCJC2OeowITQ5FL6wpBFP3QNcfQurrUYomxLqVt8RritZZokmbRYcVww2NDKUHHd362C&#10;63Ebvm+GV2nRpF+78frEZzNW6rPfLacgAnXhP/xub7WCNMkyeL2JT0D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zBkvEAAAA3QAAAA8AAAAAAAAAAAAAAAAAmAIAAGRycy9k&#10;b3ducmV2LnhtbFBLBQYAAAAABAAEAPUAAACJAwAAAAA=&#10;" path="m,852l852,e" filled="f" strokeweight=".24pt">
                  <v:path arrowok="t" o:connecttype="custom" o:connectlocs="0,852;852,0" o:connectangles="0,0"/>
                </v:shape>
                <v:shape id="Freeform 524" o:spid="_x0000_s1433" style="position:absolute;left:3111;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0MYA&#10;AADdAAAADwAAAGRycy9kb3ducmV2LnhtbESPQWvCQBSE74X+h+UVvBSzacAoqasUURBvUQ/t7TX7&#10;mg1m36bZNcZ/3y0Uehxm5htmuR5tKwbqfeNYwUuSgiCunG64VnA+7aYLED4ga2wdk4I7eVivHh+W&#10;WGh345KGY6hFhLAvUIEJoSuk9JUhiz5xHXH0vlxvMUTZ11L3eItw28osTXNpseG4YLCjjaHqcrxa&#10;BZf3fTh8G95kVZc9l7PtB3+amVKTp/HtFUSgMfyH/9p7rSBL8zn8volP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0MYAAADdAAAADwAAAAAAAAAAAAAAAACYAgAAZHJz&#10;L2Rvd25yZXYueG1sUEsFBgAAAAAEAAQA9QAAAIsDAAAAAA==&#10;" path="m,852l852,e" filled="f" strokeweight=".24pt">
                  <v:path arrowok="t" o:connecttype="custom" o:connectlocs="0,852;852,0" o:connectangles="0,0"/>
                </v:shape>
                <v:shape id="Freeform 525" o:spid="_x0000_s1434" style="position:absolute;left:3193;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A3osIA&#10;AADdAAAADwAAAGRycy9kb3ducmV2LnhtbERPz2vCMBS+D/wfwhO8DE1XqEhnLKM4EG86D3p7a96a&#10;YvNSm2jrf78cBjt+fL/XxWhb8aDeN44VvC0SEMSV0w3XCk5fn/MVCB+QNbaOScGTPBSbycsac+0G&#10;PtDjGGoRQ9jnqMCE0OVS+sqQRb9wHXHkflxvMUTY11L3OMRw28o0SZbSYsOxwWBHpaHqerxbBdfz&#10;Luxvhsu06tLXQ7a98LfJlJpNx493EIHG8C/+c++0gjRZxrnxTXwC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DeiwgAAAN0AAAAPAAAAAAAAAAAAAAAAAJgCAABkcnMvZG93&#10;bnJldi54bWxQSwUGAAAAAAQABAD1AAAAhwMAAAAA&#10;" path="m,852l852,e" filled="f" strokeweight=".24pt">
                  <v:path arrowok="t" o:connecttype="custom" o:connectlocs="0,852;852,0" o:connectangles="0,0"/>
                </v:shape>
                <v:shape id="Freeform 526" o:spid="_x0000_s1435" style="position:absolute;left:3274;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ySOcYA&#10;AADdAAAADwAAAGRycy9kb3ducmV2LnhtbESPQWvCQBSE74X+h+UVvBSzacCgqasUURBvUQ/t7TX7&#10;mg1m36bZNcZ/3y0Uehxm5htmuR5tKwbqfeNYwUuSgiCunG64VnA+7aZzED4ga2wdk4I7eVivHh+W&#10;WGh345KGY6hFhLAvUIEJoSuk9JUhiz5xHXH0vlxvMUTZ11L3eItw28osTXNpseG4YLCjjaHqcrxa&#10;BZf3fTh8G95kVZc9l7PtB3+amVKTp/HtFUSgMfyH/9p7rSBL8wX8volP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ySOcYAAADdAAAADwAAAAAAAAAAAAAAAACYAgAAZHJz&#10;L2Rvd25yZXYueG1sUEsFBgAAAAAEAAQA9QAAAIsDAAAAAA==&#10;" path="m,852l852,e" filled="f" strokeweight=".24pt">
                  <v:path arrowok="t" o:connecttype="custom" o:connectlocs="0,852;852,0" o:connectangles="0,0"/>
                </v:shape>
                <v:shape id="Freeform 527" o:spid="_x0000_s1436" style="position:absolute;left:3356;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ecIA&#10;AADdAAAADwAAAGRycy9kb3ducmV2LnhtbERPTYvCMBC9C/6HMIIXsakFXekaRWQF8abuYfc224xN&#10;sZnUJqv135uD4PHxvherztbiRq2vHCuYJCkI4sLpiksF36fteA7CB2SNtWNS8CAPq2W/t8Bcuzsf&#10;6HYMpYgh7HNUYEJocil9YciiT1xDHLmzay2GCNtS6hbvMdzWMkvTmbRYcWww2NDGUHE5/lsFl59d&#10;2F8Nb7KiyUaH6dcv/5mpUsNBt/4EEagLb/HLvdMKsvQj7o9v4hO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z615wgAAAN0AAAAPAAAAAAAAAAAAAAAAAJgCAABkcnMvZG93&#10;bnJldi54bWxQSwUGAAAAAAQABAD1AAAAhwMAAAAA&#10;" path="m,852l852,e" filled="f" strokeweight=".24pt">
                  <v:path arrowok="t" o:connecttype="custom" o:connectlocs="0,852;852,0" o:connectangles="0,0"/>
                </v:shape>
                <v:shape id="Freeform 528" o:spid="_x0000_s1437" style="position:absolute;left:3437;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MI4sYA&#10;AADdAAAADwAAAGRycy9kb3ducmV2LnhtbESPQWvCQBSE74X+h+UJvRTdGEiV6EaKVJDeoh7a2zP7&#10;zIZk36bZVdN/3y0Uehxm5htmvRltJ240+MaxgvksAUFcOd1wreB03E2XIHxA1tg5JgXf5GFTPD6s&#10;MdfuziXdDqEWEcI+RwUmhD6X0leGLPqZ64mjd3GDxRDlUEs94D3CbSfTJHmRFhuOCwZ72hqq2sPV&#10;Kmg/9uH9y/A2rfr0uczePvlsMqWeJuPrCkSgMfyH/9p7rSBNFnP4fROf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MI4sYAAADdAAAADwAAAAAAAAAAAAAAAACYAgAAZHJz&#10;L2Rvd25yZXYueG1sUEsFBgAAAAAEAAQA9QAAAIsDAAAAAA==&#10;" path="m,852l852,e" filled="f" strokeweight=".24pt">
                  <v:path arrowok="t" o:connecttype="custom" o:connectlocs="0,852;852,0" o:connectangles="0,0"/>
                </v:shape>
                <v:shape id="Freeform 529" o:spid="_x0000_s1438" style="position:absolute;left:3519;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GWlcUA&#10;AADdAAAADwAAAGRycy9kb3ducmV2LnhtbESPQWsCMRSE74L/ITyhl1KzBqxlNYqIgvSm7cHeXjfP&#10;zeLmZd1E3f77RhA8DjPzDTNbdK4WV2pD5VnDaJiBIC68qbjU8P21efsAESKywdozafijAIt5vzfD&#10;3Pgb7+i6j6VIEA45arAxNrmUobDkMAx9Q5y8o28dxiTbUpoWbwnuaqmy7F06rDgtWGxoZak47S9O&#10;w+mwjZ9nyytVNOp1N17/8K8da/0y6JZTEJG6+Aw/2lujQWUTBfc36Qn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UZaVxQAAAN0AAAAPAAAAAAAAAAAAAAAAAJgCAABkcnMv&#10;ZG93bnJldi54bWxQSwUGAAAAAAQABAD1AAAAigMAAAAA&#10;" path="m,852l852,e" filled="f" strokeweight=".24pt">
                  <v:path arrowok="t" o:connecttype="custom" o:connectlocs="0,852;852,0" o:connectangles="0,0"/>
                </v:shape>
                <v:shape id="Freeform 530" o:spid="_x0000_s1439" style="position:absolute;left:3601;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0zDsYA&#10;AADdAAAADwAAAGRycy9kb3ducmV2LnhtbESPT2vCQBTE70K/w/IKXsRsGvEP0VWKWBBvag/19sy+&#10;ZoPZt2l2q/Hbu4WCx2FmfsMsVp2txZVaXzlW8JakIIgLpysuFXweP4YzED4ga6wdk4I7eVgtX3oL&#10;zLW78Z6uh1CKCGGfowITQpNL6QtDFn3iGuLofbvWYoiyLaVu8RbhtpZZmk6kxYrjgsGG1oaKy+HX&#10;Krh8bcPux/A6K5pssB9vTnw2Y6X6r937HESgLjzD/+2tVpCl0xH8vYlPQC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R0zDsYAAADdAAAADwAAAAAAAAAAAAAAAACYAgAAZHJz&#10;L2Rvd25yZXYueG1sUEsFBgAAAAAEAAQA9QAAAIsDAAAAAA==&#10;" path="m,852l852,e" filled="f" strokeweight=".24pt">
                  <v:path arrowok="t" o:connecttype="custom" o:connectlocs="0,852;852,0" o:connectangles="0,0"/>
                </v:shape>
                <v:shape id="Freeform 531" o:spid="_x0000_s1440" style="position:absolute;left:3682;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SresYA&#10;AADdAAAADwAAAGRycy9kb3ducmV2LnhtbESPT2vCQBTE70K/w/IKXsRsGvxHdJUiFsSb2kO9PbOv&#10;2WD2bZrdavz2bqHgcZiZ3zCLVWdrcaXWV44VvCUpCOLC6YpLBZ/Hj+EMhA/IGmvHpOBOHlbLl94C&#10;c+1uvKfrIZQiQtjnqMCE0ORS+sKQRZ+4hjh63661GKJsS6lbvEW4rWWWphNpseK4YLChtaHicvi1&#10;Ci5f27D7MbzOiiYb7MebE5/NWKn+a/c+BxGoC8/wf3urFWTpdAR/b+IT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SresYAAADdAAAADwAAAAAAAAAAAAAAAACYAgAAZHJz&#10;L2Rvd25yZXYueG1sUEsFBgAAAAAEAAQA9QAAAIsDAAAAAA==&#10;" path="m,852l852,e" filled="f" strokeweight=".24pt">
                  <v:path arrowok="t" o:connecttype="custom" o:connectlocs="0,852;852,0" o:connectangles="0,0"/>
                </v:shape>
                <v:shape id="Freeform 532" o:spid="_x0000_s1441" style="position:absolute;left:3764;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gO4cUA&#10;AADdAAAADwAAAGRycy9kb3ducmV2LnhtbESPQWvCQBSE74L/YXlCL2I2DURL6ioiFaQ3bQ/29sy+&#10;ZoPZtzG7avrvu4LgcZiZb5j5sreNuFLna8cKXpMUBHHpdM2Vgu+vzeQNhA/IGhvHpOCPPCwXw8Ec&#10;C+1uvKPrPlQiQtgXqMCE0BZS+tKQRZ+4ljh6v66zGKLsKqk7vEW4bWSWplNpsea4YLCltaHytL9Y&#10;BafDNnyeDa+zss3Gu/zjh48mV+pl1K/eQQTqwzP8aG+1giyd5XB/E5+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uA7hxQAAAN0AAAAPAAAAAAAAAAAAAAAAAJgCAABkcnMv&#10;ZG93bnJldi54bWxQSwUGAAAAAAQABAD1AAAAigMAAAAA&#10;" path="m,852l852,e" filled="f" strokeweight=".24pt">
                  <v:path arrowok="t" o:connecttype="custom" o:connectlocs="0,852;852,0" o:connectangles="0,0"/>
                </v:shape>
                <v:shape id="Freeform 533" o:spid="_x0000_s1442" style="position:absolute;left:3846;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qQlsYA&#10;AADdAAAADwAAAGRycy9kb3ducmV2LnhtbESPQWvCQBSE74X+h+UVvBSzacAoqasUURBvUQ/t7TX7&#10;mg1m36bZNcZ/3y0Uehxm5htmuR5tKwbqfeNYwUuSgiCunG64VnA+7aYLED4ga2wdk4I7eVivHh+W&#10;WGh345KGY6hFhLAvUIEJoSuk9JUhiz5xHXH0vlxvMUTZ11L3eItw28osTXNpseG4YLCjjaHqcrxa&#10;BZf3fTh8G95kVZc9l7PtB3+amVKTp/HtFUSgMfyH/9p7rSBL5zn8volP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WqQlsYAAADdAAAADwAAAAAAAAAAAAAAAACYAgAAZHJz&#10;L2Rvd25yZXYueG1sUEsFBgAAAAAEAAQA9QAAAIsDAAAAAA==&#10;" path="m,852l852,e" filled="f" strokeweight=".24pt">
                  <v:path arrowok="t" o:connecttype="custom" o:connectlocs="0,852;852,0" o:connectangles="0,0"/>
                </v:shape>
                <v:shape id="Freeform 534" o:spid="_x0000_s1443" style="position:absolute;left:3927;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Y1DcQA&#10;AADdAAAADwAAAGRycy9kb3ducmV2LnhtbESPQYvCMBSE74L/ITzBi2hqQV26RhFxQbype9i9PZu3&#10;TbF5qU1W6783guBxmJlvmPmytZW4UuNLxwrGowQEce50yYWC7+PX8AOED8gaK8ek4E4elotuZ46Z&#10;djfe0/UQChEh7DNUYEKoMyl9bsiiH7maOHp/rrEYomwKqRu8RbitZJokU2mx5LhgsKa1ofx8+LcK&#10;zj/bsLsYXqd5nQ72k80vn8xEqX6vXX2CCNSGd/jV3moFaTKbwfNNf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mNQ3EAAAA3QAAAA8AAAAAAAAAAAAAAAAAmAIAAGRycy9k&#10;b3ducmV2LnhtbFBLBQYAAAAABAAEAPUAAACJAwAAAAA=&#10;" path="m,852l852,e" filled="f" strokeweight=".24pt">
                  <v:path arrowok="t" o:connecttype="custom" o:connectlocs="0,852;852,0" o:connectangles="0,0"/>
                </v:shape>
                <v:shape id="Freeform 535" o:spid="_x0000_s1444" style="position:absolute;left:4009;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hf8IA&#10;AADdAAAADwAAAGRycy9kb3ducmV2LnhtbERPTYvCMBC9C/6HMIIXsakFXekaRWQF8abuYfc224xN&#10;sZnUJqv135uD4PHxvherztbiRq2vHCuYJCkI4sLpiksF36fteA7CB2SNtWNS8CAPq2W/t8Bcuzsf&#10;6HYMpYgh7HNUYEJocil9YciiT1xDHLmzay2GCNtS6hbvMdzWMkvTmbRYcWww2NDGUHE5/lsFl59d&#10;2F8Nb7KiyUaH6dcv/5mpUsNBt/4EEagLb/HLvdMKsvQjzo1v4hO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uaF/wgAAAN0AAAAPAAAAAAAAAAAAAAAAAJgCAABkcnMvZG93&#10;bnJldi54bWxQSwUGAAAAAAQABAD1AAAAhwMAAAAA&#10;" path="m,852l852,e" filled="f" strokeweight=".24pt">
                  <v:path arrowok="t" o:connecttype="custom" o:connectlocs="0,852;852,0" o:connectangles="0,0"/>
                </v:shape>
                <v:shape id="Freeform 536" o:spid="_x0000_s1445" style="position:absolute;left:4090;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UE5MUA&#10;AADdAAAADwAAAGRycy9kb3ducmV2LnhtbESPQWvCQBSE74X+h+UVvBSzMWDV6CpFFKQ3tYd6e2Zf&#10;s8Hs25hdNf57t1DwOMzMN8xs0dlaXKn1lWMFgyQFQVw4XXGp4Hu/7o9B+ICssXZMCu7kYTF/fZlh&#10;rt2Nt3TdhVJECPscFZgQmlxKXxiy6BPXEEfv17UWQ5RtKXWLtwi3tczS9ENarDguGGxoaag47S5W&#10;welnE77OhpdZ0WTv2+HqwEczVKr31n1OQQTqwjP8395oBVk6msDfm/g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9QTkxQAAAN0AAAAPAAAAAAAAAAAAAAAAAJgCAABkcnMv&#10;ZG93bnJldi54bWxQSwUGAAAAAAQABAD1AAAAigMAAAAA&#10;" path="m,852l852,e" filled="f" strokeweight=".24pt">
                  <v:path arrowok="t" o:connecttype="custom" o:connectlocs="0,852;852,0" o:connectangles="0,0"/>
                </v:shape>
                <v:shape id="Freeform 537" o:spid="_x0000_s1446" style="position:absolute;left:4172;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rdXsMA&#10;AADdAAAADwAAAGRycy9kb3ducmV2LnhtbERPy2rCQBTdC/2H4RbcSJ00oEiaiZRQIbjzsdDdbeY2&#10;E8zcSTOjxr93FoUuD+edr0fbiRsNvnWs4H2egCCunW65UXA8bN5WIHxA1tg5JgUP8rAuXiY5Ztrd&#10;eUe3fWhEDGGfoQITQp9J6WtDFv3c9cSR+3GDxRDh0Eg94D2G206mSbKUFluODQZ7Kg3Vl/3VKric&#10;qrD9NVymdZ/OdouvM3+bhVLT1/HzA0SgMfyL/9yVVpAmq7g/volPQB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rdXsMAAADdAAAADwAAAAAAAAAAAAAAAACYAgAAZHJzL2Rv&#10;d25yZXYueG1sUEsFBgAAAAAEAAQA9QAAAIgDAAAAAA==&#10;" path="m,852l852,e" filled="f" strokeweight=".24pt">
                  <v:path arrowok="t" o:connecttype="custom" o:connectlocs="0,852;852,0" o:connectangles="0,0"/>
                </v:shape>
                <v:shape id="Freeform 538" o:spid="_x0000_s1447" style="position:absolute;left:4253;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Z4xcUA&#10;AADdAAAADwAAAGRycy9kb3ducmV2LnhtbESPT4vCMBTE78J+h/AWvMiaWlBKNcoiCuLNPwe9vW2e&#10;TbF56TZR67c3wsIeh5n5DTNbdLYWd2p95VjBaJiAIC6crrhUcDysvzIQPiBrrB2Tgid5WMw/ejPM&#10;tXvwju77UIoIYZ+jAhNCk0vpC0MW/dA1xNG7uNZiiLItpW7xEeG2lmmSTKTFiuOCwYaWhorr/mYV&#10;XE+bsP01vEyLJh3sxqsz/5ixUv3P7nsKIlAX/sN/7Y1WkCbZCN5v4hOQ8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VnjFxQAAAN0AAAAPAAAAAAAAAAAAAAAAAJgCAABkcnMv&#10;ZG93bnJldi54bWxQSwUGAAAAAAQABAD1AAAAigMAAAAA&#10;" path="m,852l852,e" filled="f" strokeweight=".24pt">
                  <v:path arrowok="t" o:connecttype="custom" o:connectlocs="0,852;852,0" o:connectangles="0,0"/>
                </v:shape>
                <v:shape id="Freeform 539" o:spid="_x0000_s1448" style="position:absolute;left:4335;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TmssUA&#10;AADdAAAADwAAAGRycy9kb3ducmV2LnhtbESPQWsCMRSE74L/ITyhF9FsA4pszUoRC+JN7aHeXjev&#10;m2U3L+sm1fXfN4VCj8PMfMOsN4NrxY36UHvW8DzPQBCX3tRcaXg/v81WIEJENth6Jg0PCrApxqM1&#10;5sbf+Ui3U6xEgnDIUYONsculDKUlh2HuO+LkffneYUyyr6Tp8Z7grpUqy5bSYc1pwWJHW0tlc/p2&#10;GpqPfTxcLW9V2anpcbG78KddaP00GV5fQEQa4n/4r703GlS2UvD7Jj0BW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hOayxQAAAN0AAAAPAAAAAAAAAAAAAAAAAJgCAABkcnMv&#10;ZG93bnJldi54bWxQSwUGAAAAAAQABAD1AAAAigMAAAAA&#10;" path="m,852l852,e" filled="f" strokeweight=".24pt">
                  <v:path arrowok="t" o:connecttype="custom" o:connectlocs="0,852;852,0" o:connectangles="0,0"/>
                </v:shape>
                <v:shape id="Freeform 540" o:spid="_x0000_s1449" style="position:absolute;left:4417;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hDKcYA&#10;AADdAAAADwAAAGRycy9kb3ducmV2LnhtbESPzWrDMBCE74W+g9hCLyWR65IQnCihmAZMb/k5JLeN&#10;tbFMrJVrKbb79lWh0OMwM98wq81oG9FT52vHCl6nCQji0umaKwXHw3ayAOEDssbGMSn4Jg+b9ePD&#10;CjPtBt5Rvw+ViBD2GSowIbSZlL40ZNFPXUscvavrLIYou0rqDocIt41Mk2QuLdYcFwy2lBsqb/u7&#10;VXA7FeHzy3Celm36spt9nPliZko9P43vSxCBxvAf/msXWkGaLN7g9018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hDKcYAAADdAAAADwAAAAAAAAAAAAAAAACYAgAAZHJz&#10;L2Rvd25yZXYueG1sUEsFBgAAAAAEAAQA9QAAAIsDAAAAAA==&#10;" path="m,852l852,e" filled="f" strokeweight=".24pt">
                  <v:path arrowok="t" o:connecttype="custom" o:connectlocs="0,852;852,0" o:connectangles="0,0"/>
                </v:shape>
                <v:shape id="Freeform 541" o:spid="_x0000_s1450" style="position:absolute;left:4498;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HbXcYA&#10;AADdAAAADwAAAGRycy9kb3ducmV2LnhtbESPzWrDMBCE74W+g9hCLyWRa5oQnCihmAZMb/k5JLeN&#10;tbFMrJVrKbb79lWh0OMwM98wq81oG9FT52vHCl6nCQji0umaKwXHw3ayAOEDssbGMSn4Jg+b9ePD&#10;CjPtBt5Rvw+ViBD2GSowIbSZlL40ZNFPXUscvavrLIYou0rqDocIt41Mk2QuLdYcFwy2lBsqb/u7&#10;VXA7FeHzy3Celm36spt9nPliZko9P43vSxCBxvAf/msXWkGaLN7g9018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HbXcYAAADdAAAADwAAAAAAAAAAAAAAAACYAgAAZHJz&#10;L2Rvd25yZXYueG1sUEsFBgAAAAAEAAQA9QAAAIsDAAAAAA==&#10;" path="m,852l852,e" filled="f" strokeweight=".24pt">
                  <v:path arrowok="t" o:connecttype="custom" o:connectlocs="0,852;852,0" o:connectangles="0,0"/>
                </v:shape>
                <v:shape id="Freeform 542" o:spid="_x0000_s1451" style="position:absolute;left:4580;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1+xsYA&#10;AADdAAAADwAAAGRycy9kb3ducmV2LnhtbESPQWvCQBSE70L/w/IKvUjdGEiR6CpFKkhvSXtob8/s&#10;azaYfZtmt0n6711B8DjMzDfMZjfZVgzU+8axguUiAUFcOd1wreDz4/C8AuEDssbWMSn4Jw+77cNs&#10;g7l2Ixc0lKEWEcI+RwUmhC6X0leGLPqF64ij9+N6iyHKvpa6xzHCbSvTJHmRFhuOCwY72huqzuWf&#10;VXD+Oob3X8P7tOrSeZG9ffPJZEo9PU6vaxCBpnAP39pHrSBNVhlc38QnIL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G1+xsYAAADdAAAADwAAAAAAAAAAAAAAAACYAgAAZHJz&#10;L2Rvd25yZXYueG1sUEsFBgAAAAAEAAQA9QAAAIsDAAAAAA==&#10;" path="m,852l852,e" filled="f" strokeweight=".24pt">
                  <v:path arrowok="t" o:connecttype="custom" o:connectlocs="0,852;852,0" o:connectangles="0,0"/>
                </v:shape>
                <v:shape id="Freeform 543" o:spid="_x0000_s1452" style="position:absolute;left:4662;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gscYA&#10;AADdAAAADwAAAGRycy9kb3ducmV2LnhtbESPQWvCQBSE74X+h+UVeil1YyASoqsUsRB603pob6/Z&#10;ZzaYfZtmt0n8964g9DjMzDfMajPZVgzU+8axgvksAUFcOd1wreD4+f6ag/ABWWPrmBRcyMNm/fiw&#10;wkK7kfc0HEItIoR9gQpMCF0hpa8MWfQz1xFH7+R6iyHKvpa6xzHCbSvTJFlIiw3HBYMdbQ1V58Of&#10;VXD+KsPHr+FtWnXpyz7bffOPyZR6fpreliACTeE/fG+XWkGa5Au4vYlPQK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L/gscYAAADdAAAADwAAAAAAAAAAAAAAAACYAgAAZHJz&#10;L2Rvd25yZXYueG1sUEsFBgAAAAAEAAQA9QAAAIsDAAAAAA==&#10;" path="m,852l852,e" filled="f" strokeweight=".24pt">
                  <v:path arrowok="t" o:connecttype="custom" o:connectlocs="0,852;852,0" o:connectangles="0,0"/>
                </v:shape>
                <v:shape id="Freeform 544" o:spid="_x0000_s1453" style="position:absolute;left:4743;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FKsQA&#10;AADdAAAADwAAAGRycy9kb3ducmV2LnhtbESPQYvCMBSE74L/ITzBi2hqQVe6RhFxQbype9i9PZu3&#10;TbF5qU1W6783guBxmJlvmPmytZW4UuNLxwrGowQEce50yYWC7+PXcAbCB2SNlWNScCcPy0W3M8dM&#10;uxvv6XoIhYgQ9hkqMCHUmZQ+N2TRj1xNHL0/11gMUTaF1A3eItxWMk2SqbRYclwwWNPaUH4+/FsF&#10;559t2F0Mr9O8Tgf7yeaXT2aiVL/Xrj5BBGrDO/xqb7WCNJl9wPNNf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RSrEAAAA3QAAAA8AAAAAAAAAAAAAAAAAmAIAAGRycy9k&#10;b3ducmV2LnhtbFBLBQYAAAAABAAEAPUAAACJAwAAAAA=&#10;" path="m,852l852,e" filled="f" strokeweight=".24pt">
                  <v:path arrowok="t" o:connecttype="custom" o:connectlocs="0,852;852,0" o:connectangles="0,0"/>
                </v:shape>
                <v:shape id="Freeform 545" o:spid="_x0000_s1454" style="position:absolute;left:4825;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zRWMMA&#10;AADdAAAADwAAAGRycy9kb3ducmV2LnhtbERPy2rCQBTdC/2H4RbcSJ00oEiaiZRQIbjzsdDdbeY2&#10;E8zcSTOjxr93FoUuD+edr0fbiRsNvnWs4H2egCCunW65UXA8bN5WIHxA1tg5JgUP8rAuXiY5Ztrd&#10;eUe3fWhEDGGfoQITQp9J6WtDFv3c9cSR+3GDxRDh0Eg94D2G206mSbKUFluODQZ7Kg3Vl/3VKric&#10;qrD9NVymdZ/OdouvM3+bhVLT1/HzA0SgMfyL/9yVVpAmqzg3volPQB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zRWMMAAADdAAAADwAAAAAAAAAAAAAAAACYAgAAZHJzL2Rv&#10;d25yZXYueG1sUEsFBgAAAAAEAAQA9QAAAIgDAAAAAA==&#10;" path="m,852l852,e" filled="f" strokeweight=".24pt">
                  <v:path arrowok="t" o:connecttype="custom" o:connectlocs="0,852;852,0" o:connectangles="0,0"/>
                </v:shape>
                <v:shape id="Freeform 546" o:spid="_x0000_s1455" style="position:absolute;left:4906;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B0w8QA&#10;AADdAAAADwAAAGRycy9kb3ducmV2LnhtbESPQYvCMBSE74L/ITzBi2hqQXG7RhFxQbype9i9PZu3&#10;TbF5qU1W6783guBxmJlvmPmytZW4UuNLxwrGowQEce50yYWC7+PXcAbCB2SNlWNScCcPy0W3M8dM&#10;uxvv6XoIhYgQ9hkqMCHUmZQ+N2TRj1xNHL0/11gMUTaF1A3eItxWMk2SqbRYclwwWNPaUH4+/FsF&#10;559t2F0Mr9O8Tgf7yeaXT2aiVL/Xrj5BBGrDO/xqb7WCNJl9wPNNf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gdMPEAAAA3QAAAA8AAAAAAAAAAAAAAAAAmAIAAGRycy9k&#10;b3ducmV2LnhtbFBLBQYAAAAABAAEAPUAAACJAwAAAAA=&#10;" path="m,852l852,e" filled="f" strokeweight=".24pt">
                  <v:path arrowok="t" o:connecttype="custom" o:connectlocs="0,852;852,0" o:connectangles="0,0"/>
                </v:shape>
                <v:shape id="Freeform 547" o:spid="_x0000_s1456" style="position:absolute;left:4988;top:5940;width:852;height:852;visibility:visible;mso-wrap-style:square;v-text-anchor:top" coordsize="852,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NLg8IA&#10;AADdAAAADwAAAGRycy9kb3ducmV2LnhtbERPTYvCMBC9C/6HMIIXsakFZe0aRWQF8abuYfc224xN&#10;sZnUJqv135uD4PHxvherztbiRq2vHCuYJCkI4sLpiksF36ft+AOED8gaa8ek4EEeVst+b4G5dnc+&#10;0O0YShFD2OeowITQ5FL6wpBFn7iGOHJn11oMEbal1C3eY7itZZamM2mx4thgsKGNoeJy/LcKLj+7&#10;sL8a3mRFk40O069f/jNTpYaDbv0JIlAX3uKXe6cVZOk87o9v4hO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w0uDwgAAAN0AAAAPAAAAAAAAAAAAAAAAAJgCAABkcnMvZG93&#10;bnJldi54bWxQSwUGAAAAAAQABAD1AAAAhwMAAAAA&#10;" path="m,852l852,e" filled="f" strokeweight=".24pt">
                  <v:path arrowok="t" o:connecttype="custom" o:connectlocs="0,852;852,0" o:connectangles="0,0"/>
                </v:shape>
                <v:shape id="Freeform 548" o:spid="_x0000_s1457" style="position:absolute;left:5070;top:5972;width:820;height:820;visibility:visible;mso-wrap-style:square;v-text-anchor:top" coordsize="820,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SOhcgA&#10;AADdAAAADwAAAGRycy9kb3ducmV2LnhtbESPT0sDMRTE74LfITyhF2mTLlXatWkR7aI9eOgf8PrY&#10;PHeXbl6WJNtu/fRGEDwOM/MbZrkebCvO5EPjWMN0okAQl840XGk4HorxHESIyAZbx6ThSgHWq9ub&#10;JebGXXhH532sRIJwyFFDHWOXSxnKmiyGieuIk/flvMWYpK+k8XhJcNvKTKlHabHhtFBjRy81lad9&#10;bzV4tSlmUX6Xp+yz/7gvXh96/7bVenQ3PD+BiDTE//Bf+91oyNRiCr9v0hOQq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xI6FyAAAAN0AAAAPAAAAAAAAAAAAAAAAAJgCAABk&#10;cnMvZG93bnJldi54bWxQSwUGAAAAAAQABAD1AAAAjQMAAAAA&#10;" path="m,819l819,e" filled="f" strokeweight=".24pt">
                  <v:path arrowok="t" o:connecttype="custom" o:connectlocs="0,819;819,0" o:connectangles="0,0"/>
                </v:shape>
                <v:shape id="Freeform 549" o:spid="_x0000_s1458" style="position:absolute;left:5151;top:6054;width:738;height:738;visibility:visible;mso-wrap-style:square;v-text-anchor:top" coordsize="738,7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wjrsUA&#10;AADdAAAADwAAAGRycy9kb3ducmV2LnhtbESPQWvCQBSE74X+h+UVequbBgkaXUVKiz30YvTQ42v2&#10;mYRm3y7ZV03767uC4HGYmW+Y5Xp0vTrREDvPBp4nGSji2tuOGwOH/dvTDFQUZIu9ZzLwSxHWq/u7&#10;JZbWn3lHp0oalSAcSzTQioRS61i35DBOfCBO3tEPDiXJodF2wHOCu17nWVZohx2nhRYDvbRUf1c/&#10;zkBRxY/Qv4r9ks1nPgvbYmr/0JjHh3GzACU0yi18bb9bA3k2z+HyJj0Bv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zCOuxQAAAN0AAAAPAAAAAAAAAAAAAAAAAJgCAABkcnMv&#10;ZG93bnJldi54bWxQSwUGAAAAAAQABAD1AAAAigMAAAAA&#10;" path="m,737l738,e" filled="f" strokeweight=".24pt">
                  <v:path arrowok="t" o:connecttype="custom" o:connectlocs="0,737;738,0" o:connectangles="0,0"/>
                </v:shape>
                <v:shape id="Freeform 550" o:spid="_x0000_s1459" style="position:absolute;left:5233;top:6135;width:657;height:657;visibility:visible;mso-wrap-style:square;v-text-anchor:top" coordsize="657,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4zlsUA&#10;AADdAAAADwAAAGRycy9kb3ducmV2LnhtbESPQWvCQBSE74L/YXlCb2ZTi9XGbEQLlV67ttDjI/tM&#10;YrNvQ3Y18d93CwWPw8x8w+Tb0bbiSr1vHCt4TFIQxKUzDVcKPo9v8zUIH5ANto5JwY08bIvpJMfM&#10;uIE/6KpDJSKEfYYK6hC6TEpf1mTRJ64jjt7J9RZDlH0lTY9DhNtWLtL0WVpsOC7U2NFrTeWPvlgF&#10;g9el3i+/ltV+dT7c1jqcDt9GqYfZuNuACDSGe/i//W4ULNKXJ/h7E5+AL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TjOWxQAAAN0AAAAPAAAAAAAAAAAAAAAAAJgCAABkcnMv&#10;ZG93bnJldi54bWxQSwUGAAAAAAQABAD1AAAAigMAAAAA&#10;" path="m,656l656,e" filled="f" strokeweight=".24pt">
                  <v:path arrowok="t" o:connecttype="custom" o:connectlocs="0,656;656,0" o:connectangles="0,0"/>
                </v:shape>
                <v:shape id="Freeform 551" o:spid="_x0000_s1460" style="position:absolute;left:5314;top:6217;width:575;height:575;visibility:visible;mso-wrap-style:square;v-text-anchor:top" coordsize="575,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t4lsUA&#10;AADdAAAADwAAAGRycy9kb3ducmV2LnhtbESPQYvCMBSE7wv+h/AEb2uqlkW7RtGCIOJF62H39mje&#10;tsXmpTRRq7/eCAseh5n5hpkvO1OLK7WusqxgNIxAEOdWV1woOGWbzykI55E11pZJwZ0cLBe9jzkm&#10;2t74QNejL0SAsEtQQel9k0jp8pIMuqFtiIP3Z1uDPsi2kLrFW4CbWo6j6EsarDgslNhQWlJ+Pl6M&#10;gv3Znw6UdutmVqfxz2MX/2aTWKlBv1t9g/DU+Xf4v73VCsbRLIbXm/AE5O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y3iWxQAAAN0AAAAPAAAAAAAAAAAAAAAAAJgCAABkcnMv&#10;ZG93bnJldi54bWxQSwUGAAAAAAQABAD1AAAAigMAAAAA&#10;" path="m,574l574,e" filled="f" strokeweight=".24pt">
                  <v:path arrowok="t" o:connecttype="custom" o:connectlocs="0,574;574,0" o:connectangles="0,0"/>
                </v:shape>
                <v:shape id="Freeform 552" o:spid="_x0000_s1461" style="position:absolute;left:5396;top:6298;width:494;height:494;visibility:visible;mso-wrap-style:square;v-text-anchor:top" coordsize="494,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UaO8UA&#10;AADdAAAADwAAAGRycy9kb3ducmV2LnhtbESPQWvCQBSE7wX/w/KE3uqmgYqNrqEkBD14UUvp8Zl9&#10;JsHs25BdY/rvu4LgcZiZb5hVOppWDNS7xrKC91kEgri0uuFKwfexeFuAcB5ZY2uZFPyRg3Q9eVlh&#10;ou2N9zQcfCUChF2CCmrvu0RKV9Zk0M1sRxy8s+0N+iD7SuoebwFuWhlH0VwabDgs1NhRVlN5OVyN&#10;gmFfbH5Ov+683eWjbPCYy0uWK/U6Hb+WIDyN/hl+tLdaQRx9fsD9TXgCcv0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FRo7xQAAAN0AAAAPAAAAAAAAAAAAAAAAAJgCAABkcnMv&#10;ZG93bnJldi54bWxQSwUGAAAAAAQABAD1AAAAigMAAAAA&#10;" path="m,493l493,e" filled="f" strokeweight=".24pt">
                  <v:path arrowok="t" o:connecttype="custom" o:connectlocs="0,493;493,0" o:connectangles="0,0"/>
                </v:shape>
                <v:shape id="Freeform 553" o:spid="_x0000_s1462" style="position:absolute;left:5477;top:6380;width:412;height:412;visibility:visible;mso-wrap-style:square;v-text-anchor:top" coordsize="412,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OS/McA&#10;AADdAAAADwAAAGRycy9kb3ducmV2LnhtbESPQWvCQBSE7wX/w/IEb3WjB7HRVVQUjG2hjSL09si+&#10;Jmmzb0N2E+O/7xYKPQ4z8w2zXPemEh01rrSsYDKOQBBnVpecK7icD49zEM4ja6wsk4I7OVivBg9L&#10;jLW98Tt1qc9FgLCLUUHhfR1L6bKCDLqxrYmD92kbgz7IJpe6wVuAm0pOo2gmDZYcFgqsaVdQ9p22&#10;RkHursm9faH6NX37+Npvn5PTZJ8oNRr2mwUIT73/D/+1j1rBNHqawe+b8AT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9TkvzHAAAA3QAAAA8AAAAAAAAAAAAAAAAAmAIAAGRy&#10;cy9kb3ducmV2LnhtbFBLBQYAAAAABAAEAPUAAACMAwAAAAA=&#10;" path="m,411l411,e" filled="f" strokeweight=".24pt">
                  <v:path arrowok="t" o:connecttype="custom" o:connectlocs="0,411;411,0" o:connectangles="0,0"/>
                </v:shape>
                <v:shape id="Freeform 554" o:spid="_x0000_s1463" style="position:absolute;left:5559;top:6462;width:330;height:330;visibility:visible;mso-wrap-style:square;v-text-anchor:top" coordsize="3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8NKcYA&#10;AADdAAAADwAAAGRycy9kb3ducmV2LnhtbESPQWsCMRSE74L/ITyht5rUltZujSKCIkWFant/bJ67&#10;SzcvS5K6q7++EQSPw8x8w0xmna3FiXyoHGt4GioQxLkzFRcavg/LxzGIEJEN1o5Jw5kCzKb93gQz&#10;41r+otM+FiJBOGSooYyxyaQMeUkWw9A1xMk7Om8xJukLaTy2CW5rOVLqVVqsOC2U2NCipPx3/2c1&#10;bF5W6+fPSs39ob3QKoy3x93PVuuHQTf/ABGpi/fwrb02Gkbq/Q2ub9IT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8NKcYAAADdAAAADwAAAAAAAAAAAAAAAACYAgAAZHJz&#10;L2Rvd25yZXYueG1sUEsFBgAAAAAEAAQA9QAAAIsDAAAAAA==&#10;" path="m,330l330,e" filled="f" strokeweight=".24pt">
                  <v:path arrowok="t" o:connecttype="custom" o:connectlocs="0,330;330,0" o:connectangles="0,0"/>
                </v:shape>
                <v:shape id="Freeform 555" o:spid="_x0000_s1464" style="position:absolute;left:5641;top:6543;width:249;height:249;visibility:visible;mso-wrap-style:square;v-text-anchor:top" coordsize="249,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SztMQA&#10;AADdAAAADwAAAGRycy9kb3ducmV2LnhtbESPwW7CMAyG75N4h8hI3EZKkRh0BITQJnYdcNhuVuO1&#10;FY1TJQFKn34+TNrR+v1/9rfe9q5VNwqx8WxgNs1AEZfeNlwZOJ/en5egYkK22HomAw+KsN2MntZY&#10;WH/nT7odU6UEwrFAA3VKXaF1LGtyGKe+I5bsxweHScZQaRvwLnDX6jzLFtphw3Khxo72NZWX49UJ&#10;pXH9y+Dni/wrXN++yfOwGg7GTMb97hVUoj79L/+1P6yBPFvJu2IjJq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0s7TEAAAA3QAAAA8AAAAAAAAAAAAAAAAAmAIAAGRycy9k&#10;b3ducmV2LnhtbFBLBQYAAAAABAAEAPUAAACJAwAAAAA=&#10;" path="m,248l248,e" filled="f" strokeweight=".24pt">
                  <v:path arrowok="t" o:connecttype="custom" o:connectlocs="0,248;248,0" o:connectangles="0,0"/>
                </v:shape>
                <v:shape id="Freeform 556" o:spid="_x0000_s1465" style="position:absolute;left:5722;top:6625;width:167;height:167;visibility:visible;mso-wrap-style:square;v-text-anchor:top" coordsize="167,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g+y8UA&#10;AADdAAAADwAAAGRycy9kb3ducmV2LnhtbESPT2sCMRTE70K/Q3iF3jTRguhqlFIQPXQP2hZ6fGze&#10;/sHNy5LE3e23N4WCx2FmfsNs96NtRU8+NI41zGcKBHHhTMOVhq/Pw3QFIkRkg61j0vBLAfa7p8kW&#10;M+MGPlN/iZVIEA4Zaqhj7DIpQ1GTxTBzHXHySuctxiR9JY3HIcFtKxdKLaXFhtNCjR2911RcLzer&#10;4fswzD+qosyP7c85+GOfl+o11/rleXzbgIg0xkf4v30yGhZqvYa/N+kJy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yD7LxQAAAN0AAAAPAAAAAAAAAAAAAAAAAJgCAABkcnMv&#10;ZG93bnJldi54bWxQSwUGAAAAAAQABAD1AAAAigMAAAAA&#10;" path="m,166l166,e" filled="f" strokeweight=".24pt">
                  <v:path arrowok="t" o:connecttype="custom" o:connectlocs="0,166;166,0" o:connectangles="0,0"/>
                </v:shape>
                <v:shape id="Freeform 557" o:spid="_x0000_s1466" style="position:absolute;left:5804;top:6706;width:86;height:86;visibility:visible;mso-wrap-style:square;v-text-anchor:top" coordsize="8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O8PcAA&#10;AADdAAAADwAAAGRycy9kb3ducmV2LnhtbERPzYrCMBC+C75DGGFvmqogpRpFZaUreNnqAwzN2BSb&#10;SUmyWt9+c1jY48f3v9kNthNP8qF1rGA+y0AQ10633Ci4XU/THESIyBo7x6TgTQF22/Fog4V2L/6m&#10;ZxUbkUI4FKjAxNgXUobakMUwcz1x4u7OW4wJ+kZqj68Ubju5yLKVtNhyajDY09FQ/ah+rIKDKX2O&#10;5/5Sfr7LfFnFS62vuVIfk2G/BhFpiP/iP/eXVrCYZ2l/epOe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yO8PcAAAADdAAAADwAAAAAAAAAAAAAAAACYAgAAZHJzL2Rvd25y&#10;ZXYueG1sUEsFBgAAAAAEAAQA9QAAAIUDAAAAAA==&#10;" path="m,85l85,e" filled="f" strokeweight=".24pt">
                  <v:path arrowok="t" o:connecttype="custom" o:connectlocs="0,85;85,0" o:connectangles="0,0"/>
                </v:shape>
                <v:shape id="Freeform 558" o:spid="_x0000_s1467" style="position:absolute;left:5885;top:678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7048UA&#10;AADdAAAADwAAAGRycy9kb3ducmV2LnhtbESPT4vCMBTE7wt+h/AEL4umFVm1GkUWRA+LYFXw+Ghe&#10;/2DzUpqs1m9vFhY8DjPzG2a57kwt7tS6yrKCeBSBIM6srrhQcD5thzMQziNrrC2Tgic5WK96H0tM&#10;tH3wke6pL0SAsEtQQel9k0jpspIMupFtiIOX29agD7ItpG7xEeCmluMo+pIGKw4LJTb0XVJ2S3+N&#10;AqbraRL/bKf8edkdDuk8n1acKzXod5sFCE+df4f/23utYBxHMfy9CU9Ar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vTjxQAAAN0AAAAPAAAAAAAAAAAAAAAAAJgCAABkcnMv&#10;ZG93bnJldi54bWxQSwUGAAAAAAQABAD1AAAAigMAAAAA&#10;" path="m,3l3,e" filled="f" strokeweight=".24pt">
                  <v:path arrowok="t" o:connecttype="custom" o:connectlocs="0,3;3,0" o:connectangles="0,0"/>
                </v:shape>
                <v:shape id="Freeform 559" o:spid="_x0000_s1468" style="position:absolute;left:2914;top:4431;width:980;height:1503;visibility:visible;mso-wrap-style:square;v-text-anchor:top" coordsize="980,15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bY8MA&#10;AADdAAAADwAAAGRycy9kb3ducmV2LnhtbESPzYrCMBSF98K8Q7gDbmRMzUK0Y5RhoCC6GnXh8tJc&#10;m2JzU5tY69ubgYFZHs7Px1ltBteInrpQe9Ywm2YgiEtvaq40nI7FxwJEiMgGG8+k4UkBNuu30Qpz&#10;4x/8Q/0hViKNcMhRg42xzaUMpSWHYepb4uRdfOcwJtlV0nT4SOOukSrL5tJhzYlgsaVvS+X1cHcJ&#10;0ho139Ftb8+3pg9FQcu9mmg9fh++PkFEGuJ/+K+9NRrULFPw+yY9Ab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bY8MAAADdAAAADwAAAAAAAAAAAAAAAACYAgAAZHJzL2Rv&#10;d25yZXYueG1sUEsFBgAAAAAEAAQA9QAAAIgDAAAAAA==&#10;" path="m979,l,,,1502r979,l979,xe" fillcolor="#719fcf" stroked="f">
                  <v:path arrowok="t" o:connecttype="custom" o:connectlocs="979,0;0,0;0,1502;979,1502;979,0" o:connectangles="0,0,0,0,0"/>
                </v:shape>
                <v:shape id="Freeform 560" o:spid="_x0000_s1469" style="position:absolute;left:2914;top:4431;width:980;height:1503;visibility:visible;mso-wrap-style:square;v-text-anchor:top" coordsize="980,15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OCI8cA&#10;AADdAAAADwAAAGRycy9kb3ducmV2LnhtbESPQWvCQBSE74L/YXlCb3WTFNsQXaUVhB6k1NSD3h7Z&#10;ZxLMvg27q6b99d1CweMwM98wi9VgOnEl51vLCtJpAoK4srrlWsH+a/OYg/ABWWNnmRR8k4fVcjxa&#10;YKHtjXd0LUMtIoR9gQqaEPpCSl81ZNBPbU8cvZN1BkOUrpba4S3CTSezJHmWBluOCw32tG6oOpcX&#10;o4Df8sqUL5+D++j2P4fzZrZtj71SD5PhdQ4i0BDu4f/2u1aQpckT/L2JT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zgiPHAAAA3QAAAA8AAAAAAAAAAAAAAAAAmAIAAGRy&#10;cy9kb3ducmV2LnhtbFBLBQYAAAAABAAEAPUAAACMAwAAAAA=&#10;" path="m490,1502l,1502,,,979,r,1502l490,1502e" filled="f" strokecolor="#3465a4" strokeweight=".24pt">
                  <v:path arrowok="t" o:connecttype="custom" o:connectlocs="490,1502;0,1502;0,0;979,0;979,1502;490,1502" o:connectangles="0,0,0,0,0,0"/>
                </v:shape>
                <v:shape id="Freeform 561" o:spid="_x0000_s1470" style="position:absolute;left:4500;top:133;width:161;height:2429;visibility:visible;mso-wrap-style:square;v-text-anchor:top" coordsize="161,2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XbsMYA&#10;AADdAAAADwAAAGRycy9kb3ducmV2LnhtbESPQWvCQBSE74L/YXlCb2ajiEiaVVpFKPFQm/bQ4yP7&#10;moRm34bd1UR/fbdQ6HGYmW+YfDeaTlzJ+daygkWSgiCurG65VvDxfpxvQPiArLGzTApu5GG3nU5y&#10;zLQd+I2uZahFhLDPUEETQp9J6auGDPrE9sTR+7LOYIjS1VI7HCLcdHKZpmtpsOW40GBP+4aq7/Ji&#10;FKydKVenz3AuvD68Fu7+fHM8KvUwG58eQQQaw3/4r/2iFSwX6Qp+38Qn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XbsMYAAADdAAAADwAAAAAAAAAAAAAAAACYAgAAZHJz&#10;L2Rvd25yZXYueG1sUEsFBgAAAAAEAAQA9QAAAIsDAAAAAA==&#10;" path="m,l160,r,2428l,2428,,xe" fillcolor="black" stroked="f">
                  <v:path arrowok="t" o:connecttype="custom" o:connectlocs="0,0;160,0;160,2428;0,2428;0,0" o:connectangles="0,0,0,0,0"/>
                </v:shape>
                <v:shape id="Freeform 562" o:spid="_x0000_s1471" style="position:absolute;left:5852;top:888;width:20;height:5098;visibility:visible;mso-wrap-style:square;v-text-anchor:top" coordsize="20,5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j/8sUA&#10;AADdAAAADwAAAGRycy9kb3ducmV2LnhtbESP3WoCMRSE74W+QziF3mlWiz9sjSKCUBAE3cXrw+Z0&#10;d9vkZE1SXd/eCIVeDjPzDbNc99aIK/nQOlYwHmUgiCunW64VlMVuuAARIrJG45gU3CnAevUyWGKu&#10;3Y2PdD3FWiQIhxwVNDF2uZShashiGLmOOHlfzluMSfpaao+3BLdGTrJsJi22nBYa7GjbUPVz+rUK&#10;fPm+rXFXfF8O59LMTbGfldVeqbfXfvMBIlIf/8N/7U+tYDLOpvB8k56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P/yxQAAAN0AAAAPAAAAAAAAAAAAAAAAAJgCAABkcnMv&#10;ZG93bnJldi54bWxQSwUGAAAAAAQABAD1AAAAigMAAAAA&#10;" path="m,l,5097e" filled="f" strokeweight="3.16pt">
                  <v:path arrowok="t" o:connecttype="custom" o:connectlocs="0,0;0,5097" o:connectangles="0,0"/>
                </v:shape>
                <v:shape id="Freeform 563" o:spid="_x0000_s1472" style="position:absolute;left:2708;top:2068;width:1647;height:794;visibility:visible;mso-wrap-style:square;v-text-anchor:top" coordsize="1647,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TQLsQA&#10;AADdAAAADwAAAGRycy9kb3ducmV2LnhtbESP3WrCQBCF7wu+wzJC7+pGoSLRVUQQW29KbR9g2B2T&#10;aHY2ZscYffpuodDLw/n5OItV72vVURurwAbGowwUsQ2u4sLA99f2ZQYqCrLDOjAZuFOE1XLwtMDc&#10;hRt/UneQQqURjjkaKEWaXOtoS/IYR6EhTt4xtB4lybbQrsVbGve1nmTZVHusOBFKbGhTkj0frj5x&#10;rf047eUad915H4+zy/tjJ6/GPA/79RyUUC//4b/2mzMwGWdT+H2TnoB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00C7EAAAA3QAAAA8AAAAAAAAAAAAAAAAAmAIAAGRycy9k&#10;b3ducmV2LnhtbFBLBQYAAAAABAAEAPUAAACJAwAAAAA=&#10;" path="m,l1646,793e" filled="f" strokecolor="#0065cc" strokeweight=".24pt">
                  <v:path arrowok="t" o:connecttype="custom" o:connectlocs="0,0;1646,793" o:connectangles="0,0"/>
                </v:shape>
                <v:shape id="Freeform 564" o:spid="_x0000_s1473" style="position:absolute;left:4306;top:2780;width:268;height:188;visibility:visible;mso-wrap-style:square;v-text-anchor:top" coordsize="268,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HoccA&#10;AADdAAAADwAAAGRycy9kb3ducmV2LnhtbESPQWvCQBSE70L/w/IKvekmQqukrqKCUJEIRmt7fGSf&#10;STD7NmS3Jv333YLgcZiZb5jZoje1uFHrKssK4lEEgji3uuJCwem4GU5BOI+ssbZMCn7JwWL+NJhh&#10;om3HB7plvhABwi5BBaX3TSKly0sy6Ea2IQ7exbYGfZBtIXWLXYCbWo6j6E0arDgslNjQuqT8mv0Y&#10;Bdfd+fvrQObzeN7LVfe6SqfbOFXq5blfvoPw1PtH+N7+0ArGcTSB/zfhCc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3R6HHAAAA3QAAAA8AAAAAAAAAAAAAAAAAmAIAAGRy&#10;cy9kb3ducmV2LnhtbFBLBQYAAAAABAAEAPUAAACMAwAAAAA=&#10;" path="m74,l,153r267,34l74,xe" fillcolor="#0065cc" stroked="f">
                  <v:path arrowok="t" o:connecttype="custom" o:connectlocs="74,0;0,153;267,187;74,0" o:connectangles="0,0,0,0"/>
                </v:shape>
                <v:shape id="Freeform 565" o:spid="_x0000_s1474" style="position:absolute;left:6727;top:971;width:676;height:252;visibility:visible;mso-wrap-style:square;v-text-anchor:top" coordsize="676,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HvrMIA&#10;AADdAAAADwAAAGRycy9kb3ducmV2LnhtbERPz2vCMBS+C/sfwht4s2mlbKMaixMGE3aZG+z6bJ5t&#10;afJSkqzW/94cBjt+fL+39WyNmMiH3rGCIstBEDdO99wq+P56W72ACBFZo3FMCm4UoN49LLZYaXfl&#10;T5pOsRUphEOFCroYx0rK0HRkMWRuJE7cxXmLMUHfSu3xmsKtkes8f5IWe04NHY506KgZTr9WwbHx&#10;pmwnLg/nsfzQ5meQr8+DUsvHeb8BEWmO/+I/97tWsC7yNDe9SU9A7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Ie+swgAAAN0AAAAPAAAAAAAAAAAAAAAAAJgCAABkcnMvZG93&#10;bnJldi54bWxQSwUGAAAAAAQABAD1AAAAhwMAAAAA&#10;" path="m675,252l,e" filled="f" strokecolor="#0065cc" strokeweight=".24pt">
                  <v:path arrowok="t" o:connecttype="custom" o:connectlocs="675,252;0,0" o:connectangles="0,0"/>
                </v:shape>
                <v:shape id="Freeform 566" o:spid="_x0000_s1475" style="position:absolute;left:6497;top:888;width:269;height:168;visibility:visible;mso-wrap-style:square;v-text-anchor:top" coordsize="26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DkdMIA&#10;AADdAAAADwAAAGRycy9kb3ducmV2LnhtbESPQYvCMBSE7wv+h/AEb2uih6LVKCII4kF268JeH82z&#10;KTYvpYm2/nuzsOBxmJlvmPV2cI14UBdqzxpmUwWCuPSm5krDz+XwuQARIrLBxjNpeFKA7Wb0scbc&#10;+J6/6VHESiQIhxw12BjbXMpQWnIYpr4lTt7Vdw5jkl0lTYd9grtGzpXKpMOa04LFlvaWyltxdxqK&#10;L4ye+72q7e+hx8UpOy9PmdaT8bBbgYg0xHf4v300GuYztYS/N+kJyM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OR0wgAAAN0AAAAPAAAAAAAAAAAAAAAAAJgCAABkcnMvZG93&#10;bnJldi54bWxQSwUGAAAAAAQABAD1AAAAhwMAAAAA&#10;" path="m,l210,168,268,8,,xe" fillcolor="#0065cc" stroked="f">
                  <v:path arrowok="t" o:connecttype="custom" o:connectlocs="0,0;210,168;268,8;0,0" o:connectangles="0,0,0,0"/>
                </v:shape>
                <v:shape id="Freeform 567" o:spid="_x0000_s1476" style="position:absolute;left:5817;top:869;width:624;height:20;visibility:visible;mso-wrap-style:square;v-text-anchor:top" coordsize="6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u1sAA&#10;AADdAAAADwAAAGRycy9kb3ducmV2LnhtbERPy4rCMBTdC/MP4Q6406SCg3SMojMo6s4Hs74216bY&#10;3JQmav37yUJweTjv6bxztbhTGyrPGrKhAkFceFNxqeF0XA0mIEJENlh7Jg1PCjCfffSmmBv/4D3d&#10;D7EUKYRDjhpsjE0uZSgsOQxD3xAn7uJbhzHBtpSmxUcKd7UcKfUlHVacGiw29GOpuB5uTsMK11ss&#10;i53aLX+fZ7+wa7Ud/2nd/+wW3yAidfEtfrk3RsMoy9L+9CY9ATn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KHu1sAAAADdAAAADwAAAAAAAAAAAAAAAACYAgAAZHJzL2Rvd25y&#10;ZXYueG1sUEsFBgAAAAAEAAQA9QAAAIUDAAAAAA==&#10;" path="m,l623,e" filled="f" strokeweight="1.11475mm">
                  <v:path arrowok="t" o:connecttype="custom" o:connectlocs="0,0;623,0" o:connectangles="0,0"/>
                </v:shape>
                <v:shape id="Freeform 568" o:spid="_x0000_s1477" style="position:absolute;left:5875;top:868;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z4qMgA&#10;AADdAAAADwAAAGRycy9kb3ducmV2LnhtbESPS2vDMBCE74X+B7GBXkwi25AHTpTQFpr2kBbyOOS4&#10;WBvbxFoZS02Ufx8VAj0OM/MNs1gF04oL9a6xrCAbpSCIS6sbrhQc9h/DGQjnkTW2lknBjRysls9P&#10;Cyy0vfKWLjtfiQhhV6CC2vuukNKVNRl0I9sRR+9ke4M+yr6SusdrhJtW5mk6kQYbjgs1dvReU3ne&#10;/RoF3+P1W9LcPpPjOvc/05C4MN1slHoZhNc5CE/B/4cf7S+tIM+yDP7exCcgl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DPioyAAAAN0AAAAPAAAAAAAAAAAAAAAAAJgCAABk&#10;cnMvZG93bnJldi54bWxQSwUGAAAAAAQABAD1AAAAjQMAAAAA&#10;" path="m,79l79,e" filled="f" strokeweight=".24pt">
                  <v:path arrowok="t" o:connecttype="custom" o:connectlocs="0,79;79,0" o:connectangles="0,0"/>
                </v:shape>
                <v:shape id="Freeform 569" o:spid="_x0000_s1478" style="position:absolute;left:5875;top:868;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S/U8QA&#10;AADdAAAADwAAAGRycy9kb3ducmV2LnhtbESPQWuDQBSE74H+h+UVeourUkqwrqEECjmEQDSHHh/u&#10;q0rdt+JuovHXZwOBHoeZ+YbJt7PpxZVG11lWkEQxCOLa6o4bBefqe70B4Tyyxt4yKbiRg23xssox&#10;03biE11L34gAYZehgtb7IZPS1S0ZdJEdiIP3a0eDPsixkXrEKcBNL9M4/pAGOw4LLQ60a6n+Ky9G&#10;QfXD1X5+b46XXezdktJBLtNBqbfX+esThKfZ/4ef7b1WkCZJCo834QnI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Uv1PEAAAA3QAAAA8AAAAAAAAAAAAAAAAAmAIAAGRycy9k&#10;b3ducmV2LnhtbFBLBQYAAAAABAAEAPUAAACJAwAAAAA=&#10;" path="m,160l160,e" filled="f" strokeweight=".24pt">
                  <v:path arrowok="t" o:connecttype="custom" o:connectlocs="0,160;160,0" o:connectangles="0,0"/>
                </v:shape>
                <v:shape id="Freeform 570" o:spid="_x0000_s1479" style="position:absolute;left:5875;top:868;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Nv88UA&#10;AADdAAAADwAAAGRycy9kb3ducmV2LnhtbESPQWsCMRSE7wX/Q3gFbzW7iqJbo0hF8FCQqgePj83r&#10;ZunmZUnSdfXXN4LQ4zAz3zDLdW8b0ZEPtWMF+SgDQVw6XXOl4Hzavc1BhIissXFMCm4UYL0avCyx&#10;0O7KX9QdYyUShEOBCkyMbSFlKA1ZDCPXEifv23mLMUlfSe3xmuC2keMsm0mLNacFgy19GCp/jr9W&#10;QZgsyJw+LzPaTru7P2wvZOq9UsPXfvMOIlIf/8PP9l4rGOf5BB5v0hO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Y2/zxQAAAN0AAAAPAAAAAAAAAAAAAAAAAJgCAABkcnMv&#10;ZG93bnJldi54bWxQSwUGAAAAAAQABAD1AAAAigMAAAAA&#10;" path="m,242l242,e" filled="f" strokeweight=".24pt">
                  <v:path arrowok="t" o:connecttype="custom" o:connectlocs="0,242;242,0" o:connectangles="0,0"/>
                </v:shape>
                <v:shape id="Freeform 571" o:spid="_x0000_s1480" style="position:absolute;left:5875;top:868;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tLgskA&#10;AADdAAAADwAAAGRycy9kb3ducmV2LnhtbESPT2vCQBTE74LfYXlCb7qJFC2pq1hLafGg1H/Q2yP7&#10;TGKzb2N2a6KfvisUehxm5jfMZNaaUlyodoVlBfEgAkGcWl1wpmC3fes/gXAeWWNpmRRcycFs2u1M&#10;MNG24U+6bHwmAoRdggpy76tESpfmZNANbEUcvKOtDfog60zqGpsAN6UcRtFIGiw4LORY0SKn9Hvz&#10;YxTc4vXLe7o8jL8Wq9trcz5uz/vDSamHXjt/BuGp9f/hv/aHVjCM40e4vwlPQE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1tLgskAAADdAAAADwAAAAAAAAAAAAAAAACYAgAA&#10;ZHJzL2Rvd25yZXYueG1sUEsFBgAAAAAEAAQA9QAAAI4DAAAAAA==&#10;" path="m,324l324,e" filled="f" strokeweight=".24pt">
                  <v:path arrowok="t" o:connecttype="custom" o:connectlocs="0,324;324,0" o:connectangles="0,0"/>
                </v:shape>
                <v:shape id="Freeform 572" o:spid="_x0000_s1481" style="position:absolute;left:5875;top:868;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zXUMUA&#10;AADdAAAADwAAAGRycy9kb3ducmV2LnhtbESPQWsCMRSE74X+h/AKvdXsipayGqUUhGKh2K2ox8fm&#10;uQlNXpZN1O2/N4WCx2FmvmHmy8E7caY+2sAKylEBgrgJ2nKrYPu9enoBEROyRheYFPxShOXi/m6O&#10;lQ4X/qJznVqRIRwrVGBS6iopY2PIYxyFjjh7x9B7TFn2rdQ9XjLcOzkuimfp0XJeMNjRm6Hmpz55&#10;BftN/TFxtbW7zfDZaLN2hxOulHp8GF5nIBIN6Rb+b79rBeOynMLfm/wE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LNdQxQAAAN0AAAAPAAAAAAAAAAAAAAAAAJgCAABkcnMv&#10;ZG93bnJldi54bWxQSwUGAAAAAAQABAD1AAAAigMAAAAA&#10;" path="m,405l405,e" filled="f" strokeweight=".24pt">
                  <v:path arrowok="t" o:connecttype="custom" o:connectlocs="0,405;405,0" o:connectangles="0,0"/>
                </v:shape>
                <v:shape id="Freeform 573" o:spid="_x0000_s1482" style="position:absolute;left:5875;top:868;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rj3sMA&#10;AADdAAAADwAAAGRycy9kb3ducmV2LnhtbESPzWrDMBCE74G+g9hCb4lst4TUsRxCoVAItOTnARZr&#10;a5tYK8faOO7bV4VCjsPMfMMUm8l1aqQhtJ4NpIsEFHHlbcu1gdPxfb4CFQTZYueZDPxQgE35MCsw&#10;t/7GexoPUqsI4ZCjgUakz7UOVUMOw8L3xNH79oNDiXKotR3wFuGu01mSLLXDluNCgz29NVSdD1dn&#10;YJehFhzHz1ehi2P8ernunr0xT4/Tdg1KaJJ7+L/9YQ1kabqEvzfxCej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rj3sMAAADdAAAADwAAAAAAAAAAAAAAAACYAgAAZHJzL2Rv&#10;d25yZXYueG1sUEsFBgAAAAAEAAQA9QAAAIgDAAAAAA==&#10;" path="m,487l487,e" filled="f" strokeweight=".24pt">
                  <v:path arrowok="t" o:connecttype="custom" o:connectlocs="0,487;487,0" o:connectangles="0,0"/>
                </v:shape>
                <v:shape id="Freeform 574" o:spid="_x0000_s1483" style="position:absolute;left:5875;top:872;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Xb9cYA&#10;AADdAAAADwAAAGRycy9kb3ducmV2LnhtbESPQWsCMRSE70L/Q3iF3jS7HtqyGkXFQntpqRbB22Pz&#10;zC4mL2sSddtf3xSEHoeZ+YaZzntnxYVCbD0rKEcFCOLa65aNgq/ty/AZREzIGq1nUvBNEeazu8EU&#10;K+2v/EmXTTIiQzhWqKBJqaukjHVDDuPId8TZO/jgMGUZjNQBrxnurBwXxaN02HJeaLCjVUP1cXN2&#10;Cs4/pt6ftm+nj50J70triz4s1ko93PeLCYhEffoP39qvWsG4LJ/g701+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Xb9cYAAADdAAAADwAAAAAAAAAAAAAAAACYAgAAZHJz&#10;L2Rvd25yZXYueG1sUEsFBgAAAAAEAAQA9QAAAIsDAAAAAA==&#10;" path="m,565l565,e" filled="f" strokeweight=".24pt">
                  <v:path arrowok="t" o:connecttype="custom" o:connectlocs="0,565;565,0" o:connectangles="0,0"/>
                </v:shape>
                <v:shape id="Freeform 575" o:spid="_x0000_s1484" style="position:absolute;left:5875;top:954;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pPh8MA&#10;AADdAAAADwAAAGRycy9kb3ducmV2LnhtbERPTWsCMRC9F/wPYQRvNbseiqxGsWKhvShVEXobNtPs&#10;0mSyJlFXf31zKPT4eN/zZe+suFKIrWcF5bgAQVx73bJRcDy8PU9BxISs0XomBXeKsFwMnuZYaX/j&#10;T7rukxE5hGOFCpqUukrKWDfkMI59R5y5bx8cpgyDkTrgLYc7KydF8SIdtpwbGuxo3VD9s784BZeH&#10;qb/Oh4/z7mTC9tXaog+rjVKjYb+agUjUp3/xn/tdK5iUZZ6b3+Qn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pPh8MAAADdAAAADwAAAAAAAAAAAAAAAACYAgAAZHJzL2Rv&#10;d25yZXYueG1sUEsFBgAAAAAEAAQA9QAAAIgDAAAAAA==&#10;" path="m,565l565,e" filled="f" strokeweight=".24pt">
                  <v:path arrowok="t" o:connecttype="custom" o:connectlocs="0,565;565,0" o:connectangles="0,0"/>
                </v:shape>
                <v:shape id="Freeform 576" o:spid="_x0000_s1485" style="position:absolute;left:5875;top:1035;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bqHMYA&#10;AADdAAAADwAAAGRycy9kb3ducmV2LnhtbESPQWsCMRSE70L/Q3iF3jS7Hkq7GkXFQntpqRbB22Pz&#10;zC4mL2sSddtf3xSEHoeZ+YaZzntnxYVCbD0rKEcFCOLa65aNgq/ty/AJREzIGq1nUvBNEeazu8EU&#10;K+2v/EmXTTIiQzhWqKBJqaukjHVDDuPId8TZO/jgMGUZjNQBrxnurBwXxaN02HJeaLCjVUP1cXN2&#10;Cs4/pt6ftm+nj50J70triz4s1ko93PeLCYhEffoP39qvWsG4LJ/h701+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bqHMYAAADdAAAADwAAAAAAAAAAAAAAAACYAgAAZHJz&#10;L2Rvd25yZXYueG1sUEsFBgAAAAAEAAQA9QAAAIsDAAAAAA==&#10;" path="m,565l565,e" filled="f" strokeweight=".24pt">
                  <v:path arrowok="t" o:connecttype="custom" o:connectlocs="0,565;565,0" o:connectangles="0,0"/>
                </v:shape>
                <v:shape id="Freeform 577" o:spid="_x0000_s1486" style="position:absolute;left:5875;top:1117;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CJPMMA&#10;AADdAAAADwAAAGRycy9kb3ducmV2LnhtbERPTWsCMRC9F/ofwgi91ax7KLIaxUoL7aWiK0Jvw2aa&#10;XZpM1iTqtr/eHASPj/c9Xw7OijOF2HlWMBkXIIgbrzs2Cvb1+/MUREzIGq1nUvBHEZaLx4c5Vtpf&#10;eEvnXTIih3CsUEGbUl9JGZuWHMax74kz9+ODw5RhMFIHvORwZ2VZFC/SYce5ocWe1i01v7uTU3D6&#10;N833sf48bg4mfL1aWwxh9abU02hYzUAkGtJdfHN/aAXlpMz785v8BO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CJPMMAAADdAAAADwAAAAAAAAAAAAAAAACYAgAAZHJzL2Rv&#10;d25yZXYueG1sUEsFBgAAAAAEAAQA9QAAAIgDAAAAAA==&#10;" path="m,565l565,e" filled="f" strokeweight=".24pt">
                  <v:path arrowok="t" o:connecttype="custom" o:connectlocs="0,565;565,0" o:connectangles="0,0"/>
                </v:shape>
                <v:shape id="Freeform 578" o:spid="_x0000_s1487" style="position:absolute;left:5875;top:1198;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wsp8YA&#10;AADdAAAADwAAAGRycy9kb3ducmV2LnhtbESPQWsCMRSE7wX/Q3iF3mp29yCyNYoWC/VSUUuht8fm&#10;NbuYvKxJ1G1/vSkUehxm5htmthicFRcKsfOsoBwXIIgbrzs2Ct4PL49TEDEha7SeScE3RVjMR3cz&#10;rLW/8o4u+2REhnCsUUGbUl9LGZuWHMax74mz9+WDw5RlMFIHvGa4s7Iqiol02HFeaLGn55aa4/7s&#10;FJx/TPN5OmxO2w8T3lbWFkNYrpV6uB+WTyASDek//Nd+1Qqqsirh901+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iwsp8YAAADdAAAADwAAAAAAAAAAAAAAAACYAgAAZHJz&#10;L2Rvd25yZXYueG1sUEsFBgAAAAAEAAQA9QAAAIsDAAAAAA==&#10;" path="m,565l565,e" filled="f" strokeweight=".24pt">
                  <v:path arrowok="t" o:connecttype="custom" o:connectlocs="0,565;565,0" o:connectangles="0,0"/>
                </v:shape>
                <v:shape id="Freeform 579" o:spid="_x0000_s1488" style="position:absolute;left:5875;top:1280;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6y0MYA&#10;AADdAAAADwAAAGRycy9kb3ducmV2LnhtbESPQWsCMRSE7wX/Q3gFbzXrHopsjaLFQntRqqXg7bF5&#10;ZheTlzWJuvrrm0Khx2FmvmGm895ZcaEQW88KxqMCBHHtdctGwdfu7WkCIiZkjdYzKbhRhPls8DDF&#10;Svsrf9Jlm4zIEI4VKmhS6iopY92QwzjyHXH2Dj44TFkGI3XAa4Y7K8uieJYOW84LDXb02lB93J6d&#10;gvPd1PvT7uO0+TZhvbS26MNipdTwsV+8gEjUp//wX/tdKyjHZQm/b/ITkL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6y0MYAAADdAAAADwAAAAAAAAAAAAAAAACYAgAAZHJz&#10;L2Rvd25yZXYueG1sUEsFBgAAAAAEAAQA9QAAAIsDAAAAAA==&#10;" path="m,565l565,e" filled="f" strokeweight=".24pt">
                  <v:path arrowok="t" o:connecttype="custom" o:connectlocs="0,565;565,0" o:connectangles="0,0"/>
                </v:shape>
                <v:shape id="Freeform 580" o:spid="_x0000_s1489" style="position:absolute;left:5875;top:1361;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XS8YA&#10;AADdAAAADwAAAGRycy9kb3ducmV2LnhtbESPQWsCMRSE7wX/Q3hCbzXrFkpZjaJiob20VIvg7bF5&#10;ZheTlzWJuu2vbwpCj8PMfMNM572z4kIhtp4VjEcFCOLa65aNgq/ty8MziJiQNVrPpOCbIsxng7sp&#10;Vtpf+ZMum2REhnCsUEGTUldJGeuGHMaR74izd/DBYcoyGKkDXjPcWVkWxZN02HJeaLCjVUP1cXN2&#10;Cs4/pt6ftm+nj50J70triz4s1krdD/vFBESiPv2Hb+1XraAcl4/w9yY/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IXS8YAAADdAAAADwAAAAAAAAAAAAAAAACYAgAAZHJz&#10;L2Rvd25yZXYueG1sUEsFBgAAAAAEAAQA9QAAAIsDAAAAAA==&#10;" path="m,565l565,e" filled="f" strokeweight=".24pt">
                  <v:path arrowok="t" o:connecttype="custom" o:connectlocs="0,565;565,0" o:connectangles="0,0"/>
                </v:shape>
                <v:shape id="Freeform 581" o:spid="_x0000_s1490" style="position:absolute;left:5875;top:1443;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uPP8YA&#10;AADdAAAADwAAAGRycy9kb3ducmV2LnhtbESPQWsCMRSE7wX/Q3hCbzXrUkpZjaJiob20VIvg7bF5&#10;ZheTlzWJuu2vbwpCj8PMfMNM572z4kIhtp4VjEcFCOLa65aNgq/ty8MziJiQNVrPpOCbIsxng7sp&#10;Vtpf+ZMum2REhnCsUEGTUldJGeuGHMaR74izd/DBYcoyGKkDXjPcWVkWxZN02HJeaLCjVUP1cXN2&#10;Cs4/pt6ftm+nj50J70triz4s1krdD/vFBESiPv2Hb+1XraAcl4/w9yY/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uPP8YAAADdAAAADwAAAAAAAAAAAAAAAACYAgAAZHJz&#10;L2Rvd25yZXYueG1sUEsFBgAAAAAEAAQA9QAAAIsDAAAAAA==&#10;" path="m,565l565,e" filled="f" strokeweight=".24pt">
                  <v:path arrowok="t" o:connecttype="custom" o:connectlocs="0,565;565,0" o:connectangles="0,0"/>
                </v:shape>
                <v:shape id="Freeform 582" o:spid="_x0000_s1491" style="position:absolute;left:5875;top:1525;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cqpMYA&#10;AADdAAAADwAAAGRycy9kb3ducmV2LnhtbESPQWsCMRSE7wX/Q3hCbzXrQktZjaJiob20VIvg7bF5&#10;ZheTlzWJuu2vbwpCj8PMfMNM572z4kIhtp4VjEcFCOLa65aNgq/ty8MziJiQNVrPpOCbIsxng7sp&#10;Vtpf+ZMum2REhnCsUEGTUldJGeuGHMaR74izd/DBYcoyGKkDXjPcWVkWxZN02HJeaLCjVUP1cXN2&#10;Cs4/pt6ftm+nj50J70triz4s1krdD/vFBESiPv2Hb+1XraAcl4/w9yY/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cqpMYAAADdAAAADwAAAAAAAAAAAAAAAACYAgAAZHJz&#10;L2Rvd25yZXYueG1sUEsFBgAAAAAEAAQA9QAAAIsDAAAAAA==&#10;" path="m,565l565,e" filled="f" strokeweight=".24pt">
                  <v:path arrowok="t" o:connecttype="custom" o:connectlocs="0,565;565,0" o:connectangles="0,0"/>
                </v:shape>
                <v:shape id="Freeform 583" o:spid="_x0000_s1492" style="position:absolute;left:5875;top:1606;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W008YA&#10;AADdAAAADwAAAGRycy9kb3ducmV2LnhtbESPQWsCMRSE70L/Q3iF3jTrHkS2RrGlhfZSUUuht8fm&#10;mV1MXtYk6uqvN4WCx2FmvmFmi95ZcaIQW88KxqMCBHHtdctGwff2fTgFEROyRuuZFFwowmL+MJhh&#10;pf2Z13TaJCMyhGOFCpqUukrKWDfkMI58R5y9nQ8OU5bBSB3wnOHOyrIoJtJhy3mhwY5eG6r3m6NT&#10;cLya+vew/Tysfkz4erG26MPyTamnx375DCJRn+7h//aHVlCOywn8vclP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W008YAAADdAAAADwAAAAAAAAAAAAAAAACYAgAAZHJz&#10;L2Rvd25yZXYueG1sUEsFBgAAAAAEAAQA9QAAAIsDAAAAAA==&#10;" path="m,565l565,e" filled="f" strokeweight=".24pt">
                  <v:path arrowok="t" o:connecttype="custom" o:connectlocs="0,565;565,0" o:connectangles="0,0"/>
                </v:shape>
                <v:shape id="Freeform 584" o:spid="_x0000_s1493" style="position:absolute;left:5875;top:1688;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kRSMYA&#10;AADdAAAADwAAAGRycy9kb3ducmV2LnhtbESPQWsCMRSE7wX/Q3hCbzXrHtqyGkXFQntpqRbB22Pz&#10;zC4mL2sSddtf3xSEHoeZ+YaZzntnxYVCbD0rGI8KEMS11y0bBV/bl4dnEDEha7SeScE3RZjPBndT&#10;rLS/8iddNsmIDOFYoYImpa6SMtYNOYwj3xFn7+CDw5RlMFIHvGa4s7IsikfpsOW80GBHq4bq4+bs&#10;FJx/TL0/bd9OHzsT3pfWFn1YrJW6H/aLCYhEffoP39qvWkE5Lp/g701+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okRSMYAAADdAAAADwAAAAAAAAAAAAAAAACYAgAAZHJz&#10;L2Rvd25yZXYueG1sUEsFBgAAAAAEAAQA9QAAAIsDAAAAAA==&#10;" path="m,565l565,e" filled="f" strokeweight=".24pt">
                  <v:path arrowok="t" o:connecttype="custom" o:connectlocs="0,565;565,0" o:connectangles="0,0"/>
                </v:shape>
                <v:shape id="Freeform 585" o:spid="_x0000_s1494" style="position:absolute;left:5875;top:1770;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aFOsMA&#10;AADdAAAADwAAAGRycy9kb3ducmV2LnhtbERPTWsCMRC9F/ofwgi91ax7KLIaxUoL7aWiK0Jvw2aa&#10;XZpM1iTqtr/eHASPj/c9Xw7OijOF2HlWMBkXIIgbrzs2Cvb1+/MUREzIGq1nUvBHEZaLx4c5Vtpf&#10;eEvnXTIih3CsUEGbUl9JGZuWHMax74kz9+ODw5RhMFIHvORwZ2VZFC/SYce5ocWe1i01v7uTU3D6&#10;N833sf48bg4mfL1aWwxh9abU02hYzUAkGtJdfHN/aAXlpMxz85v8BO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xaFOsMAAADdAAAADwAAAAAAAAAAAAAAAACYAgAAZHJzL2Rv&#10;d25yZXYueG1sUEsFBgAAAAAEAAQA9QAAAIgDAAAAAA==&#10;" path="m,565l565,e" filled="f" strokeweight=".24pt">
                  <v:path arrowok="t" o:connecttype="custom" o:connectlocs="0,565;565,0" o:connectangles="0,0"/>
                </v:shape>
                <v:shape id="Freeform 586" o:spid="_x0000_s1495" style="position:absolute;left:5875;top:1851;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ogocYA&#10;AADdAAAADwAAAGRycy9kb3ducmV2LnhtbESPQWsCMRSE7wX/Q3hCbzXrHkq7GkXFQntpqRbB22Pz&#10;zC4mL2sSddtf3xSEHoeZ+YaZzntnxYVCbD0rGI8KEMS11y0bBV/bl4cnEDEha7SeScE3RZjPBndT&#10;rLS/8iddNsmIDOFYoYImpa6SMtYNOYwj3xFn7+CDw5RlMFIHvGa4s7IsikfpsOW80GBHq4bq4+bs&#10;FJx/TL0/bd9OHzsT3pfWFn1YrJW6H/aLCYhEffoP39qvWkE5Lp/h701+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ogocYAAADdAAAADwAAAAAAAAAAAAAAAACYAgAAZHJz&#10;L2Rvd25yZXYueG1sUEsFBgAAAAAEAAQA9QAAAIsDAAAAAA==&#10;" path="m,565l565,e" filled="f" strokeweight=".24pt">
                  <v:path arrowok="t" o:connecttype="custom" o:connectlocs="0,565;565,0" o:connectangles="0,0"/>
                </v:shape>
                <v:shape id="Freeform 587" o:spid="_x0000_s1496" style="position:absolute;left:5875;top:1933;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kf4cMA&#10;AADdAAAADwAAAGRycy9kb3ducmV2LnhtbERPTWsCMRC9F/wPYYTealYLUrZGsWKhvShdpeBt2IzZ&#10;pclkTaJu++ubg+Dx8b5ni95ZcaEQW88KxqMCBHHtdctGwX73/vQCIiZkjdYzKfilCIv54GGGpfZX&#10;/qJLlYzIIRxLVNCk1JVSxrohh3HkO+LMHX1wmDIMRuqA1xzurJwUxVQ6bDk3NNjRqqH6pzo7Bec/&#10;Ux9Ou8/T9tuEzZu1RR+Wa6Ueh/3yFUSiPt3FN/eHVjAZP+f9+U1+An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kf4cMAAADdAAAADwAAAAAAAAAAAAAAAACYAgAAZHJzL2Rv&#10;d25yZXYueG1sUEsFBgAAAAAEAAQA9QAAAIgDAAAAAA==&#10;" path="m,565l565,e" filled="f" strokeweight=".24pt">
                  <v:path arrowok="t" o:connecttype="custom" o:connectlocs="0,565;565,0" o:connectangles="0,0"/>
                </v:shape>
                <v:shape id="Freeform 588" o:spid="_x0000_s1497" style="position:absolute;left:5875;top:2014;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6esYA&#10;AADdAAAADwAAAGRycy9kb3ducmV2LnhtbESPQWsCMRSE70L/Q3iF3jS7FkpZjaJiob20VIvg7bF5&#10;ZheTlzWJuu2vbwpCj8PMfMNM572z4kIhtp4VlKMCBHHtdctGwdf2ZfgMIiZkjdYzKfimCPPZ3WCK&#10;lfZX/qTLJhmRIRwrVNCk1FVSxrohh3HkO+LsHXxwmLIMRuqA1wx3Vo6L4kk6bDkvNNjRqqH6uDk7&#10;BecfU+9P27fTx86E96W1RR8Wa6Ue7vvFBESiPv2Hb+1XrWBcPpbw9yY/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W6esYAAADdAAAADwAAAAAAAAAAAAAAAACYAgAAZHJz&#10;L2Rvd25yZXYueG1sUEsFBgAAAAAEAAQA9QAAAIsDAAAAAA==&#10;" path="m,565l565,e" filled="f" strokeweight=".24pt">
                  <v:path arrowok="t" o:connecttype="custom" o:connectlocs="0,565;565,0" o:connectangles="0,0"/>
                </v:shape>
                <v:shape id="Freeform 589" o:spid="_x0000_s1498" style="position:absolute;left:5875;top:2096;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ckDcYA&#10;AADdAAAADwAAAGRycy9kb3ducmV2LnhtbESPQWsCMRSE7wX/Q3hCbzXrFkpZjaJiob20VIvg7bF5&#10;ZheTlzWJuu2vbwpCj8PMfMNM572z4kIhtp4VjEcFCOLa65aNgq/ty8MziJiQNVrPpOCbIsxng7sp&#10;Vtpf+ZMum2REhnCsUEGTUldJGeuGHMaR74izd/DBYcoyGKkDXjPcWVkWxZN02HJeaLCjVUP1cXN2&#10;Cs4/pt6ftm+nj50J70triz4s1krdD/vFBESiPv2Hb+1XraAcP5bw9yY/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ckDcYAAADdAAAADwAAAAAAAAAAAAAAAACYAgAAZHJz&#10;L2Rvd25yZXYueG1sUEsFBgAAAAAEAAQA9QAAAIsDAAAAAA==&#10;" path="m,565l565,e" filled="f" strokeweight=".24pt">
                  <v:path arrowok="t" o:connecttype="custom" o:connectlocs="0,565;565,0" o:connectangles="0,0"/>
                </v:shape>
                <v:shape id="Freeform 590" o:spid="_x0000_s1499" style="position:absolute;left:5875;top:2178;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BlsYA&#10;AADdAAAADwAAAGRycy9kb3ducmV2LnhtbESPQWsCMRSE74X+h/CE3mpWhVJWo2hRaC+Vail4e2ye&#10;2cXkZU2ibv31Rij0OMzMN8xk1jkrzhRi41nBoF+AIK68btgo+N6unl9BxISs0XomBb8UYTZ9fJhg&#10;qf2Fv+i8SUZkCMcSFdQptaWUsarJYez7ljh7ex8cpiyDkTrgJcOdlcOieJEOG84LNbb0VlN12Jyc&#10;gtPVVLvj9uO4/jHhc2Ft0YX5UqmnXjcfg0jUpf/wX/tdKxgORiO4v8lPQE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uBlsYAAADdAAAADwAAAAAAAAAAAAAAAACYAgAAZHJz&#10;L2Rvd25yZXYueG1sUEsFBgAAAAAEAAQA9QAAAIsDAAAAAA==&#10;" path="m,565l565,e" filled="f" strokeweight=".24pt">
                  <v:path arrowok="t" o:connecttype="custom" o:connectlocs="0,565;565,0" o:connectangles="0,0"/>
                </v:shape>
                <v:shape id="Freeform 591" o:spid="_x0000_s1500" style="position:absolute;left:5875;top:2259;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IZ4sYA&#10;AADdAAAADwAAAGRycy9kb3ducmV2LnhtbESPQWsCMRSE7wX/Q3iF3mpWW6RsjaKlhfaiqKXQ22Pz&#10;ml2avKxJ1NVfbwTB4zAz3zDjaees2FOIjWcFg34BgrjyumGj4Hvz8fgCIiZkjdYzKThShOmkdzfG&#10;UvsDr2i/TkZkCMcSFdQptaWUsarJYez7ljh7fz44TFkGI3XAQ4Y7K4dFMZIOG84LNbb0VlP1v945&#10;BbuTqX63m6/t8seExdzaoguzd6Ue7rvZK4hEXbqFr+1PrWA4eHqG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4IZ4sYAAADdAAAADwAAAAAAAAAAAAAAAACYAgAAZHJz&#10;L2Rvd25yZXYueG1sUEsFBgAAAAAEAAQA9QAAAIsDAAAAAA==&#10;" path="m,565l565,e" filled="f" strokeweight=".24pt">
                  <v:path arrowok="t" o:connecttype="custom" o:connectlocs="0,565;565,0" o:connectangles="0,0"/>
                </v:shape>
                <v:shape id="Freeform 592" o:spid="_x0000_s1501" style="position:absolute;left:5875;top:2341;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68ecYA&#10;AADdAAAADwAAAGRycy9kb3ducmV2LnhtbESPQWsCMRSE7wX/Q3iF3mpWS6VsjaKlhfaiqKXQ22Pz&#10;ml2avKxJ1NVfbwTB4zAz3zDjaees2FOIjWcFg34BgrjyumGj4Hvz8fgCIiZkjdYzKThShOmkdzfG&#10;UvsDr2i/TkZkCMcSFdQptaWUsarJYez7ljh7fz44TFkGI3XAQ4Y7K4dFMZIOG84LNbb0VlP1v945&#10;BbuTqX63m6/t8seExdzaoguzd6Ue7rvZK4hEXbqFr+1PrWA4eHqG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68ecYAAADdAAAADwAAAAAAAAAAAAAAAACYAgAAZHJz&#10;L2Rvd25yZXYueG1sUEsFBgAAAAAEAAQA9QAAAIsDAAAAAA==&#10;" path="m,565l565,e" filled="f" strokeweight=".24pt">
                  <v:path arrowok="t" o:connecttype="custom" o:connectlocs="0,565;565,0" o:connectangles="0,0"/>
                </v:shape>
                <v:shape id="Freeform 593" o:spid="_x0000_s1502" style="position:absolute;left:5875;top:2422;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wiDsYA&#10;AADdAAAADwAAAGRycy9kb3ducmV2LnhtbESPQWsCMRSE7wX/Q3hCbzWrgpTVKCot2EtLtRS8PTbP&#10;7GLysiZRt/56Uyj0OMzMN8xs0TkrLhRi41nBcFCAIK68btgo+Nq9Pj2DiAlZo/VMCn4owmLee5hh&#10;qf2VP+myTUZkCMcSFdQptaWUsarJYRz4ljh7Bx8cpiyDkTrgNcOdlaOimEiHDeeFGlta11Qdt2en&#10;4Hwz1f60ezt9fJvwvrK26MLyRanHfrecgkjUpf/wX3ujFYyG4wn8vslP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BwiDsYAAADdAAAADwAAAAAAAAAAAAAAAACYAgAAZHJz&#10;L2Rvd25yZXYueG1sUEsFBgAAAAAEAAQA9QAAAIsDAAAAAA==&#10;" path="m,565l565,e" filled="f" strokeweight=".24pt">
                  <v:path arrowok="t" o:connecttype="custom" o:connectlocs="0,565;565,0" o:connectangles="0,0"/>
                </v:shape>
                <v:shape id="Freeform 594" o:spid="_x0000_s1503" style="position:absolute;left:5875;top:2504;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CHlcYA&#10;AADdAAAADwAAAGRycy9kb3ducmV2LnhtbESPQWsCMRSE7wX/Q3iF3mpWC7VsjaKlhfaiqKXQ22Pz&#10;ml2avKxJ1NVfbwTB4zAz3zDjaees2FOIjWcFg34BgrjyumGj4Hvz8fgCIiZkjdYzKThShOmkdzfG&#10;UvsDr2i/TkZkCMcSFdQptaWUsarJYez7ljh7fz44TFkGI3XAQ4Y7K4dF8SwdNpwXamzprabqf71z&#10;CnYnU/1uN1/b5Y8Ji7m1RRdm70o93HezVxCJunQLX9ufWsFw8DSC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1CHlcYAAADdAAAADwAAAAAAAAAAAAAAAACYAgAAZHJz&#10;L2Rvd25yZXYueG1sUEsFBgAAAAAEAAQA9QAAAIsDAAAAAA==&#10;" path="m,565l565,e" filled="f" strokeweight=".24pt">
                  <v:path arrowok="t" o:connecttype="custom" o:connectlocs="0,565;565,0" o:connectangles="0,0"/>
                </v:shape>
                <v:shape id="Freeform 595" o:spid="_x0000_s1504" style="position:absolute;left:5875;top:2586;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8T58MA&#10;AADdAAAADwAAAGRycy9kb3ducmV2LnhtbERPTWsCMRC9F/wPYYTealYLUrZGsWKhvShdpeBt2IzZ&#10;pclkTaJu++ubg+Dx8b5ni95ZcaEQW88KxqMCBHHtdctGwX73/vQCIiZkjdYzKfilCIv54GGGpfZX&#10;/qJLlYzIIRxLVNCk1JVSxrohh3HkO+LMHX1wmDIMRuqA1xzurJwUxVQ6bDk3NNjRqqH6pzo7Bec/&#10;Ux9Ou8/T9tuEzZu1RR+Wa6Ueh/3yFUSiPt3FN/eHVjAZP+e5+U1+An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8T58MAAADdAAAADwAAAAAAAAAAAAAAAACYAgAAZHJzL2Rv&#10;d25yZXYueG1sUEsFBgAAAAAEAAQA9QAAAIgDAAAAAA==&#10;" path="m,565l565,e" filled="f" strokeweight=".24pt">
                  <v:path arrowok="t" o:connecttype="custom" o:connectlocs="0,565;565,0" o:connectangles="0,0"/>
                </v:shape>
                <v:shape id="Freeform 596" o:spid="_x0000_s1505" style="position:absolute;left:5875;top:2667;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O2fMYA&#10;AADdAAAADwAAAGRycy9kb3ducmV2LnhtbESPQWsCMRSE7wX/Q3iF3mpWC8VujaKlhfaiqKXQ22Pz&#10;ml2avKxJ1NVfbwTB4zAz3zDjaees2FOIjWcFg34BgrjyumGj4Hvz8TgCEROyRuuZFBwpwnTSuxtj&#10;qf2BV7RfJyMyhGOJCuqU2lLKWNXkMPZ9S5y9Px8cpiyDkTrgIcOdlcOieJYOG84LNbb0VlP1v945&#10;BbuTqX63m6/t8seExdzaoguzd6Ue7rvZK4hEXbqFr+1PrWA4eHqB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YO2fMYAAADdAAAADwAAAAAAAAAAAAAAAACYAgAAZHJz&#10;L2Rvd25yZXYueG1sUEsFBgAAAAAEAAQA9QAAAIsDAAAAAA==&#10;" path="m,565l565,e" filled="f" strokeweight=".24pt">
                  <v:path arrowok="t" o:connecttype="custom" o:connectlocs="0,565;565,0" o:connectangles="0,0"/>
                </v:shape>
                <v:shape id="Freeform 597" o:spid="_x0000_s1506" style="position:absolute;left:5875;top:2749;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9snMMA&#10;AADdAAAADwAAAGRycy9kb3ducmV2LnhtbERPTWsCMRC9F/wPYYTealYpUrZGsWKhvShdpeBt2IzZ&#10;pclkTaJu++ubg+Dx8b5ni95ZcaEQW88KxqMCBHHtdctGwX73/vQCIiZkjdYzKfilCIv54GGGpfZX&#10;/qJLlYzIIRxLVNCk1JVSxrohh3HkO+LMHX1wmDIMRuqA1xzurJwUxVQ6bDk3NNjRqqH6pzo7Bec/&#10;Ux9Ou8/T9tuEzZu1RR+Wa6Ueh/3yFUSiPt3FN/eHVjAZP+f9+U1+An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9snMMAAADdAAAADwAAAAAAAAAAAAAAAACYAgAAZHJzL2Rv&#10;d25yZXYueG1sUEsFBgAAAAAEAAQA9QAAAIgDAAAAAA==&#10;" path="m,565l565,e" filled="f" strokeweight=".24pt">
                  <v:path arrowok="t" o:connecttype="custom" o:connectlocs="0,565;565,0" o:connectangles="0,0"/>
                </v:shape>
                <v:shape id="Freeform 598" o:spid="_x0000_s1507" style="position:absolute;left:5875;top:2830;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JB8YA&#10;AADdAAAADwAAAGRycy9kb3ducmV2LnhtbESPQWsCMRSE70L/Q3iF3jS7UkpZjaJiob20VIvg7bF5&#10;ZheTlzWJuu2vbwpCj8PMfMNM572z4kIhtp4VlKMCBHHtdctGwdf2ZfgMIiZkjdYzKfimCPPZ3WCK&#10;lfZX/qTLJhmRIRwrVNCk1FVSxrohh3HkO+LsHXxwmLIMRuqA1wx3Vo6L4kk6bDkvNNjRqqH6uDk7&#10;BecfU+9P27fTx86E96W1RR8Wa6Ue7vvFBESiPv2Hb+1XrWBcPpbw9yY/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JB8YAAADdAAAADwAAAAAAAAAAAAAAAACYAgAAZHJz&#10;L2Rvd25yZXYueG1sUEsFBgAAAAAEAAQA9QAAAIsDAAAAAA==&#10;" path="m,565l565,e" filled="f" strokeweight=".24pt">
                  <v:path arrowok="t" o:connecttype="custom" o:connectlocs="0,565;565,0" o:connectangles="0,0"/>
                </v:shape>
                <v:shape id="Freeform 599" o:spid="_x0000_s1508" style="position:absolute;left:5875;top:2912;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FXcMYA&#10;AADdAAAADwAAAGRycy9kb3ducmV2LnhtbESPQWsCMRSE7wX/Q3hCbzXrUkpZjaJiob20VIvg7bF5&#10;ZheTlzWJuu2vbwpCj8PMfMNM572z4kIhtp4VjEcFCOLa65aNgq/ty8MziJiQNVrPpOCbIsxng7sp&#10;Vtpf+ZMum2REhnCsUEGTUldJGeuGHMaR74izd/DBYcoyGKkDXjPcWVkWxZN02HJeaLCjVUP1cXN2&#10;Cs4/pt6ftm+nj50J70triz4s1krdD/vFBESiPv2Hb+1XraAcP5bw9yY/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FXcMYAAADdAAAADwAAAAAAAAAAAAAAAACYAgAAZHJz&#10;L2Rvd25yZXYueG1sUEsFBgAAAAAEAAQA9QAAAIsDAAAAAA==&#10;" path="m,565l565,e" filled="f" strokeweight=".24pt">
                  <v:path arrowok="t" o:connecttype="custom" o:connectlocs="0,565;565,0" o:connectangles="0,0"/>
                </v:shape>
                <v:shape id="Freeform 600" o:spid="_x0000_s1509" style="position:absolute;left:5875;top:2993;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3y68YA&#10;AADdAAAADwAAAGRycy9kb3ducmV2LnhtbESPQWsCMRSE7wX/Q3iF3mpWW6RsjaKlhfaiqKXQ22Pz&#10;ml2avKxJ1NVfbwTB4zAz3zDjaees2FOIjWcFg34BgrjyumGj4Hvz8fgCIiZkjdYzKThShOmkdzfG&#10;UvsDr2i/TkZkCMcSFdQptaWUsarJYez7ljh7fz44TFkGI3XAQ4Y7K4dFMZIOG84LNbb0VlP1v945&#10;BbuTqX63m6/t8seExdzaoguzd6Ue7rvZK4hEXbqFr+1PrWA4eH6C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3y68YAAADdAAAADwAAAAAAAAAAAAAAAACYAgAAZHJz&#10;L2Rvd25yZXYueG1sUEsFBgAAAAAEAAQA9QAAAIsDAAAAAA==&#10;" path="m,565l565,e" filled="f" strokeweight=".24pt">
                  <v:path arrowok="t" o:connecttype="custom" o:connectlocs="0,565;565,0" o:connectangles="0,0"/>
                </v:shape>
                <v:shape id="Freeform 601" o:spid="_x0000_s1510" style="position:absolute;left:5875;top:3075;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Rqn8YA&#10;AADdAAAADwAAAGRycy9kb3ducmV2LnhtbESPQWsCMRSE74X+h/CE3mpWkVJWo2hRaC+Vail4e2ye&#10;2cXkZU2ibv31Rij0OMzMN8xk1jkrzhRi41nBoF+AIK68btgo+N6unl9BxISs0XomBb8UYTZ9fJhg&#10;qf2Fv+i8SUZkCMcSFdQptaWUsarJYez7ljh7ex8cpiyDkTrgJcOdlcOieJEOG84LNbb0VlN12Jyc&#10;gtPVVLvj9uO4/jHhc2Ft0YX5UqmnXjcfg0jUpf/wX/tdKxgORiO4v8lPQE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4Rqn8YAAADdAAAADwAAAAAAAAAAAAAAAACYAgAAZHJz&#10;L2Rvd25yZXYueG1sUEsFBgAAAAAEAAQA9QAAAIsDAAAAAA==&#10;" path="m,565l565,e" filled="f" strokeweight=".24pt">
                  <v:path arrowok="t" o:connecttype="custom" o:connectlocs="0,565;565,0" o:connectangles="0,0"/>
                </v:shape>
                <v:shape id="Freeform 602" o:spid="_x0000_s1511" style="position:absolute;left:5875;top:3157;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jPBMYA&#10;AADdAAAADwAAAGRycy9kb3ducmV2LnhtbESPQWsCMRSE7wX/Q3iF3mpWaaVsjaKlhfaiqKXQ22Pz&#10;ml2avKxJ1NVfbwTB4zAz3zDjaees2FOIjWcFg34BgrjyumGj4Hvz8fgCIiZkjdYzKThShOmkdzfG&#10;UvsDr2i/TkZkCMcSFdQptaWUsarJYez7ljh7fz44TFkGI3XAQ4Y7K4dFMZIOG84LNbb0VlP1v945&#10;BbuTqX63m6/t8seExdzaoguzd6Ue7rvZK4hEXbqFr+1PrWA4eHqG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jPBMYAAADdAAAADwAAAAAAAAAAAAAAAACYAgAAZHJz&#10;L2Rvd25yZXYueG1sUEsFBgAAAAAEAAQA9QAAAIsDAAAAAA==&#10;" path="m,565l565,e" filled="f" strokeweight=".24pt">
                  <v:path arrowok="t" o:connecttype="custom" o:connectlocs="0,565;565,0" o:connectangles="0,0"/>
                </v:shape>
                <v:shape id="Freeform 603" o:spid="_x0000_s1512" style="position:absolute;left:5875;top:3238;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pRc8YA&#10;AADdAAAADwAAAGRycy9kb3ducmV2LnhtbESPQWsCMRSE7wX/Q3hCbzWriJTVKCot2EtLtRS8PTbP&#10;7GLysiZRt/56Uyj0OMzMN8xs0TkrLhRi41nBcFCAIK68btgo+Nq9Pj2DiAlZo/VMCn4owmLee5hh&#10;qf2VP+myTUZkCMcSFdQptaWUsarJYRz4ljh7Bx8cpiyDkTrgNcOdlaOimEiHDeeFGlta11Qdt2en&#10;4Hwz1f60ezt9fJvwvrK26MLyRanHfrecgkjUpf/wX3ujFYyG4wn8vslP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BpRc8YAAADdAAAADwAAAAAAAAAAAAAAAACYAgAAZHJz&#10;L2Rvd25yZXYueG1sUEsFBgAAAAAEAAQA9QAAAIsDAAAAAA==&#10;" path="m,565l565,e" filled="f" strokeweight=".24pt">
                  <v:path arrowok="t" o:connecttype="custom" o:connectlocs="0,565;565,0" o:connectangles="0,0"/>
                </v:shape>
                <v:shape id="Freeform 604" o:spid="_x0000_s1513" style="position:absolute;left:5875;top:3320;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b06MYA&#10;AADdAAAADwAAAGRycy9kb3ducmV2LnhtbESPQWsCMRSE7wX/Q3iF3mpWKbVsjaKlhfaiqKXQ22Pz&#10;ml2avKxJ1NVfbwTB4zAz3zDjaees2FOIjWcFg34BgrjyumGj4Hvz8fgCIiZkjdYzKThShOmkdzfG&#10;UvsDr2i/TkZkCMcSFdQptaWUsarJYez7ljh7fz44TFkGI3XAQ4Y7K4dF8SwdNpwXamzprabqf71z&#10;CnYnU/1uN1/b5Y8Ji7m1RRdm70o93HezVxCJunQLX9ufWsFw8DSC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1b06MYAAADdAAAADwAAAAAAAAAAAAAAAACYAgAAZHJz&#10;L2Rvd25yZXYueG1sUEsFBgAAAAAEAAQA9QAAAIsDAAAAAA==&#10;" path="m,565l565,e" filled="f" strokeweight=".24pt">
                  <v:path arrowok="t" o:connecttype="custom" o:connectlocs="0,565;565,0" o:connectangles="0,0"/>
                </v:shape>
                <v:shape id="Freeform 605" o:spid="_x0000_s1514" style="position:absolute;left:5875;top:3402;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lgmsMA&#10;AADdAAAADwAAAGRycy9kb3ducmV2LnhtbERPTWsCMRC9F/wPYYTealYpUrZGsWKhvShdpeBt2IzZ&#10;pclkTaJu++ubg+Dx8b5ni95ZcaEQW88KxqMCBHHtdctGwX73/vQCIiZkjdYzKfilCIv54GGGpfZX&#10;/qJLlYzIIRxLVNCk1JVSxrohh3HkO+LMHX1wmDIMRuqA1xzurJwUxVQ6bDk3NNjRqqH6pzo7Bec/&#10;Ux9Ou8/T9tuEzZu1RR+Wa6Ueh/3yFUSiPt3FN/eHVjAZP+e5+U1+An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lgmsMAAADdAAAADwAAAAAAAAAAAAAAAACYAgAAZHJzL2Rv&#10;d25yZXYueG1sUEsFBgAAAAAEAAQA9QAAAIgDAAAAAA==&#10;" path="m,565l565,e" filled="f" strokeweight=".24pt">
                  <v:path arrowok="t" o:connecttype="custom" o:connectlocs="0,565;565,0" o:connectangles="0,0"/>
                </v:shape>
                <v:shape id="Freeform 606" o:spid="_x0000_s1515" style="position:absolute;left:5875;top:3483;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XFAcYA&#10;AADdAAAADwAAAGRycy9kb3ducmV2LnhtbESPQWsCMRSE7wX/Q3iF3mpWKcVujaKlhfaiqKXQ22Pz&#10;ml2avKxJ1NVfbwTB4zAz3zDjaees2FOIjWcFg34BgrjyumGj4Hvz8TgCEROyRuuZFBwpwnTSuxtj&#10;qf2BV7RfJyMyhGOJCuqU2lLKWNXkMPZ9S5y9Px8cpiyDkTrgIcOdlcOieJYOG84LNbb0VlP1v945&#10;BbuTqX63m6/t8seExdzaoguzd6Ue7rvZK4hEXbqFr+1PrWA4eHqB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YXFAcYAAADdAAAADwAAAAAAAAAAAAAAAACYAgAAZHJz&#10;L2Rvd25yZXYueG1sUEsFBgAAAAAEAAQA9QAAAIsDAAAAAA==&#10;" path="m,565l565,e" filled="f" strokeweight=".24pt">
                  <v:path arrowok="t" o:connecttype="custom" o:connectlocs="0,565;565,0" o:connectangles="0,0"/>
                </v:shape>
                <v:shape id="Freeform 607" o:spid="_x0000_s1516" style="position:absolute;left:5875;top:3565;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b6QcMA&#10;AADdAAAADwAAAGRycy9kb3ducmV2LnhtbERPTWsCMRC9F/wPYYTealahUrZGsWKhvShdpeBt2IzZ&#10;pclkTaJu++ubg+Dx8b5ni95ZcaEQW88KxqMCBHHtdctGwX73/vQCIiZkjdYzKfilCIv54GGGpfZX&#10;/qJLlYzIIRxLVNCk1JVSxrohh3HkO+LMHX1wmDIMRuqA1xzurJwUxVQ6bDk3NNjRqqH6pzo7Bec/&#10;Ux9Ou8/T9tuEzZu1RR+Wa6Ueh/3yFUSiPt3FN/eHVjAZP+f9+U1+An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b6QcMAAADdAAAADwAAAAAAAAAAAAAAAACYAgAAZHJzL2Rv&#10;d25yZXYueG1sUEsFBgAAAAAEAAQA9QAAAIgDAAAAAA==&#10;" path="m,565l565,e" filled="f" strokeweight=".24pt">
                  <v:path arrowok="t" o:connecttype="custom" o:connectlocs="0,565;565,0" o:connectangles="0,0"/>
                </v:shape>
                <v:shape id="Freeform 608" o:spid="_x0000_s1517" style="position:absolute;left:5875;top:3646;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pf2sYA&#10;AADdAAAADwAAAGRycy9kb3ducmV2LnhtbESPQWsCMRSE70L/Q3iF3jS7QktZjaJiob20VIvg7bF5&#10;ZheTlzWJuu2vbwpCj8PMfMNM572z4kIhtp4VlKMCBHHtdctGwdf2ZfgMIiZkjdYzKfimCPPZ3WCK&#10;lfZX/qTLJhmRIRwrVNCk1FVSxrohh3HkO+LsHXxwmLIMRuqA1wx3Vo6L4kk6bDkvNNjRqqH6uDk7&#10;BecfU+9P27fTx86E96W1RR8Wa6Ue7vvFBESiPv2Hb+1XrWBcPpbw9yY/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pf2sYAAADdAAAADwAAAAAAAAAAAAAAAACYAgAAZHJz&#10;L2Rvd25yZXYueG1sUEsFBgAAAAAEAAQA9QAAAIsDAAAAAA==&#10;" path="m,565l565,e" filled="f" strokeweight=".24pt">
                  <v:path arrowok="t" o:connecttype="custom" o:connectlocs="0,565;565,0" o:connectangles="0,0"/>
                </v:shape>
                <v:shape id="Freeform 609" o:spid="_x0000_s1518" style="position:absolute;left:5875;top:3728;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jBrcYA&#10;AADdAAAADwAAAGRycy9kb3ducmV2LnhtbESPQWsCMRSE7wX/Q3hCbzXrQktZjaJiob20VIvg7bF5&#10;ZheTlzWJuu2vbwpCj8PMfMNM572z4kIhtp4VjEcFCOLa65aNgq/ty8MziJiQNVrPpOCbIsxng7sp&#10;Vtpf+ZMum2REhnCsUEGTUldJGeuGHMaR74izd/DBYcoyGKkDXjPcWVkWxZN02HJeaLCjVUP1cXN2&#10;Cs4/pt6ftm+nj50J70triz4s1krdD/vFBESiPv2Hb+1XraAcP5bw9yY/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vjBrcYAAADdAAAADwAAAAAAAAAAAAAAAACYAgAAZHJz&#10;L2Rvd25yZXYueG1sUEsFBgAAAAAEAAQA9QAAAIsDAAAAAA==&#10;" path="m,565l565,e" filled="f" strokeweight=".24pt">
                  <v:path arrowok="t" o:connecttype="custom" o:connectlocs="0,565;565,0" o:connectangles="0,0"/>
                </v:shape>
                <v:shape id="Freeform 610" o:spid="_x0000_s1519" style="position:absolute;left:5875;top:3810;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RkNsYA&#10;AADdAAAADwAAAGRycy9kb3ducmV2LnhtbESPQWsCMRSE7wX/Q3iF3mpWS6VsjaKlhfaiqKXQ22Pz&#10;ml2avKxJ1NVfbwTB4zAz3zDjaees2FOIjWcFg34BgrjyumGj4Hvz8fgCIiZkjdYzKThShOmkdzfG&#10;UvsDr2i/TkZkCMcSFdQptaWUsarJYez7ljh7fz44TFkGI3XAQ4Y7K4dFMZIOG84LNbb0VlP1v945&#10;BbuTqX63m6/t8seExdzaoguzd6Ue7rvZK4hEXbqFr+1PrWA4eH6C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RkNsYAAADdAAAADwAAAAAAAAAAAAAAAACYAgAAZHJz&#10;L2Rvd25yZXYueG1sUEsFBgAAAAAEAAQA9QAAAIsDAAAAAA==&#10;" path="m,565l565,e" filled="f" strokeweight=".24pt">
                  <v:path arrowok="t" o:connecttype="custom" o:connectlocs="0,565;565,0" o:connectangles="0,0"/>
                </v:shape>
                <v:shape id="Freeform 611" o:spid="_x0000_s1520" style="position:absolute;left:5875;top:3891;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38QsYA&#10;AADdAAAADwAAAGRycy9kb3ducmV2LnhtbESPQWsCMRSE7wX/Q3iF3mpWaaVsjaKlhfaiqKXQ22Pz&#10;ml2avKxJ1NVfbwTB4zAz3zDjaees2FOIjWcFg34BgrjyumGj4Hvz8fgCIiZkjdYzKThShOmkdzfG&#10;UvsDr2i/TkZkCMcSFdQptaWUsarJYez7ljh7fz44TFkGI3XAQ4Y7K4dFMZIOG84LNbb0VlP1v945&#10;BbuTqX63m6/t8seExdzaoguzd6Ue7rvZK4hEXbqFr+1PrWA4eH6C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38QsYAAADdAAAADwAAAAAAAAAAAAAAAACYAgAAZHJz&#10;L2Rvd25yZXYueG1sUEsFBgAAAAAEAAQA9QAAAIsDAAAAAA==&#10;" path="m,565l565,e" filled="f" strokeweight=".24pt">
                  <v:path arrowok="t" o:connecttype="custom" o:connectlocs="0,565;565,0" o:connectangles="0,0"/>
                </v:shape>
                <v:shape id="Freeform 612" o:spid="_x0000_s1521" style="position:absolute;left:5875;top:3973;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FZ2cYA&#10;AADdAAAADwAAAGRycy9kb3ducmV2LnhtbESPQWsCMRSE74X+h/CE3mpWwVJWo2hRaC+Vail4e2ye&#10;2cXkZU2ibv31Rij0OMzMN8xk1jkrzhRi41nBoF+AIK68btgo+N6unl9BxISs0XomBb8UYTZ9fJhg&#10;qf2Fv+i8SUZkCMcSFdQptaWUsarJYez7ljh7ex8cpiyDkTrgJcOdlcOieJEOG84LNbb0VlN12Jyc&#10;gtPVVLvj9uO4/jHhc2Ft0YX5UqmnXjcfg0jUpf/wX/tdKxgORiO4v8lPQE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FZ2cYAAADdAAAADwAAAAAAAAAAAAAAAACYAgAAZHJz&#10;L2Rvd25yZXYueG1sUEsFBgAAAAAEAAQA9QAAAIsDAAAAAA==&#10;" path="m,565l565,e" filled="f" strokeweight=".24pt">
                  <v:path arrowok="t" o:connecttype="custom" o:connectlocs="0,565;565,0" o:connectangles="0,0"/>
                </v:shape>
                <v:shape id="Freeform 613" o:spid="_x0000_s1522" style="position:absolute;left:5875;top:4054;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PHrsYA&#10;AADdAAAADwAAAGRycy9kb3ducmV2LnhtbESPQWsCMRSE7wX/Q3hCbzWroJTVKCot2EtLtRS8PTbP&#10;7GLysiZRt/56Uyj0OMzMN8xs0TkrLhRi41nBcFCAIK68btgo+Nq9Pj2DiAlZo/VMCn4owmLee5hh&#10;qf2VP+myTUZkCMcSFdQptaWUsarJYRz4ljh7Bx8cpiyDkTrgNcOdlaOimEiHDeeFGlta11Qdt2en&#10;4Hwz1f60ezt9fJvwvrK26MLyRanHfrecgkjUpf/wX3ujFYyG4wn8vslP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PHrsYAAADdAAAADwAAAAAAAAAAAAAAAACYAgAAZHJz&#10;L2Rvd25yZXYueG1sUEsFBgAAAAAEAAQA9QAAAIsDAAAAAA==&#10;" path="m,565l565,e" filled="f" strokeweight=".24pt">
                  <v:path arrowok="t" o:connecttype="custom" o:connectlocs="0,565;565,0" o:connectangles="0,0"/>
                </v:shape>
                <v:shape id="Freeform 614" o:spid="_x0000_s1523" style="position:absolute;left:5875;top:4136;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9iNcYA&#10;AADdAAAADwAAAGRycy9kb3ducmV2LnhtbESPQWsCMRSE7wX/Q3iF3mpWobVsjaKlhfaiqKXQ22Pz&#10;ml2avKxJ1NVfbwTB4zAz3zDjaees2FOIjWcFg34BgrjyumGj4Hvz8fgCIiZkjdYzKThShOmkdzfG&#10;UvsDr2i/TkZkCMcSFdQptaWUsarJYez7ljh7fz44TFkGI3XAQ4Y7K4dF8SwdNpwXamzprabqf71z&#10;CnYnU/1uN1/b5Y8Ji7m1RRdm70o93HezVxCJunQLX9ufWsFw8DSC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o9iNcYAAADdAAAADwAAAAAAAAAAAAAAAACYAgAAZHJz&#10;L2Rvd25yZXYueG1sUEsFBgAAAAAEAAQA9QAAAIsDAAAAAA==&#10;" path="m,565l565,e" filled="f" strokeweight=".24pt">
                  <v:path arrowok="t" o:connecttype="custom" o:connectlocs="0,565;565,0" o:connectangles="0,0"/>
                </v:shape>
                <v:shape id="Freeform 615" o:spid="_x0000_s1524" style="position:absolute;left:5875;top:4217;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D2R8MA&#10;AADdAAAADwAAAGRycy9kb3ducmV2LnhtbERPTWsCMRC9F/wPYYTealahUrZGsWKhvShdpeBt2IzZ&#10;pclkTaJu++ubg+Dx8b5ni95ZcaEQW88KxqMCBHHtdctGwX73/vQCIiZkjdYzKfilCIv54GGGpfZX&#10;/qJLlYzIIRxLVNCk1JVSxrohh3HkO+LMHX1wmDIMRuqA1xzurJwUxVQ6bDk3NNjRqqH6pzo7Bec/&#10;Ux9Ou8/T9tuEzZu1RR+Wa6Ueh/3yFUSiPt3FN/eHVjAZP+e5+U1+An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D2R8MAAADdAAAADwAAAAAAAAAAAAAAAACYAgAAZHJzL2Rv&#10;d25yZXYueG1sUEsFBgAAAAAEAAQA9QAAAIgDAAAAAA==&#10;" path="m,565l565,e" filled="f" strokeweight=".24pt">
                  <v:path arrowok="t" o:connecttype="custom" o:connectlocs="0,565;565,0" o:connectangles="0,0"/>
                </v:shape>
                <v:shape id="Freeform 616" o:spid="_x0000_s1525" style="position:absolute;left:5875;top:4299;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xT3MYA&#10;AADdAAAADwAAAGRycy9kb3ducmV2LnhtbESPQWsCMRSE7wX/Q3iF3mpWocVujaKlhfaiqKXQ22Pz&#10;ml2avKxJ1NVfbwTB4zAz3zDjaees2FOIjWcFg34BgrjyumGj4Hvz8TgCEROyRuuZFBwpwnTSuxtj&#10;qf2BV7RfJyMyhGOJCuqU2lLKWNXkMPZ9S5y9Px8cpiyDkTrgIcOdlcOieJYOG84LNbb0VlP1v945&#10;BbuTqX63m6/t8seExdzaoguzd6Ue7rvZK4hEXbqFr+1PrWA4eHqB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FxT3MYAAADdAAAADwAAAAAAAAAAAAAAAACYAgAAZHJz&#10;L2Rvd25yZXYueG1sUEsFBgAAAAAEAAQA9QAAAIsDAAAAAA==&#10;" path="m,565l565,e" filled="f" strokeweight=".24pt">
                  <v:path arrowok="t" o:connecttype="custom" o:connectlocs="0,565;565,0" o:connectangles="0,0"/>
                </v:shape>
                <v:shape id="Freeform 617" o:spid="_x0000_s1526" style="position:absolute;left:5875;top:4381;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ow/MIA&#10;AADdAAAADwAAAGRycy9kb3ducmV2LnhtbERPTWsCMRC9F/wPYQRvNasHKVujqCjoxVItgrdhM2YX&#10;k8maRN321zeHQo+P9z2dd86KB4XYeFYwGhYgiCuvGzYKvo6b1zcQMSFrtJ5JwTdFmM96L1MstX/y&#10;Jz0OyYgcwrFEBXVKbSllrGpyGIe+Jc7cxQeHKcNgpA74zOHOynFRTKTDhnNDjS2taqquh7tTcP8x&#10;1fl23N0+Tibsl9YWXVislRr0u8U7iERd+hf/ubdawXg0yfvzm/wE5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CjD8wgAAAN0AAAAPAAAAAAAAAAAAAAAAAJgCAABkcnMvZG93&#10;bnJldi54bWxQSwUGAAAAAAQABAD1AAAAhwMAAAAA&#10;" path="m,565l565,e" filled="f" strokeweight=".24pt">
                  <v:path arrowok="t" o:connecttype="custom" o:connectlocs="0,565;565,0" o:connectangles="0,0"/>
                </v:shape>
                <v:shape id="Freeform 618" o:spid="_x0000_s1527" style="position:absolute;left:5875;top:4462;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aVZ8YA&#10;AADdAAAADwAAAGRycy9kb3ducmV2LnhtbESPQWsCMRSE7wX/Q3iCt5pdD1K2RlFpob1YqqXQ22Pz&#10;zC4mL2sSddtf3wiCx2FmvmFmi95ZcaYQW88KynEBgrj2umWj4Gv3+vgEIiZkjdYzKfilCIv54GGG&#10;lfYX/qTzNhmRIRwrVNCk1FVSxrohh3HsO+Ls7X1wmLIMRuqAlwx3Vk6KYiodtpwXGuxo3VB92J6c&#10;gtOfqX+Ou/fjx7cJm5W1RR+WL0qNhv3yGUSiPt3Dt/abVjAppyVc3+QnI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aVZ8YAAADdAAAADwAAAAAAAAAAAAAAAACYAgAAZHJz&#10;L2Rvd25yZXYueG1sUEsFBgAAAAAEAAQA9QAAAIsDAAAAAA==&#10;" path="m,565l565,e" filled="f" strokeweight=".24pt">
                  <v:path arrowok="t" o:connecttype="custom" o:connectlocs="0,565;565,0" o:connectangles="0,0"/>
                </v:shape>
                <v:shape id="Freeform 619" o:spid="_x0000_s1528" style="position:absolute;left:5875;top:4544;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QLEMYA&#10;AADdAAAADwAAAGRycy9kb3ducmV2LnhtbESPQWsCMRSE70L/Q3iF3jTrHkS2RrGlhfZSUUuht8fm&#10;mV1MXtYk6uqvN4WCx2FmvmFmi95ZcaIQW88KxqMCBHHtdctGwff2fTgFEROyRuuZFFwowmL+MJhh&#10;pf2Z13TaJCMyhGOFCpqUukrKWDfkMI58R5y9nQ8OU5bBSB3wnOHOyrIoJtJhy3mhwY5eG6r3m6NT&#10;cLya+vew/Tysfkz4erG26MPyTamnx375DCJRn+7h//aHVlCOJyX8vclP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JQLEMYAAADdAAAADwAAAAAAAAAAAAAAAACYAgAAZHJz&#10;L2Rvd25yZXYueG1sUEsFBgAAAAAEAAQA9QAAAIsDAAAAAA==&#10;" path="m,565l565,e" filled="f" strokeweight=".24pt">
                  <v:path arrowok="t" o:connecttype="custom" o:connectlocs="0,565;565,0" o:connectangles="0,0"/>
                </v:shape>
                <v:shape id="Freeform 620" o:spid="_x0000_s1529" style="position:absolute;left:5875;top:4626;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iui8YA&#10;AADdAAAADwAAAGRycy9kb3ducmV2LnhtbESPQWsCMRSE7wX/Q3hCbzWrgpTVKCot2EtLtRS8PTbP&#10;7GLysiZRt/56Uyj0OMzMN8xs0TkrLhRi41nBcFCAIK68btgo+Nq9Pj2DiAlZo/VMCn4owmLee5hh&#10;qf2VP+myTUZkCMcSFdQptaWUsarJYRz4ljh7Bx8cpiyDkTrgNcOdlaOimEiHDeeFGlta11Qdt2en&#10;4Hwz1f60ezt9fJvwvrK26MLyRanHfrecgkjUpf/wX3ujFYyGkzH8vslP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9iui8YAAADdAAAADwAAAAAAAAAAAAAAAACYAgAAZHJz&#10;L2Rvd25yZXYueG1sUEsFBgAAAAAEAAQA9QAAAIsDAAAAAA==&#10;" path="m,565l565,e" filled="f" strokeweight=".24pt">
                  <v:path arrowok="t" o:connecttype="custom" o:connectlocs="0,565;565,0" o:connectangles="0,0"/>
                </v:shape>
                <v:shape id="Freeform 621" o:spid="_x0000_s1530" style="position:absolute;left:5875;top:4707;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E2/8YA&#10;AADdAAAADwAAAGRycy9kb3ducmV2LnhtbESPQWsCMRSE7wX/Q3hCbzWriJTVKCot2EtLtRS8PTbP&#10;7GLysiZRt/56Uyj0OMzMN8xs0TkrLhRi41nBcFCAIK68btgo+Nq9Pj2DiAlZo/VMCn4owmLee5hh&#10;qf2VP+myTUZkCMcSFdQptaWUsarJYRz4ljh7Bx8cpiyDkTrgNcOdlaOimEiHDeeFGlta11Qdt2en&#10;4Hwz1f60ezt9fJvwvrK26MLyRanHfrecgkjUpf/wX3ujFYyGkzH8vslP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DE2/8YAAADdAAAADwAAAAAAAAAAAAAAAACYAgAAZHJz&#10;L2Rvd25yZXYueG1sUEsFBgAAAAAEAAQA9QAAAIsDAAAAAA==&#10;" path="m,565l565,e" filled="f" strokeweight=".24pt">
                  <v:path arrowok="t" o:connecttype="custom" o:connectlocs="0,565;565,0" o:connectangles="0,0"/>
                </v:shape>
                <v:shape id="Freeform 622" o:spid="_x0000_s1531" style="position:absolute;left:5875;top:4789;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2TZMYA&#10;AADdAAAADwAAAGRycy9kb3ducmV2LnhtbESPQWsCMRSE7wX/Q3hCbzWroJTVKCot2EtLtRS8PTbP&#10;7GLysiZRt/56Uyj0OMzMN8xs0TkrLhRi41nBcFCAIK68btgo+Nq9Pj2DiAlZo/VMCn4owmLee5hh&#10;qf2VP+myTUZkCMcSFdQptaWUsarJYRz4ljh7Bx8cpiyDkTrgNcOdlaOimEiHDeeFGlta11Qdt2en&#10;4Hwz1f60ezt9fJvwvrK26MLyRanHfrecgkjUpf/wX3ujFYyGkzH8vslP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32TZMYAAADdAAAADwAAAAAAAAAAAAAAAACYAgAAZHJz&#10;L2Rvd25yZXYueG1sUEsFBgAAAAAEAAQA9QAAAIsDAAAAAA==&#10;" path="m,565l565,e" filled="f" strokeweight=".24pt">
                  <v:path arrowok="t" o:connecttype="custom" o:connectlocs="0,565;565,0" o:connectangles="0,0"/>
                </v:shape>
                <v:shape id="Freeform 623" o:spid="_x0000_s1532" style="position:absolute;left:5875;top:4870;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8NE8YA&#10;AADdAAAADwAAAGRycy9kb3ducmV2LnhtbESPQWsCMRSE74X+h/AK3mpWD0vZGsWWFtqLpVoEb4/N&#10;M7uYvKxJ1NVf3wiCx2FmvmEms95ZcaQQW88KRsMCBHHtdctGwd/q8/kFREzIGq1nUnCmCLPp48ME&#10;K+1P/EvHZTIiQzhWqKBJqaukjHVDDuPQd8TZ2/rgMGUZjNQBTxnurBwXRSkdtpwXGuzovaF6tzw4&#10;BYeLqTf71ff+Z23C4s3aog/zD6UGT/38FUSiPt3Dt/aXVjAelSVc3+QnI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68NE8YAAADdAAAADwAAAAAAAAAAAAAAAACYAgAAZHJz&#10;L2Rvd25yZXYueG1sUEsFBgAAAAAEAAQA9QAAAIsDAAAAAA==&#10;" path="m,565l565,e" filled="f" strokeweight=".24pt">
                  <v:path arrowok="t" o:connecttype="custom" o:connectlocs="0,565;565,0" o:connectangles="0,0"/>
                </v:shape>
                <v:shape id="Freeform 624" o:spid="_x0000_s1533" style="position:absolute;left:5875;top:4952;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OoiMYA&#10;AADdAAAADwAAAGRycy9kb3ducmV2LnhtbESPQWsCMRSE74X+h/CE3mpWD7asRtGi0F4q1VLw9tg8&#10;s4vJy5pE3frrjVDocZiZb5jJrHNWnCnExrOCQb8AQVx53bBR8L1dPb+CiAlZo/VMCn4pwmz6+DDB&#10;UvsLf9F5k4zIEI4lKqhTakspY1WTw9j3LXH29j44TFkGI3XAS4Y7K4dFMZIOG84LNbb0VlN12Jyc&#10;gtPVVLvj9uO4/jHhc2Ft0YX5UqmnXjcfg0jUpf/wX/tdKxgORi9wf5OfgJ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OOoiMYAAADdAAAADwAAAAAAAAAAAAAAAACYAgAAZHJz&#10;L2Rvd25yZXYueG1sUEsFBgAAAAAEAAQA9QAAAIsDAAAAAA==&#10;" path="m,565l565,e" filled="f" strokeweight=".24pt">
                  <v:path arrowok="t" o:connecttype="custom" o:connectlocs="0,565;565,0" o:connectangles="0,0"/>
                </v:shape>
                <v:shape id="Freeform 625" o:spid="_x0000_s1534" style="position:absolute;left:5875;top:5033;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w8+sIA&#10;AADdAAAADwAAAGRycy9kb3ducmV2LnhtbERPTWsCMRC9F/wPYQRvNasHKVujqCjoxVItgrdhM2YX&#10;k8maRN321zeHQo+P9z2dd86KB4XYeFYwGhYgiCuvGzYKvo6b1zcQMSFrtJ5JwTdFmM96L1MstX/y&#10;Jz0OyYgcwrFEBXVKbSllrGpyGIe+Jc7cxQeHKcNgpA74zOHOynFRTKTDhnNDjS2taqquh7tTcP8x&#10;1fl23N0+Tibsl9YWXVislRr0u8U7iERd+hf/ubdawXg0yXPzm/wE5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fDz6wgAAAN0AAAAPAAAAAAAAAAAAAAAAAJgCAABkcnMvZG93&#10;bnJldi54bWxQSwUGAAAAAAQABAD1AAAAhwMAAAAA&#10;" path="m,565l565,e" filled="f" strokeweight=".24pt">
                  <v:path arrowok="t" o:connecttype="custom" o:connectlocs="0,565;565,0" o:connectangles="0,0"/>
                </v:shape>
                <v:shape id="Freeform 626" o:spid="_x0000_s1535" style="position:absolute;left:5875;top:5115;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CZYcYA&#10;AADdAAAADwAAAGRycy9kb3ducmV2LnhtbESPQWsCMRSE74X+h/CE3mpWD9KuRtGi0F4q1VLw9tg8&#10;s4vJy5pE3frrjVDocZiZb5jJrHNWnCnExrOCQb8AQVx53bBR8L1dPb+AiAlZo/VMCn4pwmz6+DDB&#10;UvsLf9F5k4zIEI4lKqhTakspY1WTw9j3LXH29j44TFkGI3XAS4Y7K4dFMZIOG84LNbb0VlN12Jyc&#10;gtPVVLvj9uO4/jHhc2Ft0YX5UqmnXjcfg0jUpf/wX/tdKxgORq9wf5OfgJ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CZYcYAAADdAAAADwAAAAAAAAAAAAAAAACYAgAAZHJz&#10;L2Rvd25yZXYueG1sUEsFBgAAAAAEAAQA9QAAAIsDAAAAAA==&#10;" path="m,565l565,e" filled="f" strokeweight=".24pt">
                  <v:path arrowok="t" o:connecttype="custom" o:connectlocs="0,565;565,0" o:connectangles="0,0"/>
                </v:shape>
                <v:shape id="Freeform 627" o:spid="_x0000_s1536" style="position:absolute;left:5875;top:5197;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OmIcMA&#10;AADdAAAADwAAAGRycy9kb3ducmV2LnhtbERPTWsCMRC9F/wPYYTealYPtWyNYsVCe1G6SsHbsBmz&#10;S5PJmkTd9tc3B8Hj433PFr2z4kIhtp4VjEcFCOLa65aNgv3u/ekFREzIGq1nUvBLERbzwcMMS+2v&#10;/EWXKhmRQziWqKBJqSuljHVDDuPId8SZO/rgMGUYjNQBrzncWTkpimfpsOXc0GBHq4bqn+rsFJz/&#10;TH047T5P228TNm/WFn1YrpV6HPbLVxCJ+nQX39wfWsFkPM3785v8BO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OmIcMAAADdAAAADwAAAAAAAAAAAAAAAACYAgAAZHJzL2Rv&#10;d25yZXYueG1sUEsFBgAAAAAEAAQA9QAAAIgDAAAAAA==&#10;" path="m,565l565,e" filled="f" strokeweight=".24pt">
                  <v:path arrowok="t" o:connecttype="custom" o:connectlocs="0,565;565,0" o:connectangles="0,0"/>
                </v:shape>
                <v:shape id="Freeform 628" o:spid="_x0000_s1537" style="position:absolute;left:5875;top:5278;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8DusYA&#10;AADdAAAADwAAAGRycy9kb3ducmV2LnhtbESPQWsCMRSE70L/Q3iF3jS7HtqyGkXFQntpqRbB22Pz&#10;zC4mL2sSddtf3xSEHoeZ+YaZzntnxYVCbD0rKEcFCOLa65aNgq/ty/AZREzIGq1nUvBNEeazu8EU&#10;K+2v/EmXTTIiQzhWqKBJqaukjHVDDuPId8TZO/jgMGUZjNQBrxnurBwXxaN02HJeaLCjVUP1cXN2&#10;Cs4/pt6ftm+nj50J70triz4s1ko93PeLCYhEffoP39qvWsG4fCrh701+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8DusYAAADdAAAADwAAAAAAAAAAAAAAAACYAgAAZHJz&#10;L2Rvd25yZXYueG1sUEsFBgAAAAAEAAQA9QAAAIsDAAAAAA==&#10;" path="m,565l565,e" filled="f" strokeweight=".24pt">
                  <v:path arrowok="t" o:connecttype="custom" o:connectlocs="0,565;565,0" o:connectangles="0,0"/>
                </v:shape>
                <v:shape id="Freeform 629" o:spid="_x0000_s1538" style="position:absolute;left:5875;top:5360;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2dzcYA&#10;AADdAAAADwAAAGRycy9kb3ducmV2LnhtbESPQWsCMRSE7wX/Q3hCbzXrHtqyGkXFQntpqRbB22Pz&#10;zC4mL2sSddtf3xSEHoeZ+YaZzntnxYVCbD0rGI8KEMS11y0bBV/bl4dnEDEha7SeScE3RZjPBndT&#10;rLS/8iddNsmIDOFYoYImpa6SMtYNOYwj3xFn7+CDw5RlMFIHvGa4s7IsikfpsOW80GBHq4bq4+bs&#10;FJx/TL0/bd9OHzsT3pfWFn1YrJW6H/aLCYhEffoP39qvWkE5firh701+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2dzcYAAADdAAAADwAAAAAAAAAAAAAAAACYAgAAZHJz&#10;L2Rvd25yZXYueG1sUEsFBgAAAAAEAAQA9QAAAIsDAAAAAA==&#10;" path="m,565l565,e" filled="f" strokeweight=".24pt">
                  <v:path arrowok="t" o:connecttype="custom" o:connectlocs="0,565;565,0" o:connectangles="0,0"/>
                </v:shape>
                <v:shape id="Freeform 630" o:spid="_x0000_s1539" style="position:absolute;left:5875;top:5442;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E4VsYA&#10;AADdAAAADwAAAGRycy9kb3ducmV2LnhtbESPQWsCMRSE7wX/Q3iF3mpWC7VsjaKlhfaiqKXQ22Pz&#10;ml2avKxJ1NVfbwTB4zAz3zDjaees2FOIjWcFg34BgrjyumGj4Hvz8fgCIiZkjdYzKThShOmkdzfG&#10;UvsDr2i/TkZkCMcSFdQptaWUsarJYez7ljh7fz44TFkGI3XAQ4Y7K4dF8SwdNpwXamzprabqf71z&#10;CnYnU/1uN1/b5Y8Ji7m1RRdm70o93HezVxCJunQLX9ufWsFwMHqC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gE4VsYAAADdAAAADwAAAAAAAAAAAAAAAACYAgAAZHJz&#10;L2Rvd25yZXYueG1sUEsFBgAAAAAEAAQA9QAAAIsDAAAAAA==&#10;" path="m,565l565,e" filled="f" strokeweight=".24pt">
                  <v:path arrowok="t" o:connecttype="custom" o:connectlocs="0,565;565,0" o:connectangles="0,0"/>
                </v:shape>
                <v:shape id="Freeform 631" o:spid="_x0000_s1540" style="position:absolute;left:5875;top:5523;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igIsYA&#10;AADdAAAADwAAAGRycy9kb3ducmV2LnhtbESPQWsCMRSE7wX/Q3iF3mpWKbVsjaKlhfaiqKXQ22Pz&#10;ml2avKxJ1NVfbwTB4zAz3zDjaees2FOIjWcFg34BgrjyumGj4Hvz8fgCIiZkjdYzKThShOmkdzfG&#10;UvsDr2i/TkZkCMcSFdQptaWUsarJYez7ljh7fz44TFkGI3XAQ4Y7K4dF8SwdNpwXamzprabqf71z&#10;CnYnU/1uN1/b5Y8Ji7m1RRdm70o93HezVxCJunQLX9ufWsFwMHqC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igIsYAAADdAAAADwAAAAAAAAAAAAAAAACYAgAAZHJz&#10;L2Rvd25yZXYueG1sUEsFBgAAAAAEAAQA9QAAAIsDAAAAAA==&#10;" path="m,565l565,e" filled="f" strokeweight=".24pt">
                  <v:path arrowok="t" o:connecttype="custom" o:connectlocs="0,565;565,0" o:connectangles="0,0"/>
                </v:shape>
                <v:shape id="Freeform 632" o:spid="_x0000_s1541" style="position:absolute;left:5875;top:5605;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QFucYA&#10;AADdAAAADwAAAGRycy9kb3ducmV2LnhtbESPQWsCMRSE7wX/Q3iF3mpWobVsjaKlhfaiqKXQ22Pz&#10;ml2avKxJ1NVfbwTB4zAz3zDjaees2FOIjWcFg34BgrjyumGj4Hvz8fgCIiZkjdYzKThShOmkdzfG&#10;UvsDr2i/TkZkCMcSFdQptaWUsarJYez7ljh7fz44TFkGI3XAQ4Y7K4dF8SwdNpwXamzprabqf71z&#10;CnYnU/1uN1/b5Y8Ji7m1RRdm70o93HezVxCJunQLX9ufWsFwMHqCy5v8BOTk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QFucYAAADdAAAADwAAAAAAAAAAAAAAAACYAgAAZHJz&#10;L2Rvd25yZXYueG1sUEsFBgAAAAAEAAQA9QAAAIsDAAAAAA==&#10;" path="m,565l565,e" filled="f" strokeweight=".24pt">
                  <v:path arrowok="t" o:connecttype="custom" o:connectlocs="0,565;565,0" o:connectangles="0,0"/>
                </v:shape>
                <v:shape id="Freeform 633" o:spid="_x0000_s1542" style="position:absolute;left:5875;top:5686;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bzsYA&#10;AADdAAAADwAAAGRycy9kb3ducmV2LnhtbESPQWsCMRSE74X+h/CE3mpWD7asRtGi0F4q1VLw9tg8&#10;s4vJy5pE3frrjVDocZiZb5jJrHNWnCnExrOCQb8AQVx53bBR8L1dPb+CiAlZo/VMCn4pwmz6+DDB&#10;UvsLf9F5k4zIEI4lKqhTakspY1WTw9j3LXH29j44TFkGI3XAS4Y7K4dFMZIOG84LNbb0VlN12Jyc&#10;gtPVVLvj9uO4/jHhc2Ft0YX5UqmnXjcfg0jUpf/wX/tdKxgOXkZwf5OfgJ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bzsYAAADdAAAADwAAAAAAAAAAAAAAAACYAgAAZHJz&#10;L2Rvd25yZXYueG1sUEsFBgAAAAAEAAQA9QAAAIsDAAAAAA==&#10;" path="m,565l565,e" filled="f" strokeweight=".24pt">
                  <v:path arrowok="t" o:connecttype="custom" o:connectlocs="0,565;565,0" o:connectangles="0,0"/>
                </v:shape>
                <v:shape id="Freeform 634" o:spid="_x0000_s1543" style="position:absolute;left:5875;top:5768;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o+VcYA&#10;AADdAAAADwAAAGRycy9kb3ducmV2LnhtbESPQWsCMRSE7wX/Q3hCbzWrBy2rUVRasJeWail4e2ye&#10;2cXkZU2ibv31plDocZiZb5jZonNWXCjExrOC4aAAQVx53bBR8LV7fXoGEROyRuuZFPxQhMW89zDD&#10;Uvsrf9Jlm4zIEI4lKqhTakspY1WTwzjwLXH2Dj44TFkGI3XAa4Y7K0dFMZYOG84LNba0rqk6bs9O&#10;wflmqv1p93b6+DbhfWVt0YXli1KP/W45BZGoS//hv/ZGKxgNJxP4fZOf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o+VcYAAADdAAAADwAAAAAAAAAAAAAAAACYAgAAZHJz&#10;L2Rvd25yZXYueG1sUEsFBgAAAAAEAAQA9QAAAIsDAAAAAA==&#10;" path="m,565l565,e" filled="f" strokeweight=".24pt">
                  <v:path arrowok="t" o:connecttype="custom" o:connectlocs="0,565;565,0" o:connectangles="0,0"/>
                </v:shape>
                <v:shape id="Freeform 635" o:spid="_x0000_s1544" style="position:absolute;left:5875;top:5850;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WqJ8MA&#10;AADdAAAADwAAAGRycy9kb3ducmV2LnhtbERPTWsCMRC9F/wPYYTealYPtWyNYsVCe1G6SsHbsBmz&#10;S5PJmkTd9tc3B8Hj433PFr2z4kIhtp4VjEcFCOLa65aNgv3u/ekFREzIGq1nUvBLERbzwcMMS+2v&#10;/EWXKhmRQziWqKBJqSuljHVDDuPId8SZO/rgMGUYjNQBrzncWTkpimfpsOXc0GBHq4bqn+rsFJz/&#10;TH047T5P228TNm/WFn1YrpV6HPbLVxCJ+nQX39wfWsFkPM1z85v8BO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KWqJ8MAAADdAAAADwAAAAAAAAAAAAAAAACYAgAAZHJzL2Rv&#10;d25yZXYueG1sUEsFBgAAAAAEAAQA9QAAAIgDAAAAAA==&#10;" path="m,565l565,e" filled="f" strokeweight=".24pt">
                  <v:path arrowok="t" o:connecttype="custom" o:connectlocs="0,565;565,0" o:connectangles="0,0"/>
                </v:shape>
                <v:shape id="Freeform 636" o:spid="_x0000_s1545" style="position:absolute;left:5875;top:5931;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PvMYA&#10;AADdAAAADwAAAGRycy9kb3ducmV2LnhtbESPQWsCMRSE7wX/Q3iF3mpWD63dGkVLC+1FUUuht8fm&#10;Nbs0eVmTqKu/3giCx2FmvmHG085ZsacQG88KBv0CBHHldcNGwffm43EEIiZkjdYzKThShOmkdzfG&#10;UvsDr2i/TkZkCMcSFdQptaWUsarJYez7ljh7fz44TFkGI3XAQ4Y7K4dF8SQdNpwXamzprabqf71z&#10;CnYnU/1uN1/b5Y8Ji7m1RRdm70o93HezVxCJunQLX9ufWsFw8PwClzf5CcjJ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PvMYAAADdAAAADwAAAAAAAAAAAAAAAACYAgAAZHJz&#10;L2Rvd25yZXYueG1sUEsFBgAAAAAEAAQA9QAAAIsDAAAAAA==&#10;" path="m,565l565,e" filled="f" strokeweight=".24pt">
                  <v:path arrowok="t" o:connecttype="custom" o:connectlocs="0,565;565,0" o:connectangles="0,0"/>
                </v:shape>
                <v:shape id="Freeform 637" o:spid="_x0000_s1546" style="position:absolute;left:5875;top:6013;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bWBsIA&#10;AADdAAAADwAAAGRycy9kb3ducmV2LnhtbERPTWsCMRC9F/wPYQRvNasHka1RVBTai6VaBG/DZswu&#10;JpM1ibr21zeHQo+P9z1bdM6KO4XYeFYwGhYgiCuvGzYKvg/b1ymImJA1Ws+k4EkRFvPeywxL7R/8&#10;Rfd9MiKHcCxRQZ1SW0oZq5ocxqFviTN39sFhyjAYqQM+crizclwUE+mw4dxQY0vrmqrL/uYU3H5M&#10;dboePq6fRxN2K2uLLiw3Sg363fINRKIu/Yv/3O9awXg0zfvzm/wE5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BtYGwgAAAN0AAAAPAAAAAAAAAAAAAAAAAJgCAABkcnMvZG93&#10;bnJldi54bWxQSwUGAAAAAAQABAD1AAAAhwMAAAAA&#10;" path="m,565l565,e" filled="f" strokeweight=".24pt">
                  <v:path arrowok="t" o:connecttype="custom" o:connectlocs="0,565;565,0" o:connectangles="0,0"/>
                </v:shape>
                <v:shape id="Freeform 638" o:spid="_x0000_s1547" style="position:absolute;left:5875;top:6094;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pzncYA&#10;AADdAAAADwAAAGRycy9kb3ducmV2LnhtbESPQWsCMRSE7wX/Q3iCt5pdDyJbo6i00F5aqkXw9tg8&#10;s4vJy5pE3fbXN4WCx2FmvmHmy95ZcaUQW88KynEBgrj2umWj4Gv38jgDEROyRuuZFHxThOVi8DDH&#10;Svsbf9J1m4zIEI4VKmhS6iopY92Qwzj2HXH2jj44TFkGI3XAW4Y7KydFMZUOW84LDXa0aag+bS9O&#10;weXH1Ifz7u38sTfhfW1t0YfVs1KjYb96ApGoT/fwf/tVK5iUsxL+3uQn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pzncYAAADdAAAADwAAAAAAAAAAAAAAAACYAgAAZHJz&#10;L2Rvd25yZXYueG1sUEsFBgAAAAAEAAQA9QAAAIsDAAAAAA==&#10;" path="m,565l565,e" filled="f" strokeweight=".24pt">
                  <v:path arrowok="t" o:connecttype="custom" o:connectlocs="0,565;565,0" o:connectangles="0,0"/>
                </v:shape>
                <v:shape id="Freeform 639" o:spid="_x0000_s1548" style="position:absolute;left:5875;top:6176;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jt6sYA&#10;AADdAAAADwAAAGRycy9kb3ducmV2LnhtbESPQWsCMRSE74L/ITyhN826hyJbo9ii0F5a1FLo7bF5&#10;ZheTlzWJuu2vN4WCx2FmvmHmy95ZcaEQW88KppMCBHHtdctGwed+M56BiAlZo/VMCn4ownIxHMyx&#10;0v7KW7rskhEZwrFCBU1KXSVlrBtyGCe+I87ewQeHKctgpA54zXBnZVkUj9Jhy3mhwY5eGqqPu7NT&#10;cP419fdp/3b6+DLh/dnaog+rtVIPo371BCJRn+7h//arVlBOZyX8vclP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jt6sYAAADdAAAADwAAAAAAAAAAAAAAAACYAgAAZHJz&#10;L2Rvd25yZXYueG1sUEsFBgAAAAAEAAQA9QAAAIsDAAAAAA==&#10;" path="m,565l565,e" filled="f" strokeweight=".24pt">
                  <v:path arrowok="t" o:connecttype="custom" o:connectlocs="0,565;565,0" o:connectangles="0,0"/>
                </v:shape>
                <v:shape id="Freeform 640" o:spid="_x0000_s1549" style="position:absolute;left:5908;top:6257;width:532;height:532;visibility:visible;mso-wrap-style:square;v-text-anchor:top" coordsize="532,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HfOsYA&#10;AADdAAAADwAAAGRycy9kb3ducmV2LnhtbESPS2vCQBSF9wX/w3CF7urECEWioxSh2m5qfaK7S+Y2&#10;Cc3cCTPTGPvrOwXB5eE8Ps503platOR8ZVnBcJCAIM6trrhQsN+9Po1B+ICssbZMCq7kYT7rPUwx&#10;0/bCG2q3oRBxhH2GCsoQmkxKn5dk0A9sQxy9L+sMhihdIbXDSxw3tUyT5FkarDgSSmxoUVL+vf0x&#10;EYLvn/i7ODTnU7p069Xp2I4+jFKP/e5lAiJQF+7hW/tNK0iH4xH8v4lP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zHfOsYAAADdAAAADwAAAAAAAAAAAAAAAACYAgAAZHJz&#10;L2Rvd25yZXYueG1sUEsFBgAAAAAEAAQA9QAAAIsDAAAAAA==&#10;" path="m,531l531,e" filled="f" strokeweight=".24pt">
                  <v:path arrowok="t" o:connecttype="custom" o:connectlocs="0,531;531,0" o:connectangles="0,0"/>
                </v:shape>
                <v:shape id="Freeform 641" o:spid="_x0000_s1550" style="position:absolute;left:5990;top:6339;width:450;height:450;visibility:visible;mso-wrap-style:square;v-text-anchor:top" coordsize="450,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Q1ccA&#10;AADdAAAADwAAAGRycy9kb3ducmV2LnhtbESP0WrCQBRE3wv+w3KFvtVNUlslukqsiH0olaofcMne&#10;ZkOzd2N2G+PfdwuFPg4zc4ZZrgfbiJ46XztWkE4SEMSl0zVXCs6n3cMchA/IGhvHpOBGHtar0d0S&#10;c+2u/EH9MVQiQtjnqMCE0OZS+tKQRT9xLXH0Pl1nMUTZVVJ3eI1w28gsSZ6lxZrjgsGWXgyVX8dv&#10;q+CSzIqn90O232GfFtvDm3mUZqPU/XgoFiACDeE//Nd+1QqydD6F3zfxCc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P0NXHAAAA3QAAAA8AAAAAAAAAAAAAAAAAmAIAAGRy&#10;cy9kb3ducmV2LnhtbFBLBQYAAAAABAAEAPUAAACMAwAAAAA=&#10;" path="m,450l450,e" filled="f" strokeweight=".24pt">
                  <v:path arrowok="t" o:connecttype="custom" o:connectlocs="0,450;450,0" o:connectangles="0,0"/>
                </v:shape>
                <v:shape id="Freeform 642" o:spid="_x0000_s1551" style="position:absolute;left:6072;top:6421;width:369;height:369;visibility:visible;mso-wrap-style:square;v-text-anchor:top" coordsize="369,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uKf8QA&#10;AADdAAAADwAAAGRycy9kb3ducmV2LnhtbESPS4vCQBCE74L/YWhhbzpJ8EXMREQQXNCDj4u3JtOb&#10;hM30hMyo2X+/Iwgei6r6isrWvWnEgzpXW1YQTyIQxIXVNZcKrpfdeAnCeWSNjWVS8EcO1vlwkGGq&#10;7ZNP9Dj7UgQIuxQVVN63qZSuqMigm9iWOHg/tjPog+xKqTt8BrhpZBJFc2mw5rBQYUvbiorf890o&#10;OB23pOdel9/xLpn2t9hdrouDUl+jfrMC4an3n/C7vdcKkng5g9eb8AR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Lin/EAAAA3QAAAA8AAAAAAAAAAAAAAAAAmAIAAGRycy9k&#10;b3ducmV2LnhtbFBLBQYAAAAABAAEAPUAAACJAwAAAAA=&#10;" path="m,368l368,e" filled="f" strokeweight=".24pt">
                  <v:path arrowok="t" o:connecttype="custom" o:connectlocs="0,368;368,0" o:connectangles="0,0"/>
                </v:shape>
                <v:shape id="Freeform 643" o:spid="_x0000_s1552" style="position:absolute;left:6153;top:6502;width:287;height:287;visibility:visible;mso-wrap-style:square;v-text-anchor:top" coordsize="287,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RxfsUA&#10;AADdAAAADwAAAGRycy9kb3ducmV2LnhtbESPT2vCQBTE74V+h+UVeqsbI6QSXcUWBCleoqVen9ln&#10;Esy+DdnNv2/vFgo9DjPzG2a9HU0tempdZVnBfBaBIM6trrhQ8H3evy1BOI+ssbZMCiZysN08P60x&#10;1XbgjPqTL0SAsEtRQel9k0rp8pIMupltiIN3s61BH2RbSN3iEOCmlnEUJdJgxWGhxIY+S8rvp84o&#10;WESXsX7/6j4ux58uw2uc3PcTKvX6Mu5WIDyN/j/81z5oBfF8mcDvm/AE5O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pHF+xQAAAN0AAAAPAAAAAAAAAAAAAAAAAJgCAABkcnMv&#10;ZG93bnJldi54bWxQSwUGAAAAAAQABAD1AAAAigMAAAAA&#10;" path="m,286l286,e" filled="f" strokeweight=".24pt">
                  <v:path arrowok="t" o:connecttype="custom" o:connectlocs="0,286;286,0" o:connectangles="0,0"/>
                </v:shape>
                <v:shape id="Freeform 644" o:spid="_x0000_s1553" style="position:absolute;left:6235;top:6584;width:206;height:206;visibility:visible;mso-wrap-style:square;v-text-anchor:top" coordsize="206,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PvwsYA&#10;AADdAAAADwAAAGRycy9kb3ducmV2LnhtbESPQWsCMRSE7wX/Q3iCt5rowcrWKEUtFWwPbiv2+Ng8&#10;dxc3L3ETdfvvm4LQ4zAz3zCzRWcbcaU21I41jIYKBHHhTM2lhq/P18cpiBCRDTaOScMPBVjMew8z&#10;zIy78Y6ueSxFgnDIUEMVo8+kDEVFFsPQeeLkHV1rMSbZltK0eEtw28ixUhNpsea0UKGnZUXFKb9Y&#10;DavNB26Pb99RLffeKzzs1u/nTutBv3t5BhGpi//he3tjNIxH0yf4e5Oe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PvwsYAAADdAAAADwAAAAAAAAAAAAAAAACYAgAAZHJz&#10;L2Rvd25yZXYueG1sUEsFBgAAAAAEAAQA9QAAAIsDAAAAAA==&#10;" path="m,205l205,e" filled="f" strokeweight=".24pt">
                  <v:path arrowok="t" o:connecttype="custom" o:connectlocs="0,205;205,0" o:connectangles="0,0"/>
                </v:shape>
                <v:shape id="Freeform 645" o:spid="_x0000_s1554" style="position:absolute;left:6316;top:6665;width:124;height:124;visibility:visible;mso-wrap-style:square;v-text-anchor:top" coordsize="124,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gWDsEA&#10;AADdAAAADwAAAGRycy9kb3ducmV2LnhtbERPTYvCMBC9C/sfwizsTVM9SKnGIoLgdXVFvE2Tsa1t&#10;Jt0m1u6/3xwEj4/3vc5H24qBel87VjCfJSCItTM1lwp+TvtpCsIHZIOtY1LwRx7yzcdkjZlxT/6m&#10;4RhKEUPYZ6igCqHLpPS6Iot+5jriyN1cbzFE2JfS9PiM4baViyRZSos1x4YKO9pVpJvjwyrYHW7n&#10;63A/FTaVv7q5FG2qzVmpr89xuwIRaAxv8ct9MAoW8zTOjW/iE5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YFg7BAAAA3QAAAA8AAAAAAAAAAAAAAAAAmAIAAGRycy9kb3du&#10;cmV2LnhtbFBLBQYAAAAABAAEAPUAAACGAwAAAAA=&#10;" path="m,123l123,e" filled="f" strokeweight=".24pt">
                  <v:path arrowok="t" o:connecttype="custom" o:connectlocs="0,123;123,0" o:connectangles="0,0"/>
                </v:shape>
                <v:shape id="Freeform 646" o:spid="_x0000_s1555" style="position:absolute;left:6398;top:6747;width:42;height:42;visibility:visible;mso-wrap-style:square;v-text-anchor:top" coordsize="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6XesYA&#10;AADdAAAADwAAAGRycy9kb3ducmV2LnhtbESPQWsCMRSE70L/Q3iF3jS7loquRrGFFsFDqRXPz80z&#10;u7h5WZJ03fbXm4LgcZiZb5jFqreN6MiH2rGCfJSBIC6drtko2H+/D6cgQkTW2DgmBb8UYLV8GCyw&#10;0O7CX9TtohEJwqFABVWMbSFlKCuyGEauJU7eyXmLMUlvpPZ4SXDbyHGWTaTFmtNChS29VVSedz9W&#10;wcv6bMxh09fd9vk1n/19HsgfP5R6euzXcxCR+ngP39obrWCcT2fw/yY9Abm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6XesYAAADdAAAADwAAAAAAAAAAAAAAAACYAgAAZHJz&#10;L2Rvd25yZXYueG1sUEsFBgAAAAAEAAQA9QAAAIsDAAAAAA==&#10;" path="m,42l42,e" filled="f" strokeweight=".24pt">
                  <v:path arrowok="t" o:connecttype="custom" o:connectlocs="0,42;42,0" o:connectangles="0,0"/>
                </v:shape>
                <v:shape id="Freeform 647" o:spid="_x0000_s1556" style="position:absolute;left:4876;top:6482;width:773;height:20;visibility:visible;mso-wrap-style:square;v-text-anchor:top" coordsize="77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AdzMMA&#10;AADdAAAADwAAAGRycy9kb3ducmV2LnhtbERPyWrDMBC9B/IPYgK9JbIDDa4bxYRAwJTm0DS016k0&#10;tU2tkbFUL39fHQI9Pt6+LybbioF63zhWkG4SEMTamYYrBbf38zoD4QOywdYxKZjJQ3FYLvaYGzfy&#10;Gw3XUIkYwj5HBXUIXS6l1zVZ9BvXEUfu2/UWQ4R9JU2PYwy3rdwmyU5abDg21NjRqSb9c/21Cs7l&#10;pfkM2ePXRb90Wt7m1+qjzZR6WE3HZxCBpvAvvrtLo2CbPsX98U18AvLw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AdzMMAAADdAAAADwAAAAAAAAAAAAAAAACYAgAAZHJzL2Rv&#10;d25yZXYueG1sUEsFBgAAAAAEAAQA9QAAAIgDAAAAAA==&#10;" path="m,l772,8e" filled="f" strokecolor="#3465a4" strokeweight=".24pt">
                  <v:path arrowok="t" o:connecttype="custom" o:connectlocs="0,0;772,8" o:connectangles="0,0"/>
                </v:shape>
                <v:shape id="Freeform 648" o:spid="_x0000_s1557" style="position:absolute;left:4633;top:6397;width:256;height:171;visibility:visible;mso-wrap-style:square;v-text-anchor:top" coordsize="256,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tvd8UA&#10;AADdAAAADwAAAGRycy9kb3ducmV2LnhtbESPQWvCQBSE74X+h+UVvBTdRLTY1FWKEAjtySi2x0f2&#10;mcRm34bsNon/visIPQ4z8w2z3o6mET11rrasIJ5FIIgLq2suFRwP6XQFwnlkjY1lUnAlB9vN48Ma&#10;E20H3lOf+1IECLsEFVTet4mUrqjIoJvZljh4Z9sZ9EF2pdQdDgFuGjmPohdpsOawUGFLu4qKn/zX&#10;KECu24xSWgxL/Xn4bi5fz6cPVmryNL6/gfA0+v/wvZ1pBfP4NYbbm/AE5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2293xQAAAN0AAAAPAAAAAAAAAAAAAAAAAJgCAABkcnMv&#10;ZG93bnJldi54bWxQSwUGAAAAAAQABAD1AAAAigMAAAAA&#10;" path="m255,l,82r254,88l255,xe" fillcolor="#3465a4" stroked="f">
                  <v:path arrowok="t" o:connecttype="custom" o:connectlocs="255,0;0,82;254,170;255,0" o:connectangles="0,0,0,0"/>
                </v:shape>
                <v:shape id="Freeform 649" o:spid="_x0000_s1558" style="position:absolute;left:5636;top:6405;width:256;height:171;visibility:visible;mso-wrap-style:square;v-text-anchor:top" coordsize="256,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nxAMQA&#10;AADdAAAADwAAAGRycy9kb3ducmV2LnhtbESPQYvCMBSE74L/ITxhL6KpZVe0GkUWBNHTqqjHR/Ns&#10;q81LaaLt/nuzsOBxmJlvmPmyNaV4Uu0KywpGwwgEcWp1wZmC42E9mIBwHlljaZkU/JKD5aLbmWOi&#10;bcM/9Nz7TAQIuwQV5N5XiZQuzcmgG9qKOHhXWxv0QdaZ1DU2AW5KGUfRWBosOCzkWNF3Tul9/zAK&#10;kItqQ2v6bL707nApb+f+actKffTa1QyEp9a/w//tjVYQj6Yx/L0JT0A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J8QDEAAAA3QAAAA8AAAAAAAAAAAAAAAAAmAIAAGRycy9k&#10;b3ducmV2LnhtbFBLBQYAAAAABAAEAPUAAACJAwAAAAA=&#10;" path="m1,l,170,255,86,1,xe" fillcolor="#3465a4" stroked="f">
                  <v:path arrowok="t" o:connecttype="custom" o:connectlocs="1,0;0,170;255,86;1,0" o:connectangles="0,0,0,0"/>
                </v:shape>
                <v:shape id="Freeform 650" o:spid="_x0000_s1559" style="position:absolute;left:5877;top:6028;width:20;height:450;visibility:visible;mso-wrap-style:square;v-text-anchor:top" coordsize="20,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US1MMA&#10;AADdAAAADwAAAGRycy9kb3ducmV2LnhtbESPQWsCMRSE7wX/Q3hCbzXrCqJboxRB8GhV9Pq6ee6u&#10;3bzEJK7bf98IhR6HmfmGWax604qOfGgsKxiPMhDEpdUNVwqOh83bDESIyBpby6TghwKsloOXBRba&#10;PviTun2sRIJwKFBBHaMrpAxlTQbDyDri5F2sNxiT9JXUHh8JblqZZ9lUGmw4LdToaF1T+b2/GwWb&#10;U5d38d6fb/l1fth9OUc375R6HfYf7yAi9fE//NfeagX5eD6B55v0BO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US1MMAAADdAAAADwAAAAAAAAAAAAAAAACYAgAAZHJzL2Rv&#10;d25yZXYueG1sUEsFBgAAAAAEAAQA9QAAAIgDAAAAAA==&#10;" path="m,l,449e" filled="f" strokeweight=".08469mm">
                  <v:path arrowok="t" o:connecttype="custom" o:connectlocs="0,0;0,449" o:connectangles="0,0"/>
                </v:shape>
                <v:shape id="Freeform 651" o:spid="_x0000_s1560" style="position:absolute;left:4702;top:140;width:20;height:5846;visibility:visible;mso-wrap-style:square;v-text-anchor:top" coordsize="20,58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lsxccA&#10;AADdAAAADwAAAGRycy9kb3ducmV2LnhtbESPQWvCQBSE70L/w/IKvelGUWmjq9RC0VwqTQvV2yP7&#10;zKbNvg3ZVeO/7wqCx2FmvmHmy87W4kStrxwrGA4SEMSF0xWXCr6/3vvPIHxA1lg7JgUX8rBcPPTm&#10;mGp35k865aEUEcI+RQUmhCaV0heGLPqBa4ijd3CtxRBlW0rd4jnCbS1HSTKVFiuOCwYbejNU/OVH&#10;GynH7GNlxtnPdrX7LUM32ctinSn19Ni9zkAE6sI9fGtvtILR8GUM1zfxCcjF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pbMXHAAAA3QAAAA8AAAAAAAAAAAAAAAAAmAIAAGRy&#10;cy9kb3ducmV2LnhtbFBLBQYAAAAABAAEAPUAAACMAwAAAAA=&#10;" path="m,l,5845e" filled="f" strokeweight=".24pt">
                  <v:path arrowok="t" o:connecttype="custom" o:connectlocs="0,0;0,5845" o:connectangles="0,0"/>
                </v:shape>
                <v:shape id="Freeform 652" o:spid="_x0000_s1561" style="position:absolute;left:5777;top:872;width:20;height:5116;visibility:visible;mso-wrap-style:square;v-text-anchor:top" coordsize="20,5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x/McA&#10;AADdAAAADwAAAGRycy9kb3ducmV2LnhtbESPQWvCQBSE70L/w/IKvUizSUSxqavUQkGKB4095PjI&#10;PpPQ7NuY3cb033cLgsdhZr5hVpvRtGKg3jWWFSRRDIK4tLrhSsHX6eN5CcJ5ZI2tZVLwSw4264fJ&#10;CjNtr3ykIfeVCBB2GSqove8yKV1Zk0EX2Y44eGfbG/RB9pXUPV4D3LQyjeOFNNhwWKixo/eayu/8&#10;xygY82I4T0++2H7O2sO+ugyuPEqlnh7Ht1cQnkZ/D9/aO60gTV7m8P8mPAG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OcfzHAAAA3QAAAA8AAAAAAAAAAAAAAAAAmAIAAGRy&#10;cy9kb3ducmV2LnhtbFBLBQYAAAAABAAEAPUAAACMAwAAAAA=&#10;" path="m,l,5115e" filled="f" strokeweight=".24pt">
                  <v:path arrowok="t" o:connecttype="custom" o:connectlocs="0,0;0,5115" o:connectangles="0,0"/>
                </v:shape>
                <v:shape id="Freeform 653" o:spid="_x0000_s1562" style="position:absolute;left:4702;top:872;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IvdMUA&#10;AADdAAAADwAAAGRycy9kb3ducmV2LnhtbESPwWrDMBBE74H+g9hCb4nsHIzjWgmh0NJSAo0Tel6s&#10;tWVirYylOM7fV4VCj8PMvGHK3Wx7MdHoO8cK0lUCgrh2uuNWwfn0usxB+ICssXdMCu7kYbd9WJRY&#10;aHfjI01VaEWEsC9QgQlhKKT0tSGLfuUG4ug1brQYohxbqUe8Rbjt5TpJMmmx47hgcKAXQ/WluloF&#10;h++QXg+5+czOH9UbTV++6e65Uk+P8/4ZRKA5/If/2u9awTrdZPD7Jj4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ci90xQAAAN0AAAAPAAAAAAAAAAAAAAAAAJgCAABkcnMv&#10;ZG93bnJldi54bWxQSwUGAAAAAAQABAD1AAAAigMAAAAA&#10;" path="m,l1076,e" filled="f" strokeweight=".24pt">
                  <v:path arrowok="t" o:connecttype="custom" o:connectlocs="0,0;1076,0" o:connectangles="0,0"/>
                </v:shape>
                <v:shape id="Freeform 654" o:spid="_x0000_s1563" style="position:absolute;left:4702;top:1096;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6K78UA&#10;AADdAAAADwAAAGRycy9kb3ducmV2LnhtbESPQWvCQBSE7wX/w/IK3uomHmxMXaUILZYiaBTPj+wz&#10;G5p9G7JrjP++Kwgeh5n5hlmsBtuInjpfO1aQThIQxKXTNVcKjoevtwyED8gaG8ek4EYeVsvRywJz&#10;7a68p74IlYgQ9jkqMCG0uZS+NGTRT1xLHL2z6yyGKLtK6g6vEW4bOU2SmbRYc1ww2NLaUPlXXKyC&#10;7Smkl21mfmfHn+Kb+p0/17dMqfHr8PkBItAQnuFHe6MVTNP5O9zfxCc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PorvxQAAAN0AAAAPAAAAAAAAAAAAAAAAAJgCAABkcnMv&#10;ZG93bnJldi54bWxQSwUGAAAAAAQABAD1AAAAigMAAAAA&#10;" path="m,l1076,e" filled="f" strokeweight=".24pt">
                  <v:path arrowok="t" o:connecttype="custom" o:connectlocs="0,0;1076,0" o:connectangles="0,0"/>
                </v:shape>
                <v:shape id="Freeform 655" o:spid="_x0000_s1564" style="position:absolute;left:4702;top:1321;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EencEA&#10;AADdAAAADwAAAGRycy9kb3ducmV2LnhtbERPTYvCMBC9L/gfwgje1rQepFuNIoKiiLDblT0PzdgU&#10;m0lpYq3/3hyEPT7e93I92Eb01PnasYJ0moAgLp2uuVJw+d19ZiB8QNbYOCYFT/KwXo0+lphr9+Af&#10;6otQiRjCPkcFJoQ2l9KXhiz6qWuJI3d1ncUQYVdJ3eEjhttGzpJkLi3WHBsMtrQ1VN6Ku1Vw/gvp&#10;/ZyZ0/xyLPbUf/tr/cyUmoyHzQJEoCH8i9/ug1YwS7/i3PgmPgG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hHp3BAAAA3QAAAA8AAAAAAAAAAAAAAAAAmAIAAGRycy9kb3du&#10;cmV2LnhtbFBLBQYAAAAABAAEAPUAAACGAwAAAAA=&#10;" path="m,l1076,e" filled="f" strokeweight=".24pt">
                  <v:path arrowok="t" o:connecttype="custom" o:connectlocs="0,0;1076,0" o:connectangles="0,0"/>
                </v:shape>
                <v:shape id="Freeform 656" o:spid="_x0000_s1565" style="position:absolute;left:4702;top:1546;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27BsQA&#10;AADdAAAADwAAAGRycy9kb3ducmV2LnhtbESPQWvCQBSE74L/YXmCN93Eg8ToKqWgtIjQRvH8yD6z&#10;wezbkF1j/PfdQqHHYWa+YTa7wTaip87XjhWk8wQEcel0zZWCy3k/y0D4gKyxcUwKXuRhtx2PNphr&#10;9+Rv6otQiQhhn6MCE0KbS+lLQxb93LXE0bu5zmKIsquk7vAZ4baRiyRZSos1xwWDLb0bKu/Fwyo4&#10;XUP6OGXmuLx8Fgfqv/ytfmVKTSfD2xpEoCH8h//aH1rBIl2t4PdNf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tuwbEAAAA3QAAAA8AAAAAAAAAAAAAAAAAmAIAAGRycy9k&#10;b3ducmV2LnhtbFBLBQYAAAAABAAEAPUAAACJAwAAAAA=&#10;" path="m,l1076,e" filled="f" strokeweight=".24pt">
                  <v:path arrowok="t" o:connecttype="custom" o:connectlocs="0,0;1076,0" o:connectangles="0,0"/>
                </v:shape>
                <v:shape id="Freeform 657" o:spid="_x0000_s1566" style="position:absolute;left:4702;top:1771;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jmYMMA&#10;AADdAAAADwAAAGRycy9kb3ducmV2LnhtbESPQYvCMBSE78L+h/AW9qapHqRUo4iwi7IIbi2eH82z&#10;KTYvpYm1/nsjCHscZuYbZrkebCN66nztWMF0koAgLp2uuVJQnL7HKQgfkDU2jknBgzysVx+jJWba&#10;3fmP+jxUIkLYZ6jAhNBmUvrSkEU/cS1x9C6usxii7CqpO7xHuG3kLEnm0mLNccFgS1tD5TW/WQWH&#10;c5jeDqn5nRf7/If6o7/Uj1Spr89hswARaAj/4Xd7pxXMIhJeb+IT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jmYMMAAADdAAAADwAAAAAAAAAAAAAAAACYAgAAZHJzL2Rv&#10;d25yZXYueG1sUEsFBgAAAAAEAAQA9QAAAIgDAAAAAA==&#10;" path="m,l1076,e" filled="f" strokeweight=".24pt">
                  <v:path arrowok="t" o:connecttype="custom" o:connectlocs="0,0;1076,0" o:connectangles="0,0"/>
                </v:shape>
                <v:shape id="Freeform 658" o:spid="_x0000_s1567" style="position:absolute;left:4702;top:1995;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D+8QA&#10;AADdAAAADwAAAGRycy9kb3ducmV2LnhtbESPQWvCQBSE74L/YXmCN90kBwmpq5SCoohQU+n5kX1m&#10;Q7NvQ3aN8d93CwWPw8x8w6y3o23FQL1vHCtIlwkI4srphmsF16/dIgfhA7LG1jEpeJKH7WY6WWOh&#10;3YMvNJShFhHCvkAFJoSukNJXhiz6peuIo3dzvcUQZV9L3eMjwm0rsyRZSYsNxwWDHX0Yqn7Ku1Vw&#10;/g7p/Zyb0+p6LPc0fPpb88yVms/G9zcQgcbwCv+3D1pBliUp/L2JT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0Q/vEAAAA3QAAAA8AAAAAAAAAAAAAAAAAmAIAAGRycy9k&#10;b3ducmV2LnhtbFBLBQYAAAAABAAEAPUAAACJAwAAAAA=&#10;" path="m,l1076,e" filled="f" strokeweight=".24pt">
                  <v:path arrowok="t" o:connecttype="custom" o:connectlocs="0,0;1076,0" o:connectangles="0,0"/>
                </v:shape>
                <v:shape id="Freeform 659" o:spid="_x0000_s1568" style="position:absolute;left:4702;top:2221;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djMMA&#10;AADdAAAADwAAAGRycy9kb3ducmV2LnhtbESPQYvCMBSE7wv+h/CEva2pPUjpGkUERVkE7YrnR/Ns&#10;is1LaWKt/36zIHgcZuYbZr4cbCN66nztWMF0koAgLp2uuVJw/t18ZSB8QNbYOCYFT/KwXIw+5phr&#10;9+AT9UWoRISwz1GBCaHNpfSlIYt+4lri6F1dZzFE2VVSd/iIcNvINElm0mLNccFgS2tD5a24WwWH&#10;S5jeD5n5mZ33xZb6o7/Wz0ypz/Gw+gYRaAjv8Ku90wrSNEnh/018An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bdjMMAAADdAAAADwAAAAAAAAAAAAAAAACYAgAAZHJzL2Rv&#10;d25yZXYueG1sUEsFBgAAAAAEAAQA9QAAAIgDAAAAAA==&#10;" path="m,l1076,e" filled="f" strokeweight=".24pt">
                  <v:path arrowok="t" o:connecttype="custom" o:connectlocs="0,0;1076,0" o:connectangles="0,0"/>
                </v:shape>
                <v:shape id="Freeform 660" o:spid="_x0000_s1569" style="position:absolute;left:4702;top:2444;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p4F8QA&#10;AADdAAAADwAAAGRycy9kb3ducmV2LnhtbESPQWvCQBSE74L/YXmF3nRjChJSVykFS0sRNIaeH9ln&#10;NjT7NmTXGP+9Kwgeh5n5hlltRtuKgXrfOFawmCcgiCunG64VlMftLAPhA7LG1jEpuJKHzXo6WWGu&#10;3YUPNBShFhHCPkcFJoQul9JXhiz6ueuIo3dyvcUQZV9L3eMlwm0r0yRZSosNxwWDHX0aqv6Ls1Ww&#10;+wuL8y4zv8vyp/iiYe9PzTVT6vVl/HgHEWgMz/Cj/a0VpGnyBvc38Qn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qeBfEAAAA3QAAAA8AAAAAAAAAAAAAAAAAmAIAAGRycy9k&#10;b3ducmV2LnhtbFBLBQYAAAAABAAEAPUAAACJAwAAAAA=&#10;" path="m,l1076,e" filled="f" strokeweight=".24pt">
                  <v:path arrowok="t" o:connecttype="custom" o:connectlocs="0,0;1076,0" o:connectangles="0,0"/>
                </v:shape>
                <v:shape id="Freeform 661" o:spid="_x0000_s1570" style="position:absolute;left:4702;top:2670;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PgY8QA&#10;AADdAAAADwAAAGRycy9kb3ducmV2LnhtbESPQWvCQBSE74L/YXmF3nRjKBJSVykFS0sRNIaeH9ln&#10;NjT7NmTXGP+9Kwgeh5n5hlltRtuKgXrfOFawmCcgiCunG64VlMftLAPhA7LG1jEpuJKHzXo6WWGu&#10;3YUPNBShFhHCPkcFJoQul9JXhiz6ueuIo3dyvcUQZV9L3eMlwm0r0yRZSosNxwWDHX0aqv6Ls1Ww&#10;+wuL8y4zv8vyp/iiYe9PzTVT6vVl/HgHEWgMz/Cj/a0VpGnyBvc38Qn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D4GPEAAAA3QAAAA8AAAAAAAAAAAAAAAAAmAIAAGRycy9k&#10;b3ducmV2LnhtbFBLBQYAAAAABAAEAPUAAACJAwAAAAA=&#10;" path="m,l1076,e" filled="f" strokeweight=".24pt">
                  <v:path arrowok="t" o:connecttype="custom" o:connectlocs="0,0;1076,0" o:connectangles="0,0"/>
                </v:shape>
                <v:shape id="Freeform 662" o:spid="_x0000_s1571" style="position:absolute;left:4702;top:2893;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9F+MQA&#10;AADdAAAADwAAAGRycy9kb3ducmV2LnhtbESPQWvCQBSE74L/YXmF3nRjoBJSVykFS0sRNIaeH9ln&#10;NjT7NmTXGP+9Kwgeh5n5hlltRtuKgXrfOFawmCcgiCunG64VlMftLAPhA7LG1jEpuJKHzXo6WWGu&#10;3YUPNBShFhHCPkcFJoQul9JXhiz6ueuIo3dyvcUQZV9L3eMlwm0r0yRZSosNxwWDHX0aqv6Ls1Ww&#10;+wuL8y4zv8vyp/iiYe9PzTVT6vVl/HgHEWgMz/Cj/a0VpGnyBvc38Qn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PRfjEAAAA3QAAAA8AAAAAAAAAAAAAAAAAmAIAAGRycy9k&#10;b3ducmV2LnhtbFBLBQYAAAAABAAEAPUAAACJAwAAAAA=&#10;" path="m,l1076,e" filled="f" strokeweight=".24pt">
                  <v:path arrowok="t" o:connecttype="custom" o:connectlocs="0,0;1076,0" o:connectangles="0,0"/>
                </v:shape>
                <v:shape id="Freeform 663" o:spid="_x0000_s1572" style="position:absolute;left:4702;top:3120;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3bj8QA&#10;AADdAAAADwAAAGRycy9kb3ducmV2LnhtbESPQWvCQBSE7wX/w/KE3urGHEKIrlIKSksRbAw9P7LP&#10;bGj2bciuMf57VxB6HGbmG2a9nWwnRhp861jBcpGAIK6dbrlRUJ12bzkIH5A1do5JwY08bDezlzUW&#10;2l35h8YyNCJC2BeowITQF1L62pBFv3A9cfTObrAYohwaqQe8RrjtZJokmbTYclww2NOHofqvvFgF&#10;h9+wvBxy851VX+WexqM/t7dcqdf59L4CEWgK/+Fn+1MrSNMkg8eb+AT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d24/EAAAA3QAAAA8AAAAAAAAAAAAAAAAAmAIAAGRycy9k&#10;b3ducmV2LnhtbFBLBQYAAAAABAAEAPUAAACJAwAAAAA=&#10;" path="m,l1076,e" filled="f" strokeweight=".24pt">
                  <v:path arrowok="t" o:connecttype="custom" o:connectlocs="0,0;1076,0" o:connectangles="0,0"/>
                </v:shape>
                <v:shape id="Freeform 664" o:spid="_x0000_s1573" style="position:absolute;left:4702;top:3343;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F+FMUA&#10;AADdAAAADwAAAGRycy9kb3ducmV2LnhtbESPQWvCQBSE7wX/w/KE3urGHGyIbkQES0sR2iieH9mX&#10;bDD7NmTXGP99t1DocZiZb5jNdrKdGGnwrWMFy0UCgrhyuuVGwfl0eMlA+ICssXNMCh7kYVvMnjaY&#10;a3fnbxrL0IgIYZ+jAhNCn0vpK0MW/cL1xNGr3WAxRDk0Ug94j3DbyTRJVtJiy3HBYE97Q9W1vFkF&#10;x0tY3o6Z+VydP8o3Gr983T4ypZ7n024NItAU/sN/7XetIE2TV/h9E5+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EX4UxQAAAN0AAAAPAAAAAAAAAAAAAAAAAJgCAABkcnMv&#10;ZG93bnJldi54bWxQSwUGAAAAAAQABAD1AAAAigMAAAAA&#10;" path="m,l1076,e" filled="f" strokeweight=".24pt">
                  <v:path arrowok="t" o:connecttype="custom" o:connectlocs="0,0;1076,0" o:connectangles="0,0"/>
                </v:shape>
                <v:shape id="Freeform 665" o:spid="_x0000_s1574" style="position:absolute;left:4702;top:3568;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7qZsEA&#10;AADdAAAADwAAAGRycy9kb3ducmV2LnhtbERPTYvCMBC9C/sfwizsTVN7kFKNsiysKCJoLZ6HZmzK&#10;NpPSxFr//eYgeHy879VmtK0YqPeNYwXzWQKCuHK64VpBefmdZiB8QNbYOiYFT/KwWX9MVphr9+Az&#10;DUWoRQxhn6MCE0KXS+krQxb9zHXEkbu53mKIsK+l7vERw20r0yRZSIsNxwaDHf0Yqv6Ku1VwvIb5&#10;/ZiZw6LcF1saTv7WPDOlvj7H7yWIQGN4i1/unVaQpkmcG9/EJ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O6mbBAAAA3QAAAA8AAAAAAAAAAAAAAAAAmAIAAGRycy9kb3du&#10;cmV2LnhtbFBLBQYAAAAABAAEAPUAAACGAwAAAAA=&#10;" path="m,l1076,e" filled="f" strokeweight=".24pt">
                  <v:path arrowok="t" o:connecttype="custom" o:connectlocs="0,0;1076,0" o:connectangles="0,0"/>
                </v:shape>
                <v:shape id="Freeform 666" o:spid="_x0000_s1575" style="position:absolute;left:4702;top:3794;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JP/cUA&#10;AADdAAAADwAAAGRycy9kb3ducmV2LnhtbESPwWrDMBBE74H8g9hAb4kcH4LrRg4lkNJSAq1jel6s&#10;tWVqrYylOM7fV4VCj8PMvGH2h9n2YqLRd44VbDcJCOLa6Y5bBdXltM5A+ICssXdMCu7k4VAsF3vM&#10;tbvxJ01laEWEsM9RgQlhyKX0tSGLfuMG4ug1brQYohxbqUe8RbjtZZokO2mx47hgcKCjofq7vFoF&#10;56+wvZ4z876r3soXmj58090zpR5W8/MTiEBz+A//tV+1gjRNHuH3TXwCsv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wk/9xQAAAN0AAAAPAAAAAAAAAAAAAAAAAJgCAABkcnMv&#10;ZG93bnJldi54bWxQSwUGAAAAAAQABAD1AAAAigMAAAAA&#10;" path="m,l1076,e" filled="f" strokeweight=".24pt">
                  <v:path arrowok="t" o:connecttype="custom" o:connectlocs="0,0;1076,0" o:connectangles="0,0"/>
                </v:shape>
                <v:shape id="Freeform 667" o:spid="_x0000_s1576" style="position:absolute;left:4702;top:4020;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wvcEA&#10;AADdAAAADwAAAGRycy9kb3ducmV2LnhtbERPTYvCMBC9L/gfwgje1rQ9SKlGWQRFEWG3iuehGZuy&#10;zaQ0sdZ/bw4Le3y879VmtK0YqPeNYwXpPAFBXDndcK3getl95iB8QNbYOiYFL/KwWU8+Vlho9+Qf&#10;GspQixjCvkAFJoSukNJXhiz6ueuII3d3vcUQYV9L3eMzhttWZkmykBYbjg0GO9oaqn7Lh1VwvoX0&#10;cc7NaXE9lnsavv29eeVKzabj1xJEoDH8i//cB60gy9K4P76JT0C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hcL3BAAAA3QAAAA8AAAAAAAAAAAAAAAAAmAIAAGRycy9kb3du&#10;cmV2LnhtbFBLBQYAAAAABAAEAPUAAACGAwAAAAA=&#10;" path="m,l1076,e" filled="f" strokeweight=".24pt">
                  <v:path arrowok="t" o:connecttype="custom" o:connectlocs="0,0;1076,0" o:connectangles="0,0"/>
                </v:shape>
                <v:shape id="Freeform 668" o:spid="_x0000_s1577" style="position:absolute;left:4702;top:4243;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3VJsQA&#10;AADdAAAADwAAAGRycy9kb3ducmV2LnhtbESPQWvCQBSE7wX/w/KE3uomOUiIrlIKSksRbAw9P7LP&#10;bGj2bciuMf57VxB6HGbmG2a9nWwnRhp861hBukhAENdOt9woqE67txyED8gaO8ek4EYetpvZyxoL&#10;7a78Q2MZGhEh7AtUYELoCyl9bciiX7ieOHpnN1gMUQ6N1ANeI9x2MkuSpbTYclww2NOHofqvvFgF&#10;h9+QXg65+V5WX+WexqM/t7dcqdf59L4CEWgK/+Fn+1MryLI0hceb+AT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t1SbEAAAA3QAAAA8AAAAAAAAAAAAAAAAAmAIAAGRycy9k&#10;b3ducmV2LnhtbFBLBQYAAAAABAAEAPUAAACJAwAAAAA=&#10;" path="m,l1076,e" filled="f" strokeweight=".24pt">
                  <v:path arrowok="t" o:connecttype="custom" o:connectlocs="0,0;1076,0" o:connectangles="0,0"/>
                </v:shape>
                <v:shape id="Freeform 669" o:spid="_x0000_s1578" style="position:absolute;left:4702;top:4470;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9LUcQA&#10;AADdAAAADwAAAGRycy9kb3ducmV2LnhtbESPQWvCQBSE7wX/w/KE3uomOUiIrlIKSksRbAw9P7LP&#10;bGj2bciuMf57VxB6HGbmG2a9nWwnRhp861hBukhAENdOt9woqE67txyED8gaO8ek4EYetpvZyxoL&#10;7a78Q2MZGhEh7AtUYELoCyl9bciiX7ieOHpnN1gMUQ6N1ANeI9x2MkuSpbTYclww2NOHofqvvFgF&#10;h9+QXg65+V5WX+WexqM/t7dcqdf59L4CEWgK/+Fn+1MryLI0g8eb+AT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1HEAAAA3QAAAA8AAAAAAAAAAAAAAAAAmAIAAGRycy9k&#10;b3ducmV2LnhtbFBLBQYAAAAABAAEAPUAAACJAwAAAAA=&#10;" path="m,l1076,e" filled="f" strokeweight=".24pt">
                  <v:path arrowok="t" o:connecttype="custom" o:connectlocs="0,0;1076,0" o:connectangles="0,0"/>
                </v:shape>
                <v:shape id="Freeform 670" o:spid="_x0000_s1579" style="position:absolute;left:4702;top:4693;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PuysQA&#10;AADdAAAADwAAAGRycy9kb3ducmV2LnhtbESPQWvCQBSE74X+h+UJvdVNUpAQXUWEiqUINornR/aZ&#10;DWbfhuwa47/vFoQeh5n5hlmsRtuKgXrfOFaQThMQxJXTDdcKTsfP9xyED8gaW8ek4EEeVsvXlwUW&#10;2t35h4Yy1CJC2BeowITQFVL6ypBFP3UdcfQurrcYouxrqXu8R7htZZYkM2mx4bhgsKONoepa3qyC&#10;/Tmkt31uvmenr3JLw8Ffmkeu1NtkXM9BBBrDf/jZ3mkFWZZ+wN+b+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z7srEAAAA3QAAAA8AAAAAAAAAAAAAAAAAmAIAAGRycy9k&#10;b3ducmV2LnhtbFBLBQYAAAAABAAEAPUAAACJAwAAAAA=&#10;" path="m,l1076,e" filled="f" strokeweight=".24pt">
                  <v:path arrowok="t" o:connecttype="custom" o:connectlocs="0,0;1076,0" o:connectangles="0,0"/>
                </v:shape>
                <v:shape id="Freeform 671" o:spid="_x0000_s1580" style="position:absolute;left:4702;top:4918;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p2vsQA&#10;AADdAAAADwAAAGRycy9kb3ducmV2LnhtbESPQWvCQBSE74X+h+UJvdVNQpEQXUWEiqUINornR/aZ&#10;DWbfhuwa47/vFoQeh5n5hlmsRtuKgXrfOFaQThMQxJXTDdcKTsfP9xyED8gaW8ek4EEeVsvXlwUW&#10;2t35h4Yy1CJC2BeowITQFVL6ypBFP3UdcfQurrcYouxrqXu8R7htZZYkM2mx4bhgsKONoepa3qyC&#10;/Tmkt31uvmenr3JLw8Ffmkeu1NtkXM9BBBrDf/jZ3mkFWZZ+wN+b+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adr7EAAAA3QAAAA8AAAAAAAAAAAAAAAAAmAIAAGRycy9k&#10;b3ducmV2LnhtbFBLBQYAAAAABAAEAPUAAACJAwAAAAA=&#10;" path="m,l1076,e" filled="f" strokeweight=".24pt">
                  <v:path arrowok="t" o:connecttype="custom" o:connectlocs="0,0;1076,0" o:connectangles="0,0"/>
                </v:shape>
                <v:shape id="Freeform 672" o:spid="_x0000_s1581" style="position:absolute;left:4702;top:5143;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bTJcQA&#10;AADdAAAADwAAAGRycy9kb3ducmV2LnhtbESPQWvCQBSE74X+h+UJvdVNApUQXUWEiqUINornR/aZ&#10;DWbfhuwa47/vFoQeh5n5hlmsRtuKgXrfOFaQThMQxJXTDdcKTsfP9xyED8gaW8ek4EEeVsvXlwUW&#10;2t35h4Yy1CJC2BeowITQFVL6ypBFP3UdcfQurrcYouxrqXu8R7htZZYkM2mx4bhgsKONoepa3qyC&#10;/Tmkt31uvmenr3JLw8Ffmkeu1NtkXM9BBBrDf/jZ3mkFWZZ+wN+b+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W0yXEAAAA3QAAAA8AAAAAAAAAAAAAAAAAmAIAAGRycy9k&#10;b3ducmV2LnhtbFBLBQYAAAAABAAEAPUAAACJAwAAAAA=&#10;" path="m,l1076,e" filled="f" strokeweight=".24pt">
                  <v:path arrowok="t" o:connecttype="custom" o:connectlocs="0,0;1076,0" o:connectangles="0,0"/>
                </v:shape>
                <v:shape id="Freeform 673" o:spid="_x0000_s1582" style="position:absolute;left:4702;top:5364;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RNUsQA&#10;AADdAAAADwAAAGRycy9kb3ducmV2LnhtbESPQWvCQBSE70L/w/IKvekmOYQQXUWEFqUINkrPj+wz&#10;G5p9G7JrjP++WxB6HGbmG2a1mWwnRhp861hBukhAENdOt9wouJzf5wUIH5A1do5JwYM8bNYvsxWW&#10;2t35i8YqNCJC2JeowITQl1L62pBFv3A9cfSubrAYohwaqQe8R7jtZJYkubTYclww2NPOUP1T3ayC&#10;43dIb8fCfOaXQ/VB48lf20eh1NvrtF2CCDSF//CzvdcKsizN4e9Nf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ETVLEAAAA3QAAAA8AAAAAAAAAAAAAAAAAmAIAAGRycy9k&#10;b3ducmV2LnhtbFBLBQYAAAAABAAEAPUAAACJAwAAAAA=&#10;" path="m,l1076,e" filled="f" strokeweight=".24pt">
                  <v:path arrowok="t" o:connecttype="custom" o:connectlocs="0,0;1076,0" o:connectangles="0,0"/>
                </v:shape>
                <v:shape id="Freeform 674" o:spid="_x0000_s1583" style="position:absolute;left:4702;top:5592;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joycUA&#10;AADdAAAADwAAAGRycy9kb3ducmV2LnhtbESPwWrDMBBE74X+g9hCbo1sH1LjWgmh0NIQAq0Tel6s&#10;tWVirYylOM7fR4VCj8PMvGHKzWx7MdHoO8cK0mUCgrh2uuNWwen4/pyD8AFZY++YFNzIw2b9+FBi&#10;od2Vv2mqQisihH2BCkwIQyGlrw1Z9Es3EEevcaPFEOXYSj3iNcJtL7MkWUmLHccFgwO9GarP1cUq&#10;OPyE9HLIzX512lUfNH35prvlSi2e5u0riEBz+A//tT+1gixLX+D3TXw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yOjJxQAAAN0AAAAPAAAAAAAAAAAAAAAAAJgCAABkcnMv&#10;ZG93bnJldi54bWxQSwUGAAAAAAQABAD1AAAAigMAAAAA&#10;" path="m,l1076,e" filled="f" strokeweight=".24pt">
                  <v:path arrowok="t" o:connecttype="custom" o:connectlocs="0,0;1076,0" o:connectangles="0,0"/>
                </v:shape>
                <v:shape id="Freeform 675" o:spid="_x0000_s1584" style="position:absolute;left:4702;top:5816;width:1077;height:20;visibility:visible;mso-wrap-style:square;v-text-anchor:top" coordsize="1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d8u8EA&#10;AADdAAAADwAAAGRycy9kb3ducmV2LnhtbERPTYvCMBC9L/gfwgje1rQ9SKlGWQRFEWG3iuehGZuy&#10;zaQ0sdZ/bw4Le3y879VmtK0YqPeNYwXpPAFBXDndcK3getl95iB8QNbYOiYFL/KwWU8+Vlho9+Qf&#10;GspQixjCvkAFJoSukNJXhiz6ueuII3d3vcUQYV9L3eMzhttWZkmykBYbjg0GO9oaqn7Lh1VwvoX0&#10;cc7NaXE9lnsavv29eeVKzabj1xJEoDH8i//cB60gy9I4N76JT0C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9XfLvBAAAA3QAAAA8AAAAAAAAAAAAAAAAAmAIAAGRycy9kb3du&#10;cmV2LnhtbFBLBQYAAAAABAAEAPUAAACGAwAAAAA=&#10;" path="m,l1076,e" filled="f" strokeweight=".24pt">
                  <v:path arrowok="t" o:connecttype="custom" o:connectlocs="0,0;1076,0" o:connectangles="0,0"/>
                </v:shape>
                <v:shape id="Text Box 676" o:spid="_x0000_s1585" type="#_x0000_t202" style="position:absolute;width:10192;height:6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1L0cQA&#10;AADdAAAADwAAAGRycy9kb3ducmV2LnhtbESPS2vCQBSF9wX/w3AFd3ViFtJGR1GxUCgU6wNcXjLX&#10;JJi5E2YmGvvrHUFweTiPjzOdd6YWF3K+sqxgNExAEOdWV1wo2O++3j9A+ICssbZMCm7kYT7rvU0x&#10;0/bKf3TZhkLEEfYZKihDaDIpfV6SQT+0DXH0TtYZDFG6QmqH1zhuapkmyVgarDgSSmxoVVJ+3rZG&#10;gfxpD0urg7y5zW/1vz60xyTC1aDfLSYgAnXhFX62v7WCNB19wuNNfAJ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9S9HEAAAA3QAAAA8AAAAAAAAAAAAAAAAAmAIAAGRycy9k&#10;b3ducmV2LnhtbFBLBQYAAAAABAAEAPUAAACJAwAAAAA=&#10;" filled="f" strokecolor="#3465a4" strokeweight=".24pt">
                  <v:textbox inset="0,0,0,0">
                    <w:txbxContent>
                      <w:p w:rsidR="004D36F4" w:rsidRDefault="004D36F4">
                        <w:pPr>
                          <w:pStyle w:val="BodyText"/>
                          <w:kinsoku w:val="0"/>
                          <w:overflowPunct w:val="0"/>
                          <w:spacing w:before="0"/>
                          <w:ind w:left="0" w:firstLine="0"/>
                          <w:rPr>
                            <w:rFonts w:ascii="Times New Roman" w:hAnsi="Times New Roman" w:cs="Times New Roman"/>
                            <w:sz w:val="28"/>
                            <w:szCs w:val="28"/>
                          </w:rPr>
                        </w:pPr>
                      </w:p>
                      <w:p w:rsidR="004D36F4" w:rsidRDefault="004D36F4">
                        <w:pPr>
                          <w:pStyle w:val="BodyText"/>
                          <w:kinsoku w:val="0"/>
                          <w:overflowPunct w:val="0"/>
                          <w:spacing w:before="0"/>
                          <w:ind w:left="0" w:firstLine="0"/>
                          <w:rPr>
                            <w:rFonts w:ascii="Times New Roman" w:hAnsi="Times New Roman" w:cs="Times New Roman"/>
                            <w:sz w:val="28"/>
                            <w:szCs w:val="28"/>
                          </w:rPr>
                        </w:pPr>
                      </w:p>
                      <w:p w:rsidR="004D36F4" w:rsidRDefault="004D36F4">
                        <w:pPr>
                          <w:pStyle w:val="BodyText"/>
                          <w:kinsoku w:val="0"/>
                          <w:overflowPunct w:val="0"/>
                          <w:spacing w:before="0"/>
                          <w:ind w:left="0" w:firstLine="0"/>
                          <w:rPr>
                            <w:rFonts w:ascii="Times New Roman" w:hAnsi="Times New Roman" w:cs="Times New Roman"/>
                            <w:sz w:val="28"/>
                            <w:szCs w:val="28"/>
                          </w:rPr>
                        </w:pPr>
                      </w:p>
                      <w:p w:rsidR="004D36F4" w:rsidRDefault="004D36F4">
                        <w:pPr>
                          <w:pStyle w:val="BodyText"/>
                          <w:kinsoku w:val="0"/>
                          <w:overflowPunct w:val="0"/>
                          <w:spacing w:before="215"/>
                          <w:ind w:left="1717" w:firstLine="0"/>
                          <w:rPr>
                            <w:sz w:val="28"/>
                            <w:szCs w:val="28"/>
                            <w:rFonts w:ascii="Arial Black" w:hAnsi="Arial Black" w:cs="Arial Black"/>
                          </w:rPr>
                        </w:pPr>
                        <w:r>
                          <w:rPr>
                            <w:b/>
                            <w:bCs/>
                            <w:sz w:val="28"/>
                            <w:szCs w:val="28"/>
                            <w:rFonts w:ascii="Arial Black" w:hAnsi="Arial Black"/>
                          </w:rPr>
                          <w:t xml:space="preserve">GEBÄUDE</w:t>
                        </w:r>
                      </w:p>
                      <w:p w:rsidR="004D36F4" w:rsidRDefault="004D36F4">
                        <w:pPr>
                          <w:pStyle w:val="BodyText"/>
                          <w:kinsoku w:val="0"/>
                          <w:overflowPunct w:val="0"/>
                          <w:spacing w:before="38" w:line="240" w:lineRule="exact"/>
                          <w:ind w:left="0" w:right="1458" w:firstLine="0"/>
                          <w:jc w:val="right"/>
                          <w:rPr>
                            <w:rFonts w:ascii="Arial" w:hAnsi="Arial" w:cs="Arial"/>
                          </w:rPr>
                        </w:pPr>
                        <w:r>
                          <w:rPr>
                            <w:rFonts w:ascii="Arial" w:hAnsi="Arial"/>
                          </w:rPr>
                          <w:t xml:space="preserve">Bezugsebene</w:t>
                        </w:r>
                      </w:p>
                      <w:p w:rsidR="004D36F4" w:rsidRDefault="004D36F4">
                        <w:pPr>
                          <w:pStyle w:val="BodyText"/>
                          <w:kinsoku w:val="0"/>
                          <w:overflowPunct w:val="0"/>
                          <w:spacing w:before="0" w:line="240" w:lineRule="exact"/>
                          <w:ind w:left="1730" w:firstLine="0"/>
                          <w:rPr>
                            <w:rFonts w:ascii="Arial" w:hAnsi="Arial" w:cs="Arial"/>
                          </w:rPr>
                        </w:pPr>
                        <w:r>
                          <w:rPr>
                            <w:rFonts w:ascii="Arial" w:hAnsi="Arial"/>
                          </w:rPr>
                          <w:t xml:space="preserve">Lüftungsöffnung</w:t>
                        </w: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139"/>
                          <w:ind w:left="0" w:right="2398" w:firstLine="0"/>
                          <w:jc w:val="right"/>
                          <w:rPr>
                            <w:rFonts w:ascii="Arial" w:hAnsi="Arial" w:cs="Arial"/>
                          </w:rPr>
                        </w:pPr>
                        <w:r>
                          <w:rPr>
                            <w:rFonts w:ascii="Arial" w:hAnsi="Arial"/>
                          </w:rPr>
                          <w:t xml:space="preserve">B &gt; 0,9 m</w:t>
                        </w:r>
                      </w:p>
                      <w:p w:rsidR="004D36F4" w:rsidRDefault="004D36F4">
                        <w:pPr>
                          <w:pStyle w:val="BodyText"/>
                          <w:kinsoku w:val="0"/>
                          <w:overflowPunct w:val="0"/>
                          <w:spacing w:before="0"/>
                          <w:ind w:left="6871" w:right="1687" w:firstLine="0"/>
                          <w:rPr>
                            <w:rFonts w:ascii="Arial" w:hAnsi="Arial" w:cs="Arial"/>
                          </w:rPr>
                        </w:pPr>
                        <w:r>
                          <w:rPr>
                            <w:rFonts w:ascii="Arial" w:hAnsi="Arial"/>
                          </w:rPr>
                          <w:t xml:space="preserve">(Zugangsschacht)</w:t>
                        </w:r>
                      </w:p>
                      <w:p w:rsidR="004D36F4" w:rsidRDefault="004D36F4">
                        <w:pPr>
                          <w:pStyle w:val="BodyText"/>
                          <w:kinsoku w:val="0"/>
                          <w:overflowPunct w:val="0"/>
                          <w:spacing w:before="0"/>
                          <w:ind w:left="0" w:firstLine="0"/>
                          <w:rPr>
                            <w:rFonts w:ascii="Times New Roman" w:hAnsi="Times New Roman" w:cs="Times New Roman"/>
                          </w:rPr>
                        </w:pPr>
                      </w:p>
                      <w:p w:rsidR="004D36F4" w:rsidRDefault="004D36F4">
                        <w:pPr>
                          <w:pStyle w:val="BodyText"/>
                          <w:kinsoku w:val="0"/>
                          <w:overflowPunct w:val="0"/>
                          <w:spacing w:before="11"/>
                          <w:ind w:left="0" w:firstLine="0"/>
                          <w:rPr>
                            <w:rFonts w:ascii="Times New Roman" w:hAnsi="Times New Roman" w:cs="Times New Roman"/>
                            <w:sz w:val="32"/>
                            <w:szCs w:val="32"/>
                          </w:rPr>
                        </w:pPr>
                      </w:p>
                      <w:p w:rsidR="004D36F4" w:rsidRDefault="004D36F4">
                        <w:pPr>
                          <w:pStyle w:val="BodyText"/>
                          <w:kinsoku w:val="0"/>
                          <w:overflowPunct w:val="0"/>
                          <w:spacing w:before="0"/>
                          <w:ind w:left="354" w:firstLine="0"/>
                          <w:jc w:val="center"/>
                          <w:rPr>
                            <w:sz w:val="28"/>
                            <w:szCs w:val="28"/>
                            <w:rFonts w:ascii="Liberation Sans" w:hAnsi="Liberation Sans" w:cs="Liberation Sans"/>
                          </w:rPr>
                        </w:pPr>
                        <w:r>
                          <w:rPr>
                            <w:b/>
                            <w:bCs/>
                            <w:sz w:val="28"/>
                            <w:szCs w:val="28"/>
                            <w:rFonts w:ascii="Liberation Sans" w:hAnsi="Liberation Sans"/>
                          </w:rPr>
                          <w:t xml:space="preserve">B</w:t>
                        </w:r>
                      </w:p>
                    </w:txbxContent>
                  </v:textbox>
                </v:shape>
                <w10:anchorlock/>
              </v:group>
            </w:pict>
          </mc:Fallback>
        </mc:AlternateContent>
      </w:r>
    </w:p>
    <w:tbl>
      <w:tblPr>
        <w:tblStyle w:val="TableGrid"/>
        <w:tblW w:w="0" w:type="auto"/>
        <w:tblInd w:w="149" w:type="dxa"/>
        <w:tblLook w:val="04A0" w:firstRow="1" w:lastRow="0" w:firstColumn="1" w:lastColumn="0" w:noHBand="0" w:noVBand="1"/>
      </w:tblPr>
      <w:tblGrid>
        <w:gridCol w:w="4847"/>
        <w:gridCol w:w="4864"/>
      </w:tblGrid>
      <w:tr w:rsidR="009D4EF1" w:rsidRPr="00DC10FB" w:rsidTr="00F52964">
        <w:tc>
          <w:tcPr>
            <w:tcW w:w="4847" w:type="dxa"/>
          </w:tcPr>
          <w:p w:rsidR="009D4EF1" w:rsidRPr="00DC10FB" w:rsidRDefault="009D4EF1" w:rsidP="009D4EF1">
            <w:pPr>
              <w:pStyle w:val="BodyText"/>
              <w:kinsoku w:val="0"/>
              <w:overflowPunct w:val="0"/>
              <w:spacing w:before="0"/>
              <w:ind w:left="0" w:firstLine="0"/>
            </w:pPr>
            <w:r w:rsidRPr="00DC10FB">
              <w:t>EDIFICIO</w:t>
            </w:r>
          </w:p>
        </w:tc>
        <w:tc>
          <w:tcPr>
            <w:tcW w:w="4864" w:type="dxa"/>
          </w:tcPr>
          <w:p w:rsidR="009D4EF1" w:rsidRPr="00DC10FB" w:rsidRDefault="009D4EF1" w:rsidP="009D4EF1">
            <w:pPr>
              <w:pStyle w:val="BodyText"/>
              <w:kinsoku w:val="0"/>
              <w:overflowPunct w:val="0"/>
              <w:spacing w:before="0"/>
              <w:ind w:left="0" w:firstLine="0"/>
            </w:pPr>
            <w:r w:rsidRPr="00DC10FB">
              <w:t>GEBÄUDE</w:t>
            </w:r>
          </w:p>
        </w:tc>
      </w:tr>
      <w:tr w:rsidR="009D4EF1" w:rsidRPr="00DC10FB" w:rsidTr="00F52964">
        <w:tc>
          <w:tcPr>
            <w:tcW w:w="4847" w:type="dxa"/>
          </w:tcPr>
          <w:p w:rsidR="009D4EF1" w:rsidRPr="00DC10FB" w:rsidRDefault="009D4EF1" w:rsidP="009D4EF1">
            <w:pPr>
              <w:pStyle w:val="BodyText"/>
              <w:kinsoku w:val="0"/>
              <w:overflowPunct w:val="0"/>
              <w:spacing w:before="0"/>
              <w:ind w:left="0" w:firstLine="0"/>
            </w:pPr>
            <w:r w:rsidRPr="00DC10FB">
              <w:t>Apertura di aerazione</w:t>
            </w:r>
          </w:p>
        </w:tc>
        <w:tc>
          <w:tcPr>
            <w:tcW w:w="4864" w:type="dxa"/>
          </w:tcPr>
          <w:p w:rsidR="009D4EF1" w:rsidRPr="00DC10FB" w:rsidRDefault="009D4EF1" w:rsidP="009D4EF1">
            <w:pPr>
              <w:pStyle w:val="BodyText"/>
              <w:kinsoku w:val="0"/>
              <w:overflowPunct w:val="0"/>
              <w:spacing w:before="0"/>
              <w:ind w:left="0" w:firstLine="0"/>
            </w:pPr>
            <w:r w:rsidRPr="00DC10FB">
              <w:t>Lüftungsöffnung</w:t>
            </w:r>
          </w:p>
        </w:tc>
      </w:tr>
      <w:tr w:rsidR="009D4EF1" w:rsidRPr="00DC10FB" w:rsidTr="00F52964">
        <w:tc>
          <w:tcPr>
            <w:tcW w:w="4847" w:type="dxa"/>
          </w:tcPr>
          <w:p w:rsidR="009D4EF1" w:rsidRPr="00DC10FB" w:rsidRDefault="009D4EF1" w:rsidP="009D4EF1">
            <w:pPr>
              <w:pStyle w:val="BodyText"/>
              <w:kinsoku w:val="0"/>
              <w:overflowPunct w:val="0"/>
              <w:spacing w:before="0"/>
              <w:ind w:left="0" w:firstLine="0"/>
            </w:pPr>
            <w:r w:rsidRPr="00DC10FB">
              <w:t>Piano di riferimento</w:t>
            </w:r>
          </w:p>
        </w:tc>
        <w:tc>
          <w:tcPr>
            <w:tcW w:w="4864" w:type="dxa"/>
          </w:tcPr>
          <w:p w:rsidR="009D4EF1" w:rsidRPr="00DC10FB" w:rsidRDefault="009D4EF1" w:rsidP="009D4EF1">
            <w:pPr>
              <w:pStyle w:val="BodyText"/>
              <w:kinsoku w:val="0"/>
              <w:overflowPunct w:val="0"/>
              <w:spacing w:before="0"/>
              <w:ind w:left="0" w:firstLine="0"/>
            </w:pPr>
            <w:r w:rsidRPr="00DC10FB">
              <w:t>Bezugsebene</w:t>
            </w:r>
          </w:p>
        </w:tc>
      </w:tr>
      <w:tr w:rsidR="009D4EF1" w:rsidRPr="00DC10FB" w:rsidTr="00F52964">
        <w:tc>
          <w:tcPr>
            <w:tcW w:w="4847" w:type="dxa"/>
          </w:tcPr>
          <w:p w:rsidR="009D4EF1" w:rsidRPr="00DC10FB" w:rsidRDefault="009D4EF1" w:rsidP="009D4EF1">
            <w:pPr>
              <w:pStyle w:val="BodyText"/>
              <w:kinsoku w:val="0"/>
              <w:overflowPunct w:val="0"/>
              <w:spacing w:before="0"/>
              <w:ind w:left="0" w:firstLine="0"/>
            </w:pPr>
            <w:r w:rsidRPr="00DC10FB">
              <w:t>L &gt; 0,9 m</w:t>
            </w:r>
          </w:p>
          <w:p w:rsidR="009D4EF1" w:rsidRPr="00DC10FB" w:rsidRDefault="009D4EF1" w:rsidP="009D4EF1">
            <w:pPr>
              <w:pStyle w:val="BodyText"/>
              <w:kinsoku w:val="0"/>
              <w:overflowPunct w:val="0"/>
              <w:spacing w:before="0"/>
              <w:ind w:left="0" w:firstLine="0"/>
            </w:pPr>
            <w:r w:rsidRPr="00DC10FB">
              <w:t>(intercapedine di accesso)</w:t>
            </w:r>
          </w:p>
        </w:tc>
        <w:tc>
          <w:tcPr>
            <w:tcW w:w="4864" w:type="dxa"/>
          </w:tcPr>
          <w:p w:rsidR="009D4EF1" w:rsidRPr="00DC10FB" w:rsidRDefault="009D4EF1" w:rsidP="009D4EF1">
            <w:pPr>
              <w:pStyle w:val="BodyText"/>
              <w:kinsoku w:val="0"/>
              <w:overflowPunct w:val="0"/>
              <w:spacing w:before="0"/>
              <w:ind w:left="0" w:firstLine="0"/>
            </w:pPr>
            <w:r w:rsidRPr="00DC10FB">
              <w:t>B &gt; 0,9 m</w:t>
            </w:r>
          </w:p>
          <w:p w:rsidR="009D4EF1" w:rsidRPr="00DC10FB" w:rsidRDefault="009D4EF1" w:rsidP="009D4EF1">
            <w:pPr>
              <w:pStyle w:val="BodyText"/>
              <w:kinsoku w:val="0"/>
              <w:overflowPunct w:val="0"/>
              <w:spacing w:before="0"/>
              <w:ind w:left="0" w:firstLine="0"/>
            </w:pPr>
            <w:r w:rsidRPr="00DC10FB">
              <w:t>(Zugangsschacht)</w:t>
            </w:r>
          </w:p>
        </w:tc>
      </w:tr>
    </w:tbl>
    <w:p w:rsidR="00C95551" w:rsidRPr="00DC10FB" w:rsidRDefault="00C95551" w:rsidP="00F16B55">
      <w:pPr>
        <w:pStyle w:val="BodyText"/>
        <w:kinsoku w:val="0"/>
        <w:overflowPunct w:val="0"/>
        <w:spacing w:before="0" w:after="120"/>
        <w:ind w:left="114" w:firstLine="0"/>
        <w:rPr>
          <w:rFonts w:ascii="Times New Roman" w:hAnsi="Times New Roman" w:cs="Times New Roman"/>
          <w:sz w:val="20"/>
          <w:szCs w:val="20"/>
        </w:rPr>
      </w:pPr>
    </w:p>
    <w:p w:rsidR="00CA0C90" w:rsidRPr="00DC10FB" w:rsidRDefault="00CA0C90" w:rsidP="00604905">
      <w:pPr>
        <w:pStyle w:val="BodyText"/>
        <w:pageBreakBefore/>
        <w:pBdr>
          <w:top w:val="single" w:sz="4" w:space="1" w:color="auto"/>
          <w:left w:val="single" w:sz="4" w:space="4" w:color="auto"/>
          <w:bottom w:val="single" w:sz="4" w:space="1" w:color="auto"/>
          <w:right w:val="single" w:sz="4" w:space="4" w:color="auto"/>
        </w:pBdr>
        <w:kinsoku w:val="0"/>
        <w:overflowPunct w:val="0"/>
        <w:spacing w:before="0" w:after="120"/>
        <w:ind w:left="0" w:firstLine="0"/>
        <w:rPr>
          <w:rFonts w:ascii="Liberation Sans" w:hAnsi="Liberation Sans" w:cs="Liberation Sans"/>
          <w:sz w:val="26"/>
          <w:szCs w:val="26"/>
        </w:rPr>
      </w:pPr>
      <w:r w:rsidRPr="00DC10FB">
        <w:rPr>
          <w:rFonts w:ascii="Liberation Sans" w:hAnsi="Liberation Sans"/>
          <w:b/>
          <w:bCs/>
          <w:sz w:val="26"/>
          <w:szCs w:val="26"/>
        </w:rPr>
        <w:t>Tafel 2 c – Unterirdischer Raum</w:t>
      </w:r>
    </w:p>
    <w:p w:rsidR="00F90815" w:rsidRPr="00DC10FB" w:rsidRDefault="00F90815" w:rsidP="00F16B55">
      <w:pPr>
        <w:pStyle w:val="BodyText"/>
        <w:kinsoku w:val="0"/>
        <w:overflowPunct w:val="0"/>
        <w:spacing w:before="0" w:after="120"/>
        <w:ind w:left="0" w:firstLine="0"/>
        <w:rPr>
          <w:rFonts w:ascii="Times New Roman" w:hAnsi="Times New Roman" w:cs="Times New Roman"/>
        </w:rPr>
      </w:pPr>
    </w:p>
    <w:p w:rsidR="00F90815" w:rsidRPr="00DC10FB" w:rsidRDefault="00AF26BB" w:rsidP="00F16B55">
      <w:pPr>
        <w:pStyle w:val="BodyText"/>
        <w:kinsoku w:val="0"/>
        <w:overflowPunct w:val="0"/>
        <w:spacing w:before="0" w:after="120"/>
        <w:ind w:left="132" w:firstLine="0"/>
        <w:rPr>
          <w:rFonts w:ascii="Times New Roman" w:hAnsi="Times New Roman" w:cs="Times New Roman"/>
          <w:sz w:val="20"/>
          <w:szCs w:val="20"/>
        </w:rPr>
      </w:pPr>
      <w:r w:rsidRPr="00DC10FB">
        <w:rPr>
          <w:rFonts w:ascii="Times New Roman" w:hAnsi="Times New Roman"/>
          <w:noProof/>
          <w:sz w:val="20"/>
          <w:szCs w:val="20"/>
          <w:lang w:val="en-US" w:eastAsia="zh-CN"/>
        </w:rPr>
        <mc:AlternateContent>
          <mc:Choice Requires="wpg">
            <w:drawing>
              <wp:inline distT="0" distB="0" distL="0" distR="0">
                <wp:extent cx="6469380" cy="4568190"/>
                <wp:effectExtent l="10795" t="12700" r="6350" b="10160"/>
                <wp:docPr id="1888" name="Group 6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9380" cy="4568190"/>
                          <a:chOff x="0" y="0"/>
                          <a:chExt cx="10188" cy="7194"/>
                        </a:xfrm>
                      </wpg:grpSpPr>
                      <wps:wsp>
                        <wps:cNvPr id="1889" name="Freeform 679"/>
                        <wps:cNvSpPr>
                          <a:spLocks/>
                        </wps:cNvSpPr>
                        <wps:spPr bwMode="auto">
                          <a:xfrm>
                            <a:off x="2" y="2"/>
                            <a:ext cx="10184" cy="7190"/>
                          </a:xfrm>
                          <a:custGeom>
                            <a:avLst/>
                            <a:gdLst>
                              <a:gd name="T0" fmla="*/ 5092 w 10184"/>
                              <a:gd name="T1" fmla="*/ 7189 h 7190"/>
                              <a:gd name="T2" fmla="*/ 0 w 10184"/>
                              <a:gd name="T3" fmla="*/ 7189 h 7190"/>
                              <a:gd name="T4" fmla="*/ 0 w 10184"/>
                              <a:gd name="T5" fmla="*/ 0 h 7190"/>
                              <a:gd name="T6" fmla="*/ 10183 w 10184"/>
                              <a:gd name="T7" fmla="*/ 0 h 7190"/>
                              <a:gd name="T8" fmla="*/ 10183 w 10184"/>
                              <a:gd name="T9" fmla="*/ 7189 h 7190"/>
                              <a:gd name="T10" fmla="*/ 5092 w 10184"/>
                              <a:gd name="T11" fmla="*/ 7189 h 7190"/>
                            </a:gdLst>
                            <a:ahLst/>
                            <a:cxnLst>
                              <a:cxn ang="0">
                                <a:pos x="T0" y="T1"/>
                              </a:cxn>
                              <a:cxn ang="0">
                                <a:pos x="T2" y="T3"/>
                              </a:cxn>
                              <a:cxn ang="0">
                                <a:pos x="T4" y="T5"/>
                              </a:cxn>
                              <a:cxn ang="0">
                                <a:pos x="T6" y="T7"/>
                              </a:cxn>
                              <a:cxn ang="0">
                                <a:pos x="T8" y="T9"/>
                              </a:cxn>
                              <a:cxn ang="0">
                                <a:pos x="T10" y="T11"/>
                              </a:cxn>
                            </a:cxnLst>
                            <a:rect l="0" t="0" r="r" b="b"/>
                            <a:pathLst>
                              <a:path w="10184" h="7190">
                                <a:moveTo>
                                  <a:pt x="5092" y="7189"/>
                                </a:moveTo>
                                <a:lnTo>
                                  <a:pt x="0" y="7189"/>
                                </a:lnTo>
                                <a:lnTo>
                                  <a:pt x="0" y="0"/>
                                </a:lnTo>
                                <a:lnTo>
                                  <a:pt x="10183" y="0"/>
                                </a:lnTo>
                                <a:lnTo>
                                  <a:pt x="10183" y="7189"/>
                                </a:lnTo>
                                <a:lnTo>
                                  <a:pt x="5092" y="7189"/>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0" name="Freeform 680"/>
                        <wps:cNvSpPr>
                          <a:spLocks/>
                        </wps:cNvSpPr>
                        <wps:spPr bwMode="auto">
                          <a:xfrm>
                            <a:off x="1867" y="2516"/>
                            <a:ext cx="2211" cy="3432"/>
                          </a:xfrm>
                          <a:custGeom>
                            <a:avLst/>
                            <a:gdLst>
                              <a:gd name="T0" fmla="*/ 1105 w 2211"/>
                              <a:gd name="T1" fmla="*/ 3432 h 3432"/>
                              <a:gd name="T2" fmla="*/ 0 w 2211"/>
                              <a:gd name="T3" fmla="*/ 3432 h 3432"/>
                              <a:gd name="T4" fmla="*/ 0 w 2211"/>
                              <a:gd name="T5" fmla="*/ 0 h 3432"/>
                              <a:gd name="T6" fmla="*/ 2210 w 2211"/>
                              <a:gd name="T7" fmla="*/ 0 h 3432"/>
                              <a:gd name="T8" fmla="*/ 2210 w 2211"/>
                              <a:gd name="T9" fmla="*/ 3432 h 3432"/>
                              <a:gd name="T10" fmla="*/ 1105 w 2211"/>
                              <a:gd name="T11" fmla="*/ 3432 h 3432"/>
                            </a:gdLst>
                            <a:ahLst/>
                            <a:cxnLst>
                              <a:cxn ang="0">
                                <a:pos x="T0" y="T1"/>
                              </a:cxn>
                              <a:cxn ang="0">
                                <a:pos x="T2" y="T3"/>
                              </a:cxn>
                              <a:cxn ang="0">
                                <a:pos x="T4" y="T5"/>
                              </a:cxn>
                              <a:cxn ang="0">
                                <a:pos x="T6" y="T7"/>
                              </a:cxn>
                              <a:cxn ang="0">
                                <a:pos x="T8" y="T9"/>
                              </a:cxn>
                              <a:cxn ang="0">
                                <a:pos x="T10" y="T11"/>
                              </a:cxn>
                            </a:cxnLst>
                            <a:rect l="0" t="0" r="r" b="b"/>
                            <a:pathLst>
                              <a:path w="2211" h="3432">
                                <a:moveTo>
                                  <a:pt x="1105" y="3432"/>
                                </a:moveTo>
                                <a:lnTo>
                                  <a:pt x="0" y="3432"/>
                                </a:lnTo>
                                <a:lnTo>
                                  <a:pt x="0" y="0"/>
                                </a:lnTo>
                                <a:lnTo>
                                  <a:pt x="2210" y="0"/>
                                </a:lnTo>
                                <a:lnTo>
                                  <a:pt x="2210" y="3432"/>
                                </a:lnTo>
                                <a:lnTo>
                                  <a:pt x="1105" y="3432"/>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1" name="Freeform 681"/>
                        <wps:cNvSpPr>
                          <a:spLocks/>
                        </wps:cNvSpPr>
                        <wps:spPr bwMode="auto">
                          <a:xfrm>
                            <a:off x="3993" y="3252"/>
                            <a:ext cx="165" cy="2696"/>
                          </a:xfrm>
                          <a:custGeom>
                            <a:avLst/>
                            <a:gdLst>
                              <a:gd name="T0" fmla="*/ 160 w 165"/>
                              <a:gd name="T1" fmla="*/ 0 h 2696"/>
                              <a:gd name="T2" fmla="*/ 0 w 165"/>
                              <a:gd name="T3" fmla="*/ 0 h 2696"/>
                              <a:gd name="T4" fmla="*/ 3 w 165"/>
                              <a:gd name="T5" fmla="*/ 2695 h 2696"/>
                              <a:gd name="T6" fmla="*/ 164 w 165"/>
                              <a:gd name="T7" fmla="*/ 2695 h 2696"/>
                              <a:gd name="T8" fmla="*/ 160 w 165"/>
                              <a:gd name="T9" fmla="*/ 0 h 2696"/>
                            </a:gdLst>
                            <a:ahLst/>
                            <a:cxnLst>
                              <a:cxn ang="0">
                                <a:pos x="T0" y="T1"/>
                              </a:cxn>
                              <a:cxn ang="0">
                                <a:pos x="T2" y="T3"/>
                              </a:cxn>
                              <a:cxn ang="0">
                                <a:pos x="T4" y="T5"/>
                              </a:cxn>
                              <a:cxn ang="0">
                                <a:pos x="T6" y="T7"/>
                              </a:cxn>
                              <a:cxn ang="0">
                                <a:pos x="T8" y="T9"/>
                              </a:cxn>
                            </a:cxnLst>
                            <a:rect l="0" t="0" r="r" b="b"/>
                            <a:pathLst>
                              <a:path w="165" h="2696">
                                <a:moveTo>
                                  <a:pt x="160" y="0"/>
                                </a:moveTo>
                                <a:lnTo>
                                  <a:pt x="0" y="0"/>
                                </a:lnTo>
                                <a:lnTo>
                                  <a:pt x="3" y="2695"/>
                                </a:lnTo>
                                <a:lnTo>
                                  <a:pt x="164" y="2695"/>
                                </a:lnTo>
                                <a:lnTo>
                                  <a:pt x="1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2" name="Freeform 682"/>
                        <wps:cNvSpPr>
                          <a:spLocks/>
                        </wps:cNvSpPr>
                        <wps:spPr bwMode="auto">
                          <a:xfrm>
                            <a:off x="1786" y="2517"/>
                            <a:ext cx="161" cy="3429"/>
                          </a:xfrm>
                          <a:custGeom>
                            <a:avLst/>
                            <a:gdLst>
                              <a:gd name="T0" fmla="*/ 0 w 161"/>
                              <a:gd name="T1" fmla="*/ 0 h 3429"/>
                              <a:gd name="T2" fmla="*/ 160 w 161"/>
                              <a:gd name="T3" fmla="*/ 0 h 3429"/>
                              <a:gd name="T4" fmla="*/ 160 w 161"/>
                              <a:gd name="T5" fmla="*/ 3428 h 3429"/>
                              <a:gd name="T6" fmla="*/ 0 w 161"/>
                              <a:gd name="T7" fmla="*/ 3428 h 3429"/>
                              <a:gd name="T8" fmla="*/ 0 w 161"/>
                              <a:gd name="T9" fmla="*/ 0 h 3429"/>
                            </a:gdLst>
                            <a:ahLst/>
                            <a:cxnLst>
                              <a:cxn ang="0">
                                <a:pos x="T0" y="T1"/>
                              </a:cxn>
                              <a:cxn ang="0">
                                <a:pos x="T2" y="T3"/>
                              </a:cxn>
                              <a:cxn ang="0">
                                <a:pos x="T4" y="T5"/>
                              </a:cxn>
                              <a:cxn ang="0">
                                <a:pos x="T6" y="T7"/>
                              </a:cxn>
                              <a:cxn ang="0">
                                <a:pos x="T8" y="T9"/>
                              </a:cxn>
                            </a:cxnLst>
                            <a:rect l="0" t="0" r="r" b="b"/>
                            <a:pathLst>
                              <a:path w="161" h="3429">
                                <a:moveTo>
                                  <a:pt x="0" y="0"/>
                                </a:moveTo>
                                <a:lnTo>
                                  <a:pt x="160" y="0"/>
                                </a:lnTo>
                                <a:lnTo>
                                  <a:pt x="160" y="3428"/>
                                </a:lnTo>
                                <a:lnTo>
                                  <a:pt x="0" y="342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3" name="Freeform 683"/>
                        <wps:cNvSpPr>
                          <a:spLocks/>
                        </wps:cNvSpPr>
                        <wps:spPr bwMode="auto">
                          <a:xfrm>
                            <a:off x="1804" y="2427"/>
                            <a:ext cx="2248" cy="161"/>
                          </a:xfrm>
                          <a:custGeom>
                            <a:avLst/>
                            <a:gdLst>
                              <a:gd name="T0" fmla="*/ 2247 w 2248"/>
                              <a:gd name="T1" fmla="*/ 160 h 161"/>
                              <a:gd name="T2" fmla="*/ 0 w 2248"/>
                              <a:gd name="T3" fmla="*/ 160 h 161"/>
                              <a:gd name="T4" fmla="*/ 0 w 2248"/>
                              <a:gd name="T5" fmla="*/ 0 h 161"/>
                              <a:gd name="T6" fmla="*/ 2247 w 2248"/>
                              <a:gd name="T7" fmla="*/ 0 h 161"/>
                              <a:gd name="T8" fmla="*/ 2247 w 2248"/>
                              <a:gd name="T9" fmla="*/ 160 h 161"/>
                            </a:gdLst>
                            <a:ahLst/>
                            <a:cxnLst>
                              <a:cxn ang="0">
                                <a:pos x="T0" y="T1"/>
                              </a:cxn>
                              <a:cxn ang="0">
                                <a:pos x="T2" y="T3"/>
                              </a:cxn>
                              <a:cxn ang="0">
                                <a:pos x="T4" y="T5"/>
                              </a:cxn>
                              <a:cxn ang="0">
                                <a:pos x="T6" y="T7"/>
                              </a:cxn>
                              <a:cxn ang="0">
                                <a:pos x="T8" y="T9"/>
                              </a:cxn>
                            </a:cxnLst>
                            <a:rect l="0" t="0" r="r" b="b"/>
                            <a:pathLst>
                              <a:path w="2248" h="161">
                                <a:moveTo>
                                  <a:pt x="2247" y="160"/>
                                </a:moveTo>
                                <a:lnTo>
                                  <a:pt x="0" y="160"/>
                                </a:lnTo>
                                <a:lnTo>
                                  <a:pt x="0" y="0"/>
                                </a:lnTo>
                                <a:lnTo>
                                  <a:pt x="2247" y="0"/>
                                </a:lnTo>
                                <a:lnTo>
                                  <a:pt x="2247"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4" name="Freeform 684"/>
                        <wps:cNvSpPr>
                          <a:spLocks/>
                        </wps:cNvSpPr>
                        <wps:spPr bwMode="auto">
                          <a:xfrm>
                            <a:off x="1039" y="5929"/>
                            <a:ext cx="3081" cy="20"/>
                          </a:xfrm>
                          <a:custGeom>
                            <a:avLst/>
                            <a:gdLst>
                              <a:gd name="T0" fmla="*/ 0 w 3081"/>
                              <a:gd name="T1" fmla="*/ 0 h 20"/>
                              <a:gd name="T2" fmla="*/ 3080 w 3081"/>
                              <a:gd name="T3" fmla="*/ 0 h 20"/>
                            </a:gdLst>
                            <a:ahLst/>
                            <a:cxnLst>
                              <a:cxn ang="0">
                                <a:pos x="T0" y="T1"/>
                              </a:cxn>
                              <a:cxn ang="0">
                                <a:pos x="T2" y="T3"/>
                              </a:cxn>
                            </a:cxnLst>
                            <a:rect l="0" t="0" r="r" b="b"/>
                            <a:pathLst>
                              <a:path w="3081" h="20">
                                <a:moveTo>
                                  <a:pt x="0" y="0"/>
                                </a:moveTo>
                                <a:lnTo>
                                  <a:pt x="3080" y="0"/>
                                </a:lnTo>
                              </a:path>
                            </a:pathLst>
                          </a:custGeom>
                          <a:noFill/>
                          <a:ln w="40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5" name="Freeform 685"/>
                        <wps:cNvSpPr>
                          <a:spLocks/>
                        </wps:cNvSpPr>
                        <wps:spPr bwMode="auto">
                          <a:xfrm>
                            <a:off x="1054" y="5901"/>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6" name="Freeform 686"/>
                        <wps:cNvSpPr>
                          <a:spLocks/>
                        </wps:cNvSpPr>
                        <wps:spPr bwMode="auto">
                          <a:xfrm>
                            <a:off x="1054" y="5901"/>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7" name="Freeform 687"/>
                        <wps:cNvSpPr>
                          <a:spLocks/>
                        </wps:cNvSpPr>
                        <wps:spPr bwMode="auto">
                          <a:xfrm>
                            <a:off x="1054" y="5901"/>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8" name="Freeform 688"/>
                        <wps:cNvSpPr>
                          <a:spLocks/>
                        </wps:cNvSpPr>
                        <wps:spPr bwMode="auto">
                          <a:xfrm>
                            <a:off x="1054" y="5901"/>
                            <a:ext cx="324" cy="324"/>
                          </a:xfrm>
                          <a:custGeom>
                            <a:avLst/>
                            <a:gdLst>
                              <a:gd name="T0" fmla="*/ 0 w 324"/>
                              <a:gd name="T1" fmla="*/ 323 h 324"/>
                              <a:gd name="T2" fmla="*/ 324 w 324"/>
                              <a:gd name="T3" fmla="*/ 0 h 324"/>
                            </a:gdLst>
                            <a:ahLst/>
                            <a:cxnLst>
                              <a:cxn ang="0">
                                <a:pos x="T0" y="T1"/>
                              </a:cxn>
                              <a:cxn ang="0">
                                <a:pos x="T2" y="T3"/>
                              </a:cxn>
                            </a:cxnLst>
                            <a:rect l="0" t="0" r="r" b="b"/>
                            <a:pathLst>
                              <a:path w="324" h="324">
                                <a:moveTo>
                                  <a:pt x="0" y="323"/>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9" name="Freeform 689"/>
                        <wps:cNvSpPr>
                          <a:spLocks/>
                        </wps:cNvSpPr>
                        <wps:spPr bwMode="auto">
                          <a:xfrm>
                            <a:off x="1054" y="5901"/>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0" name="Freeform 690"/>
                        <wps:cNvSpPr>
                          <a:spLocks/>
                        </wps:cNvSpPr>
                        <wps:spPr bwMode="auto">
                          <a:xfrm>
                            <a:off x="1054" y="5901"/>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1" name="Freeform 691"/>
                        <wps:cNvSpPr>
                          <a:spLocks/>
                        </wps:cNvSpPr>
                        <wps:spPr bwMode="auto">
                          <a:xfrm>
                            <a:off x="1054" y="5901"/>
                            <a:ext cx="569" cy="569"/>
                          </a:xfrm>
                          <a:custGeom>
                            <a:avLst/>
                            <a:gdLst>
                              <a:gd name="T0" fmla="*/ 0 w 569"/>
                              <a:gd name="T1" fmla="*/ 568 h 569"/>
                              <a:gd name="T2" fmla="*/ 568 w 569"/>
                              <a:gd name="T3" fmla="*/ 0 h 569"/>
                            </a:gdLst>
                            <a:ahLst/>
                            <a:cxnLst>
                              <a:cxn ang="0">
                                <a:pos x="T0" y="T1"/>
                              </a:cxn>
                              <a:cxn ang="0">
                                <a:pos x="T2" y="T3"/>
                              </a:cxn>
                            </a:cxnLst>
                            <a:rect l="0" t="0" r="r" b="b"/>
                            <a:pathLst>
                              <a:path w="569" h="569">
                                <a:moveTo>
                                  <a:pt x="0" y="568"/>
                                </a:moveTo>
                                <a:lnTo>
                                  <a:pt x="5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2" name="Freeform 692"/>
                        <wps:cNvSpPr>
                          <a:spLocks/>
                        </wps:cNvSpPr>
                        <wps:spPr bwMode="auto">
                          <a:xfrm>
                            <a:off x="1054" y="5901"/>
                            <a:ext cx="651" cy="651"/>
                          </a:xfrm>
                          <a:custGeom>
                            <a:avLst/>
                            <a:gdLst>
                              <a:gd name="T0" fmla="*/ 0 w 651"/>
                              <a:gd name="T1" fmla="*/ 650 h 651"/>
                              <a:gd name="T2" fmla="*/ 650 w 651"/>
                              <a:gd name="T3" fmla="*/ 0 h 651"/>
                            </a:gdLst>
                            <a:ahLst/>
                            <a:cxnLst>
                              <a:cxn ang="0">
                                <a:pos x="T0" y="T1"/>
                              </a:cxn>
                              <a:cxn ang="0">
                                <a:pos x="T2" y="T3"/>
                              </a:cxn>
                            </a:cxnLst>
                            <a:rect l="0" t="0" r="r" b="b"/>
                            <a:pathLst>
                              <a:path w="651" h="651">
                                <a:moveTo>
                                  <a:pt x="0" y="650"/>
                                </a:moveTo>
                                <a:lnTo>
                                  <a:pt x="65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3" name="Freeform 693"/>
                        <wps:cNvSpPr>
                          <a:spLocks/>
                        </wps:cNvSpPr>
                        <wps:spPr bwMode="auto">
                          <a:xfrm>
                            <a:off x="1054" y="5901"/>
                            <a:ext cx="732" cy="732"/>
                          </a:xfrm>
                          <a:custGeom>
                            <a:avLst/>
                            <a:gdLst>
                              <a:gd name="T0" fmla="*/ 0 w 732"/>
                              <a:gd name="T1" fmla="*/ 732 h 732"/>
                              <a:gd name="T2" fmla="*/ 732 w 732"/>
                              <a:gd name="T3" fmla="*/ 0 h 732"/>
                            </a:gdLst>
                            <a:ahLst/>
                            <a:cxnLst>
                              <a:cxn ang="0">
                                <a:pos x="T0" y="T1"/>
                              </a:cxn>
                              <a:cxn ang="0">
                                <a:pos x="T2" y="T3"/>
                              </a:cxn>
                            </a:cxnLst>
                            <a:rect l="0" t="0" r="r" b="b"/>
                            <a:pathLst>
                              <a:path w="732" h="732">
                                <a:moveTo>
                                  <a:pt x="0" y="732"/>
                                </a:moveTo>
                                <a:lnTo>
                                  <a:pt x="73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4" name="Freeform 694"/>
                        <wps:cNvSpPr>
                          <a:spLocks/>
                        </wps:cNvSpPr>
                        <wps:spPr bwMode="auto">
                          <a:xfrm>
                            <a:off x="1054" y="5901"/>
                            <a:ext cx="814" cy="814"/>
                          </a:xfrm>
                          <a:custGeom>
                            <a:avLst/>
                            <a:gdLst>
                              <a:gd name="T0" fmla="*/ 0 w 814"/>
                              <a:gd name="T1" fmla="*/ 813 h 814"/>
                              <a:gd name="T2" fmla="*/ 813 w 814"/>
                              <a:gd name="T3" fmla="*/ 0 h 814"/>
                            </a:gdLst>
                            <a:ahLst/>
                            <a:cxnLst>
                              <a:cxn ang="0">
                                <a:pos x="T0" y="T1"/>
                              </a:cxn>
                              <a:cxn ang="0">
                                <a:pos x="T2" y="T3"/>
                              </a:cxn>
                            </a:cxnLst>
                            <a:rect l="0" t="0" r="r" b="b"/>
                            <a:pathLst>
                              <a:path w="814" h="814">
                                <a:moveTo>
                                  <a:pt x="0" y="813"/>
                                </a:moveTo>
                                <a:lnTo>
                                  <a:pt x="81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5" name="Freeform 695"/>
                        <wps:cNvSpPr>
                          <a:spLocks/>
                        </wps:cNvSpPr>
                        <wps:spPr bwMode="auto">
                          <a:xfrm>
                            <a:off x="1115"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6" name="Freeform 696"/>
                        <wps:cNvSpPr>
                          <a:spLocks/>
                        </wps:cNvSpPr>
                        <wps:spPr bwMode="auto">
                          <a:xfrm>
                            <a:off x="1197"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7" name="Freeform 697"/>
                        <wps:cNvSpPr>
                          <a:spLocks/>
                        </wps:cNvSpPr>
                        <wps:spPr bwMode="auto">
                          <a:xfrm>
                            <a:off x="1279"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8" name="Freeform 698"/>
                        <wps:cNvSpPr>
                          <a:spLocks/>
                        </wps:cNvSpPr>
                        <wps:spPr bwMode="auto">
                          <a:xfrm>
                            <a:off x="1360"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9" name="Freeform 699"/>
                        <wps:cNvSpPr>
                          <a:spLocks/>
                        </wps:cNvSpPr>
                        <wps:spPr bwMode="auto">
                          <a:xfrm>
                            <a:off x="1442"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0" name="Freeform 700"/>
                        <wps:cNvSpPr>
                          <a:spLocks/>
                        </wps:cNvSpPr>
                        <wps:spPr bwMode="auto">
                          <a:xfrm>
                            <a:off x="1523"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1" name="Freeform 701"/>
                        <wps:cNvSpPr>
                          <a:spLocks/>
                        </wps:cNvSpPr>
                        <wps:spPr bwMode="auto">
                          <a:xfrm>
                            <a:off x="1605"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2" name="Freeform 702"/>
                        <wps:cNvSpPr>
                          <a:spLocks/>
                        </wps:cNvSpPr>
                        <wps:spPr bwMode="auto">
                          <a:xfrm>
                            <a:off x="1687"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3" name="Freeform 703"/>
                        <wps:cNvSpPr>
                          <a:spLocks/>
                        </wps:cNvSpPr>
                        <wps:spPr bwMode="auto">
                          <a:xfrm>
                            <a:off x="1768"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4" name="Freeform 704"/>
                        <wps:cNvSpPr>
                          <a:spLocks/>
                        </wps:cNvSpPr>
                        <wps:spPr bwMode="auto">
                          <a:xfrm>
                            <a:off x="1850"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5" name="Freeform 705"/>
                        <wps:cNvSpPr>
                          <a:spLocks/>
                        </wps:cNvSpPr>
                        <wps:spPr bwMode="auto">
                          <a:xfrm>
                            <a:off x="1931"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6" name="Freeform 706"/>
                        <wps:cNvSpPr>
                          <a:spLocks/>
                        </wps:cNvSpPr>
                        <wps:spPr bwMode="auto">
                          <a:xfrm>
                            <a:off x="2013"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7" name="Freeform 707"/>
                        <wps:cNvSpPr>
                          <a:spLocks/>
                        </wps:cNvSpPr>
                        <wps:spPr bwMode="auto">
                          <a:xfrm>
                            <a:off x="2095"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8" name="Freeform 708"/>
                        <wps:cNvSpPr>
                          <a:spLocks/>
                        </wps:cNvSpPr>
                        <wps:spPr bwMode="auto">
                          <a:xfrm>
                            <a:off x="2176"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9" name="Freeform 709"/>
                        <wps:cNvSpPr>
                          <a:spLocks/>
                        </wps:cNvSpPr>
                        <wps:spPr bwMode="auto">
                          <a:xfrm>
                            <a:off x="2258"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0" name="Freeform 710"/>
                        <wps:cNvSpPr>
                          <a:spLocks/>
                        </wps:cNvSpPr>
                        <wps:spPr bwMode="auto">
                          <a:xfrm>
                            <a:off x="2340"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1" name="Freeform 711"/>
                        <wps:cNvSpPr>
                          <a:spLocks/>
                        </wps:cNvSpPr>
                        <wps:spPr bwMode="auto">
                          <a:xfrm>
                            <a:off x="2421"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2" name="Freeform 712"/>
                        <wps:cNvSpPr>
                          <a:spLocks/>
                        </wps:cNvSpPr>
                        <wps:spPr bwMode="auto">
                          <a:xfrm>
                            <a:off x="2503"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3" name="Freeform 713"/>
                        <wps:cNvSpPr>
                          <a:spLocks/>
                        </wps:cNvSpPr>
                        <wps:spPr bwMode="auto">
                          <a:xfrm>
                            <a:off x="2584"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4" name="Freeform 714"/>
                        <wps:cNvSpPr>
                          <a:spLocks/>
                        </wps:cNvSpPr>
                        <wps:spPr bwMode="auto">
                          <a:xfrm>
                            <a:off x="2666"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5" name="Freeform 715"/>
                        <wps:cNvSpPr>
                          <a:spLocks/>
                        </wps:cNvSpPr>
                        <wps:spPr bwMode="auto">
                          <a:xfrm>
                            <a:off x="2747"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6" name="Freeform 716"/>
                        <wps:cNvSpPr>
                          <a:spLocks/>
                        </wps:cNvSpPr>
                        <wps:spPr bwMode="auto">
                          <a:xfrm>
                            <a:off x="2829"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7" name="Freeform 717"/>
                        <wps:cNvSpPr>
                          <a:spLocks/>
                        </wps:cNvSpPr>
                        <wps:spPr bwMode="auto">
                          <a:xfrm>
                            <a:off x="2911"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8" name="Freeform 718"/>
                        <wps:cNvSpPr>
                          <a:spLocks/>
                        </wps:cNvSpPr>
                        <wps:spPr bwMode="auto">
                          <a:xfrm>
                            <a:off x="2992"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9" name="Freeform 719"/>
                        <wps:cNvSpPr>
                          <a:spLocks/>
                        </wps:cNvSpPr>
                        <wps:spPr bwMode="auto">
                          <a:xfrm>
                            <a:off x="3074"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0" name="Freeform 720"/>
                        <wps:cNvSpPr>
                          <a:spLocks/>
                        </wps:cNvSpPr>
                        <wps:spPr bwMode="auto">
                          <a:xfrm>
                            <a:off x="3156"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1" name="Freeform 721"/>
                        <wps:cNvSpPr>
                          <a:spLocks/>
                        </wps:cNvSpPr>
                        <wps:spPr bwMode="auto">
                          <a:xfrm>
                            <a:off x="3237" y="5901"/>
                            <a:ext cx="834" cy="834"/>
                          </a:xfrm>
                          <a:custGeom>
                            <a:avLst/>
                            <a:gdLst>
                              <a:gd name="T0" fmla="*/ 0 w 834"/>
                              <a:gd name="T1" fmla="*/ 833 h 834"/>
                              <a:gd name="T2" fmla="*/ 834 w 834"/>
                              <a:gd name="T3" fmla="*/ 0 h 834"/>
                            </a:gdLst>
                            <a:ahLst/>
                            <a:cxnLst>
                              <a:cxn ang="0">
                                <a:pos x="T0" y="T1"/>
                              </a:cxn>
                              <a:cxn ang="0">
                                <a:pos x="T2" y="T3"/>
                              </a:cxn>
                            </a:cxnLst>
                            <a:rect l="0" t="0" r="r" b="b"/>
                            <a:pathLst>
                              <a:path w="834" h="834">
                                <a:moveTo>
                                  <a:pt x="0" y="833"/>
                                </a:moveTo>
                                <a:lnTo>
                                  <a:pt x="8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2" name="Freeform 722"/>
                        <wps:cNvSpPr>
                          <a:spLocks/>
                        </wps:cNvSpPr>
                        <wps:spPr bwMode="auto">
                          <a:xfrm>
                            <a:off x="3319" y="5919"/>
                            <a:ext cx="816" cy="816"/>
                          </a:xfrm>
                          <a:custGeom>
                            <a:avLst/>
                            <a:gdLst>
                              <a:gd name="T0" fmla="*/ 0 w 816"/>
                              <a:gd name="T1" fmla="*/ 816 h 816"/>
                              <a:gd name="T2" fmla="*/ 816 w 816"/>
                              <a:gd name="T3" fmla="*/ 0 h 816"/>
                            </a:gdLst>
                            <a:ahLst/>
                            <a:cxnLst>
                              <a:cxn ang="0">
                                <a:pos x="T0" y="T1"/>
                              </a:cxn>
                              <a:cxn ang="0">
                                <a:pos x="T2" y="T3"/>
                              </a:cxn>
                            </a:cxnLst>
                            <a:rect l="0" t="0" r="r" b="b"/>
                            <a:pathLst>
                              <a:path w="816" h="816">
                                <a:moveTo>
                                  <a:pt x="0" y="816"/>
                                </a:moveTo>
                                <a:lnTo>
                                  <a:pt x="81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3" name="Freeform 723"/>
                        <wps:cNvSpPr>
                          <a:spLocks/>
                        </wps:cNvSpPr>
                        <wps:spPr bwMode="auto">
                          <a:xfrm>
                            <a:off x="3400" y="6001"/>
                            <a:ext cx="735" cy="735"/>
                          </a:xfrm>
                          <a:custGeom>
                            <a:avLst/>
                            <a:gdLst>
                              <a:gd name="T0" fmla="*/ 0 w 735"/>
                              <a:gd name="T1" fmla="*/ 734 h 735"/>
                              <a:gd name="T2" fmla="*/ 734 w 735"/>
                              <a:gd name="T3" fmla="*/ 0 h 735"/>
                            </a:gdLst>
                            <a:ahLst/>
                            <a:cxnLst>
                              <a:cxn ang="0">
                                <a:pos x="T0" y="T1"/>
                              </a:cxn>
                              <a:cxn ang="0">
                                <a:pos x="T2" y="T3"/>
                              </a:cxn>
                            </a:cxnLst>
                            <a:rect l="0" t="0" r="r" b="b"/>
                            <a:pathLst>
                              <a:path w="735" h="735">
                                <a:moveTo>
                                  <a:pt x="0" y="734"/>
                                </a:moveTo>
                                <a:lnTo>
                                  <a:pt x="73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4" name="Freeform 724"/>
                        <wps:cNvSpPr>
                          <a:spLocks/>
                        </wps:cNvSpPr>
                        <wps:spPr bwMode="auto">
                          <a:xfrm>
                            <a:off x="3482" y="6082"/>
                            <a:ext cx="653" cy="653"/>
                          </a:xfrm>
                          <a:custGeom>
                            <a:avLst/>
                            <a:gdLst>
                              <a:gd name="T0" fmla="*/ 0 w 653"/>
                              <a:gd name="T1" fmla="*/ 652 h 653"/>
                              <a:gd name="T2" fmla="*/ 652 w 653"/>
                              <a:gd name="T3" fmla="*/ 0 h 653"/>
                            </a:gdLst>
                            <a:ahLst/>
                            <a:cxnLst>
                              <a:cxn ang="0">
                                <a:pos x="T0" y="T1"/>
                              </a:cxn>
                              <a:cxn ang="0">
                                <a:pos x="T2" y="T3"/>
                              </a:cxn>
                            </a:cxnLst>
                            <a:rect l="0" t="0" r="r" b="b"/>
                            <a:pathLst>
                              <a:path w="653" h="653">
                                <a:moveTo>
                                  <a:pt x="0" y="652"/>
                                </a:moveTo>
                                <a:lnTo>
                                  <a:pt x="6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5" name="Freeform 725"/>
                        <wps:cNvSpPr>
                          <a:spLocks/>
                        </wps:cNvSpPr>
                        <wps:spPr bwMode="auto">
                          <a:xfrm>
                            <a:off x="3563" y="6164"/>
                            <a:ext cx="572" cy="572"/>
                          </a:xfrm>
                          <a:custGeom>
                            <a:avLst/>
                            <a:gdLst>
                              <a:gd name="T0" fmla="*/ 0 w 572"/>
                              <a:gd name="T1" fmla="*/ 571 h 572"/>
                              <a:gd name="T2" fmla="*/ 571 w 572"/>
                              <a:gd name="T3" fmla="*/ 0 h 572"/>
                            </a:gdLst>
                            <a:ahLst/>
                            <a:cxnLst>
                              <a:cxn ang="0">
                                <a:pos x="T0" y="T1"/>
                              </a:cxn>
                              <a:cxn ang="0">
                                <a:pos x="T2" y="T3"/>
                              </a:cxn>
                            </a:cxnLst>
                            <a:rect l="0" t="0" r="r" b="b"/>
                            <a:pathLst>
                              <a:path w="572" h="572">
                                <a:moveTo>
                                  <a:pt x="0" y="571"/>
                                </a:moveTo>
                                <a:lnTo>
                                  <a:pt x="57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6" name="Freeform 726"/>
                        <wps:cNvSpPr>
                          <a:spLocks/>
                        </wps:cNvSpPr>
                        <wps:spPr bwMode="auto">
                          <a:xfrm>
                            <a:off x="3645" y="6245"/>
                            <a:ext cx="490" cy="490"/>
                          </a:xfrm>
                          <a:custGeom>
                            <a:avLst/>
                            <a:gdLst>
                              <a:gd name="T0" fmla="*/ 0 w 490"/>
                              <a:gd name="T1" fmla="*/ 489 h 490"/>
                              <a:gd name="T2" fmla="*/ 489 w 490"/>
                              <a:gd name="T3" fmla="*/ 0 h 490"/>
                            </a:gdLst>
                            <a:ahLst/>
                            <a:cxnLst>
                              <a:cxn ang="0">
                                <a:pos x="T0" y="T1"/>
                              </a:cxn>
                              <a:cxn ang="0">
                                <a:pos x="T2" y="T3"/>
                              </a:cxn>
                            </a:cxnLst>
                            <a:rect l="0" t="0" r="r" b="b"/>
                            <a:pathLst>
                              <a:path w="490" h="490">
                                <a:moveTo>
                                  <a:pt x="0" y="489"/>
                                </a:moveTo>
                                <a:lnTo>
                                  <a:pt x="48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7" name="Freeform 727"/>
                        <wps:cNvSpPr>
                          <a:spLocks/>
                        </wps:cNvSpPr>
                        <wps:spPr bwMode="auto">
                          <a:xfrm>
                            <a:off x="3727" y="6327"/>
                            <a:ext cx="408" cy="408"/>
                          </a:xfrm>
                          <a:custGeom>
                            <a:avLst/>
                            <a:gdLst>
                              <a:gd name="T0" fmla="*/ 0 w 408"/>
                              <a:gd name="T1" fmla="*/ 407 h 408"/>
                              <a:gd name="T2" fmla="*/ 408 w 408"/>
                              <a:gd name="T3" fmla="*/ 0 h 408"/>
                            </a:gdLst>
                            <a:ahLst/>
                            <a:cxnLst>
                              <a:cxn ang="0">
                                <a:pos x="T0" y="T1"/>
                              </a:cxn>
                              <a:cxn ang="0">
                                <a:pos x="T2" y="T3"/>
                              </a:cxn>
                            </a:cxnLst>
                            <a:rect l="0" t="0" r="r" b="b"/>
                            <a:pathLst>
                              <a:path w="408" h="408">
                                <a:moveTo>
                                  <a:pt x="0" y="407"/>
                                </a:moveTo>
                                <a:lnTo>
                                  <a:pt x="40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8" name="Freeform 728"/>
                        <wps:cNvSpPr>
                          <a:spLocks/>
                        </wps:cNvSpPr>
                        <wps:spPr bwMode="auto">
                          <a:xfrm>
                            <a:off x="3808" y="6409"/>
                            <a:ext cx="327" cy="327"/>
                          </a:xfrm>
                          <a:custGeom>
                            <a:avLst/>
                            <a:gdLst>
                              <a:gd name="T0" fmla="*/ 0 w 327"/>
                              <a:gd name="T1" fmla="*/ 326 h 327"/>
                              <a:gd name="T2" fmla="*/ 326 w 327"/>
                              <a:gd name="T3" fmla="*/ 0 h 327"/>
                            </a:gdLst>
                            <a:ahLst/>
                            <a:cxnLst>
                              <a:cxn ang="0">
                                <a:pos x="T0" y="T1"/>
                              </a:cxn>
                              <a:cxn ang="0">
                                <a:pos x="T2" y="T3"/>
                              </a:cxn>
                            </a:cxnLst>
                            <a:rect l="0" t="0" r="r" b="b"/>
                            <a:pathLst>
                              <a:path w="327" h="327">
                                <a:moveTo>
                                  <a:pt x="0" y="326"/>
                                </a:moveTo>
                                <a:lnTo>
                                  <a:pt x="32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9" name="Freeform 729"/>
                        <wps:cNvSpPr>
                          <a:spLocks/>
                        </wps:cNvSpPr>
                        <wps:spPr bwMode="auto">
                          <a:xfrm>
                            <a:off x="3890" y="6490"/>
                            <a:ext cx="245" cy="245"/>
                          </a:xfrm>
                          <a:custGeom>
                            <a:avLst/>
                            <a:gdLst>
                              <a:gd name="T0" fmla="*/ 0 w 245"/>
                              <a:gd name="T1" fmla="*/ 244 h 245"/>
                              <a:gd name="T2" fmla="*/ 244 w 245"/>
                              <a:gd name="T3" fmla="*/ 0 h 245"/>
                            </a:gdLst>
                            <a:ahLst/>
                            <a:cxnLst>
                              <a:cxn ang="0">
                                <a:pos x="T0" y="T1"/>
                              </a:cxn>
                              <a:cxn ang="0">
                                <a:pos x="T2" y="T3"/>
                              </a:cxn>
                            </a:cxnLst>
                            <a:rect l="0" t="0" r="r" b="b"/>
                            <a:pathLst>
                              <a:path w="245" h="245">
                                <a:moveTo>
                                  <a:pt x="0" y="244"/>
                                </a:moveTo>
                                <a:lnTo>
                                  <a:pt x="2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0" name="Freeform 730"/>
                        <wps:cNvSpPr>
                          <a:spLocks/>
                        </wps:cNvSpPr>
                        <wps:spPr bwMode="auto">
                          <a:xfrm>
                            <a:off x="3972" y="6572"/>
                            <a:ext cx="164" cy="164"/>
                          </a:xfrm>
                          <a:custGeom>
                            <a:avLst/>
                            <a:gdLst>
                              <a:gd name="T0" fmla="*/ 0 w 164"/>
                              <a:gd name="T1" fmla="*/ 163 h 164"/>
                              <a:gd name="T2" fmla="*/ 163 w 164"/>
                              <a:gd name="T3" fmla="*/ 0 h 164"/>
                            </a:gdLst>
                            <a:ahLst/>
                            <a:cxnLst>
                              <a:cxn ang="0">
                                <a:pos x="T0" y="T1"/>
                              </a:cxn>
                              <a:cxn ang="0">
                                <a:pos x="T2" y="T3"/>
                              </a:cxn>
                            </a:cxnLst>
                            <a:rect l="0" t="0" r="r" b="b"/>
                            <a:pathLst>
                              <a:path w="164" h="164">
                                <a:moveTo>
                                  <a:pt x="0" y="163"/>
                                </a:moveTo>
                                <a:lnTo>
                                  <a:pt x="16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1" name="Freeform 731"/>
                        <wps:cNvSpPr>
                          <a:spLocks/>
                        </wps:cNvSpPr>
                        <wps:spPr bwMode="auto">
                          <a:xfrm>
                            <a:off x="4053" y="6654"/>
                            <a:ext cx="82" cy="82"/>
                          </a:xfrm>
                          <a:custGeom>
                            <a:avLst/>
                            <a:gdLst>
                              <a:gd name="T0" fmla="*/ 0 w 82"/>
                              <a:gd name="T1" fmla="*/ 81 h 82"/>
                              <a:gd name="T2" fmla="*/ 81 w 82"/>
                              <a:gd name="T3" fmla="*/ 0 h 82"/>
                            </a:gdLst>
                            <a:ahLst/>
                            <a:cxnLst>
                              <a:cxn ang="0">
                                <a:pos x="T0" y="T1"/>
                              </a:cxn>
                              <a:cxn ang="0">
                                <a:pos x="T2" y="T3"/>
                              </a:cxn>
                            </a:cxnLst>
                            <a:rect l="0" t="0" r="r" b="b"/>
                            <a:pathLst>
                              <a:path w="82" h="82">
                                <a:moveTo>
                                  <a:pt x="0" y="81"/>
                                </a:moveTo>
                                <a:lnTo>
                                  <a:pt x="8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2" name="Freeform 732"/>
                        <wps:cNvSpPr>
                          <a:spLocks/>
                        </wps:cNvSpPr>
                        <wps:spPr bwMode="auto">
                          <a:xfrm>
                            <a:off x="2734" y="4410"/>
                            <a:ext cx="789" cy="1473"/>
                          </a:xfrm>
                          <a:custGeom>
                            <a:avLst/>
                            <a:gdLst>
                              <a:gd name="T0" fmla="*/ 788 w 789"/>
                              <a:gd name="T1" fmla="*/ 0 h 1473"/>
                              <a:gd name="T2" fmla="*/ 0 w 789"/>
                              <a:gd name="T3" fmla="*/ 0 h 1473"/>
                              <a:gd name="T4" fmla="*/ 0 w 789"/>
                              <a:gd name="T5" fmla="*/ 1472 h 1473"/>
                              <a:gd name="T6" fmla="*/ 788 w 789"/>
                              <a:gd name="T7" fmla="*/ 1472 h 1473"/>
                              <a:gd name="T8" fmla="*/ 788 w 789"/>
                              <a:gd name="T9" fmla="*/ 0 h 1473"/>
                            </a:gdLst>
                            <a:ahLst/>
                            <a:cxnLst>
                              <a:cxn ang="0">
                                <a:pos x="T0" y="T1"/>
                              </a:cxn>
                              <a:cxn ang="0">
                                <a:pos x="T2" y="T3"/>
                              </a:cxn>
                              <a:cxn ang="0">
                                <a:pos x="T4" y="T5"/>
                              </a:cxn>
                              <a:cxn ang="0">
                                <a:pos x="T6" y="T7"/>
                              </a:cxn>
                              <a:cxn ang="0">
                                <a:pos x="T8" y="T9"/>
                              </a:cxn>
                            </a:cxnLst>
                            <a:rect l="0" t="0" r="r" b="b"/>
                            <a:pathLst>
                              <a:path w="789" h="1473">
                                <a:moveTo>
                                  <a:pt x="788" y="0"/>
                                </a:moveTo>
                                <a:lnTo>
                                  <a:pt x="0" y="0"/>
                                </a:lnTo>
                                <a:lnTo>
                                  <a:pt x="0" y="1472"/>
                                </a:lnTo>
                                <a:lnTo>
                                  <a:pt x="788" y="1472"/>
                                </a:lnTo>
                                <a:lnTo>
                                  <a:pt x="788" y="0"/>
                                </a:lnTo>
                                <a:close/>
                              </a:path>
                            </a:pathLst>
                          </a:custGeom>
                          <a:solidFill>
                            <a:srgbClr val="719F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3" name="Freeform 733"/>
                        <wps:cNvSpPr>
                          <a:spLocks/>
                        </wps:cNvSpPr>
                        <wps:spPr bwMode="auto">
                          <a:xfrm>
                            <a:off x="2734" y="4410"/>
                            <a:ext cx="789" cy="1473"/>
                          </a:xfrm>
                          <a:custGeom>
                            <a:avLst/>
                            <a:gdLst>
                              <a:gd name="T0" fmla="*/ 394 w 789"/>
                              <a:gd name="T1" fmla="*/ 1472 h 1473"/>
                              <a:gd name="T2" fmla="*/ 0 w 789"/>
                              <a:gd name="T3" fmla="*/ 1472 h 1473"/>
                              <a:gd name="T4" fmla="*/ 0 w 789"/>
                              <a:gd name="T5" fmla="*/ 0 h 1473"/>
                              <a:gd name="T6" fmla="*/ 788 w 789"/>
                              <a:gd name="T7" fmla="*/ 0 h 1473"/>
                              <a:gd name="T8" fmla="*/ 788 w 789"/>
                              <a:gd name="T9" fmla="*/ 1472 h 1473"/>
                              <a:gd name="T10" fmla="*/ 394 w 789"/>
                              <a:gd name="T11" fmla="*/ 1472 h 1473"/>
                            </a:gdLst>
                            <a:ahLst/>
                            <a:cxnLst>
                              <a:cxn ang="0">
                                <a:pos x="T0" y="T1"/>
                              </a:cxn>
                              <a:cxn ang="0">
                                <a:pos x="T2" y="T3"/>
                              </a:cxn>
                              <a:cxn ang="0">
                                <a:pos x="T4" y="T5"/>
                              </a:cxn>
                              <a:cxn ang="0">
                                <a:pos x="T6" y="T7"/>
                              </a:cxn>
                              <a:cxn ang="0">
                                <a:pos x="T8" y="T9"/>
                              </a:cxn>
                              <a:cxn ang="0">
                                <a:pos x="T10" y="T11"/>
                              </a:cxn>
                            </a:cxnLst>
                            <a:rect l="0" t="0" r="r" b="b"/>
                            <a:pathLst>
                              <a:path w="789" h="1473">
                                <a:moveTo>
                                  <a:pt x="394" y="1472"/>
                                </a:moveTo>
                                <a:lnTo>
                                  <a:pt x="0" y="1472"/>
                                </a:lnTo>
                                <a:lnTo>
                                  <a:pt x="0" y="0"/>
                                </a:lnTo>
                                <a:lnTo>
                                  <a:pt x="788" y="0"/>
                                </a:lnTo>
                                <a:lnTo>
                                  <a:pt x="788" y="1472"/>
                                </a:lnTo>
                                <a:lnTo>
                                  <a:pt x="394" y="1472"/>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4" name="Freeform 734"/>
                        <wps:cNvSpPr>
                          <a:spLocks/>
                        </wps:cNvSpPr>
                        <wps:spPr bwMode="auto">
                          <a:xfrm>
                            <a:off x="3997" y="200"/>
                            <a:ext cx="161" cy="2380"/>
                          </a:xfrm>
                          <a:custGeom>
                            <a:avLst/>
                            <a:gdLst>
                              <a:gd name="T0" fmla="*/ 0 w 161"/>
                              <a:gd name="T1" fmla="*/ 0 h 2380"/>
                              <a:gd name="T2" fmla="*/ 160 w 161"/>
                              <a:gd name="T3" fmla="*/ 0 h 2380"/>
                              <a:gd name="T4" fmla="*/ 160 w 161"/>
                              <a:gd name="T5" fmla="*/ 2379 h 2380"/>
                              <a:gd name="T6" fmla="*/ 0 w 161"/>
                              <a:gd name="T7" fmla="*/ 2379 h 2380"/>
                              <a:gd name="T8" fmla="*/ 0 w 161"/>
                              <a:gd name="T9" fmla="*/ 0 h 2380"/>
                            </a:gdLst>
                            <a:ahLst/>
                            <a:cxnLst>
                              <a:cxn ang="0">
                                <a:pos x="T0" y="T1"/>
                              </a:cxn>
                              <a:cxn ang="0">
                                <a:pos x="T2" y="T3"/>
                              </a:cxn>
                              <a:cxn ang="0">
                                <a:pos x="T4" y="T5"/>
                              </a:cxn>
                              <a:cxn ang="0">
                                <a:pos x="T6" y="T7"/>
                              </a:cxn>
                              <a:cxn ang="0">
                                <a:pos x="T8" y="T9"/>
                              </a:cxn>
                            </a:cxnLst>
                            <a:rect l="0" t="0" r="r" b="b"/>
                            <a:pathLst>
                              <a:path w="161" h="2380">
                                <a:moveTo>
                                  <a:pt x="0" y="0"/>
                                </a:moveTo>
                                <a:lnTo>
                                  <a:pt x="160" y="0"/>
                                </a:lnTo>
                                <a:lnTo>
                                  <a:pt x="160" y="2379"/>
                                </a:lnTo>
                                <a:lnTo>
                                  <a:pt x="0" y="237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5" name="Freeform 735"/>
                        <wps:cNvSpPr>
                          <a:spLocks/>
                        </wps:cNvSpPr>
                        <wps:spPr bwMode="auto">
                          <a:xfrm>
                            <a:off x="5764" y="2739"/>
                            <a:ext cx="431" cy="480"/>
                          </a:xfrm>
                          <a:custGeom>
                            <a:avLst/>
                            <a:gdLst>
                              <a:gd name="T0" fmla="*/ 430 w 431"/>
                              <a:gd name="T1" fmla="*/ 0 h 480"/>
                              <a:gd name="T2" fmla="*/ 0 w 431"/>
                              <a:gd name="T3" fmla="*/ 480 h 480"/>
                            </a:gdLst>
                            <a:ahLst/>
                            <a:cxnLst>
                              <a:cxn ang="0">
                                <a:pos x="T0" y="T1"/>
                              </a:cxn>
                              <a:cxn ang="0">
                                <a:pos x="T2" y="T3"/>
                              </a:cxn>
                            </a:cxnLst>
                            <a:rect l="0" t="0" r="r" b="b"/>
                            <a:pathLst>
                              <a:path w="431" h="480">
                                <a:moveTo>
                                  <a:pt x="430" y="0"/>
                                </a:moveTo>
                                <a:lnTo>
                                  <a:pt x="0" y="480"/>
                                </a:lnTo>
                              </a:path>
                            </a:pathLst>
                          </a:custGeom>
                          <a:noFill/>
                          <a:ln w="3048">
                            <a:solidFill>
                              <a:srgbClr val="0065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6" name="Freeform 736"/>
                        <wps:cNvSpPr>
                          <a:spLocks/>
                        </wps:cNvSpPr>
                        <wps:spPr bwMode="auto">
                          <a:xfrm>
                            <a:off x="5602" y="3154"/>
                            <a:ext cx="233" cy="246"/>
                          </a:xfrm>
                          <a:custGeom>
                            <a:avLst/>
                            <a:gdLst>
                              <a:gd name="T0" fmla="*/ 106 w 233"/>
                              <a:gd name="T1" fmla="*/ 0 h 246"/>
                              <a:gd name="T2" fmla="*/ 0 w 233"/>
                              <a:gd name="T3" fmla="*/ 245 h 246"/>
                              <a:gd name="T4" fmla="*/ 232 w 233"/>
                              <a:gd name="T5" fmla="*/ 112 h 246"/>
                              <a:gd name="T6" fmla="*/ 106 w 233"/>
                              <a:gd name="T7" fmla="*/ 0 h 246"/>
                            </a:gdLst>
                            <a:ahLst/>
                            <a:cxnLst>
                              <a:cxn ang="0">
                                <a:pos x="T0" y="T1"/>
                              </a:cxn>
                              <a:cxn ang="0">
                                <a:pos x="T2" y="T3"/>
                              </a:cxn>
                              <a:cxn ang="0">
                                <a:pos x="T4" y="T5"/>
                              </a:cxn>
                              <a:cxn ang="0">
                                <a:pos x="T6" y="T7"/>
                              </a:cxn>
                            </a:cxnLst>
                            <a:rect l="0" t="0" r="r" b="b"/>
                            <a:pathLst>
                              <a:path w="233" h="246">
                                <a:moveTo>
                                  <a:pt x="106" y="0"/>
                                </a:moveTo>
                                <a:lnTo>
                                  <a:pt x="0" y="245"/>
                                </a:lnTo>
                                <a:lnTo>
                                  <a:pt x="232" y="112"/>
                                </a:lnTo>
                                <a:lnTo>
                                  <a:pt x="106" y="0"/>
                                </a:lnTo>
                                <a:close/>
                              </a:path>
                            </a:pathLst>
                          </a:custGeom>
                          <a:solidFill>
                            <a:srgbClr val="0065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7" name="Freeform 737"/>
                        <wps:cNvSpPr>
                          <a:spLocks/>
                        </wps:cNvSpPr>
                        <wps:spPr bwMode="auto">
                          <a:xfrm>
                            <a:off x="2569" y="2095"/>
                            <a:ext cx="1295" cy="758"/>
                          </a:xfrm>
                          <a:custGeom>
                            <a:avLst/>
                            <a:gdLst>
                              <a:gd name="T0" fmla="*/ 0 w 1295"/>
                              <a:gd name="T1" fmla="*/ 0 h 758"/>
                              <a:gd name="T2" fmla="*/ 1294 w 1295"/>
                              <a:gd name="T3" fmla="*/ 757 h 758"/>
                            </a:gdLst>
                            <a:ahLst/>
                            <a:cxnLst>
                              <a:cxn ang="0">
                                <a:pos x="T0" y="T1"/>
                              </a:cxn>
                              <a:cxn ang="0">
                                <a:pos x="T2" y="T3"/>
                              </a:cxn>
                            </a:cxnLst>
                            <a:rect l="0" t="0" r="r" b="b"/>
                            <a:pathLst>
                              <a:path w="1295" h="758">
                                <a:moveTo>
                                  <a:pt x="0" y="0"/>
                                </a:moveTo>
                                <a:lnTo>
                                  <a:pt x="1294" y="757"/>
                                </a:lnTo>
                              </a:path>
                            </a:pathLst>
                          </a:custGeom>
                          <a:noFill/>
                          <a:ln w="3047">
                            <a:solidFill>
                              <a:srgbClr val="0065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8" name="Freeform 738"/>
                        <wps:cNvSpPr>
                          <a:spLocks/>
                        </wps:cNvSpPr>
                        <wps:spPr bwMode="auto">
                          <a:xfrm>
                            <a:off x="3811" y="2773"/>
                            <a:ext cx="263" cy="203"/>
                          </a:xfrm>
                          <a:custGeom>
                            <a:avLst/>
                            <a:gdLst>
                              <a:gd name="T0" fmla="*/ 85 w 263"/>
                              <a:gd name="T1" fmla="*/ 0 h 203"/>
                              <a:gd name="T2" fmla="*/ 0 w 263"/>
                              <a:gd name="T3" fmla="*/ 146 h 203"/>
                              <a:gd name="T4" fmla="*/ 262 w 263"/>
                              <a:gd name="T5" fmla="*/ 202 h 203"/>
                              <a:gd name="T6" fmla="*/ 85 w 263"/>
                              <a:gd name="T7" fmla="*/ 0 h 203"/>
                            </a:gdLst>
                            <a:ahLst/>
                            <a:cxnLst>
                              <a:cxn ang="0">
                                <a:pos x="T0" y="T1"/>
                              </a:cxn>
                              <a:cxn ang="0">
                                <a:pos x="T2" y="T3"/>
                              </a:cxn>
                              <a:cxn ang="0">
                                <a:pos x="T4" y="T5"/>
                              </a:cxn>
                              <a:cxn ang="0">
                                <a:pos x="T6" y="T7"/>
                              </a:cxn>
                            </a:cxnLst>
                            <a:rect l="0" t="0" r="r" b="b"/>
                            <a:pathLst>
                              <a:path w="263" h="203">
                                <a:moveTo>
                                  <a:pt x="85" y="0"/>
                                </a:moveTo>
                                <a:lnTo>
                                  <a:pt x="0" y="146"/>
                                </a:lnTo>
                                <a:lnTo>
                                  <a:pt x="262" y="202"/>
                                </a:lnTo>
                                <a:lnTo>
                                  <a:pt x="85" y="0"/>
                                </a:lnTo>
                                <a:close/>
                              </a:path>
                            </a:pathLst>
                          </a:custGeom>
                          <a:solidFill>
                            <a:srgbClr val="0065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9" name="Freeform 739"/>
                        <wps:cNvSpPr>
                          <a:spLocks/>
                        </wps:cNvSpPr>
                        <wps:spPr bwMode="auto">
                          <a:xfrm>
                            <a:off x="4099" y="3458"/>
                            <a:ext cx="1506" cy="20"/>
                          </a:xfrm>
                          <a:custGeom>
                            <a:avLst/>
                            <a:gdLst>
                              <a:gd name="T0" fmla="*/ 0 w 1506"/>
                              <a:gd name="T1" fmla="*/ 0 h 20"/>
                              <a:gd name="T2" fmla="*/ 1505 w 1506"/>
                              <a:gd name="T3" fmla="*/ 0 h 20"/>
                            </a:gdLst>
                            <a:ahLst/>
                            <a:cxnLst>
                              <a:cxn ang="0">
                                <a:pos x="T0" y="T1"/>
                              </a:cxn>
                              <a:cxn ang="0">
                                <a:pos x="T2" y="T3"/>
                              </a:cxn>
                            </a:cxnLst>
                            <a:rect l="0" t="0" r="r" b="b"/>
                            <a:pathLst>
                              <a:path w="1506" h="20">
                                <a:moveTo>
                                  <a:pt x="0" y="0"/>
                                </a:moveTo>
                                <a:lnTo>
                                  <a:pt x="1505" y="0"/>
                                </a:lnTo>
                              </a:path>
                            </a:pathLst>
                          </a:custGeom>
                          <a:noFill/>
                          <a:ln w="40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0" name="Freeform 740"/>
                        <wps:cNvSpPr>
                          <a:spLocks/>
                        </wps:cNvSpPr>
                        <wps:spPr bwMode="auto">
                          <a:xfrm>
                            <a:off x="4118" y="3478"/>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1" name="Freeform 741"/>
                        <wps:cNvSpPr>
                          <a:spLocks/>
                        </wps:cNvSpPr>
                        <wps:spPr bwMode="auto">
                          <a:xfrm>
                            <a:off x="4118" y="3478"/>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2" name="Freeform 742"/>
                        <wps:cNvSpPr>
                          <a:spLocks/>
                        </wps:cNvSpPr>
                        <wps:spPr bwMode="auto">
                          <a:xfrm>
                            <a:off x="4118" y="3478"/>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3" name="Freeform 743"/>
                        <wps:cNvSpPr>
                          <a:spLocks/>
                        </wps:cNvSpPr>
                        <wps:spPr bwMode="auto">
                          <a:xfrm>
                            <a:off x="4118" y="3478"/>
                            <a:ext cx="324" cy="324"/>
                          </a:xfrm>
                          <a:custGeom>
                            <a:avLst/>
                            <a:gdLst>
                              <a:gd name="T0" fmla="*/ 0 w 324"/>
                              <a:gd name="T1" fmla="*/ 324 h 324"/>
                              <a:gd name="T2" fmla="*/ 324 w 324"/>
                              <a:gd name="T3" fmla="*/ 0 h 324"/>
                            </a:gdLst>
                            <a:ahLst/>
                            <a:cxnLst>
                              <a:cxn ang="0">
                                <a:pos x="T0" y="T1"/>
                              </a:cxn>
                              <a:cxn ang="0">
                                <a:pos x="T2" y="T3"/>
                              </a:cxn>
                            </a:cxnLst>
                            <a:rect l="0" t="0" r="r" b="b"/>
                            <a:pathLst>
                              <a:path w="324" h="324">
                                <a:moveTo>
                                  <a:pt x="0" y="324"/>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4" name="Freeform 744"/>
                        <wps:cNvSpPr>
                          <a:spLocks/>
                        </wps:cNvSpPr>
                        <wps:spPr bwMode="auto">
                          <a:xfrm>
                            <a:off x="4118" y="3478"/>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5" name="Freeform 745"/>
                        <wps:cNvSpPr>
                          <a:spLocks/>
                        </wps:cNvSpPr>
                        <wps:spPr bwMode="auto">
                          <a:xfrm>
                            <a:off x="4118" y="3508"/>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6" name="Freeform 746"/>
                        <wps:cNvSpPr>
                          <a:spLocks/>
                        </wps:cNvSpPr>
                        <wps:spPr bwMode="auto">
                          <a:xfrm>
                            <a:off x="4118" y="3590"/>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7" name="Freeform 747"/>
                        <wps:cNvSpPr>
                          <a:spLocks/>
                        </wps:cNvSpPr>
                        <wps:spPr bwMode="auto">
                          <a:xfrm>
                            <a:off x="4118" y="3672"/>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8" name="Freeform 748"/>
                        <wps:cNvSpPr>
                          <a:spLocks/>
                        </wps:cNvSpPr>
                        <wps:spPr bwMode="auto">
                          <a:xfrm>
                            <a:off x="4118" y="3753"/>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9" name="Freeform 749"/>
                        <wps:cNvSpPr>
                          <a:spLocks/>
                        </wps:cNvSpPr>
                        <wps:spPr bwMode="auto">
                          <a:xfrm>
                            <a:off x="4118" y="3835"/>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0" name="Freeform 750"/>
                        <wps:cNvSpPr>
                          <a:spLocks/>
                        </wps:cNvSpPr>
                        <wps:spPr bwMode="auto">
                          <a:xfrm>
                            <a:off x="4118" y="3916"/>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1" name="Freeform 751"/>
                        <wps:cNvSpPr>
                          <a:spLocks/>
                        </wps:cNvSpPr>
                        <wps:spPr bwMode="auto">
                          <a:xfrm>
                            <a:off x="4118" y="3998"/>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2" name="Freeform 752"/>
                        <wps:cNvSpPr>
                          <a:spLocks/>
                        </wps:cNvSpPr>
                        <wps:spPr bwMode="auto">
                          <a:xfrm>
                            <a:off x="4118" y="4080"/>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3" name="Freeform 753"/>
                        <wps:cNvSpPr>
                          <a:spLocks/>
                        </wps:cNvSpPr>
                        <wps:spPr bwMode="auto">
                          <a:xfrm>
                            <a:off x="4118" y="4161"/>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4" name="Freeform 754"/>
                        <wps:cNvSpPr>
                          <a:spLocks/>
                        </wps:cNvSpPr>
                        <wps:spPr bwMode="auto">
                          <a:xfrm>
                            <a:off x="4118" y="4243"/>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5" name="Freeform 755"/>
                        <wps:cNvSpPr>
                          <a:spLocks/>
                        </wps:cNvSpPr>
                        <wps:spPr bwMode="auto">
                          <a:xfrm>
                            <a:off x="4118" y="4324"/>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6" name="Freeform 756"/>
                        <wps:cNvSpPr>
                          <a:spLocks/>
                        </wps:cNvSpPr>
                        <wps:spPr bwMode="auto">
                          <a:xfrm>
                            <a:off x="4118" y="4406"/>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7" name="Freeform 757"/>
                        <wps:cNvSpPr>
                          <a:spLocks/>
                        </wps:cNvSpPr>
                        <wps:spPr bwMode="auto">
                          <a:xfrm>
                            <a:off x="4118" y="4487"/>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8" name="Freeform 758"/>
                        <wps:cNvSpPr>
                          <a:spLocks/>
                        </wps:cNvSpPr>
                        <wps:spPr bwMode="auto">
                          <a:xfrm>
                            <a:off x="4118" y="4569"/>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9" name="Freeform 759"/>
                        <wps:cNvSpPr>
                          <a:spLocks/>
                        </wps:cNvSpPr>
                        <wps:spPr bwMode="auto">
                          <a:xfrm>
                            <a:off x="4118" y="4651"/>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0" name="Freeform 760"/>
                        <wps:cNvSpPr>
                          <a:spLocks/>
                        </wps:cNvSpPr>
                        <wps:spPr bwMode="auto">
                          <a:xfrm>
                            <a:off x="4118" y="4732"/>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1" name="Freeform 761"/>
                        <wps:cNvSpPr>
                          <a:spLocks/>
                        </wps:cNvSpPr>
                        <wps:spPr bwMode="auto">
                          <a:xfrm>
                            <a:off x="4118" y="4814"/>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2" name="Freeform 762"/>
                        <wps:cNvSpPr>
                          <a:spLocks/>
                        </wps:cNvSpPr>
                        <wps:spPr bwMode="auto">
                          <a:xfrm>
                            <a:off x="4118" y="4896"/>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3" name="Freeform 763"/>
                        <wps:cNvSpPr>
                          <a:spLocks/>
                        </wps:cNvSpPr>
                        <wps:spPr bwMode="auto">
                          <a:xfrm>
                            <a:off x="4118" y="4977"/>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4" name="Freeform 764"/>
                        <wps:cNvSpPr>
                          <a:spLocks/>
                        </wps:cNvSpPr>
                        <wps:spPr bwMode="auto">
                          <a:xfrm>
                            <a:off x="4118" y="5059"/>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5" name="Freeform 765"/>
                        <wps:cNvSpPr>
                          <a:spLocks/>
                        </wps:cNvSpPr>
                        <wps:spPr bwMode="auto">
                          <a:xfrm>
                            <a:off x="4118" y="5140"/>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6" name="Freeform 766"/>
                        <wps:cNvSpPr>
                          <a:spLocks/>
                        </wps:cNvSpPr>
                        <wps:spPr bwMode="auto">
                          <a:xfrm>
                            <a:off x="4118" y="5222"/>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7" name="Freeform 767"/>
                        <wps:cNvSpPr>
                          <a:spLocks/>
                        </wps:cNvSpPr>
                        <wps:spPr bwMode="auto">
                          <a:xfrm>
                            <a:off x="4118" y="5304"/>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 name="Freeform 768"/>
                        <wps:cNvSpPr>
                          <a:spLocks/>
                        </wps:cNvSpPr>
                        <wps:spPr bwMode="auto">
                          <a:xfrm>
                            <a:off x="4118" y="5385"/>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9" name="Freeform 769"/>
                        <wps:cNvSpPr>
                          <a:spLocks/>
                        </wps:cNvSpPr>
                        <wps:spPr bwMode="auto">
                          <a:xfrm>
                            <a:off x="4118" y="5467"/>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0" name="Freeform 770"/>
                        <wps:cNvSpPr>
                          <a:spLocks/>
                        </wps:cNvSpPr>
                        <wps:spPr bwMode="auto">
                          <a:xfrm>
                            <a:off x="4118" y="5548"/>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1" name="Freeform 771"/>
                        <wps:cNvSpPr>
                          <a:spLocks/>
                        </wps:cNvSpPr>
                        <wps:spPr bwMode="auto">
                          <a:xfrm>
                            <a:off x="4118" y="5630"/>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2" name="Freeform 772"/>
                        <wps:cNvSpPr>
                          <a:spLocks/>
                        </wps:cNvSpPr>
                        <wps:spPr bwMode="auto">
                          <a:xfrm>
                            <a:off x="4118" y="5712"/>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3" name="Freeform 773"/>
                        <wps:cNvSpPr>
                          <a:spLocks/>
                        </wps:cNvSpPr>
                        <wps:spPr bwMode="auto">
                          <a:xfrm>
                            <a:off x="4118" y="5793"/>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4" name="Freeform 774"/>
                        <wps:cNvSpPr>
                          <a:spLocks/>
                        </wps:cNvSpPr>
                        <wps:spPr bwMode="auto">
                          <a:xfrm>
                            <a:off x="4118" y="5875"/>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5" name="Freeform 775"/>
                        <wps:cNvSpPr>
                          <a:spLocks/>
                        </wps:cNvSpPr>
                        <wps:spPr bwMode="auto">
                          <a:xfrm>
                            <a:off x="4118" y="5956"/>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6" name="Freeform 776"/>
                        <wps:cNvSpPr>
                          <a:spLocks/>
                        </wps:cNvSpPr>
                        <wps:spPr bwMode="auto">
                          <a:xfrm>
                            <a:off x="4118" y="6038"/>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7" name="Freeform 777"/>
                        <wps:cNvSpPr>
                          <a:spLocks/>
                        </wps:cNvSpPr>
                        <wps:spPr bwMode="auto">
                          <a:xfrm>
                            <a:off x="4118" y="6120"/>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8" name="Freeform 778"/>
                        <wps:cNvSpPr>
                          <a:spLocks/>
                        </wps:cNvSpPr>
                        <wps:spPr bwMode="auto">
                          <a:xfrm>
                            <a:off x="4118" y="6201"/>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9" name="Freeform 779"/>
                        <wps:cNvSpPr>
                          <a:spLocks/>
                        </wps:cNvSpPr>
                        <wps:spPr bwMode="auto">
                          <a:xfrm>
                            <a:off x="4118" y="6283"/>
                            <a:ext cx="458" cy="458"/>
                          </a:xfrm>
                          <a:custGeom>
                            <a:avLst/>
                            <a:gdLst>
                              <a:gd name="T0" fmla="*/ 0 w 458"/>
                              <a:gd name="T1" fmla="*/ 457 h 458"/>
                              <a:gd name="T2" fmla="*/ 457 w 458"/>
                              <a:gd name="T3" fmla="*/ 0 h 458"/>
                            </a:gdLst>
                            <a:ahLst/>
                            <a:cxnLst>
                              <a:cxn ang="0">
                                <a:pos x="T0" y="T1"/>
                              </a:cxn>
                              <a:cxn ang="0">
                                <a:pos x="T2" y="T3"/>
                              </a:cxn>
                            </a:cxnLst>
                            <a:rect l="0" t="0" r="r" b="b"/>
                            <a:pathLst>
                              <a:path w="458" h="458">
                                <a:moveTo>
                                  <a:pt x="0" y="457"/>
                                </a:moveTo>
                                <a:lnTo>
                                  <a:pt x="4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0" name="Freeform 780"/>
                        <wps:cNvSpPr>
                          <a:spLocks/>
                        </wps:cNvSpPr>
                        <wps:spPr bwMode="auto">
                          <a:xfrm>
                            <a:off x="4197" y="6364"/>
                            <a:ext cx="378" cy="378"/>
                          </a:xfrm>
                          <a:custGeom>
                            <a:avLst/>
                            <a:gdLst>
                              <a:gd name="T0" fmla="*/ 0 w 378"/>
                              <a:gd name="T1" fmla="*/ 377 h 378"/>
                              <a:gd name="T2" fmla="*/ 378 w 378"/>
                              <a:gd name="T3" fmla="*/ 0 h 378"/>
                            </a:gdLst>
                            <a:ahLst/>
                            <a:cxnLst>
                              <a:cxn ang="0">
                                <a:pos x="T0" y="T1"/>
                              </a:cxn>
                              <a:cxn ang="0">
                                <a:pos x="T2" y="T3"/>
                              </a:cxn>
                            </a:cxnLst>
                            <a:rect l="0" t="0" r="r" b="b"/>
                            <a:pathLst>
                              <a:path w="378" h="378">
                                <a:moveTo>
                                  <a:pt x="0" y="377"/>
                                </a:moveTo>
                                <a:lnTo>
                                  <a:pt x="37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1" name="Freeform 781"/>
                        <wps:cNvSpPr>
                          <a:spLocks/>
                        </wps:cNvSpPr>
                        <wps:spPr bwMode="auto">
                          <a:xfrm>
                            <a:off x="4279" y="6446"/>
                            <a:ext cx="297" cy="297"/>
                          </a:xfrm>
                          <a:custGeom>
                            <a:avLst/>
                            <a:gdLst>
                              <a:gd name="T0" fmla="*/ 0 w 297"/>
                              <a:gd name="T1" fmla="*/ 296 h 297"/>
                              <a:gd name="T2" fmla="*/ 296 w 297"/>
                              <a:gd name="T3" fmla="*/ 0 h 297"/>
                            </a:gdLst>
                            <a:ahLst/>
                            <a:cxnLst>
                              <a:cxn ang="0">
                                <a:pos x="T0" y="T1"/>
                              </a:cxn>
                              <a:cxn ang="0">
                                <a:pos x="T2" y="T3"/>
                              </a:cxn>
                            </a:cxnLst>
                            <a:rect l="0" t="0" r="r" b="b"/>
                            <a:pathLst>
                              <a:path w="297" h="297">
                                <a:moveTo>
                                  <a:pt x="0" y="296"/>
                                </a:moveTo>
                                <a:lnTo>
                                  <a:pt x="29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2" name="Freeform 782"/>
                        <wps:cNvSpPr>
                          <a:spLocks/>
                        </wps:cNvSpPr>
                        <wps:spPr bwMode="auto">
                          <a:xfrm>
                            <a:off x="4360" y="6527"/>
                            <a:ext cx="215" cy="215"/>
                          </a:xfrm>
                          <a:custGeom>
                            <a:avLst/>
                            <a:gdLst>
                              <a:gd name="T0" fmla="*/ 0 w 215"/>
                              <a:gd name="T1" fmla="*/ 214 h 215"/>
                              <a:gd name="T2" fmla="*/ 214 w 215"/>
                              <a:gd name="T3" fmla="*/ 0 h 215"/>
                            </a:gdLst>
                            <a:ahLst/>
                            <a:cxnLst>
                              <a:cxn ang="0">
                                <a:pos x="T0" y="T1"/>
                              </a:cxn>
                              <a:cxn ang="0">
                                <a:pos x="T2" y="T3"/>
                              </a:cxn>
                            </a:cxnLst>
                            <a:rect l="0" t="0" r="r" b="b"/>
                            <a:pathLst>
                              <a:path w="215" h="215">
                                <a:moveTo>
                                  <a:pt x="0" y="214"/>
                                </a:moveTo>
                                <a:lnTo>
                                  <a:pt x="21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3" name="Freeform 783"/>
                        <wps:cNvSpPr>
                          <a:spLocks/>
                        </wps:cNvSpPr>
                        <wps:spPr bwMode="auto">
                          <a:xfrm>
                            <a:off x="4442" y="6609"/>
                            <a:ext cx="134" cy="134"/>
                          </a:xfrm>
                          <a:custGeom>
                            <a:avLst/>
                            <a:gdLst>
                              <a:gd name="T0" fmla="*/ 0 w 134"/>
                              <a:gd name="T1" fmla="*/ 133 h 134"/>
                              <a:gd name="T2" fmla="*/ 133 w 134"/>
                              <a:gd name="T3" fmla="*/ 0 h 134"/>
                            </a:gdLst>
                            <a:ahLst/>
                            <a:cxnLst>
                              <a:cxn ang="0">
                                <a:pos x="T0" y="T1"/>
                              </a:cxn>
                              <a:cxn ang="0">
                                <a:pos x="T2" y="T3"/>
                              </a:cxn>
                            </a:cxnLst>
                            <a:rect l="0" t="0" r="r" b="b"/>
                            <a:pathLst>
                              <a:path w="134" h="134">
                                <a:moveTo>
                                  <a:pt x="0" y="133"/>
                                </a:moveTo>
                                <a:lnTo>
                                  <a:pt x="1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4" name="Freeform 784"/>
                        <wps:cNvSpPr>
                          <a:spLocks/>
                        </wps:cNvSpPr>
                        <wps:spPr bwMode="auto">
                          <a:xfrm>
                            <a:off x="4523" y="6691"/>
                            <a:ext cx="52" cy="52"/>
                          </a:xfrm>
                          <a:custGeom>
                            <a:avLst/>
                            <a:gdLst>
                              <a:gd name="T0" fmla="*/ 0 w 52"/>
                              <a:gd name="T1" fmla="*/ 51 h 52"/>
                              <a:gd name="T2" fmla="*/ 51 w 52"/>
                              <a:gd name="T3" fmla="*/ 0 h 52"/>
                            </a:gdLst>
                            <a:ahLst/>
                            <a:cxnLst>
                              <a:cxn ang="0">
                                <a:pos x="T0" y="T1"/>
                              </a:cxn>
                              <a:cxn ang="0">
                                <a:pos x="T2" y="T3"/>
                              </a:cxn>
                            </a:cxnLst>
                            <a:rect l="0" t="0" r="r" b="b"/>
                            <a:pathLst>
                              <a:path w="52" h="52">
                                <a:moveTo>
                                  <a:pt x="0" y="51"/>
                                </a:moveTo>
                                <a:lnTo>
                                  <a:pt x="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5" name="Freeform 785"/>
                        <wps:cNvSpPr>
                          <a:spLocks/>
                        </wps:cNvSpPr>
                        <wps:spPr bwMode="auto">
                          <a:xfrm>
                            <a:off x="4547" y="3433"/>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6" name="Freeform 786"/>
                        <wps:cNvSpPr>
                          <a:spLocks/>
                        </wps:cNvSpPr>
                        <wps:spPr bwMode="auto">
                          <a:xfrm>
                            <a:off x="4547" y="3433"/>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7" name="Freeform 787"/>
                        <wps:cNvSpPr>
                          <a:spLocks/>
                        </wps:cNvSpPr>
                        <wps:spPr bwMode="auto">
                          <a:xfrm>
                            <a:off x="4547" y="3433"/>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8" name="Freeform 788"/>
                        <wps:cNvSpPr>
                          <a:spLocks/>
                        </wps:cNvSpPr>
                        <wps:spPr bwMode="auto">
                          <a:xfrm>
                            <a:off x="4547" y="3433"/>
                            <a:ext cx="324" cy="324"/>
                          </a:xfrm>
                          <a:custGeom>
                            <a:avLst/>
                            <a:gdLst>
                              <a:gd name="T0" fmla="*/ 0 w 324"/>
                              <a:gd name="T1" fmla="*/ 324 h 324"/>
                              <a:gd name="T2" fmla="*/ 324 w 324"/>
                              <a:gd name="T3" fmla="*/ 0 h 324"/>
                            </a:gdLst>
                            <a:ahLst/>
                            <a:cxnLst>
                              <a:cxn ang="0">
                                <a:pos x="T0" y="T1"/>
                              </a:cxn>
                              <a:cxn ang="0">
                                <a:pos x="T2" y="T3"/>
                              </a:cxn>
                            </a:cxnLst>
                            <a:rect l="0" t="0" r="r" b="b"/>
                            <a:pathLst>
                              <a:path w="324" h="324">
                                <a:moveTo>
                                  <a:pt x="0" y="324"/>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9" name="Freeform 789"/>
                        <wps:cNvSpPr>
                          <a:spLocks/>
                        </wps:cNvSpPr>
                        <wps:spPr bwMode="auto">
                          <a:xfrm>
                            <a:off x="4547" y="3433"/>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0" name="Freeform 790"/>
                        <wps:cNvSpPr>
                          <a:spLocks/>
                        </wps:cNvSpPr>
                        <wps:spPr bwMode="auto">
                          <a:xfrm>
                            <a:off x="4547" y="3433"/>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1" name="Freeform 791"/>
                        <wps:cNvSpPr>
                          <a:spLocks/>
                        </wps:cNvSpPr>
                        <wps:spPr bwMode="auto">
                          <a:xfrm>
                            <a:off x="4547" y="3433"/>
                            <a:ext cx="569" cy="569"/>
                          </a:xfrm>
                          <a:custGeom>
                            <a:avLst/>
                            <a:gdLst>
                              <a:gd name="T0" fmla="*/ 0 w 569"/>
                              <a:gd name="T1" fmla="*/ 568 h 569"/>
                              <a:gd name="T2" fmla="*/ 568 w 569"/>
                              <a:gd name="T3" fmla="*/ 0 h 569"/>
                            </a:gdLst>
                            <a:ahLst/>
                            <a:cxnLst>
                              <a:cxn ang="0">
                                <a:pos x="T0" y="T1"/>
                              </a:cxn>
                              <a:cxn ang="0">
                                <a:pos x="T2" y="T3"/>
                              </a:cxn>
                            </a:cxnLst>
                            <a:rect l="0" t="0" r="r" b="b"/>
                            <a:pathLst>
                              <a:path w="569" h="569">
                                <a:moveTo>
                                  <a:pt x="0" y="568"/>
                                </a:moveTo>
                                <a:lnTo>
                                  <a:pt x="5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2" name="Freeform 792"/>
                        <wps:cNvSpPr>
                          <a:spLocks/>
                        </wps:cNvSpPr>
                        <wps:spPr bwMode="auto">
                          <a:xfrm>
                            <a:off x="4547" y="3433"/>
                            <a:ext cx="651" cy="651"/>
                          </a:xfrm>
                          <a:custGeom>
                            <a:avLst/>
                            <a:gdLst>
                              <a:gd name="T0" fmla="*/ 0 w 651"/>
                              <a:gd name="T1" fmla="*/ 650 h 651"/>
                              <a:gd name="T2" fmla="*/ 650 w 651"/>
                              <a:gd name="T3" fmla="*/ 0 h 651"/>
                            </a:gdLst>
                            <a:ahLst/>
                            <a:cxnLst>
                              <a:cxn ang="0">
                                <a:pos x="T0" y="T1"/>
                              </a:cxn>
                              <a:cxn ang="0">
                                <a:pos x="T2" y="T3"/>
                              </a:cxn>
                            </a:cxnLst>
                            <a:rect l="0" t="0" r="r" b="b"/>
                            <a:pathLst>
                              <a:path w="651" h="651">
                                <a:moveTo>
                                  <a:pt x="0" y="650"/>
                                </a:moveTo>
                                <a:lnTo>
                                  <a:pt x="65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3" name="Freeform 793"/>
                        <wps:cNvSpPr>
                          <a:spLocks/>
                        </wps:cNvSpPr>
                        <wps:spPr bwMode="auto">
                          <a:xfrm>
                            <a:off x="4618" y="3433"/>
                            <a:ext cx="662" cy="662"/>
                          </a:xfrm>
                          <a:custGeom>
                            <a:avLst/>
                            <a:gdLst>
                              <a:gd name="T0" fmla="*/ 0 w 662"/>
                              <a:gd name="T1" fmla="*/ 661 h 662"/>
                              <a:gd name="T2" fmla="*/ 661 w 662"/>
                              <a:gd name="T3" fmla="*/ 0 h 662"/>
                            </a:gdLst>
                            <a:ahLst/>
                            <a:cxnLst>
                              <a:cxn ang="0">
                                <a:pos x="T0" y="T1"/>
                              </a:cxn>
                              <a:cxn ang="0">
                                <a:pos x="T2" y="T3"/>
                              </a:cxn>
                            </a:cxnLst>
                            <a:rect l="0" t="0" r="r" b="b"/>
                            <a:pathLst>
                              <a:path w="662" h="662">
                                <a:moveTo>
                                  <a:pt x="0" y="661"/>
                                </a:moveTo>
                                <a:lnTo>
                                  <a:pt x="66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4" name="Freeform 794"/>
                        <wps:cNvSpPr>
                          <a:spLocks/>
                        </wps:cNvSpPr>
                        <wps:spPr bwMode="auto">
                          <a:xfrm>
                            <a:off x="4700" y="3433"/>
                            <a:ext cx="662" cy="662"/>
                          </a:xfrm>
                          <a:custGeom>
                            <a:avLst/>
                            <a:gdLst>
                              <a:gd name="T0" fmla="*/ 0 w 662"/>
                              <a:gd name="T1" fmla="*/ 661 h 662"/>
                              <a:gd name="T2" fmla="*/ 661 w 662"/>
                              <a:gd name="T3" fmla="*/ 0 h 662"/>
                            </a:gdLst>
                            <a:ahLst/>
                            <a:cxnLst>
                              <a:cxn ang="0">
                                <a:pos x="T0" y="T1"/>
                              </a:cxn>
                              <a:cxn ang="0">
                                <a:pos x="T2" y="T3"/>
                              </a:cxn>
                            </a:cxnLst>
                            <a:rect l="0" t="0" r="r" b="b"/>
                            <a:pathLst>
                              <a:path w="662" h="662">
                                <a:moveTo>
                                  <a:pt x="0" y="661"/>
                                </a:moveTo>
                                <a:lnTo>
                                  <a:pt x="66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5" name="Freeform 795"/>
                        <wps:cNvSpPr>
                          <a:spLocks/>
                        </wps:cNvSpPr>
                        <wps:spPr bwMode="auto">
                          <a:xfrm>
                            <a:off x="4782" y="3433"/>
                            <a:ext cx="662" cy="662"/>
                          </a:xfrm>
                          <a:custGeom>
                            <a:avLst/>
                            <a:gdLst>
                              <a:gd name="T0" fmla="*/ 0 w 662"/>
                              <a:gd name="T1" fmla="*/ 661 h 662"/>
                              <a:gd name="T2" fmla="*/ 661 w 662"/>
                              <a:gd name="T3" fmla="*/ 0 h 662"/>
                            </a:gdLst>
                            <a:ahLst/>
                            <a:cxnLst>
                              <a:cxn ang="0">
                                <a:pos x="T0" y="T1"/>
                              </a:cxn>
                              <a:cxn ang="0">
                                <a:pos x="T2" y="T3"/>
                              </a:cxn>
                            </a:cxnLst>
                            <a:rect l="0" t="0" r="r" b="b"/>
                            <a:pathLst>
                              <a:path w="662" h="662">
                                <a:moveTo>
                                  <a:pt x="0" y="661"/>
                                </a:moveTo>
                                <a:lnTo>
                                  <a:pt x="66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6" name="Freeform 796"/>
                        <wps:cNvSpPr>
                          <a:spLocks/>
                        </wps:cNvSpPr>
                        <wps:spPr bwMode="auto">
                          <a:xfrm>
                            <a:off x="4863" y="3433"/>
                            <a:ext cx="662" cy="662"/>
                          </a:xfrm>
                          <a:custGeom>
                            <a:avLst/>
                            <a:gdLst>
                              <a:gd name="T0" fmla="*/ 0 w 662"/>
                              <a:gd name="T1" fmla="*/ 661 h 662"/>
                              <a:gd name="T2" fmla="*/ 661 w 662"/>
                              <a:gd name="T3" fmla="*/ 0 h 662"/>
                            </a:gdLst>
                            <a:ahLst/>
                            <a:cxnLst>
                              <a:cxn ang="0">
                                <a:pos x="T0" y="T1"/>
                              </a:cxn>
                              <a:cxn ang="0">
                                <a:pos x="T2" y="T3"/>
                              </a:cxn>
                            </a:cxnLst>
                            <a:rect l="0" t="0" r="r" b="b"/>
                            <a:pathLst>
                              <a:path w="662" h="662">
                                <a:moveTo>
                                  <a:pt x="0" y="661"/>
                                </a:moveTo>
                                <a:lnTo>
                                  <a:pt x="66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7" name="Freeform 797"/>
                        <wps:cNvSpPr>
                          <a:spLocks/>
                        </wps:cNvSpPr>
                        <wps:spPr bwMode="auto">
                          <a:xfrm>
                            <a:off x="4945" y="3443"/>
                            <a:ext cx="651" cy="651"/>
                          </a:xfrm>
                          <a:custGeom>
                            <a:avLst/>
                            <a:gdLst>
                              <a:gd name="T0" fmla="*/ 0 w 651"/>
                              <a:gd name="T1" fmla="*/ 650 h 651"/>
                              <a:gd name="T2" fmla="*/ 650 w 651"/>
                              <a:gd name="T3" fmla="*/ 0 h 651"/>
                            </a:gdLst>
                            <a:ahLst/>
                            <a:cxnLst>
                              <a:cxn ang="0">
                                <a:pos x="T0" y="T1"/>
                              </a:cxn>
                              <a:cxn ang="0">
                                <a:pos x="T2" y="T3"/>
                              </a:cxn>
                            </a:cxnLst>
                            <a:rect l="0" t="0" r="r" b="b"/>
                            <a:pathLst>
                              <a:path w="651" h="651">
                                <a:moveTo>
                                  <a:pt x="0" y="650"/>
                                </a:moveTo>
                                <a:lnTo>
                                  <a:pt x="65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8" name="Freeform 798"/>
                        <wps:cNvSpPr>
                          <a:spLocks/>
                        </wps:cNvSpPr>
                        <wps:spPr bwMode="auto">
                          <a:xfrm>
                            <a:off x="5026" y="3525"/>
                            <a:ext cx="569" cy="569"/>
                          </a:xfrm>
                          <a:custGeom>
                            <a:avLst/>
                            <a:gdLst>
                              <a:gd name="T0" fmla="*/ 0 w 569"/>
                              <a:gd name="T1" fmla="*/ 568 h 569"/>
                              <a:gd name="T2" fmla="*/ 568 w 569"/>
                              <a:gd name="T3" fmla="*/ 0 h 569"/>
                            </a:gdLst>
                            <a:ahLst/>
                            <a:cxnLst>
                              <a:cxn ang="0">
                                <a:pos x="T0" y="T1"/>
                              </a:cxn>
                              <a:cxn ang="0">
                                <a:pos x="T2" y="T3"/>
                              </a:cxn>
                            </a:cxnLst>
                            <a:rect l="0" t="0" r="r" b="b"/>
                            <a:pathLst>
                              <a:path w="569" h="569">
                                <a:moveTo>
                                  <a:pt x="0" y="568"/>
                                </a:moveTo>
                                <a:lnTo>
                                  <a:pt x="5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9" name="Freeform 799"/>
                        <wps:cNvSpPr>
                          <a:spLocks/>
                        </wps:cNvSpPr>
                        <wps:spPr bwMode="auto">
                          <a:xfrm>
                            <a:off x="5108" y="3607"/>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0" name="Freeform 800"/>
                        <wps:cNvSpPr>
                          <a:spLocks/>
                        </wps:cNvSpPr>
                        <wps:spPr bwMode="auto">
                          <a:xfrm>
                            <a:off x="5190" y="3688"/>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1" name="Freeform 801"/>
                        <wps:cNvSpPr>
                          <a:spLocks/>
                        </wps:cNvSpPr>
                        <wps:spPr bwMode="auto">
                          <a:xfrm>
                            <a:off x="5271" y="3770"/>
                            <a:ext cx="324" cy="324"/>
                          </a:xfrm>
                          <a:custGeom>
                            <a:avLst/>
                            <a:gdLst>
                              <a:gd name="T0" fmla="*/ 0 w 324"/>
                              <a:gd name="T1" fmla="*/ 324 h 324"/>
                              <a:gd name="T2" fmla="*/ 324 w 324"/>
                              <a:gd name="T3" fmla="*/ 0 h 324"/>
                            </a:gdLst>
                            <a:ahLst/>
                            <a:cxnLst>
                              <a:cxn ang="0">
                                <a:pos x="T0" y="T1"/>
                              </a:cxn>
                              <a:cxn ang="0">
                                <a:pos x="T2" y="T3"/>
                              </a:cxn>
                            </a:cxnLst>
                            <a:rect l="0" t="0" r="r" b="b"/>
                            <a:pathLst>
                              <a:path w="324" h="324">
                                <a:moveTo>
                                  <a:pt x="0" y="324"/>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2" name="Freeform 802"/>
                        <wps:cNvSpPr>
                          <a:spLocks/>
                        </wps:cNvSpPr>
                        <wps:spPr bwMode="auto">
                          <a:xfrm>
                            <a:off x="5353" y="3852"/>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3" name="Freeform 803"/>
                        <wps:cNvSpPr>
                          <a:spLocks/>
                        </wps:cNvSpPr>
                        <wps:spPr bwMode="auto">
                          <a:xfrm>
                            <a:off x="5434" y="3933"/>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4" name="Freeform 804"/>
                        <wps:cNvSpPr>
                          <a:spLocks/>
                        </wps:cNvSpPr>
                        <wps:spPr bwMode="auto">
                          <a:xfrm>
                            <a:off x="5516" y="4015"/>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5" name="Freeform 805"/>
                        <wps:cNvSpPr>
                          <a:spLocks/>
                        </wps:cNvSpPr>
                        <wps:spPr bwMode="auto">
                          <a:xfrm>
                            <a:off x="4234" y="2818"/>
                            <a:ext cx="20" cy="394"/>
                          </a:xfrm>
                          <a:custGeom>
                            <a:avLst/>
                            <a:gdLst>
                              <a:gd name="T0" fmla="*/ 0 w 20"/>
                              <a:gd name="T1" fmla="*/ 0 h 394"/>
                              <a:gd name="T2" fmla="*/ 0 w 20"/>
                              <a:gd name="T3" fmla="*/ 393 h 394"/>
                            </a:gdLst>
                            <a:ahLst/>
                            <a:cxnLst>
                              <a:cxn ang="0">
                                <a:pos x="T0" y="T1"/>
                              </a:cxn>
                              <a:cxn ang="0">
                                <a:pos x="T2" y="T3"/>
                              </a:cxn>
                            </a:cxnLst>
                            <a:rect l="0" t="0" r="r" b="b"/>
                            <a:pathLst>
                              <a:path w="20" h="394">
                                <a:moveTo>
                                  <a:pt x="0" y="0"/>
                                </a:moveTo>
                                <a:lnTo>
                                  <a:pt x="0" y="393"/>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6" name="Freeform 806"/>
                        <wps:cNvSpPr>
                          <a:spLocks/>
                        </wps:cNvSpPr>
                        <wps:spPr bwMode="auto">
                          <a:xfrm>
                            <a:off x="4149" y="2575"/>
                            <a:ext cx="171" cy="255"/>
                          </a:xfrm>
                          <a:custGeom>
                            <a:avLst/>
                            <a:gdLst>
                              <a:gd name="T0" fmla="*/ 85 w 171"/>
                              <a:gd name="T1" fmla="*/ 0 h 255"/>
                              <a:gd name="T2" fmla="*/ 0 w 171"/>
                              <a:gd name="T3" fmla="*/ 254 h 255"/>
                              <a:gd name="T4" fmla="*/ 170 w 171"/>
                              <a:gd name="T5" fmla="*/ 254 h 255"/>
                              <a:gd name="T6" fmla="*/ 85 w 171"/>
                              <a:gd name="T7" fmla="*/ 0 h 255"/>
                            </a:gdLst>
                            <a:ahLst/>
                            <a:cxnLst>
                              <a:cxn ang="0">
                                <a:pos x="T0" y="T1"/>
                              </a:cxn>
                              <a:cxn ang="0">
                                <a:pos x="T2" y="T3"/>
                              </a:cxn>
                              <a:cxn ang="0">
                                <a:pos x="T4" y="T5"/>
                              </a:cxn>
                              <a:cxn ang="0">
                                <a:pos x="T6" y="T7"/>
                              </a:cxn>
                            </a:cxnLst>
                            <a:rect l="0" t="0" r="r" b="b"/>
                            <a:pathLst>
                              <a:path w="171" h="255">
                                <a:moveTo>
                                  <a:pt x="85" y="0"/>
                                </a:moveTo>
                                <a:lnTo>
                                  <a:pt x="0" y="254"/>
                                </a:lnTo>
                                <a:lnTo>
                                  <a:pt x="170" y="254"/>
                                </a:lnTo>
                                <a:lnTo>
                                  <a:pt x="85"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7" name="Freeform 807"/>
                        <wps:cNvSpPr>
                          <a:spLocks/>
                        </wps:cNvSpPr>
                        <wps:spPr bwMode="auto">
                          <a:xfrm>
                            <a:off x="4149" y="3200"/>
                            <a:ext cx="171" cy="256"/>
                          </a:xfrm>
                          <a:custGeom>
                            <a:avLst/>
                            <a:gdLst>
                              <a:gd name="T0" fmla="*/ 170 w 171"/>
                              <a:gd name="T1" fmla="*/ 0 h 256"/>
                              <a:gd name="T2" fmla="*/ 0 w 171"/>
                              <a:gd name="T3" fmla="*/ 0 h 256"/>
                              <a:gd name="T4" fmla="*/ 85 w 171"/>
                              <a:gd name="T5" fmla="*/ 255 h 256"/>
                              <a:gd name="T6" fmla="*/ 170 w 171"/>
                              <a:gd name="T7" fmla="*/ 0 h 256"/>
                            </a:gdLst>
                            <a:ahLst/>
                            <a:cxnLst>
                              <a:cxn ang="0">
                                <a:pos x="T0" y="T1"/>
                              </a:cxn>
                              <a:cxn ang="0">
                                <a:pos x="T2" y="T3"/>
                              </a:cxn>
                              <a:cxn ang="0">
                                <a:pos x="T4" y="T5"/>
                              </a:cxn>
                              <a:cxn ang="0">
                                <a:pos x="T6" y="T7"/>
                              </a:cxn>
                            </a:cxnLst>
                            <a:rect l="0" t="0" r="r" b="b"/>
                            <a:pathLst>
                              <a:path w="171" h="256">
                                <a:moveTo>
                                  <a:pt x="170" y="0"/>
                                </a:moveTo>
                                <a:lnTo>
                                  <a:pt x="0" y="0"/>
                                </a:lnTo>
                                <a:lnTo>
                                  <a:pt x="85" y="255"/>
                                </a:lnTo>
                                <a:lnTo>
                                  <a:pt x="170"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8" name="Freeform 808"/>
                        <wps:cNvSpPr>
                          <a:spLocks/>
                        </wps:cNvSpPr>
                        <wps:spPr bwMode="auto">
                          <a:xfrm>
                            <a:off x="4006" y="2575"/>
                            <a:ext cx="212" cy="20"/>
                          </a:xfrm>
                          <a:custGeom>
                            <a:avLst/>
                            <a:gdLst>
                              <a:gd name="T0" fmla="*/ 0 w 212"/>
                              <a:gd name="T1" fmla="*/ 0 h 20"/>
                              <a:gd name="T2" fmla="*/ 211 w 212"/>
                              <a:gd name="T3" fmla="*/ 0 h 20"/>
                            </a:gdLst>
                            <a:ahLst/>
                            <a:cxnLst>
                              <a:cxn ang="0">
                                <a:pos x="T0" y="T1"/>
                              </a:cxn>
                              <a:cxn ang="0">
                                <a:pos x="T2" y="T3"/>
                              </a:cxn>
                            </a:cxnLst>
                            <a:rect l="0" t="0" r="r" b="b"/>
                            <a:pathLst>
                              <a:path w="212" h="20">
                                <a:moveTo>
                                  <a:pt x="0" y="0"/>
                                </a:moveTo>
                                <a:lnTo>
                                  <a:pt x="21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9" name="Text Box 809"/>
                        <wps:cNvSpPr txBox="1">
                          <a:spLocks noChangeArrowheads="1"/>
                        </wps:cNvSpPr>
                        <wps:spPr bwMode="auto">
                          <a:xfrm>
                            <a:off x="1021" y="1320"/>
                            <a:ext cx="2104"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pStyle w:val="BodyText"/>
                                <w:kinsoku w:val="0"/>
                                <w:overflowPunct w:val="0"/>
                                <w:spacing w:before="0" w:line="305" w:lineRule="exact"/>
                                <w:ind w:left="198" w:firstLine="0"/>
                                <w:jc w:val="center"/>
                                <w:rPr>
                                  <w:rFonts w:ascii="Arial Black" w:hAnsi="Arial Black" w:cs="Arial Black"/>
                                  <w:sz w:val="28"/>
                                  <w:szCs w:val="28"/>
                                </w:rPr>
                              </w:pPr>
                              <w:r>
                                <w:rPr>
                                  <w:rFonts w:ascii="Arial Black" w:hAnsi="Arial Black"/>
                                  <w:b/>
                                  <w:bCs/>
                                  <w:sz w:val="28"/>
                                  <w:szCs w:val="28"/>
                                </w:rPr>
                                <w:t>GEBÄUDE</w:t>
                              </w:r>
                            </w:p>
                            <w:p w:rsidR="004D36F4" w:rsidRDefault="004D36F4">
                              <w:pPr>
                                <w:pStyle w:val="BodyText"/>
                                <w:kinsoku w:val="0"/>
                                <w:overflowPunct w:val="0"/>
                                <w:spacing w:before="249" w:line="248" w:lineRule="exact"/>
                                <w:ind w:left="-1" w:firstLine="0"/>
                                <w:jc w:val="center"/>
                                <w:rPr>
                                  <w:rFonts w:ascii="Arial" w:hAnsi="Arial" w:cs="Arial"/>
                                </w:rPr>
                              </w:pPr>
                              <w:r>
                                <w:rPr>
                                  <w:rFonts w:ascii="Arial" w:hAnsi="Arial"/>
                                </w:rPr>
                                <w:t>Lüftungsöffnung</w:t>
                              </w:r>
                            </w:p>
                          </w:txbxContent>
                        </wps:txbx>
                        <wps:bodyPr rot="0" vert="horz" wrap="square" lIns="0" tIns="0" rIns="0" bIns="0" anchor="t" anchorCtr="0" upright="1">
                          <a:noAutofit/>
                        </wps:bodyPr>
                      </wps:wsp>
                      <wps:wsp>
                        <wps:cNvPr id="2020" name="Text Box 810"/>
                        <wps:cNvSpPr txBox="1">
                          <a:spLocks noChangeArrowheads="1"/>
                        </wps:cNvSpPr>
                        <wps:spPr bwMode="auto">
                          <a:xfrm>
                            <a:off x="4376" y="2744"/>
                            <a:ext cx="96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pStyle w:val="BodyText"/>
                                <w:kinsoku w:val="0"/>
                                <w:overflowPunct w:val="0"/>
                                <w:spacing w:before="0" w:line="220" w:lineRule="exact"/>
                                <w:ind w:left="0" w:firstLine="0"/>
                                <w:rPr>
                                  <w:rFonts w:ascii="Arial" w:hAnsi="Arial" w:cs="Arial"/>
                                </w:rPr>
                              </w:pPr>
                              <w:r>
                                <w:rPr>
                                  <w:rFonts w:ascii="Arial" w:hAnsi="Arial"/>
                                </w:rPr>
                                <w:t>H &lt; 0,6 m</w:t>
                              </w:r>
                            </w:p>
                          </w:txbxContent>
                        </wps:txbx>
                        <wps:bodyPr rot="0" vert="horz" wrap="square" lIns="0" tIns="0" rIns="0" bIns="0" anchor="t" anchorCtr="0" upright="1">
                          <a:noAutofit/>
                        </wps:bodyPr>
                      </wps:wsp>
                      <wps:wsp>
                        <wps:cNvPr id="2021" name="Text Box 811"/>
                        <wps:cNvSpPr txBox="1">
                          <a:spLocks noChangeArrowheads="1"/>
                        </wps:cNvSpPr>
                        <wps:spPr bwMode="auto">
                          <a:xfrm>
                            <a:off x="6247" y="2674"/>
                            <a:ext cx="1896"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pStyle w:val="BodyText"/>
                                <w:kinsoku w:val="0"/>
                                <w:overflowPunct w:val="0"/>
                                <w:spacing w:before="0" w:line="220" w:lineRule="exact"/>
                                <w:ind w:left="0" w:firstLine="0"/>
                                <w:rPr>
                                  <w:rFonts w:ascii="Arial" w:hAnsi="Arial" w:cs="Arial"/>
                                </w:rPr>
                              </w:pPr>
                              <w:r>
                                <w:rPr>
                                  <w:rFonts w:ascii="Arial" w:hAnsi="Arial"/>
                                </w:rPr>
                                <w:t>Bezugsebene</w:t>
                              </w:r>
                            </w:p>
                          </w:txbxContent>
                        </wps:txbx>
                        <wps:bodyPr rot="0" vert="horz" wrap="square" lIns="0" tIns="0" rIns="0" bIns="0" anchor="t" anchorCtr="0" upright="1">
                          <a:noAutofit/>
                        </wps:bodyPr>
                      </wps:wsp>
                    </wpg:wgp>
                  </a:graphicData>
                </a:graphic>
              </wp:inline>
            </w:drawing>
          </mc:Choice>
          <mc:Fallback>
            <w:pict>
              <v:group id="Group 678" o:spid="_x0000_s1586" style="width:509.4pt;height:359.7pt;mso-position-horizontal-relative:char;mso-position-vertical-relative:line" coordsize="10188,7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">
                <v:shape id="Freeform 679" o:spid="_x0000_s1587" style="position:absolute;left:2;top:2;width:10184;height:7190;visibility:visible;mso-wrap-style:square;v-text-anchor:top" coordsize="10184,7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4HWMUA&#10;AADdAAAADwAAAGRycy9kb3ducmV2LnhtbESPQWvDMAyF74P+B6PCbovTHUaWxS1ltKOnrksHuaqx&#10;GofFcojdNP33c2Gwm8R779NTsZpsJ0YafOtYwSJJQRDXTrfcKPg+bp8yED4ga+wck4IbeVgtZw8F&#10;5tpd+YvGMjQiQtjnqMCE0OdS+tqQRZ+4njhqZzdYDHEdGqkHvEa47eRzmr5Iiy3HCwZ7ejdU/5QX&#10;GynVoTp97Pe36bMz677BcVNvpVKP82n9BiLQFP7Nf+mdjvWz7BXu38QR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PgdYxQAAAN0AAAAPAAAAAAAAAAAAAAAAAJgCAABkcnMv&#10;ZG93bnJldi54bWxQSwUGAAAAAAQABAD1AAAAigMAAAAA&#10;" path="m5092,7189l,7189,,,10183,r,7189l5092,7189e" filled="f" strokecolor="#3465a4" strokeweight=".24pt">
                  <v:path arrowok="t" o:connecttype="custom" o:connectlocs="5092,7189;0,7189;0,0;10183,0;10183,7189;5092,7189" o:connectangles="0,0,0,0,0,0"/>
                </v:shape>
                <v:shape id="Freeform 680" o:spid="_x0000_s1588" style="position:absolute;left:1867;top:2516;width:2211;height:3432;visibility:visible;mso-wrap-style:square;v-text-anchor:top" coordsize="2211,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ogcMA&#10;AADdAAAADwAAAGRycy9kb3ducmV2LnhtbESPMU8DMQyFd6T+h8iV2GgOBlSOplWFVIlupe3CZl1M&#10;ciJx0kvaO/49HpDY/OT3PT+vNlMM6kZD6RMbeFw0oIi7ZHt2Bs6n3cMSVKnIFkNiMvBDBTbr2d0K&#10;W5tG/qDbsTolIVxaNOBrza3WpfMUsSxSJpbdVxoiVpGD03bAUcJj0E9N86wj9iwXPGZ689R9H69R&#10;arjgPy+nc0jWHcaa91kf4t6Y+/m0fQVVaar/5j/63Qq3fJH+8o2Mo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ogcMAAADdAAAADwAAAAAAAAAAAAAAAACYAgAAZHJzL2Rv&#10;d25yZXYueG1sUEsFBgAAAAAEAAQA9QAAAIgDAAAAAA==&#10;" path="m1105,3432l,3432,,,2210,r,3432l1105,3432e" filled="f" strokeweight=".24pt">
                  <v:path arrowok="t" o:connecttype="custom" o:connectlocs="1105,3432;0,3432;0,0;2210,0;2210,3432;1105,3432" o:connectangles="0,0,0,0,0,0"/>
                </v:shape>
                <v:shape id="Freeform 681" o:spid="_x0000_s1589" style="position:absolute;left:3993;top:3252;width:165;height:2696;visibility:visible;mso-wrap-style:square;v-text-anchor:top" coordsize="165,2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VmGcAA&#10;AADdAAAADwAAAGRycy9kb3ducmV2LnhtbERPzYrCMBC+C/sOYRb2ImtaoeJWoywrglerDzAkY1ts&#10;JqWJNr69WRC8zcf3O+tttJ240+BbxwryWQaCWDvTcq3gfNp/L0H4gGywc0wKHuRhu/mYrLE0buQj&#10;3atQixTCvkQFTQh9KaXXDVn0M9cTJ+7iBoshwaGWZsAxhdtOzrNsIS22nBoa7OmvIX2tblbBbTrV&#10;u+qxj5eI5EadF6ddUSj19Rl/VyACxfAWv9wHk+Yvf3L4/yadID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tVmGcAAAADdAAAADwAAAAAAAAAAAAAAAACYAgAAZHJzL2Rvd25y&#10;ZXYueG1sUEsFBgAAAAAEAAQA9QAAAIUDAAAAAA==&#10;" path="m160,l,,3,2695r161,l160,xe" fillcolor="black" stroked="f">
                  <v:path arrowok="t" o:connecttype="custom" o:connectlocs="160,0;0,0;3,2695;164,2695;160,0" o:connectangles="0,0,0,0,0"/>
                </v:shape>
                <v:shape id="Freeform 682" o:spid="_x0000_s1590" style="position:absolute;left:1786;top:2517;width:161;height:3429;visibility:visible;mso-wrap-style:square;v-text-anchor:top" coordsize="161,3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zMs8MA&#10;AADdAAAADwAAAGRycy9kb3ducmV2LnhtbERPTWsCMRC9C/0PYQq9abYWRFejSEtBkFJqe+ltuhk3&#10;i5vJkoy6+uubQsHbPN7nLFa9b9WJYmoCG3gcFaCIq2Abrg18fb4Op6CSIFtsA5OBCyVYLe8GCyxt&#10;OPMHnXZSqxzCqUQDTqQrtU6VI49pFDrizO1D9CgZxlrbiOcc7ls9LoqJ9thwbnDY0bOj6rA7egPX&#10;9UHepXp6m22d6O9JF19+eGvMw32/noMS6uUm/ndvbJ4/nY3h75t8g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zMs8MAAADdAAAADwAAAAAAAAAAAAAAAACYAgAAZHJzL2Rv&#10;d25yZXYueG1sUEsFBgAAAAAEAAQA9QAAAIgDAAAAAA==&#10;" path="m,l160,r,3428l,3428,,xe" fillcolor="black" stroked="f">
                  <v:path arrowok="t" o:connecttype="custom" o:connectlocs="0,0;160,0;160,3428;0,3428;0,0" o:connectangles="0,0,0,0,0"/>
                </v:shape>
                <v:shape id="Freeform 683" o:spid="_x0000_s1591" style="position:absolute;left:1804;top:2427;width:2248;height:161;visibility:visible;mso-wrap-style:square;v-text-anchor:top" coordsize="2248,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CAosUA&#10;AADdAAAADwAAAGRycy9kb3ducmV2LnhtbERP22rCQBB9L/gPywh9qxutlRhdRYRKoVDqBfFxyI5J&#10;NDsbd7cx/ftuodC3OZzrzJedqUVLzleWFQwHCQji3OqKCwWH/etTCsIHZI21ZVLwTR6Wi97DHDNt&#10;77yldhcKEUPYZ6igDKHJpPR5SQb9wDbEkTtbZzBE6AqpHd5juKnlKEkm0mDFsaHEhtYl5dfdl1Hw&#10;cTsM23E6fm8u+8/Ti7se23qzUeqx361mIAJ14V/8537TcX46fYbfb+IJ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AICixQAAAN0AAAAPAAAAAAAAAAAAAAAAAJgCAABkcnMv&#10;ZG93bnJldi54bWxQSwUGAAAAAAQABAD1AAAAigMAAAAA&#10;" path="m2247,160l,160,,,2247,r,160xe" fillcolor="black" stroked="f">
                  <v:path arrowok="t" o:connecttype="custom" o:connectlocs="2247,160;0,160;0,0;2247,0;2247,160" o:connectangles="0,0,0,0,0"/>
                </v:shape>
                <v:shape id="Freeform 684" o:spid="_x0000_s1592" style="position:absolute;left:1039;top:5929;width:3081;height:20;visibility:visible;mso-wrap-style:square;v-text-anchor:top" coordsize="30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1IScMA&#10;AADdAAAADwAAAGRycy9kb3ducmV2LnhtbERP22rCQBB9F/yHZYS+1Y1SJU1dRURpoAhe+gFDdkxC&#10;s7PJ7qrp37uFgm9zONdZrHrTiBs5X1tWMBknIIgLq2suFXyfd68pCB+QNTaWScEveVgth4MFZtre&#10;+Ui3UyhFDGGfoYIqhDaT0hcVGfRj2xJH7mKdwRChK6V2eI/hppHTJJlLgzXHhgpb2lRU/JyuRsF+&#10;u+8uX+2mnxeHmc8/sXN5h0q9jPr1B4hAfXiK/925jvPT9zf4+yae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t1IScMAAADdAAAADwAAAAAAAAAAAAAAAACYAgAAZHJzL2Rv&#10;d25yZXYueG1sUEsFBgAAAAAEAAQA9QAAAIgDAAAAAA==&#10;" path="m,l3080,e" filled="f" strokeweight="1.11475mm">
                  <v:path arrowok="t" o:connecttype="custom" o:connectlocs="0,0;3080,0" o:connectangles="0,0"/>
                </v:shape>
                <v:shape id="Freeform 685" o:spid="_x0000_s1593" style="position:absolute;left:1054;top:5901;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HWTsYA&#10;AADdAAAADwAAAGRycy9kb3ducmV2LnhtbERPS2vCQBC+F/oflin0EnRTwarRTWgLtR5U8HHwOGTH&#10;JDQ7G7JbXf+9Wyj0Nh/fcxZFMK24UO8aywpehikI4tLqhisFx8PnYArCeWSNrWVScCMHRf74sMBM&#10;2yvv6LL3lYgh7DJUUHvfZVK6siaDbmg74sidbW/QR9hXUvd4jeGmlaM0fZUGG44NNXb0UVP5vf8x&#10;Cjbj5XvS3L6S03Lkt5OQuDBZr5V6fgpvcxCegv8X/7lXOs6fzsbw+008QeZ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HWTsYAAADdAAAADwAAAAAAAAAAAAAAAACYAgAAZHJz&#10;L2Rvd25yZXYueG1sUEsFBgAAAAAEAAQA9QAAAIsDAAAAAA==&#10;" path="m,79l79,e" filled="f" strokeweight=".24pt">
                  <v:path arrowok="t" o:connecttype="custom" o:connectlocs="0,79;79,0" o:connectangles="0,0"/>
                </v:shape>
                <v:shape id="Freeform 686" o:spid="_x0000_s1594" style="position:absolute;left:1054;top:5901;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mRtb8A&#10;AADdAAAADwAAAGRycy9kb3ducmV2LnhtbERPvQrCMBDeBd8hnOCmqSKi1SgiCA4iaB0cj+Zsi82l&#10;NNFWn94Igtt9fL+3XLemFE+qXWFZwWgYgSBOrS44U3BJdoMZCOeRNZaWScGLHKxX3c4SY20bPtHz&#10;7DMRQtjFqCD3voqldGlOBt3QVsSBu9naoA+wzqSusQnhppTjKJpKgwWHhhwr2uaU3s8PoyC5crJv&#10;J9nxsY28e4/pIN/NQal+r90sQHhq/V/8c+91mD+bT+H7TThB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6ZG1vwAAAN0AAAAPAAAAAAAAAAAAAAAAAJgCAABkcnMvZG93bnJl&#10;di54bWxQSwUGAAAAAAQABAD1AAAAhAMAAAAA&#10;" path="m,160l160,e" filled="f" strokeweight=".24pt">
                  <v:path arrowok="t" o:connecttype="custom" o:connectlocs="0,160;160,0" o:connectangles="0,0"/>
                </v:shape>
                <v:shape id="Freeform 687" o:spid="_x0000_s1595" style="position:absolute;left:1054;top:5901;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5BFcMA&#10;AADdAAAADwAAAGRycy9kb3ducmV2LnhtbERPS2sCMRC+F/wPYYTeatZKfaxGkUrBg1B8HDwOm3Gz&#10;uJksSVy3/fWNUPA2H99zFqvO1qIlHyrHCoaDDARx4XTFpYLT8ettCiJEZI21Y1LwQwFWy97LAnPt&#10;7ryn9hBLkUI45KjAxNjkUobCkMUwcA1x4i7OW4wJ+lJqj/cUbmv5nmVjabHi1GCwoU9DxfVwswrC&#10;aEbmuDuPafPR/vrvzZlMtVXqtd+t5yAidfEp/ndvdZo/nU3g8U06Q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5BFcMAAADdAAAADwAAAAAAAAAAAAAAAACYAgAAZHJzL2Rv&#10;d25yZXYueG1sUEsFBgAAAAAEAAQA9QAAAIgDAAAAAA==&#10;" path="m,242l242,e" filled="f" strokeweight=".24pt">
                  <v:path arrowok="t" o:connecttype="custom" o:connectlocs="0,242;242,0" o:connectangles="0,0"/>
                </v:shape>
                <v:shape id="Freeform 688" o:spid="_x0000_s1596" style="position:absolute;left:1054;top:5901;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BpYsoA&#10;AADdAAAADwAAAGRycy9kb3ducmV2LnhtbESPT0/CQBDF7yZ+h82QeJMtHhQLC0GM0XDAyL+E26Q7&#10;tNXubOmutPDpnQOJt5m8N+/9ZjztXKVO1ITSs4FBPwFFnHlbcm5gs367H4IKEdli5ZkMnCnAdHJ7&#10;M8bU+pa/6LSKuZIQDikaKGKsU61DVpDD0Pc1sWgH3ziMsja5tg22Eu4q/ZAkj9phydJQYE3zgrKf&#10;1a8zcBl8vrxni93Tfr68vLbHw/q43X0bc9frZiNQkbr4b75ef1jBHz4LrnwjI+jJ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pQaWLKAAAA3QAAAA8AAAAAAAAAAAAAAAAAmAIA&#10;AGRycy9kb3ducmV2LnhtbFBLBQYAAAAABAAEAPUAAACPAwAAAAA=&#10;" path="m,323l324,e" filled="f" strokeweight=".24pt">
                  <v:path arrowok="t" o:connecttype="custom" o:connectlocs="0,323;324,0" o:connectangles="0,0"/>
                </v:shape>
                <v:shape id="Freeform 689" o:spid="_x0000_s1597" style="position:absolute;left:1054;top:5901;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f1sMMA&#10;AADdAAAADwAAAGRycy9kb3ducmV2LnhtbERPTWsCMRC9C/0PYQq9abalFN0apRQEUSi6StvjsBk3&#10;wWSybKKu/74pCN7m8T5nOu+9E2fqog2s4HlUgCCug7bcKNjvFsMxiJiQNbrApOBKEeazh8EUSx0u&#10;vKVzlRqRQziWqMCk1JZSxtqQxzgKLXHmDqHzmDLsGqk7vORw7+RLUbxJj5Zzg8GWPg3Vx+rkFfxs&#10;qvWrq6z93vRftTYr93vChVJPj/3HO4hEfbqLb+6lzvPHkwn8f5NP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f1sMMAAADdAAAADwAAAAAAAAAAAAAAAACYAgAAZHJzL2Rv&#10;d25yZXYueG1sUEsFBgAAAAAEAAQA9QAAAIgDAAAAAA==&#10;" path="m,405l405,e" filled="f" strokeweight=".24pt">
                  <v:path arrowok="t" o:connecttype="custom" o:connectlocs="0,405;405,0" o:connectangles="0,0"/>
                </v:shape>
                <v:shape id="Freeform 690" o:spid="_x0000_s1598" style="position:absolute;left:1054;top:5901;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JszsMA&#10;AADdAAAADwAAAGRycy9kb3ducmV2LnhtbESP3WrCQBCF74W+wzKF3tWNthSNriKFQkGo+PMAQ3ZM&#10;gtnZmB1j+vadi4J3M5wz53yzXA+hMT11qY7sYDLOwBAX0ddcOjgdv15nYJIge2wik4NfSrBePY2W&#10;mPt45z31BymNhnDK0UEl0ubWpqKigGkcW2LVzrELKLp2pfUd3jU8NHaaZR82YM3aUGFLnxUVl8Mt&#10;ONhO0Qr2/c9c6BoYd++37Vt07uV52CzACA3yMP9ff3vFn2fKr9/oCHb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gJszsMAAADdAAAADwAAAAAAAAAAAAAAAACYAgAAZHJzL2Rv&#10;d25yZXYueG1sUEsFBgAAAAAEAAQA9QAAAIgDAAAAAA==&#10;" path="m,487l487,e" filled="f" strokeweight=".24pt">
                  <v:path arrowok="t" o:connecttype="custom" o:connectlocs="0,487;487,0" o:connectangles="0,0"/>
                </v:shape>
                <v:shape id="Freeform 691" o:spid="_x0000_s1599" style="position:absolute;left:1054;top:5901;width:569;height:569;visibility:visible;mso-wrap-style:square;v-text-anchor:top" coordsize="569,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3C8MA&#10;AADdAAAADwAAAGRycy9kb3ducmV2LnhtbERP3WrCMBS+H+wdwhG8m6nKRLtGGcLYmBfObg9waE6b&#10;YnNSklTr2y/CYHfn4/s9xW60nbiQD61jBfNZBoK4crrlRsHP99vTGkSIyBo7x6TgRgF228eHAnPt&#10;rnyiSxkbkUI45KjAxNjnUobKkMUwcz1x4mrnLcYEfSO1x2sKt51cZNlKWmw5NRjsaW+oOpeDVfB+&#10;WA+nL+02ppbD57O5lX55bJWaTsbXFxCRxvgv/nN/6DR/k83h/k06QW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o3C8MAAADdAAAADwAAAAAAAAAAAAAAAACYAgAAZHJzL2Rv&#10;d25yZXYueG1sUEsFBgAAAAAEAAQA9QAAAIgDAAAAAA==&#10;" path="m,568l568,e" filled="f" strokeweight=".24pt">
                  <v:path arrowok="t" o:connecttype="custom" o:connectlocs="0,568;568,0" o:connectangles="0,0"/>
                </v:shape>
                <v:shape id="Freeform 692" o:spid="_x0000_s1600" style="position:absolute;left:1054;top:5901;width:651;height:651;visibility:visible;mso-wrap-style:square;v-text-anchor:top" coordsize="65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C+vsIA&#10;AADdAAAADwAAAGRycy9kb3ducmV2LnhtbERPTUvDQBC9C/6HZQRvdtMepEm7LaUgCAWlsZfehuyY&#10;jc3Ohuw0Xf+9Kwje5vE+Z71NvlcTjbELbGA+K0ARN8F23Bo4fbw8LUFFQbbYByYD3xRhu7m/W2Nl&#10;w42PNNXSqhzCsUIDTmSotI6NI49xFgbizH2G0aNkOLbajnjL4b7Xi6J41h47zg0OB9o7ai711RtI&#10;hwnleHUH/irfazlrKtPyzZjHh7RbgRJK8i/+c7/aPL8sFvD7TT5Bb3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L6+wgAAAN0AAAAPAAAAAAAAAAAAAAAAAJgCAABkcnMvZG93&#10;bnJldi54bWxQSwUGAAAAAAQABAD1AAAAhwMAAAAA&#10;" path="m,650l650,e" filled="f" strokeweight=".24pt">
                  <v:path arrowok="t" o:connecttype="custom" o:connectlocs="0,650;650,0" o:connectangles="0,0"/>
                </v:shape>
                <v:shape id="Freeform 693" o:spid="_x0000_s1601" style="position:absolute;left:1054;top:5901;width:732;height:732;visibility:visible;mso-wrap-style:square;v-text-anchor:top" coordsize="73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a63MEA&#10;AADdAAAADwAAAGRycy9kb3ducmV2LnhtbERPTYvCMBC9L/gfwgje1lQF0WoU0RUET7WCHodmbIvN&#10;pDRZW/+9EQRv83ifs1x3phIPalxpWcFoGIEgzqwuOVdwTve/MxDOI2usLJOCJzlYr3o/S4y1bTmh&#10;x8nnIoSwi1FB4X0dS+myggy6oa2JA3ezjUEfYJNL3WAbwk0lx1E0lQZLDg0F1rQtKLuf/o2Cdof5&#10;Vh7v6fVvk94qm1zOu+Si1KDfbRYgPHX+K/64DzrMn0cTeH8TTp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GutzBAAAA3QAAAA8AAAAAAAAAAAAAAAAAmAIAAGRycy9kb3du&#10;cmV2LnhtbFBLBQYAAAAABAAEAPUAAACGAwAAAAA=&#10;" path="m,732l732,e" filled="f" strokeweight=".24pt">
                  <v:path arrowok="t" o:connecttype="custom" o:connectlocs="0,732;732,0" o:connectangles="0,0"/>
                </v:shape>
                <v:shape id="Freeform 694" o:spid="_x0000_s1602" style="position:absolute;left:1054;top:5901;width:814;height:814;visibility:visible;mso-wrap-style:square;v-text-anchor:top" coordsize="814,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Az+8UA&#10;AADdAAAADwAAAGRycy9kb3ducmV2LnhtbERPS2vCQBC+C/0PyxR6Ed20lGhS11AKJd6kPkBv0+yY&#10;BLOzIbvGtL++WxC8zcf3nEU2mEb01LnasoLnaQSCuLC65lLBbvs5mYNwHlljY5kU/JCDbPkwWmCq&#10;7ZW/qN/4UoQQdikqqLxvUyldUZFBN7UtceBOtjPoA+xKqTu8hnDTyJcoiqXBmkNDhS19VFScNxej&#10;ID/S73i8PubffXyY2X3cJ4hrpZ4eh/c3EJ4Gfxff3Csd5ifRK/x/E06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ADP7xQAAAN0AAAAPAAAAAAAAAAAAAAAAAJgCAABkcnMv&#10;ZG93bnJldi54bWxQSwUGAAAAAAQABAD1AAAAigMAAAAA&#10;" path="m,813l813,e" filled="f" strokeweight=".24pt">
                  <v:path arrowok="t" o:connecttype="custom" o:connectlocs="0,813;813,0" o:connectangles="0,0"/>
                </v:shape>
                <v:shape id="Freeform 695" o:spid="_x0000_s1603" style="position:absolute;left:1115;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WRtsQA&#10;AADdAAAADwAAAGRycy9kb3ducmV2LnhtbERPTWvCQBC9C/0PyxR6Ed0YaNHUTRBLoadCjIUex+yY&#10;hGZnQ3ZN0v56Vyh4m8f7nG02mVYM1LvGsoLVMgJBXFrdcKXgWLwv1iCcR9bYWiYFv+QgSx9mW0y0&#10;HTmn4eArEULYJaig9r5LpHRlTQbd0nbEgTvb3qAPsK+k7nEM4aaVcRS9SIMNh4YaO9rXVP4cLkbB&#10;eZ/z3/fnlzPtZijwbbicYj9X6ulx2r2C8DT5u/jf/aHD/E30DLdvwgkyv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lkbbEAAAA3QAAAA8AAAAAAAAAAAAAAAAAmAIAAGRycy9k&#10;b3ducmV2LnhtbFBLBQYAAAAABAAEAPUAAACJAwAAAAA=&#10;" path="m,833l834,e" filled="f" strokeweight=".24pt">
                  <v:path arrowok="t" o:connecttype="custom" o:connectlocs="0,833;834,0" o:connectangles="0,0"/>
                </v:shape>
                <v:shape id="Freeform 696" o:spid="_x0000_s1604" style="position:absolute;left:1197;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PwcAA&#10;AADdAAAADwAAAGRycy9kb3ducmV2LnhtbERPy6rCMBDdC/5DGMGNaHpdiFajiHLBleALXI7N2Bab&#10;SWlirX69EQR3czjPmS0aU4iaKpdbVvA3iEAQJ1bnnCo4Hv77YxDOI2ssLJOCJzlYzNutGcbaPnhH&#10;9d6nIoSwi1FB5n0ZS+mSjAy6gS2JA3e1lUEfYJVKXeEjhJtCDqNoJA3mHBoyLGmVUXLb342C62rH&#10;r/P25EwxqQ+4ru+Xoe8p1e00yykIT43/ib/ujQ7zJ9EIPt+EE+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7cPwcAAAADdAAAADwAAAAAAAAAAAAAAAACYAgAAZHJzL2Rvd25y&#10;ZXYueG1sUEsFBgAAAAAEAAQA9QAAAIUDAAAAAA==&#10;" path="m,833l834,e" filled="f" strokeweight=".24pt">
                  <v:path arrowok="t" o:connecttype="custom" o:connectlocs="0,833;834,0" o:connectangles="0,0"/>
                </v:shape>
                <v:shape id="Freeform 697" o:spid="_x0000_s1605" style="position:absolute;left:1279;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uqWsQA&#10;AADdAAAADwAAAGRycy9kb3ducmV2LnhtbERPTWvCQBC9C/0PyxR6Ed2YQ6upmyCWQk+FGAs9jtkx&#10;Cc3OhuyapP31rlDwNo/3OdtsMq0YqHeNZQWrZQSCuLS64UrBsXhfrEE4j6yxtUwKfslBlj7Mtpho&#10;O3JOw8FXIoSwS1BB7X2XSOnKmgy6pe2IA3e2vUEfYF9J3eMYwk0r4yh6lgYbDg01drSvqfw5XIyC&#10;8z7nv+/PL2fazVDg23A5xX6u1NPjtHsF4Wnyd/G/+0OH+ZvoBW7fhBNke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7qlrEAAAA3QAAAA8AAAAAAAAAAAAAAAAAmAIAAGRycy9k&#10;b3ducmV2LnhtbFBLBQYAAAAABAAEAPUAAACJAwAAAAA=&#10;" path="m,833l834,e" filled="f" strokeweight=".24pt">
                  <v:path arrowok="t" o:connecttype="custom" o:connectlocs="0,833;834,0" o:connectangles="0,0"/>
                </v:shape>
                <v:shape id="Freeform 698" o:spid="_x0000_s1606" style="position:absolute;left:1360;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Q+KMYA&#10;AADdAAAADwAAAGRycy9kb3ducmV2LnhtbESPQWvCQBCF7wX/wzKCl1I3zaHU1FVEKXgqJCp4nGbH&#10;JDQ7G7JrkvbXdw6F3mZ4b977Zr2dXKsG6kPj2cDzMgFFXHrbcGXgfHp/egUVIrLF1jMZ+KYA283s&#10;YY2Z9SPnNBSxUhLCIUMDdYxdpnUoa3IYlr4jFu3me4dR1r7StsdRwl2r0yR50Q4bloYaO9rXVH4V&#10;d2fgts/55/pxCa5dDSc8DPfPND4as5hPuzdQkab4b/67PlrBXyWCK9/ICHr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Q+KMYAAADdAAAADwAAAAAAAAAAAAAAAACYAgAAZHJz&#10;L2Rvd25yZXYueG1sUEsFBgAAAAAEAAQA9QAAAIsDAAAAAA==&#10;" path="m,833l834,e" filled="f" strokeweight=".24pt">
                  <v:path arrowok="t" o:connecttype="custom" o:connectlocs="0,833;834,0" o:connectangles="0,0"/>
                </v:shape>
                <v:shape id="Freeform 699" o:spid="_x0000_s1607" style="position:absolute;left:1442;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ibs8EA&#10;AADdAAAADwAAAGRycy9kb3ducmV2LnhtbERPTYvCMBC9L/gfwgheFk31ILYaRRTBk6DugsexGdti&#10;MylNrNVfbwTB2zze58wWrSlFQ7UrLCsYDiIQxKnVBWcK/o6b/gSE88gaS8uk4EEOFvPOzwwTbe+8&#10;p+bgMxFC2CWoIPe+SqR0aU4G3cBWxIG72NqgD7DOpK7xHsJNKUdRNJYGCw4NOVa0yim9Hm5GwWW1&#10;5+dp9+9MGTdHXDe388j/KtXrtsspCE+t/4o/7q0O8+Mohvc34QQ5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om7PBAAAA3QAAAA8AAAAAAAAAAAAAAAAAmAIAAGRycy9kb3du&#10;cmV2LnhtbFBLBQYAAAAABAAEAPUAAACGAwAAAAA=&#10;" path="m,833l834,e" filled="f" strokeweight=".24pt">
                  <v:path arrowok="t" o:connecttype="custom" o:connectlocs="0,833;834,0" o:connectangles="0,0"/>
                </v:shape>
                <v:shape id="Freeform 700" o:spid="_x0000_s1608" style="position:absolute;left:1523;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uk88cA&#10;AADdAAAADwAAAGRycy9kb3ducmV2LnhtbESPS2vDQAyE74H+h0WFXkKzjg8lcb0JJaXQU8F5QI+q&#10;V35Qr9Z4N46bXx8dCrlJzGjmU76dXKdGGkLr2cBykYAiLr1tuTZwPHw8r0CFiGyx80wG/ijAdvMw&#10;yzGz/sIFjftYKwnhkKGBJsY+0zqUDTkMC98Ti1b5wWGUdai1HfAi4a7TaZK8aIctS0ODPe0aKn/3&#10;Z2eg2hV8/f46BdetxwO+j+efNM6NeXqc3l5BRZri3fx//WkFf70UfvlGRtCb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LpPPHAAAA3QAAAA8AAAAAAAAAAAAAAAAAmAIAAGRy&#10;cy9kb3ducmV2LnhtbFBLBQYAAAAABAAEAPUAAACMAwAAAAA=&#10;" path="m,833l834,e" filled="f" strokeweight=".24pt">
                  <v:path arrowok="t" o:connecttype="custom" o:connectlocs="0,833;834,0" o:connectangles="0,0"/>
                </v:shape>
                <v:shape id="Freeform 701" o:spid="_x0000_s1609" style="position:absolute;left:1605;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BaMQA&#10;AADdAAAADwAAAGRycy9kb3ducmV2LnhtbERPS2vCQBC+C/6HZQq9SN0kh1JTVykRwVMhUcHjNDsm&#10;odnZkN082l/fLRR6m4/vOdv9bFoxUu8aywridQSCuLS64UrB5Xx8egHhPLLG1jIp+CIH+91yscVU&#10;24lzGgtfiRDCLkUFtfddKqUrazLo1rYjDtzd9gZ9gH0ldY9TCDetTKLoWRpsODTU2FFWU/lZDEbB&#10;Pcv5+/Z+dabdjGc8jMNH4ldKPT7Mb68gPM3+X/znPukwfxPH8PtNOEH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HAWjEAAAA3QAAAA8AAAAAAAAAAAAAAAAAmAIAAGRycy9k&#10;b3ducmV2LnhtbFBLBQYAAAAABAAEAPUAAACJAwAAAAA=&#10;" path="m,833l834,e" filled="f" strokeweight=".24pt">
                  <v:path arrowok="t" o:connecttype="custom" o:connectlocs="0,833;834,0" o:connectangles="0,0"/>
                </v:shape>
                <v:shape id="Freeform 702" o:spid="_x0000_s1610" style="position:absolute;left:1687;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WfH8QA&#10;AADdAAAADwAAAGRycy9kb3ducmV2LnhtbERPS2vCQBC+C/6HZQpeRDfJodToJpSI4Kngo9DjmB2T&#10;YHY2ZNcY++u7hUJv8/E9Z5OPphUD9a6xrCBeRiCIS6sbrhScT7vFGwjnkTW2lknBkxzk2XSywVTb&#10;Bx9oOPpKhBB2KSqove9SKV1Zk0G3tB1x4K62N+gD7Cupe3yEcNPKJIpepcGGQ0ONHRU1lbfj3Si4&#10;Fgf+/vr4dKZdDSfcDvdL4udKzV7G9zUIT6P/F/+59zrMX8UJ/H4TTp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Vnx/EAAAA3QAAAA8AAAAAAAAAAAAAAAAAmAIAAGRycy9k&#10;b3ducmV2LnhtbFBLBQYAAAAABAAEAPUAAACJAwAAAAA=&#10;" path="m,833l834,e" filled="f" strokeweight=".24pt">
                  <v:path arrowok="t" o:connecttype="custom" o:connectlocs="0,833;834,0" o:connectangles="0,0"/>
                </v:shape>
                <v:shape id="Freeform 703" o:spid="_x0000_s1611" style="position:absolute;left:1768;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k6hMQA&#10;AADdAAAADwAAAGRycy9kb3ducmV2LnhtbERPS2vCQBC+C/0PyxS8SN2YQqnRTSiWgqdC1EKPY3ZM&#10;QrOzIbt56K/vFgre5uN7zjabTCMG6lxtWcFqGYEgLqyuuVRwOn48vYJwHlljY5kUXMlBlj7Mtpho&#10;O3JOw8GXIoSwS1BB5X2bSOmKigy6pW2JA3exnUEfYFdK3eEYwk0j4yh6kQZrDg0VtrSrqPg59EbB&#10;ZZfz7fvzy5lmPRzxfejPsV8oNX+c3jYgPE3+Lv5373WYv149w9834QS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ZOoTEAAAA3QAAAA8AAAAAAAAAAAAAAAAAmAIAAGRycy9k&#10;b3ducmV2LnhtbFBLBQYAAAAABAAEAPUAAACJAwAAAAA=&#10;" path="m,833l834,e" filled="f" strokeweight=".24pt">
                  <v:path arrowok="t" o:connecttype="custom" o:connectlocs="0,833;834,0" o:connectangles="0,0"/>
                </v:shape>
                <v:shape id="Freeform 704" o:spid="_x0000_s1612" style="position:absolute;left:1850;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Ci8MQA&#10;AADdAAAADwAAAGRycy9kb3ducmV2LnhtbERPS2vCQBC+C/0PyxS8SN0YSqnRTSiWgqdC1EKPY3ZM&#10;QrOzIbt56K/vFgre5uN7zjabTCMG6lxtWcFqGYEgLqyuuVRwOn48vYJwHlljY5kUXMlBlj7Mtpho&#10;O3JOw8GXIoSwS1BB5X2bSOmKigy6pW2JA3exnUEfYFdK3eEYwk0j4yh6kQZrDg0VtrSrqPg59EbB&#10;ZZfz7fvzy5lmPRzxfejPsV8oNX+c3jYgPE3+Lv5373WYv149w9834QS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wovDEAAAA3QAAAA8AAAAAAAAAAAAAAAAAmAIAAGRycy9k&#10;b3ducmV2LnhtbFBLBQYAAAAABAAEAPUAAACJAwAAAAA=&#10;" path="m,833l834,e" filled="f" strokeweight=".24pt">
                  <v:path arrowok="t" o:connecttype="custom" o:connectlocs="0,833;834,0" o:connectangles="0,0"/>
                </v:shape>
                <v:shape id="Freeform 705" o:spid="_x0000_s1613" style="position:absolute;left:1931;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wHa8QA&#10;AADdAAAADwAAAGRycy9kb3ducmV2LnhtbERPS2vCQBC+C/0PyxS8SN0YaKnRTSiWgqdC1EKPY3ZM&#10;QrOzIbt56K/vFgre5uN7zjabTCMG6lxtWcFqGYEgLqyuuVRwOn48vYJwHlljY5kUXMlBlj7Mtpho&#10;O3JOw8GXIoSwS1BB5X2bSOmKigy6pW2JA3exnUEfYFdK3eEYwk0j4yh6kQZrDg0VtrSrqPg59EbB&#10;ZZfz7fvzy5lmPRzxfejPsV8oNX+c3jYgPE3+Lv5373WYv149w9834QS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8B2vEAAAA3QAAAA8AAAAAAAAAAAAAAAAAmAIAAGRycy9k&#10;b3ducmV2LnhtbFBLBQYAAAAABAAEAPUAAACJAwAAAAA=&#10;" path="m,833l834,e" filled="f" strokeweight=".24pt">
                  <v:path arrowok="t" o:connecttype="custom" o:connectlocs="0,833;834,0" o:connectangles="0,0"/>
                </v:shape>
                <v:shape id="Freeform 706" o:spid="_x0000_s1614" style="position:absolute;left:2013;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6ZHMAA&#10;AADdAAAADwAAAGRycy9kb3ducmV2LnhtbERPy6rCMBDdX/AfwghuLprqQrQaRRTBleALXI7N2Bab&#10;SWlirX69EQR3czjPmc4bU4iaKpdbVtDvRSCIE6tzThUcD+vuCITzyBoLy6TgSQ7ms9bfFGNtH7yj&#10;eu9TEULYxagg876MpXRJRgZdz5bEgbvayqAPsEqlrvARwk0hB1E0lAZzDg0ZlrTMKLnt70bBdbnj&#10;13l7cqYY1wdc1ffLwP8r1Wk3iwkIT43/ib/ujQ7zx/0hfL4JJ8jZ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6ZHMAAAADdAAAADwAAAAAAAAAAAAAAAACYAgAAZHJzL2Rvd25y&#10;ZXYueG1sUEsFBgAAAAAEAAQA9QAAAIUDAAAAAA==&#10;" path="m,833l834,e" filled="f" strokeweight=".24pt">
                  <v:path arrowok="t" o:connecttype="custom" o:connectlocs="0,833;834,0" o:connectangles="0,0"/>
                </v:shape>
                <v:shape id="Freeform 707" o:spid="_x0000_s1615" style="position:absolute;left:2095;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I8h8QA&#10;AADdAAAADwAAAGRycy9kb3ducmV2LnhtbERPS2vCQBC+C/0PyxS8SN2YQ1ujm1AsBU+FqIUex+yY&#10;hGZnQ3bz0F/fLRS8zcf3nG02mUYM1LnasoLVMgJBXFhdc6ngdPx4egXhPLLGxjIpuJKDLH2YbTHR&#10;duSchoMvRQhhl6CCyvs2kdIVFRl0S9sSB+5iO4M+wK6UusMxhJtGxlH0LA3WHBoqbGlXUfFz6I2C&#10;yy7n2/fnlzPNejji+9CfY79Qav44vW1AeJr8Xfzv3uswf716gb9vwgk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iPIfEAAAA3QAAAA8AAAAAAAAAAAAAAAAAmAIAAGRycy9k&#10;b3ducmV2LnhtbFBLBQYAAAAABAAEAPUAAACJAwAAAAA=&#10;" path="m,833l834,e" filled="f" strokeweight=".24pt">
                  <v:path arrowok="t" o:connecttype="custom" o:connectlocs="0,833;834,0" o:connectangles="0,0"/>
                </v:shape>
                <v:shape id="Freeform 708" o:spid="_x0000_s1616" style="position:absolute;left:2176;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2o9ccA&#10;AADdAAAADwAAAGRycy9kb3ducmV2LnhtbESPS2vDQAyE74H+h0WFXkKzjg8lcb0JJaXQU8F5QI+q&#10;V35Qr9Z4N46bXx8dCrlJzGjmU76dXKdGGkLr2cBykYAiLr1tuTZwPHw8r0CFiGyx80wG/ijAdvMw&#10;yzGz/sIFjftYKwnhkKGBJsY+0zqUDTkMC98Ti1b5wWGUdai1HfAi4a7TaZK8aIctS0ODPe0aKn/3&#10;Z2eg2hV8/f46BdetxwO+j+efNM6NeXqc3l5BRZri3fx//WkFf70UXPlGRtCb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9qPXHAAAA3QAAAA8AAAAAAAAAAAAAAAAAmAIAAGRy&#10;cy9kb3ducmV2LnhtbFBLBQYAAAAABAAEAPUAAACMAwAAAAA=&#10;" path="m,833l834,e" filled="f" strokeweight=".24pt">
                  <v:path arrowok="t" o:connecttype="custom" o:connectlocs="0,833;834,0" o:connectangles="0,0"/>
                </v:shape>
                <v:shape id="Freeform 709" o:spid="_x0000_s1617" style="position:absolute;left:2258;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NbsMA&#10;AADdAAAADwAAAGRycy9kb3ducmV2LnhtbERPyWrDMBC9F/IPYgq9lEaOD6V2IpviUOgpkA1ynFrj&#10;hVgjYym2m6+vCoXe5vHW2eSz6cRIg2stK1gtIxDEpdUt1wpOx4+XNxDOI2vsLJOCb3KQZ4uHDaba&#10;Tryn8eBrEULYpaig8b5PpXRlQwbd0vbEgavsYNAHONRSDziFcNPJOIpepcGWQ0ODPRUNldfDzSio&#10;ij3fL7uzM10yHnE73r5i/6zU0+P8vgbhafb/4j/3pw7zk1UCv9+EE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NbsMAAADdAAAADwAAAAAAAAAAAAAAAACYAgAAZHJzL2Rv&#10;d25yZXYueG1sUEsFBgAAAAAEAAQA9QAAAIgDAAAAAA==&#10;" path="m,833l834,e" filled="f" strokeweight=".24pt">
                  <v:path arrowok="t" o:connecttype="custom" o:connectlocs="0,833;834,0" o:connectangles="0,0"/>
                </v:shape>
                <v:shape id="Freeform 710" o:spid="_x0000_s1618" style="position:absolute;left:2340;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duTsUA&#10;AADdAAAADwAAAGRycy9kb3ducmV2LnhtbESPT2vCQBDF7wW/wzKCl6Kb5lBqdBVRCp4E/4HHMTsm&#10;wexsyK4x9tN3DoXeZnhv3vvNfNm7WnXUhsqzgY9JAoo497biwsDp+D3+AhUissXaMxl4UYDlYvA2&#10;x8z6J++pO8RCSQiHDA2UMTaZ1iEvyWGY+IZYtJtvHUZZ20LbFp8S7mqdJsmndlixNJTY0Lqk/H54&#10;OAO39Z5/LrtzcPW0O+Kme1zT+G7MaNivZqAi9fHf/He9tYI/TYVfvpER9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p25OxQAAAN0AAAAPAAAAAAAAAAAAAAAAAJgCAABkcnMv&#10;ZG93bnJldi54bWxQSwUGAAAAAAQABAD1AAAAigMAAAAA&#10;" path="m,833l834,e" filled="f" strokeweight=".24pt">
                  <v:path arrowok="t" o:connecttype="custom" o:connectlocs="0,833;834,0" o:connectangles="0,0"/>
                </v:shape>
                <v:shape id="Freeform 711" o:spid="_x0000_s1619" style="position:absolute;left:2421;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L1cQA&#10;AADdAAAADwAAAGRycy9kb3ducmV2LnhtbERPS2vCQBC+C/6HZQpeRDfJodToJpSI4Kngo9DjmB2T&#10;YHY2ZNcY++u7hUJv8/E9Z5OPphUD9a6xrCBeRiCIS6sbrhScT7vFGwjnkTW2lknBkxzk2XSywVTb&#10;Bx9oOPpKhBB2KSqove9SKV1Zk0G3tB1x4K62N+gD7Cupe3yEcNPKJIpepcGGQ0ONHRU1lbfj3Si4&#10;Fgf+/vr4dKZdDSfcDvdL4udKzV7G9zUIT6P/F/+59zrMXyUx/H4TTp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ry9XEAAAA3QAAAA8AAAAAAAAAAAAAAAAAmAIAAGRycy9k&#10;b3ducmV2LnhtbFBLBQYAAAAABAAEAPUAAACJAwAAAAA=&#10;" path="m,833l834,e" filled="f" strokeweight=".24pt">
                  <v:path arrowok="t" o:connecttype="custom" o:connectlocs="0,833;834,0" o:connectangles="0,0"/>
                </v:shape>
                <v:shape id="Freeform 712" o:spid="_x0000_s1620" style="position:absolute;left:2503;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lVosEA&#10;AADdAAAADwAAAGRycy9kb3ducmV2LnhtbERPy6rCMBDdC/5DGMGNaGoXcq1GEeXCXQm+wOXYjG2x&#10;mZQm1urXG0G4uzmc58yXrSlFQ7UrLCsYjyIQxKnVBWcKjoff4Q8I55E1lpZJwZMcLBfdzhwTbR+8&#10;o2bvMxFC2CWoIPe+SqR0aU4G3chWxIG72tqgD7DOpK7xEcJNKeMomkiDBYeGHCta55Te9nej4Lre&#10;8eu8PTlTTpsDbpr7JfYDpfq9djUD4an1/+Kv+0+H+dM4hs834QS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5VaLBAAAA3QAAAA8AAAAAAAAAAAAAAAAAmAIAAGRycy9kb3du&#10;cmV2LnhtbFBLBQYAAAAABAAEAPUAAACGAwAAAAA=&#10;" path="m,833l834,e" filled="f" strokeweight=".24pt">
                  <v:path arrowok="t" o:connecttype="custom" o:connectlocs="0,833;834,0" o:connectangles="0,0"/>
                </v:shape>
                <v:shape id="Freeform 713" o:spid="_x0000_s1621" style="position:absolute;left:2584;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XwOcIA&#10;AADdAAAADwAAAGRycy9kb3ducmV2LnhtbERPS4vCMBC+L/gfwgheljW1gmjXKKIIngRf4HG2Gduy&#10;zaQ0sVZ/vREEb/PxPWc6b00pGqpdYVnBoB+BIE6tLjhTcDysf8YgnEfWWFomBXdyMJ91vqaYaHvj&#10;HTV7n4kQwi5BBbn3VSKlS3My6Pq2Ig7cxdYGfYB1JnWNtxBuShlH0UgaLDg05FjRMqf0f381Ci7L&#10;HT/O25Mz5aQ54Kq5/sX+W6let138gvDU+o/47d7oMH8SD+H1TThB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dfA5wgAAAN0AAAAPAAAAAAAAAAAAAAAAAJgCAABkcnMvZG93&#10;bnJldi54bWxQSwUGAAAAAAQABAD1AAAAhwMAAAAA&#10;" path="m,833l834,e" filled="f" strokeweight=".24pt">
                  <v:path arrowok="t" o:connecttype="custom" o:connectlocs="0,833;834,0" o:connectangles="0,0"/>
                </v:shape>
                <v:shape id="Freeform 714" o:spid="_x0000_s1622" style="position:absolute;left:2666;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xoTcIA&#10;AADdAAAADwAAAGRycy9kb3ducmV2LnhtbERPS4vCMBC+L/gfwgheljW1iGjXKKIIngRf4HG2Gduy&#10;zaQ0sVZ/vREEb/PxPWc6b00pGqpdYVnBoB+BIE6tLjhTcDysf8YgnEfWWFomBXdyMJ91vqaYaHvj&#10;HTV7n4kQwi5BBbn3VSKlS3My6Pq2Ig7cxdYGfYB1JnWNtxBuShlH0UgaLDg05FjRMqf0f381Ci7L&#10;HT/O25Mz5aQ54Kq5/sX+W6let138gvDU+o/47d7oMH8SD+H1TThB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nGhNwgAAAN0AAAAPAAAAAAAAAAAAAAAAAJgCAABkcnMvZG93&#10;bnJldi54bWxQSwUGAAAAAAQABAD1AAAAhwMAAAAA&#10;" path="m,833l834,e" filled="f" strokeweight=".24pt">
                  <v:path arrowok="t" o:connecttype="custom" o:connectlocs="0,833;834,0" o:connectangles="0,0"/>
                </v:shape>
                <v:shape id="Freeform 715" o:spid="_x0000_s1623" style="position:absolute;left:2747;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DN1sIA&#10;AADdAAAADwAAAGRycy9kb3ducmV2LnhtbERPS4vCMBC+L/gfwgheljW1oGjXKKIIngRf4HG2Gduy&#10;zaQ0sVZ/vREEb/PxPWc6b00pGqpdYVnBoB+BIE6tLjhTcDysf8YgnEfWWFomBXdyMJ91vqaYaHvj&#10;HTV7n4kQwi5BBbn3VSKlS3My6Pq2Ig7cxdYGfYB1JnWNtxBuShlH0UgaLDg05FjRMqf0f381Ci7L&#10;HT/O25Mz5aQ54Kq5/sX+W6let138gvDU+o/47d7oMH8SD+H1TThB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0M3WwgAAAN0AAAAPAAAAAAAAAAAAAAAAAJgCAABkcnMvZG93&#10;bnJldi54bWxQSwUGAAAAAAQABAD1AAAAhwMAAAAA&#10;" path="m,833l834,e" filled="f" strokeweight=".24pt">
                  <v:path arrowok="t" o:connecttype="custom" o:connectlocs="0,833;834,0" o:connectangles="0,0"/>
                </v:shape>
                <v:shape id="Freeform 716" o:spid="_x0000_s1624" style="position:absolute;left:2829;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JTocQA&#10;AADdAAAADwAAAGRycy9kb3ducmV2LnhtbERPS2vCQBC+F/wPyxR6KXVjDqGmrlIiQk+FRAWP0+yY&#10;hGZnQ3bzqL/eLRR6m4/vOZvdbFoxUu8aywpWywgEcWl1w5WC0/Hw8grCeWSNrWVS8EMOdtvFwwZT&#10;bSfOaSx8JUIIuxQV1N53qZSurMmgW9qOOHBX2xv0AfaV1D1OIdy0Mo6iRBpsODTU2FFWU/ldDEbB&#10;Ncv5dvk8O9OuxyPux+Er9s9KPT3O728gPM3+X/zn/tBh/jpO4PebcIL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CU6HEAAAA3QAAAA8AAAAAAAAAAAAAAAAAmAIAAGRycy9k&#10;b3ducmV2LnhtbFBLBQYAAAAABAAEAPUAAACJAwAAAAA=&#10;" path="m,833l834,e" filled="f" strokeweight=".24pt">
                  <v:path arrowok="t" o:connecttype="custom" o:connectlocs="0,833;834,0" o:connectangles="0,0"/>
                </v:shape>
                <v:shape id="Freeform 717" o:spid="_x0000_s1625" style="position:absolute;left:2911;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72OsIA&#10;AADdAAAADwAAAGRycy9kb3ducmV2LnhtbERPS4vCMBC+L/gfwgheljW1Bx9do4gieBJ8gcfZZmzL&#10;NpPSxFr99UYQvM3H95zpvDWlaKh2hWUFg34Egji1uuBMwfGw/hmDcB5ZY2mZFNzJwXzW+Zpiou2N&#10;d9TsfSZCCLsEFeTeV4mULs3JoOvbijhwF1sb9AHWmdQ13kK4KWUcRUNpsODQkGNFy5zS//3VKLgs&#10;d/w4b0/OlJPmgKvm+hf7b6V63XbxC8JT6z/it3ujw/xJPILXN+EE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TvY6wgAAAN0AAAAPAAAAAAAAAAAAAAAAAJgCAABkcnMvZG93&#10;bnJldi54bWxQSwUGAAAAAAQABAD1AAAAhwMAAAAA&#10;" path="m,833l834,e" filled="f" strokeweight=".24pt">
                  <v:path arrowok="t" o:connecttype="custom" o:connectlocs="0,833;834,0" o:connectangles="0,0"/>
                </v:shape>
                <v:shape id="Freeform 718" o:spid="_x0000_s1626" style="position:absolute;left:2992;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SMUA&#10;AADdAAAADwAAAGRycy9kb3ducmV2LnhtbESPT2vCQBDF7wW/wzKCl6Kb5lBqdBVRCp4E/4HHMTsm&#10;wexsyK4x9tN3DoXeZnhv3vvNfNm7WnXUhsqzgY9JAoo497biwsDp+D3+AhUissXaMxl4UYDlYvA2&#10;x8z6J++pO8RCSQiHDA2UMTaZ1iEvyWGY+IZYtJtvHUZZ20LbFp8S7mqdJsmndlixNJTY0Lqk/H54&#10;OAO39Z5/LrtzcPW0O+Kme1zT+G7MaNivZqAi9fHf/He9tYI/TQVXvpER9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0WJIxQAAAN0AAAAPAAAAAAAAAAAAAAAAAJgCAABkcnMv&#10;ZG93bnJldi54bWxQSwUGAAAAAAQABAD1AAAAigMAAAAA&#10;" path="m,833l834,e" filled="f" strokeweight=".24pt">
                  <v:path arrowok="t" o:connecttype="custom" o:connectlocs="0,833;834,0" o:connectangles="0,0"/>
                </v:shape>
                <v:shape id="Freeform 719" o:spid="_x0000_s1627" style="position:absolute;left:3074;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3H08MA&#10;AADdAAAADwAAAGRycy9kb3ducmV2LnhtbERPyWrDMBC9B/IPYgK9hFqOD6F2LZuSUOipkA16nFrj&#10;hVojYymO26+PCoXe5vHWycvZ9GKi0XWWFWyiGARxZXXHjYLz6fXxCYTzyBp7y6TgmxyUxXKRY6bt&#10;jQ80HX0jQgi7DBW03g+ZlK5qyaCL7EAcuNqOBn2AYyP1iLcQbnqZxPFWGuw4NLQ40K6l6ut4NQrq&#10;3YF/Pt4vzvTpdML9dP1M/Fqph9X88gzC0+z/xX/uNx3mp0kKv9+EE2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3H08MAAADdAAAADwAAAAAAAAAAAAAAAACYAgAAZHJzL2Rv&#10;d25yZXYueG1sUEsFBgAAAAAEAAQA9QAAAIgDAAAAAA==&#10;" path="m,833l834,e" filled="f" strokeweight=".24pt">
                  <v:path arrowok="t" o:connecttype="custom" o:connectlocs="0,833;834,0" o:connectangles="0,0"/>
                </v:shape>
                <v:shape id="Freeform 720" o:spid="_x0000_s1628" style="position:absolute;left:3156;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74k8UA&#10;AADdAAAADwAAAGRycy9kb3ducmV2LnhtbESPQWvCQBCF7wX/wzKCl6IbFUqNriKWgidBreBxzI5J&#10;MDsbsmtM++udg9DbDO/Ne98sVp2rVEtNKD0bGI8SUMSZtyXnBn6O38NPUCEiW6w8k4FfCrBa9t4W&#10;mFr/4D21h5grCeGQooEixjrVOmQFOQwjXxOLdvWNwyhrk2vb4EPCXaUnSfKhHZYsDQXWtCkoux3u&#10;zsB1s+e/8+4UXDVrj/jV3i+T+G7MoN+t56AidfHf/LreWsGfTYVfvpER9P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fviTxQAAAN0AAAAPAAAAAAAAAAAAAAAAAJgCAABkcnMv&#10;ZG93bnJldi54bWxQSwUGAAAAAAQABAD1AAAAigMAAAAA&#10;" path="m,833l834,e" filled="f" strokeweight=".24pt">
                  <v:path arrowok="t" o:connecttype="custom" o:connectlocs="0,833;834,0" o:connectangles="0,0"/>
                </v:shape>
                <v:shape id="Freeform 721" o:spid="_x0000_s1629" style="position:absolute;left:3237;top:5901;width:834;height:834;visibility:visible;mso-wrap-style:square;v-text-anchor:top" coordsize="834,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JdCMQA&#10;AADdAAAADwAAAGRycy9kb3ducmV2LnhtbERPS2vCQBC+C/0PyxS8SN2YQqnRTSiWgqdC1EKPY3ZM&#10;QrOzIbt56K/vFgre5uN7zjabTCMG6lxtWcFqGYEgLqyuuVRwOn48vYJwHlljY5kUXMlBlj7Mtpho&#10;O3JOw8GXIoSwS1BB5X2bSOmKigy6pW2JA3exnUEfYFdK3eEYwk0j4yh6kQZrDg0VtrSrqPg59EbB&#10;ZZfz7fvzy5lmPRzxfejPsV8oNX+c3jYgPE3+Lv5373WYv35ewd834QS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yXQjEAAAA3QAAAA8AAAAAAAAAAAAAAAAAmAIAAGRycy9k&#10;b3ducmV2LnhtbFBLBQYAAAAABAAEAPUAAACJAwAAAAA=&#10;" path="m,833l834,e" filled="f" strokeweight=".24pt">
                  <v:path arrowok="t" o:connecttype="custom" o:connectlocs="0,833;834,0" o:connectangles="0,0"/>
                </v:shape>
                <v:shape id="Freeform 722" o:spid="_x0000_s1630" style="position:absolute;left:3319;top:5919;width:816;height:816;visibility:visible;mso-wrap-style:square;v-text-anchor:top" coordsize="816,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lNocQA&#10;AADdAAAADwAAAGRycy9kb3ducmV2LnhtbERPTWvCQBC9F/oflin0UnSjYrUxGykFIaUXqwGvY3a6&#10;CWZnQ3ar8d93C4K3ebzPydaDbcWZet84VjAZJyCIK6cbNgrK/Wa0BOEDssbWMSm4kod1/viQYard&#10;hb/pvAtGxBD2KSqoQ+hSKX1Vk0U/dh1x5H5cbzFE2Bupe7zEcNvKaZK8SosNx4YaO/qoqTrtfq0C&#10;Uw64/ZoVuDXupTwsijkeJ59KPT8N7ysQgYZwF9/chY7z32ZT+P8mni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ZTaHEAAAA3QAAAA8AAAAAAAAAAAAAAAAAmAIAAGRycy9k&#10;b3ducmV2LnhtbFBLBQYAAAAABAAEAPUAAACJAwAAAAA=&#10;" path="m,816l816,e" filled="f" strokeweight=".24pt">
                  <v:path arrowok="t" o:connecttype="custom" o:connectlocs="0,816;816,0" o:connectangles="0,0"/>
                </v:shape>
                <v:shape id="Freeform 723" o:spid="_x0000_s1631" style="position:absolute;left:3400;top:6001;width:735;height:735;visibility:visible;mso-wrap-style:square;v-text-anchor:top" coordsize="735,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sgcMA&#10;AADdAAAADwAAAGRycy9kb3ducmV2LnhtbERPTWvCQBC9F/wPywje6sZKi41uxApKKSKY9tDjkB2T&#10;kOzskl2T9N93C0Jv83ifs9mOphU9db62rGAxT0AQF1bXXCr4+jw8rkD4gKyxtUwKfsjDNps8bDDV&#10;duAL9XkoRQxhn6KCKgSXSumLigz6uXXEkbvazmCIsCul7nCI4aaVT0nyIg3WHBsqdLSvqGjym1Hg&#10;Wrc/Jr54boaP+vutL/0Z6aTUbDru1iACjeFffHe/6zj/dbmEv2/iC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asgcMAAADdAAAADwAAAAAAAAAAAAAAAACYAgAAZHJzL2Rv&#10;d25yZXYueG1sUEsFBgAAAAAEAAQA9QAAAIgDAAAAAA==&#10;" path="m,734l734,e" filled="f" strokeweight=".24pt">
                  <v:path arrowok="t" o:connecttype="custom" o:connectlocs="0,734;734,0" o:connectangles="0,0"/>
                </v:shape>
                <v:shape id="Freeform 724" o:spid="_x0000_s1632" style="position:absolute;left:3482;top:6082;width:653;height:653;visibility:visible;mso-wrap-style:square;v-text-anchor:top" coordsize="653,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dfO8UA&#10;AADdAAAADwAAAGRycy9kb3ducmV2LnhtbESPQWvCQBCF7wX/wzJCb7qxLUGjq0ipIGgVo+B1yI7Z&#10;YHY2ZLea/nu3IPQ2w3vvmzezRWdrcaPWV44VjIYJCOLC6YpLBafjajAG4QOyxtoxKfglD4t572WG&#10;mXZ3PtAtD6WIEPYZKjAhNJmUvjBk0Q9dQxy1i2sthri2pdQt3iPc1vItSVJpseJ4wWBDn4aKa/5j&#10;I6WebMZ+t//Oz/kq3R75Ky3NVanXfrecggjUhX/zM73Wsf7k/QP+vok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d187xQAAAN0AAAAPAAAAAAAAAAAAAAAAAJgCAABkcnMv&#10;ZG93bnJldi54bWxQSwUGAAAAAAQABAD1AAAAigMAAAAA&#10;" path="m,652l652,e" filled="f" strokeweight=".24pt">
                  <v:path arrowok="t" o:connecttype="custom" o:connectlocs="0,652;652,0" o:connectangles="0,0"/>
                </v:shape>
                <v:shape id="Freeform 725" o:spid="_x0000_s1633" style="position:absolute;left:3563;top:6164;width:572;height:572;visibility:visible;mso-wrap-style:square;v-text-anchor:top" coordsize="572,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CxjMUA&#10;AADdAAAADwAAAGRycy9kb3ducmV2LnhtbERPS2vCQBC+F/wPywi9SN3YUB/RVUKhEC8VbaEex+yY&#10;BLOzIbtN0n/vFgq9zcf3nM1uMLXoqHWVZQWzaQSCOLe64kLB58fb0xKE88gaa8uk4Icc7Lajhw0m&#10;2vZ8pO7kCxFC2CWooPS+SaR0eUkG3dQ2xIG72tagD7AtpG6xD+Gmls9RNJcGKw4NJTb0WlJ+O30b&#10;BfKyiHHBt8MkPReXr2o/yWz3rtTjeEjXIDwN/l/85850mL+KX+D3m3CC3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ALGMxQAAAN0AAAAPAAAAAAAAAAAAAAAAAJgCAABkcnMv&#10;ZG93bnJldi54bWxQSwUGAAAAAAQABAD1AAAAigMAAAAA&#10;" path="m,571l571,e" filled="f" strokeweight=".24pt">
                  <v:path arrowok="t" o:connecttype="custom" o:connectlocs="0,571;571,0" o:connectangles="0,0"/>
                </v:shape>
                <v:shape id="Freeform 726" o:spid="_x0000_s1634" style="position:absolute;left:3645;top:6245;width:490;height:490;visibility:visible;mso-wrap-style:square;v-text-anchor:top" coordsize="490,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Yy1sIA&#10;AADdAAAADwAAAGRycy9kb3ducmV2LnhtbERPTWvCQBC9C/0PyxS86aYVY5u6ioiiV01or9PsNAnN&#10;zobdVeO/dwXB2zze58yXvWnFmZxvLCt4GycgiEurG64UFPl29AHCB2SNrWVScCUPy8XLYI6Zthc+&#10;0PkYKhFD2GeooA6hy6T0ZU0G/dh2xJH7s85giNBVUju8xHDTyvckSaXBhmNDjR2tayr/jyejIHeb&#10;/HeV+tlu++1+inCdus2hU2r42q++QATqw1P8cO91nP85SeH+TTxB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JjLWwgAAAN0AAAAPAAAAAAAAAAAAAAAAAJgCAABkcnMvZG93&#10;bnJldi54bWxQSwUGAAAAAAQABAD1AAAAhwMAAAAA&#10;" path="m,489l489,e" filled="f" strokeweight=".24pt">
                  <v:path arrowok="t" o:connecttype="custom" o:connectlocs="0,489;489,0" o:connectangles="0,0"/>
                </v:shape>
                <v:shape id="Freeform 727" o:spid="_x0000_s1635" style="position:absolute;left:3727;top:6327;width:408;height:408;visibility:visible;mso-wrap-style:square;v-text-anchor:top" coordsize="408,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3AsQA&#10;AADdAAAADwAAAGRycy9kb3ducmV2LnhtbERPzUrDQBC+C77DMoIXaTdV0DbttlhB8NJDEx9gmp0m&#10;wexsujumqU/vCkJv8/H9zmozuk4NFGLr2cBsmoEirrxtuTbwWb5P5qCiIFvsPJOBC0XYrG9vVphb&#10;f+Y9DYXUKoVwzNFAI9LnWseqIYdx6nvixB19cCgJhlrbgOcU7jr9mGXP2mHLqaHBnt4aqr6Kb2eg&#10;7EWKxc/D7oDheNruq+I07C7G3N+Nr0tQQqNcxf/uD5vmL55e4O+bdIJ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4dwLEAAAA3QAAAA8AAAAAAAAAAAAAAAAAmAIAAGRycy9k&#10;b3ducmV2LnhtbFBLBQYAAAAABAAEAPUAAACJAwAAAAA=&#10;" path="m,407l408,e" filled="f" strokeweight=".24pt">
                  <v:path arrowok="t" o:connecttype="custom" o:connectlocs="0,407;408,0" o:connectangles="0,0"/>
                </v:shape>
                <v:shape id="Freeform 728" o:spid="_x0000_s1636" style="position:absolute;left:3808;top:6409;width:327;height:327;visibility:visible;mso-wrap-style:square;v-text-anchor:top" coordsize="327,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66dMYA&#10;AADdAAAADwAAAGRycy9kb3ducmV2LnhtbESPzW7CQAyE75X6DitX4lY2LQjRlAUhVH6KOJRA71bW&#10;JFGz3ii7QHh7fKjEzdaMZz5PZp2r1YXaUHk28NZPQBHn3lZcGDgelq9jUCEiW6w9k4EbBZhNn58m&#10;mFp/5T1dslgoCeGQooEyxibVOuQlOQx93xCLdvKtwyhrW2jb4lXCXa3fk2SkHVYsDSU2tCgp/8vO&#10;zgDSIa6329XPfnTaHb+/fuvhLVsa03vp5p+gInXxYf6/3ljB/xgIrnwjI+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66dMYAAADdAAAADwAAAAAAAAAAAAAAAACYAgAAZHJz&#10;L2Rvd25yZXYueG1sUEsFBgAAAAAEAAQA9QAAAIsDAAAAAA==&#10;" path="m,326l326,e" filled="f" strokeweight=".24pt">
                  <v:path arrowok="t" o:connecttype="custom" o:connectlocs="0,326;326,0" o:connectangles="0,0"/>
                </v:shape>
                <v:shape id="Freeform 729" o:spid="_x0000_s1637" style="position:absolute;left:3890;top:6490;width:245;height:245;visibility:visible;mso-wrap-style:square;v-text-anchor:top" coordsize="245,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OsDcMA&#10;AADdAAAADwAAAGRycy9kb3ducmV2LnhtbERP22oCMRB9L/QfwhT6UjSrQnFXo4i4UCnU6wcMm+lm&#10;aTJZNlHXv28KBd/mcK4zX/bOiit1ofGsYDTMQBBXXjdcKzifysEURIjIGq1nUnCnAMvF89McC+1v&#10;fKDrMdYihXAoUIGJsS2kDJUhh2HoW+LEffvOYUywq6Xu8JbCnZXjLHuXDhtODQZbWhuqfo4Xp+Bz&#10;32z1aP+W5ZvdlnalseXmyyr1+tKvZiAi9fEh/nd/6DQ/n+Tw9006QS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OsDcMAAADdAAAADwAAAAAAAAAAAAAAAACYAgAAZHJzL2Rv&#10;d25yZXYueG1sUEsFBgAAAAAEAAQA9QAAAIgDAAAAAA==&#10;" path="m,244l244,e" filled="f" strokeweight=".24pt">
                  <v:path arrowok="t" o:connecttype="custom" o:connectlocs="0,244;244,0" o:connectangles="0,0"/>
                </v:shape>
                <v:shape id="Freeform 730" o:spid="_x0000_s1638" style="position:absolute;left:3972;top:6572;width:164;height:164;visibility:visible;mso-wrap-style:square;v-text-anchor:top" coordsize="164,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sh8sUA&#10;AADdAAAADwAAAGRycy9kb3ducmV2LnhtbESPT2/CMAzF75P4DpEncRvpJoRGR0BQDbHDLuPP3WpM&#10;U61xShNK+fbzAWk3W+/5vZ8Xq8E3qqcu1oENvE4yUMRlsDVXBo6H7cs7qJiQLTaBycCdIqyWo6cF&#10;5jbc+If6faqUhHDM0YBLqc21jqUjj3ESWmLRzqHzmGTtKm07vEm4b/Rbls20x5qlwWFLhaPyd3/1&#10;Bupvd9k1BcZic+7T4fS5KdZxMGb8PKw/QCUa0r/5cf1lBX8+FX75Rkb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KyHyxQAAAN0AAAAPAAAAAAAAAAAAAAAAAJgCAABkcnMv&#10;ZG93bnJldi54bWxQSwUGAAAAAAQABAD1AAAAigMAAAAA&#10;" path="m,163l163,e" filled="f" strokeweight=".24pt">
                  <v:path arrowok="t" o:connecttype="custom" o:connectlocs="0,163;163,0" o:connectangles="0,0"/>
                </v:shape>
                <v:shape id="Freeform 731" o:spid="_x0000_s1639" style="position:absolute;left:4053;top:6654;width:82;height:82;visibility:visible;mso-wrap-style:square;v-text-anchor:top" coordsize="8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X4vcMA&#10;AADdAAAADwAAAGRycy9kb3ducmV2LnhtbERPTUvDQBC9C/0Pywje7CYSbE27LUUR60VoK+11yI5J&#10;SHY27I5t/PeuIPQ2j/c5y/XoenWmEFvPBvJpBoq48rbl2sDn4fV+DioKssXeMxn4oQjr1eRmiaX1&#10;F97ReS+1SiEcSzTQiAyl1rFqyGGc+oE4cV8+OJQEQ61twEsKd71+yLJH7bDl1NDgQM8NVd3+2xl4&#10;r2V2OuXbN3f8KF52UmTdLHTG3N2OmwUooVGu4n/31qb5T0UOf9+kE/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kX4vcMAAADdAAAADwAAAAAAAAAAAAAAAACYAgAAZHJzL2Rv&#10;d25yZXYueG1sUEsFBgAAAAAEAAQA9QAAAIgDAAAAAA==&#10;" path="m,81l81,e" filled="f" strokeweight=".24pt">
                  <v:path arrowok="t" o:connecttype="custom" o:connectlocs="0,81;81,0" o:connectangles="0,0"/>
                </v:shape>
                <v:shape id="Freeform 732" o:spid="_x0000_s1640" style="position:absolute;left:2734;top:4410;width:789;height:1473;visibility:visible;mso-wrap-style:square;v-text-anchor:top" coordsize="789,1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rnn8EA&#10;AADdAAAADwAAAGRycy9kb3ducmV2LnhtbERPTWsCMRC9F/ofwhS8FM12u4quRhFB6LHaeh83425w&#10;M1mSVNd/bwqCt3m8z1msetuKC/lgHCv4GGUgiCunDdcKfn+2wymIEJE1to5JwY0CrJavLwsstbvy&#10;ji77WIsUwqFEBU2MXSllqBqyGEauI07cyXmLMUFfS+3xmsJtK/Msm0iLhlNDgx1tGqrO+z+rYO2L&#10;7eE7nD7x3RRschwfq91YqcFbv56DiNTHp/jh/tJp/qzI4f+bdIJ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55/BAAAA3QAAAA8AAAAAAAAAAAAAAAAAmAIAAGRycy9kb3du&#10;cmV2LnhtbFBLBQYAAAAABAAEAPUAAACGAwAAAAA=&#10;" path="m788,l,,,1472r788,l788,xe" fillcolor="#719fcf" stroked="f">
                  <v:path arrowok="t" o:connecttype="custom" o:connectlocs="788,0;0,0;0,1472;788,1472;788,0" o:connectangles="0,0,0,0,0"/>
                </v:shape>
                <v:shape id="Freeform 733" o:spid="_x0000_s1641" style="position:absolute;left:2734;top:4410;width:789;height:1473;visibility:visible;mso-wrap-style:square;v-text-anchor:top" coordsize="789,1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4zjsQA&#10;AADdAAAADwAAAGRycy9kb3ducmV2LnhtbERPTWsCMRC9F/ofwhS8aba1lHY1ihbFHrSgFcHbsJlu&#10;FjeTJYm6++9NQehtHu9zxtPW1uJCPlSOFTwPMhDEhdMVlwr2P8v+O4gQkTXWjklBRwGmk8eHMeba&#10;XXlLl10sRQrhkKMCE2OTSxkKQxbDwDXEift13mJM0JdSe7ymcFvLlyx7kxYrTg0GG/o0VJx2Z6vA&#10;m/m5OSxW22Ocr75NF9bZpgtK9Z7a2QhEpDb+i+/uL53mf7wO4e+bdIK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eM47EAAAA3QAAAA8AAAAAAAAAAAAAAAAAmAIAAGRycy9k&#10;b3ducmV2LnhtbFBLBQYAAAAABAAEAPUAAACJAwAAAAA=&#10;" path="m394,1472l,1472,,,788,r,1472l394,1472e" filled="f" strokecolor="#3465a4" strokeweight=".24pt">
                  <v:path arrowok="t" o:connecttype="custom" o:connectlocs="394,1472;0,1472;0,0;788,0;788,1472;394,1472" o:connectangles="0,0,0,0,0,0"/>
                </v:shape>
                <v:shape id="Freeform 734" o:spid="_x0000_s1642" style="position:absolute;left:3997;top:200;width:161;height:2380;visibility:visible;mso-wrap-style:square;v-text-anchor:top" coordsize="161,2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zIHMMA&#10;AADdAAAADwAAAGRycy9kb3ducmV2LnhtbERPS4vCMBC+L/gfwgje1lTxtV2jiCjoUhDrHvY4NGNb&#10;bCaliVr/vVkQvM3H95z5sjWVuFHjSssKBv0IBHFmdcm5gt/T9nMGwnlkjZVlUvAgB8tF52OOsbZ3&#10;PtIt9bkIIexiVFB4X8dSuqwgg65va+LAnW1j0AfY5FI3eA/hppLDKJpIgyWHhgJrWheUXdKrUeB/&#10;xqck+RvWcqsP4yTVm/20jZTqddvVNwhPrX+LX+6dDvO/RiP4/yac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zIHMMAAADdAAAADwAAAAAAAAAAAAAAAACYAgAAZHJzL2Rv&#10;d25yZXYueG1sUEsFBgAAAAAEAAQA9QAAAIgDAAAAAA==&#10;" path="m,l160,r,2379l,2379,,xe" fillcolor="black" stroked="f">
                  <v:path arrowok="t" o:connecttype="custom" o:connectlocs="0,0;160,0;160,2379;0,2379;0,0" o:connectangles="0,0,0,0,0"/>
                </v:shape>
                <v:shape id="Freeform 735" o:spid="_x0000_s1643" style="position:absolute;left:5764;top:2739;width:431;height:480;visibility:visible;mso-wrap-style:square;v-text-anchor:top" coordsize="431,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uwE8EA&#10;AADdAAAADwAAAGRycy9kb3ducmV2LnhtbERPTWsCMRC9C/0PYYTeNKvVpa5GKUKhFw+ubc/jZtwN&#10;biZLkur23xtB8DaP9zmrTW9bcSEfjGMFk3EGgrhy2nCt4PvwOXoHESKyxtYxKfinAJv1y2CFhXZX&#10;3tOljLVIIRwKVNDE2BVShqohi2HsOuLEnZy3GBP0tdQerynctnKaZbm0aDg1NNjRtqHqXP5ZBWX7&#10;a970iev9z24+cbk5ovRHpV6H/ccSRKQ+PsUP95dO8xezOdy/SSfI9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sBPBAAAA3QAAAA8AAAAAAAAAAAAAAAAAmAIAAGRycy9kb3du&#10;cmV2LnhtbFBLBQYAAAAABAAEAPUAAACGAwAAAAA=&#10;" path="m430,l,480e" filled="f" strokecolor="#0065cc" strokeweight=".24pt">
                  <v:path arrowok="t" o:connecttype="custom" o:connectlocs="430,0;0,480" o:connectangles="0,0"/>
                </v:shape>
                <v:shape id="Freeform 736" o:spid="_x0000_s1644" style="position:absolute;left:5602;top:3154;width:233;height:246;visibility:visible;mso-wrap-style:square;v-text-anchor:top" coordsize="233,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4t4cIA&#10;AADdAAAADwAAAGRycy9kb3ducmV2LnhtbERPS4vCMBC+C/6HMII3TVdE1q5RFkXQgwcfF29jM9uW&#10;NpOaxFr//WZB2Nt8fM9ZrDpTi5acLy0r+BgnIIgzq0vOFVzO29EnCB+QNdaWScGLPKyW/d4CU22f&#10;fKT2FHIRQ9inqKAIoUml9FlBBv3YNsSR+7HOYIjQ5VI7fMZwU8tJksykwZJjQ4ENrQvKqtPDKCgf&#10;h+u9vW0ueN57j+5QbXayUmo46L6/QATqwr/47d7pOH8+ncHfN/EE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vi3hwgAAAN0AAAAPAAAAAAAAAAAAAAAAAJgCAABkcnMvZG93&#10;bnJldi54bWxQSwUGAAAAAAQABAD1AAAAhwMAAAAA&#10;" path="m106,l,245,232,112,106,xe" fillcolor="#0065cc" stroked="f">
                  <v:path arrowok="t" o:connecttype="custom" o:connectlocs="106,0;0,245;232,112;106,0" o:connectangles="0,0,0,0"/>
                </v:shape>
                <v:shape id="Freeform 737" o:spid="_x0000_s1645" style="position:absolute;left:2569;top:2095;width:1295;height:758;visibility:visible;mso-wrap-style:square;v-text-anchor:top" coordsize="1295,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XB9cQA&#10;AADdAAAADwAAAGRycy9kb3ducmV2LnhtbERPTWvCQBC9F/oflil4q5sUURtdJYSK0ptaCt7G7JiE&#10;ZmfD7jbG/vpuQehtHu9zluvBtKIn5xvLCtJxAoK4tLrhSsHHcfM8B+EDssbWMim4kYf16vFhiZm2&#10;V95TfwiViCHsM1RQh9BlUvqyJoN+bDviyF2sMxgidJXUDq8x3LTyJUmm0mDDsaHGjoqayq/Dt1Ew&#10;nb8NaX/+pJ/jaVO8F9s8nbhcqdHTkC9ABBrCv/ju3uk4/3Uyg79v4gl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lwfXEAAAA3QAAAA8AAAAAAAAAAAAAAAAAmAIAAGRycy9k&#10;b3ducmV2LnhtbFBLBQYAAAAABAAEAPUAAACJAwAAAAA=&#10;" path="m,l1294,757e" filled="f" strokecolor="#0065cc" strokeweight=".08464mm">
                  <v:path arrowok="t" o:connecttype="custom" o:connectlocs="0,0;1294,757" o:connectangles="0,0"/>
                </v:shape>
                <v:shape id="Freeform 738" o:spid="_x0000_s1646" style="position:absolute;left:3811;top:2773;width:263;height:203;visibility:visible;mso-wrap-style:square;v-text-anchor:top" coordsize="263,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h8E8cA&#10;AADdAAAADwAAAGRycy9kb3ducmV2LnhtbESPQUvDQBCF70L/wzIFb3ZT0aJpt6UIFkEEm4q9Dtlp&#10;NpqdDdk1jfn1zkHobYb35r1vVpvBN6qnLtaBDcxnGSjiMtiaKwMfh+ebB1AxIVtsApOBX4qwWU+u&#10;VpjbcOY99UWqlIRwzNGAS6nNtY6lI49xFlpi0U6h85hk7SptOzxLuG/0bZYttMeapcFhS0+Oyu/i&#10;xxsYq7h4fSv63fEw7r92906Pn+8nY66nw3YJKtGQLub/6xcr+I93givfyAh6/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ofBPHAAAA3QAAAA8AAAAAAAAAAAAAAAAAmAIAAGRy&#10;cy9kb3ducmV2LnhtbFBLBQYAAAAABAAEAPUAAACMAwAAAAA=&#10;" path="m85,l,146r262,56l85,xe" fillcolor="#0065cc" stroked="f">
                  <v:path arrowok="t" o:connecttype="custom" o:connectlocs="85,0;0,146;262,202;85,0" o:connectangles="0,0,0,0"/>
                </v:shape>
                <v:shape id="Freeform 739" o:spid="_x0000_s1647" style="position:absolute;left:4099;top:3458;width:1506;height:20;visibility:visible;mso-wrap-style:square;v-text-anchor:top" coordsize="150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qM9sMA&#10;AADdAAAADwAAAGRycy9kb3ducmV2LnhtbERPS2vCQBC+C/0PyxR6002sSJO6Si0IFXrxgechOyah&#10;2dmwOzXx33cLhd7m43vOajO6Tt0oxNazgXyWgSKuvG25NnA+7aYvoKIgW+w8k4E7RdisHyYrLK0f&#10;+EC3o9QqhXAs0UAj0pdax6ohh3Hme+LEXX1wKAmGWtuAQwp3nZ5n2VI7bDk1NNjTe0PV1/HbGSi2&#10;l3uors+SnXU+7E+XXOrPnTFPj+PbKyihUf7Ff+4Pm+YXiwJ+v0kn6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oqM9sMAAADdAAAADwAAAAAAAAAAAAAAAACYAgAAZHJzL2Rv&#10;d25yZXYueG1sUEsFBgAAAAAEAAQA9QAAAIgDAAAAAA==&#10;" path="m,l1505,e" filled="f" strokeweight="1.11475mm">
                  <v:path arrowok="t" o:connecttype="custom" o:connectlocs="0,0;1505,0" o:connectangles="0,0"/>
                </v:shape>
                <v:shape id="Freeform 740" o:spid="_x0000_s1648" style="position:absolute;left:4118;top:3478;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7A0cgA&#10;AADdAAAADwAAAGRycy9kb3ducmV2LnhtbESPQWvCQBCF7wX/wzKCl6CbClabuooVanuwgraHHofs&#10;NAlmZ0N2q+u/7xwKvc3w3rz3zXKdXKsu1IfGs4H7SQ6KuPS24crA58fLeAEqRGSLrWcycKMA69Xg&#10;bomF9Vc+0uUUKyUhHAo0UMfYFVqHsiaHYeI7YtG+fe8wytpX2vZ4lXDX6mmeP2iHDUtDjR1tayrP&#10;px9n4H22e86a22v2tZvGwzxlIc33e2NGw7R5AhUpxX/z3/WbFfzHmfDLNzKCXv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XsDRyAAAAN0AAAAPAAAAAAAAAAAAAAAAAJgCAABk&#10;cnMvZG93bnJldi54bWxQSwUGAAAAAAQABAD1AAAAjQMAAAAA&#10;" path="m,79l79,e" filled="f" strokeweight=".24pt">
                  <v:path arrowok="t" o:connecttype="custom" o:connectlocs="0,79;79,0" o:connectangles="0,0"/>
                </v:shape>
                <v:shape id="Freeform 741" o:spid="_x0000_s1649" style="position:absolute;left:4118;top:3478;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i8xsEA&#10;AADdAAAADwAAAGRycy9kb3ducmV2LnhtbERPTYvCMBC9L/gfwgjetqmislajiCB4EEG7B49DM7bF&#10;ZlKaaKu/3giCt3m8z1msOlOJOzWutKxgGMUgiDOrS84V/Kfb3z8QziNrrCyTggc5WC17PwtMtG35&#10;SPeTz0UIYZeggsL7OpHSZQUZdJGtiQN3sY1BH2CTS91gG8JNJUdxPJUGSw4NBda0KSi7nm5GQXrm&#10;dNeN88NtE3v3HNFePtu9UoN+t56D8NT5r/jj3ukwfzYZwvubcIJ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YvMbBAAAA3QAAAA8AAAAAAAAAAAAAAAAAmAIAAGRycy9kb3du&#10;cmV2LnhtbFBLBQYAAAAABAAEAPUAAACGAwAAAAA=&#10;" path="m,160l160,e" filled="f" strokeweight=".24pt">
                  <v:path arrowok="t" o:connecttype="custom" o:connectlocs="0,160;160,0" o:connectangles="0,0"/>
                </v:shape>
                <v:shape id="Freeform 742" o:spid="_x0000_s1650" style="position:absolute;left:4118;top:3478;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FXisIA&#10;AADdAAAADwAAAGRycy9kb3ducmV2LnhtbERPTWsCMRC9F/wPYQRvNaui6GoUqQgeCqXqweOwGTeL&#10;m8mSpOvqrzeFQm/zeJ+z2nS2Fi35UDlWMBpmIIgLpysuFZxP+/c5iBCRNdaOScGDAmzWvbcV5trd&#10;+ZvaYyxFCuGQowITY5NLGQpDFsPQNcSJuzpvMSboS6k93lO4reU4y2bSYsWpwWBDH4aK2/HHKgiT&#10;BZnT52VGu2n79F+7C5nqoNSg322XICJ18V/85z7oNH8xHcPvN+kE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MVeKwgAAAN0AAAAPAAAAAAAAAAAAAAAAAJgCAABkcnMvZG93&#10;bnJldi54bWxQSwUGAAAAAAQABAD1AAAAhwMAAAAA&#10;" path="m,242l242,e" filled="f" strokeweight=".24pt">
                  <v:path arrowok="t" o:connecttype="custom" o:connectlocs="0,242;242,0" o:connectangles="0,0"/>
                </v:shape>
                <v:shape id="Freeform 743" o:spid="_x0000_s1651" style="position:absolute;left:4118;top:3478;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xOFMgA&#10;AADdAAAADwAAAGRycy9kb3ducmV2LnhtbERPS0/CQBC+m/gfNmPiTbZoQKhdiGKMhgOGoiTeJt3p&#10;Q7uzpbvSyq9nTUi4zZfvOcm8N7XYU+sqywqGgwgEcWZ1xYWCj83LzQSE88gaa8uk4I8czGeXFwnG&#10;2na8pn3qCxFC2MWooPS+iaV0WUkG3cA2xIHLbWvQB9gWUrfYhXBTy9soGkuDFYeGEhtalJT9pL9G&#10;wWH4/vSaLbf3X4vV4bnb5Zvd5/Zbqeur/vEBhKfen8Un95sO86ejO/j/JpwgZ0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rE4UyAAAAN0AAAAPAAAAAAAAAAAAAAAAAJgCAABk&#10;cnMvZG93bnJldi54bWxQSwUGAAAAAAQABAD1AAAAjQMAAAAA&#10;" path="m,324l324,e" filled="f" strokeweight=".24pt">
                  <v:path arrowok="t" o:connecttype="custom" o:connectlocs="0,324;324,0" o:connectangles="0,0"/>
                </v:shape>
                <v:shape id="Freeform 744" o:spid="_x0000_s1652" style="position:absolute;left:4118;top:3478;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vKcMA&#10;AADdAAAADwAAAGRycy9kb3ducmV2LnhtbERPTWsCMRC9C/6HMEJvNatYabdGEUEoLYhuS9vjsJlu&#10;QpPJsom6/fdGKHibx/ucxar3Tpyoizawgsm4AEFcB225UfDxvr1/BBETskYXmBT8UYTVcjhYYKnD&#10;mQ90qlIjcgjHEhWYlNpSylgb8hjHoSXO3E/oPKYMu0bqDs853Ds5LYq59Gg5NxhsaWOo/q2OXsHX&#10;vnqbucraz32/q7V5dd9H3Cp1N+rXzyAS9ekm/ne/6Dz/6WEG12/yCXJ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7vKcMAAADdAAAADwAAAAAAAAAAAAAAAACYAgAAZHJzL2Rv&#10;d25yZXYueG1sUEsFBgAAAAAEAAQA9QAAAIgDAAAAAA==&#10;" path="m,405l405,e" filled="f" strokeweight=".24pt">
                  <v:path arrowok="t" o:connecttype="custom" o:connectlocs="0,405;405,0" o:connectangles="0,0"/>
                </v:shape>
                <v:shape id="Freeform 745" o:spid="_x0000_s1653" style="position:absolute;left:4118;top:3508;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fdV8MA&#10;AADdAAAADwAAAGRycy9kb3ducmV2LnhtbERPTWvCQBC9F/wPywi9FLOxNqVGVymFWvFkY70P2TEb&#10;zc6G7Fbjv+8KBW/zeJ8zX/a2EWfqfO1YwThJQRCXTtdcKfjZfY7eQPiArLFxTAqu5GG5GDzMMdfu&#10;wt90LkIlYgj7HBWYENpcSl8asugT1xJH7uA6iyHCrpK6w0sMt418TtNXabHm2GCwpQ9D5an4tQoC&#10;vZhJu8r6cfl1XGVP201R71Gpx2H/PgMRqA938b97reP8aZbB7Zt4gl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fdV8MAAADdAAAADwAAAAAAAAAAAAAAAACYAgAAZHJzL2Rv&#10;d25yZXYueG1sUEsFBgAAAAAEAAQA9QAAAIgDAAAAAA==&#10;" path="m,457l457,e" filled="f" strokeweight=".24pt">
                  <v:path arrowok="t" o:connecttype="custom" o:connectlocs="0,457;457,0" o:connectangles="0,0"/>
                </v:shape>
                <v:shape id="Freeform 746" o:spid="_x0000_s1654" style="position:absolute;left:4118;top:3590;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DIMMA&#10;AADdAAAADwAAAGRycy9kb3ducmV2LnhtbERPTWvCQBC9F/oflhG8FN1om2Cjq4hQlZ7aaO9DdszG&#10;ZmdDdqvpv3eFQm/zeJ+zWPW2ERfqfO1YwWScgCAuna65UnA8vI1mIHxA1tg4JgW/5GG1fHxYYK7d&#10;lT/pUoRKxBD2OSowIbS5lL40ZNGPXUscuZPrLIYIu0rqDq8x3DZymiSZtFhzbDDY0sZQ+V38WAWB&#10;Xsxzu037Sbk7b9Onj/ei/kKlhoN+PQcRqA//4j/3Xsf5r2kG92/iC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DIMMAAADdAAAADwAAAAAAAAAAAAAAAACYAgAAZHJzL2Rv&#10;d25yZXYueG1sUEsFBgAAAAAEAAQA9QAAAIgDAAAAAA==&#10;" path="m,457l457,e" filled="f" strokeweight=".24pt">
                  <v:path arrowok="t" o:connecttype="custom" o:connectlocs="0,457;457,0" o:connectangles="0,0"/>
                </v:shape>
                <v:shape id="Freeform 747" o:spid="_x0000_s1655" style="position:absolute;left:4118;top:3672;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nmu8MA&#10;AADdAAAADwAAAGRycy9kb3ducmV2LnhtbERPTWvCQBC9C/0PywheRDfaRtvoKlKolp5qtPchO82m&#10;ZmdDdqvx37tCobd5vM9ZrjtbizO1vnKsYDJOQBAXTldcKjge3kbPIHxA1lg7JgVX8rBePfSWmGl3&#10;4T2d81CKGMI+QwUmhCaT0heGLPqxa4gj9+1aiyHCtpS6xUsMt7WcJslMWqw4Nhhs6NVQccp/rYJA&#10;T+ax2abdpNj9bNPh50defaFSg363WYAI1IV/8Z/7Xcf5L+kc7t/EE+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nmu8MAAADdAAAADwAAAAAAAAAAAAAAAACYAgAAZHJzL2Rv&#10;d25yZXYueG1sUEsFBgAAAAAEAAQA9QAAAIgDAAAAAA==&#10;" path="m,457l457,e" filled="f" strokeweight=".24pt">
                  <v:path arrowok="t" o:connecttype="custom" o:connectlocs="0,457;457,0" o:connectangles="0,0"/>
                </v:shape>
                <v:shape id="Freeform 748" o:spid="_x0000_s1656" style="position:absolute;left:4118;top:3753;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ZyycYA&#10;AADdAAAADwAAAGRycy9kb3ducmV2LnhtbESPQU/CQBCF7yb8h82YeDGwRS3BykIIiWA8ScH7pDt2&#10;K93ZprtC/ffMwcTbTN6b975ZrAbfqjP1sQlsYDrJQBFXwTZcGzgeXsdzUDEhW2wDk4FfirBajm4W&#10;WNhw4T2dy1QrCeFYoAGXUldoHStHHuMkdMSifYXeY5K1r7Xt8SLhvtUPWTbTHhuWBocdbRxVp/LH&#10;G0j05B67bT5Mq933Nr//eC+bTzTm7nZYv4BKNKR/89/1mxX851xw5RsZQS+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ZyycYAAADdAAAADwAAAAAAAAAAAAAAAACYAgAAZHJz&#10;L2Rvd25yZXYueG1sUEsFBgAAAAAEAAQA9QAAAIsDAAAAAA==&#10;" path="m,457l457,e" filled="f" strokeweight=".24pt">
                  <v:path arrowok="t" o:connecttype="custom" o:connectlocs="0,457;457,0" o:connectangles="0,0"/>
                </v:shape>
                <v:shape id="Freeform 749" o:spid="_x0000_s1657" style="position:absolute;left:4118;top:3835;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rXUsMA&#10;AADdAAAADwAAAGRycy9kb3ducmV2LnhtbERPTWvCQBC9F/oflhG8FN1oGzGpq4hQlZ7aqPchO83G&#10;ZmdDdqvpv3eFQm/zeJ+zWPW2ERfqfO1YwWScgCAuna65UnA8vI3mIHxA1tg4JgW/5GG1fHxYYK7d&#10;lT/pUoRKxBD2OSowIbS5lL40ZNGPXUscuS/XWQwRdpXUHV5juG3kNElm0mLNscFgSxtD5XfxYxUE&#10;ejHP7TbtJ+XuvE2fPt6L+oRKDQf9+hVEoD78i//cex3nZ2kG92/iC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rXUsMAAADdAAAADwAAAAAAAAAAAAAAAACYAgAAZHJzL2Rv&#10;d25yZXYueG1sUEsFBgAAAAAEAAQA9QAAAIgDAAAAAA==&#10;" path="m,457l457,e" filled="f" strokeweight=".24pt">
                  <v:path arrowok="t" o:connecttype="custom" o:connectlocs="0,457;457,0" o:connectangles="0,0"/>
                </v:shape>
                <v:shape id="Freeform 750" o:spid="_x0000_s1658" style="position:absolute;left:4118;top:3916;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y0csYA&#10;AADdAAAADwAAAGRycy9kb3ducmV2LnhtbESPQW/CMAyF75P4D5GRdplGyhhoFAKaJo1NnKAbd6sx&#10;TaFxqiaD8u/nw6TdbL3n9z4v171v1IW6WAc2MB5loIjLYGuuDHx/vT++gIoJ2WITmAzcKMJ6Nbhb&#10;Ym7Dlfd0KVKlJIRjjgZcSm2udSwdeYyj0BKLdgydxyRrV2nb4VXCfaOfsmymPdYsDQ5benNUnosf&#10;byDRs5u0m2k/Lj9Om+nDblvUBzTmfti/LkAl6tO/+e/60wr+fCb88o2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y0csYAAADdAAAADwAAAAAAAAAAAAAAAACYAgAAZHJz&#10;L2Rvd25yZXYueG1sUEsFBgAAAAAEAAQA9QAAAIsDAAAAAA==&#10;" path="m,457l457,e" filled="f" strokeweight=".24pt">
                  <v:path arrowok="t" o:connecttype="custom" o:connectlocs="0,457;457,0" o:connectangles="0,0"/>
                </v:shape>
                <v:shape id="Freeform 751" o:spid="_x0000_s1659" style="position:absolute;left:4118;top:3998;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AR6cMA&#10;AADdAAAADwAAAGRycy9kb3ducmV2LnhtbERPTWvCQBC9F/oflhG8FN1Ea7DRVUqhWjy10d6H7JiN&#10;zc6G7Fbjv3cLBW/zeJ+zXPe2EWfqfO1YQTpOQBCXTtdcKTjs30dzED4ga2wck4IreVivHh+WmGt3&#10;4S86F6ESMYR9jgpMCG0upS8NWfRj1xJH7ug6iyHCrpK6w0sMt42cJEkmLdYcGwy29Gao/Cl+rYJA&#10;z2babmZ9Wm5Pm9nT566ov1Gp4aB/XYAI1Ie7+N/9oeP8lyyFv2/iC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AR6cMAAADdAAAADwAAAAAAAAAAAAAAAACYAgAAZHJzL2Rv&#10;d25yZXYueG1sUEsFBgAAAAAEAAQA9QAAAIgDAAAAAA==&#10;" path="m,457l457,e" filled="f" strokeweight=".24pt">
                  <v:path arrowok="t" o:connecttype="custom" o:connectlocs="0,457;457,0" o:connectangles="0,0"/>
                </v:shape>
                <v:shape id="Freeform 752" o:spid="_x0000_s1660" style="position:absolute;left:4118;top:4080;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KPnsMA&#10;AADdAAAADwAAAGRycy9kb3ducmV2LnhtbERPTWvCQBC9F/wPywheim60VWyajYigLZ5q1PuQnWZT&#10;s7Mhu2r677uFQm/zeJ+TrXrbiBt1vnasYDpJQBCXTtdcKTgdt+MlCB+QNTaOScE3eVjlg4cMU+3u&#10;fKBbESoRQ9inqMCE0KZS+tKQRT9xLXHkPl1nMUTYVVJ3eI/htpGzJFlIizXHBoMtbQyVl+JqFQR6&#10;Nk/tbt5Py7ev3fzxY1/UZ1RqNOzXryAC9eFf/Od+13H+y2IGv9/EE2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KPnsMAAADdAAAADwAAAAAAAAAAAAAAAACYAgAAZHJzL2Rv&#10;d25yZXYueG1sUEsFBgAAAAAEAAQA9QAAAIgDAAAAAA==&#10;" path="m,457l457,e" filled="f" strokeweight=".24pt">
                  <v:path arrowok="t" o:connecttype="custom" o:connectlocs="0,457;457,0" o:connectangles="0,0"/>
                </v:shape>
                <v:shape id="Freeform 753" o:spid="_x0000_s1661" style="position:absolute;left:4118;top:4161;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4qBcMA&#10;AADdAAAADwAAAGRycy9kb3ducmV2LnhtbERPTWvCQBC9F/wPywi9FN1Yq9g0G5FCtXjSqPchO82m&#10;ZmdDdqvpv3cLBW/zeJ+TLXvbiAt1vnasYDJOQBCXTtdcKTgePkYLED4ga2wck4Jf8rDMBw8Zptpd&#10;eU+XIlQihrBPUYEJoU2l9KUhi37sWuLIfbnOYoiwq6Tu8BrDbSOfk2QuLdYcGwy29G6oPBc/VkGg&#10;FzNt17N+Um6+17On3baoT6jU47BfvYEI1Ie7+N/9qeP81/kU/r6JJ8j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4qBcMAAADdAAAADwAAAAAAAAAAAAAAAACYAgAAZHJzL2Rv&#10;d25yZXYueG1sUEsFBgAAAAAEAAQA9QAAAIgDAAAAAA==&#10;" path="m,457l457,e" filled="f" strokeweight=".24pt">
                  <v:path arrowok="t" o:connecttype="custom" o:connectlocs="0,457;457,0" o:connectangles="0,0"/>
                </v:shape>
                <v:shape id="Freeform 754" o:spid="_x0000_s1662" style="position:absolute;left:4118;top:4243;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eyccMA&#10;AADdAAAADwAAAGRycy9kb3ducmV2LnhtbERPTWvCQBC9F/wPywi9lLqxVakxq5RCVTzZaO9DdszG&#10;ZmdDdhvjv+8WBG/zeJ+TrXpbi45aXzlWMB4lIIgLpysuFRwPn89vIHxA1lg7JgVX8rBaDh4yTLW7&#10;8Bd1eShFDGGfogITQpNK6QtDFv3INcSRO7nWYoiwLaVu8RLDbS1fkmQmLVYcGww29GGo+Ml/rYJA&#10;E/ParKf9uNic19On/S6vvlGpx2H/vgARqA938c291XH+fDaB/2/iC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eyccMAAADdAAAADwAAAAAAAAAAAAAAAACYAgAAZHJzL2Rv&#10;d25yZXYueG1sUEsFBgAAAAAEAAQA9QAAAIgDAAAAAA==&#10;" path="m,457l457,e" filled="f" strokeweight=".24pt">
                  <v:path arrowok="t" o:connecttype="custom" o:connectlocs="0,457;457,0" o:connectangles="0,0"/>
                </v:shape>
                <v:shape id="Freeform 755" o:spid="_x0000_s1663" style="position:absolute;left:4118;top:4324;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sX6sMA&#10;AADdAAAADwAAAGRycy9kb3ducmV2LnhtbERPTWvCQBC9F/oflhG8FN1om2Cjq4hQlZ7aaO9DdszG&#10;ZmdDdqvpv3eFQm/zeJ+zWPW2ERfqfO1YwWScgCAuna65UnA8vI1mIHxA1tg4JgW/5GG1fHxYYK7d&#10;lT/pUoRKxBD2OSowIbS5lL40ZNGPXUscuZPrLIYIu0rqDq8x3DZymiSZtFhzbDDY0sZQ+V38WAWB&#10;Xsxzu037Sbk7b9Onj/ei/kKlhoN+PQcRqA//4j/3Xsf5r1kK92/iC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sX6sMAAADdAAAADwAAAAAAAAAAAAAAAACYAgAAZHJzL2Rv&#10;d25yZXYueG1sUEsFBgAAAAAEAAQA9QAAAIgDAAAAAA==&#10;" path="m,457l457,e" filled="f" strokeweight=".24pt">
                  <v:path arrowok="t" o:connecttype="custom" o:connectlocs="0,457;457,0" o:connectangles="0,0"/>
                </v:shape>
                <v:shape id="Freeform 756" o:spid="_x0000_s1664" style="position:absolute;left:4118;top:4406;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mJncMA&#10;AADdAAAADwAAAGRycy9kb3ducmV2LnhtbERPTWvCQBC9F/wPyxR6Kc3GqkFTVxGhVnrSVO9DdppN&#10;zc6G7Fbjv+8KQm/zeJ8zX/a2EWfqfO1YwTBJQRCXTtdcKTh8vb9MQfiArLFxTAqu5GG5GDzMMdfu&#10;wns6F6ESMYR9jgpMCG0upS8NWfSJa4kj9+06iyHCrpK6w0sMt418TdNMWqw5NhhsaW2oPBW/VkGg&#10;sRm1m0k/LD9+NpPn3WdRH1Gpp8d+9QYiUB/+xXf3Vsf5syyD2zfxB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mJncMAAADdAAAADwAAAAAAAAAAAAAAAACYAgAAZHJzL2Rv&#10;d25yZXYueG1sUEsFBgAAAAAEAAQA9QAAAIgDAAAAAA==&#10;" path="m,457l457,e" filled="f" strokeweight=".24pt">
                  <v:path arrowok="t" o:connecttype="custom" o:connectlocs="0,457;457,0" o:connectangles="0,0"/>
                </v:shape>
                <v:shape id="Freeform 757" o:spid="_x0000_s1665" style="position:absolute;left:4118;top:4487;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sBsMA&#10;AADdAAAADwAAAGRycy9kb3ducmV2LnhtbERPTWsCMRC9C/0PYQpeRLNqtbo1ShG04qld633YjJtt&#10;N5NlE3X996ZQ8DaP9zmLVWsrcaHGl44VDAcJCOLc6ZILBd+HTX8GwgdkjZVjUnAjD6vlU2eBqXZX&#10;/qJLFgoRQ9inqMCEUKdS+tyQRT9wNXHkTq6xGCJsCqkbvMZwW8lRkkylxZJjg8Ga1oby3+xsFQR6&#10;MeN6O2mH+cfPdtL73GflEZXqPrfvbyACteEh/nfvdJw/n77C3zfxB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sBsMAAADdAAAADwAAAAAAAAAAAAAAAACYAgAAZHJzL2Rv&#10;d25yZXYueG1sUEsFBgAAAAAEAAQA9QAAAIgDAAAAAA==&#10;" path="m,457l457,e" filled="f" strokeweight=".24pt">
                  <v:path arrowok="t" o:connecttype="custom" o:connectlocs="0,457;457,0" o:connectangles="0,0"/>
                </v:shape>
                <v:shape id="Freeform 758" o:spid="_x0000_s1666" style="position:absolute;left:4118;top:4569;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q4dMYA&#10;AADdAAAADwAAAGRycy9kb3ducmV2LnhtbESPQW/CMAyF75P4D5GRdplGyhhoFAKaJo1NnKAbd6sx&#10;TaFxqiaD8u/nw6TdbL3n9z4v171v1IW6WAc2MB5loIjLYGuuDHx/vT++gIoJ2WITmAzcKMJ6Nbhb&#10;Ym7Dlfd0KVKlJIRjjgZcSm2udSwdeYyj0BKLdgydxyRrV2nb4VXCfaOfsmymPdYsDQ5benNUnosf&#10;byDRs5u0m2k/Lj9Om+nDblvUBzTmfti/LkAl6tO/+e/60wr+fCa48o2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1q4dMYAAADdAAAADwAAAAAAAAAAAAAAAACYAgAAZHJz&#10;L2Rvd25yZXYueG1sUEsFBgAAAAAEAAQA9QAAAIsDAAAAAA==&#10;" path="m,457l457,e" filled="f" strokeweight=".24pt">
                  <v:path arrowok="t" o:connecttype="custom" o:connectlocs="0,457;457,0" o:connectangles="0,0"/>
                </v:shape>
                <v:shape id="Freeform 759" o:spid="_x0000_s1667" style="position:absolute;left:4118;top:4651;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Yd78MA&#10;AADdAAAADwAAAGRycy9kb3ducmV2LnhtbERPTWvCQBC9C/0Pywi9SN2kVqmpGxFBK57aaO9DdpqN&#10;zc6G7Krx33eFQm/zeJ+zWPa2ERfqfO1YQTpOQBCXTtdcKTgeNk+vIHxA1tg4JgU38rDMHwYLzLS7&#10;8iddilCJGMI+QwUmhDaT0peGLPqxa4kj9+06iyHCrpK6w2sMt418TpKZtFhzbDDY0tpQ+VOcrYJA&#10;L2bSbqd9Wr6fttPRx76ov1Cpx2G/egMRqA//4j/3Tsf589kc7t/EE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BYd78MAAADdAAAADwAAAAAAAAAAAAAAAACYAgAAZHJzL2Rv&#10;d25yZXYueG1sUEsFBgAAAAAEAAQA9QAAAIgDAAAAAA==&#10;" path="m,457l457,e" filled="f" strokeweight=".24pt">
                  <v:path arrowok="t" o:connecttype="custom" o:connectlocs="0,457;457,0" o:connectangles="0,0"/>
                </v:shape>
                <v:shape id="Freeform 760" o:spid="_x0000_s1668" style="position:absolute;left:4118;top:4732;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Uir8YA&#10;AADdAAAADwAAAGRycy9kb3ducmV2LnhtbESPQU/CQBCF7yb+h82YcDGyBUShsBBCIhJOWvU+6Q7d&#10;ane26a5Q/r1zMOE2k/fmvW+W69436kRdrAMbGA0zUMRlsDVXBj4/Xh5moGJCttgEJgMXirBe3d4s&#10;MbfhzO90KlKlJIRjjgZcSm2udSwdeYzD0BKLdgydxyRrV2nb4VnCfaPHWfakPdYsDQ5b2joqf4pf&#10;byDRo5u0u2k/Kl+/d9P7t0NRf6Exg7t+swCVqE9X8//13gr+/Fn45RsZQ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PUir8YAAADdAAAADwAAAAAAAAAAAAAAAACYAgAAZHJz&#10;L2Rvd25yZXYueG1sUEsFBgAAAAAEAAQA9QAAAIsDAAAAAA==&#10;" path="m,457l457,e" filled="f" strokeweight=".24pt">
                  <v:path arrowok="t" o:connecttype="custom" o:connectlocs="0,457;457,0" o:connectangles="0,0"/>
                </v:shape>
                <v:shape id="Freeform 761" o:spid="_x0000_s1669" style="position:absolute;left:4118;top:4814;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mHNMMA&#10;AADdAAAADwAAAGRycy9kb3ducmV2LnhtbERPTWvCQBC9F/oflhG8FN1Eq7bRVaSglp5qtPchO82m&#10;ZmdDdqvx37tCobd5vM9ZrDpbizO1vnKsIB0mIIgLpysuFRwPm8ELCB+QNdaOScGVPKyWjw8LzLS7&#10;8J7OeShFDGGfoQITQpNJ6QtDFv3QNcSR+3atxRBhW0rd4iWG21qOkmQqLVYcGww29GaoOOW/VkGg&#10;ZzNutpMuLXY/28nT50defaFS/V63noMI1IV/8Z/7Xcf5r7MU7t/EE+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7mHNMMAAADdAAAADwAAAAAAAAAAAAAAAACYAgAAZHJzL2Rv&#10;d25yZXYueG1sUEsFBgAAAAAEAAQA9QAAAIgDAAAAAA==&#10;" path="m,457l457,e" filled="f" strokeweight=".24pt">
                  <v:path arrowok="t" o:connecttype="custom" o:connectlocs="0,457;457,0" o:connectangles="0,0"/>
                </v:shape>
                <v:shape id="Freeform 762" o:spid="_x0000_s1670" style="position:absolute;left:4118;top:4896;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sZQ8MA&#10;AADdAAAADwAAAGRycy9kb3ducmV2LnhtbERPS2vCQBC+F/wPywi9FLPxWY2uUgo+6EnT9j5kx2za&#10;7GzIbjX9911B6G0+vuesNp2txYVaXzlWMExSEMSF0xWXCj7et4M5CB+QNdaOScEvedisew8rzLS7&#10;8okueShFDGGfoQITQpNJ6QtDFn3iGuLInV1rMUTYllK3eI3htpajNJ1JixXHBoMNvRoqvvMfqyDQ&#10;xIyb3bQbFvuv3fTp+JZXn6jUY797WYII1IV/8d190HH+4nkEt2/iC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sZQ8MAAADdAAAADwAAAAAAAAAAAAAAAACYAgAAZHJzL2Rv&#10;d25yZXYueG1sUEsFBgAAAAAEAAQA9QAAAIgDAAAAAA==&#10;" path="m,457l457,e" filled="f" strokeweight=".24pt">
                  <v:path arrowok="t" o:connecttype="custom" o:connectlocs="0,457;457,0" o:connectangles="0,0"/>
                </v:shape>
                <v:shape id="Freeform 763" o:spid="_x0000_s1671" style="position:absolute;left:4118;top:4977;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e82MMA&#10;AADdAAAADwAAAGRycy9kb3ducmV2LnhtbERPTWsCMRC9C/0PYQpeRLPWqu3WKEWoiqd21fuwmW5W&#10;N5Nlk+r6741Q8DaP9zmzRWsrcabGl44VDAcJCOLc6ZILBfvdV/8NhA/IGivHpOBKHhbzp84MU+0u&#10;/EPnLBQihrBPUYEJoU6l9Lkhi37gauLI/brGYoiwKaRu8BLDbSVfkmQiLZYcGwzWtDSUn7I/qyDQ&#10;qxnVq3E7zNfH1bj3vc3KAyrVfW4/P0AEasND/O/e6Dj/fTqC+zfxB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e82MMAAADdAAAADwAAAAAAAAAAAAAAAACYAgAAZHJzL2Rv&#10;d25yZXYueG1sUEsFBgAAAAAEAAQA9QAAAIgDAAAAAA==&#10;" path="m,457l457,e" filled="f" strokeweight=".24pt">
                  <v:path arrowok="t" o:connecttype="custom" o:connectlocs="0,457;457,0" o:connectangles="0,0"/>
                </v:shape>
                <v:shape id="Freeform 764" o:spid="_x0000_s1672" style="position:absolute;left:4118;top:5059;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4krMMA&#10;AADdAAAADwAAAGRycy9kb3ducmV2LnhtbERPS2sCMRC+F/ofwhS8FM3a+mi3RimCDzy1q96HzXSz&#10;upksm6jbf28Ewdt8fM+ZzFpbiTM1vnSsoN9LQBDnTpdcKNhtF90PED4ga6wck4J/8jCbPj9NMNXu&#10;wr90zkIhYgj7FBWYEOpUSp8bsuh7riaO3J9rLIYIm0LqBi8x3FbyLUlG0mLJscFgTXND+TE7WQWB&#10;Bua9Xg7bfr46LIevP5us3KNSnZf2+wtEoDY8xHf3Wsf5n+MB3L6JJ8jp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84krMMAAADdAAAADwAAAAAAAAAAAAAAAACYAgAAZHJzL2Rv&#10;d25yZXYueG1sUEsFBgAAAAAEAAQA9QAAAIgDAAAAAA==&#10;" path="m,457l457,e" filled="f" strokeweight=".24pt">
                  <v:path arrowok="t" o:connecttype="custom" o:connectlocs="0,457;457,0" o:connectangles="0,0"/>
                </v:shape>
                <v:shape id="Freeform 765" o:spid="_x0000_s1673" style="position:absolute;left:4118;top:5140;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KBN8MA&#10;AADdAAAADwAAAGRycy9kb3ducmV2LnhtbERPTWvCQBC9C/0PywheRDfaRtvoKlKolp5qtPchO82m&#10;ZmdDdqvx37tCobd5vM9ZrjtbizO1vnKsYDJOQBAXTldcKjge3kbPIHxA1lg7JgVX8rBePfSWmGl3&#10;4T2d81CKGMI+QwUmhCaT0heGLPqxa4gj9+1aiyHCtpS6xUsMt7WcJslMWqw4Nhhs6NVQccp/rYJA&#10;T+ax2abdpNj9bNPh50defaFSg363WYAI1IV/8Z/7Xcf5L/MU7t/EE+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IKBN8MAAADdAAAADwAAAAAAAAAAAAAAAACYAgAAZHJzL2Rv&#10;d25yZXYueG1sUEsFBgAAAAAEAAQA9QAAAIgDAAAAAA==&#10;" path="m,457l457,e" filled="f" strokeweight=".24pt">
                  <v:path arrowok="t" o:connecttype="custom" o:connectlocs="0,457;457,0" o:connectangles="0,0"/>
                </v:shape>
                <v:shape id="Freeform 766" o:spid="_x0000_s1674" style="position:absolute;left:4118;top:5222;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AfQMMA&#10;AADdAAAADwAAAGRycy9kb3ducmV2LnhtbERPTWsCMRC9C/0PYQpeRLNqtbo1ShG04qld633YjJtt&#10;N5NlE3X996ZQ8DaP9zmLVWsrcaHGl44VDAcJCOLc6ZILBd+HTX8GwgdkjZVjUnAjD6vlU2eBqXZX&#10;/qJLFgoRQ9inqMCEUKdS+tyQRT9wNXHkTq6xGCJsCqkbvMZwW8lRkkylxZJjg8Ga1oby3+xsFQR6&#10;MeN6O2mH+cfPdtL73GflEZXqPrfvbyACteEh/nfvdJw/f53C3zfxB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AfQMMAAADdAAAADwAAAAAAAAAAAAAAAACYAgAAZHJzL2Rv&#10;d25yZXYueG1sUEsFBgAAAAAEAAQA9QAAAIgDAAAAAA==&#10;" path="m,457l457,e" filled="f" strokeweight=".24pt">
                  <v:path arrowok="t" o:connecttype="custom" o:connectlocs="0,457;457,0" o:connectangles="0,0"/>
                </v:shape>
                <v:shape id="Freeform 767" o:spid="_x0000_s1675" style="position:absolute;left:4118;top:5304;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y628MA&#10;AADdAAAADwAAAGRycy9kb3ducmV2LnhtbERPTWvCQBC9C/0PyxS8iG60amzqKkWoFU9t1PuQnWbT&#10;ZmdDdtX033cLgrd5vM9Zrjtbiwu1vnKsYDxKQBAXTldcKjge3oYLED4ga6wdk4Jf8rBePfSWmGl3&#10;5U+65KEUMYR9hgpMCE0mpS8MWfQj1xBH7su1FkOEbSl1i9cYbms5SZK5tFhxbDDY0MZQ8ZOfrYJA&#10;U/PUbGfduHj/3s4GH/u8OqFS/cfu9QVEoC7cxTf3Tsf5z2kK/9/EE+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y628MAAADdAAAADwAAAAAAAAAAAAAAAACYAgAAZHJzL2Rv&#10;d25yZXYueG1sUEsFBgAAAAAEAAQA9QAAAIgDAAAAAA==&#10;" path="m,457l457,e" filled="f" strokeweight=".24pt">
                  <v:path arrowok="t" o:connecttype="custom" o:connectlocs="0,457;457,0" o:connectangles="0,0"/>
                </v:shape>
                <v:shape id="Freeform 768" o:spid="_x0000_s1676" style="position:absolute;left:4118;top:5385;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MuqcYA&#10;AADdAAAADwAAAGRycy9kb3ducmV2LnhtbESPQU/CQBCF7yb+h82YcDGyBUShsBBCIhJOWvU+6Q7d&#10;ane26a5Q/r1zMOE2k/fmvW+W69436kRdrAMbGA0zUMRlsDVXBj4/Xh5moGJCttgEJgMXirBe3d4s&#10;MbfhzO90KlKlJIRjjgZcSm2udSwdeYzD0BKLdgydxyRrV2nb4VnCfaPHWfakPdYsDQ5b2joqf4pf&#10;byDRo5u0u2k/Kl+/d9P7t0NRf6Exg7t+swCVqE9X8//13gr+/Flw5RsZQ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MuqcYAAADdAAAADwAAAAAAAAAAAAAAAACYAgAAZHJz&#10;L2Rvd25yZXYueG1sUEsFBgAAAAAEAAQA9QAAAIsDAAAAAA==&#10;" path="m,457l457,e" filled="f" strokeweight=".24pt">
                  <v:path arrowok="t" o:connecttype="custom" o:connectlocs="0,457;457,0" o:connectangles="0,0"/>
                </v:shape>
                <v:shape id="Freeform 769" o:spid="_x0000_s1677" style="position:absolute;left:4118;top:5467;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LMsMA&#10;AADdAAAADwAAAGRycy9kb3ducmV2LnhtbERPTWvCQBC9C/0Pywi9iNnYqtXoKkWoFU+atvchO2bT&#10;ZmdDdtX033cLgrd5vM9Zrjtbiwu1vnKsYJSkIIgLpysuFXx+vA1nIHxA1lg7JgW/5GG9eugtMdPu&#10;yke65KEUMYR9hgpMCE0mpS8MWfSJa4gjd3KtxRBhW0rd4jWG21o+pelUWqw4NhhsaGOo+MnPVkGg&#10;sXlutpNuVLx/byeDwz6vvlCpx373ugARqAt38c2903H+/GUO/9/EE+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LMsMAAADdAAAADwAAAAAAAAAAAAAAAACYAgAAZHJzL2Rv&#10;d25yZXYueG1sUEsFBgAAAAAEAAQA9QAAAIgDAAAAAA==&#10;" path="m,457l457,e" filled="f" strokeweight=".24pt">
                  <v:path arrowok="t" o:connecttype="custom" o:connectlocs="0,457;457,0" o:connectangles="0,0"/>
                </v:shape>
                <v:shape id="Freeform 770" o:spid="_x0000_s1678" style="position:absolute;left:4118;top:5548;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BSiMYA&#10;AADdAAAADwAAAGRycy9kb3ducmV2LnhtbESPQW/CMAyF75P4D5GRuEwjhY2JdQSEkICJ09Ztd6vx&#10;mkLjVE2A7t/jw6TdbL3n9z4vVr1v1IW6WAc2MBlnoIjLYGuuDHx9bh/moGJCttgEJgO/FGG1HNwt&#10;MLfhyh90KVKlJIRjjgZcSm2udSwdeYzj0BKL9hM6j0nWrtK2w6uE+0ZPs+xZe6xZGhy2tHFUnoqz&#10;N5DoyT22u1k/KffH3ez+/VDU32jMaNivX0El6tO/+e/6zQr+y1z45RsZQS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BSiMYAAADdAAAADwAAAAAAAAAAAAAAAACYAgAAZHJz&#10;L2Rvd25yZXYueG1sUEsFBgAAAAAEAAQA9QAAAIsDAAAAAA==&#10;" path="m,457l457,e" filled="f" strokeweight=".24pt">
                  <v:path arrowok="t" o:connecttype="custom" o:connectlocs="0,457;457,0" o:connectangles="0,0"/>
                </v:shape>
                <v:shape id="Freeform 771" o:spid="_x0000_s1679" style="position:absolute;left:4118;top:5630;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z3E8MA&#10;AADdAAAADwAAAGRycy9kb3ducmV2LnhtbERPTWvCQBC9F/oflhG8FN1Eq8TUVUqhWjy1Ue9DdpqN&#10;zc6G7Fbjv3cLBW/zeJ+zXPe2EWfqfO1YQTpOQBCXTtdcKTjs30cZCB+QNTaOScGVPKxXjw9LzLW7&#10;8Bedi1CJGMI+RwUmhDaX0peGLPqxa4kj9+06iyHCrpK6w0sMt42cJMlcWqw5Nhhs6c1Q+VP8WgWB&#10;ns203cz6tNyeNrOnz11RH1Gp4aB/fQERqA938b/7Q8f5iyyFv2/iC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z3E8MAAADdAAAADwAAAAAAAAAAAAAAAACYAgAAZHJzL2Rv&#10;d25yZXYueG1sUEsFBgAAAAAEAAQA9QAAAIgDAAAAAA==&#10;" path="m,457l457,e" filled="f" strokeweight=".24pt">
                  <v:path arrowok="t" o:connecttype="custom" o:connectlocs="0,457;457,0" o:connectangles="0,0"/>
                </v:shape>
                <v:shape id="Freeform 772" o:spid="_x0000_s1680" style="position:absolute;left:4118;top:5712;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5pZMMA&#10;AADdAAAADwAAAGRycy9kb3ducmV2LnhtbERPS2sCMRC+C/0PYQq9iGZ9FV2NUgpV8WTX9j5sxs3a&#10;zWTZpLr+eyMI3ubje85i1dpKnKnxpWMFg34Cgjh3uuRCwc/hqzcF4QOyxsoxKbiSh9XypbPAVLsL&#10;f9M5C4WIIexTVGBCqFMpfW7Iou+7mjhyR9dYDBE2hdQNXmK4reQwSd6lxZJjg8GaPg3lf9m/VRBo&#10;bEb1etIO8s1pPenud1n5i0q9vbYfcxCB2vAUP9xbHefPpkO4fxNP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5pZMMAAADdAAAADwAAAAAAAAAAAAAAAACYAgAAZHJzL2Rv&#10;d25yZXYueG1sUEsFBgAAAAAEAAQA9QAAAIgDAAAAAA==&#10;" path="m,457l457,e" filled="f" strokeweight=".24pt">
                  <v:path arrowok="t" o:connecttype="custom" o:connectlocs="0,457;457,0" o:connectangles="0,0"/>
                </v:shape>
                <v:shape id="Freeform 773" o:spid="_x0000_s1681" style="position:absolute;left:4118;top:5793;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LM/8MA&#10;AADdAAAADwAAAGRycy9kb3ducmV2LnhtbERPS2sCMRC+C/0PYQpeRLO+iq5GKYJWPLVrex8242bt&#10;ZrJsoq7/vhGE3ubje85y3dpKXKnxpWMFw0ECgjh3uuRCwfdx25+B8AFZY+WYFNzJw3r10lliqt2N&#10;v+iahULEEPYpKjAh1KmUPjdk0Q9cTRy5k2sshgibQuoGbzHcVnKUJG/SYsmxwWBNG0P5b3axCgJN&#10;zLjeTdth/nHeTXufh6z8QaW6r+37AkSgNvyLn+69jvPnszE8vokn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LM/8MAAADdAAAADwAAAAAAAAAAAAAAAACYAgAAZHJzL2Rv&#10;d25yZXYueG1sUEsFBgAAAAAEAAQA9QAAAIgDAAAAAA==&#10;" path="m,457l457,e" filled="f" strokeweight=".24pt">
                  <v:path arrowok="t" o:connecttype="custom" o:connectlocs="0,457;457,0" o:connectangles="0,0"/>
                </v:shape>
                <v:shape id="Freeform 774" o:spid="_x0000_s1682" style="position:absolute;left:4118;top:5875;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tUi8MA&#10;AADdAAAADwAAAGRycy9kb3ducmV2LnhtbERPTWvCQBC9F/wPywi9FN3YatGYVUqhKp5sbO9DdszG&#10;ZmdDdhvjv+8WBG/zeJ+TrXtbi45aXzlWMBknIIgLpysuFXwdP0ZzED4ga6wdk4IreVivBg8Zptpd&#10;+JO6PJQihrBPUYEJoUml9IUhi37sGuLInVxrMUTYllK3eInhtpbPSfIqLVYcGww29G6o+Ml/rYJA&#10;U/PSbGb9pNieN7Onwz6vvlGpx2H/tgQRqA938c2903H+Yj6F/2/iC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tUi8MAAADdAAAADwAAAAAAAAAAAAAAAACYAgAAZHJzL2Rv&#10;d25yZXYueG1sUEsFBgAAAAAEAAQA9QAAAIgDAAAAAA==&#10;" path="m,457l457,e" filled="f" strokeweight=".24pt">
                  <v:path arrowok="t" o:connecttype="custom" o:connectlocs="0,457;457,0" o:connectangles="0,0"/>
                </v:shape>
                <v:shape id="Freeform 775" o:spid="_x0000_s1683" style="position:absolute;left:4118;top:5956;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fxEMMA&#10;AADdAAAADwAAAGRycy9kb3ducmV2LnhtbERPTWvCQBC9F/oflhG8FN1oG4mpq4hQlZ7aqPchO83G&#10;ZmdDdqvpv3eFQm/zeJ+zWPW2ERfqfO1YwWScgCAuna65UnA8vI0yED4ga2wck4Jf8rBaPj4sMNfu&#10;yp90KUIlYgj7HBWYENpcSl8asujHriWO3JfrLIYIu0rqDq8x3DZymiQzabHm2GCwpY2h8rv4sQoC&#10;vZjndpv2k3J33qZPH+9FfUKlhoN+/QoiUB/+xX/uvY7z51kK92/iC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fxEMMAAADdAAAADwAAAAAAAAAAAAAAAACYAgAAZHJzL2Rv&#10;d25yZXYueG1sUEsFBgAAAAAEAAQA9QAAAIgDAAAAAA==&#10;" path="m,457l457,e" filled="f" strokeweight=".24pt">
                  <v:path arrowok="t" o:connecttype="custom" o:connectlocs="0,457;457,0" o:connectangles="0,0"/>
                </v:shape>
                <v:shape id="Freeform 776" o:spid="_x0000_s1684" style="position:absolute;left:4118;top:6038;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VvZ8MA&#10;AADdAAAADwAAAGRycy9kb3ducmV2LnhtbERPTWsCMRC9C/0PYYReRLO2Kro1ighq8VRXvQ+b6Wbt&#10;ZrJsom7/vSkIvc3jfc582dpK3KjxpWMFw0ECgjh3uuRCwem46U9B+ICssXJMCn7Jw3Lx0pljqt2d&#10;D3TLQiFiCPsUFZgQ6lRKnxuy6AeuJo7ct2sshgibQuoG7zHcVvItSSbSYsmxwWBNa0P5T3a1CgKN&#10;zHu9HbfDfHfZjntf+6w8o1Kv3Xb1ASJQG/7FT/enjvNn0wn8fRN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VvZ8MAAADdAAAADwAAAAAAAAAAAAAAAACYAgAAZHJzL2Rv&#10;d25yZXYueG1sUEsFBgAAAAAEAAQA9QAAAIgDAAAAAA==&#10;" path="m,457l457,e" filled="f" strokeweight=".24pt">
                  <v:path arrowok="t" o:connecttype="custom" o:connectlocs="0,457;457,0" o:connectangles="0,0"/>
                </v:shape>
                <v:shape id="Freeform 777" o:spid="_x0000_s1685" style="position:absolute;left:4118;top:6120;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nK/MMA&#10;AADdAAAADwAAAGRycy9kb3ducmV2LnhtbERPS2sCMRC+F/wPYYReimat1epqFCn4oCfdtvdhM25W&#10;N5Nlk+r6741Q6G0+vufMl62txIUaXzpWMOgnIIhzp0suFHx/rXsTED4ga6wck4IbeVguOk9zTLW7&#10;8oEuWShEDGGfogITQp1K6XNDFn3f1cSRO7rGYoiwKaRu8BrDbSVfk2QsLZYcGwzW9GEoP2e/VkGg&#10;NzOsN6N2kG9Pm9HL/jMrf1Cp5267moEI1IZ/8Z97p+P86eQdHt/EE+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nK/MMAAADdAAAADwAAAAAAAAAAAAAAAACYAgAAZHJzL2Rv&#10;d25yZXYueG1sUEsFBgAAAAAEAAQA9QAAAIgDAAAAAA==&#10;" path="m,457l457,e" filled="f" strokeweight=".24pt">
                  <v:path arrowok="t" o:connecttype="custom" o:connectlocs="0,457;457,0" o:connectangles="0,0"/>
                </v:shape>
                <v:shape id="Freeform 778" o:spid="_x0000_s1686" style="position:absolute;left:4118;top:6201;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ZejsYA&#10;AADdAAAADwAAAGRycy9kb3ducmV2LnhtbESPQW/CMAyF75P4D5GRuEwjhY2JdQSEkICJ09Ztd6vx&#10;mkLjVE2A7t/jw6TdbL3n9z4vVr1v1IW6WAc2MBlnoIjLYGuuDHx9bh/moGJCttgEJgO/FGG1HNwt&#10;MLfhyh90KVKlJIRjjgZcSm2udSwdeYzj0BKL9hM6j0nWrtK2w6uE+0ZPs+xZe6xZGhy2tHFUnoqz&#10;N5DoyT22u1k/KffH3ez+/VDU32jMaNivX0El6tO/+e/6zQr+y1xw5RsZQS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1ZejsYAAADdAAAADwAAAAAAAAAAAAAAAACYAgAAZHJz&#10;L2Rvd25yZXYueG1sUEsFBgAAAAAEAAQA9QAAAIsDAAAAAA==&#10;" path="m,457l457,e" filled="f" strokeweight=".24pt">
                  <v:path arrowok="t" o:connecttype="custom" o:connectlocs="0,457;457,0" o:connectangles="0,0"/>
                </v:shape>
                <v:shape id="Freeform 779" o:spid="_x0000_s1687" style="position:absolute;left:4118;top:6283;width:458;height:458;visibility:visible;mso-wrap-style:square;v-text-anchor:top" coordsize="458,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r7FcMA&#10;AADdAAAADwAAAGRycy9kb3ducmV2LnhtbERPTWsCMRC9C/0PYYReRLO2Kro1ighq8VRXvQ+b6Wbt&#10;ZrJsom7/vSkIvc3jfc582dpK3KjxpWMFw0ECgjh3uuRCwem46U9B+ICssXJMCn7Jw3Lx0pljqt2d&#10;D3TLQiFiCPsUFZgQ6lRKnxuy6AeuJo7ct2sshgibQuoG7zHcVvItSSbSYsmxwWBNa0P5T3a1CgKN&#10;zHu9HbfDfHfZjntf+6w8o1Kv3Xb1ASJQG/7FT/enjvNn0xn8fRN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r7FcMAAADdAAAADwAAAAAAAAAAAAAAAACYAgAAZHJzL2Rv&#10;d25yZXYueG1sUEsFBgAAAAAEAAQA9QAAAIgDAAAAAA==&#10;" path="m,457l457,e" filled="f" strokeweight=".24pt">
                  <v:path arrowok="t" o:connecttype="custom" o:connectlocs="0,457;457,0" o:connectangles="0,0"/>
                </v:shape>
                <v:shape id="Freeform 780" o:spid="_x0000_s1688" style="position:absolute;left:4197;top:6364;width:378;height:378;visibility:visible;mso-wrap-style:square;v-text-anchor:top" coordsize="378,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9cysgA&#10;AADdAAAADwAAAGRycy9kb3ducmV2LnhtbESPQUsDMRCF74L/IYzgRWzWBYvdNi1SUQpS0CrtdZpM&#10;N4ubybJJ2+2/dw6Ctxnem/e+mS2G0KoT9amJbOBhVIAittE1XBv4/nq9fwKVMrLDNjIZuFCCxfz6&#10;aoaVi2f+pNMm10pCOFVowOfcVVon6ylgGsWOWLRD7ANmWftaux7PEh5aXRbFWAdsWBo8drT0ZH82&#10;x2DA+rdit9yv6Hj3sbYv2/dy+3gpjbm9GZ6noDIN+d/8d71ygj+ZCL98IyPo+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X1zKyAAAAN0AAAAPAAAAAAAAAAAAAAAAAJgCAABk&#10;cnMvZG93bnJldi54bWxQSwUGAAAAAAQABAD1AAAAjQMAAAAA&#10;" path="m,377l378,e" filled="f" strokeweight=".24pt">
                  <v:path arrowok="t" o:connecttype="custom" o:connectlocs="0,377;378,0" o:connectangles="0,0"/>
                </v:shape>
                <v:shape id="Freeform 781" o:spid="_x0000_s1689" style="position:absolute;left:4279;top:6446;width:297;height:297;visibility:visible;mso-wrap-style:square;v-text-anchor:top" coordsize="297,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u65sAA&#10;AADdAAAADwAAAGRycy9kb3ducmV2LnhtbERPyW6DMBC9R8o/WBOpt2DoARUaJ4JuyjVJex/hCaDi&#10;MbJdoH9fR6qU2zy9dXaHxQxiIud7ywqyJAVB3Fjdc6vg8/K+fQLhA7LGwTIp+CUPh/16tcNS25lP&#10;NJ1DK2II+xIVdCGMpZS+6cigT+xIHLmrdQZDhK6V2uEcw80gH9M0lwZ7jg0djvTSUfN9/jEKWveR&#10;XV+zN3YV1UZ+zUW+1EGph81SPYMItIS7+N991HF+UWRw+yaeIP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7u65sAAAADdAAAADwAAAAAAAAAAAAAAAACYAgAAZHJzL2Rvd25y&#10;ZXYueG1sUEsFBgAAAAAEAAQA9QAAAIUDAAAAAA==&#10;" path="m,296l296,e" filled="f" strokeweight=".24pt">
                  <v:path arrowok="t" o:connecttype="custom" o:connectlocs="0,296;296,0" o:connectangles="0,0"/>
                </v:shape>
                <v:shape id="Freeform 782" o:spid="_x0000_s1690" style="position:absolute;left:4360;top:6527;width:215;height:215;visibility:visible;mso-wrap-style:square;v-text-anchor:top" coordsize="215,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RSBsMA&#10;AADdAAAADwAAAGRycy9kb3ducmV2LnhtbERPTWvCQBC9F/oflin0UnRjDrVJXUWkhV5NQsXbmB2z&#10;odnZkN3G9N93BcHbPN7nrDaT7cRIg28dK1jMExDEtdMtNwqq8nP2BsIHZI2dY1LwRx4268eHFeba&#10;XXhPYxEaEUPY56jAhNDnUvrakEU/dz1x5M5usBgiHBqpB7zEcNvJNElepcWWY4PBnnaG6p/i1yo4&#10;fiwPp8yd8bvRffWyd35hSq/U89O0fQcRaAp38c39peP8LEvh+k08Qa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RSBsMAAADdAAAADwAAAAAAAAAAAAAAAACYAgAAZHJzL2Rv&#10;d25yZXYueG1sUEsFBgAAAAAEAAQA9QAAAIgDAAAAAA==&#10;" path="m,214l214,e" filled="f" strokeweight=".24pt">
                  <v:path arrowok="t" o:connecttype="custom" o:connectlocs="0,214;214,0" o:connectangles="0,0"/>
                </v:shape>
                <v:shape id="Freeform 783" o:spid="_x0000_s1691" style="position:absolute;left:4442;top:6609;width:134;height:134;visibility:visible;mso-wrap-style:square;v-text-anchor:top" coordsize="134,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Dso8MA&#10;AADdAAAADwAAAGRycy9kb3ducmV2LnhtbERPTYvCMBC9C/sfwgh7kTXVgtSuUVZhwYMXdWU9Ds3Y&#10;FptJaWJb/70RBG/zeJ+zWPWmEi01rrSsYDKOQBBnVpecK/g7/n4lIJxH1lhZJgV3crBafgwWmGrb&#10;8Z7ag89FCGGXooLC+zqV0mUFGXRjWxMH7mIbgz7AJpe6wS6Em0pOo2gmDZYcGgqsaVNQdj3cjIJ4&#10;Z9pTp2v3P13359Ep2V7L+KzU57D/+Qbhqfdv8cu91WH+fB7D85twgl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Dso8MAAADdAAAADwAAAAAAAAAAAAAAAACYAgAAZHJzL2Rv&#10;d25yZXYueG1sUEsFBgAAAAAEAAQA9QAAAIgDAAAAAA==&#10;" path="m,133l133,e" filled="f" strokeweight=".24pt">
                  <v:path arrowok="t" o:connecttype="custom" o:connectlocs="0,133;133,0" o:connectangles="0,0"/>
                </v:shape>
                <v:shape id="Freeform 784" o:spid="_x0000_s1692" style="position:absolute;left:4523;top:6691;width:52;height:52;visibility:visible;mso-wrap-style:square;v-text-anchor:top" coordsize="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ySBcQA&#10;AADdAAAADwAAAGRycy9kb3ducmV2LnhtbERPS2vCQBC+C/6HZYTezKahBJO6Sin0cRIaI+htyI5J&#10;aHY2ZLcx9td3C4K3+fies95OphMjDa61rOAxikEQV1a3XCso92/LFQjnkTV2lknBlRxsN/PZGnNt&#10;L/xFY+FrEULY5aig8b7PpXRVQwZdZHviwJ3tYNAHONRSD3gJ4aaTSRyn0mDLoaHBnl4bqr6LH6Mg&#10;vRaH/e5MqS/0zv0mR/NRnt6VelhML88gPE3+Lr65P3WYn2VP8P9NOEF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ckgXEAAAA3QAAAA8AAAAAAAAAAAAAAAAAmAIAAGRycy9k&#10;b3ducmV2LnhtbFBLBQYAAAAABAAEAPUAAACJAwAAAAA=&#10;" path="m,51l51,e" filled="f" strokeweight=".24pt">
                  <v:path arrowok="t" o:connecttype="custom" o:connectlocs="0,51;51,0" o:connectangles="0,0"/>
                </v:shape>
                <v:shape id="Freeform 785" o:spid="_x0000_s1693" style="position:absolute;left:4547;top:3433;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DZ08YA&#10;AADdAAAADwAAAGRycy9kb3ducmV2LnhtbERPS2vCQBC+F/oflin0EnRTwarRTWgLtR5U8HHwOGTH&#10;JDQ7G7JbXf+9Wyj0Nh/fcxZFMK24UO8aywpehikI4tLqhisFx8PnYArCeWSNrWVScCMHRf74sMBM&#10;2yvv6LL3lYgh7DJUUHvfZVK6siaDbmg74sidbW/QR9hXUvd4jeGmlaM0fZUGG44NNXb0UVP5vf8x&#10;Cjbj5XvS3L6S03Lkt5OQuDBZr5V6fgpvcxCegv8X/7lXOs6fzcbw+008QeZ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DZ08YAAADdAAAADwAAAAAAAAAAAAAAAACYAgAAZHJz&#10;L2Rvd25yZXYueG1sUEsFBgAAAAAEAAQA9QAAAIsDAAAAAA==&#10;" path="m,79l79,e" filled="f" strokeweight=".24pt">
                  <v:path arrowok="t" o:connecttype="custom" o:connectlocs="0,79;79,0" o:connectangles="0,0"/>
                </v:shape>
                <v:shape id="Freeform 786" o:spid="_x0000_s1694" style="position:absolute;left:4547;top:3433;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ieKL8A&#10;AADdAAAADwAAAGRycy9kb3ducmV2LnhtbERPvQrCMBDeBd8hnOCmqSKi1SgiCA4iaB0cj+Zsi82l&#10;NNFWn94Igtt9fL+3XLemFE+qXWFZwWgYgSBOrS44U3BJdoMZCOeRNZaWScGLHKxX3c4SY20bPtHz&#10;7DMRQtjFqCD3voqldGlOBt3QVsSBu9naoA+wzqSusQnhppTjKJpKgwWHhhwr2uaU3s8PoyC5crJv&#10;J9nxsY28e4/pIN/NQal+r90sQHhq/V/8c+91mD+fT+H7TThB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CJ4ovwAAAN0AAAAPAAAAAAAAAAAAAAAAAJgCAABkcnMvZG93bnJl&#10;di54bWxQSwUGAAAAAAQABAD1AAAAhAMAAAAA&#10;" path="m,160l160,e" filled="f" strokeweight=".24pt">
                  <v:path arrowok="t" o:connecttype="custom" o:connectlocs="0,160;160,0" o:connectangles="0,0"/>
                </v:shape>
                <v:shape id="Freeform 787" o:spid="_x0000_s1695" style="position:absolute;left:4547;top:3433;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9OiMMA&#10;AADdAAAADwAAAGRycy9kb3ducmV2LnhtbERPTWsCMRC9F/ofwhR606wWtbsaRSoFDwVx7cHjsBk3&#10;i5vJkqTr1l/fFAq9zeN9zmoz2Fb05EPjWMFknIEgrpxuuFbweXofvYIIEVlj65gUfFOAzfrxYYWF&#10;djc+Ul/GWqQQDgUqMDF2hZShMmQxjF1HnLiL8xZjgr6W2uMthdtWTrNsLi02nBoMdvRmqLqWX1ZB&#10;eMnJnD7Oc9rN+rs/7M5kmr1Sz0/Ddgki0hD/xX/uvU7z83wBv9+kE+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9OiMMAAADdAAAADwAAAAAAAAAAAAAAAACYAgAAZHJzL2Rv&#10;d25yZXYueG1sUEsFBgAAAAAEAAQA9QAAAIgDAAAAAA==&#10;" path="m,242l242,e" filled="f" strokeweight=".24pt">
                  <v:path arrowok="t" o:connecttype="custom" o:connectlocs="0,242;242,0" o:connectangles="0,0"/>
                </v:shape>
                <v:shape id="Freeform 788" o:spid="_x0000_s1696" style="position:absolute;left:4547;top:3433;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Fm/8oA&#10;AADdAAAADwAAAGRycy9kb3ducmV2LnhtbESPT0/CQBDF7yR+h82YeIMtHlQKC1GMkXDQyL+E26Q7&#10;tNXubOkutPDpnYOJt5m8N+/9ZjLrXKXO1ITSs4HhIAFFnHlbcm5gs37rP4EKEdli5ZkMXCjAbHrT&#10;m2BqfctfdF7FXEkIhxQNFDHWqdYhK8hhGPiaWLSDbxxGWZtc2wZbCXeVvk+SB+2wZGkosKZ5QdnP&#10;6uQMXIefL+/Zcve4n39cX9vjYX3c7r6NubvtnsegInXx3/x3vbCCPxoJrnwjI+jp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yxZv/KAAAA3QAAAA8AAAAAAAAAAAAAAAAAmAIA&#10;AGRycy9kb3ducmV2LnhtbFBLBQYAAAAABAAEAPUAAACPAwAAAAA=&#10;" path="m,324l324,e" filled="f" strokeweight=".24pt">
                  <v:path arrowok="t" o:connecttype="custom" o:connectlocs="0,324;324,0" o:connectangles="0,0"/>
                </v:shape>
                <v:shape id="Freeform 789" o:spid="_x0000_s1697" style="position:absolute;left:4547;top:3433;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b6LcMA&#10;AADdAAAADwAAAGRycy9kb3ducmV2LnhtbERPTWsCMRC9F/ofwgi91axSpLsapRQEaaHYbakeh824&#10;CU0myybq9t8bQehtHu9zFqvBO3GiPtrACibjAgRxE7TlVsH31/rxGURMyBpdYFLwRxFWy/u7BVY6&#10;nPmTTnVqRQ7hWKECk1JXSRkbQx7jOHTEmTuE3mPKsG+l7vGcw72T06KYSY+Wc4PBjl4NNb/10SvY&#10;bev3J1db+7MdPhpt3tz+iGulHkbDyxxEoiH9i2/ujc7zy7KE6zf5BLm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8b6LcMAAADdAAAADwAAAAAAAAAAAAAAAACYAgAAZHJzL2Rv&#10;d25yZXYueG1sUEsFBgAAAAAEAAQA9QAAAIgDAAAAAA==&#10;" path="m,405l405,e" filled="f" strokeweight=".24pt">
                  <v:path arrowok="t" o:connecttype="custom" o:connectlocs="0,405;405,0" o:connectangles="0,0"/>
                </v:shape>
                <v:shape id="Freeform 790" o:spid="_x0000_s1698" style="position:absolute;left:4547;top:3433;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dHccIA&#10;AADdAAAADwAAAGRycy9kb3ducmV2LnhtbESP0WrCQBBF34X+wzKFvtVNVYqNriKFgiBU1H7AkB2T&#10;0OxszI4x/fvOg+DjcOeembNcD6ExPXWpjuzgbZyBIS6ir7l08HP6ep2DSYLssYlMDv4owXr1NFpi&#10;7uOND9QfpTQK4ZSjg0qkza1NRUUB0zi2xJqdYxdQdOxK6zu8KTw0dpJl7zZgzXqhwpY+Kyp+j9fg&#10;YDdBK9j33x9Cl8C4n1130+jcy/OwWYARGuSxfG9vvQMl6v9qoyZ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l0dxwgAAAN0AAAAPAAAAAAAAAAAAAAAAAJgCAABkcnMvZG93&#10;bnJldi54bWxQSwUGAAAAAAQABAD1AAAAhwMAAAAA&#10;" path="m,487l487,e" filled="f" strokeweight=".24pt">
                  <v:path arrowok="t" o:connecttype="custom" o:connectlocs="0,487;487,0" o:connectangles="0,0"/>
                </v:shape>
                <v:shape id="Freeform 791" o:spid="_x0000_s1699" style="position:absolute;left:4547;top:3433;width:569;height:569;visibility:visible;mso-wrap-style:square;v-text-anchor:top" coordsize="569,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8ctMQA&#10;AADdAAAADwAAAGRycy9kb3ducmV2LnhtbESP0WoCMRRE34X+Q7hC3zRri6Jbo5RCqeiDuvYDLpvr&#10;ZnFzsyRZXf/eCIU+DjNzhlmue9uIK/lQO1YwGWcgiEuna64U/J6+R3MQISJrbByTgjsFWK9eBkvM&#10;tbvxka5FrESCcMhRgYmxzaUMpSGLYexa4uSdnbcYk/SV1B5vCW4b+ZZlM2mx5rRgsKUvQ+Wl6KyC&#10;n928Ox60W5iz7LZTcy/8+75W6nXYf36AiNTH//Bfe6MVJOIEnm/SE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PHLTEAAAA3QAAAA8AAAAAAAAAAAAAAAAAmAIAAGRycy9k&#10;b3ducmV2LnhtbFBLBQYAAAAABAAEAPUAAACJAwAAAAA=&#10;" path="m,568l568,e" filled="f" strokeweight=".24pt">
                  <v:path arrowok="t" o:connecttype="custom" o:connectlocs="0,568;568,0" o:connectangles="0,0"/>
                </v:shape>
                <v:shape id="Freeform 792" o:spid="_x0000_s1700" style="position:absolute;left:4547;top:3433;width:651;height:651;visibility:visible;mso-wrap-style:square;v-text-anchor:top" coordsize="65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WVAcMA&#10;AADdAAAADwAAAGRycy9kb3ducmV2LnhtbESPQWsCMRSE70L/Q3iF3jRbD0VXo5SCIAgtbr14e2xe&#10;N9tuXpbNc03/fSMIPQ4z8w2z3ibfqZGG2AY28DwrQBHXwbbcGDh97qYLUFGQLXaBycAvRdhuHiZr&#10;LG248pHGShqVIRxLNOBE+lLrWDvyGGehJ87eVxg8SpZDo+2A1wz3nZ4XxYv22HJecNjTm6P6p7p4&#10;A+kwohwv7sDfy49KzpqWafFuzNNjel2BEkryH76399ZAJs7h9iY/Ab3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WVAcMAAADdAAAADwAAAAAAAAAAAAAAAACYAgAAZHJzL2Rv&#10;d25yZXYueG1sUEsFBgAAAAAEAAQA9QAAAIgDAAAAAA==&#10;" path="m,650l650,e" filled="f" strokeweight=".24pt">
                  <v:path arrowok="t" o:connecttype="custom" o:connectlocs="0,650;650,0" o:connectangles="0,0"/>
                </v:shape>
                <v:shape id="Freeform 793" o:spid="_x0000_s1701" style="position:absolute;left:4618;top:3433;width:662;height:662;visibility:visible;mso-wrap-style:square;v-text-anchor:top" coordsize="662,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MWmsUA&#10;AADdAAAADwAAAGRycy9kb3ducmV2LnhtbESPT4vCMBTE74LfITzBm6auIFKNIsIuetg/VkW8PZtn&#10;W7Z5KU3Urp9+Iwgeh5n5DTOdN6YUV6pdYVnBoB+BIE6tLjhTsNu+98YgnEfWWFomBX/kYD5rt6YY&#10;a3vjDV0Tn4kAYRejgtz7KpbSpTkZdH1bEQfvbGuDPsg6k7rGW4CbUr5F0UgaLDgs5FjRMqf0N7kY&#10;Bffjx+dodVifBvuk+RoXFX2nP6RUt9MsJiA8Nf4VfrZXWkEgDuHxJjwBOf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AxaaxQAAAN0AAAAPAAAAAAAAAAAAAAAAAJgCAABkcnMv&#10;ZG93bnJldi54bWxQSwUGAAAAAAQABAD1AAAAigMAAAAA&#10;" path="m,661l661,e" filled="f" strokeweight=".24pt">
                  <v:path arrowok="t" o:connecttype="custom" o:connectlocs="0,661;661,0" o:connectangles="0,0"/>
                </v:shape>
                <v:shape id="Freeform 794" o:spid="_x0000_s1702" style="position:absolute;left:4700;top:3433;width:662;height:662;visibility:visible;mso-wrap-style:square;v-text-anchor:top" coordsize="662,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qO7sUA&#10;AADdAAAADwAAAGRycy9kb3ducmV2LnhtbESPT4vCMBTE74LfITzBm6YuIlKNIsIuetg/VkW8PZtn&#10;W7Z5KU3Urp9+Iwgeh5n5DTOdN6YUV6pdYVnBoB+BIE6tLjhTsNu+98YgnEfWWFomBX/kYD5rt6YY&#10;a3vjDV0Tn4kAYRejgtz7KpbSpTkZdH1bEQfvbGuDPsg6k7rGW4CbUr5F0UgaLDgs5FjRMqf0N7kY&#10;Bffjx+dodVifBvuk+RoXFX2nP6RUt9MsJiA8Nf4VfrZXWkEgDuHxJjwBOf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6o7uxQAAAN0AAAAPAAAAAAAAAAAAAAAAAJgCAABkcnMv&#10;ZG93bnJldi54bWxQSwUGAAAAAAQABAD1AAAAigMAAAAA&#10;" path="m,661l661,e" filled="f" strokeweight=".24pt">
                  <v:path arrowok="t" o:connecttype="custom" o:connectlocs="0,661;661,0" o:connectangles="0,0"/>
                </v:shape>
                <v:shape id="Freeform 795" o:spid="_x0000_s1703" style="position:absolute;left:4782;top:3433;width:662;height:662;visibility:visible;mso-wrap-style:square;v-text-anchor:top" coordsize="662,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YrdcUA&#10;AADdAAAADwAAAGRycy9kb3ducmV2LnhtbESPT4vCMBTE74LfITzBm6YuKFKNIsIuetg/VkW8PZtn&#10;W7Z5KU3Urp9+Iwgeh5n5DTOdN6YUV6pdYVnBoB+BIE6tLjhTsNu+98YgnEfWWFomBX/kYD5rt6YY&#10;a3vjDV0Tn4kAYRejgtz7KpbSpTkZdH1bEQfvbGuDPsg6k7rGW4CbUr5F0UgaLDgs5FjRMqf0N7kY&#10;Bffjx+dodVifBvuk+RoXFX2nP6RUt9MsJiA8Nf4VfrZXWkEgDuHxJjwBOf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pit1xQAAAN0AAAAPAAAAAAAAAAAAAAAAAJgCAABkcnMv&#10;ZG93bnJldi54bWxQSwUGAAAAAAQABAD1AAAAigMAAAAA&#10;" path="m,661l661,e" filled="f" strokeweight=".24pt">
                  <v:path arrowok="t" o:connecttype="custom" o:connectlocs="0,661;661,0" o:connectangles="0,0"/>
                </v:shape>
                <v:shape id="Freeform 796" o:spid="_x0000_s1704" style="position:absolute;left:4863;top:3433;width:662;height:662;visibility:visible;mso-wrap-style:square;v-text-anchor:top" coordsize="662,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S1AsYA&#10;AADdAAAADwAAAGRycy9kb3ducmV2LnhtbESPT2vCQBTE70K/w/IKvZmNHiTErCKCYg/9Y2wRb6/Z&#10;1ySYfRuyW5P203cFweMwM79hsuVgGnGhztWWFUyiGARxYXXNpYKPw2acgHAeWWNjmRT8koPl4mGU&#10;Yaptz3u65L4UAcIuRQWV920qpSsqMugi2xIH79t2Bn2QXSl1h32Am0ZO43gmDdYcFipsaV1Rcc5/&#10;jIK/0/Zltjs+f00+8+E1qVt6K95JqafHYTUH4Wnw9/CtvdMKrkS4vglP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S1AsYAAADdAAAADwAAAAAAAAAAAAAAAACYAgAAZHJz&#10;L2Rvd25yZXYueG1sUEsFBgAAAAAEAAQA9QAAAIsDAAAAAA==&#10;" path="m,661l661,e" filled="f" strokeweight=".24pt">
                  <v:path arrowok="t" o:connecttype="custom" o:connectlocs="0,661;661,0" o:connectangles="0,0"/>
                </v:shape>
                <v:shape id="Freeform 797" o:spid="_x0000_s1705" style="position:absolute;left:4945;top:3443;width:651;height:651;visibility:visible;mso-wrap-style:square;v-text-anchor:top" coordsize="65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I2mcQA&#10;AADdAAAADwAAAGRycy9kb3ducmV2LnhtbESPQWsCMRSE74X+h/AKvdWsPVTdGkUEoSC0uPbS22Pz&#10;utl287Jsnmv67xtB8DjMzDfMcp18p0YaYhvYwHRSgCKug225MfB53D3NQUVBttgFJgN/FGG9ur9b&#10;YmnDmQ80VtKoDOFYogEn0pdax9qRxzgJPXH2vsPgUbIcGm0HPGe47/RzUbxojy3nBYc9bR3Vv9XJ&#10;G0j7EeVwcnv+WXxU8qVpkebvxjw+pM0rKKEkt/C1/WYNZOIMLm/yE9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SNpnEAAAA3QAAAA8AAAAAAAAAAAAAAAAAmAIAAGRycy9k&#10;b3ducmV2LnhtbFBLBQYAAAAABAAEAPUAAACJAwAAAAA=&#10;" path="m,650l650,e" filled="f" strokeweight=".24pt">
                  <v:path arrowok="t" o:connecttype="custom" o:connectlocs="0,650;650,0" o:connectangles="0,0"/>
                </v:shape>
                <v:shape id="Freeform 798" o:spid="_x0000_s1706" style="position:absolute;left:5026;top:3525;width:569;height:569;visibility:visible;mso-wrap-style:square;v-text-anchor:top" coordsize="569,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W1KcUA&#10;AADdAAAADwAAAGRycy9kb3ducmV2LnhtbESPwWrDMAyG74O9g9Fgt9Vpx0aX1i1jUDbWw9qsDyBi&#10;NQ6N5WA7bfr202HQo/j1f9K3XI++U2eKqQ1sYDopQBHXwbbcGDj8bp7moFJGttgFJgNXSrBe3d8t&#10;sbThwns6V7lRAuFUogGXc19qnWpHHtMk9MSSHUP0mGWMjbYRLwL3nZ4Vxav22LJccNjTh6P6VA3e&#10;wOd2Pux3Nry5ox6+X9y1is8/rTGPD+P7AlSmMd+W/9tf1oAQ5V2xERP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NbUpxQAAAN0AAAAPAAAAAAAAAAAAAAAAAJgCAABkcnMv&#10;ZG93bnJldi54bWxQSwUGAAAAAAQABAD1AAAAigMAAAAA&#10;" path="m,568l568,e" filled="f" strokeweight=".24pt">
                  <v:path arrowok="t" o:connecttype="custom" o:connectlocs="0,568;568,0" o:connectangles="0,0"/>
                </v:shape>
                <v:shape id="Freeform 799" o:spid="_x0000_s1707" style="position:absolute;left:5108;top:3607;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3u7MEA&#10;AADdAAAADwAAAGRycy9kb3ducmV2LnhtbESPUWvCQBCE34X+h2MLvumlKlKjp4ggCIKi9QcsuTUJ&#10;5vbS3BrTf98TBB+HmfmGWaw6V6mWmlB6NvA1TEARZ96WnBu4/GwH36CCIFusPJOBPwqwWn70Fpha&#10;/+ATtWfJVYRwSNFAIVKnWoesIIdh6Gvi6F1941CibHJtG3xEuKv0KEmm2mHJcaHAmjYFZbfz3RnY&#10;j1ALtu1hJvTrGI+T+37sjel/dus5KKFO3uFXe2cNROIMnm/iE9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t7uzBAAAA3QAAAA8AAAAAAAAAAAAAAAAAmAIAAGRycy9kb3du&#10;cmV2LnhtbFBLBQYAAAAABAAEAPUAAACGAwAAAAA=&#10;" path="m,487l487,e" filled="f" strokeweight=".24pt">
                  <v:path arrowok="t" o:connecttype="custom" o:connectlocs="0,487;487,0" o:connectangles="0,0"/>
                </v:shape>
                <v:shape id="Freeform 800" o:spid="_x0000_s1708" style="position:absolute;left:5190;top:3688;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p7VcEA&#10;AADdAAAADwAAAGRycy9kb3ducmV2LnhtbERPTWsCMRC9F/ofwgi91axSRLZGKYJQWhBdxXocNuMm&#10;NJksm6jrvzcHwePjfc8WvXfiQl20gRWMhgUI4jpoy42C/W71PgURE7JGF5gU3CjCYv76MsNShytv&#10;6VKlRuQQjiUqMCm1pZSxNuQxDkNLnLlT6DymDLtG6g6vOdw7OS6KifRoOTcYbGlpqP6vzl7B36b6&#10;/XCVtYdNv661+XHHM66Uehv0X58gEvXpKX64v7WCcTHK+/Ob/ATk/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6e1XBAAAA3QAAAA8AAAAAAAAAAAAAAAAAmAIAAGRycy9kb3du&#10;cmV2LnhtbFBLBQYAAAAABAAEAPUAAACGAwAAAAA=&#10;" path="m,405l405,e" filled="f" strokeweight=".24pt">
                  <v:path arrowok="t" o:connecttype="custom" o:connectlocs="0,405;405,0" o:connectangles="0,0"/>
                </v:shape>
                <v:shape id="Freeform 801" o:spid="_x0000_s1709" style="position:absolute;left:5271;top:3770;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3nh8gA&#10;AADdAAAADwAAAGRycy9kb3ducmV2LnhtbESPT2vCQBTE74V+h+UVvNVNPKhEV2ktRfGg1H/g7ZF9&#10;Jmmzb2N2NdFP7xYKPQ4z8xtmPG1NKa5Uu8KygrgbgSBOrS44U7Dbfr4OQTiPrLG0TApu5GA6eX4a&#10;Y6Jtw1903fhMBAi7BBXk3leJlC7NyaDr2oo4eCdbG/RB1pnUNTYBbkrZi6K+NFhwWMixollO6c/m&#10;YhTc4/X7PF0eBsfZ6v7RnE/b8/7wrVTnpX0bgfDU+v/wX3uhFfSiOIbfN+EJyM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zeeHyAAAAN0AAAAPAAAAAAAAAAAAAAAAAJgCAABk&#10;cnMvZG93bnJldi54bWxQSwUGAAAAAAQABAD1AAAAjQMAAAAA&#10;" path="m,324l324,e" filled="f" strokeweight=".24pt">
                  <v:path arrowok="t" o:connecttype="custom" o:connectlocs="0,324;324,0" o:connectangles="0,0"/>
                </v:shape>
                <v:shape id="Freeform 802" o:spid="_x0000_s1710" style="position:absolute;left:5353;top:3852;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F9cUA&#10;AADdAAAADwAAAGRycy9kb3ducmV2LnhtbESPQWsCMRSE7wX/Q3iCt5p1pVJXo4gieCiUag8eH5vn&#10;ZnHzsiRxXf31TaHQ4zAz3zDLdW8b0ZEPtWMFk3EGgrh0uuZKwfdp//oOIkRkjY1jUvCgAOvV4GWJ&#10;hXZ3/qLuGCuRIBwKVGBibAspQ2nIYhi7ljh5F+ctxiR9JbXHe4LbRuZZNpMWa04LBlvaGiqvx5tV&#10;EKZzMqeP84x2b93Tf+7OZOqDUqNhv1mAiNTH//Bf+6AV5Nkkh9836Qn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zsX1xQAAAN0AAAAPAAAAAAAAAAAAAAAAAJgCAABkcnMv&#10;ZG93bnJldi54bWxQSwUGAAAAAAQABAD1AAAAigMAAAAA&#10;" path="m,242l242,e" filled="f" strokeweight=".24pt">
                  <v:path arrowok="t" o:connecttype="custom" o:connectlocs="0,242;242,0" o:connectangles="0,0"/>
                </v:shape>
                <v:shape id="Freeform 803" o:spid="_x0000_s1711" style="position:absolute;left:5434;top:3933;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kVVcQA&#10;AADdAAAADwAAAGRycy9kb3ducmV2LnhtbESPQYvCMBSE78L+h/AWvNnEKrJ0jSLCggcRtB72+Gje&#10;tsXmpTTRdv31RhA8DjPzDbNcD7YRN+p87VjDNFEgiAtnai41nPOfyRcIH5ANNo5Jwz95WK8+RkvM&#10;jOv5SLdTKEWEsM9QQxVCm0npi4os+sS1xNH7c53FEGVXStNhH+G2kalSC2mx5rhQYUvbiorL6Wo1&#10;5L+c74Z5ebhuVfD3lPby3u+1Hn8Om28QgYbwDr/aO6MhVdMZPN/EJ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5FVXEAAAA3QAAAA8AAAAAAAAAAAAAAAAAmAIAAGRycy9k&#10;b3ducmV2LnhtbFBLBQYAAAAABAAEAPUAAACJAwAAAAA=&#10;" path="m,160l160,e" filled="f" strokeweight=".24pt">
                  <v:path arrowok="t" o:connecttype="custom" o:connectlocs="0,160;160,0" o:connectangles="0,0"/>
                </v:shape>
                <v:shape id="Freeform 804" o:spid="_x0000_s1712" style="position:absolute;left:5516;top:4015;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pUrcgA&#10;AADdAAAADwAAAGRycy9kb3ducmV2LnhtbESPT2vCQBTE74V+h+UJvQTdGLRK6iptoerBCv459PjI&#10;PpPQ7NuQ3er67V1B6HGYmd8ws0UwjThT52rLCoaDFARxYXXNpYLj4as/BeE8ssbGMim4koPF/Plp&#10;hrm2F97Ree9LESHsclRQed/mUrqiIoNuYFvi6J1sZ9BH2ZVSd3iJcNPILE1fpcGa40KFLX1WVPzu&#10;/4yC7/HyI6mvq+RnmfntJCQuTDYbpV564f0NhKfg/8OP9loryNLhCO5v4hOQ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mlStyAAAAN0AAAAPAAAAAAAAAAAAAAAAAJgCAABk&#10;cnMvZG93bnJldi54bWxQSwUGAAAAAAQABAD1AAAAjQMAAAAA&#10;" path="m,79l79,e" filled="f" strokeweight=".24pt">
                  <v:path arrowok="t" o:connecttype="custom" o:connectlocs="0,79;79,0" o:connectangles="0,0"/>
                </v:shape>
                <v:shape id="Freeform 805" o:spid="_x0000_s1713" style="position:absolute;left:4234;top:2818;width:20;height:394;visibility:visible;mso-wrap-style:square;v-text-anchor:top" coordsize="20,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8UbsYA&#10;AADdAAAADwAAAGRycy9kb3ducmV2LnhtbESPQWsCMRSE70L/Q3iF3mp2l7bIahRRLN6KtijeHpvn&#10;ZnXzsiSpbvvrTaHgcZiZb5jJrLetuJAPjWMF+TADQVw53XCt4Otz9TwCESKyxtYxKfihALPpw2CC&#10;pXZX3tBlG2uRIBxKVGBi7EopQ2XIYhi6jjh5R+ctxiR9LbXHa4LbVhZZ9iYtNpwWDHa0MFSdt99W&#10;QVwUL7vDvqH1uz+5+fLjdM7Nr1JPj/18DCJSH+/h//ZaKyiy/BX+3qQn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48UbsYAAADdAAAADwAAAAAAAAAAAAAAAACYAgAAZHJz&#10;L2Rvd25yZXYueG1sUEsFBgAAAAAEAAQA9QAAAIsDAAAAAA==&#10;" path="m,l,393e" filled="f" strokecolor="#3465a4" strokeweight=".24pt">
                  <v:path arrowok="t" o:connecttype="custom" o:connectlocs="0,0;0,393" o:connectangles="0,0"/>
                </v:shape>
                <v:shape id="Freeform 806" o:spid="_x0000_s1714" style="position:absolute;left:4149;top:2575;width:171;height:255;visibility:visible;mso-wrap-style:square;v-text-anchor:top" coordsize="171,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AedMQA&#10;AADdAAAADwAAAGRycy9kb3ducmV2LnhtbESP0WoCMRRE3wv+Q7hCX4pmtVVkNYoI0pY+ufoBl811&#10;d3VzE5Lorn9vCoU+DjNzhlltetOKO/nQWFYwGWcgiEurG64UnI770QJEiMgaW8uk4EEBNuvBywpz&#10;bTs+0L2IlUgQDjkqqGN0uZShrMlgGFtHnLyz9QZjkr6S2mOX4KaV0yybS4MNp4UaHe1qKq/FzSj4&#10;3L+//RSucd/d1frLxxbb2Q2Veh322yWISH38D/+1v7SCaTaZw++b9ATk+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QHnTEAAAA3QAAAA8AAAAAAAAAAAAAAAAAmAIAAGRycy9k&#10;b3ducmV2LnhtbFBLBQYAAAAABAAEAPUAAACJAwAAAAA=&#10;" path="m85,l,254r170,l85,xe" fillcolor="#3465a4" stroked="f">
                  <v:path arrowok="t" o:connecttype="custom" o:connectlocs="85,0;0,254;170,254;85,0" o:connectangles="0,0,0,0"/>
                </v:shape>
                <v:shape id="Freeform 807" o:spid="_x0000_s1715" style="position:absolute;left:4149;top:3200;width:171;height:256;visibility:visible;mso-wrap-style:square;v-text-anchor:top" coordsize="171,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HZMMA&#10;AADdAAAADwAAAGRycy9kb3ducmV2LnhtbESPX2vCMBTF3wd+h3AF3zTVB52dUdxAVNDN1e390lzb&#10;YnJTmqj125uBsMfD+fPjzBatNeJKja8cKxgOEhDEudMVFwp+jqv+KwgfkDUax6TgTh4W887LDFPt&#10;bvxN1ywUIo6wT1FBGUKdSunzkiz6gauJo3dyjcUQZVNI3eAtjlsjR0kylhYrjoQSa/ooKT9nFxu5&#10;2WH6uX3f737RkKlOyMfia61Ur9su30AEasN/+NneaAWjZDiBvzfxCc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WHZMMAAADdAAAADwAAAAAAAAAAAAAAAACYAgAAZHJzL2Rv&#10;d25yZXYueG1sUEsFBgAAAAAEAAQA9QAAAIgDAAAAAA==&#10;" path="m170,l,,85,255,170,xe" fillcolor="#3465a4" stroked="f">
                  <v:path arrowok="t" o:connecttype="custom" o:connectlocs="170,0;0,0;85,255;170,0" o:connectangles="0,0,0,0"/>
                </v:shape>
                <v:shape id="Freeform 808" o:spid="_x0000_s1716" style="position:absolute;left:4006;top:2575;width:212;height:20;visibility:visible;mso-wrap-style:square;v-text-anchor:top" coordsize="2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geKcQA&#10;AADdAAAADwAAAGRycy9kb3ducmV2LnhtbERPy2rCQBTdF/yH4QrudBIXPlJH0UJBcFOjWLq7ZK6Z&#10;0MydNDONqV/vLIQuD+e92vS2Fh21vnKsIJ0kIIgLpysuFZxP7+MFCB+QNdaOScEfedisBy8rzLS7&#10;8ZG6PJQihrDPUIEJocmk9IUhi37iGuLIXV1rMUTYllK3eIvhtpbTJJlJixXHBoMNvRkqvvNfq+BS&#10;fqT4+WPyr2NX3Ze768EfZnOlRsN++woiUB/+xU/3XiuYJmmcG9/EJ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YHinEAAAA3QAAAA8AAAAAAAAAAAAAAAAAmAIAAGRycy9k&#10;b3ducmV2LnhtbFBLBQYAAAAABAAEAPUAAACJAwAAAAA=&#10;" path="m,l211,e" filled="f" strokeweight=".24pt">
                  <v:path arrowok="t" o:connecttype="custom" o:connectlocs="0,0;211,0" o:connectangles="0,0"/>
                </v:shape>
                <v:shape id="Text Box 809" o:spid="_x0000_s1717" type="#_x0000_t202" style="position:absolute;left:1021;top:1320;width:2104;height: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Ej6cUA&#10;AADdAAAADwAAAGRycy9kb3ducmV2LnhtbESPQWsCMRSE7wX/Q3hCbzXRg+hqFBELQqF03R56fG6e&#10;u8HNy3YTdfvvG0HwOMzMN8xy3btGXKkL1rOG8UiBIC69sVxp+C7e32YgQkQ22HgmDX8UYL0avCwx&#10;M/7GOV0PsRIJwiFDDXWMbSZlKGtyGEa+JU7eyXcOY5JdJU2HtwR3jZwoNZUOLaeFGlva1lSeDxen&#10;YfPD+c7+fh6/8lNui2Ku+GN61vp12G8WICL18Rl+tPdGw0SN53B/k56AX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ESPpxQAAAN0AAAAPAAAAAAAAAAAAAAAAAJgCAABkcnMv&#10;ZG93bnJldi54bWxQSwUGAAAAAAQABAD1AAAAigMAAAAA&#10;" filled="f" stroked="f">
                  <v:textbox inset="0,0,0,0">
                    <w:txbxContent>
                      <w:p w:rsidR="004D36F4" w:rsidRDefault="004D36F4">
                        <w:pPr>
                          <w:pStyle w:val="BodyText"/>
                          <w:kinsoku w:val="0"/>
                          <w:overflowPunct w:val="0"/>
                          <w:spacing w:before="0" w:line="305" w:lineRule="exact"/>
                          <w:ind w:left="198" w:firstLine="0"/>
                          <w:jc w:val="center"/>
                          <w:rPr>
                            <w:sz w:val="28"/>
                            <w:szCs w:val="28"/>
                            <w:rFonts w:ascii="Arial Black" w:hAnsi="Arial Black" w:cs="Arial Black"/>
                          </w:rPr>
                        </w:pPr>
                        <w:r>
                          <w:rPr>
                            <w:b/>
                            <w:bCs/>
                            <w:sz w:val="28"/>
                            <w:szCs w:val="28"/>
                            <w:rFonts w:ascii="Arial Black" w:hAnsi="Arial Black"/>
                          </w:rPr>
                          <w:t xml:space="preserve">GEBÄUDE</w:t>
                        </w:r>
                      </w:p>
                      <w:p w:rsidR="004D36F4" w:rsidRDefault="004D36F4">
                        <w:pPr>
                          <w:pStyle w:val="BodyText"/>
                          <w:kinsoku w:val="0"/>
                          <w:overflowPunct w:val="0"/>
                          <w:spacing w:before="249" w:line="248" w:lineRule="exact"/>
                          <w:ind w:left="-1" w:firstLine="0"/>
                          <w:jc w:val="center"/>
                          <w:rPr>
                            <w:rFonts w:ascii="Arial" w:hAnsi="Arial" w:cs="Arial"/>
                          </w:rPr>
                        </w:pPr>
                        <w:r>
                          <w:rPr>
                            <w:rFonts w:ascii="Arial" w:hAnsi="Arial"/>
                          </w:rPr>
                          <w:t xml:space="preserve">Lüftungsöffnung</w:t>
                        </w:r>
                      </w:p>
                    </w:txbxContent>
                  </v:textbox>
                </v:shape>
                <v:shape id="Text Box 810" o:spid="_x0000_s1718" type="#_x0000_t202" style="position:absolute;left:4376;top:2744;width:960;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dAycIA&#10;AADdAAAADwAAAGRycy9kb3ducmV2LnhtbERPz2vCMBS+D/wfwht4m8l6kFmNIkNBEMZqPXh8a55t&#10;sHmpTdTuv18OA48f3+/FanCtuFMfrGcN7xMFgrjyxnKt4Vhu3z5AhIhssPVMGn4pwGo5ellgbvyD&#10;C7ofYi1SCIccNTQxdrmUoWrIYZj4jjhxZ987jAn2tTQ9PlK4a2Wm1FQ6tJwaGuzos6Hqcrg5DesT&#10;Fxt7/fr5Ls6FLcuZ4v30ovX4dVjPQUQa4lP8794ZDZnK0v70Jj0B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R0DJwgAAAN0AAAAPAAAAAAAAAAAAAAAAAJgCAABkcnMvZG93&#10;bnJldi54bWxQSwUGAAAAAAQABAD1AAAAhwMAAAAA&#10;" filled="f" stroked="f">
                  <v:textbox inset="0,0,0,0">
                    <w:txbxContent>
                      <w:p w:rsidR="004D36F4" w:rsidRDefault="004D36F4">
                        <w:pPr>
                          <w:pStyle w:val="BodyText"/>
                          <w:kinsoku w:val="0"/>
                          <w:overflowPunct w:val="0"/>
                          <w:spacing w:before="0" w:line="220" w:lineRule="exact"/>
                          <w:ind w:left="0" w:firstLine="0"/>
                          <w:rPr>
                            <w:rFonts w:ascii="Arial" w:hAnsi="Arial" w:cs="Arial"/>
                          </w:rPr>
                        </w:pPr>
                        <w:r>
                          <w:rPr>
                            <w:rFonts w:ascii="Arial" w:hAnsi="Arial"/>
                          </w:rPr>
                          <w:t xml:space="preserve">H &lt; 0,6 m</w:t>
                        </w:r>
                      </w:p>
                    </w:txbxContent>
                  </v:textbox>
                </v:shape>
                <v:shape id="Text Box 811" o:spid="_x0000_s1719" type="#_x0000_t202" style="position:absolute;left:6247;top:2674;width:1896;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lUsYA&#10;AADdAAAADwAAAGRycy9kb3ducmV2LnhtbESPQWvCQBSE74L/YXlCb2bXHKSmriKlhUKhNMZDj6/Z&#10;Z7KYfZtmtxr/vVsoeBxm5htmvR1dJ840BOtZwyJTIIhrbyw3Gg7V6/wRRIjIBjvPpOFKAbab6WSN&#10;hfEXLum8j41IEA4Famhj7AspQ92Sw5D5njh5Rz84jEkOjTQDXhLcdTJXaikdWk4LLfb03FJ92v86&#10;DbsvLl/sz8f3Z3ksbVWtFL8vT1o/zMbdE4hIY7yH/9tvRkOu8gX8vUlPQG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lUsYAAADdAAAADwAAAAAAAAAAAAAAAACYAgAAZHJz&#10;L2Rvd25yZXYueG1sUEsFBgAAAAAEAAQA9QAAAIsDAAAAAA==&#10;" filled="f" stroked="f">
                  <v:textbox inset="0,0,0,0">
                    <w:txbxContent>
                      <w:p w:rsidR="004D36F4" w:rsidRDefault="004D36F4">
                        <w:pPr>
                          <w:pStyle w:val="BodyText"/>
                          <w:kinsoku w:val="0"/>
                          <w:overflowPunct w:val="0"/>
                          <w:spacing w:before="0" w:line="220" w:lineRule="exact"/>
                          <w:ind w:left="0" w:firstLine="0"/>
                          <w:rPr>
                            <w:rFonts w:ascii="Arial" w:hAnsi="Arial" w:cs="Arial"/>
                          </w:rPr>
                        </w:pPr>
                        <w:r>
                          <w:rPr>
                            <w:rFonts w:ascii="Arial" w:hAnsi="Arial"/>
                          </w:rPr>
                          <w:t xml:space="preserve">Bezugsebene</w:t>
                        </w:r>
                      </w:p>
                    </w:txbxContent>
                  </v:textbox>
                </v:shape>
                <w10:anchorlock/>
              </v:group>
            </w:pict>
          </mc:Fallback>
        </mc:AlternateContent>
      </w:r>
    </w:p>
    <w:tbl>
      <w:tblPr>
        <w:tblStyle w:val="TableGrid"/>
        <w:tblW w:w="0" w:type="auto"/>
        <w:tblInd w:w="149" w:type="dxa"/>
        <w:tblLook w:val="04A0" w:firstRow="1" w:lastRow="0" w:firstColumn="1" w:lastColumn="0" w:noHBand="0" w:noVBand="1"/>
      </w:tblPr>
      <w:tblGrid>
        <w:gridCol w:w="4847"/>
        <w:gridCol w:w="4864"/>
      </w:tblGrid>
      <w:tr w:rsidR="009D4EF1" w:rsidRPr="00DC10FB" w:rsidTr="00F52964">
        <w:tc>
          <w:tcPr>
            <w:tcW w:w="4847" w:type="dxa"/>
          </w:tcPr>
          <w:p w:rsidR="009D4EF1" w:rsidRPr="00DC10FB" w:rsidRDefault="009D4EF1" w:rsidP="009D4EF1">
            <w:pPr>
              <w:pStyle w:val="BodyText"/>
              <w:kinsoku w:val="0"/>
              <w:overflowPunct w:val="0"/>
              <w:spacing w:before="0"/>
              <w:ind w:left="0" w:firstLine="0"/>
            </w:pPr>
            <w:r w:rsidRPr="00DC10FB">
              <w:t>EDIFICIO</w:t>
            </w:r>
          </w:p>
        </w:tc>
        <w:tc>
          <w:tcPr>
            <w:tcW w:w="4864" w:type="dxa"/>
          </w:tcPr>
          <w:p w:rsidR="009D4EF1" w:rsidRPr="00DC10FB" w:rsidRDefault="009D4EF1" w:rsidP="009D4EF1">
            <w:pPr>
              <w:pStyle w:val="BodyText"/>
              <w:kinsoku w:val="0"/>
              <w:overflowPunct w:val="0"/>
              <w:spacing w:before="0"/>
              <w:ind w:left="0" w:firstLine="0"/>
            </w:pPr>
            <w:r w:rsidRPr="00DC10FB">
              <w:t>GEBÄUDE</w:t>
            </w:r>
          </w:p>
        </w:tc>
      </w:tr>
      <w:tr w:rsidR="009D4EF1" w:rsidRPr="00DC10FB" w:rsidTr="00F52964">
        <w:tc>
          <w:tcPr>
            <w:tcW w:w="4847" w:type="dxa"/>
          </w:tcPr>
          <w:p w:rsidR="009D4EF1" w:rsidRPr="00DC10FB" w:rsidRDefault="009D4EF1" w:rsidP="009D4EF1">
            <w:pPr>
              <w:pStyle w:val="BodyText"/>
              <w:kinsoku w:val="0"/>
              <w:overflowPunct w:val="0"/>
              <w:spacing w:before="0"/>
              <w:ind w:left="0" w:firstLine="0"/>
            </w:pPr>
            <w:r w:rsidRPr="00DC10FB">
              <w:t>Apertura di aerazione</w:t>
            </w:r>
          </w:p>
        </w:tc>
        <w:tc>
          <w:tcPr>
            <w:tcW w:w="4864" w:type="dxa"/>
          </w:tcPr>
          <w:p w:rsidR="009D4EF1" w:rsidRPr="00DC10FB" w:rsidRDefault="009D4EF1" w:rsidP="009D4EF1">
            <w:pPr>
              <w:pStyle w:val="BodyText"/>
              <w:kinsoku w:val="0"/>
              <w:overflowPunct w:val="0"/>
              <w:spacing w:before="0"/>
              <w:ind w:left="0" w:firstLine="0"/>
            </w:pPr>
            <w:r w:rsidRPr="00DC10FB">
              <w:t>Lüftungsöffnung</w:t>
            </w:r>
          </w:p>
        </w:tc>
      </w:tr>
      <w:tr w:rsidR="009D4EF1" w:rsidRPr="00DC10FB" w:rsidTr="00F52964">
        <w:tc>
          <w:tcPr>
            <w:tcW w:w="4847" w:type="dxa"/>
          </w:tcPr>
          <w:p w:rsidR="009D4EF1" w:rsidRPr="00DC10FB" w:rsidRDefault="009D4EF1" w:rsidP="009D4EF1">
            <w:pPr>
              <w:pStyle w:val="BodyText"/>
              <w:kinsoku w:val="0"/>
              <w:overflowPunct w:val="0"/>
              <w:spacing w:before="0"/>
              <w:ind w:left="0" w:firstLine="0"/>
            </w:pPr>
            <w:r w:rsidRPr="00DC10FB">
              <w:t>Piano di riferimento</w:t>
            </w:r>
          </w:p>
        </w:tc>
        <w:tc>
          <w:tcPr>
            <w:tcW w:w="4864" w:type="dxa"/>
          </w:tcPr>
          <w:p w:rsidR="009D4EF1" w:rsidRPr="00DC10FB" w:rsidRDefault="009D4EF1" w:rsidP="009D4EF1">
            <w:pPr>
              <w:pStyle w:val="BodyText"/>
              <w:kinsoku w:val="0"/>
              <w:overflowPunct w:val="0"/>
              <w:spacing w:before="0"/>
              <w:ind w:left="0" w:firstLine="0"/>
            </w:pPr>
            <w:r w:rsidRPr="00DC10FB">
              <w:t>Bezugsebene</w:t>
            </w:r>
          </w:p>
        </w:tc>
      </w:tr>
    </w:tbl>
    <w:p w:rsidR="00C95551" w:rsidRPr="00DC10FB" w:rsidRDefault="00C95551" w:rsidP="00F16B55">
      <w:pPr>
        <w:pStyle w:val="BodyText"/>
        <w:kinsoku w:val="0"/>
        <w:overflowPunct w:val="0"/>
        <w:spacing w:before="0" w:after="120"/>
        <w:ind w:left="132" w:firstLine="0"/>
        <w:rPr>
          <w:rFonts w:ascii="Times New Roman" w:hAnsi="Times New Roman" w:cs="Times New Roman"/>
          <w:sz w:val="20"/>
          <w:szCs w:val="20"/>
        </w:rPr>
      </w:pPr>
    </w:p>
    <w:p w:rsidR="00CA0C90" w:rsidRPr="00DC10FB" w:rsidRDefault="00CA0C90" w:rsidP="00604905">
      <w:pPr>
        <w:pStyle w:val="BodyText"/>
        <w:pageBreakBefore/>
        <w:pBdr>
          <w:top w:val="single" w:sz="4" w:space="1" w:color="auto"/>
          <w:left w:val="single" w:sz="4" w:space="4" w:color="auto"/>
          <w:bottom w:val="single" w:sz="4" w:space="1" w:color="auto"/>
          <w:right w:val="single" w:sz="4" w:space="4" w:color="auto"/>
        </w:pBdr>
        <w:kinsoku w:val="0"/>
        <w:overflowPunct w:val="0"/>
        <w:spacing w:before="0" w:after="120"/>
        <w:ind w:left="0" w:firstLine="0"/>
        <w:rPr>
          <w:rFonts w:ascii="Liberation Sans" w:hAnsi="Liberation Sans" w:cs="Liberation Sans"/>
          <w:sz w:val="26"/>
          <w:szCs w:val="26"/>
        </w:rPr>
      </w:pPr>
      <w:r w:rsidRPr="00DC10FB">
        <w:rPr>
          <w:rFonts w:ascii="Liberation Sans" w:hAnsi="Liberation Sans"/>
          <w:b/>
          <w:bCs/>
          <w:sz w:val="26"/>
          <w:szCs w:val="26"/>
        </w:rPr>
        <w:t>Tafel 3 - Raum im Tiefparterre</w:t>
      </w:r>
    </w:p>
    <w:p w:rsidR="00F90815" w:rsidRPr="00DC10FB" w:rsidRDefault="00F90815" w:rsidP="00F16B55">
      <w:pPr>
        <w:pStyle w:val="BodyText"/>
        <w:kinsoku w:val="0"/>
        <w:overflowPunct w:val="0"/>
        <w:spacing w:before="0" w:after="120"/>
        <w:ind w:left="0" w:firstLine="0"/>
        <w:rPr>
          <w:rFonts w:ascii="Times New Roman" w:hAnsi="Times New Roman" w:cs="Times New Roman"/>
          <w:sz w:val="16"/>
          <w:szCs w:val="16"/>
        </w:rPr>
      </w:pPr>
    </w:p>
    <w:p w:rsidR="00F90815" w:rsidRPr="00DC10FB" w:rsidRDefault="00AF26BB" w:rsidP="00F16B55">
      <w:pPr>
        <w:pStyle w:val="BodyText"/>
        <w:kinsoku w:val="0"/>
        <w:overflowPunct w:val="0"/>
        <w:spacing w:before="0" w:after="120"/>
        <w:ind w:left="106" w:firstLine="0"/>
        <w:rPr>
          <w:rFonts w:ascii="Times New Roman" w:hAnsi="Times New Roman" w:cs="Times New Roman"/>
          <w:sz w:val="20"/>
          <w:szCs w:val="20"/>
        </w:rPr>
      </w:pPr>
      <w:r w:rsidRPr="00DC10FB">
        <w:rPr>
          <w:rFonts w:ascii="Times New Roman" w:hAnsi="Times New Roman"/>
          <w:noProof/>
          <w:sz w:val="20"/>
          <w:szCs w:val="20"/>
          <w:lang w:val="en-US" w:eastAsia="zh-CN"/>
        </w:rPr>
        <mc:AlternateContent>
          <mc:Choice Requires="wpg">
            <w:drawing>
              <wp:inline distT="0" distB="0" distL="0" distR="0">
                <wp:extent cx="6480175" cy="4992370"/>
                <wp:effectExtent l="3810" t="6985" r="12065" b="10795"/>
                <wp:docPr id="921" name="Group 8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4992370"/>
                          <a:chOff x="0" y="0"/>
                          <a:chExt cx="10205" cy="7862"/>
                        </a:xfrm>
                      </wpg:grpSpPr>
                      <wps:wsp>
                        <wps:cNvPr id="922" name="Freeform 814"/>
                        <wps:cNvSpPr>
                          <a:spLocks/>
                        </wps:cNvSpPr>
                        <wps:spPr bwMode="auto">
                          <a:xfrm>
                            <a:off x="2" y="2"/>
                            <a:ext cx="10200" cy="7857"/>
                          </a:xfrm>
                          <a:custGeom>
                            <a:avLst/>
                            <a:gdLst>
                              <a:gd name="T0" fmla="*/ 5100 w 10200"/>
                              <a:gd name="T1" fmla="*/ 7856 h 7857"/>
                              <a:gd name="T2" fmla="*/ 0 w 10200"/>
                              <a:gd name="T3" fmla="*/ 7856 h 7857"/>
                              <a:gd name="T4" fmla="*/ 0 w 10200"/>
                              <a:gd name="T5" fmla="*/ 0 h 7857"/>
                              <a:gd name="T6" fmla="*/ 10200 w 10200"/>
                              <a:gd name="T7" fmla="*/ 0 h 7857"/>
                              <a:gd name="T8" fmla="*/ 10200 w 10200"/>
                              <a:gd name="T9" fmla="*/ 7856 h 7857"/>
                              <a:gd name="T10" fmla="*/ 5100 w 10200"/>
                              <a:gd name="T11" fmla="*/ 7856 h 7857"/>
                            </a:gdLst>
                            <a:ahLst/>
                            <a:cxnLst>
                              <a:cxn ang="0">
                                <a:pos x="T0" y="T1"/>
                              </a:cxn>
                              <a:cxn ang="0">
                                <a:pos x="T2" y="T3"/>
                              </a:cxn>
                              <a:cxn ang="0">
                                <a:pos x="T4" y="T5"/>
                              </a:cxn>
                              <a:cxn ang="0">
                                <a:pos x="T6" y="T7"/>
                              </a:cxn>
                              <a:cxn ang="0">
                                <a:pos x="T8" y="T9"/>
                              </a:cxn>
                              <a:cxn ang="0">
                                <a:pos x="T10" y="T11"/>
                              </a:cxn>
                            </a:cxnLst>
                            <a:rect l="0" t="0" r="r" b="b"/>
                            <a:pathLst>
                              <a:path w="10200" h="7857">
                                <a:moveTo>
                                  <a:pt x="5100" y="7856"/>
                                </a:moveTo>
                                <a:lnTo>
                                  <a:pt x="0" y="7856"/>
                                </a:lnTo>
                                <a:lnTo>
                                  <a:pt x="0" y="0"/>
                                </a:lnTo>
                                <a:lnTo>
                                  <a:pt x="10200" y="0"/>
                                </a:lnTo>
                                <a:lnTo>
                                  <a:pt x="10200" y="7856"/>
                                </a:lnTo>
                                <a:lnTo>
                                  <a:pt x="5100" y="7856"/>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3" name="Freeform 815"/>
                        <wps:cNvSpPr>
                          <a:spLocks/>
                        </wps:cNvSpPr>
                        <wps:spPr bwMode="auto">
                          <a:xfrm>
                            <a:off x="1479" y="2827"/>
                            <a:ext cx="3393" cy="3921"/>
                          </a:xfrm>
                          <a:custGeom>
                            <a:avLst/>
                            <a:gdLst>
                              <a:gd name="T0" fmla="*/ 1696 w 3393"/>
                              <a:gd name="T1" fmla="*/ 3920 h 3921"/>
                              <a:gd name="T2" fmla="*/ 0 w 3393"/>
                              <a:gd name="T3" fmla="*/ 3920 h 3921"/>
                              <a:gd name="T4" fmla="*/ 0 w 3393"/>
                              <a:gd name="T5" fmla="*/ 0 h 3921"/>
                              <a:gd name="T6" fmla="*/ 3392 w 3393"/>
                              <a:gd name="T7" fmla="*/ 0 h 3921"/>
                              <a:gd name="T8" fmla="*/ 3392 w 3393"/>
                              <a:gd name="T9" fmla="*/ 3920 h 3921"/>
                              <a:gd name="T10" fmla="*/ 1696 w 3393"/>
                              <a:gd name="T11" fmla="*/ 3920 h 3921"/>
                            </a:gdLst>
                            <a:ahLst/>
                            <a:cxnLst>
                              <a:cxn ang="0">
                                <a:pos x="T0" y="T1"/>
                              </a:cxn>
                              <a:cxn ang="0">
                                <a:pos x="T2" y="T3"/>
                              </a:cxn>
                              <a:cxn ang="0">
                                <a:pos x="T4" y="T5"/>
                              </a:cxn>
                              <a:cxn ang="0">
                                <a:pos x="T6" y="T7"/>
                              </a:cxn>
                              <a:cxn ang="0">
                                <a:pos x="T8" y="T9"/>
                              </a:cxn>
                              <a:cxn ang="0">
                                <a:pos x="T10" y="T11"/>
                              </a:cxn>
                            </a:cxnLst>
                            <a:rect l="0" t="0" r="r" b="b"/>
                            <a:pathLst>
                              <a:path w="3393" h="3921">
                                <a:moveTo>
                                  <a:pt x="1696" y="3920"/>
                                </a:moveTo>
                                <a:lnTo>
                                  <a:pt x="0" y="3920"/>
                                </a:lnTo>
                                <a:lnTo>
                                  <a:pt x="0" y="0"/>
                                </a:lnTo>
                                <a:lnTo>
                                  <a:pt x="3392" y="0"/>
                                </a:lnTo>
                                <a:lnTo>
                                  <a:pt x="3392" y="3920"/>
                                </a:lnTo>
                                <a:lnTo>
                                  <a:pt x="1696" y="392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4" name="Freeform 816"/>
                        <wps:cNvSpPr>
                          <a:spLocks/>
                        </wps:cNvSpPr>
                        <wps:spPr bwMode="auto">
                          <a:xfrm>
                            <a:off x="4789" y="3668"/>
                            <a:ext cx="167" cy="3078"/>
                          </a:xfrm>
                          <a:custGeom>
                            <a:avLst/>
                            <a:gdLst>
                              <a:gd name="T0" fmla="*/ 160 w 167"/>
                              <a:gd name="T1" fmla="*/ 0 h 3078"/>
                              <a:gd name="T2" fmla="*/ 0 w 167"/>
                              <a:gd name="T3" fmla="*/ 0 h 3078"/>
                              <a:gd name="T4" fmla="*/ 6 w 167"/>
                              <a:gd name="T5" fmla="*/ 3078 h 3078"/>
                              <a:gd name="T6" fmla="*/ 166 w 167"/>
                              <a:gd name="T7" fmla="*/ 3078 h 3078"/>
                              <a:gd name="T8" fmla="*/ 160 w 167"/>
                              <a:gd name="T9" fmla="*/ 0 h 3078"/>
                            </a:gdLst>
                            <a:ahLst/>
                            <a:cxnLst>
                              <a:cxn ang="0">
                                <a:pos x="T0" y="T1"/>
                              </a:cxn>
                              <a:cxn ang="0">
                                <a:pos x="T2" y="T3"/>
                              </a:cxn>
                              <a:cxn ang="0">
                                <a:pos x="T4" y="T5"/>
                              </a:cxn>
                              <a:cxn ang="0">
                                <a:pos x="T6" y="T7"/>
                              </a:cxn>
                              <a:cxn ang="0">
                                <a:pos x="T8" y="T9"/>
                              </a:cxn>
                            </a:cxnLst>
                            <a:rect l="0" t="0" r="r" b="b"/>
                            <a:pathLst>
                              <a:path w="167" h="3078">
                                <a:moveTo>
                                  <a:pt x="160" y="0"/>
                                </a:moveTo>
                                <a:lnTo>
                                  <a:pt x="0" y="0"/>
                                </a:lnTo>
                                <a:lnTo>
                                  <a:pt x="6" y="3078"/>
                                </a:lnTo>
                                <a:lnTo>
                                  <a:pt x="166" y="3078"/>
                                </a:lnTo>
                                <a:lnTo>
                                  <a:pt x="1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5" name="Freeform 817"/>
                        <wps:cNvSpPr>
                          <a:spLocks/>
                        </wps:cNvSpPr>
                        <wps:spPr bwMode="auto">
                          <a:xfrm>
                            <a:off x="1398" y="2900"/>
                            <a:ext cx="161" cy="3844"/>
                          </a:xfrm>
                          <a:custGeom>
                            <a:avLst/>
                            <a:gdLst>
                              <a:gd name="T0" fmla="*/ 0 w 161"/>
                              <a:gd name="T1" fmla="*/ 3843 h 3844"/>
                              <a:gd name="T2" fmla="*/ 160 w 161"/>
                              <a:gd name="T3" fmla="*/ 3843 h 3844"/>
                              <a:gd name="T4" fmla="*/ 160 w 161"/>
                              <a:gd name="T5" fmla="*/ 0 h 3844"/>
                              <a:gd name="T6" fmla="*/ 0 w 161"/>
                              <a:gd name="T7" fmla="*/ 0 h 3844"/>
                              <a:gd name="T8" fmla="*/ 0 w 161"/>
                              <a:gd name="T9" fmla="*/ 3843 h 3844"/>
                            </a:gdLst>
                            <a:ahLst/>
                            <a:cxnLst>
                              <a:cxn ang="0">
                                <a:pos x="T0" y="T1"/>
                              </a:cxn>
                              <a:cxn ang="0">
                                <a:pos x="T2" y="T3"/>
                              </a:cxn>
                              <a:cxn ang="0">
                                <a:pos x="T4" y="T5"/>
                              </a:cxn>
                              <a:cxn ang="0">
                                <a:pos x="T6" y="T7"/>
                              </a:cxn>
                              <a:cxn ang="0">
                                <a:pos x="T8" y="T9"/>
                              </a:cxn>
                            </a:cxnLst>
                            <a:rect l="0" t="0" r="r" b="b"/>
                            <a:pathLst>
                              <a:path w="161" h="3844">
                                <a:moveTo>
                                  <a:pt x="0" y="3843"/>
                                </a:moveTo>
                                <a:lnTo>
                                  <a:pt x="160" y="3843"/>
                                </a:lnTo>
                                <a:lnTo>
                                  <a:pt x="160" y="0"/>
                                </a:lnTo>
                                <a:lnTo>
                                  <a:pt x="0" y="0"/>
                                </a:lnTo>
                                <a:lnTo>
                                  <a:pt x="0" y="38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6" name="Freeform 818"/>
                        <wps:cNvSpPr>
                          <a:spLocks/>
                        </wps:cNvSpPr>
                        <wps:spPr bwMode="auto">
                          <a:xfrm>
                            <a:off x="1383" y="2739"/>
                            <a:ext cx="3411" cy="161"/>
                          </a:xfrm>
                          <a:custGeom>
                            <a:avLst/>
                            <a:gdLst>
                              <a:gd name="T0" fmla="*/ 0 w 3411"/>
                              <a:gd name="T1" fmla="*/ 160 h 161"/>
                              <a:gd name="T2" fmla="*/ 3410 w 3411"/>
                              <a:gd name="T3" fmla="*/ 160 h 161"/>
                              <a:gd name="T4" fmla="*/ 3410 w 3411"/>
                              <a:gd name="T5" fmla="*/ 0 h 161"/>
                              <a:gd name="T6" fmla="*/ 0 w 3411"/>
                              <a:gd name="T7" fmla="*/ 0 h 161"/>
                              <a:gd name="T8" fmla="*/ 0 w 3411"/>
                              <a:gd name="T9" fmla="*/ 160 h 161"/>
                            </a:gdLst>
                            <a:ahLst/>
                            <a:cxnLst>
                              <a:cxn ang="0">
                                <a:pos x="T0" y="T1"/>
                              </a:cxn>
                              <a:cxn ang="0">
                                <a:pos x="T2" y="T3"/>
                              </a:cxn>
                              <a:cxn ang="0">
                                <a:pos x="T4" y="T5"/>
                              </a:cxn>
                              <a:cxn ang="0">
                                <a:pos x="T6" y="T7"/>
                              </a:cxn>
                              <a:cxn ang="0">
                                <a:pos x="T8" y="T9"/>
                              </a:cxn>
                            </a:cxnLst>
                            <a:rect l="0" t="0" r="r" b="b"/>
                            <a:pathLst>
                              <a:path w="3411" h="161">
                                <a:moveTo>
                                  <a:pt x="0" y="160"/>
                                </a:moveTo>
                                <a:lnTo>
                                  <a:pt x="3410" y="160"/>
                                </a:lnTo>
                                <a:lnTo>
                                  <a:pt x="3410" y="0"/>
                                </a:lnTo>
                                <a:lnTo>
                                  <a:pt x="0" y="0"/>
                                </a:lnTo>
                                <a:lnTo>
                                  <a:pt x="0"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7" name="Freeform 819"/>
                        <wps:cNvSpPr>
                          <a:spLocks/>
                        </wps:cNvSpPr>
                        <wps:spPr bwMode="auto">
                          <a:xfrm>
                            <a:off x="206" y="6725"/>
                            <a:ext cx="4733" cy="20"/>
                          </a:xfrm>
                          <a:custGeom>
                            <a:avLst/>
                            <a:gdLst>
                              <a:gd name="T0" fmla="*/ 0 w 4733"/>
                              <a:gd name="T1" fmla="*/ 0 h 20"/>
                              <a:gd name="T2" fmla="*/ 4732 w 4733"/>
                              <a:gd name="T3" fmla="*/ 0 h 20"/>
                            </a:gdLst>
                            <a:ahLst/>
                            <a:cxnLst>
                              <a:cxn ang="0">
                                <a:pos x="T0" y="T1"/>
                              </a:cxn>
                              <a:cxn ang="0">
                                <a:pos x="T2" y="T3"/>
                              </a:cxn>
                            </a:cxnLst>
                            <a:rect l="0" t="0" r="r" b="b"/>
                            <a:pathLst>
                              <a:path w="4733" h="20">
                                <a:moveTo>
                                  <a:pt x="0" y="0"/>
                                </a:moveTo>
                                <a:lnTo>
                                  <a:pt x="4732" y="0"/>
                                </a:lnTo>
                              </a:path>
                            </a:pathLst>
                          </a:custGeom>
                          <a:noFill/>
                          <a:ln w="40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8" name="Freeform 820"/>
                        <wps:cNvSpPr>
                          <a:spLocks/>
                        </wps:cNvSpPr>
                        <wps:spPr bwMode="auto">
                          <a:xfrm>
                            <a:off x="207" y="6692"/>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9" name="Freeform 821"/>
                        <wps:cNvSpPr>
                          <a:spLocks/>
                        </wps:cNvSpPr>
                        <wps:spPr bwMode="auto">
                          <a:xfrm>
                            <a:off x="207" y="6692"/>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0" name="Freeform 822"/>
                        <wps:cNvSpPr>
                          <a:spLocks/>
                        </wps:cNvSpPr>
                        <wps:spPr bwMode="auto">
                          <a:xfrm>
                            <a:off x="207" y="6692"/>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1" name="Freeform 823"/>
                        <wps:cNvSpPr>
                          <a:spLocks/>
                        </wps:cNvSpPr>
                        <wps:spPr bwMode="auto">
                          <a:xfrm>
                            <a:off x="207" y="6692"/>
                            <a:ext cx="324" cy="324"/>
                          </a:xfrm>
                          <a:custGeom>
                            <a:avLst/>
                            <a:gdLst>
                              <a:gd name="T0" fmla="*/ 0 w 324"/>
                              <a:gd name="T1" fmla="*/ 323 h 324"/>
                              <a:gd name="T2" fmla="*/ 324 w 324"/>
                              <a:gd name="T3" fmla="*/ 0 h 324"/>
                            </a:gdLst>
                            <a:ahLst/>
                            <a:cxnLst>
                              <a:cxn ang="0">
                                <a:pos x="T0" y="T1"/>
                              </a:cxn>
                              <a:cxn ang="0">
                                <a:pos x="T2" y="T3"/>
                              </a:cxn>
                            </a:cxnLst>
                            <a:rect l="0" t="0" r="r" b="b"/>
                            <a:pathLst>
                              <a:path w="324" h="324">
                                <a:moveTo>
                                  <a:pt x="0" y="323"/>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2" name="Freeform 824"/>
                        <wps:cNvSpPr>
                          <a:spLocks/>
                        </wps:cNvSpPr>
                        <wps:spPr bwMode="auto">
                          <a:xfrm>
                            <a:off x="207" y="6692"/>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3" name="Freeform 825"/>
                        <wps:cNvSpPr>
                          <a:spLocks/>
                        </wps:cNvSpPr>
                        <wps:spPr bwMode="auto">
                          <a:xfrm>
                            <a:off x="207" y="6692"/>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4" name="Freeform 826"/>
                        <wps:cNvSpPr>
                          <a:spLocks/>
                        </wps:cNvSpPr>
                        <wps:spPr bwMode="auto">
                          <a:xfrm>
                            <a:off x="207" y="6692"/>
                            <a:ext cx="569" cy="569"/>
                          </a:xfrm>
                          <a:custGeom>
                            <a:avLst/>
                            <a:gdLst>
                              <a:gd name="T0" fmla="*/ 0 w 569"/>
                              <a:gd name="T1" fmla="*/ 568 h 569"/>
                              <a:gd name="T2" fmla="*/ 568 w 569"/>
                              <a:gd name="T3" fmla="*/ 0 h 569"/>
                            </a:gdLst>
                            <a:ahLst/>
                            <a:cxnLst>
                              <a:cxn ang="0">
                                <a:pos x="T0" y="T1"/>
                              </a:cxn>
                              <a:cxn ang="0">
                                <a:pos x="T2" y="T3"/>
                              </a:cxn>
                            </a:cxnLst>
                            <a:rect l="0" t="0" r="r" b="b"/>
                            <a:pathLst>
                              <a:path w="569" h="569">
                                <a:moveTo>
                                  <a:pt x="0" y="568"/>
                                </a:moveTo>
                                <a:lnTo>
                                  <a:pt x="5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5" name="Freeform 827"/>
                        <wps:cNvSpPr>
                          <a:spLocks/>
                        </wps:cNvSpPr>
                        <wps:spPr bwMode="auto">
                          <a:xfrm>
                            <a:off x="207" y="6692"/>
                            <a:ext cx="651" cy="651"/>
                          </a:xfrm>
                          <a:custGeom>
                            <a:avLst/>
                            <a:gdLst>
                              <a:gd name="T0" fmla="*/ 0 w 651"/>
                              <a:gd name="T1" fmla="*/ 650 h 651"/>
                              <a:gd name="T2" fmla="*/ 650 w 651"/>
                              <a:gd name="T3" fmla="*/ 0 h 651"/>
                            </a:gdLst>
                            <a:ahLst/>
                            <a:cxnLst>
                              <a:cxn ang="0">
                                <a:pos x="T0" y="T1"/>
                              </a:cxn>
                              <a:cxn ang="0">
                                <a:pos x="T2" y="T3"/>
                              </a:cxn>
                            </a:cxnLst>
                            <a:rect l="0" t="0" r="r" b="b"/>
                            <a:pathLst>
                              <a:path w="651" h="651">
                                <a:moveTo>
                                  <a:pt x="0" y="650"/>
                                </a:moveTo>
                                <a:lnTo>
                                  <a:pt x="65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6" name="Freeform 828"/>
                        <wps:cNvSpPr>
                          <a:spLocks/>
                        </wps:cNvSpPr>
                        <wps:spPr bwMode="auto">
                          <a:xfrm>
                            <a:off x="207" y="6692"/>
                            <a:ext cx="732" cy="732"/>
                          </a:xfrm>
                          <a:custGeom>
                            <a:avLst/>
                            <a:gdLst>
                              <a:gd name="T0" fmla="*/ 0 w 732"/>
                              <a:gd name="T1" fmla="*/ 732 h 732"/>
                              <a:gd name="T2" fmla="*/ 732 w 732"/>
                              <a:gd name="T3" fmla="*/ 0 h 732"/>
                            </a:gdLst>
                            <a:ahLst/>
                            <a:cxnLst>
                              <a:cxn ang="0">
                                <a:pos x="T0" y="T1"/>
                              </a:cxn>
                              <a:cxn ang="0">
                                <a:pos x="T2" y="T3"/>
                              </a:cxn>
                            </a:cxnLst>
                            <a:rect l="0" t="0" r="r" b="b"/>
                            <a:pathLst>
                              <a:path w="732" h="732">
                                <a:moveTo>
                                  <a:pt x="0" y="732"/>
                                </a:moveTo>
                                <a:lnTo>
                                  <a:pt x="73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7" name="Freeform 829"/>
                        <wps:cNvSpPr>
                          <a:spLocks/>
                        </wps:cNvSpPr>
                        <wps:spPr bwMode="auto">
                          <a:xfrm>
                            <a:off x="207" y="6692"/>
                            <a:ext cx="814" cy="814"/>
                          </a:xfrm>
                          <a:custGeom>
                            <a:avLst/>
                            <a:gdLst>
                              <a:gd name="T0" fmla="*/ 0 w 814"/>
                              <a:gd name="T1" fmla="*/ 813 h 814"/>
                              <a:gd name="T2" fmla="*/ 813 w 814"/>
                              <a:gd name="T3" fmla="*/ 0 h 814"/>
                            </a:gdLst>
                            <a:ahLst/>
                            <a:cxnLst>
                              <a:cxn ang="0">
                                <a:pos x="T0" y="T1"/>
                              </a:cxn>
                              <a:cxn ang="0">
                                <a:pos x="T2" y="T3"/>
                              </a:cxn>
                            </a:cxnLst>
                            <a:rect l="0" t="0" r="r" b="b"/>
                            <a:pathLst>
                              <a:path w="814" h="814">
                                <a:moveTo>
                                  <a:pt x="0" y="813"/>
                                </a:moveTo>
                                <a:lnTo>
                                  <a:pt x="81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8" name="Freeform 830"/>
                        <wps:cNvSpPr>
                          <a:spLocks/>
                        </wps:cNvSpPr>
                        <wps:spPr bwMode="auto">
                          <a:xfrm>
                            <a:off x="207" y="6692"/>
                            <a:ext cx="896" cy="896"/>
                          </a:xfrm>
                          <a:custGeom>
                            <a:avLst/>
                            <a:gdLst>
                              <a:gd name="T0" fmla="*/ 0 w 896"/>
                              <a:gd name="T1" fmla="*/ 895 h 896"/>
                              <a:gd name="T2" fmla="*/ 895 w 896"/>
                              <a:gd name="T3" fmla="*/ 0 h 896"/>
                            </a:gdLst>
                            <a:ahLst/>
                            <a:cxnLst>
                              <a:cxn ang="0">
                                <a:pos x="T0" y="T1"/>
                              </a:cxn>
                              <a:cxn ang="0">
                                <a:pos x="T2" y="T3"/>
                              </a:cxn>
                            </a:cxnLst>
                            <a:rect l="0" t="0" r="r" b="b"/>
                            <a:pathLst>
                              <a:path w="896" h="896">
                                <a:moveTo>
                                  <a:pt x="0" y="895"/>
                                </a:moveTo>
                                <a:lnTo>
                                  <a:pt x="89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9" name="Freeform 831"/>
                        <wps:cNvSpPr>
                          <a:spLocks/>
                        </wps:cNvSpPr>
                        <wps:spPr bwMode="auto">
                          <a:xfrm>
                            <a:off x="232"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0" name="Freeform 832"/>
                        <wps:cNvSpPr>
                          <a:spLocks/>
                        </wps:cNvSpPr>
                        <wps:spPr bwMode="auto">
                          <a:xfrm>
                            <a:off x="314"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1" name="Freeform 833"/>
                        <wps:cNvSpPr>
                          <a:spLocks/>
                        </wps:cNvSpPr>
                        <wps:spPr bwMode="auto">
                          <a:xfrm>
                            <a:off x="395"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2" name="Freeform 834"/>
                        <wps:cNvSpPr>
                          <a:spLocks/>
                        </wps:cNvSpPr>
                        <wps:spPr bwMode="auto">
                          <a:xfrm>
                            <a:off x="477"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3" name="Freeform 835"/>
                        <wps:cNvSpPr>
                          <a:spLocks/>
                        </wps:cNvSpPr>
                        <wps:spPr bwMode="auto">
                          <a:xfrm>
                            <a:off x="559"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4" name="Freeform 836"/>
                        <wps:cNvSpPr>
                          <a:spLocks/>
                        </wps:cNvSpPr>
                        <wps:spPr bwMode="auto">
                          <a:xfrm>
                            <a:off x="640"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7" name="Freeform 837"/>
                        <wps:cNvSpPr>
                          <a:spLocks/>
                        </wps:cNvSpPr>
                        <wps:spPr bwMode="auto">
                          <a:xfrm>
                            <a:off x="722"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8" name="Freeform 838"/>
                        <wps:cNvSpPr>
                          <a:spLocks/>
                        </wps:cNvSpPr>
                        <wps:spPr bwMode="auto">
                          <a:xfrm>
                            <a:off x="804"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9" name="Freeform 839"/>
                        <wps:cNvSpPr>
                          <a:spLocks/>
                        </wps:cNvSpPr>
                        <wps:spPr bwMode="auto">
                          <a:xfrm>
                            <a:off x="885"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0" name="Freeform 840"/>
                        <wps:cNvSpPr>
                          <a:spLocks/>
                        </wps:cNvSpPr>
                        <wps:spPr bwMode="auto">
                          <a:xfrm>
                            <a:off x="967"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1" name="Freeform 841"/>
                        <wps:cNvSpPr>
                          <a:spLocks/>
                        </wps:cNvSpPr>
                        <wps:spPr bwMode="auto">
                          <a:xfrm>
                            <a:off x="1048"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2" name="Freeform 842"/>
                        <wps:cNvSpPr>
                          <a:spLocks/>
                        </wps:cNvSpPr>
                        <wps:spPr bwMode="auto">
                          <a:xfrm>
                            <a:off x="1130"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3" name="Freeform 843"/>
                        <wps:cNvSpPr>
                          <a:spLocks/>
                        </wps:cNvSpPr>
                        <wps:spPr bwMode="auto">
                          <a:xfrm>
                            <a:off x="1211"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4" name="Freeform 844"/>
                        <wps:cNvSpPr>
                          <a:spLocks/>
                        </wps:cNvSpPr>
                        <wps:spPr bwMode="auto">
                          <a:xfrm>
                            <a:off x="1293"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5" name="Freeform 845"/>
                        <wps:cNvSpPr>
                          <a:spLocks/>
                        </wps:cNvSpPr>
                        <wps:spPr bwMode="auto">
                          <a:xfrm>
                            <a:off x="1375"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6" name="Freeform 846"/>
                        <wps:cNvSpPr>
                          <a:spLocks/>
                        </wps:cNvSpPr>
                        <wps:spPr bwMode="auto">
                          <a:xfrm>
                            <a:off x="1456"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7" name="Freeform 847"/>
                        <wps:cNvSpPr>
                          <a:spLocks/>
                        </wps:cNvSpPr>
                        <wps:spPr bwMode="auto">
                          <a:xfrm>
                            <a:off x="1538"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8" name="Freeform 848"/>
                        <wps:cNvSpPr>
                          <a:spLocks/>
                        </wps:cNvSpPr>
                        <wps:spPr bwMode="auto">
                          <a:xfrm>
                            <a:off x="1620"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9" name="Freeform 849"/>
                        <wps:cNvSpPr>
                          <a:spLocks/>
                        </wps:cNvSpPr>
                        <wps:spPr bwMode="auto">
                          <a:xfrm>
                            <a:off x="1701"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0" name="Freeform 850"/>
                        <wps:cNvSpPr>
                          <a:spLocks/>
                        </wps:cNvSpPr>
                        <wps:spPr bwMode="auto">
                          <a:xfrm>
                            <a:off x="1783"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1" name="Freeform 851"/>
                        <wps:cNvSpPr>
                          <a:spLocks/>
                        </wps:cNvSpPr>
                        <wps:spPr bwMode="auto">
                          <a:xfrm>
                            <a:off x="1864"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2" name="Freeform 852"/>
                        <wps:cNvSpPr>
                          <a:spLocks/>
                        </wps:cNvSpPr>
                        <wps:spPr bwMode="auto">
                          <a:xfrm>
                            <a:off x="1946"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3" name="Freeform 853"/>
                        <wps:cNvSpPr>
                          <a:spLocks/>
                        </wps:cNvSpPr>
                        <wps:spPr bwMode="auto">
                          <a:xfrm>
                            <a:off x="2028"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4" name="Freeform 854"/>
                        <wps:cNvSpPr>
                          <a:spLocks/>
                        </wps:cNvSpPr>
                        <wps:spPr bwMode="auto">
                          <a:xfrm>
                            <a:off x="2109"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5" name="Freeform 855"/>
                        <wps:cNvSpPr>
                          <a:spLocks/>
                        </wps:cNvSpPr>
                        <wps:spPr bwMode="auto">
                          <a:xfrm>
                            <a:off x="2191"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6" name="Freeform 856"/>
                        <wps:cNvSpPr>
                          <a:spLocks/>
                        </wps:cNvSpPr>
                        <wps:spPr bwMode="auto">
                          <a:xfrm>
                            <a:off x="2272"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7" name="Freeform 857"/>
                        <wps:cNvSpPr>
                          <a:spLocks/>
                        </wps:cNvSpPr>
                        <wps:spPr bwMode="auto">
                          <a:xfrm>
                            <a:off x="2354"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8" name="Freeform 858"/>
                        <wps:cNvSpPr>
                          <a:spLocks/>
                        </wps:cNvSpPr>
                        <wps:spPr bwMode="auto">
                          <a:xfrm>
                            <a:off x="2436"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9" name="Freeform 859"/>
                        <wps:cNvSpPr>
                          <a:spLocks/>
                        </wps:cNvSpPr>
                        <wps:spPr bwMode="auto">
                          <a:xfrm>
                            <a:off x="2517"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0" name="Freeform 860"/>
                        <wps:cNvSpPr>
                          <a:spLocks/>
                        </wps:cNvSpPr>
                        <wps:spPr bwMode="auto">
                          <a:xfrm>
                            <a:off x="2599"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1" name="Freeform 861"/>
                        <wps:cNvSpPr>
                          <a:spLocks/>
                        </wps:cNvSpPr>
                        <wps:spPr bwMode="auto">
                          <a:xfrm>
                            <a:off x="2680"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2" name="Freeform 862"/>
                        <wps:cNvSpPr>
                          <a:spLocks/>
                        </wps:cNvSpPr>
                        <wps:spPr bwMode="auto">
                          <a:xfrm>
                            <a:off x="2762"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3" name="Freeform 863"/>
                        <wps:cNvSpPr>
                          <a:spLocks/>
                        </wps:cNvSpPr>
                        <wps:spPr bwMode="auto">
                          <a:xfrm>
                            <a:off x="2843"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4" name="Freeform 864"/>
                        <wps:cNvSpPr>
                          <a:spLocks/>
                        </wps:cNvSpPr>
                        <wps:spPr bwMode="auto">
                          <a:xfrm>
                            <a:off x="2925"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5" name="Freeform 865"/>
                        <wps:cNvSpPr>
                          <a:spLocks/>
                        </wps:cNvSpPr>
                        <wps:spPr bwMode="auto">
                          <a:xfrm>
                            <a:off x="3007"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6" name="Freeform 866"/>
                        <wps:cNvSpPr>
                          <a:spLocks/>
                        </wps:cNvSpPr>
                        <wps:spPr bwMode="auto">
                          <a:xfrm>
                            <a:off x="3088"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7" name="Freeform 867"/>
                        <wps:cNvSpPr>
                          <a:spLocks/>
                        </wps:cNvSpPr>
                        <wps:spPr bwMode="auto">
                          <a:xfrm>
                            <a:off x="3170"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8" name="Freeform 868"/>
                        <wps:cNvSpPr>
                          <a:spLocks/>
                        </wps:cNvSpPr>
                        <wps:spPr bwMode="auto">
                          <a:xfrm>
                            <a:off x="3252"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9" name="Freeform 869"/>
                        <wps:cNvSpPr>
                          <a:spLocks/>
                        </wps:cNvSpPr>
                        <wps:spPr bwMode="auto">
                          <a:xfrm>
                            <a:off x="3333"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0" name="Freeform 870"/>
                        <wps:cNvSpPr>
                          <a:spLocks/>
                        </wps:cNvSpPr>
                        <wps:spPr bwMode="auto">
                          <a:xfrm>
                            <a:off x="3415"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1" name="Freeform 871"/>
                        <wps:cNvSpPr>
                          <a:spLocks/>
                        </wps:cNvSpPr>
                        <wps:spPr bwMode="auto">
                          <a:xfrm>
                            <a:off x="3496"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2" name="Freeform 872"/>
                        <wps:cNvSpPr>
                          <a:spLocks/>
                        </wps:cNvSpPr>
                        <wps:spPr bwMode="auto">
                          <a:xfrm>
                            <a:off x="3578"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3" name="Freeform 873"/>
                        <wps:cNvSpPr>
                          <a:spLocks/>
                        </wps:cNvSpPr>
                        <wps:spPr bwMode="auto">
                          <a:xfrm>
                            <a:off x="3660"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 name="Freeform 874"/>
                        <wps:cNvSpPr>
                          <a:spLocks/>
                        </wps:cNvSpPr>
                        <wps:spPr bwMode="auto">
                          <a:xfrm>
                            <a:off x="3741"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5" name="Freeform 875"/>
                        <wps:cNvSpPr>
                          <a:spLocks/>
                        </wps:cNvSpPr>
                        <wps:spPr bwMode="auto">
                          <a:xfrm>
                            <a:off x="3823"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6" name="Freeform 876"/>
                        <wps:cNvSpPr>
                          <a:spLocks/>
                        </wps:cNvSpPr>
                        <wps:spPr bwMode="auto">
                          <a:xfrm>
                            <a:off x="3904"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7" name="Freeform 877"/>
                        <wps:cNvSpPr>
                          <a:spLocks/>
                        </wps:cNvSpPr>
                        <wps:spPr bwMode="auto">
                          <a:xfrm>
                            <a:off x="3986" y="6692"/>
                            <a:ext cx="952" cy="952"/>
                          </a:xfrm>
                          <a:custGeom>
                            <a:avLst/>
                            <a:gdLst>
                              <a:gd name="T0" fmla="*/ 0 w 952"/>
                              <a:gd name="T1" fmla="*/ 951 h 952"/>
                              <a:gd name="T2" fmla="*/ 951 w 952"/>
                              <a:gd name="T3" fmla="*/ 0 h 952"/>
                            </a:gdLst>
                            <a:ahLst/>
                            <a:cxnLst>
                              <a:cxn ang="0">
                                <a:pos x="T0" y="T1"/>
                              </a:cxn>
                              <a:cxn ang="0">
                                <a:pos x="T2" y="T3"/>
                              </a:cxn>
                            </a:cxnLst>
                            <a:rect l="0" t="0" r="r" b="b"/>
                            <a:pathLst>
                              <a:path w="952" h="952">
                                <a:moveTo>
                                  <a:pt x="0" y="951"/>
                                </a:moveTo>
                                <a:lnTo>
                                  <a:pt x="95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8" name="Freeform 878"/>
                        <wps:cNvSpPr>
                          <a:spLocks/>
                        </wps:cNvSpPr>
                        <wps:spPr bwMode="auto">
                          <a:xfrm>
                            <a:off x="4067" y="6770"/>
                            <a:ext cx="874" cy="874"/>
                          </a:xfrm>
                          <a:custGeom>
                            <a:avLst/>
                            <a:gdLst>
                              <a:gd name="T0" fmla="*/ 0 w 874"/>
                              <a:gd name="T1" fmla="*/ 873 h 874"/>
                              <a:gd name="T2" fmla="*/ 873 w 874"/>
                              <a:gd name="T3" fmla="*/ 0 h 874"/>
                            </a:gdLst>
                            <a:ahLst/>
                            <a:cxnLst>
                              <a:cxn ang="0">
                                <a:pos x="T0" y="T1"/>
                              </a:cxn>
                              <a:cxn ang="0">
                                <a:pos x="T2" y="T3"/>
                              </a:cxn>
                            </a:cxnLst>
                            <a:rect l="0" t="0" r="r" b="b"/>
                            <a:pathLst>
                              <a:path w="874" h="874">
                                <a:moveTo>
                                  <a:pt x="0" y="873"/>
                                </a:moveTo>
                                <a:lnTo>
                                  <a:pt x="87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9" name="Freeform 879"/>
                        <wps:cNvSpPr>
                          <a:spLocks/>
                        </wps:cNvSpPr>
                        <wps:spPr bwMode="auto">
                          <a:xfrm>
                            <a:off x="4149" y="6852"/>
                            <a:ext cx="792" cy="792"/>
                          </a:xfrm>
                          <a:custGeom>
                            <a:avLst/>
                            <a:gdLst>
                              <a:gd name="T0" fmla="*/ 0 w 792"/>
                              <a:gd name="T1" fmla="*/ 792 h 792"/>
                              <a:gd name="T2" fmla="*/ 792 w 792"/>
                              <a:gd name="T3" fmla="*/ 0 h 792"/>
                            </a:gdLst>
                            <a:ahLst/>
                            <a:cxnLst>
                              <a:cxn ang="0">
                                <a:pos x="T0" y="T1"/>
                              </a:cxn>
                              <a:cxn ang="0">
                                <a:pos x="T2" y="T3"/>
                              </a:cxn>
                            </a:cxnLst>
                            <a:rect l="0" t="0" r="r" b="b"/>
                            <a:pathLst>
                              <a:path w="792" h="792">
                                <a:moveTo>
                                  <a:pt x="0" y="792"/>
                                </a:moveTo>
                                <a:lnTo>
                                  <a:pt x="79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0" name="Freeform 880"/>
                        <wps:cNvSpPr>
                          <a:spLocks/>
                        </wps:cNvSpPr>
                        <wps:spPr bwMode="auto">
                          <a:xfrm>
                            <a:off x="4231" y="6933"/>
                            <a:ext cx="711" cy="711"/>
                          </a:xfrm>
                          <a:custGeom>
                            <a:avLst/>
                            <a:gdLst>
                              <a:gd name="T0" fmla="*/ 0 w 711"/>
                              <a:gd name="T1" fmla="*/ 710 h 711"/>
                              <a:gd name="T2" fmla="*/ 710 w 711"/>
                              <a:gd name="T3" fmla="*/ 0 h 711"/>
                            </a:gdLst>
                            <a:ahLst/>
                            <a:cxnLst>
                              <a:cxn ang="0">
                                <a:pos x="T0" y="T1"/>
                              </a:cxn>
                              <a:cxn ang="0">
                                <a:pos x="T2" y="T3"/>
                              </a:cxn>
                            </a:cxnLst>
                            <a:rect l="0" t="0" r="r" b="b"/>
                            <a:pathLst>
                              <a:path w="711" h="711">
                                <a:moveTo>
                                  <a:pt x="0" y="710"/>
                                </a:moveTo>
                                <a:lnTo>
                                  <a:pt x="71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1" name="Freeform 881"/>
                        <wps:cNvSpPr>
                          <a:spLocks/>
                        </wps:cNvSpPr>
                        <wps:spPr bwMode="auto">
                          <a:xfrm>
                            <a:off x="4312" y="7015"/>
                            <a:ext cx="629" cy="629"/>
                          </a:xfrm>
                          <a:custGeom>
                            <a:avLst/>
                            <a:gdLst>
                              <a:gd name="T0" fmla="*/ 0 w 629"/>
                              <a:gd name="T1" fmla="*/ 628 h 629"/>
                              <a:gd name="T2" fmla="*/ 628 w 629"/>
                              <a:gd name="T3" fmla="*/ 0 h 629"/>
                            </a:gdLst>
                            <a:ahLst/>
                            <a:cxnLst>
                              <a:cxn ang="0">
                                <a:pos x="T0" y="T1"/>
                              </a:cxn>
                              <a:cxn ang="0">
                                <a:pos x="T2" y="T3"/>
                              </a:cxn>
                            </a:cxnLst>
                            <a:rect l="0" t="0" r="r" b="b"/>
                            <a:pathLst>
                              <a:path w="629" h="629">
                                <a:moveTo>
                                  <a:pt x="0" y="628"/>
                                </a:moveTo>
                                <a:lnTo>
                                  <a:pt x="62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2" name="Freeform 882"/>
                        <wps:cNvSpPr>
                          <a:spLocks/>
                        </wps:cNvSpPr>
                        <wps:spPr bwMode="auto">
                          <a:xfrm>
                            <a:off x="4394" y="7096"/>
                            <a:ext cx="548" cy="548"/>
                          </a:xfrm>
                          <a:custGeom>
                            <a:avLst/>
                            <a:gdLst>
                              <a:gd name="T0" fmla="*/ 0 w 548"/>
                              <a:gd name="T1" fmla="*/ 547 h 548"/>
                              <a:gd name="T2" fmla="*/ 547 w 548"/>
                              <a:gd name="T3" fmla="*/ 0 h 548"/>
                            </a:gdLst>
                            <a:ahLst/>
                            <a:cxnLst>
                              <a:cxn ang="0">
                                <a:pos x="T0" y="T1"/>
                              </a:cxn>
                              <a:cxn ang="0">
                                <a:pos x="T2" y="T3"/>
                              </a:cxn>
                            </a:cxnLst>
                            <a:rect l="0" t="0" r="r" b="b"/>
                            <a:pathLst>
                              <a:path w="548" h="548">
                                <a:moveTo>
                                  <a:pt x="0" y="547"/>
                                </a:moveTo>
                                <a:lnTo>
                                  <a:pt x="54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3" name="Freeform 883"/>
                        <wps:cNvSpPr>
                          <a:spLocks/>
                        </wps:cNvSpPr>
                        <wps:spPr bwMode="auto">
                          <a:xfrm>
                            <a:off x="4476" y="7178"/>
                            <a:ext cx="466" cy="466"/>
                          </a:xfrm>
                          <a:custGeom>
                            <a:avLst/>
                            <a:gdLst>
                              <a:gd name="T0" fmla="*/ 0 w 466"/>
                              <a:gd name="T1" fmla="*/ 465 h 466"/>
                              <a:gd name="T2" fmla="*/ 465 w 466"/>
                              <a:gd name="T3" fmla="*/ 0 h 466"/>
                            </a:gdLst>
                            <a:ahLst/>
                            <a:cxnLst>
                              <a:cxn ang="0">
                                <a:pos x="T0" y="T1"/>
                              </a:cxn>
                              <a:cxn ang="0">
                                <a:pos x="T2" y="T3"/>
                              </a:cxn>
                            </a:cxnLst>
                            <a:rect l="0" t="0" r="r" b="b"/>
                            <a:pathLst>
                              <a:path w="466" h="466">
                                <a:moveTo>
                                  <a:pt x="0" y="465"/>
                                </a:moveTo>
                                <a:lnTo>
                                  <a:pt x="46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4" name="Freeform 884"/>
                        <wps:cNvSpPr>
                          <a:spLocks/>
                        </wps:cNvSpPr>
                        <wps:spPr bwMode="auto">
                          <a:xfrm>
                            <a:off x="4557" y="7260"/>
                            <a:ext cx="384" cy="384"/>
                          </a:xfrm>
                          <a:custGeom>
                            <a:avLst/>
                            <a:gdLst>
                              <a:gd name="T0" fmla="*/ 0 w 384"/>
                              <a:gd name="T1" fmla="*/ 383 h 384"/>
                              <a:gd name="T2" fmla="*/ 384 w 384"/>
                              <a:gd name="T3" fmla="*/ 0 h 384"/>
                            </a:gdLst>
                            <a:ahLst/>
                            <a:cxnLst>
                              <a:cxn ang="0">
                                <a:pos x="T0" y="T1"/>
                              </a:cxn>
                              <a:cxn ang="0">
                                <a:pos x="T2" y="T3"/>
                              </a:cxn>
                            </a:cxnLst>
                            <a:rect l="0" t="0" r="r" b="b"/>
                            <a:pathLst>
                              <a:path w="384" h="384">
                                <a:moveTo>
                                  <a:pt x="0" y="383"/>
                                </a:moveTo>
                                <a:lnTo>
                                  <a:pt x="38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5" name="Freeform 885"/>
                        <wps:cNvSpPr>
                          <a:spLocks/>
                        </wps:cNvSpPr>
                        <wps:spPr bwMode="auto">
                          <a:xfrm>
                            <a:off x="4639" y="7341"/>
                            <a:ext cx="303" cy="303"/>
                          </a:xfrm>
                          <a:custGeom>
                            <a:avLst/>
                            <a:gdLst>
                              <a:gd name="T0" fmla="*/ 0 w 303"/>
                              <a:gd name="T1" fmla="*/ 302 h 303"/>
                              <a:gd name="T2" fmla="*/ 302 w 303"/>
                              <a:gd name="T3" fmla="*/ 0 h 303"/>
                            </a:gdLst>
                            <a:ahLst/>
                            <a:cxnLst>
                              <a:cxn ang="0">
                                <a:pos x="T0" y="T1"/>
                              </a:cxn>
                              <a:cxn ang="0">
                                <a:pos x="T2" y="T3"/>
                              </a:cxn>
                            </a:cxnLst>
                            <a:rect l="0" t="0" r="r" b="b"/>
                            <a:pathLst>
                              <a:path w="303" h="303">
                                <a:moveTo>
                                  <a:pt x="0" y="302"/>
                                </a:moveTo>
                                <a:lnTo>
                                  <a:pt x="30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6" name="Freeform 886"/>
                        <wps:cNvSpPr>
                          <a:spLocks/>
                        </wps:cNvSpPr>
                        <wps:spPr bwMode="auto">
                          <a:xfrm>
                            <a:off x="4720" y="7423"/>
                            <a:ext cx="221" cy="221"/>
                          </a:xfrm>
                          <a:custGeom>
                            <a:avLst/>
                            <a:gdLst>
                              <a:gd name="T0" fmla="*/ 0 w 221"/>
                              <a:gd name="T1" fmla="*/ 220 h 221"/>
                              <a:gd name="T2" fmla="*/ 220 w 221"/>
                              <a:gd name="T3" fmla="*/ 0 h 221"/>
                            </a:gdLst>
                            <a:ahLst/>
                            <a:cxnLst>
                              <a:cxn ang="0">
                                <a:pos x="T0" y="T1"/>
                              </a:cxn>
                              <a:cxn ang="0">
                                <a:pos x="T2" y="T3"/>
                              </a:cxn>
                            </a:cxnLst>
                            <a:rect l="0" t="0" r="r" b="b"/>
                            <a:pathLst>
                              <a:path w="221" h="221">
                                <a:moveTo>
                                  <a:pt x="0" y="220"/>
                                </a:moveTo>
                                <a:lnTo>
                                  <a:pt x="2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7" name="Freeform 887"/>
                        <wps:cNvSpPr>
                          <a:spLocks/>
                        </wps:cNvSpPr>
                        <wps:spPr bwMode="auto">
                          <a:xfrm>
                            <a:off x="4802" y="7504"/>
                            <a:ext cx="140" cy="140"/>
                          </a:xfrm>
                          <a:custGeom>
                            <a:avLst/>
                            <a:gdLst>
                              <a:gd name="T0" fmla="*/ 0 w 140"/>
                              <a:gd name="T1" fmla="*/ 139 h 140"/>
                              <a:gd name="T2" fmla="*/ 139 w 140"/>
                              <a:gd name="T3" fmla="*/ 0 h 140"/>
                            </a:gdLst>
                            <a:ahLst/>
                            <a:cxnLst>
                              <a:cxn ang="0">
                                <a:pos x="T0" y="T1"/>
                              </a:cxn>
                              <a:cxn ang="0">
                                <a:pos x="T2" y="T3"/>
                              </a:cxn>
                            </a:cxnLst>
                            <a:rect l="0" t="0" r="r" b="b"/>
                            <a:pathLst>
                              <a:path w="140" h="140">
                                <a:moveTo>
                                  <a:pt x="0" y="139"/>
                                </a:moveTo>
                                <a:lnTo>
                                  <a:pt x="13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8" name="Freeform 888"/>
                        <wps:cNvSpPr>
                          <a:spLocks/>
                        </wps:cNvSpPr>
                        <wps:spPr bwMode="auto">
                          <a:xfrm>
                            <a:off x="4883" y="7586"/>
                            <a:ext cx="58" cy="58"/>
                          </a:xfrm>
                          <a:custGeom>
                            <a:avLst/>
                            <a:gdLst>
                              <a:gd name="T0" fmla="*/ 0 w 58"/>
                              <a:gd name="T1" fmla="*/ 57 h 58"/>
                              <a:gd name="T2" fmla="*/ 57 w 58"/>
                              <a:gd name="T3" fmla="*/ 0 h 58"/>
                            </a:gdLst>
                            <a:ahLst/>
                            <a:cxnLst>
                              <a:cxn ang="0">
                                <a:pos x="T0" y="T1"/>
                              </a:cxn>
                              <a:cxn ang="0">
                                <a:pos x="T2" y="T3"/>
                              </a:cxn>
                            </a:cxnLst>
                            <a:rect l="0" t="0" r="r" b="b"/>
                            <a:pathLst>
                              <a:path w="58" h="58">
                                <a:moveTo>
                                  <a:pt x="0" y="57"/>
                                </a:moveTo>
                                <a:lnTo>
                                  <a:pt x="5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9" name="Freeform 889"/>
                        <wps:cNvSpPr>
                          <a:spLocks/>
                        </wps:cNvSpPr>
                        <wps:spPr bwMode="auto">
                          <a:xfrm>
                            <a:off x="2811" y="4989"/>
                            <a:ext cx="1212" cy="1679"/>
                          </a:xfrm>
                          <a:custGeom>
                            <a:avLst/>
                            <a:gdLst>
                              <a:gd name="T0" fmla="*/ 1212 w 1212"/>
                              <a:gd name="T1" fmla="*/ 0 h 1679"/>
                              <a:gd name="T2" fmla="*/ 0 w 1212"/>
                              <a:gd name="T3" fmla="*/ 0 h 1679"/>
                              <a:gd name="T4" fmla="*/ 0 w 1212"/>
                              <a:gd name="T5" fmla="*/ 1678 h 1679"/>
                              <a:gd name="T6" fmla="*/ 1212 w 1212"/>
                              <a:gd name="T7" fmla="*/ 1678 h 1679"/>
                              <a:gd name="T8" fmla="*/ 1212 w 1212"/>
                              <a:gd name="T9" fmla="*/ 0 h 1679"/>
                            </a:gdLst>
                            <a:ahLst/>
                            <a:cxnLst>
                              <a:cxn ang="0">
                                <a:pos x="T0" y="T1"/>
                              </a:cxn>
                              <a:cxn ang="0">
                                <a:pos x="T2" y="T3"/>
                              </a:cxn>
                              <a:cxn ang="0">
                                <a:pos x="T4" y="T5"/>
                              </a:cxn>
                              <a:cxn ang="0">
                                <a:pos x="T6" y="T7"/>
                              </a:cxn>
                              <a:cxn ang="0">
                                <a:pos x="T8" y="T9"/>
                              </a:cxn>
                            </a:cxnLst>
                            <a:rect l="0" t="0" r="r" b="b"/>
                            <a:pathLst>
                              <a:path w="1212" h="1679">
                                <a:moveTo>
                                  <a:pt x="1212" y="0"/>
                                </a:moveTo>
                                <a:lnTo>
                                  <a:pt x="0" y="0"/>
                                </a:lnTo>
                                <a:lnTo>
                                  <a:pt x="0" y="1678"/>
                                </a:lnTo>
                                <a:lnTo>
                                  <a:pt x="1212" y="1678"/>
                                </a:lnTo>
                                <a:lnTo>
                                  <a:pt x="1212" y="0"/>
                                </a:lnTo>
                                <a:close/>
                              </a:path>
                            </a:pathLst>
                          </a:custGeom>
                          <a:solidFill>
                            <a:srgbClr val="719F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0" name="Freeform 890"/>
                        <wps:cNvSpPr>
                          <a:spLocks/>
                        </wps:cNvSpPr>
                        <wps:spPr bwMode="auto">
                          <a:xfrm>
                            <a:off x="2811" y="4989"/>
                            <a:ext cx="1212" cy="1679"/>
                          </a:xfrm>
                          <a:custGeom>
                            <a:avLst/>
                            <a:gdLst>
                              <a:gd name="T0" fmla="*/ 606 w 1212"/>
                              <a:gd name="T1" fmla="*/ 1678 h 1679"/>
                              <a:gd name="T2" fmla="*/ 0 w 1212"/>
                              <a:gd name="T3" fmla="*/ 1678 h 1679"/>
                              <a:gd name="T4" fmla="*/ 0 w 1212"/>
                              <a:gd name="T5" fmla="*/ 0 h 1679"/>
                              <a:gd name="T6" fmla="*/ 1212 w 1212"/>
                              <a:gd name="T7" fmla="*/ 0 h 1679"/>
                              <a:gd name="T8" fmla="*/ 1212 w 1212"/>
                              <a:gd name="T9" fmla="*/ 1678 h 1679"/>
                              <a:gd name="T10" fmla="*/ 606 w 1212"/>
                              <a:gd name="T11" fmla="*/ 1678 h 1679"/>
                            </a:gdLst>
                            <a:ahLst/>
                            <a:cxnLst>
                              <a:cxn ang="0">
                                <a:pos x="T0" y="T1"/>
                              </a:cxn>
                              <a:cxn ang="0">
                                <a:pos x="T2" y="T3"/>
                              </a:cxn>
                              <a:cxn ang="0">
                                <a:pos x="T4" y="T5"/>
                              </a:cxn>
                              <a:cxn ang="0">
                                <a:pos x="T6" y="T7"/>
                              </a:cxn>
                              <a:cxn ang="0">
                                <a:pos x="T8" y="T9"/>
                              </a:cxn>
                              <a:cxn ang="0">
                                <a:pos x="T10" y="T11"/>
                              </a:cxn>
                            </a:cxnLst>
                            <a:rect l="0" t="0" r="r" b="b"/>
                            <a:pathLst>
                              <a:path w="1212" h="1679">
                                <a:moveTo>
                                  <a:pt x="606" y="1678"/>
                                </a:moveTo>
                                <a:lnTo>
                                  <a:pt x="0" y="1678"/>
                                </a:lnTo>
                                <a:lnTo>
                                  <a:pt x="0" y="0"/>
                                </a:lnTo>
                                <a:lnTo>
                                  <a:pt x="1212" y="0"/>
                                </a:lnTo>
                                <a:lnTo>
                                  <a:pt x="1212" y="1678"/>
                                </a:lnTo>
                                <a:lnTo>
                                  <a:pt x="606" y="1678"/>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1" name="Freeform 891"/>
                        <wps:cNvSpPr>
                          <a:spLocks/>
                        </wps:cNvSpPr>
                        <wps:spPr bwMode="auto">
                          <a:xfrm>
                            <a:off x="4793" y="184"/>
                            <a:ext cx="161" cy="2717"/>
                          </a:xfrm>
                          <a:custGeom>
                            <a:avLst/>
                            <a:gdLst>
                              <a:gd name="T0" fmla="*/ 0 w 161"/>
                              <a:gd name="T1" fmla="*/ 0 h 2717"/>
                              <a:gd name="T2" fmla="*/ 160 w 161"/>
                              <a:gd name="T3" fmla="*/ 0 h 2717"/>
                              <a:gd name="T4" fmla="*/ 160 w 161"/>
                              <a:gd name="T5" fmla="*/ 2716 h 2717"/>
                              <a:gd name="T6" fmla="*/ 0 w 161"/>
                              <a:gd name="T7" fmla="*/ 2716 h 2717"/>
                              <a:gd name="T8" fmla="*/ 0 w 161"/>
                              <a:gd name="T9" fmla="*/ 0 h 2717"/>
                            </a:gdLst>
                            <a:ahLst/>
                            <a:cxnLst>
                              <a:cxn ang="0">
                                <a:pos x="T0" y="T1"/>
                              </a:cxn>
                              <a:cxn ang="0">
                                <a:pos x="T2" y="T3"/>
                              </a:cxn>
                              <a:cxn ang="0">
                                <a:pos x="T4" y="T5"/>
                              </a:cxn>
                              <a:cxn ang="0">
                                <a:pos x="T6" y="T7"/>
                              </a:cxn>
                              <a:cxn ang="0">
                                <a:pos x="T8" y="T9"/>
                              </a:cxn>
                            </a:cxnLst>
                            <a:rect l="0" t="0" r="r" b="b"/>
                            <a:pathLst>
                              <a:path w="161" h="2717">
                                <a:moveTo>
                                  <a:pt x="0" y="0"/>
                                </a:moveTo>
                                <a:lnTo>
                                  <a:pt x="160" y="0"/>
                                </a:lnTo>
                                <a:lnTo>
                                  <a:pt x="160" y="2716"/>
                                </a:lnTo>
                                <a:lnTo>
                                  <a:pt x="0" y="271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2" name="Freeform 892"/>
                        <wps:cNvSpPr>
                          <a:spLocks/>
                        </wps:cNvSpPr>
                        <wps:spPr bwMode="auto">
                          <a:xfrm>
                            <a:off x="7197" y="3838"/>
                            <a:ext cx="723" cy="599"/>
                          </a:xfrm>
                          <a:custGeom>
                            <a:avLst/>
                            <a:gdLst>
                              <a:gd name="T0" fmla="*/ 722 w 723"/>
                              <a:gd name="T1" fmla="*/ 0 h 599"/>
                              <a:gd name="T2" fmla="*/ 0 w 723"/>
                              <a:gd name="T3" fmla="*/ 598 h 599"/>
                            </a:gdLst>
                            <a:ahLst/>
                            <a:cxnLst>
                              <a:cxn ang="0">
                                <a:pos x="T0" y="T1"/>
                              </a:cxn>
                              <a:cxn ang="0">
                                <a:pos x="T2" y="T3"/>
                              </a:cxn>
                            </a:cxnLst>
                            <a:rect l="0" t="0" r="r" b="b"/>
                            <a:pathLst>
                              <a:path w="723" h="599">
                                <a:moveTo>
                                  <a:pt x="722" y="0"/>
                                </a:moveTo>
                                <a:lnTo>
                                  <a:pt x="0" y="598"/>
                                </a:lnTo>
                              </a:path>
                            </a:pathLst>
                          </a:custGeom>
                          <a:noFill/>
                          <a:ln w="3048">
                            <a:solidFill>
                              <a:srgbClr val="0065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3" name="Freeform 893"/>
                        <wps:cNvSpPr>
                          <a:spLocks/>
                        </wps:cNvSpPr>
                        <wps:spPr bwMode="auto">
                          <a:xfrm>
                            <a:off x="7009" y="4364"/>
                            <a:ext cx="251" cy="228"/>
                          </a:xfrm>
                          <a:custGeom>
                            <a:avLst/>
                            <a:gdLst>
                              <a:gd name="T0" fmla="*/ 141 w 251"/>
                              <a:gd name="T1" fmla="*/ 0 h 228"/>
                              <a:gd name="T2" fmla="*/ 0 w 251"/>
                              <a:gd name="T3" fmla="*/ 227 h 228"/>
                              <a:gd name="T4" fmla="*/ 250 w 251"/>
                              <a:gd name="T5" fmla="*/ 131 h 228"/>
                              <a:gd name="T6" fmla="*/ 141 w 251"/>
                              <a:gd name="T7" fmla="*/ 0 h 228"/>
                            </a:gdLst>
                            <a:ahLst/>
                            <a:cxnLst>
                              <a:cxn ang="0">
                                <a:pos x="T0" y="T1"/>
                              </a:cxn>
                              <a:cxn ang="0">
                                <a:pos x="T2" y="T3"/>
                              </a:cxn>
                              <a:cxn ang="0">
                                <a:pos x="T4" y="T5"/>
                              </a:cxn>
                              <a:cxn ang="0">
                                <a:pos x="T6" y="T7"/>
                              </a:cxn>
                            </a:cxnLst>
                            <a:rect l="0" t="0" r="r" b="b"/>
                            <a:pathLst>
                              <a:path w="251" h="228">
                                <a:moveTo>
                                  <a:pt x="141" y="0"/>
                                </a:moveTo>
                                <a:lnTo>
                                  <a:pt x="0" y="227"/>
                                </a:lnTo>
                                <a:lnTo>
                                  <a:pt x="250" y="131"/>
                                </a:lnTo>
                                <a:lnTo>
                                  <a:pt x="141" y="0"/>
                                </a:lnTo>
                                <a:close/>
                              </a:path>
                            </a:pathLst>
                          </a:custGeom>
                          <a:solidFill>
                            <a:srgbClr val="0065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4" name="Freeform 894"/>
                        <wps:cNvSpPr>
                          <a:spLocks/>
                        </wps:cNvSpPr>
                        <wps:spPr bwMode="auto">
                          <a:xfrm>
                            <a:off x="2557" y="2348"/>
                            <a:ext cx="2091" cy="908"/>
                          </a:xfrm>
                          <a:custGeom>
                            <a:avLst/>
                            <a:gdLst>
                              <a:gd name="T0" fmla="*/ 0 w 2091"/>
                              <a:gd name="T1" fmla="*/ 0 h 908"/>
                              <a:gd name="T2" fmla="*/ 2090 w 2091"/>
                              <a:gd name="T3" fmla="*/ 907 h 908"/>
                            </a:gdLst>
                            <a:ahLst/>
                            <a:cxnLst>
                              <a:cxn ang="0">
                                <a:pos x="T0" y="T1"/>
                              </a:cxn>
                              <a:cxn ang="0">
                                <a:pos x="T2" y="T3"/>
                              </a:cxn>
                            </a:cxnLst>
                            <a:rect l="0" t="0" r="r" b="b"/>
                            <a:pathLst>
                              <a:path w="2091" h="908">
                                <a:moveTo>
                                  <a:pt x="0" y="0"/>
                                </a:moveTo>
                                <a:lnTo>
                                  <a:pt x="2090" y="907"/>
                                </a:lnTo>
                              </a:path>
                            </a:pathLst>
                          </a:custGeom>
                          <a:noFill/>
                          <a:ln w="3048">
                            <a:solidFill>
                              <a:srgbClr val="0065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5" name="Freeform 895"/>
                        <wps:cNvSpPr>
                          <a:spLocks/>
                        </wps:cNvSpPr>
                        <wps:spPr bwMode="auto">
                          <a:xfrm>
                            <a:off x="4602" y="3173"/>
                            <a:ext cx="268" cy="180"/>
                          </a:xfrm>
                          <a:custGeom>
                            <a:avLst/>
                            <a:gdLst>
                              <a:gd name="T0" fmla="*/ 68 w 268"/>
                              <a:gd name="T1" fmla="*/ 0 h 180"/>
                              <a:gd name="T2" fmla="*/ 0 w 268"/>
                              <a:gd name="T3" fmla="*/ 156 h 180"/>
                              <a:gd name="T4" fmla="*/ 267 w 268"/>
                              <a:gd name="T5" fmla="*/ 180 h 180"/>
                              <a:gd name="T6" fmla="*/ 68 w 268"/>
                              <a:gd name="T7" fmla="*/ 0 h 180"/>
                            </a:gdLst>
                            <a:ahLst/>
                            <a:cxnLst>
                              <a:cxn ang="0">
                                <a:pos x="T0" y="T1"/>
                              </a:cxn>
                              <a:cxn ang="0">
                                <a:pos x="T2" y="T3"/>
                              </a:cxn>
                              <a:cxn ang="0">
                                <a:pos x="T4" y="T5"/>
                              </a:cxn>
                              <a:cxn ang="0">
                                <a:pos x="T6" y="T7"/>
                              </a:cxn>
                            </a:cxnLst>
                            <a:rect l="0" t="0" r="r" b="b"/>
                            <a:pathLst>
                              <a:path w="268" h="180">
                                <a:moveTo>
                                  <a:pt x="68" y="0"/>
                                </a:moveTo>
                                <a:lnTo>
                                  <a:pt x="0" y="156"/>
                                </a:lnTo>
                                <a:lnTo>
                                  <a:pt x="267" y="180"/>
                                </a:lnTo>
                                <a:lnTo>
                                  <a:pt x="68" y="0"/>
                                </a:lnTo>
                                <a:close/>
                              </a:path>
                            </a:pathLst>
                          </a:custGeom>
                          <a:solidFill>
                            <a:srgbClr val="0065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6" name="Freeform 896"/>
                        <wps:cNvSpPr>
                          <a:spLocks/>
                        </wps:cNvSpPr>
                        <wps:spPr bwMode="auto">
                          <a:xfrm>
                            <a:off x="4905" y="4688"/>
                            <a:ext cx="2260" cy="66"/>
                          </a:xfrm>
                          <a:custGeom>
                            <a:avLst/>
                            <a:gdLst>
                              <a:gd name="T0" fmla="*/ 2259 w 2260"/>
                              <a:gd name="T1" fmla="*/ 0 h 66"/>
                              <a:gd name="T2" fmla="*/ 0 w 2260"/>
                              <a:gd name="T3" fmla="*/ 5 h 66"/>
                              <a:gd name="T4" fmla="*/ 0 w 2260"/>
                              <a:gd name="T5" fmla="*/ 65 h 66"/>
                              <a:gd name="T6" fmla="*/ 2259 w 2260"/>
                              <a:gd name="T7" fmla="*/ 59 h 66"/>
                              <a:gd name="T8" fmla="*/ 2259 w 2260"/>
                              <a:gd name="T9" fmla="*/ 0 h 66"/>
                            </a:gdLst>
                            <a:ahLst/>
                            <a:cxnLst>
                              <a:cxn ang="0">
                                <a:pos x="T0" y="T1"/>
                              </a:cxn>
                              <a:cxn ang="0">
                                <a:pos x="T2" y="T3"/>
                              </a:cxn>
                              <a:cxn ang="0">
                                <a:pos x="T4" y="T5"/>
                              </a:cxn>
                              <a:cxn ang="0">
                                <a:pos x="T6" y="T7"/>
                              </a:cxn>
                              <a:cxn ang="0">
                                <a:pos x="T8" y="T9"/>
                              </a:cxn>
                            </a:cxnLst>
                            <a:rect l="0" t="0" r="r" b="b"/>
                            <a:pathLst>
                              <a:path w="2260" h="66">
                                <a:moveTo>
                                  <a:pt x="2259" y="0"/>
                                </a:moveTo>
                                <a:lnTo>
                                  <a:pt x="0" y="5"/>
                                </a:lnTo>
                                <a:lnTo>
                                  <a:pt x="0" y="65"/>
                                </a:lnTo>
                                <a:lnTo>
                                  <a:pt x="2259" y="59"/>
                                </a:lnTo>
                                <a:lnTo>
                                  <a:pt x="22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7" name="Freeform 897"/>
                        <wps:cNvSpPr>
                          <a:spLocks/>
                        </wps:cNvSpPr>
                        <wps:spPr bwMode="auto">
                          <a:xfrm>
                            <a:off x="4939" y="4718"/>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8" name="Freeform 898"/>
                        <wps:cNvSpPr>
                          <a:spLocks/>
                        </wps:cNvSpPr>
                        <wps:spPr bwMode="auto">
                          <a:xfrm>
                            <a:off x="4939" y="4718"/>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9" name="Freeform 899"/>
                        <wps:cNvSpPr>
                          <a:spLocks/>
                        </wps:cNvSpPr>
                        <wps:spPr bwMode="auto">
                          <a:xfrm>
                            <a:off x="4939" y="4718"/>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0" name="Freeform 900"/>
                        <wps:cNvSpPr>
                          <a:spLocks/>
                        </wps:cNvSpPr>
                        <wps:spPr bwMode="auto">
                          <a:xfrm>
                            <a:off x="4939" y="4718"/>
                            <a:ext cx="324" cy="324"/>
                          </a:xfrm>
                          <a:custGeom>
                            <a:avLst/>
                            <a:gdLst>
                              <a:gd name="T0" fmla="*/ 0 w 324"/>
                              <a:gd name="T1" fmla="*/ 324 h 324"/>
                              <a:gd name="T2" fmla="*/ 324 w 324"/>
                              <a:gd name="T3" fmla="*/ 0 h 324"/>
                            </a:gdLst>
                            <a:ahLst/>
                            <a:cxnLst>
                              <a:cxn ang="0">
                                <a:pos x="T0" y="T1"/>
                              </a:cxn>
                              <a:cxn ang="0">
                                <a:pos x="T2" y="T3"/>
                              </a:cxn>
                            </a:cxnLst>
                            <a:rect l="0" t="0" r="r" b="b"/>
                            <a:pathLst>
                              <a:path w="324" h="324">
                                <a:moveTo>
                                  <a:pt x="0" y="324"/>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1" name="Freeform 901"/>
                        <wps:cNvSpPr>
                          <a:spLocks/>
                        </wps:cNvSpPr>
                        <wps:spPr bwMode="auto">
                          <a:xfrm>
                            <a:off x="4939" y="4718"/>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2" name="Freeform 902"/>
                        <wps:cNvSpPr>
                          <a:spLocks/>
                        </wps:cNvSpPr>
                        <wps:spPr bwMode="auto">
                          <a:xfrm>
                            <a:off x="4939" y="4718"/>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3" name="Freeform 903"/>
                        <wps:cNvSpPr>
                          <a:spLocks/>
                        </wps:cNvSpPr>
                        <wps:spPr bwMode="auto">
                          <a:xfrm>
                            <a:off x="4939" y="4718"/>
                            <a:ext cx="569" cy="569"/>
                          </a:xfrm>
                          <a:custGeom>
                            <a:avLst/>
                            <a:gdLst>
                              <a:gd name="T0" fmla="*/ 0 w 569"/>
                              <a:gd name="T1" fmla="*/ 568 h 569"/>
                              <a:gd name="T2" fmla="*/ 568 w 569"/>
                              <a:gd name="T3" fmla="*/ 0 h 569"/>
                            </a:gdLst>
                            <a:ahLst/>
                            <a:cxnLst>
                              <a:cxn ang="0">
                                <a:pos x="T0" y="T1"/>
                              </a:cxn>
                              <a:cxn ang="0">
                                <a:pos x="T2" y="T3"/>
                              </a:cxn>
                            </a:cxnLst>
                            <a:rect l="0" t="0" r="r" b="b"/>
                            <a:pathLst>
                              <a:path w="569" h="569">
                                <a:moveTo>
                                  <a:pt x="0" y="568"/>
                                </a:moveTo>
                                <a:lnTo>
                                  <a:pt x="5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4" name="Freeform 904"/>
                        <wps:cNvSpPr>
                          <a:spLocks/>
                        </wps:cNvSpPr>
                        <wps:spPr bwMode="auto">
                          <a:xfrm>
                            <a:off x="4939" y="4718"/>
                            <a:ext cx="651" cy="651"/>
                          </a:xfrm>
                          <a:custGeom>
                            <a:avLst/>
                            <a:gdLst>
                              <a:gd name="T0" fmla="*/ 0 w 651"/>
                              <a:gd name="T1" fmla="*/ 650 h 651"/>
                              <a:gd name="T2" fmla="*/ 650 w 651"/>
                              <a:gd name="T3" fmla="*/ 0 h 651"/>
                            </a:gdLst>
                            <a:ahLst/>
                            <a:cxnLst>
                              <a:cxn ang="0">
                                <a:pos x="T0" y="T1"/>
                              </a:cxn>
                              <a:cxn ang="0">
                                <a:pos x="T2" y="T3"/>
                              </a:cxn>
                            </a:cxnLst>
                            <a:rect l="0" t="0" r="r" b="b"/>
                            <a:pathLst>
                              <a:path w="651" h="651">
                                <a:moveTo>
                                  <a:pt x="0" y="650"/>
                                </a:moveTo>
                                <a:lnTo>
                                  <a:pt x="65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5" name="Freeform 905"/>
                        <wps:cNvSpPr>
                          <a:spLocks/>
                        </wps:cNvSpPr>
                        <wps:spPr bwMode="auto">
                          <a:xfrm>
                            <a:off x="4939" y="4752"/>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6" name="Freeform 906"/>
                        <wps:cNvSpPr>
                          <a:spLocks/>
                        </wps:cNvSpPr>
                        <wps:spPr bwMode="auto">
                          <a:xfrm>
                            <a:off x="4939" y="4833"/>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7" name="Freeform 907"/>
                        <wps:cNvSpPr>
                          <a:spLocks/>
                        </wps:cNvSpPr>
                        <wps:spPr bwMode="auto">
                          <a:xfrm>
                            <a:off x="4939" y="4915"/>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8" name="Freeform 908"/>
                        <wps:cNvSpPr>
                          <a:spLocks/>
                        </wps:cNvSpPr>
                        <wps:spPr bwMode="auto">
                          <a:xfrm>
                            <a:off x="4939" y="4996"/>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9" name="Freeform 909"/>
                        <wps:cNvSpPr>
                          <a:spLocks/>
                        </wps:cNvSpPr>
                        <wps:spPr bwMode="auto">
                          <a:xfrm>
                            <a:off x="4939" y="5078"/>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0" name="Freeform 910"/>
                        <wps:cNvSpPr>
                          <a:spLocks/>
                        </wps:cNvSpPr>
                        <wps:spPr bwMode="auto">
                          <a:xfrm>
                            <a:off x="4939" y="5160"/>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1" name="Freeform 911"/>
                        <wps:cNvSpPr>
                          <a:spLocks/>
                        </wps:cNvSpPr>
                        <wps:spPr bwMode="auto">
                          <a:xfrm>
                            <a:off x="4939" y="5241"/>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2" name="Freeform 912"/>
                        <wps:cNvSpPr>
                          <a:spLocks/>
                        </wps:cNvSpPr>
                        <wps:spPr bwMode="auto">
                          <a:xfrm>
                            <a:off x="4939" y="5323"/>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3" name="Freeform 913"/>
                        <wps:cNvSpPr>
                          <a:spLocks/>
                        </wps:cNvSpPr>
                        <wps:spPr bwMode="auto">
                          <a:xfrm>
                            <a:off x="4939" y="5404"/>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4" name="Freeform 914"/>
                        <wps:cNvSpPr>
                          <a:spLocks/>
                        </wps:cNvSpPr>
                        <wps:spPr bwMode="auto">
                          <a:xfrm>
                            <a:off x="4939" y="5486"/>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5" name="Freeform 915"/>
                        <wps:cNvSpPr>
                          <a:spLocks/>
                        </wps:cNvSpPr>
                        <wps:spPr bwMode="auto">
                          <a:xfrm>
                            <a:off x="4939" y="5567"/>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6" name="Freeform 916"/>
                        <wps:cNvSpPr>
                          <a:spLocks/>
                        </wps:cNvSpPr>
                        <wps:spPr bwMode="auto">
                          <a:xfrm>
                            <a:off x="4939" y="5649"/>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7" name="Freeform 917"/>
                        <wps:cNvSpPr>
                          <a:spLocks/>
                        </wps:cNvSpPr>
                        <wps:spPr bwMode="auto">
                          <a:xfrm>
                            <a:off x="4939" y="5731"/>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8" name="Freeform 918"/>
                        <wps:cNvSpPr>
                          <a:spLocks/>
                        </wps:cNvSpPr>
                        <wps:spPr bwMode="auto">
                          <a:xfrm>
                            <a:off x="4939" y="5812"/>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9" name="Freeform 919"/>
                        <wps:cNvSpPr>
                          <a:spLocks/>
                        </wps:cNvSpPr>
                        <wps:spPr bwMode="auto">
                          <a:xfrm>
                            <a:off x="4939" y="5894"/>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0" name="Freeform 920"/>
                        <wps:cNvSpPr>
                          <a:spLocks/>
                        </wps:cNvSpPr>
                        <wps:spPr bwMode="auto">
                          <a:xfrm>
                            <a:off x="4939" y="5975"/>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1" name="Freeform 921"/>
                        <wps:cNvSpPr>
                          <a:spLocks/>
                        </wps:cNvSpPr>
                        <wps:spPr bwMode="auto">
                          <a:xfrm>
                            <a:off x="4939" y="6057"/>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2" name="Freeform 922"/>
                        <wps:cNvSpPr>
                          <a:spLocks/>
                        </wps:cNvSpPr>
                        <wps:spPr bwMode="auto">
                          <a:xfrm>
                            <a:off x="4939" y="6139"/>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3" name="Freeform 923"/>
                        <wps:cNvSpPr>
                          <a:spLocks/>
                        </wps:cNvSpPr>
                        <wps:spPr bwMode="auto">
                          <a:xfrm>
                            <a:off x="4939" y="6220"/>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4" name="Freeform 924"/>
                        <wps:cNvSpPr>
                          <a:spLocks/>
                        </wps:cNvSpPr>
                        <wps:spPr bwMode="auto">
                          <a:xfrm>
                            <a:off x="4939" y="6302"/>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5" name="Freeform 925"/>
                        <wps:cNvSpPr>
                          <a:spLocks/>
                        </wps:cNvSpPr>
                        <wps:spPr bwMode="auto">
                          <a:xfrm>
                            <a:off x="4939" y="6384"/>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6" name="Freeform 926"/>
                        <wps:cNvSpPr>
                          <a:spLocks/>
                        </wps:cNvSpPr>
                        <wps:spPr bwMode="auto">
                          <a:xfrm>
                            <a:off x="4939" y="6465"/>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7" name="Freeform 927"/>
                        <wps:cNvSpPr>
                          <a:spLocks/>
                        </wps:cNvSpPr>
                        <wps:spPr bwMode="auto">
                          <a:xfrm>
                            <a:off x="4939" y="6547"/>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8" name="Freeform 928"/>
                        <wps:cNvSpPr>
                          <a:spLocks/>
                        </wps:cNvSpPr>
                        <wps:spPr bwMode="auto">
                          <a:xfrm>
                            <a:off x="4939" y="6628"/>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9" name="Freeform 929"/>
                        <wps:cNvSpPr>
                          <a:spLocks/>
                        </wps:cNvSpPr>
                        <wps:spPr bwMode="auto">
                          <a:xfrm>
                            <a:off x="4939" y="6710"/>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0" name="Freeform 930"/>
                        <wps:cNvSpPr>
                          <a:spLocks/>
                        </wps:cNvSpPr>
                        <wps:spPr bwMode="auto">
                          <a:xfrm>
                            <a:off x="4939" y="6792"/>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1" name="Freeform 931"/>
                        <wps:cNvSpPr>
                          <a:spLocks/>
                        </wps:cNvSpPr>
                        <wps:spPr bwMode="auto">
                          <a:xfrm>
                            <a:off x="4939" y="6873"/>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2" name="Freeform 932"/>
                        <wps:cNvSpPr>
                          <a:spLocks/>
                        </wps:cNvSpPr>
                        <wps:spPr bwMode="auto">
                          <a:xfrm>
                            <a:off x="4939" y="6955"/>
                            <a:ext cx="699" cy="699"/>
                          </a:xfrm>
                          <a:custGeom>
                            <a:avLst/>
                            <a:gdLst>
                              <a:gd name="T0" fmla="*/ 0 w 699"/>
                              <a:gd name="T1" fmla="*/ 698 h 699"/>
                              <a:gd name="T2" fmla="*/ 698 w 699"/>
                              <a:gd name="T3" fmla="*/ 0 h 699"/>
                            </a:gdLst>
                            <a:ahLst/>
                            <a:cxnLst>
                              <a:cxn ang="0">
                                <a:pos x="T0" y="T1"/>
                              </a:cxn>
                              <a:cxn ang="0">
                                <a:pos x="T2" y="T3"/>
                              </a:cxn>
                            </a:cxnLst>
                            <a:rect l="0" t="0" r="r" b="b"/>
                            <a:pathLst>
                              <a:path w="699" h="699">
                                <a:moveTo>
                                  <a:pt x="0" y="698"/>
                                </a:moveTo>
                                <a:lnTo>
                                  <a:pt x="69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3" name="Freeform 933"/>
                        <wps:cNvSpPr>
                          <a:spLocks/>
                        </wps:cNvSpPr>
                        <wps:spPr bwMode="auto">
                          <a:xfrm>
                            <a:off x="5020" y="7036"/>
                            <a:ext cx="617" cy="617"/>
                          </a:xfrm>
                          <a:custGeom>
                            <a:avLst/>
                            <a:gdLst>
                              <a:gd name="T0" fmla="*/ 0 w 617"/>
                              <a:gd name="T1" fmla="*/ 616 h 617"/>
                              <a:gd name="T2" fmla="*/ 616 w 617"/>
                              <a:gd name="T3" fmla="*/ 0 h 617"/>
                            </a:gdLst>
                            <a:ahLst/>
                            <a:cxnLst>
                              <a:cxn ang="0">
                                <a:pos x="T0" y="T1"/>
                              </a:cxn>
                              <a:cxn ang="0">
                                <a:pos x="T2" y="T3"/>
                              </a:cxn>
                            </a:cxnLst>
                            <a:rect l="0" t="0" r="r" b="b"/>
                            <a:pathLst>
                              <a:path w="617" h="617">
                                <a:moveTo>
                                  <a:pt x="0" y="616"/>
                                </a:moveTo>
                                <a:lnTo>
                                  <a:pt x="61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4" name="Freeform 934"/>
                        <wps:cNvSpPr>
                          <a:spLocks/>
                        </wps:cNvSpPr>
                        <wps:spPr bwMode="auto">
                          <a:xfrm>
                            <a:off x="5102" y="7118"/>
                            <a:ext cx="536" cy="536"/>
                          </a:xfrm>
                          <a:custGeom>
                            <a:avLst/>
                            <a:gdLst>
                              <a:gd name="T0" fmla="*/ 0 w 536"/>
                              <a:gd name="T1" fmla="*/ 535 h 536"/>
                              <a:gd name="T2" fmla="*/ 535 w 536"/>
                              <a:gd name="T3" fmla="*/ 0 h 536"/>
                            </a:gdLst>
                            <a:ahLst/>
                            <a:cxnLst>
                              <a:cxn ang="0">
                                <a:pos x="T0" y="T1"/>
                              </a:cxn>
                              <a:cxn ang="0">
                                <a:pos x="T2" y="T3"/>
                              </a:cxn>
                            </a:cxnLst>
                            <a:rect l="0" t="0" r="r" b="b"/>
                            <a:pathLst>
                              <a:path w="536" h="536">
                                <a:moveTo>
                                  <a:pt x="0" y="535"/>
                                </a:moveTo>
                                <a:lnTo>
                                  <a:pt x="53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5" name="Freeform 935"/>
                        <wps:cNvSpPr>
                          <a:spLocks/>
                        </wps:cNvSpPr>
                        <wps:spPr bwMode="auto">
                          <a:xfrm>
                            <a:off x="5184" y="7200"/>
                            <a:ext cx="454" cy="454"/>
                          </a:xfrm>
                          <a:custGeom>
                            <a:avLst/>
                            <a:gdLst>
                              <a:gd name="T0" fmla="*/ 0 w 454"/>
                              <a:gd name="T1" fmla="*/ 453 h 454"/>
                              <a:gd name="T2" fmla="*/ 453 w 454"/>
                              <a:gd name="T3" fmla="*/ 0 h 454"/>
                            </a:gdLst>
                            <a:ahLst/>
                            <a:cxnLst>
                              <a:cxn ang="0">
                                <a:pos x="T0" y="T1"/>
                              </a:cxn>
                              <a:cxn ang="0">
                                <a:pos x="T2" y="T3"/>
                              </a:cxn>
                            </a:cxnLst>
                            <a:rect l="0" t="0" r="r" b="b"/>
                            <a:pathLst>
                              <a:path w="454" h="454">
                                <a:moveTo>
                                  <a:pt x="0" y="453"/>
                                </a:moveTo>
                                <a:lnTo>
                                  <a:pt x="45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6" name="Freeform 936"/>
                        <wps:cNvSpPr>
                          <a:spLocks/>
                        </wps:cNvSpPr>
                        <wps:spPr bwMode="auto">
                          <a:xfrm>
                            <a:off x="5265" y="7281"/>
                            <a:ext cx="372" cy="372"/>
                          </a:xfrm>
                          <a:custGeom>
                            <a:avLst/>
                            <a:gdLst>
                              <a:gd name="T0" fmla="*/ 0 w 372"/>
                              <a:gd name="T1" fmla="*/ 372 h 372"/>
                              <a:gd name="T2" fmla="*/ 372 w 372"/>
                              <a:gd name="T3" fmla="*/ 0 h 372"/>
                            </a:gdLst>
                            <a:ahLst/>
                            <a:cxnLst>
                              <a:cxn ang="0">
                                <a:pos x="T0" y="T1"/>
                              </a:cxn>
                              <a:cxn ang="0">
                                <a:pos x="T2" y="T3"/>
                              </a:cxn>
                            </a:cxnLst>
                            <a:rect l="0" t="0" r="r" b="b"/>
                            <a:pathLst>
                              <a:path w="372" h="372">
                                <a:moveTo>
                                  <a:pt x="0" y="372"/>
                                </a:moveTo>
                                <a:lnTo>
                                  <a:pt x="3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7" name="Freeform 937"/>
                        <wps:cNvSpPr>
                          <a:spLocks/>
                        </wps:cNvSpPr>
                        <wps:spPr bwMode="auto">
                          <a:xfrm>
                            <a:off x="5347" y="7363"/>
                            <a:ext cx="291" cy="291"/>
                          </a:xfrm>
                          <a:custGeom>
                            <a:avLst/>
                            <a:gdLst>
                              <a:gd name="T0" fmla="*/ 0 w 291"/>
                              <a:gd name="T1" fmla="*/ 290 h 291"/>
                              <a:gd name="T2" fmla="*/ 290 w 291"/>
                              <a:gd name="T3" fmla="*/ 0 h 291"/>
                            </a:gdLst>
                            <a:ahLst/>
                            <a:cxnLst>
                              <a:cxn ang="0">
                                <a:pos x="T0" y="T1"/>
                              </a:cxn>
                              <a:cxn ang="0">
                                <a:pos x="T2" y="T3"/>
                              </a:cxn>
                            </a:cxnLst>
                            <a:rect l="0" t="0" r="r" b="b"/>
                            <a:pathLst>
                              <a:path w="291" h="291">
                                <a:moveTo>
                                  <a:pt x="0" y="290"/>
                                </a:moveTo>
                                <a:lnTo>
                                  <a:pt x="2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8" name="Freeform 938"/>
                        <wps:cNvSpPr>
                          <a:spLocks/>
                        </wps:cNvSpPr>
                        <wps:spPr bwMode="auto">
                          <a:xfrm>
                            <a:off x="5428" y="7444"/>
                            <a:ext cx="209" cy="209"/>
                          </a:xfrm>
                          <a:custGeom>
                            <a:avLst/>
                            <a:gdLst>
                              <a:gd name="T0" fmla="*/ 0 w 209"/>
                              <a:gd name="T1" fmla="*/ 208 h 209"/>
                              <a:gd name="T2" fmla="*/ 208 w 209"/>
                              <a:gd name="T3" fmla="*/ 0 h 209"/>
                            </a:gdLst>
                            <a:ahLst/>
                            <a:cxnLst>
                              <a:cxn ang="0">
                                <a:pos x="T0" y="T1"/>
                              </a:cxn>
                              <a:cxn ang="0">
                                <a:pos x="T2" y="T3"/>
                              </a:cxn>
                            </a:cxnLst>
                            <a:rect l="0" t="0" r="r" b="b"/>
                            <a:pathLst>
                              <a:path w="209" h="209">
                                <a:moveTo>
                                  <a:pt x="0" y="208"/>
                                </a:moveTo>
                                <a:lnTo>
                                  <a:pt x="20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9" name="Freeform 939"/>
                        <wps:cNvSpPr>
                          <a:spLocks/>
                        </wps:cNvSpPr>
                        <wps:spPr bwMode="auto">
                          <a:xfrm>
                            <a:off x="5510" y="7526"/>
                            <a:ext cx="128" cy="128"/>
                          </a:xfrm>
                          <a:custGeom>
                            <a:avLst/>
                            <a:gdLst>
                              <a:gd name="T0" fmla="*/ 0 w 128"/>
                              <a:gd name="T1" fmla="*/ 127 h 128"/>
                              <a:gd name="T2" fmla="*/ 127 w 128"/>
                              <a:gd name="T3" fmla="*/ 0 h 128"/>
                            </a:gdLst>
                            <a:ahLst/>
                            <a:cxnLst>
                              <a:cxn ang="0">
                                <a:pos x="T0" y="T1"/>
                              </a:cxn>
                              <a:cxn ang="0">
                                <a:pos x="T2" y="T3"/>
                              </a:cxn>
                            </a:cxnLst>
                            <a:rect l="0" t="0" r="r" b="b"/>
                            <a:pathLst>
                              <a:path w="128" h="128">
                                <a:moveTo>
                                  <a:pt x="0" y="127"/>
                                </a:moveTo>
                                <a:lnTo>
                                  <a:pt x="12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0" name="Freeform 940"/>
                        <wps:cNvSpPr>
                          <a:spLocks/>
                        </wps:cNvSpPr>
                        <wps:spPr bwMode="auto">
                          <a:xfrm>
                            <a:off x="5592" y="7607"/>
                            <a:ext cx="46" cy="46"/>
                          </a:xfrm>
                          <a:custGeom>
                            <a:avLst/>
                            <a:gdLst>
                              <a:gd name="T0" fmla="*/ 0 w 46"/>
                              <a:gd name="T1" fmla="*/ 45 h 46"/>
                              <a:gd name="T2" fmla="*/ 45 w 46"/>
                              <a:gd name="T3" fmla="*/ 0 h 46"/>
                            </a:gdLst>
                            <a:ahLst/>
                            <a:cxnLst>
                              <a:cxn ang="0">
                                <a:pos x="T0" y="T1"/>
                              </a:cxn>
                              <a:cxn ang="0">
                                <a:pos x="T2" y="T3"/>
                              </a:cxn>
                            </a:cxnLst>
                            <a:rect l="0" t="0" r="r" b="b"/>
                            <a:pathLst>
                              <a:path w="46" h="46">
                                <a:moveTo>
                                  <a:pt x="0" y="45"/>
                                </a:moveTo>
                                <a:lnTo>
                                  <a:pt x="4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1" name="Freeform 941"/>
                        <wps:cNvSpPr>
                          <a:spLocks/>
                        </wps:cNvSpPr>
                        <wps:spPr bwMode="auto">
                          <a:xfrm>
                            <a:off x="5563" y="4696"/>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2" name="Freeform 942"/>
                        <wps:cNvSpPr>
                          <a:spLocks/>
                        </wps:cNvSpPr>
                        <wps:spPr bwMode="auto">
                          <a:xfrm>
                            <a:off x="5563" y="4696"/>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3" name="Freeform 943"/>
                        <wps:cNvSpPr>
                          <a:spLocks/>
                        </wps:cNvSpPr>
                        <wps:spPr bwMode="auto">
                          <a:xfrm>
                            <a:off x="5563" y="4696"/>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4" name="Freeform 944"/>
                        <wps:cNvSpPr>
                          <a:spLocks/>
                        </wps:cNvSpPr>
                        <wps:spPr bwMode="auto">
                          <a:xfrm>
                            <a:off x="5563" y="4696"/>
                            <a:ext cx="324" cy="324"/>
                          </a:xfrm>
                          <a:custGeom>
                            <a:avLst/>
                            <a:gdLst>
                              <a:gd name="T0" fmla="*/ 0 w 324"/>
                              <a:gd name="T1" fmla="*/ 324 h 324"/>
                              <a:gd name="T2" fmla="*/ 324 w 324"/>
                              <a:gd name="T3" fmla="*/ 0 h 324"/>
                            </a:gdLst>
                            <a:ahLst/>
                            <a:cxnLst>
                              <a:cxn ang="0">
                                <a:pos x="T0" y="T1"/>
                              </a:cxn>
                              <a:cxn ang="0">
                                <a:pos x="T2" y="T3"/>
                              </a:cxn>
                            </a:cxnLst>
                            <a:rect l="0" t="0" r="r" b="b"/>
                            <a:pathLst>
                              <a:path w="324" h="324">
                                <a:moveTo>
                                  <a:pt x="0" y="324"/>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5" name="Freeform 945"/>
                        <wps:cNvSpPr>
                          <a:spLocks/>
                        </wps:cNvSpPr>
                        <wps:spPr bwMode="auto">
                          <a:xfrm>
                            <a:off x="5563" y="4696"/>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6" name="Freeform 946"/>
                        <wps:cNvSpPr>
                          <a:spLocks/>
                        </wps:cNvSpPr>
                        <wps:spPr bwMode="auto">
                          <a:xfrm>
                            <a:off x="5563" y="4696"/>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7" name="Freeform 947"/>
                        <wps:cNvSpPr>
                          <a:spLocks/>
                        </wps:cNvSpPr>
                        <wps:spPr bwMode="auto">
                          <a:xfrm>
                            <a:off x="5563" y="4696"/>
                            <a:ext cx="569" cy="569"/>
                          </a:xfrm>
                          <a:custGeom>
                            <a:avLst/>
                            <a:gdLst>
                              <a:gd name="T0" fmla="*/ 0 w 569"/>
                              <a:gd name="T1" fmla="*/ 568 h 569"/>
                              <a:gd name="T2" fmla="*/ 568 w 569"/>
                              <a:gd name="T3" fmla="*/ 0 h 569"/>
                            </a:gdLst>
                            <a:ahLst/>
                            <a:cxnLst>
                              <a:cxn ang="0">
                                <a:pos x="T0" y="T1"/>
                              </a:cxn>
                              <a:cxn ang="0">
                                <a:pos x="T2" y="T3"/>
                              </a:cxn>
                            </a:cxnLst>
                            <a:rect l="0" t="0" r="r" b="b"/>
                            <a:pathLst>
                              <a:path w="569" h="569">
                                <a:moveTo>
                                  <a:pt x="0" y="568"/>
                                </a:moveTo>
                                <a:lnTo>
                                  <a:pt x="5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8" name="Freeform 948"/>
                        <wps:cNvSpPr>
                          <a:spLocks/>
                        </wps:cNvSpPr>
                        <wps:spPr bwMode="auto">
                          <a:xfrm>
                            <a:off x="5563" y="4696"/>
                            <a:ext cx="651" cy="651"/>
                          </a:xfrm>
                          <a:custGeom>
                            <a:avLst/>
                            <a:gdLst>
                              <a:gd name="T0" fmla="*/ 0 w 651"/>
                              <a:gd name="T1" fmla="*/ 650 h 651"/>
                              <a:gd name="T2" fmla="*/ 650 w 651"/>
                              <a:gd name="T3" fmla="*/ 0 h 651"/>
                            </a:gdLst>
                            <a:ahLst/>
                            <a:cxnLst>
                              <a:cxn ang="0">
                                <a:pos x="T0" y="T1"/>
                              </a:cxn>
                              <a:cxn ang="0">
                                <a:pos x="T2" y="T3"/>
                              </a:cxn>
                            </a:cxnLst>
                            <a:rect l="0" t="0" r="r" b="b"/>
                            <a:pathLst>
                              <a:path w="651" h="651">
                                <a:moveTo>
                                  <a:pt x="0" y="650"/>
                                </a:moveTo>
                                <a:lnTo>
                                  <a:pt x="65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9" name="Freeform 949"/>
                        <wps:cNvSpPr>
                          <a:spLocks/>
                        </wps:cNvSpPr>
                        <wps:spPr bwMode="auto">
                          <a:xfrm>
                            <a:off x="5563" y="4696"/>
                            <a:ext cx="732" cy="732"/>
                          </a:xfrm>
                          <a:custGeom>
                            <a:avLst/>
                            <a:gdLst>
                              <a:gd name="T0" fmla="*/ 0 w 732"/>
                              <a:gd name="T1" fmla="*/ 731 h 732"/>
                              <a:gd name="T2" fmla="*/ 732 w 732"/>
                              <a:gd name="T3" fmla="*/ 0 h 732"/>
                            </a:gdLst>
                            <a:ahLst/>
                            <a:cxnLst>
                              <a:cxn ang="0">
                                <a:pos x="T0" y="T1"/>
                              </a:cxn>
                              <a:cxn ang="0">
                                <a:pos x="T2" y="T3"/>
                              </a:cxn>
                            </a:cxnLst>
                            <a:rect l="0" t="0" r="r" b="b"/>
                            <a:pathLst>
                              <a:path w="732" h="732">
                                <a:moveTo>
                                  <a:pt x="0" y="731"/>
                                </a:moveTo>
                                <a:lnTo>
                                  <a:pt x="73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0" name="Freeform 950"/>
                        <wps:cNvSpPr>
                          <a:spLocks/>
                        </wps:cNvSpPr>
                        <wps:spPr bwMode="auto">
                          <a:xfrm>
                            <a:off x="5623" y="4696"/>
                            <a:ext cx="754" cy="754"/>
                          </a:xfrm>
                          <a:custGeom>
                            <a:avLst/>
                            <a:gdLst>
                              <a:gd name="T0" fmla="*/ 0 w 754"/>
                              <a:gd name="T1" fmla="*/ 753 h 754"/>
                              <a:gd name="T2" fmla="*/ 753 w 754"/>
                              <a:gd name="T3" fmla="*/ 0 h 754"/>
                            </a:gdLst>
                            <a:ahLst/>
                            <a:cxnLst>
                              <a:cxn ang="0">
                                <a:pos x="T0" y="T1"/>
                              </a:cxn>
                              <a:cxn ang="0">
                                <a:pos x="T2" y="T3"/>
                              </a:cxn>
                            </a:cxnLst>
                            <a:rect l="0" t="0" r="r" b="b"/>
                            <a:pathLst>
                              <a:path w="754" h="754">
                                <a:moveTo>
                                  <a:pt x="0" y="753"/>
                                </a:moveTo>
                                <a:lnTo>
                                  <a:pt x="75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1" name="Freeform 951"/>
                        <wps:cNvSpPr>
                          <a:spLocks/>
                        </wps:cNvSpPr>
                        <wps:spPr bwMode="auto">
                          <a:xfrm>
                            <a:off x="5704" y="4696"/>
                            <a:ext cx="754" cy="754"/>
                          </a:xfrm>
                          <a:custGeom>
                            <a:avLst/>
                            <a:gdLst>
                              <a:gd name="T0" fmla="*/ 0 w 754"/>
                              <a:gd name="T1" fmla="*/ 753 h 754"/>
                              <a:gd name="T2" fmla="*/ 753 w 754"/>
                              <a:gd name="T3" fmla="*/ 0 h 754"/>
                            </a:gdLst>
                            <a:ahLst/>
                            <a:cxnLst>
                              <a:cxn ang="0">
                                <a:pos x="T0" y="T1"/>
                              </a:cxn>
                              <a:cxn ang="0">
                                <a:pos x="T2" y="T3"/>
                              </a:cxn>
                            </a:cxnLst>
                            <a:rect l="0" t="0" r="r" b="b"/>
                            <a:pathLst>
                              <a:path w="754" h="754">
                                <a:moveTo>
                                  <a:pt x="0" y="753"/>
                                </a:moveTo>
                                <a:lnTo>
                                  <a:pt x="75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2" name="Freeform 952"/>
                        <wps:cNvSpPr>
                          <a:spLocks/>
                        </wps:cNvSpPr>
                        <wps:spPr bwMode="auto">
                          <a:xfrm>
                            <a:off x="5786" y="4696"/>
                            <a:ext cx="754" cy="754"/>
                          </a:xfrm>
                          <a:custGeom>
                            <a:avLst/>
                            <a:gdLst>
                              <a:gd name="T0" fmla="*/ 0 w 754"/>
                              <a:gd name="T1" fmla="*/ 753 h 754"/>
                              <a:gd name="T2" fmla="*/ 753 w 754"/>
                              <a:gd name="T3" fmla="*/ 0 h 754"/>
                            </a:gdLst>
                            <a:ahLst/>
                            <a:cxnLst>
                              <a:cxn ang="0">
                                <a:pos x="T0" y="T1"/>
                              </a:cxn>
                              <a:cxn ang="0">
                                <a:pos x="T2" y="T3"/>
                              </a:cxn>
                            </a:cxnLst>
                            <a:rect l="0" t="0" r="r" b="b"/>
                            <a:pathLst>
                              <a:path w="754" h="754">
                                <a:moveTo>
                                  <a:pt x="0" y="753"/>
                                </a:moveTo>
                                <a:lnTo>
                                  <a:pt x="75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3" name="Freeform 953"/>
                        <wps:cNvSpPr>
                          <a:spLocks/>
                        </wps:cNvSpPr>
                        <wps:spPr bwMode="auto">
                          <a:xfrm>
                            <a:off x="5867" y="4696"/>
                            <a:ext cx="754" cy="754"/>
                          </a:xfrm>
                          <a:custGeom>
                            <a:avLst/>
                            <a:gdLst>
                              <a:gd name="T0" fmla="*/ 0 w 754"/>
                              <a:gd name="T1" fmla="*/ 753 h 754"/>
                              <a:gd name="T2" fmla="*/ 753 w 754"/>
                              <a:gd name="T3" fmla="*/ 0 h 754"/>
                            </a:gdLst>
                            <a:ahLst/>
                            <a:cxnLst>
                              <a:cxn ang="0">
                                <a:pos x="T0" y="T1"/>
                              </a:cxn>
                              <a:cxn ang="0">
                                <a:pos x="T2" y="T3"/>
                              </a:cxn>
                            </a:cxnLst>
                            <a:rect l="0" t="0" r="r" b="b"/>
                            <a:pathLst>
                              <a:path w="754" h="754">
                                <a:moveTo>
                                  <a:pt x="0" y="753"/>
                                </a:moveTo>
                                <a:lnTo>
                                  <a:pt x="75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4" name="Freeform 954"/>
                        <wps:cNvSpPr>
                          <a:spLocks/>
                        </wps:cNvSpPr>
                        <wps:spPr bwMode="auto">
                          <a:xfrm>
                            <a:off x="5949" y="4696"/>
                            <a:ext cx="754" cy="754"/>
                          </a:xfrm>
                          <a:custGeom>
                            <a:avLst/>
                            <a:gdLst>
                              <a:gd name="T0" fmla="*/ 0 w 754"/>
                              <a:gd name="T1" fmla="*/ 753 h 754"/>
                              <a:gd name="T2" fmla="*/ 753 w 754"/>
                              <a:gd name="T3" fmla="*/ 0 h 754"/>
                            </a:gdLst>
                            <a:ahLst/>
                            <a:cxnLst>
                              <a:cxn ang="0">
                                <a:pos x="T0" y="T1"/>
                              </a:cxn>
                              <a:cxn ang="0">
                                <a:pos x="T2" y="T3"/>
                              </a:cxn>
                            </a:cxnLst>
                            <a:rect l="0" t="0" r="r" b="b"/>
                            <a:pathLst>
                              <a:path w="754" h="754">
                                <a:moveTo>
                                  <a:pt x="0" y="753"/>
                                </a:moveTo>
                                <a:lnTo>
                                  <a:pt x="75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5" name="Freeform 955"/>
                        <wps:cNvSpPr>
                          <a:spLocks/>
                        </wps:cNvSpPr>
                        <wps:spPr bwMode="auto">
                          <a:xfrm>
                            <a:off x="6031" y="4696"/>
                            <a:ext cx="754" cy="754"/>
                          </a:xfrm>
                          <a:custGeom>
                            <a:avLst/>
                            <a:gdLst>
                              <a:gd name="T0" fmla="*/ 0 w 754"/>
                              <a:gd name="T1" fmla="*/ 753 h 754"/>
                              <a:gd name="T2" fmla="*/ 753 w 754"/>
                              <a:gd name="T3" fmla="*/ 0 h 754"/>
                            </a:gdLst>
                            <a:ahLst/>
                            <a:cxnLst>
                              <a:cxn ang="0">
                                <a:pos x="T0" y="T1"/>
                              </a:cxn>
                              <a:cxn ang="0">
                                <a:pos x="T2" y="T3"/>
                              </a:cxn>
                            </a:cxnLst>
                            <a:rect l="0" t="0" r="r" b="b"/>
                            <a:pathLst>
                              <a:path w="754" h="754">
                                <a:moveTo>
                                  <a:pt x="0" y="753"/>
                                </a:moveTo>
                                <a:lnTo>
                                  <a:pt x="75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6" name="Freeform 956"/>
                        <wps:cNvSpPr>
                          <a:spLocks/>
                        </wps:cNvSpPr>
                        <wps:spPr bwMode="auto">
                          <a:xfrm>
                            <a:off x="6112" y="4696"/>
                            <a:ext cx="754" cy="754"/>
                          </a:xfrm>
                          <a:custGeom>
                            <a:avLst/>
                            <a:gdLst>
                              <a:gd name="T0" fmla="*/ 0 w 754"/>
                              <a:gd name="T1" fmla="*/ 753 h 754"/>
                              <a:gd name="T2" fmla="*/ 753 w 754"/>
                              <a:gd name="T3" fmla="*/ 0 h 754"/>
                            </a:gdLst>
                            <a:ahLst/>
                            <a:cxnLst>
                              <a:cxn ang="0">
                                <a:pos x="T0" y="T1"/>
                              </a:cxn>
                              <a:cxn ang="0">
                                <a:pos x="T2" y="T3"/>
                              </a:cxn>
                            </a:cxnLst>
                            <a:rect l="0" t="0" r="r" b="b"/>
                            <a:pathLst>
                              <a:path w="754" h="754">
                                <a:moveTo>
                                  <a:pt x="0" y="753"/>
                                </a:moveTo>
                                <a:lnTo>
                                  <a:pt x="75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7" name="Freeform 957"/>
                        <wps:cNvSpPr>
                          <a:spLocks/>
                        </wps:cNvSpPr>
                        <wps:spPr bwMode="auto">
                          <a:xfrm>
                            <a:off x="6194" y="4696"/>
                            <a:ext cx="754" cy="754"/>
                          </a:xfrm>
                          <a:custGeom>
                            <a:avLst/>
                            <a:gdLst>
                              <a:gd name="T0" fmla="*/ 0 w 754"/>
                              <a:gd name="T1" fmla="*/ 753 h 754"/>
                              <a:gd name="T2" fmla="*/ 753 w 754"/>
                              <a:gd name="T3" fmla="*/ 0 h 754"/>
                            </a:gdLst>
                            <a:ahLst/>
                            <a:cxnLst>
                              <a:cxn ang="0">
                                <a:pos x="T0" y="T1"/>
                              </a:cxn>
                              <a:cxn ang="0">
                                <a:pos x="T2" y="T3"/>
                              </a:cxn>
                            </a:cxnLst>
                            <a:rect l="0" t="0" r="r" b="b"/>
                            <a:pathLst>
                              <a:path w="754" h="754">
                                <a:moveTo>
                                  <a:pt x="0" y="753"/>
                                </a:moveTo>
                                <a:lnTo>
                                  <a:pt x="75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8" name="Freeform 958"/>
                        <wps:cNvSpPr>
                          <a:spLocks/>
                        </wps:cNvSpPr>
                        <wps:spPr bwMode="auto">
                          <a:xfrm>
                            <a:off x="6275" y="4696"/>
                            <a:ext cx="754" cy="754"/>
                          </a:xfrm>
                          <a:custGeom>
                            <a:avLst/>
                            <a:gdLst>
                              <a:gd name="T0" fmla="*/ 0 w 754"/>
                              <a:gd name="T1" fmla="*/ 753 h 754"/>
                              <a:gd name="T2" fmla="*/ 753 w 754"/>
                              <a:gd name="T3" fmla="*/ 0 h 754"/>
                            </a:gdLst>
                            <a:ahLst/>
                            <a:cxnLst>
                              <a:cxn ang="0">
                                <a:pos x="T0" y="T1"/>
                              </a:cxn>
                              <a:cxn ang="0">
                                <a:pos x="T2" y="T3"/>
                              </a:cxn>
                            </a:cxnLst>
                            <a:rect l="0" t="0" r="r" b="b"/>
                            <a:pathLst>
                              <a:path w="754" h="754">
                                <a:moveTo>
                                  <a:pt x="0" y="753"/>
                                </a:moveTo>
                                <a:lnTo>
                                  <a:pt x="75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9" name="Freeform 959"/>
                        <wps:cNvSpPr>
                          <a:spLocks/>
                        </wps:cNvSpPr>
                        <wps:spPr bwMode="auto">
                          <a:xfrm>
                            <a:off x="6357" y="4696"/>
                            <a:ext cx="754" cy="754"/>
                          </a:xfrm>
                          <a:custGeom>
                            <a:avLst/>
                            <a:gdLst>
                              <a:gd name="T0" fmla="*/ 0 w 754"/>
                              <a:gd name="T1" fmla="*/ 753 h 754"/>
                              <a:gd name="T2" fmla="*/ 753 w 754"/>
                              <a:gd name="T3" fmla="*/ 0 h 754"/>
                            </a:gdLst>
                            <a:ahLst/>
                            <a:cxnLst>
                              <a:cxn ang="0">
                                <a:pos x="T0" y="T1"/>
                              </a:cxn>
                              <a:cxn ang="0">
                                <a:pos x="T2" y="T3"/>
                              </a:cxn>
                            </a:cxnLst>
                            <a:rect l="0" t="0" r="r" b="b"/>
                            <a:pathLst>
                              <a:path w="754" h="754">
                                <a:moveTo>
                                  <a:pt x="0" y="753"/>
                                </a:moveTo>
                                <a:lnTo>
                                  <a:pt x="75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0" name="Freeform 960"/>
                        <wps:cNvSpPr>
                          <a:spLocks/>
                        </wps:cNvSpPr>
                        <wps:spPr bwMode="auto">
                          <a:xfrm>
                            <a:off x="6439" y="4714"/>
                            <a:ext cx="736" cy="736"/>
                          </a:xfrm>
                          <a:custGeom>
                            <a:avLst/>
                            <a:gdLst>
                              <a:gd name="T0" fmla="*/ 0 w 736"/>
                              <a:gd name="T1" fmla="*/ 735 h 736"/>
                              <a:gd name="T2" fmla="*/ 735 w 736"/>
                              <a:gd name="T3" fmla="*/ 0 h 736"/>
                            </a:gdLst>
                            <a:ahLst/>
                            <a:cxnLst>
                              <a:cxn ang="0">
                                <a:pos x="T0" y="T1"/>
                              </a:cxn>
                              <a:cxn ang="0">
                                <a:pos x="T2" y="T3"/>
                              </a:cxn>
                            </a:cxnLst>
                            <a:rect l="0" t="0" r="r" b="b"/>
                            <a:pathLst>
                              <a:path w="736" h="736">
                                <a:moveTo>
                                  <a:pt x="0" y="735"/>
                                </a:moveTo>
                                <a:lnTo>
                                  <a:pt x="73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1" name="Freeform 961"/>
                        <wps:cNvSpPr>
                          <a:spLocks/>
                        </wps:cNvSpPr>
                        <wps:spPr bwMode="auto">
                          <a:xfrm>
                            <a:off x="6520" y="4796"/>
                            <a:ext cx="654" cy="654"/>
                          </a:xfrm>
                          <a:custGeom>
                            <a:avLst/>
                            <a:gdLst>
                              <a:gd name="T0" fmla="*/ 0 w 654"/>
                              <a:gd name="T1" fmla="*/ 654 h 654"/>
                              <a:gd name="T2" fmla="*/ 654 w 654"/>
                              <a:gd name="T3" fmla="*/ 0 h 654"/>
                            </a:gdLst>
                            <a:ahLst/>
                            <a:cxnLst>
                              <a:cxn ang="0">
                                <a:pos x="T0" y="T1"/>
                              </a:cxn>
                              <a:cxn ang="0">
                                <a:pos x="T2" y="T3"/>
                              </a:cxn>
                            </a:cxnLst>
                            <a:rect l="0" t="0" r="r" b="b"/>
                            <a:pathLst>
                              <a:path w="654" h="654">
                                <a:moveTo>
                                  <a:pt x="0" y="654"/>
                                </a:moveTo>
                                <a:lnTo>
                                  <a:pt x="65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2" name="Freeform 962"/>
                        <wps:cNvSpPr>
                          <a:spLocks/>
                        </wps:cNvSpPr>
                        <wps:spPr bwMode="auto">
                          <a:xfrm>
                            <a:off x="6602" y="4877"/>
                            <a:ext cx="573" cy="573"/>
                          </a:xfrm>
                          <a:custGeom>
                            <a:avLst/>
                            <a:gdLst>
                              <a:gd name="T0" fmla="*/ 0 w 573"/>
                              <a:gd name="T1" fmla="*/ 572 h 573"/>
                              <a:gd name="T2" fmla="*/ 572 w 573"/>
                              <a:gd name="T3" fmla="*/ 0 h 573"/>
                            </a:gdLst>
                            <a:ahLst/>
                            <a:cxnLst>
                              <a:cxn ang="0">
                                <a:pos x="T0" y="T1"/>
                              </a:cxn>
                              <a:cxn ang="0">
                                <a:pos x="T2" y="T3"/>
                              </a:cxn>
                            </a:cxnLst>
                            <a:rect l="0" t="0" r="r" b="b"/>
                            <a:pathLst>
                              <a:path w="573" h="573">
                                <a:moveTo>
                                  <a:pt x="0" y="572"/>
                                </a:moveTo>
                                <a:lnTo>
                                  <a:pt x="57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3" name="Freeform 963"/>
                        <wps:cNvSpPr>
                          <a:spLocks/>
                        </wps:cNvSpPr>
                        <wps:spPr bwMode="auto">
                          <a:xfrm>
                            <a:off x="6684" y="4959"/>
                            <a:ext cx="491" cy="491"/>
                          </a:xfrm>
                          <a:custGeom>
                            <a:avLst/>
                            <a:gdLst>
                              <a:gd name="T0" fmla="*/ 0 w 491"/>
                              <a:gd name="T1" fmla="*/ 490 h 491"/>
                              <a:gd name="T2" fmla="*/ 490 w 491"/>
                              <a:gd name="T3" fmla="*/ 0 h 491"/>
                            </a:gdLst>
                            <a:ahLst/>
                            <a:cxnLst>
                              <a:cxn ang="0">
                                <a:pos x="T0" y="T1"/>
                              </a:cxn>
                              <a:cxn ang="0">
                                <a:pos x="T2" y="T3"/>
                              </a:cxn>
                            </a:cxnLst>
                            <a:rect l="0" t="0" r="r" b="b"/>
                            <a:pathLst>
                              <a:path w="491" h="491">
                                <a:moveTo>
                                  <a:pt x="0" y="490"/>
                                </a:moveTo>
                                <a:lnTo>
                                  <a:pt x="49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4" name="Freeform 964"/>
                        <wps:cNvSpPr>
                          <a:spLocks/>
                        </wps:cNvSpPr>
                        <wps:spPr bwMode="auto">
                          <a:xfrm>
                            <a:off x="6765" y="5041"/>
                            <a:ext cx="410" cy="410"/>
                          </a:xfrm>
                          <a:custGeom>
                            <a:avLst/>
                            <a:gdLst>
                              <a:gd name="T0" fmla="*/ 0 w 410"/>
                              <a:gd name="T1" fmla="*/ 409 h 410"/>
                              <a:gd name="T2" fmla="*/ 409 w 410"/>
                              <a:gd name="T3" fmla="*/ 0 h 410"/>
                            </a:gdLst>
                            <a:ahLst/>
                            <a:cxnLst>
                              <a:cxn ang="0">
                                <a:pos x="T0" y="T1"/>
                              </a:cxn>
                              <a:cxn ang="0">
                                <a:pos x="T2" y="T3"/>
                              </a:cxn>
                            </a:cxnLst>
                            <a:rect l="0" t="0" r="r" b="b"/>
                            <a:pathLst>
                              <a:path w="410" h="410">
                                <a:moveTo>
                                  <a:pt x="0" y="409"/>
                                </a:moveTo>
                                <a:lnTo>
                                  <a:pt x="40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5" name="Freeform 965"/>
                        <wps:cNvSpPr>
                          <a:spLocks/>
                        </wps:cNvSpPr>
                        <wps:spPr bwMode="auto">
                          <a:xfrm>
                            <a:off x="6847" y="5122"/>
                            <a:ext cx="328" cy="328"/>
                          </a:xfrm>
                          <a:custGeom>
                            <a:avLst/>
                            <a:gdLst>
                              <a:gd name="T0" fmla="*/ 0 w 328"/>
                              <a:gd name="T1" fmla="*/ 327 h 328"/>
                              <a:gd name="T2" fmla="*/ 327 w 328"/>
                              <a:gd name="T3" fmla="*/ 0 h 328"/>
                            </a:gdLst>
                            <a:ahLst/>
                            <a:cxnLst>
                              <a:cxn ang="0">
                                <a:pos x="T0" y="T1"/>
                              </a:cxn>
                              <a:cxn ang="0">
                                <a:pos x="T2" y="T3"/>
                              </a:cxn>
                            </a:cxnLst>
                            <a:rect l="0" t="0" r="r" b="b"/>
                            <a:pathLst>
                              <a:path w="328" h="328">
                                <a:moveTo>
                                  <a:pt x="0" y="327"/>
                                </a:moveTo>
                                <a:lnTo>
                                  <a:pt x="32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6" name="Freeform 966"/>
                        <wps:cNvSpPr>
                          <a:spLocks/>
                        </wps:cNvSpPr>
                        <wps:spPr bwMode="auto">
                          <a:xfrm>
                            <a:off x="6928" y="5204"/>
                            <a:ext cx="246" cy="246"/>
                          </a:xfrm>
                          <a:custGeom>
                            <a:avLst/>
                            <a:gdLst>
                              <a:gd name="T0" fmla="*/ 0 w 246"/>
                              <a:gd name="T1" fmla="*/ 246 h 246"/>
                              <a:gd name="T2" fmla="*/ 246 w 246"/>
                              <a:gd name="T3" fmla="*/ 0 h 246"/>
                            </a:gdLst>
                            <a:ahLst/>
                            <a:cxnLst>
                              <a:cxn ang="0">
                                <a:pos x="T0" y="T1"/>
                              </a:cxn>
                              <a:cxn ang="0">
                                <a:pos x="T2" y="T3"/>
                              </a:cxn>
                            </a:cxnLst>
                            <a:rect l="0" t="0" r="r" b="b"/>
                            <a:pathLst>
                              <a:path w="246" h="246">
                                <a:moveTo>
                                  <a:pt x="0" y="246"/>
                                </a:moveTo>
                                <a:lnTo>
                                  <a:pt x="24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7" name="Freeform 967"/>
                        <wps:cNvSpPr>
                          <a:spLocks/>
                        </wps:cNvSpPr>
                        <wps:spPr bwMode="auto">
                          <a:xfrm>
                            <a:off x="7010" y="5285"/>
                            <a:ext cx="165" cy="165"/>
                          </a:xfrm>
                          <a:custGeom>
                            <a:avLst/>
                            <a:gdLst>
                              <a:gd name="T0" fmla="*/ 0 w 165"/>
                              <a:gd name="T1" fmla="*/ 164 h 165"/>
                              <a:gd name="T2" fmla="*/ 164 w 165"/>
                              <a:gd name="T3" fmla="*/ 0 h 165"/>
                            </a:gdLst>
                            <a:ahLst/>
                            <a:cxnLst>
                              <a:cxn ang="0">
                                <a:pos x="T0" y="T1"/>
                              </a:cxn>
                              <a:cxn ang="0">
                                <a:pos x="T2" y="T3"/>
                              </a:cxn>
                            </a:cxnLst>
                            <a:rect l="0" t="0" r="r" b="b"/>
                            <a:pathLst>
                              <a:path w="165" h="165">
                                <a:moveTo>
                                  <a:pt x="0" y="164"/>
                                </a:moveTo>
                                <a:lnTo>
                                  <a:pt x="16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8" name="Freeform 968"/>
                        <wps:cNvSpPr>
                          <a:spLocks/>
                        </wps:cNvSpPr>
                        <wps:spPr bwMode="auto">
                          <a:xfrm>
                            <a:off x="7092" y="5367"/>
                            <a:ext cx="83" cy="83"/>
                          </a:xfrm>
                          <a:custGeom>
                            <a:avLst/>
                            <a:gdLst>
                              <a:gd name="T0" fmla="*/ 0 w 83"/>
                              <a:gd name="T1" fmla="*/ 82 h 83"/>
                              <a:gd name="T2" fmla="*/ 82 w 83"/>
                              <a:gd name="T3" fmla="*/ 0 h 83"/>
                            </a:gdLst>
                            <a:ahLst/>
                            <a:cxnLst>
                              <a:cxn ang="0">
                                <a:pos x="T0" y="T1"/>
                              </a:cxn>
                              <a:cxn ang="0">
                                <a:pos x="T2" y="T3"/>
                              </a:cxn>
                            </a:cxnLst>
                            <a:rect l="0" t="0" r="r" b="b"/>
                            <a:pathLst>
                              <a:path w="83" h="83">
                                <a:moveTo>
                                  <a:pt x="0" y="82"/>
                                </a:moveTo>
                                <a:lnTo>
                                  <a:pt x="8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9" name="Freeform 969"/>
                        <wps:cNvSpPr>
                          <a:spLocks/>
                        </wps:cNvSpPr>
                        <wps:spPr bwMode="auto">
                          <a:xfrm>
                            <a:off x="7173" y="5449"/>
                            <a:ext cx="20" cy="20"/>
                          </a:xfrm>
                          <a:custGeom>
                            <a:avLst/>
                            <a:gdLst>
                              <a:gd name="T0" fmla="*/ 0 w 20"/>
                              <a:gd name="T1" fmla="*/ 1 h 20"/>
                              <a:gd name="T2" fmla="*/ 1 w 20"/>
                              <a:gd name="T3" fmla="*/ 0 h 20"/>
                            </a:gdLst>
                            <a:ahLst/>
                            <a:cxnLst>
                              <a:cxn ang="0">
                                <a:pos x="T0" y="T1"/>
                              </a:cxn>
                              <a:cxn ang="0">
                                <a:pos x="T2" y="T3"/>
                              </a:cxn>
                            </a:cxnLst>
                            <a:rect l="0" t="0" r="r" b="b"/>
                            <a:pathLst>
                              <a:path w="20" h="20">
                                <a:moveTo>
                                  <a:pt x="0" y="1"/>
                                </a:moveTo>
                                <a:lnTo>
                                  <a:pt x="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0" name="Freeform 970"/>
                        <wps:cNvSpPr>
                          <a:spLocks/>
                        </wps:cNvSpPr>
                        <wps:spPr bwMode="auto">
                          <a:xfrm>
                            <a:off x="5467" y="3137"/>
                            <a:ext cx="20" cy="1335"/>
                          </a:xfrm>
                          <a:custGeom>
                            <a:avLst/>
                            <a:gdLst>
                              <a:gd name="T0" fmla="*/ 0 w 20"/>
                              <a:gd name="T1" fmla="*/ 0 h 1335"/>
                              <a:gd name="T2" fmla="*/ 0 w 20"/>
                              <a:gd name="T3" fmla="*/ 1334 h 1335"/>
                            </a:gdLst>
                            <a:ahLst/>
                            <a:cxnLst>
                              <a:cxn ang="0">
                                <a:pos x="T0" y="T1"/>
                              </a:cxn>
                              <a:cxn ang="0">
                                <a:pos x="T2" y="T3"/>
                              </a:cxn>
                            </a:cxnLst>
                            <a:rect l="0" t="0" r="r" b="b"/>
                            <a:pathLst>
                              <a:path w="20" h="1335">
                                <a:moveTo>
                                  <a:pt x="0" y="0"/>
                                </a:moveTo>
                                <a:lnTo>
                                  <a:pt x="0" y="1334"/>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1" name="Freeform 971"/>
                        <wps:cNvSpPr>
                          <a:spLocks/>
                        </wps:cNvSpPr>
                        <wps:spPr bwMode="auto">
                          <a:xfrm>
                            <a:off x="5382" y="2894"/>
                            <a:ext cx="171" cy="255"/>
                          </a:xfrm>
                          <a:custGeom>
                            <a:avLst/>
                            <a:gdLst>
                              <a:gd name="T0" fmla="*/ 85 w 171"/>
                              <a:gd name="T1" fmla="*/ 0 h 255"/>
                              <a:gd name="T2" fmla="*/ 0 w 171"/>
                              <a:gd name="T3" fmla="*/ 254 h 255"/>
                              <a:gd name="T4" fmla="*/ 170 w 171"/>
                              <a:gd name="T5" fmla="*/ 254 h 255"/>
                              <a:gd name="T6" fmla="*/ 85 w 171"/>
                              <a:gd name="T7" fmla="*/ 0 h 255"/>
                            </a:gdLst>
                            <a:ahLst/>
                            <a:cxnLst>
                              <a:cxn ang="0">
                                <a:pos x="T0" y="T1"/>
                              </a:cxn>
                              <a:cxn ang="0">
                                <a:pos x="T2" y="T3"/>
                              </a:cxn>
                              <a:cxn ang="0">
                                <a:pos x="T4" y="T5"/>
                              </a:cxn>
                              <a:cxn ang="0">
                                <a:pos x="T6" y="T7"/>
                              </a:cxn>
                            </a:cxnLst>
                            <a:rect l="0" t="0" r="r" b="b"/>
                            <a:pathLst>
                              <a:path w="171" h="255">
                                <a:moveTo>
                                  <a:pt x="85" y="0"/>
                                </a:moveTo>
                                <a:lnTo>
                                  <a:pt x="0" y="254"/>
                                </a:lnTo>
                                <a:lnTo>
                                  <a:pt x="170" y="254"/>
                                </a:lnTo>
                                <a:lnTo>
                                  <a:pt x="85"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2" name="Freeform 972"/>
                        <wps:cNvSpPr>
                          <a:spLocks/>
                        </wps:cNvSpPr>
                        <wps:spPr bwMode="auto">
                          <a:xfrm>
                            <a:off x="5382" y="4461"/>
                            <a:ext cx="171" cy="256"/>
                          </a:xfrm>
                          <a:custGeom>
                            <a:avLst/>
                            <a:gdLst>
                              <a:gd name="T0" fmla="*/ 170 w 171"/>
                              <a:gd name="T1" fmla="*/ 0 h 256"/>
                              <a:gd name="T2" fmla="*/ 0 w 171"/>
                              <a:gd name="T3" fmla="*/ 0 h 256"/>
                              <a:gd name="T4" fmla="*/ 85 w 171"/>
                              <a:gd name="T5" fmla="*/ 255 h 256"/>
                              <a:gd name="T6" fmla="*/ 170 w 171"/>
                              <a:gd name="T7" fmla="*/ 0 h 256"/>
                            </a:gdLst>
                            <a:ahLst/>
                            <a:cxnLst>
                              <a:cxn ang="0">
                                <a:pos x="T0" y="T1"/>
                              </a:cxn>
                              <a:cxn ang="0">
                                <a:pos x="T2" y="T3"/>
                              </a:cxn>
                              <a:cxn ang="0">
                                <a:pos x="T4" y="T5"/>
                              </a:cxn>
                              <a:cxn ang="0">
                                <a:pos x="T6" y="T7"/>
                              </a:cxn>
                            </a:cxnLst>
                            <a:rect l="0" t="0" r="r" b="b"/>
                            <a:pathLst>
                              <a:path w="171" h="256">
                                <a:moveTo>
                                  <a:pt x="170" y="0"/>
                                </a:moveTo>
                                <a:lnTo>
                                  <a:pt x="0" y="0"/>
                                </a:lnTo>
                                <a:lnTo>
                                  <a:pt x="85" y="255"/>
                                </a:lnTo>
                                <a:lnTo>
                                  <a:pt x="170"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3" name="Freeform 973"/>
                        <wps:cNvSpPr>
                          <a:spLocks/>
                        </wps:cNvSpPr>
                        <wps:spPr bwMode="auto">
                          <a:xfrm>
                            <a:off x="4767" y="2894"/>
                            <a:ext cx="982" cy="20"/>
                          </a:xfrm>
                          <a:custGeom>
                            <a:avLst/>
                            <a:gdLst>
                              <a:gd name="T0" fmla="*/ 0 w 982"/>
                              <a:gd name="T1" fmla="*/ 0 h 20"/>
                              <a:gd name="T2" fmla="*/ 981 w 982"/>
                              <a:gd name="T3" fmla="*/ 0 h 20"/>
                            </a:gdLst>
                            <a:ahLst/>
                            <a:cxnLst>
                              <a:cxn ang="0">
                                <a:pos x="T0" y="T1"/>
                              </a:cxn>
                              <a:cxn ang="0">
                                <a:pos x="T2" y="T3"/>
                              </a:cxn>
                            </a:cxnLst>
                            <a:rect l="0" t="0" r="r" b="b"/>
                            <a:pathLst>
                              <a:path w="982" h="20">
                                <a:moveTo>
                                  <a:pt x="0" y="0"/>
                                </a:moveTo>
                                <a:lnTo>
                                  <a:pt x="981" y="0"/>
                                </a:lnTo>
                              </a:path>
                            </a:pathLst>
                          </a:custGeom>
                          <a:noFill/>
                          <a:ln w="3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4" name="Text Box 974"/>
                        <wps:cNvSpPr txBox="1">
                          <a:spLocks noChangeArrowheads="1"/>
                        </wps:cNvSpPr>
                        <wps:spPr bwMode="auto">
                          <a:xfrm>
                            <a:off x="1318" y="1439"/>
                            <a:ext cx="2104" cy="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pStyle w:val="BodyText"/>
                                <w:kinsoku w:val="0"/>
                                <w:overflowPunct w:val="0"/>
                                <w:spacing w:before="0" w:line="305" w:lineRule="exact"/>
                                <w:ind w:left="610" w:firstLine="0"/>
                                <w:rPr>
                                  <w:rFonts w:ascii="Arial Black" w:hAnsi="Arial Black" w:cs="Arial Black"/>
                                  <w:sz w:val="28"/>
                                  <w:szCs w:val="28"/>
                                </w:rPr>
                              </w:pPr>
                              <w:r>
                                <w:rPr>
                                  <w:rFonts w:ascii="Arial Black" w:hAnsi="Arial Black"/>
                                  <w:b/>
                                  <w:bCs/>
                                  <w:sz w:val="28"/>
                                  <w:szCs w:val="28"/>
                                </w:rPr>
                                <w:t>GEBÄUDE</w:t>
                              </w:r>
                            </w:p>
                            <w:p w:rsidR="004D36F4" w:rsidRDefault="004D36F4">
                              <w:pPr>
                                <w:pStyle w:val="BodyText"/>
                                <w:kinsoku w:val="0"/>
                                <w:overflowPunct w:val="0"/>
                                <w:spacing w:before="8"/>
                                <w:ind w:left="0" w:firstLine="0"/>
                                <w:rPr>
                                  <w:rFonts w:ascii="Times New Roman" w:hAnsi="Times New Roman" w:cs="Times New Roman"/>
                                  <w:sz w:val="29"/>
                                  <w:szCs w:val="29"/>
                                </w:rPr>
                              </w:pPr>
                            </w:p>
                            <w:p w:rsidR="004D36F4" w:rsidRDefault="004D36F4">
                              <w:pPr>
                                <w:pStyle w:val="BodyText"/>
                                <w:kinsoku w:val="0"/>
                                <w:overflowPunct w:val="0"/>
                                <w:spacing w:before="0" w:line="248" w:lineRule="exact"/>
                                <w:ind w:left="0" w:firstLine="0"/>
                                <w:rPr>
                                  <w:rFonts w:ascii="Arial" w:hAnsi="Arial" w:cs="Arial"/>
                                </w:rPr>
                              </w:pPr>
                              <w:r>
                                <w:rPr>
                                  <w:rFonts w:ascii="Arial" w:hAnsi="Arial"/>
                                </w:rPr>
                                <w:t>Lüftungsöffnung</w:t>
                              </w:r>
                            </w:p>
                          </w:txbxContent>
                        </wps:txbx>
                        <wps:bodyPr rot="0" vert="horz" wrap="square" lIns="0" tIns="0" rIns="0" bIns="0" anchor="t" anchorCtr="0" upright="1">
                          <a:noAutofit/>
                        </wps:bodyPr>
                      </wps:wsp>
                      <wps:wsp>
                        <wps:cNvPr id="1885" name="Text Box 975"/>
                        <wps:cNvSpPr txBox="1">
                          <a:spLocks noChangeArrowheads="1"/>
                        </wps:cNvSpPr>
                        <wps:spPr bwMode="auto">
                          <a:xfrm>
                            <a:off x="5765" y="3622"/>
                            <a:ext cx="96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pStyle w:val="BodyText"/>
                                <w:kinsoku w:val="0"/>
                                <w:overflowPunct w:val="0"/>
                                <w:spacing w:before="0" w:line="220" w:lineRule="exact"/>
                                <w:ind w:left="0" w:firstLine="0"/>
                                <w:rPr>
                                  <w:rFonts w:ascii="Arial" w:hAnsi="Arial" w:cs="Arial"/>
                                </w:rPr>
                              </w:pPr>
                              <w:r>
                                <w:rPr>
                                  <w:rFonts w:ascii="Arial" w:hAnsi="Arial"/>
                                </w:rPr>
                                <w:t>H &gt; 0,6 m</w:t>
                              </w:r>
                            </w:p>
                          </w:txbxContent>
                        </wps:txbx>
                        <wps:bodyPr rot="0" vert="horz" wrap="square" lIns="0" tIns="0" rIns="0" bIns="0" anchor="t" anchorCtr="0" upright="1">
                          <a:noAutofit/>
                        </wps:bodyPr>
                      </wps:wsp>
                      <wps:wsp>
                        <wps:cNvPr id="1886" name="Text Box 976"/>
                        <wps:cNvSpPr txBox="1">
                          <a:spLocks noChangeArrowheads="1"/>
                        </wps:cNvSpPr>
                        <wps:spPr bwMode="auto">
                          <a:xfrm>
                            <a:off x="7358" y="3753"/>
                            <a:ext cx="1896"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pStyle w:val="BodyText"/>
                                <w:kinsoku w:val="0"/>
                                <w:overflowPunct w:val="0"/>
                                <w:spacing w:before="0" w:line="220" w:lineRule="exact"/>
                                <w:ind w:left="0" w:firstLine="0"/>
                                <w:rPr>
                                  <w:rFonts w:ascii="Arial" w:hAnsi="Arial" w:cs="Arial"/>
                                </w:rPr>
                              </w:pPr>
                              <w:r>
                                <w:rPr>
                                  <w:rFonts w:ascii="Arial" w:hAnsi="Arial"/>
                                </w:rPr>
                                <w:t>Bezugsebene</w:t>
                              </w:r>
                            </w:p>
                          </w:txbxContent>
                        </wps:txbx>
                        <wps:bodyPr rot="0" vert="horz" wrap="square" lIns="0" tIns="0" rIns="0" bIns="0" anchor="t" anchorCtr="0" upright="1">
                          <a:noAutofit/>
                        </wps:bodyPr>
                      </wps:wsp>
                    </wpg:wgp>
                  </a:graphicData>
                </a:graphic>
              </wp:inline>
            </w:drawing>
          </mc:Choice>
          <mc:Fallback>
            <w:pict>
              <v:group id="Group 813" o:spid="_x0000_s1720" style="width:510.25pt;height:393.1pt;mso-position-horizontal-relative:char;mso-position-vertical-relative:line" coordsize="10205,7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">
                <v:shape id="Freeform 814" o:spid="_x0000_s1721" style="position:absolute;left:2;top:2;width:10200;height:7857;visibility:visible;mso-wrap-style:square;v-text-anchor:top" coordsize="10200,7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vRB8MA&#10;AADcAAAADwAAAGRycy9kb3ducmV2LnhtbESPQWvCQBSE7wX/w/KE3urGCFKjq4hYiMea9uDtkX0m&#10;wezbJbsm8d+7BaHHYWa+YTa70bSip843lhXMZwkI4tLqhisFP8XXxycIH5A1tpZJwYM87LaTtw1m&#10;2g78Tf05VCJC2GeooA7BZVL6siaDfmYdcfSutjMYouwqqTscIty0Mk2SpTTYcFyo0dGhpvJ2vhsF&#10;bnEq3ZF6zH+HQ8iL4nLsFyel3qfjfg0i0Bj+w692rhWs0hT+zsQjIL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vRB8MAAADcAAAADwAAAAAAAAAAAAAAAACYAgAAZHJzL2Rv&#10;d25yZXYueG1sUEsFBgAAAAAEAAQA9QAAAIgDAAAAAA==&#10;" path="m5100,7856l,7856,,,10200,r,7856l5100,7856e" filled="f" strokecolor="#3465a4" strokeweight=".24pt">
                  <v:path arrowok="t" o:connecttype="custom" o:connectlocs="5100,7856;0,7856;0,0;10200,0;10200,7856;5100,7856" o:connectangles="0,0,0,0,0,0"/>
                </v:shape>
                <v:shape id="Freeform 815" o:spid="_x0000_s1722" style="position:absolute;left:1479;top:2827;width:3393;height:3921;visibility:visible;mso-wrap-style:square;v-text-anchor:top" coordsize="3393,39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VrMUA&#10;AADcAAAADwAAAGRycy9kb3ducmV2LnhtbESPT2vCQBTE74V+h+UVvNWNSsWmrlKESE7iP2iPj+wz&#10;iWbfprurpt/eFQSPw8z8hpnOO9OICzlfW1Yw6CcgiAuray4V7HfZ+wSED8gaG8uk4J88zGevL1NM&#10;tb3yhi7bUIoIYZ+igiqENpXSFxUZ9H3bEkfvYJ3BEKUrpXZ4jXDTyGGSjKXBmuNChS0tKipO27NR&#10;MMryjyz/+z3mIVu04/V65X6WpFTvrfv+AhGoC8/wo51rBZ/DEdzPxCM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4NWsxQAAANwAAAAPAAAAAAAAAAAAAAAAAJgCAABkcnMv&#10;ZG93bnJldi54bWxQSwUGAAAAAAQABAD1AAAAigMAAAAA&#10;" path="m1696,3920l,3920,,,3392,r,3920l1696,3920e" filled="f" strokeweight=".24pt">
                  <v:path arrowok="t" o:connecttype="custom" o:connectlocs="1696,3920;0,3920;0,0;3392,0;3392,3920;1696,3920" o:connectangles="0,0,0,0,0,0"/>
                </v:shape>
                <v:shape id="Freeform 816" o:spid="_x0000_s1723" style="position:absolute;left:4789;top:3668;width:167;height:3078;visibility:visible;mso-wrap-style:square;v-text-anchor:top" coordsize="167,3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hRWcMA&#10;AADcAAAADwAAAGRycy9kb3ducmV2LnhtbESPQWsCMRSE7wX/Q3iCt5pVpOhqFFEK3qRaqt4em+fu&#10;4uZlSdLN+u+bQqHHYWa+YVab3jSiI+drywom4wwEcWF1zaWCz/P76xyED8gaG8uk4EkeNuvBywpz&#10;bSN/UHcKpUgQ9jkqqEJocyl9UZFBP7YtcfLu1hkMSbpSaocxwU0jp1n2Jg3WnBYqbGlXUfE4fRsF&#10;X7d420f/ONvroaN5KS8uHi9KjYb9dgkiUB/+w3/tg1awmM7g90w6An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hRWcMAAADcAAAADwAAAAAAAAAAAAAAAACYAgAAZHJzL2Rv&#10;d25yZXYueG1sUEsFBgAAAAAEAAQA9QAAAIgDAAAAAA==&#10;" path="m160,l,,6,3078r160,l160,xe" fillcolor="black" stroked="f">
                  <v:path arrowok="t" o:connecttype="custom" o:connectlocs="160,0;0,0;6,3078;166,3078;160,0" o:connectangles="0,0,0,0,0"/>
                </v:shape>
                <v:shape id="Freeform 817" o:spid="_x0000_s1724" style="position:absolute;left:1398;top:2900;width:161;height:3844;visibility:visible;mso-wrap-style:square;v-text-anchor:top" coordsize="161,3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C028QA&#10;AADcAAAADwAAAGRycy9kb3ducmV2LnhtbESPQYvCMBSE7wv+h/AEL4umFhStRhFR8LAga9Xzo3m2&#10;xealNLHWf78RhD0OM/MNs1x3phItNa60rGA8ikAQZ1aXnCs4p/vhDITzyBory6TgRQ7Wq97XEhNt&#10;n/xL7cnnIkDYJaig8L5OpHRZQQbdyNbEwbvZxqAPssmlbvAZ4KaScRRNpcGSw0KBNW0Lyu6nh1GQ&#10;l106m16ukXl8736Ou0ubbuNWqUG/2yxAeOr8f/jTPmgF83gC7zPhCM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AtNvEAAAA3AAAAA8AAAAAAAAAAAAAAAAAmAIAAGRycy9k&#10;b3ducmV2LnhtbFBLBQYAAAAABAAEAPUAAACJAwAAAAA=&#10;" path="m,3843r160,l160,,,,,3843xe" fillcolor="black" stroked="f">
                  <v:path arrowok="t" o:connecttype="custom" o:connectlocs="0,3843;160,3843;160,0;0,0;0,3843" o:connectangles="0,0,0,0,0"/>
                </v:shape>
                <v:shape id="Freeform 818" o:spid="_x0000_s1725" style="position:absolute;left:1383;top:2739;width:3411;height:161;visibility:visible;mso-wrap-style:square;v-text-anchor:top" coordsize="341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HZn8YA&#10;AADcAAAADwAAAGRycy9kb3ducmV2LnhtbESPUUvDMBSF34X9h3AF31y6wsqsy4ZsbAiCYBWrb5fm&#10;2haTmy6JW/33y0Dw8XDO+Q5nuR6tEUfyoXesYDbNQBA3TvfcKnh73d0uQISIrNE4JgW/FGC9mlwt&#10;sdTuxC90rGIrEoRDiQq6GIdSytB0ZDFM3UCcvC/nLcYkfSu1x1OCWyPzLCukxZ7TQocDbTpqvqsf&#10;q8DU2+Lzvc7nz0+zD7Ooq8Pebwulbq7Hh3sQkcb4H/5rP2oFd3kBlzPpCMjV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HZn8YAAADcAAAADwAAAAAAAAAAAAAAAACYAgAAZHJz&#10;L2Rvd25yZXYueG1sUEsFBgAAAAAEAAQA9QAAAIsDAAAAAA==&#10;" path="m,160r3410,l3410,,,,,160xe" fillcolor="black" stroked="f">
                  <v:path arrowok="t" o:connecttype="custom" o:connectlocs="0,160;3410,160;3410,0;0,0;0,160" o:connectangles="0,0,0,0,0"/>
                </v:shape>
                <v:shape id="Freeform 819" o:spid="_x0000_s1726" style="position:absolute;left:206;top:6725;width:4733;height:20;visibility:visible;mso-wrap-style:square;v-text-anchor:top" coordsize="473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bxAMYA&#10;AADcAAAADwAAAGRycy9kb3ducmV2LnhtbESPX0vDQBDE3wt+h2OFvrUXU9Aaey0i9A+CD9YUfFxy&#10;a5Ka24t32zZ+e08QfBxm5jfMYjW4Tp0pxNazgZtpBoq48rbl2kD5tp7MQUVBtth5JgPfFGG1vBot&#10;sLD+wq903kutEoRjgQYakb7QOlYNOYxT3xMn78MHh5JkqLUNeElw1+k8y261w5bTQoM9PTVUfe5P&#10;zsCxnJ2+Oi354Xmz7d/Lo8wP4cWY8fXw+ABKaJD/8F97Zw3c53fweyYdAb3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nbxAMYAAADcAAAADwAAAAAAAAAAAAAAAACYAgAAZHJz&#10;L2Rvd25yZXYueG1sUEsFBgAAAAAEAAQA9QAAAIsDAAAAAA==&#10;" path="m,l4732,e" filled="f" strokeweight="1.11475mm">
                  <v:path arrowok="t" o:connecttype="custom" o:connectlocs="0,0;4732,0" o:connectangles="0,0"/>
                </v:shape>
                <v:shape id="Freeform 820" o:spid="_x0000_s1727" style="position:absolute;left:207;top:6692;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skYcgA&#10;AADdAAAADwAAAGRycy9kb3ducmV2LnhtbESPQUvDQBCF74L/YZmCl2A3BjSSdltUsPbQFqwePA7Z&#10;aRKanQ3Ztd3++85B8DbDe/PeN/Nlcr060Rg6zwYepjko4trbjhsD31/v98+gQkS22HsmAxcKsFzc&#10;3syxsv7Mn3Tax0ZJCIcKDbQxDpXWoW7JYZj6gVi0gx8dRlnHRtsRzxLuel3k+ZN22LE0tDjQW0v1&#10;cf/rDGwfV69Zd/nIflZF3JUpC6ncbIy5m6SXGahIKf6b/67XVvDLQnDlGxlBL6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3eyRhyAAAAN0AAAAPAAAAAAAAAAAAAAAAAJgCAABk&#10;cnMvZG93bnJldi54bWxQSwUGAAAAAAQABAD1AAAAjQMAAAAA&#10;" path="m,79l79,e" filled="f" strokeweight=".24pt">
                  <v:path arrowok="t" o:connecttype="custom" o:connectlocs="0,79;79,0" o:connectangles="0,0"/>
                </v:shape>
                <v:shape id="Freeform 821" o:spid="_x0000_s1728" style="position:absolute;left:207;top:6692;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1YdsEA&#10;AADdAAAADwAAAGRycy9kb3ducmV2LnhtbERPTYvCMBC9L/gfwgje1tQirlajiCB4EEHrwePQjG2x&#10;mZQm2uqvN4Kwt3m8z1msOlOJBzWutKxgNIxAEGdWl5wrOKfb3ykI55E1VpZJwZMcrJa9nwUm2rZ8&#10;pMfJ5yKEsEtQQeF9nUjpsoIMuqGtiQN3tY1BH2CTS91gG8JNJeMomkiDJYeGAmvaFJTdTnejIL1w&#10;uuvG+eG+ibx7xbSXr3av1KDfrecgPHX+X/x173SY/xfP4PNNOEE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9WHbBAAAA3QAAAA8AAAAAAAAAAAAAAAAAmAIAAGRycy9kb3du&#10;cmV2LnhtbFBLBQYAAAAABAAEAPUAAACGAwAAAAA=&#10;" path="m,160l160,e" filled="f" strokeweight=".24pt">
                  <v:path arrowok="t" o:connecttype="custom" o:connectlocs="0,160;160,0" o:connectangles="0,0"/>
                </v:shape>
                <v:shape id="Freeform 822" o:spid="_x0000_s1729" style="position:absolute;left:207;top:6692;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USDcYA&#10;AADdAAAADwAAAGRycy9kb3ducmV2LnhtbESPQWsCMRCF74X+hzCF3mpWRdtujSJKwUOhqD14HDbT&#10;zeJmsiRx3fbXO4dCbzO8N+99s1gNvlU9xdQENjAeFaCIq2Abrg18Hd+fXkCljGyxDUwGfijBanl/&#10;t8DShivvqT/kWkkIpxINuJy7UutUOfKYRqEjFu07RI9Z1lhrG/Eq4b7Vk6KYa48NS4PDjjaOqvPh&#10;4g2k6Su548dpTttZ/xs/tydyzc6Yx4dh/QYq05D/zX/XOyv4z1Phl29kBL2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yUSDcYAAADdAAAADwAAAAAAAAAAAAAAAACYAgAAZHJz&#10;L2Rvd25yZXYueG1sUEsFBgAAAAAEAAQA9QAAAIsDAAAAAA==&#10;" path="m,242l242,e" filled="f" strokeweight=".24pt">
                  <v:path arrowok="t" o:connecttype="custom" o:connectlocs="0,242;242,0" o:connectangles="0,0"/>
                </v:shape>
                <v:shape id="Freeform 823" o:spid="_x0000_s1730" style="position:absolute;left:207;top:6692;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gLk8cA&#10;AADdAAAADwAAAGRycy9kb3ducmV2LnhtbERPS2vCQBC+F/oflhF6q5u0UEt0FWspLR6U+gJvQ3ZM&#10;0mZnY3Y10V/vCoK3+fieMxi1phRHql1hWUHcjUAQp1YXnClYLb+e30E4j6yxtEwKTuRgNHx8GGCi&#10;bcO/dFz4TIQQdgkqyL2vEildmpNB17UVceB2tjboA6wzqWtsQrgp5UsUvUmDBYeGHCua5JT+Lw5G&#10;wTmef3yn001vO5mdP5v9brlfb/6Ueuq04z4IT62/i2/uHx3m915juH4TTpDD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4C5PHAAAA3QAAAA8AAAAAAAAAAAAAAAAAmAIAAGRy&#10;cy9kb3ducmV2LnhtbFBLBQYAAAAABAAEAPUAAACMAwAAAAA=&#10;" path="m,323l324,e" filled="f" strokeweight=".24pt">
                  <v:path arrowok="t" o:connecttype="custom" o:connectlocs="0,323;324,0" o:connectangles="0,0"/>
                </v:shape>
                <v:shape id="Freeform 824" o:spid="_x0000_s1731" style="position:absolute;left:207;top:6692;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GsrcMA&#10;AADdAAAADwAAAGRycy9kb3ducmV2LnhtbERP30vDMBB+F/wfwgm+balVVOqyIoPB2GBsVdTHozmb&#10;YHIpTbbV/34RBr7dx/fzZvXonTjSEG1gBXfTAgRxG7TlTsH723LyDCImZI0uMCn4pQj1/PpqhpUO&#10;J97TsUmdyCEcK1RgUuorKWNryGOchp44c99h8JgyHDqpBzzlcO9kWRSP0qPl3GCwp4Wh9qc5eAWf&#10;u2bz4BprP3bjttVm7b4OuFTq9mZ8fQGRaEz/4ot7pfP8p/sS/r7JJ8j5G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GsrcMAAADdAAAADwAAAAAAAAAAAAAAAACYAgAAZHJzL2Rv&#10;d25yZXYueG1sUEsFBgAAAAAEAAQA9QAAAIgDAAAAAA==&#10;" path="m,405l405,e" filled="f" strokeweight=".24pt">
                  <v:path arrowok="t" o:connecttype="custom" o:connectlocs="0,405;405,0" o:connectangles="0,0"/>
                </v:shape>
                <v:shape id="Freeform 825" o:spid="_x0000_s1732" style="position:absolute;left:207;top:6692;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mjz8AA&#10;AADdAAAADwAAAGRycy9kb3ducmV2LnhtbERP22rCQBB9F/yHZYS+6UZT1KauIkKhIFS8fMCQnSah&#10;2dmYHWP6992C4NscznVWm97VqqM2VJ4NTCcJKOLc24oLA5fzx3gJKgiyxdozGfilAJv1cLDCzPo7&#10;H6k7SaFiCIcMDZQiTaZ1yEtyGCa+IY7ct28dSoRtoW2L9xjuaj1Lkrl2WHFsKLGhXUn5z+nmDOxn&#10;qAW77utN6OoYD6+3feqNeRn123dQQr08xQ/3p43zF2kK/9/EE/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Omjz8AAAADdAAAADwAAAAAAAAAAAAAAAACYAgAAZHJzL2Rvd25y&#10;ZXYueG1sUEsFBgAAAAAEAAQA9QAAAIUDAAAAAA==&#10;" path="m,487l487,e" filled="f" strokeweight=".24pt">
                  <v:path arrowok="t" o:connecttype="custom" o:connectlocs="0,487;487,0" o:connectangles="0,0"/>
                </v:shape>
                <v:shape id="Freeform 826" o:spid="_x0000_s1733" style="position:absolute;left:207;top:6692;width:569;height:569;visibility:visible;mso-wrap-style:square;v-text-anchor:top" coordsize="569,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TF5cMA&#10;AADdAAAADwAAAGRycy9kb3ducmV2LnhtbERPzWoCMRC+F3yHMIK3mm1t1W6NUoRSqQd19QGGzbhZ&#10;upksSVbXt2+EQm/z8f3OYtXbRlzIh9qxgqdxBoK4dLrmSsHp+Pk4BxEissbGMSm4UYDVcvCwwFy7&#10;Kx/oUsRKpBAOOSowMba5lKE0ZDGMXUucuLPzFmOCvpLa4zWF20Y+Z9lUWqw5NRhsaW2o/Ck6q+Br&#10;O+8Oe+3ezFl236/mVvjJrlZqNOw/3kFE6uO/+M+90Wn+bPIC92/SC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TF5cMAAADdAAAADwAAAAAAAAAAAAAAAACYAgAAZHJzL2Rv&#10;d25yZXYueG1sUEsFBgAAAAAEAAQA9QAAAIgDAAAAAA==&#10;" path="m,568l568,e" filled="f" strokeweight=".24pt">
                  <v:path arrowok="t" o:connecttype="custom" o:connectlocs="0,568;568,0" o:connectangles="0,0"/>
                </v:shape>
                <v:shape id="Freeform 827" o:spid="_x0000_s1734" style="position:absolute;left:207;top:6692;width:651;height:651;visibility:visible;mso-wrap-style:square;v-text-anchor:top" coordsize="65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B3vMMA&#10;AADdAAAADwAAAGRycy9kb3ducmV2LnhtbERPTUsDMRC9C/0PYQRvNquibbdNSxEEoaB068XbsJlu&#10;VjeTZTPdxn9vBKG3ebzPWW2S79RIQ2wDG7ibFqCI62Bbbgx8HF5u56CiIFvsApOBH4qwWU+uVlja&#10;cOY9jZU0KodwLNGAE+lLrWPtyGOchp44c8cweJQMh0bbAc853Hf6viietMeWc4PDnp4d1d/VyRtI&#10;uxFlf3I7/lq8V/KpaZHmb8bcXKftEpRQkov43/1q8/zZwyP8fZNP0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B3vMMAAADdAAAADwAAAAAAAAAAAAAAAACYAgAAZHJzL2Rv&#10;d25yZXYueG1sUEsFBgAAAAAEAAQA9QAAAIgDAAAAAA==&#10;" path="m,650l650,e" filled="f" strokeweight=".24pt">
                  <v:path arrowok="t" o:connecttype="custom" o:connectlocs="0,650;650,0" o:connectangles="0,0"/>
                </v:shape>
                <v:shape id="Freeform 828" o:spid="_x0000_s1735" style="position:absolute;left:207;top:6692;width:732;height:732;visibility:visible;mso-wrap-style:square;v-text-anchor:top" coordsize="73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hIMsEA&#10;AADdAAAADwAAAGRycy9kb3ducmV2LnhtbERPy6rCMBDdC/5DGMGdpiropRpFfIBwV7WCdzk0Y1ts&#10;JqWJtv79jSC4m8N5zmrTmUo8qXGlZQWTcQSCOLO65FzBJT2OfkA4j6yxskwKXuRgs+73Vhhr23JC&#10;z7PPRQhhF6OCwvs6ltJlBRl0Y1sTB+5mG4M+wCaXusE2hJtKTqNoLg2WHBoKrGlXUHY/P4yCdo/5&#10;Tv7e07/DNr1VNrle9slVqeGg2y5BeOr8V/xxn3SYv5jN4f1NOEG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ISDLBAAAA3QAAAA8AAAAAAAAAAAAAAAAAmAIAAGRycy9kb3du&#10;cmV2LnhtbFBLBQYAAAAABAAEAPUAAACGAwAAAAA=&#10;" path="m,732l732,e" filled="f" strokeweight=".24pt">
                  <v:path arrowok="t" o:connecttype="custom" o:connectlocs="0,732;732,0" o:connectangles="0,0"/>
                </v:shape>
                <v:shape id="Freeform 829" o:spid="_x0000_s1736" style="position:absolute;left:207;top:6692;width:814;height:814;visibility:visible;mso-wrap-style:square;v-text-anchor:top" coordsize="814,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v8+sQA&#10;AADdAAAADwAAAGRycy9kb3ducmV2LnhtbERPTWvCQBC9F/wPyxS8iG7aQtJG1yCFkt6kakFv0+yY&#10;hGZnQ3aNqb/eLQje5vE+Z5ENphE9da62rOBpFoEgLqyuuVSw235MX0E4j6yxsUwK/shBthw9LDDV&#10;9sxf1G98KUIIuxQVVN63qZSuqMigm9mWOHBH2xn0AXal1B2eQ7hp5HMUxdJgzaGhwpbeKyp+Nyej&#10;ID/QZTJZH/KfPt4n9jvu3xDXSo0fh9UchKfB38U396cO85OXBP6/CS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r/PrEAAAA3QAAAA8AAAAAAAAAAAAAAAAAmAIAAGRycy9k&#10;b3ducmV2LnhtbFBLBQYAAAAABAAEAPUAAACJAwAAAAA=&#10;" path="m,813l813,e" filled="f" strokeweight=".24pt">
                  <v:path arrowok="t" o:connecttype="custom" o:connectlocs="0,813;813,0" o:connectangles="0,0"/>
                </v:shape>
                <v:shape id="Freeform 830" o:spid="_x0000_s1737" style="position:absolute;left:207;top:6692;width:896;height:896;visibility:visible;mso-wrap-style:square;v-text-anchor:top" coordsize="896,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OEh8IA&#10;AADdAAAADwAAAGRycy9kb3ducmV2LnhtbESPzYrCQAzH74LvMETwplMVtFRHUVHY0y7qPkC2E9ti&#10;J1M6o9Z9+s1B2FtC/h+/rDadq9WD2lB5NjAZJ6CIc28rLgx8X46jFFSIyBZrz2TgRQE2635vhZn1&#10;Tz7R4xwLJSEcMjRQxthkWoe8JIdh7BtiuV196zDK2hbatviUcFfraZLMtcOKpaHEhvYl5bfz3UnJ&#10;Z9rs0kN3jXn4QZukl5n7+jVmOOi2S1CRuvgvfrs/rOAvZoIr38gIe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E4SHwgAAAN0AAAAPAAAAAAAAAAAAAAAAAJgCAABkcnMvZG93&#10;bnJldi54bWxQSwUGAAAAAAQABAD1AAAAhwMAAAAA&#10;" path="m,895l895,e" filled="f" strokeweight=".24pt">
                  <v:path arrowok="t" o:connecttype="custom" o:connectlocs="0,895;895,0" o:connectangles="0,0"/>
                </v:shape>
                <v:shape id="Freeform 831" o:spid="_x0000_s1738" style="position:absolute;left:232;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WHJMQA&#10;AADdAAAADwAAAGRycy9kb3ducmV2LnhtbERP32vCMBB+H/g/hBP2NlMdrrUziggbgjA3O9jrkdza&#10;YnMpTaz1vzfCYG/38f285Xqwjeip87VjBdNJAoJYO1NzqeC7eHvKQPiAbLBxTAqu5GG9Gj0sMTfu&#10;wl/UH0MpYgj7HBVUIbS5lF5XZNFPXEscuV/XWQwRdqU0HV5iuG3kLElepMWaY0OFLW0r0qfj2SrI&#10;0n36kc29Lj5xqt9/zodioXulHsfD5hVEoCH8i//cOxPnp88LuH8TT5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lhyTEAAAA3QAAAA8AAAAAAAAAAAAAAAAAmAIAAGRycy9k&#10;b3ducmV2LnhtbFBLBQYAAAAABAAEAPUAAACJAwAAAAA=&#10;" path="m,951l951,e" filled="f" strokeweight=".24pt">
                  <v:path arrowok="t" o:connecttype="custom" o:connectlocs="0,951;951,0" o:connectangles="0,0"/>
                </v:shape>
                <v:shape id="Freeform 832" o:spid="_x0000_s1739" style="position:absolute;left:314;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ldxMYA&#10;AADdAAAADwAAAGRycy9kb3ducmV2LnhtbESPQUvDQBCF70L/wzIFb3bToiam3ZYiKIJgtRF6HXbH&#10;JJidDdltGv+9cxC8zfDevPfNZjf5To00xDawgeUiA0Vsg2u5NvBZPd0UoGJCdtgFJgM/FGG3nV1t&#10;sHThwh80HlOtJIRjiQaalPpS62gb8hgXoScW7SsMHpOsQ63dgBcJ951eZdm99tiyNDTY02ND9vt4&#10;9gaK/DV/K+6ird5xaZ9P50P1YEdjrufTfg0q0ZT+zX/XL07w81vhl29kBL3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ldxMYAAADdAAAADwAAAAAAAAAAAAAAAACYAgAAZHJz&#10;L2Rvd25yZXYueG1sUEsFBgAAAAAEAAQA9QAAAIsDAAAAAA==&#10;" path="m,951l951,e" filled="f" strokeweight=".24pt">
                  <v:path arrowok="t" o:connecttype="custom" o:connectlocs="0,951;951,0" o:connectangles="0,0"/>
                </v:shape>
                <v:shape id="Freeform 833" o:spid="_x0000_s1740" style="position:absolute;left:395;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X4X8QA&#10;AADdAAAADwAAAGRycy9kb3ducmV2LnhtbERP22rCQBB9L/QflhH6VjcRbdLUVYpgEYReTKGvw+40&#10;CWZnQ3aN8e9dodC3OZzrLNejbcVAvW8cK0inCQhi7UzDlYLvcvuYg/AB2WDrmBRcyMN6dX+3xMK4&#10;M3/RcAiViCHsC1RQh9AVUnpdk0U/dR1x5H5dbzFE2FfS9HiO4baVsyR5khYbjg01drSpSR8PJ6sg&#10;z/bZe77wuvzEVL/9nD7KZz0o9TAZX19ABBrDv/jPvTNxfjZP4fZNPEG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V+F/EAAAA3QAAAA8AAAAAAAAAAAAAAAAAmAIAAGRycy9k&#10;b3ducmV2LnhtbFBLBQYAAAAABAAEAPUAAACJAwAAAAA=&#10;" path="m,951l951,e" filled="f" strokeweight=".24pt">
                  <v:path arrowok="t" o:connecttype="custom" o:connectlocs="0,951;951,0" o:connectangles="0,0"/>
                </v:shape>
                <v:shape id="Freeform 834" o:spid="_x0000_s1741" style="position:absolute;left:477;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dmKMQA&#10;AADdAAAADwAAAGRycy9kb3ducmV2LnhtbERP22rCQBB9L/Qflin0TTdK28ToKiK0FAr1EsHXYXea&#10;hGZnQ3aN8e/dgtC3OZzrLFaDbURPna8dK5iMExDE2pmaSwXH4n2UgfAB2WDjmBRcycNq+fiwwNy4&#10;C++pP4RSxBD2OSqoQmhzKb2uyKIfu5Y4cj+usxgi7EppOrzEcNvIaZK8SYs1x4YKW9pUpH8PZ6sg&#10;S7/S7+zV62KHE/1xOm+Lme6Ven4a1nMQgYbwL767P02cn75M4e+beIJ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HZijEAAAA3QAAAA8AAAAAAAAAAAAAAAAAmAIAAGRycy9k&#10;b3ducmV2LnhtbFBLBQYAAAAABAAEAPUAAACJAwAAAAA=&#10;" path="m,951l951,e" filled="f" strokeweight=".24pt">
                  <v:path arrowok="t" o:connecttype="custom" o:connectlocs="0,951;951,0" o:connectangles="0,0"/>
                </v:shape>
                <v:shape id="Freeform 835" o:spid="_x0000_s1742" style="position:absolute;left:559;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vDs8QA&#10;AADdAAAADwAAAGRycy9kb3ducmV2LnhtbERP32vCMBB+H/g/hBv4pqmbs11nlDFQhIFudrDXI7m1&#10;xeZSmljrf78MhL3dx/fzluvBNqKnzteOFcymCQhi7UzNpYKvYjPJQPiAbLBxTAqu5GG9Gt0tMTfu&#10;wp/UH0MpYgj7HBVUIbS5lF5XZNFPXUscuR/XWQwRdqU0HV5iuG3kQ5IspMWaY0OFLb1VpE/Hs1WQ&#10;pe/pPnvyuvjAmd5+nw/Fs+6VGt8Pry8gAg3hX3xz70ycn84f4e+beIJ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Lw7PEAAAA3QAAAA8AAAAAAAAAAAAAAAAAmAIAAGRycy9k&#10;b3ducmV2LnhtbFBLBQYAAAAABAAEAPUAAACJAwAAAAA=&#10;" path="m,951l951,e" filled="f" strokeweight=".24pt">
                  <v:path arrowok="t" o:connecttype="custom" o:connectlocs="0,951;951,0" o:connectangles="0,0"/>
                </v:shape>
                <v:shape id="Freeform 836" o:spid="_x0000_s1743" style="position:absolute;left:640;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bx8QA&#10;AADdAAAADwAAAGRycy9kb3ducmV2LnhtbERP22rCQBB9L/Qflin0TTeKbWJ0FSm0FAr1EsHXYXea&#10;hGZnQ3aN8e/dgtC3OZzrLNeDbURPna8dK5iMExDE2pmaSwXH4n2UgfAB2WDjmBRcycN69fiwxNy4&#10;C++pP4RSxBD2OSqoQmhzKb2uyKIfu5Y4cj+usxgi7EppOrzEcNvIaZK8Sos1x4YKW3qrSP8ezlZB&#10;ln6l39mL18UOJ/rjdN4Wc90r9fw0bBYgAg3hX3x3f5o4P53N4O+beIJ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iW8fEAAAA3QAAAA8AAAAAAAAAAAAAAAAAmAIAAGRycy9k&#10;b3ducmV2LnhtbFBLBQYAAAAABAAEAPUAAACJAwAAAAA=&#10;" path="m,951l951,e" filled="f" strokeweight=".24pt">
                  <v:path arrowok="t" o:connecttype="custom" o:connectlocs="0,951;951,0" o:connectangles="0,0"/>
                </v:shape>
                <v:shape id="Freeform 837" o:spid="_x0000_s1744" style="position:absolute;left:722;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DFsMMA&#10;AADdAAAADwAAAGRycy9kb3ducmV2LnhtbERP22rCQBB9L/gPywi+6cZSm5i6ihQqQqEXU/B12J0m&#10;wexsyK4x/r1bEPo2h3Od1Wawjeip87VjBfNZAoJYO1NzqeCneJtmIHxANtg4JgVX8rBZjx5WmBt3&#10;4W/qD6EUMYR9jgqqENpcSq8rsuhnriWO3K/rLIYIu1KaDi8x3DbyMUmepcWaY0OFLb1WpE+Hs1WQ&#10;pe/pR7bwuvjCud4dz5/FUvdKTcbD9gVEoCH8i+/uvYnz06cU/r6JJ8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DFsMMAAADdAAAADwAAAAAAAAAAAAAAAACYAgAAZHJzL2Rv&#10;d25yZXYueG1sUEsFBgAAAAAEAAQA9QAAAIgDAAAAAA==&#10;" path="m,951l951,e" filled="f" strokeweight=".24pt">
                  <v:path arrowok="t" o:connecttype="custom" o:connectlocs="0,951;951,0" o:connectangles="0,0"/>
                </v:shape>
                <v:shape id="Freeform 838" o:spid="_x0000_s1745" style="position:absolute;left:804;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9RwsYA&#10;AADdAAAADwAAAGRycy9kb3ducmV2LnhtbESPQUvDQBCF70L/wzIFb3bToiam3ZYiKIJgtRF6HXbH&#10;JJidDdltGv+9cxC8zfDevPfNZjf5To00xDawgeUiA0Vsg2u5NvBZPd0UoGJCdtgFJgM/FGG3nV1t&#10;sHThwh80HlOtJIRjiQaalPpS62gb8hgXoScW7SsMHpOsQ63dgBcJ951eZdm99tiyNDTY02ND9vt4&#10;9gaK/DV/K+6ird5xaZ9P50P1YEdjrufTfg0q0ZT+zX/XL07w81vBlW9kBL3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9RwsYAAADdAAAADwAAAAAAAAAAAAAAAACYAgAAZHJz&#10;L2Rvd25yZXYueG1sUEsFBgAAAAAEAAQA9QAAAIsDAAAAAA==&#10;" path="m,951l951,e" filled="f" strokeweight=".24pt">
                  <v:path arrowok="t" o:connecttype="custom" o:connectlocs="0,951;951,0" o:connectangles="0,0"/>
                </v:shape>
                <v:shape id="Freeform 839" o:spid="_x0000_s1746" style="position:absolute;left:885;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P0WcQA&#10;AADdAAAADwAAAGRycy9kb3ducmV2LnhtbERP32vCMBB+H/g/hBP2NlNlrrUziggbgjA3O9jrkdza&#10;YnMpTaz1vzfCYG/38f285Xqwjeip87VjBdNJAoJYO1NzqeC7eHvKQPiAbLBxTAqu5GG9Gj0sMTfu&#10;wl/UH0MpYgj7HBVUIbS5lF5XZNFPXEscuV/XWQwRdqU0HV5iuG3kLElepMWaY0OFLW0r0qfj2SrI&#10;0n36kc29Lj5xqt9/zodioXulHsfD5hVEoCH8i//cOxPnp88LuH8TT5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j9FnEAAAA3QAAAA8AAAAAAAAAAAAAAAAAmAIAAGRycy9k&#10;b3ducmV2LnhtbFBLBQYAAAAABAAEAPUAAACJAwAAAAA=&#10;" path="m,951l951,e" filled="f" strokeweight=".24pt">
                  <v:path arrowok="t" o:connecttype="custom" o:connectlocs="0,951;951,0" o:connectangles="0,0"/>
                </v:shape>
                <v:shape id="Freeform 840" o:spid="_x0000_s1747" style="position:absolute;left:967;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DLGcYA&#10;AADdAAAADwAAAGRycy9kb3ducmV2LnhtbESPQUvDQBCF70L/wzKCN7upUJOm3ZYiKIKgbSN4HXan&#10;STA7G7LbNP575yB4m+G9ee+bzW7ynRppiG1gA4t5BorYBtdybeCzer4vQMWE7LALTAZ+KMJuO7vZ&#10;YOnClY80nlKtJIRjiQaalPpS62gb8hjnoScW7RwGj0nWodZuwKuE+04/ZNmj9tiyNDTY01ND9vt0&#10;8QaK/C1/L5bRVgdc2Jevy0e1sqMxd7fTfg0q0ZT+zX/Xr07w86Xwyzcygt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DLGcYAAADdAAAADwAAAAAAAAAAAAAAAACYAgAAZHJz&#10;L2Rvd25yZXYueG1sUEsFBgAAAAAEAAQA9QAAAIsDAAAAAA==&#10;" path="m,951l951,e" filled="f" strokeweight=".24pt">
                  <v:path arrowok="t" o:connecttype="custom" o:connectlocs="0,951;951,0" o:connectangles="0,0"/>
                </v:shape>
                <v:shape id="Freeform 841" o:spid="_x0000_s1748" style="position:absolute;left:1048;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xugsMA&#10;AADdAAAADwAAAGRycy9kb3ducmV2LnhtbERP32vCMBB+H/g/hBP2NtMOtF1nFBE2BoJTO9jrkdza&#10;suZSmli7/94Iwt7u4/t5y/VoWzFQ7xvHCtJZAoJYO9NwpeCrfHvKQfiAbLB1TAr+yMN6NXlYYmHc&#10;hY80nEIlYgj7AhXUIXSFlF7XZNHPXEccuR/XWwwR9pU0PV5iuG3lc5IspMWGY0ONHW1r0r+ns1WQ&#10;Z7tsn8+9Lg+Y6vfv82f5ogelHqfj5hVEoDH8i+/uDxPnZ/MUbt/EE+Tq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xugsMAAADdAAAADwAAAAAAAAAAAAAAAACYAgAAZHJzL2Rv&#10;d25yZXYueG1sUEsFBgAAAAAEAAQA9QAAAIgDAAAAAA==&#10;" path="m,951l951,e" filled="f" strokeweight=".24pt">
                  <v:path arrowok="t" o:connecttype="custom" o:connectlocs="0,951;951,0" o:connectangles="0,0"/>
                </v:shape>
                <v:shape id="Freeform 842" o:spid="_x0000_s1749" style="position:absolute;left:1130;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7w9cMA&#10;AADdAAAADwAAAGRycy9kb3ducmV2LnhtbERP22rCQBB9F/oPyxR8042CTUxdpRQqQsFbCn0ddqdJ&#10;aHY2ZNcY/94tFHybw7nOajPYRvTU+dqxgtk0AUGsnam5VPBVfEwyED4gG2wck4Ibedisn0YrzI27&#10;8on6cyhFDGGfo4IqhDaX0uuKLPqpa4kj9+M6iyHCrpSmw2sMt42cJ8mLtFhzbKiwpfeK9O/5YhVk&#10;6We6zxZeF0ec6e335VAsda/U+Hl4ewURaAgP8b97Z+L8dDGHv2/iCX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7w9cMAAADdAAAADwAAAAAAAAAAAAAAAACYAgAAZHJzL2Rv&#10;d25yZXYueG1sUEsFBgAAAAAEAAQA9QAAAIgDAAAAAA==&#10;" path="m,951l951,e" filled="f" strokeweight=".24pt">
                  <v:path arrowok="t" o:connecttype="custom" o:connectlocs="0,951;951,0" o:connectangles="0,0"/>
                </v:shape>
                <v:shape id="Freeform 843" o:spid="_x0000_s1750" style="position:absolute;left:1211;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JVbsQA&#10;AADdAAAADwAAAGRycy9kb3ducmV2LnhtbERP22rCQBB9L/Qflin0rW602KSpq4igCEK9pNDXYXea&#10;hGZnQ3aN8e9dodC3OZzrzBaDbURPna8dKxiPEhDE2pmaSwVfxfolA+EDssHGMSm4kofF/PFhhrlx&#10;Fz5SfwqliCHsc1RQhdDmUnpdkUU/ci1x5H5cZzFE2JXSdHiJ4baRkyR5kxZrjg0VtrSqSP+ezlZB&#10;lu7Sz2zqdXHAsd58n/fFu+6Ven4alh8gAg3hX/zn3po4P52+wv2be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SVW7EAAAA3QAAAA8AAAAAAAAAAAAAAAAAmAIAAGRycy9k&#10;b3ducmV2LnhtbFBLBQYAAAAABAAEAPUAAACJAwAAAAA=&#10;" path="m,951l951,e" filled="f" strokeweight=".24pt">
                  <v:path arrowok="t" o:connecttype="custom" o:connectlocs="0,951;951,0" o:connectangles="0,0"/>
                </v:shape>
                <v:shape id="Freeform 844" o:spid="_x0000_s1751" style="position:absolute;left:1293;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vNGsQA&#10;AADdAAAADwAAAGRycy9kb3ducmV2LnhtbERP22rCQBB9L/Qflin0rW6U2qSpq4igCEK9pNDXYXea&#10;hGZnQ3aN8e9dodC3OZzrzBaDbURPna8dKxiPEhDE2pmaSwVfxfolA+EDssHGMSm4kofF/PFhhrlx&#10;Fz5SfwqliCHsc1RQhdDmUnpdkUU/ci1x5H5cZzFE2JXSdHiJ4baRkyR5kxZrjg0VtrSqSP+ezlZB&#10;lu7Sz2zqdXHAsd58n/fFu+6Ven4alh8gAg3hX/zn3po4P52+wv2be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7zRrEAAAA3QAAAA8AAAAAAAAAAAAAAAAAmAIAAGRycy9k&#10;b3ducmV2LnhtbFBLBQYAAAAABAAEAPUAAACJAwAAAAA=&#10;" path="m,951l951,e" filled="f" strokeweight=".24pt">
                  <v:path arrowok="t" o:connecttype="custom" o:connectlocs="0,951;951,0" o:connectangles="0,0"/>
                </v:shape>
                <v:shape id="Freeform 845" o:spid="_x0000_s1752" style="position:absolute;left:1375;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dogcMA&#10;AADdAAAADwAAAGRycy9kb3ducmV2LnhtbERP32vCMBB+F/wfwgm+aarQteuMMgaKMJibHez1SG5t&#10;WXMpTaz1v18GA9/u4/t5m91oWzFQ7xvHClbLBASxdqbhSsFnuV/kIHxANtg6JgU38rDbTicbLIy7&#10;8gcN51CJGMK+QAV1CF0hpdc1WfRL1xFH7tv1FkOEfSVNj9cYblu5TpIHabHh2FBjRy816Z/zxSrI&#10;s9fsLU+9Lt9xpQ9fl1P5qAel5rPx+QlEoDHcxf/uo4nzszSFv2/iC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XdogcMAAADdAAAADwAAAAAAAAAAAAAAAACYAgAAZHJzL2Rv&#10;d25yZXYueG1sUEsFBgAAAAAEAAQA9QAAAIgDAAAAAA==&#10;" path="m,951l951,e" filled="f" strokeweight=".24pt">
                  <v:path arrowok="t" o:connecttype="custom" o:connectlocs="0,951;951,0" o:connectangles="0,0"/>
                </v:shape>
                <v:shape id="Freeform 846" o:spid="_x0000_s1753" style="position:absolute;left:1456;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X29sMA&#10;AADdAAAADwAAAGRycy9kb3ducmV2LnhtbERP32vCMBB+F/Y/hBv4pqmCtnZGGcKGMJjaDvZ6JLe2&#10;rLmUJtbuv18GA9/u4/t52/1oWzFQ7xvHChbzBASxdqbhSsFH+TLLQPiAbLB1TAp+yMN+9zDZYm7c&#10;jS80FKESMYR9jgrqELpcSq9rsujnriOO3JfrLYYI+0qaHm8x3LZymSRrabHh2FBjR4ea9HdxtQqy&#10;9C19z1Zel2dc6NfP66nc6EGp6eP4/AQi0Bju4n/30cT56WoNf9/EE+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X29sMAAADdAAAADwAAAAAAAAAAAAAAAACYAgAAZHJzL2Rv&#10;d25yZXYueG1sUEsFBgAAAAAEAAQA9QAAAIgDAAAAAA==&#10;" path="m,951l951,e" filled="f" strokeweight=".24pt">
                  <v:path arrowok="t" o:connecttype="custom" o:connectlocs="0,951;951,0" o:connectangles="0,0"/>
                </v:shape>
                <v:shape id="Freeform 847" o:spid="_x0000_s1754" style="position:absolute;left:1538;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lTbcMA&#10;AADdAAAADwAAAGRycy9kb3ducmV2LnhtbERP22rCQBB9L/gPywi+1Y0FmxhdRYSKUOjFCL4Ou2MS&#10;zM6G7Brj33cLhb7N4VxntRlsI3rqfO1YwWyagCDWztRcKjgVb88ZCB+QDTaOScGDPGzWo6cV5sbd&#10;+Zv6YyhFDGGfo4IqhDaX0uuKLPqpa4kjd3GdxRBhV0rT4T2G20a+JMmrtFhzbKiwpV1F+nq8WQVZ&#10;+p5+ZHOviy+c6f359lksdK/UZDxslyACDeFf/Oc+mDg/nafw+008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lTbcMAAADdAAAADwAAAAAAAAAAAAAAAACYAgAAZHJzL2Rv&#10;d25yZXYueG1sUEsFBgAAAAAEAAQA9QAAAIgDAAAAAA==&#10;" path="m,951l951,e" filled="f" strokeweight=".24pt">
                  <v:path arrowok="t" o:connecttype="custom" o:connectlocs="0,951;951,0" o:connectangles="0,0"/>
                </v:shape>
                <v:shape id="Freeform 848" o:spid="_x0000_s1755" style="position:absolute;left:1620;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bHH8YA&#10;AADdAAAADwAAAGRycy9kb3ducmV2LnhtbESPQUvDQBCF70L/wzKCN7upUJOm3ZYiKIKgbSN4HXan&#10;STA7G7LbNP575yB4m+G9ee+bzW7ynRppiG1gA4t5BorYBtdybeCzer4vQMWE7LALTAZ+KMJuO7vZ&#10;YOnClY80nlKtJIRjiQaalPpS62gb8hjnoScW7RwGj0nWodZuwKuE+04/ZNmj9tiyNDTY01ND9vt0&#10;8QaK/C1/L5bRVgdc2Jevy0e1sqMxd7fTfg0q0ZT+zX/Xr07w86Xgyjcygt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3bHH8YAAADdAAAADwAAAAAAAAAAAAAAAACYAgAAZHJz&#10;L2Rvd25yZXYueG1sUEsFBgAAAAAEAAQA9QAAAIsDAAAAAA==&#10;" path="m,951l951,e" filled="f" strokeweight=".24pt">
                  <v:path arrowok="t" o:connecttype="custom" o:connectlocs="0,951;951,0" o:connectangles="0,0"/>
                </v:shape>
                <v:shape id="Freeform 849" o:spid="_x0000_s1756" style="position:absolute;left:1701;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pihMMA&#10;AADdAAAADwAAAGRycy9kb3ducmV2LnhtbERP32vCMBB+H/g/hBN8m6kDbe2MIoMNYeDUDvZ6JLe2&#10;2FxKE2v33xth4Nt9fD9vtRlsI3rqfO1YwWyagCDWztRcKvgu3p8zED4gG2wck4I/8rBZj55WmBt3&#10;5SP1p1CKGMI+RwVVCG0updcVWfRT1xJH7td1FkOEXSlNh9cYbhv5kiQLabHm2FBhS28V6fPpYhVk&#10;6We6z+ZeFwec6Y+fy1ex1L1Sk/GwfQURaAgP8b97Z+L8dL6E+zfxBL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pihMMAAADdAAAADwAAAAAAAAAAAAAAAACYAgAAZHJzL2Rv&#10;d25yZXYueG1sUEsFBgAAAAAEAAQA9QAAAIgDAAAAAA==&#10;" path="m,951l951,e" filled="f" strokeweight=".24pt">
                  <v:path arrowok="t" o:connecttype="custom" o:connectlocs="0,951;951,0" o:connectangles="0,0"/>
                </v:shape>
                <v:shape id="Freeform 850" o:spid="_x0000_s1757" style="position:absolute;left:1783;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wBpMYA&#10;AADdAAAADwAAAGRycy9kb3ducmV2LnhtbESPQUvDQBCF70L/wzKCN7upYJOm3ZYiKIKgbSN4HXan&#10;STA7G7LbNP575yB4m+G9ee+bzW7ynRppiG1gA4t5BorYBtdybeCzer4vQMWE7LALTAZ+KMJuO7vZ&#10;YOnClY80nlKtJIRjiQaalPpS62gb8hjnoScW7RwGj0nWodZuwKuE+04/ZNlSe2xZGhrs6akh+326&#10;eANF/pa/F4/RVgdc2Jevy0e1sqMxd7fTfg0q0ZT+zX/Xr07w86Xwyzcygt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2wBpMYAAADdAAAADwAAAAAAAAAAAAAAAACYAgAAZHJz&#10;L2Rvd25yZXYueG1sUEsFBgAAAAAEAAQA9QAAAIsDAAAAAA==&#10;" path="m,951l951,e" filled="f" strokeweight=".24pt">
                  <v:path arrowok="t" o:connecttype="custom" o:connectlocs="0,951;951,0" o:connectangles="0,0"/>
                </v:shape>
                <v:shape id="Freeform 851" o:spid="_x0000_s1758" style="position:absolute;left:1864;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CkP8MA&#10;AADdAAAADwAAAGRycy9kb3ducmV2LnhtbERP32vCMBB+H/g/hBN807TCbNcZRQSHMNDNDvZ6JLe2&#10;rLmUJtbuvzeDwd7u4/t56+1oWzFQ7xvHCtJFAoJYO9NwpeCjPMxzED4gG2wdk4If8rDdTB7WWBh3&#10;43caLqESMYR9gQrqELpCSq9rsugXriOO3JfrLYYI+0qaHm8x3LZymSQrabHh2FBjR/ua9PflahXk&#10;2Wt2yh+9Lt8w1S+f13P5pAelZtNx9wwi0Bj+xX/uo4nzs1UKv9/EE+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CkP8MAAADdAAAADwAAAAAAAAAAAAAAAACYAgAAZHJzL2Rv&#10;d25yZXYueG1sUEsFBgAAAAAEAAQA9QAAAIgDAAAAAA==&#10;" path="m,951l951,e" filled="f" strokeweight=".24pt">
                  <v:path arrowok="t" o:connecttype="custom" o:connectlocs="0,951;951,0" o:connectangles="0,0"/>
                </v:shape>
                <v:shape id="Freeform 852" o:spid="_x0000_s1759" style="position:absolute;left:1946;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I6SMMA&#10;AADdAAAADwAAAGRycy9kb3ducmV2LnhtbERP32vCMBB+F/Y/hBvsTVMFbe2MMgRlMJjaDvZ6JLe2&#10;rLmUJtbuv18GA9/u4/t5m91oWzFQ7xvHCuazBASxdqbhSsFHeZhmIHxANtg6JgU/5GG3fZhsMDfu&#10;xhcailCJGMI+RwV1CF0updc1WfQz1xFH7sv1FkOEfSVNj7cYblu5SJKVtNhwbKixo31N+ru4WgVZ&#10;+pa+Z0uvyzPO9fHzeirXelDq6XF8eQYRaAx38b/71cT56WoBf9/EE+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I6SMMAAADdAAAADwAAAAAAAAAAAAAAAACYAgAAZHJzL2Rv&#10;d25yZXYueG1sUEsFBgAAAAAEAAQA9QAAAIgDAAAAAA==&#10;" path="m,951l951,e" filled="f" strokeweight=".24pt">
                  <v:path arrowok="t" o:connecttype="custom" o:connectlocs="0,951;951,0" o:connectangles="0,0"/>
                </v:shape>
                <v:shape id="Freeform 853" o:spid="_x0000_s1760" style="position:absolute;left:2028;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6f08QA&#10;AADdAAAADwAAAGRycy9kb3ducmV2LnhtbERP22rCQBB9F/oPyxT6phstNWnqKlKoCEK9pNDXYXea&#10;hGZnQ3aN6d+7BcG3OZzrLFaDbURPna8dK5hOEhDE2pmaSwVfxcc4A+EDssHGMSn4Iw+r5cNogblx&#10;Fz5SfwqliCHsc1RQhdDmUnpdkUU/cS1x5H5cZzFE2JXSdHiJ4baRsySZS4s1x4YKW3qvSP+ezlZB&#10;lu7Sz+zF6+KAU735Pu+LV90r9fQ4rN9ABBrCXXxzb02cn86f4f+beIJ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n9PEAAAA3QAAAA8AAAAAAAAAAAAAAAAAmAIAAGRycy9k&#10;b3ducmV2LnhtbFBLBQYAAAAABAAEAPUAAACJAwAAAAA=&#10;" path="m,951l951,e" filled="f" strokeweight=".24pt">
                  <v:path arrowok="t" o:connecttype="custom" o:connectlocs="0,951;951,0" o:connectangles="0,0"/>
                </v:shape>
                <v:shape id="Freeform 854" o:spid="_x0000_s1761" style="position:absolute;left:2109;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cHp8QA&#10;AADdAAAADwAAAGRycy9kb3ducmV2LnhtbERP22rCQBB9F/oPyxT6phulNWnqKlKoCEK9pNDXYXea&#10;hGZnQ3aN6d+7BcG3OZzrLFaDbURPna8dK5hOEhDE2pmaSwVfxcc4A+EDssHGMSn4Iw+r5cNogblx&#10;Fz5SfwqliCHsc1RQhdDmUnpdkUU/cS1x5H5cZzFE2JXSdHiJ4baRsySZS4s1x4YKW3qvSP+ezlZB&#10;lu7Sz+zF6+KAU735Pu+LV90r9fQ4rN9ABBrCXXxzb02cn86f4f+beIJ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XB6fEAAAA3QAAAA8AAAAAAAAAAAAAAAAAmAIAAGRycy9k&#10;b3ducmV2LnhtbFBLBQYAAAAABAAEAPUAAACJAwAAAAA=&#10;" path="m,951l951,e" filled="f" strokeweight=".24pt">
                  <v:path arrowok="t" o:connecttype="custom" o:connectlocs="0,951;951,0" o:connectangles="0,0"/>
                </v:shape>
                <v:shape id="Freeform 855" o:spid="_x0000_s1762" style="position:absolute;left:2191;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uiPMMA&#10;AADdAAAADwAAAGRycy9kb3ducmV2LnhtbERP32vCMBB+F/Y/hBv4pqmCtnZGGcKGMJjaDvZ6JLe2&#10;rLmUJtbuv18GA9/u4/t52/1oWzFQ7xvHChbzBASxdqbhSsFH+TLLQPiAbLB1TAp+yMN+9zDZYm7c&#10;jS80FKESMYR9jgrqELpcSq9rsujnriOO3JfrLYYI+0qaHm8x3LZymSRrabHh2FBjR4ea9HdxtQqy&#10;9C19z1Zel2dc6NfP66nc6EGp6eP4/AQi0Bju4n/30cT56XoFf9/EE+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uiPMMAAADdAAAADwAAAAAAAAAAAAAAAACYAgAAZHJzL2Rv&#10;d25yZXYueG1sUEsFBgAAAAAEAAQA9QAAAIgDAAAAAA==&#10;" path="m,951l951,e" filled="f" strokeweight=".24pt">
                  <v:path arrowok="t" o:connecttype="custom" o:connectlocs="0,951;951,0" o:connectangles="0,0"/>
                </v:shape>
                <v:shape id="Freeform 856" o:spid="_x0000_s1763" style="position:absolute;left:2272;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k8S8MA&#10;AADdAAAADwAAAGRycy9kb3ducmV2LnhtbERP32vCMBB+H/g/hBP2NlOFtV1nFBEcg4FTO9jrkdza&#10;suZSmli7/94Iwt7u4/t5y/VoWzFQ7xvHCuazBASxdqbhSsFXuXvKQfiAbLB1TAr+yMN6NXlYYmHc&#10;hY80nEIlYgj7AhXUIXSFlF7XZNHPXEccuR/XWwwR9pU0PV5iuG3lIklSabHh2FBjR9ua9O/pbBXk&#10;2Ue2z5+9Lg8412/f58/yRQ9KPU7HzSuIQGP4F9/d7ybOz9IUbt/EE+Tq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k8S8MAAADdAAAADwAAAAAAAAAAAAAAAACYAgAAZHJzL2Rv&#10;d25yZXYueG1sUEsFBgAAAAAEAAQA9QAAAIgDAAAAAA==&#10;" path="m,951l951,e" filled="f" strokeweight=".24pt">
                  <v:path arrowok="t" o:connecttype="custom" o:connectlocs="0,951;951,0" o:connectangles="0,0"/>
                </v:shape>
                <v:shape id="Freeform 857" o:spid="_x0000_s1764" style="position:absolute;left:2354;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WZ0MMA&#10;AADdAAAADwAAAGRycy9kb3ducmV2LnhtbERP22rCQBB9L/gPywh9qxsLmhhdRYRKQejFCL4Ou2MS&#10;zM6G7Brj33cLhb7N4VxntRlsI3rqfO1YwXSSgCDWztRcKjgVby8ZCB+QDTaOScGDPGzWo6cV5sbd&#10;+Zv6YyhFDGGfo4IqhDaX0uuKLPqJa4kjd3GdxRBhV0rT4T2G20a+JslcWqw5NlTY0q4ifT3erIIs&#10;PaQf2czr4gunen++fRYL3Sv1PB62SxCBhvAv/nO/mzg/nafw+008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WZ0MMAAADdAAAADwAAAAAAAAAAAAAAAACYAgAAZHJzL2Rv&#10;d25yZXYueG1sUEsFBgAAAAAEAAQA9QAAAIgDAAAAAA==&#10;" path="m,951l951,e" filled="f" strokeweight=".24pt">
                  <v:path arrowok="t" o:connecttype="custom" o:connectlocs="0,951;951,0" o:connectangles="0,0"/>
                </v:shape>
                <v:shape id="Freeform 858" o:spid="_x0000_s1765" style="position:absolute;left:2436;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NosYA&#10;AADdAAAADwAAAGRycy9kb3ducmV2LnhtbESPQUvDQBCF70L/wzKCN7upYJOm3ZYiKIKgbSN4HXan&#10;STA7G7LbNP575yB4m+G9ee+bzW7ynRppiG1gA4t5BorYBtdybeCzer4vQMWE7LALTAZ+KMJuO7vZ&#10;YOnClY80nlKtJIRjiQaalPpS62gb8hjnoScW7RwGj0nWodZuwKuE+04/ZNlSe2xZGhrs6akh+326&#10;eANF/pa/F4/RVgdc2Jevy0e1sqMxd7fTfg0q0ZT+zX/Xr07w86Xgyjcygt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NosYAAADdAAAADwAAAAAAAAAAAAAAAACYAgAAZHJz&#10;L2Rvd25yZXYueG1sUEsFBgAAAAAEAAQA9QAAAIsDAAAAAA==&#10;" path="m,951l951,e" filled="f" strokeweight=".24pt">
                  <v:path arrowok="t" o:connecttype="custom" o:connectlocs="0,951;951,0" o:connectangles="0,0"/>
                </v:shape>
                <v:shape id="Freeform 859" o:spid="_x0000_s1766" style="position:absolute;left:2517;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aoOcMA&#10;AADdAAAADwAAAGRycy9kb3ducmV2LnhtbERP32vCMBB+H/g/hBN8m6mCtnZGEWFjMHBqB3s9kltb&#10;bC6libX77xdh4Nt9fD9vvR1sI3rqfO1YwWyagCDWztRcKvgqXp8zED4gG2wck4Jf8rDdjJ7WmBt3&#10;4xP151CKGMI+RwVVCG0updcVWfRT1xJH7sd1FkOEXSlNh7cYbhs5T5KltFhzbKiwpX1F+nK+WgVZ&#10;+pEesoXXxRFn+u37+lmsdK/UZDzsXkAEGsJD/O9+N3F+ulzB/Zt4gt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aoOcMAAADdAAAADwAAAAAAAAAAAAAAAACYAgAAZHJzL2Rv&#10;d25yZXYueG1sUEsFBgAAAAAEAAQA9QAAAIgDAAAAAA==&#10;" path="m,951l951,e" filled="f" strokeweight=".24pt">
                  <v:path arrowok="t" o:connecttype="custom" o:connectlocs="0,951;951,0" o:connectangles="0,0"/>
                </v:shape>
                <v:shape id="Freeform 860" o:spid="_x0000_s1767" style="position:absolute;left:2599;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WXecYA&#10;AADdAAAADwAAAGRycy9kb3ducmV2LnhtbESPQUvDQBCF74L/YRnBm91UsEnTbosIiiBo2xR6HXbH&#10;JJidDdltGv995yB4m+G9ee+b9XbynRppiG1gA/NZBorYBtdybeBYvT4UoGJCdtgFJgO/FGG7ub1Z&#10;Y+nChfc0HlKtJIRjiQaalPpS62gb8hhnoScW7TsMHpOsQ63dgBcJ951+zLKF9tiyNDTY00tD9udw&#10;9gaK/CP/LJ6irXY4t2+n81e1tKMx93fT8wpUoin9m/+u353g57nwyzcygt5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WXecYAAADdAAAADwAAAAAAAAAAAAAAAACYAgAAZHJz&#10;L2Rvd25yZXYueG1sUEsFBgAAAAAEAAQA9QAAAIsDAAAAAA==&#10;" path="m,951l951,e" filled="f" strokeweight=".24pt">
                  <v:path arrowok="t" o:connecttype="custom" o:connectlocs="0,951;951,0" o:connectangles="0,0"/>
                </v:shape>
                <v:shape id="Freeform 861" o:spid="_x0000_s1768" style="position:absolute;left:2680;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ky4sMA&#10;AADdAAAADwAAAGRycy9kb3ducmV2LnhtbERP32vCMBB+H/g/hBN8m2kHrrUaRQYbg8GmVvD1SM62&#10;2FxKE2v33y+Dwd7u4/t56+1oWzFQ7xvHCtJ5AoJYO9NwpeBUvj7mIHxANtg6JgXf5GG7mTyssTDu&#10;zgcajqESMYR9gQrqELpCSq9rsujnriOO3MX1FkOEfSVNj/cYblv5lCTP0mLDsaHGjl5q0tfjzSrI&#10;s4/sM194Xe4x1W/n21e51INSs+m4W4EINIZ/8Z/73cT5WZbC7zfxB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ky4sMAAADdAAAADwAAAAAAAAAAAAAAAACYAgAAZHJzL2Rv&#10;d25yZXYueG1sUEsFBgAAAAAEAAQA9QAAAIgDAAAAAA==&#10;" path="m,951l951,e" filled="f" strokeweight=".24pt">
                  <v:path arrowok="t" o:connecttype="custom" o:connectlocs="0,951;951,0" o:connectangles="0,0"/>
                </v:shape>
                <v:shape id="Freeform 862" o:spid="_x0000_s1769" style="position:absolute;left:2762;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uslcMA&#10;AADdAAAADwAAAGRycy9kb3ducmV2LnhtbERP32vCMBB+H/g/hBN8m6mCa61GEWFjMNjUCr4eydkW&#10;m0tpYu3++2Uw2Nt9fD9vvR1sI3rqfO1YwWyagCDWztRcKjgXr88ZCB+QDTaOScE3edhuRk9rzI17&#10;8JH6UyhFDGGfo4IqhDaX0uuKLPqpa4kjd3WdxRBhV0rT4SOG20bOk+RFWqw5NlTY0r4ifTvdrYIs&#10;/Ug/s4XXxQFn+u1y/yqWuldqMh52KxCBhvAv/nO/mzg/Tefw+008QW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uslcMAAADdAAAADwAAAAAAAAAAAAAAAACYAgAAZHJzL2Rv&#10;d25yZXYueG1sUEsFBgAAAAAEAAQA9QAAAIgDAAAAAA==&#10;" path="m,951l951,e" filled="f" strokeweight=".24pt">
                  <v:path arrowok="t" o:connecttype="custom" o:connectlocs="0,951;951,0" o:connectangles="0,0"/>
                </v:shape>
                <v:shape id="Freeform 863" o:spid="_x0000_s1770" style="position:absolute;left:2843;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cJDsMA&#10;AADdAAAADwAAAGRycy9kb3ducmV2LnhtbERP22rCQBB9L/gPywi+6cYWm5i6ihQqQqEXU/B12J0m&#10;wexsyK4x/r1bEPo2h3Od1Wawjeip87VjBfNZAoJYO1NzqeCneJtmIHxANtg4JgVX8rBZjx5WmBt3&#10;4W/qD6EUMYR9jgqqENpcSq8rsuhnriWO3K/rLIYIu1KaDi8x3DbyMUmepcWaY0OFLb1WpE+Hs1WQ&#10;pe/pR7bwuvjCud4dz5/FUvdKTcbD9gVEoCH8i+/uvYnz0/QJ/r6JJ8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cJDsMAAADdAAAADwAAAAAAAAAAAAAAAACYAgAAZHJzL2Rv&#10;d25yZXYueG1sUEsFBgAAAAAEAAQA9QAAAIgDAAAAAA==&#10;" path="m,951l951,e" filled="f" strokeweight=".24pt">
                  <v:path arrowok="t" o:connecttype="custom" o:connectlocs="0,951;951,0" o:connectangles="0,0"/>
                </v:shape>
                <v:shape id="Freeform 864" o:spid="_x0000_s1771" style="position:absolute;left:2925;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ResMA&#10;AADdAAAADwAAAGRycy9kb3ducmV2LnhtbERP22rCQBB9L/gPywi+6cZSm5i6ihQqQqEXU/B12J0m&#10;wexsyK4x/r1bEPo2h3Od1Wawjeip87VjBfNZAoJYO1NzqeCneJtmIHxANtg4JgVX8rBZjx5WmBt3&#10;4W/qD6EUMYR9jgqqENpcSq8rsuhnriWO3K/rLIYIu1KaDi8x3DbyMUmepcWaY0OFLb1WpE+Hs1WQ&#10;pe/pR7bwuvjCud4dz5/FUvdKTcbD9gVEoCH8i+/uvYnz0/QJ/r6JJ8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6ResMAAADdAAAADwAAAAAAAAAAAAAAAACYAgAAZHJzL2Rv&#10;d25yZXYueG1sUEsFBgAAAAAEAAQA9QAAAIgDAAAAAA==&#10;" path="m,951l951,e" filled="f" strokeweight=".24pt">
                  <v:path arrowok="t" o:connecttype="custom" o:connectlocs="0,951;951,0" o:connectangles="0,0"/>
                </v:shape>
                <v:shape id="Freeform 865" o:spid="_x0000_s1772" style="position:absolute;left:3007;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04cMA&#10;AADdAAAADwAAAGRycy9kb3ducmV2LnhtbERP22rCQBB9L/gPywi+1Y0FmxhdRYSKUOjFCL4Ou2MS&#10;zM6G7Brj33cLhb7N4VxntRlsI3rqfO1YwWyagCDWztRcKjgVb88ZCB+QDTaOScGDPGzWo6cV5sbd&#10;+Zv6YyhFDGGfo4IqhDaX0uuKLPqpa4kjd3GdxRBhV0rT4T2G20a+JMmrtFhzbKiwpV1F+nq8WQVZ&#10;+p5+ZHOviy+c6f359lksdK/UZDxslyACDeFf/Oc+mDg/Tefw+008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04cMAAADdAAAADwAAAAAAAAAAAAAAAACYAgAAZHJzL2Rv&#10;d25yZXYueG1sUEsFBgAAAAAEAAQA9QAAAIgDAAAAAA==&#10;" path="m,951l951,e" filled="f" strokeweight=".24pt">
                  <v:path arrowok="t" o:connecttype="custom" o:connectlocs="0,951;951,0" o:connectangles="0,0"/>
                </v:shape>
                <v:shape id="Freeform 866" o:spid="_x0000_s1773" style="position:absolute;left:3088;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CqlsMA&#10;AADdAAAADwAAAGRycy9kb3ducmV2LnhtbERP22rCQBB9L/gPywh9qxsLmhhdRYRKQejFCL4Ou2MS&#10;zM6G7Brj33cLhb7N4VxntRlsI3rqfO1YwXSSgCDWztRcKjgVby8ZCB+QDTaOScGDPGzWo6cV5sbd&#10;+Zv6YyhFDGGfo4IqhDaX0uuKLPqJa4kjd3GdxRBhV0rT4T2G20a+JslcWqw5NlTY0q4ifT3erIIs&#10;PaQf2czr4gunen++fRYL3Sv1PB62SxCBhvAv/nO/mzg/Tefw+008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CqlsMAAADdAAAADwAAAAAAAAAAAAAAAACYAgAAZHJzL2Rv&#10;d25yZXYueG1sUEsFBgAAAAAEAAQA9QAAAIgDAAAAAA==&#10;" path="m,951l951,e" filled="f" strokeweight=".24pt">
                  <v:path arrowok="t" o:connecttype="custom" o:connectlocs="0,951;951,0" o:connectangles="0,0"/>
                </v:shape>
                <v:shape id="Freeform 867" o:spid="_x0000_s1774" style="position:absolute;left:3170;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wPDcMA&#10;AADdAAAADwAAAGRycy9kb3ducmV2LnhtbERP32vCMBB+H+x/CCfsbaYOZrpqlDHYGAibs4KvR3K2&#10;xeZSmli7/34RhL3dx/fzluvRtWKgPjSeNcymGQhi423DlYZ9+f6YgwgR2WLrmTT8UoD16v5uiYX1&#10;F/6hYRcrkUI4FKihjrErpAymJodh6jvixB197zAm2FfS9nhJ4a6VT1k2lw4bTg01dvRWkzntzk5D&#10;rjbqK38OptzizHwczt/lixm0fpiMrwsQkcb4L765P22ar5SC6zfpB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wPDcMAAADdAAAADwAAAAAAAAAAAAAAAACYAgAAZHJzL2Rv&#10;d25yZXYueG1sUEsFBgAAAAAEAAQA9QAAAIgDAAAAAA==&#10;" path="m,951l951,e" filled="f" strokeweight=".24pt">
                  <v:path arrowok="t" o:connecttype="custom" o:connectlocs="0,951;951,0" o:connectangles="0,0"/>
                </v:shape>
                <v:shape id="Freeform 868" o:spid="_x0000_s1775" style="position:absolute;left:3252;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Obf8YA&#10;AADdAAAADwAAAGRycy9kb3ducmV2LnhtbESPQUvDQBCF74L/YRnBm91UsEnTbosIiiBo2xR6HXbH&#10;JJidDdltGv995yB4m+G9ee+b9XbynRppiG1gA/NZBorYBtdybeBYvT4UoGJCdtgFJgO/FGG7ub1Z&#10;Y+nChfc0HlKtJIRjiQaalPpS62gb8hhnoScW7TsMHpOsQ63dgBcJ951+zLKF9tiyNDTY00tD9udw&#10;9gaK/CP/LJ6irXY4t2+n81e1tKMx93fT8wpUoin9m/+u353g57ngyjcygt5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Obf8YAAADdAAAADwAAAAAAAAAAAAAAAACYAgAAZHJz&#10;L2Rvd25yZXYueG1sUEsFBgAAAAAEAAQA9QAAAIsDAAAAAA==&#10;" path="m,951l951,e" filled="f" strokeweight=".24pt">
                  <v:path arrowok="t" o:connecttype="custom" o:connectlocs="0,951;951,0" o:connectangles="0,0"/>
                </v:shape>
                <v:shape id="Freeform 869" o:spid="_x0000_s1776" style="position:absolute;left:3333;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8+5MMA&#10;AADdAAAADwAAAGRycy9kb3ducmV2LnhtbERP32vCMBB+H/g/hBP2NlMHrrUaRYTJQNimFXw9krMt&#10;NpfSxFr/+2Uw2Nt9fD9vuR5sI3rqfO1YwXSSgCDWztRcKjgV7y8ZCB+QDTaOScGDPKxXo6cl5sbd&#10;+UD9MZQihrDPUUEVQptL6XVFFv3EtcSRu7jOYoiwK6Xp8B7DbSNfk+RNWqw5NlTY0rYifT3erIIs&#10;3aef2czr4hunene+fRVz3Sv1PB42CxCBhvAv/nN/mDg/Tefw+008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48+5MMAAADdAAAADwAAAAAAAAAAAAAAAACYAgAAZHJzL2Rv&#10;d25yZXYueG1sUEsFBgAAAAAEAAQA9QAAAIgDAAAAAA==&#10;" path="m,951l951,e" filled="f" strokeweight=".24pt">
                  <v:path arrowok="t" o:connecttype="custom" o:connectlocs="0,951;951,0" o:connectangles="0,0"/>
                </v:shape>
                <v:shape id="Freeform 870" o:spid="_x0000_s1777" style="position:absolute;left:3415;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DnXsYA&#10;AADdAAAADwAAAGRycy9kb3ducmV2LnhtbESPQUvDQBCF7wX/wzKCt3ZTwSbGbosIiiDUthG8Drtj&#10;EszOhuw2jf++cyh4m+G9ee+b9XbynRppiG1gA8tFBorYBtdybeCrep0XoGJCdtgFJgN/FGG7uZmt&#10;sXThzAcaj6lWEsKxRANNSn2pdbQNeYyL0BOL9hMGj0nWodZuwLOE+07fZ9lKe2xZGhrs6aUh+3s8&#10;eQNF/pHviodoqz0u7dv36bN6tKMxd7fT8xOoRFP6N1+v353g54Xwyzcygt5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2DnXsYAAADdAAAADwAAAAAAAAAAAAAAAACYAgAAZHJz&#10;L2Rvd25yZXYueG1sUEsFBgAAAAAEAAQA9QAAAIsDAAAAAA==&#10;" path="m,951l951,e" filled="f" strokeweight=".24pt">
                  <v:path arrowok="t" o:connecttype="custom" o:connectlocs="0,951;951,0" o:connectangles="0,0"/>
                </v:shape>
                <v:shape id="Freeform 871" o:spid="_x0000_s1778" style="position:absolute;left:3496;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xCxcQA&#10;AADdAAAADwAAAGRycy9kb3ducmV2LnhtbERP22rCQBB9F/oPyxR8000ETUxdpQgtBaFeUujrsDtN&#10;QrOzIbvG9O+7hYJvczjX2exG24qBet84VpDOExDE2pmGKwUf5cssB+EDssHWMSn4IQ+77cNkg4Vx&#10;Nz7TcAmViCHsC1RQh9AVUnpdk0U/dx1x5L5cbzFE2FfS9HiL4baViyRZSYsNx4YaO9rXpL8vV6sg&#10;zw7Ze770ujxhql8/r8dyrQelpo/j8xOIQGO4i//dbybOz/IU/r6JJ8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sQsXEAAAA3QAAAA8AAAAAAAAAAAAAAAAAmAIAAGRycy9k&#10;b3ducmV2LnhtbFBLBQYAAAAABAAEAPUAAACJAwAAAAA=&#10;" path="m,951l951,e" filled="f" strokeweight=".24pt">
                  <v:path arrowok="t" o:connecttype="custom" o:connectlocs="0,951;951,0" o:connectangles="0,0"/>
                </v:shape>
                <v:shape id="Freeform 872" o:spid="_x0000_s1779" style="position:absolute;left:3578;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7cssMA&#10;AADdAAAADwAAAGRycy9kb3ducmV2LnhtbERP32vCMBB+H/g/hBP2NlOFrV01igiKMHCbHfh6JLe2&#10;rLmUJtb63xtB2Nt9fD9vsRpsI3rqfO1YwXSSgCDWztRcKvgpti8ZCB+QDTaOScGVPKyWo6cF5sZd&#10;+Jv6YyhFDGGfo4IqhDaX0uuKLPqJa4kj9+s6iyHCrpSmw0sMt42cJcmbtFhzbKiwpU1F+u94tgqy&#10;9CM9ZK9eF1841bvT+bN4171Sz+NhPQcRaAj/4od7b+L8NJvB/Zt4gl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7cssMAAADdAAAADwAAAAAAAAAAAAAAAACYAgAAZHJzL2Rv&#10;d25yZXYueG1sUEsFBgAAAAAEAAQA9QAAAIgDAAAAAA==&#10;" path="m,951l951,e" filled="f" strokeweight=".24pt">
                  <v:path arrowok="t" o:connecttype="custom" o:connectlocs="0,951;951,0" o:connectangles="0,0"/>
                </v:shape>
                <v:shape id="Freeform 873" o:spid="_x0000_s1780" style="position:absolute;left:3660;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J5KcMA&#10;AADdAAAADwAAAGRycy9kb3ducmV2LnhtbERP22rCQBB9L/gPywi+6cYWm5i6ihQqQqEXU/B12J0m&#10;wexsyK4x/r1bEPo2h3Od1Wawjeip87VjBfNZAoJYO1NzqeCneJtmIHxANtg4JgVX8rBZjx5WmBt3&#10;4W/qD6EUMYR9jgqqENpcSq8rsuhnriWO3K/rLIYIu1KaDi8x3DbyMUmepcWaY0OFLb1WpE+Hs1WQ&#10;pe/pR7bwuvjCud4dz5/FUvdKTcbD9gVEoCH8i+/uvYnz0+wJ/r6JJ8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J5KcMAAADdAAAADwAAAAAAAAAAAAAAAACYAgAAZHJzL2Rv&#10;d25yZXYueG1sUEsFBgAAAAAEAAQA9QAAAIgDAAAAAA==&#10;" path="m,951l951,e" filled="f" strokeweight=".24pt">
                  <v:path arrowok="t" o:connecttype="custom" o:connectlocs="0,951;951,0" o:connectangles="0,0"/>
                </v:shape>
                <v:shape id="Freeform 874" o:spid="_x0000_s1781" style="position:absolute;left:3741;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vhXcMA&#10;AADdAAAADwAAAGRycy9kb3ducmV2LnhtbERP22rCQBB9L/gPywi+6cZSm5i6ihQqQqEXU/B12J0m&#10;wexsyK4x/r1bEPo2h3Od1Wawjeip87VjBfNZAoJYO1NzqeCneJtmIHxANtg4JgVX8rBZjx5WmBt3&#10;4W/qD6EUMYR9jgqqENpcSq8rsuhnriWO3K/rLIYIu1KaDi8x3DbyMUmepcWaY0OFLb1WpE+Hs1WQ&#10;pe/pR7bwuvjCud4dz5/FUvdKTcbD9gVEoCH8i+/uvYnz0+wJ/r6JJ8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vhXcMAAADdAAAADwAAAAAAAAAAAAAAAACYAgAAZHJzL2Rv&#10;d25yZXYueG1sUEsFBgAAAAAEAAQA9QAAAIgDAAAAAA==&#10;" path="m,951l951,e" filled="f" strokeweight=".24pt">
                  <v:path arrowok="t" o:connecttype="custom" o:connectlocs="0,951;951,0" o:connectangles="0,0"/>
                </v:shape>
                <v:shape id="Freeform 875" o:spid="_x0000_s1782" style="position:absolute;left:3823;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dExsMA&#10;AADdAAAADwAAAGRycy9kb3ducmV2LnhtbERP22rCQBB9L/gPywi+1Y0FmxhdRYSKUOjFCL4Ou2MS&#10;zM6G7Brj33cLhb7N4VxntRlsI3rqfO1YwWyagCDWztRcKjgVb88ZCB+QDTaOScGDPGzWo6cV5sbd&#10;+Zv6YyhFDGGfo4IqhDaX0uuKLPqpa4kjd3GdxRBhV0rT4T2G20a+JMmrtFhzbKiwpV1F+nq8WQVZ&#10;+p5+ZHOviy+c6f359lksdK/UZDxslyACDeFf/Oc+mDg/zebw+008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dExsMAAADdAAAADwAAAAAAAAAAAAAAAACYAgAAZHJzL2Rv&#10;d25yZXYueG1sUEsFBgAAAAAEAAQA9QAAAIgDAAAAAA==&#10;" path="m,951l951,e" filled="f" strokeweight=".24pt">
                  <v:path arrowok="t" o:connecttype="custom" o:connectlocs="0,951;951,0" o:connectangles="0,0"/>
                </v:shape>
                <v:shape id="Freeform 876" o:spid="_x0000_s1783" style="position:absolute;left:3904;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XascMA&#10;AADdAAAADwAAAGRycy9kb3ducmV2LnhtbERP32vCMBB+H+x/CDfwbaYOZrtqFBE2BGHTduDrkdza&#10;suZSmljrf78Iwt7u4/t5y/VoWzFQ7xvHCmbTBASxdqbhSsF3+f6cgfAB2WDrmBRcycN69fiwxNy4&#10;Cx9pKEIlYgj7HBXUIXS5lF7XZNFPXUccuR/XWwwR9pU0PV5iuG3lS5LMpcWGY0ONHW1r0r/F2SrI&#10;0n36mb16XR5wpj9O56/yTQ9KTZ7GzQJEoDH8i+/unYnz02wOt2/iC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XascMAAADdAAAADwAAAAAAAAAAAAAAAACYAgAAZHJzL2Rv&#10;d25yZXYueG1sUEsFBgAAAAAEAAQA9QAAAIgDAAAAAA==&#10;" path="m,951l951,e" filled="f" strokeweight=".24pt">
                  <v:path arrowok="t" o:connecttype="custom" o:connectlocs="0,951;951,0" o:connectangles="0,0"/>
                </v:shape>
                <v:shape id="Freeform 877" o:spid="_x0000_s1784" style="position:absolute;left:3986;top:6692;width:952;height:952;visibility:visible;mso-wrap-style:square;v-text-anchor:top" coordsize="952,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l/KsMA&#10;AADdAAAADwAAAGRycy9kb3ducmV2LnhtbERP32vCMBB+H/g/hBN8m6kD11qNIgNlMNjUCr4eydkW&#10;m0tpYu3++2Uw2Nt9fD9vtRlsI3rqfO1YwWyagCDWztRcKjgXu+cMhA/IBhvHpOCbPGzWo6cV5sY9&#10;+Ej9KZQihrDPUUEVQptL6XVFFv3UtcSRu7rOYoiwK6Xp8BHDbSNfkuRVWqw5NlTY0ltF+na6WwVZ&#10;+pF+ZnOviwPO9P5y/yoWuldqMh62SxCBhvAv/nO/mzg/zVL4/Sa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l/KsMAAADdAAAADwAAAAAAAAAAAAAAAACYAgAAZHJzL2Rv&#10;d25yZXYueG1sUEsFBgAAAAAEAAQA9QAAAIgDAAAAAA==&#10;" path="m,951l951,e" filled="f" strokeweight=".24pt">
                  <v:path arrowok="t" o:connecttype="custom" o:connectlocs="0,951;951,0" o:connectangles="0,0"/>
                </v:shape>
                <v:shape id="Freeform 878" o:spid="_x0000_s1785" style="position:absolute;left:4067;top:6770;width:874;height:874;visibility:visible;mso-wrap-style:square;v-text-anchor:top" coordsize="874,8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j8vscA&#10;AADdAAAADwAAAGRycy9kb3ducmV2LnhtbESPQWvCQBCF7wX/wzKCl6IbpVSbuopYhEApYuyltyE7&#10;JsHsbMhuY+yv7xwKvc3w3rz3zXo7uEb11IXas4H5LAFFXHhbc2ng83yYrkCFiGyx8UwG7hRguxk9&#10;rDG1/sYn6vNYKgnhkKKBKsY21ToUFTkMM98Si3bxncMoa1dq2+FNwl2jF0nyrB3WLA0VtrSvqLjm&#10;385Afz0+/Txm+9a/aP7K3z7q912WGzMZD7tXUJGG+G/+u86s4C9XgivfyAh68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I/L7HAAAA3QAAAA8AAAAAAAAAAAAAAAAAmAIAAGRy&#10;cy9kb3ducmV2LnhtbFBLBQYAAAAABAAEAPUAAACMAwAAAAA=&#10;" path="m,873l873,e" filled="f" strokeweight=".24pt">
                  <v:path arrowok="t" o:connecttype="custom" o:connectlocs="0,873;873,0" o:connectangles="0,0"/>
                </v:shape>
                <v:shape id="Freeform 879" o:spid="_x0000_s1786" style="position:absolute;left:4149;top:6852;width:792;height:792;visibility:visible;mso-wrap-style:square;v-text-anchor:top" coordsize="792,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Rb8cQA&#10;AADdAAAADwAAAGRycy9kb3ducmV2LnhtbERPTWvCQBC9F/oflil4q5tKsZq6igpVoRc1LV6H7DQJ&#10;zc6G3TWJ/nq3UPA2j/c5s0VvatGS85VlBS/DBARxbnXFhYKv7ON5AsIHZI21ZVJwIQ+L+ePDDFNt&#10;Oz5QewyFiCHsU1RQhtCkUvq8JIN+aBviyP1YZzBE6AqpHXYx3NRylCRjabDi2FBiQ+uS8t/j2Shw&#10;483qlB2ybXvaf9vXz1V35VGh1OCpX76DCNSHu/jfvdNx/ttkCn/fxB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0W/HEAAAA3QAAAA8AAAAAAAAAAAAAAAAAmAIAAGRycy9k&#10;b3ducmV2LnhtbFBLBQYAAAAABAAEAPUAAACJAwAAAAA=&#10;" path="m,792l792,e" filled="f" strokeweight=".24pt">
                  <v:path arrowok="t" o:connecttype="custom" o:connectlocs="0,792;792,0" o:connectangles="0,0"/>
                </v:shape>
                <v:shape id="Freeform 880" o:spid="_x0000_s1787" style="position:absolute;left:4231;top:6933;width:711;height:711;visibility:visible;mso-wrap-style:square;v-text-anchor:top" coordsize="711,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sn3sYA&#10;AADdAAAADwAAAGRycy9kb3ducmV2LnhtbESPMU/DMBCFd6T+B+uQ2KhDB2hD3YoiKmVhoO3Q8RQf&#10;cUh8jmynTf89NyCx3em9e++79XbyvbpQTG1gA0/zAhRxHWzLjYHTcf+4BJUyssU+MBm4UYLtZna3&#10;xtKGK3/R5ZAbJSGcSjTgch5KrVPtyGOah4FYtO8QPWZZY6NtxKuE+14viuJZe2xZGhwO9O6o7g6j&#10;NxCr/W4YV4vOVe35Nnaf1c/HMhjzcD+9vYLKNOV/8991ZQX/ZSX88o2Mo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Tsn3sYAAADdAAAADwAAAAAAAAAAAAAAAACYAgAAZHJz&#10;L2Rvd25yZXYueG1sUEsFBgAAAAAEAAQA9QAAAIsDAAAAAA==&#10;" path="m,710l710,e" filled="f" strokeweight=".24pt">
                  <v:path arrowok="t" o:connecttype="custom" o:connectlocs="0,710;710,0" o:connectangles="0,0"/>
                </v:shape>
                <v:shape id="Freeform 881" o:spid="_x0000_s1788" style="position:absolute;left:4312;top:7015;width:629;height:629;visibility:visible;mso-wrap-style:square;v-text-anchor:top" coordsize="629,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8jsMA&#10;AADdAAAADwAAAGRycy9kb3ducmV2LnhtbERPS2sCMRC+C/6HMEJvmmyFqqtRtCCtt/oo9DhuprtL&#10;N5MlSXX7701B8DYf33MWq8424kI+1I41ZCMFgrhwpuZSw+m4HU5BhIhssHFMGv4owGrZ7y0wN+7K&#10;e7ocYilSCIccNVQxtrmUoajIYhi5ljhx385bjAn6UhqP1xRuG/ms1Iu0WHNqqLCl14qKn8Ov1WC+&#10;TruZP57952aSqUZN3z5kO9b6adCt5yAidfEhvrvfTZo/mWXw/006QS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8jsMAAADdAAAADwAAAAAAAAAAAAAAAACYAgAAZHJzL2Rv&#10;d25yZXYueG1sUEsFBgAAAAAEAAQA9QAAAIgDAAAAAA==&#10;" path="m,628l628,e" filled="f" strokeweight=".24pt">
                  <v:path arrowok="t" o:connecttype="custom" o:connectlocs="0,628;628,0" o:connectangles="0,0"/>
                </v:shape>
                <v:shape id="Freeform 882" o:spid="_x0000_s1789" style="position:absolute;left:4394;top:7096;width:548;height:548;visibility:visible;mso-wrap-style:square;v-text-anchor:top" coordsize="548,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zUt8EA&#10;AADdAAAADwAAAGRycy9kb3ducmV2LnhtbERPzWoCMRC+F3yHMEJvNauWtd0aRUSpt+LqAwyb6WYx&#10;mSybqOnbm0Kht/n4fme5Ts6KGw2h86xgOilAEDded9wqOJ/2L28gQkTWaD2Tgh8KsF6NnpZYaX/n&#10;I93q2IocwqFCBSbGvpIyNIYchonviTP37QeHMcOhlXrAew53Vs6KopQOO84NBnvaGmou9dUpKJvF&#10;3NhdmdKXOejazo+fr8Yo9TxOmw8QkVL8F/+5DzrPX7zP4PebfIJ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c1LfBAAAA3QAAAA8AAAAAAAAAAAAAAAAAmAIAAGRycy9kb3du&#10;cmV2LnhtbFBLBQYAAAAABAAEAPUAAACGAwAAAAA=&#10;" path="m,547l547,e" filled="f" strokeweight=".24pt">
                  <v:path arrowok="t" o:connecttype="custom" o:connectlocs="0,547;547,0" o:connectangles="0,0"/>
                </v:shape>
                <v:shape id="Freeform 883" o:spid="_x0000_s1790" style="position:absolute;left:4476;top:7178;width:466;height:466;visibility:visible;mso-wrap-style:square;v-text-anchor:top" coordsize="466,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40GcQA&#10;AADdAAAADwAAAGRycy9kb3ducmV2LnhtbERPS2sCMRC+C/0PYQreNNEWW9eNUoSCJ6VqxeOwmX3U&#10;zWTZRN39901B6G0+vuekq87W4katrxxrmIwVCOLMmYoLDcfD5+gdhA/IBmvHpKEnD6vl0yDFxLg7&#10;f9FtHwoRQ9gnqKEMoUmk9FlJFv3YNcSRy11rMUTYFtK0eI/htpZTpWbSYsWxocSG1iVll/3ValCH&#10;9ev3udnl/XH7MzGXfprt1Enr4XP3sQARqAv/4od7Y+L8t/kL/H0TT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ONBnEAAAA3QAAAA8AAAAAAAAAAAAAAAAAmAIAAGRycy9k&#10;b3ducmV2LnhtbFBLBQYAAAAABAAEAPUAAACJAwAAAAA=&#10;" path="m,465l465,e" filled="f" strokeweight=".24pt">
                  <v:path arrowok="t" o:connecttype="custom" o:connectlocs="0,465;465,0" o:connectangles="0,0"/>
                </v:shape>
                <v:shape id="Freeform 884" o:spid="_x0000_s1791" style="position:absolute;left:4557;top:7260;width:384;height:384;visibility:visible;mso-wrap-style:square;v-text-anchor:top" coordsize="38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SS+8IA&#10;AADdAAAADwAAAGRycy9kb3ducmV2LnhtbERPS2sCMRC+F/ofwhS8FE3UUuvWKCIo7bG+6HHYjNml&#10;m8mSRHf775tCobf5+J6zWPWuETcKsfasYTxSIIhLb2q2Go6H7fAFREzIBhvPpOGbIqyW93cLLIzv&#10;+INu+2RFDuFYoIYqpbaQMpYVOYwj3xJn7uKDw5RhsNIE7HK4a+REqWfpsObcUGFLm4rKr/3VaSD3&#10;KO0uqM/unWZnezruzFQ5rQcP/foVRKI+/Yv/3G8mz5/Nn+D3m3yCX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hJL7wgAAAN0AAAAPAAAAAAAAAAAAAAAAAJgCAABkcnMvZG93&#10;bnJldi54bWxQSwUGAAAAAAQABAD1AAAAhwMAAAAA&#10;" path="m,383l384,e" filled="f" strokeweight=".24pt">
                  <v:path arrowok="t" o:connecttype="custom" o:connectlocs="0,383;384,0" o:connectangles="0,0"/>
                </v:shape>
                <v:shape id="Freeform 885" o:spid="_x0000_s1792" style="position:absolute;left:4639;top:7341;width:303;height:303;visibility:visible;mso-wrap-style:square;v-text-anchor:top" coordsize="303,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ywwsYA&#10;AADdAAAADwAAAGRycy9kb3ducmV2LnhtbESPzU7DMBCE75V4B2uRuFGHnwYa6laAQOqlh/48wCpe&#10;kkC8juylTnl6jITU265m5tvZxWp0vTpSiJ1nAzfTAhRx7W3HjYHD/v36EVQUZIu9ZzJwogir5cVk&#10;gZX1ibd03EmjMoRjhQZakaHSOtYtOYxTPxBn7cMHh5LX0GgbMGW46/VtUZTaYcf5QosDvbZUf+2+&#10;Xabs3+JhntLpPrx8SnknotPPxpiry/H5CZTQKGfzf3ptc/2H+Qz+vskj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ywwsYAAADdAAAADwAAAAAAAAAAAAAAAACYAgAAZHJz&#10;L2Rvd25yZXYueG1sUEsFBgAAAAAEAAQA9QAAAIsDAAAAAA==&#10;" path="m,302l302,e" filled="f" strokeweight=".24pt">
                  <v:path arrowok="t" o:connecttype="custom" o:connectlocs="0,302;302,0" o:connectangles="0,0"/>
                </v:shape>
                <v:shape id="Freeform 886" o:spid="_x0000_s1793" style="position:absolute;left:4720;top:7423;width:221;height:221;visibility:visible;mso-wrap-style:square;v-text-anchor:top" coordsize="221,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dPb8YA&#10;AADdAAAADwAAAGRycy9kb3ducmV2LnhtbERPS2sCMRC+F/ofwhS8FM3Wg4+tUUqxVKgiPqu3YTPd&#10;XbqZLEm6bv+9EQq9zcf3nMmsNZVoyPnSsoKnXgKCOLO65FzBfvfWHYHwAVljZZkU/JKH2fT+boKp&#10;thfeULMNuYgh7FNUUIRQp1L6rCCDvmdr4sh9WWcwROhyqR1eYripZD9JBtJgybGhwJpeC8q+tz9G&#10;wfnTzT/Wy8Pj6Fid+L2Rqz3Ng1Kdh/blGUSgNvyL/9wLHecPxwO4fRNPk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dPb8YAAADdAAAADwAAAAAAAAAAAAAAAACYAgAAZHJz&#10;L2Rvd25yZXYueG1sUEsFBgAAAAAEAAQA9QAAAIsDAAAAAA==&#10;" path="m,220l220,e" filled="f" strokeweight=".24pt">
                  <v:path arrowok="t" o:connecttype="custom" o:connectlocs="0,220;220,0" o:connectangles="0,0"/>
                </v:shape>
                <v:shape id="Freeform 887" o:spid="_x0000_s1794" style="position:absolute;left:4802;top:7504;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soO8QA&#10;AADdAAAADwAAAGRycy9kb3ducmV2LnhtbERPTWvCQBC9C/0PyxS8NZtY0BpdRYRCEFto2ou3ITtN&#10;YrOza3bV+O+7hYK3ebzPWa4H04kL9b61rCBLUhDEldUt1wq+Pl+fXkD4gKyxs0wKbuRhvXoYLTHX&#10;9sofdClDLWII+xwVNCG4XEpfNWTQJ9YRR+7b9gZDhH0tdY/XGG46OUnTqTTYcmxo0NG2oeqnPBsF&#10;cvfO82d5aovssDu+uX1ZuuNNqfHjsFmACDSEu/jfXeg4fzafwd838QS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rKDvEAAAA3QAAAA8AAAAAAAAAAAAAAAAAmAIAAGRycy9k&#10;b3ducmV2LnhtbFBLBQYAAAAABAAEAPUAAACJAwAAAAA=&#10;" path="m,139l139,e" filled="f" strokeweight=".24pt">
                  <v:path arrowok="t" o:connecttype="custom" o:connectlocs="0,139;139,0" o:connectangles="0,0"/>
                </v:shape>
                <v:shape id="Freeform 888" o:spid="_x0000_s1795" style="position:absolute;left:4883;top:7586;width:58;height:58;visibility:visible;mso-wrap-style:square;v-text-anchor:top" coordsize="5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ksckA&#10;AADdAAAADwAAAGRycy9kb3ducmV2LnhtbESPT0/DMAzF70h8h8hIXBBL4UBHWTah8UdcOGyDSdy8&#10;xmvKGqdKsq3w6fEBaTdb7/m9nyezwXfqQDG1gQ3cjApQxHWwLTcGPlYv12NQKSNb7AKTgR9KMJue&#10;n02wsuHICzosc6MkhFOFBlzOfaV1qh15TKPQE4u2DdFjljU22kY8Srjv9G1R3GmPLUuDw57mjurd&#10;cu8NFOXYrcvv+etTXPyuN++fz/urr50xlxfD4wOoTEM+mf+v36zgl/eCK9/ICHr6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IYksckAAADdAAAADwAAAAAAAAAAAAAAAACYAgAA&#10;ZHJzL2Rvd25yZXYueG1sUEsFBgAAAAAEAAQA9QAAAI4DAAAAAA==&#10;" path="m,57l57,e" filled="f" strokeweight=".24pt">
                  <v:path arrowok="t" o:connecttype="custom" o:connectlocs="0,57;57,0" o:connectangles="0,0"/>
                </v:shape>
                <v:shape id="Freeform 889" o:spid="_x0000_s1796" style="position:absolute;left:2811;top:4989;width:1212;height:1679;visibility:visible;mso-wrap-style:square;v-text-anchor:top" coordsize="1212,1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Dw+cEA&#10;AADdAAAADwAAAGRycy9kb3ducmV2LnhtbERPTWvCQBC9F/oflhG8lLqpB6vRVUpFFHpq9NDjkB2T&#10;xcxsyK4x/nu3UOhtHu9zVpuBG9VTF5wXA2+TDBRJ6a2TysDpuHudgwoRxWLjhQzcKcBm/fy0wtz6&#10;m3xTX8RKpRAJORqoY2xzrUNZE2OY+JYkcWffMcYEu0rbDm8pnBs9zbKZZnSSGmps6bOm8lJc2cD2&#10;5frVi+PZz95jQS7jHR3YmPFo+FiCijTEf/Gf+2DT/PfFAn6/SSfo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Q8PnBAAAA3QAAAA8AAAAAAAAAAAAAAAAAmAIAAGRycy9kb3du&#10;cmV2LnhtbFBLBQYAAAAABAAEAPUAAACGAwAAAAA=&#10;" path="m1212,l,,,1678r1212,l1212,xe" fillcolor="#719fcf" stroked="f">
                  <v:path arrowok="t" o:connecttype="custom" o:connectlocs="1212,0;0,0;0,1678;1212,1678;1212,0" o:connectangles="0,0,0,0,0"/>
                </v:shape>
                <v:shape id="Freeform 890" o:spid="_x0000_s1797" style="position:absolute;left:2811;top:4989;width:1212;height:1679;visibility:visible;mso-wrap-style:square;v-text-anchor:top" coordsize="1212,1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ErcUA&#10;AADdAAAADwAAAGRycy9kb3ducmV2LnhtbESPQWvDMAyF74P+B6PCbqvdMpaS1S2jMBhlO6zdDxCx&#10;GofFcmp7bfLvp8NgN4n39N6nzW4MvbpSyl1kC8uFAUXcRNdxa+Hr9PqwBpULssM+MlmYKMNuO7vb&#10;YO3ijT/peiytkhDONVrwpQy11rnxFDAv4kAs2jmmgEXW1GqX8CbhodcrY550wI6lweNAe0/N9/En&#10;WDgsH9+bj4mdr6rKXFKazqvDZO39fHx5BlVoLP/mv+s3J/hrI/zyjYy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z4StxQAAAN0AAAAPAAAAAAAAAAAAAAAAAJgCAABkcnMv&#10;ZG93bnJldi54bWxQSwUGAAAAAAQABAD1AAAAigMAAAAA&#10;" path="m606,1678l,1678,,,1212,r,1678l606,1678e" filled="f" strokecolor="#3465a4" strokeweight=".24pt">
                  <v:path arrowok="t" o:connecttype="custom" o:connectlocs="606,1678;0,1678;0,0;1212,0;1212,1678;606,1678" o:connectangles="0,0,0,0,0,0"/>
                </v:shape>
                <v:shape id="Freeform 891" o:spid="_x0000_s1798" style="position:absolute;left:4793;top:184;width:161;height:2717;visibility:visible;mso-wrap-style:square;v-text-anchor:top" coordsize="161,2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GUtsMA&#10;AADdAAAADwAAAGRycy9kb3ducmV2LnhtbERPTWvCQBC9F/wPywi91Y0Fi6auIkLRU6WJ3qfZaZKa&#10;nY3ZUWN/fbdQ8DaP9znzZe8adaEu1J4NjEcJKOLC25pLA/v87WkKKgiyxcYzGbhRgOVi8DDH1Por&#10;f9Alk1LFEA4pGqhE2lTrUFTkMIx8Sxy5L985lAi7UtsOrzHcNfo5SV60w5pjQ4UtrSsqjtnZGZj9&#10;+P17kx3ySb/5Pu12ksvnLTfmcdivXkEJ9XIX/7u3Ns6fJmP4+yaeo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GUtsMAAADdAAAADwAAAAAAAAAAAAAAAACYAgAAZHJzL2Rv&#10;d25yZXYueG1sUEsFBgAAAAAEAAQA9QAAAIgDAAAAAA==&#10;" path="m,l160,r,2716l,2716,,xe" fillcolor="black" stroked="f">
                  <v:path arrowok="t" o:connecttype="custom" o:connectlocs="0,0;160,0;160,2716;0,2716;0,0" o:connectangles="0,0,0,0,0"/>
                </v:shape>
                <v:shape id="Freeform 892" o:spid="_x0000_s1799" style="position:absolute;left:7197;top:3838;width:723;height:599;visibility:visible;mso-wrap-style:square;v-text-anchor:top" coordsize="723,5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TNZsEA&#10;AADdAAAADwAAAGRycy9kb3ducmV2LnhtbERPTYvCMBC9L+x/CLOwl2VNLKJSjSKCoEereB6a2bbY&#10;TEITa91fb4SFvc3jfc5yPdhW9NSFxrGG8UiBIC6dabjScD7tvucgQkQ22DomDQ8KsF69vy0xN+7O&#10;R+qLWIkUwiFHDXWMPpcylDVZDCPniRP34zqLMcGukqbDewq3rcyUmkqLDaeGGj1tayqvxc1qGHou&#10;Zpf+kt0m/qssvDr87h4HrT8/hs0CRKQh/ov/3HuT5s9VBq9v0gl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UzWbBAAAA3QAAAA8AAAAAAAAAAAAAAAAAmAIAAGRycy9kb3du&#10;cmV2LnhtbFBLBQYAAAAABAAEAPUAAACGAwAAAAA=&#10;" path="m722,l,598e" filled="f" strokecolor="#0065cc" strokeweight=".24pt">
                  <v:path arrowok="t" o:connecttype="custom" o:connectlocs="722,0;0,598" o:connectangles="0,0"/>
                </v:shape>
                <v:shape id="Freeform 893" o:spid="_x0000_s1800" style="position:absolute;left:7009;top:4364;width:251;height:228;visibility:visible;mso-wrap-style:square;v-text-anchor:top" coordsize="251,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tMZcYA&#10;AADdAAAADwAAAGRycy9kb3ducmV2LnhtbESPT2vCQBDF7wW/wzJCb3VjCyLRVVT6D6SSRC/ehuyY&#10;DWZnQ3bV9Nt3hYK3Gd6b93szX/a2EVfqfO1YwXiUgCAuna65UnDYf7xMQfiArLFxTAp+ycNyMXia&#10;Y6rdjXO6FqESMYR9igpMCG0qpS8NWfQj1xJH7eQ6iyGuXSV1h7cYbhv5miQTabHmSDDY0sZQeS4u&#10;NkKKfP1zbM1lss9y+/m+y76qbabU87BfzUAE6sPD/H/9rWP9afIG92/iCH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tMZcYAAADdAAAADwAAAAAAAAAAAAAAAACYAgAAZHJz&#10;L2Rvd25yZXYueG1sUEsFBgAAAAAEAAQA9QAAAIsDAAAAAA==&#10;" path="m141,l,227,250,131,141,xe" fillcolor="#0065cc" stroked="f">
                  <v:path arrowok="t" o:connecttype="custom" o:connectlocs="141,0;0,227;250,131;141,0" o:connectangles="0,0,0,0"/>
                </v:shape>
                <v:shape id="Freeform 894" o:spid="_x0000_s1801" style="position:absolute;left:2557;top:2348;width:2091;height:908;visibility:visible;mso-wrap-style:square;v-text-anchor:top" coordsize="2091,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ZQQcUA&#10;AADdAAAADwAAAGRycy9kb3ducmV2LnhtbERPS2vCQBC+C/0PyxS86a5FJabZSCnY9tCLr0JvQ3aa&#10;RLOzIbtq6q93hUJv8/E9J1v2thFn6nztWMNkrEAQF87UXGrYbVejBIQPyAYbx6Thlzws84dBhqlx&#10;F17TeRNKEUPYp6ihCqFNpfRFRRb92LXEkftxncUQYVdK0+ElhttGPik1lxZrjg0VtvRaUXHcnKyG&#10;cr/6fjdfb/K6mMz2n8nsoE7bq9bDx/7lGUSgPvyL/9wfJs5P1BTu38QTZH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5lBBxQAAAN0AAAAPAAAAAAAAAAAAAAAAAJgCAABkcnMv&#10;ZG93bnJldi54bWxQSwUGAAAAAAQABAD1AAAAigMAAAAA&#10;" path="m,l2090,907e" filled="f" strokecolor="#0065cc" strokeweight=".24pt">
                  <v:path arrowok="t" o:connecttype="custom" o:connectlocs="0,0;2090,907" o:connectangles="0,0"/>
                </v:shape>
                <v:shape id="Freeform 895" o:spid="_x0000_s1802" style="position:absolute;left:4602;top:3173;width:268;height:180;visibility:visible;mso-wrap-style:square;v-text-anchor:top" coordsize="268,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jRJcIA&#10;AADdAAAADwAAAGRycy9kb3ducmV2LnhtbERPTYvCMBC9L/gfwgje1lTBRatRRBDEg6tVD96GZmyr&#10;zaQ00dZ/bxYWvM3jfc5s0ZpSPKl2hWUFg34Egji1uuBMwem4/h6DcB5ZY2mZFLzIwWLe+ZphrG3D&#10;B3omPhMhhF2MCnLvq1hKl+Zk0PVtRRy4q60N+gDrTOoamxBuSjmMoh9psODQkGNFq5zSe/IwCtLJ&#10;7269vewHjWuvt6Oz52R0KJXqddvlFISn1n/E/+6NDvPH0Qj+vgknyP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2NElwgAAAN0AAAAPAAAAAAAAAAAAAAAAAJgCAABkcnMvZG93&#10;bnJldi54bWxQSwUGAAAAAAQABAD1AAAAhwMAAAAA&#10;" path="m68,l,156r267,24l68,xe" fillcolor="#0065cc" stroked="f">
                  <v:path arrowok="t" o:connecttype="custom" o:connectlocs="68,0;0,156;267,180;68,0" o:connectangles="0,0,0,0"/>
                </v:shape>
                <v:shape id="Freeform 896" o:spid="_x0000_s1803" style="position:absolute;left:4905;top:4688;width:2260;height:66;visibility:visible;mso-wrap-style:square;v-text-anchor:top" coordsize="226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mQLsMA&#10;AADdAAAADwAAAGRycy9kb3ducmV2LnhtbERPyWrDMBC9B/oPYgq9hEayKSG4UYIphPToOjn0OLWm&#10;tok1Mpbq5e+rQiG3ebx19sfZdmKkwbeONSQbBYK4cqblWsP1cnregfAB2WDnmDQs5OF4eFjtMTNu&#10;4g8ay1CLGMI+Qw1NCH0mpa8asug3rieO3LcbLIYIh1qaAacYbjuZKrWVFluODQ329NZQdSt/rAZV&#10;tO7l/FmuT9Ll59vSp8VXkmr99DjnryACzeEu/ne/mzh/p7bw9008QR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mQLsMAAADdAAAADwAAAAAAAAAAAAAAAACYAgAAZHJzL2Rv&#10;d25yZXYueG1sUEsFBgAAAAAEAAQA9QAAAIgDAAAAAA==&#10;" path="m2259,l,5,,65,2259,59r,-59xe" fillcolor="black" stroked="f">
                  <v:path arrowok="t" o:connecttype="custom" o:connectlocs="2259,0;0,5;0,65;2259,59;2259,0" o:connectangles="0,0,0,0,0"/>
                </v:shape>
                <v:shape id="Freeform 897" o:spid="_x0000_s1804" style="position:absolute;left:4939;top:4718;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4JcUA&#10;AADdAAAADwAAAGRycy9kb3ducmV2LnhtbERPTWvCQBC9C/6HZYRegm4qtJE0G2kLVQ+2oO2hxyE7&#10;JsHsbMiuuv77rlDwNo/3OcUymE6caXCtZQWPsxQEcWV1y7WCn++P6QKE88gaO8uk4EoOluV4VGCu&#10;7YV3dN77WsQQdjkqaLzvcyld1ZBBN7M9ceQOdjDoIxxqqQe8xHDTyXmaPkuDLceGBnt6b6g67k9G&#10;wefT6i1pr+vkdzX3X1lIXMi2W6UeJuH1BYSn4O/if/dGx/mLNIPbN/EEW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5XglxQAAAN0AAAAPAAAAAAAAAAAAAAAAAJgCAABkcnMv&#10;ZG93bnJldi54bWxQSwUGAAAAAAQABAD1AAAAigMAAAAA&#10;" path="m,79l79,e" filled="f" strokeweight=".24pt">
                  <v:path arrowok="t" o:connecttype="custom" o:connectlocs="0,79;79,0" o:connectangles="0,0"/>
                </v:shape>
                <v:shape id="Freeform 898" o:spid="_x0000_s1805" style="position:absolute;left:4939;top:4718;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A128QA&#10;AADdAAAADwAAAGRycy9kb3ducmV2LnhtbESPQYvCMBCF74L/IYywN02UZZFqlEUQPIiwdg8eh2Zs&#10;yzaT0kRb/fU7B8HbDO/Ne9+st4Nv1J26WAe2MJ8ZUMRFcDWXFn7z/XQJKiZkh01gsvCgCNvNeLTG&#10;zIWef+h+TqWSEI4ZWqhSajOtY1GRxzgLLbFo19B5TLJ2pXYd9hLuG70w5kt7rFkaKmxpV1Hxd755&#10;C/mF88PwWZ5uO5Pic0FH/eyP1n5Mhu8VqERDeptf1wcn+EsjuPKNjK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wNdvEAAAA3QAAAA8AAAAAAAAAAAAAAAAAmAIAAGRycy9k&#10;b3ducmV2LnhtbFBLBQYAAAAABAAEAPUAAACJAwAAAAA=&#10;" path="m,160l160,e" filled="f" strokeweight=".24pt">
                  <v:path arrowok="t" o:connecttype="custom" o:connectlocs="0,160;160,0" o:connectangles="0,0"/>
                </v:shape>
                <v:shape id="Freeform 899" o:spid="_x0000_s1806" style="position:absolute;left:4939;top:4718;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fle8IA&#10;AADdAAAADwAAAGRycy9kb3ducmV2LnhtbERPTWsCMRC9C/6HMAVvmq2i6GoUUQoeCtLVg8dhM90s&#10;3UyWJF23/fWNIPQ2j/c5m11vG9GRD7VjBa+TDARx6XTNlYLr5W28BBEissbGMSn4oQC77XCwwVy7&#10;O39QV8RKpBAOOSowMba5lKE0ZDFMXEucuE/nLcYEfSW1x3sKt42cZtlCWqw5NRhs6WCo/Cq+rYIw&#10;W5G5vN8WdJx3v/58vJGpT0qNXvr9GkSkPv6Ln+6TTvOX2Qoe36QT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V7wgAAAN0AAAAPAAAAAAAAAAAAAAAAAJgCAABkcnMvZG93&#10;bnJldi54bWxQSwUGAAAAAAQABAD1AAAAhwMAAAAA&#10;" path="m,242l242,e" filled="f" strokeweight=".24pt">
                  <v:path arrowok="t" o:connecttype="custom" o:connectlocs="0,242;242,0" o:connectangles="0,0"/>
                </v:shape>
                <v:shape id="Freeform 900" o:spid="_x0000_s1807" style="position:absolute;left:4939;top:4718;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VmPskA&#10;AADdAAAADwAAAGRycy9kb3ducmV2LnhtbESPzU7DQAyE70i8w8pI3OgmPUCVdltBKwTqAdRfqTcr&#10;6yaBrDfNLk3o09cHJG62ZjzzeTLrXa3O1IbKs4F0kIAizr2tuDCw3bw+jECFiGyx9kwGfinAbHp7&#10;M8HM+o5XdF7HQkkIhwwNlDE2mdYhL8lhGPiGWLSjbx1GWdtC2xY7CXe1HibJo3ZYsTSU2NC8pPx7&#10;/eMMXNLPl7d8uX86zD8ui+503Jx2+y9j7u/65zGoSH38N/9dv1vBH6XCL9/ICHp6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fVmPskAAADdAAAADwAAAAAAAAAAAAAAAACYAgAA&#10;ZHJzL2Rvd25yZXYueG1sUEsFBgAAAAAEAAQA9QAAAI4DAAAAAA==&#10;" path="m,324l324,e" filled="f" strokeweight=".24pt">
                  <v:path arrowok="t" o:connecttype="custom" o:connectlocs="0,324;324,0" o:connectangles="0,0"/>
                </v:shape>
                <v:shape id="Freeform 901" o:spid="_x0000_s1808" style="position:absolute;left:4939;top:4718;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L67MMA&#10;AADdAAAADwAAAGRycy9kb3ducmV2LnhtbERPTWsCMRC9F/wPYYTeanalFFmNUgqCKBTdltbjsBk3&#10;wWSybKJu/30jFHqbx/ucxWrwTlypjzawgnJSgCBugrbcKvj8WD/NQMSErNEFJgU/FGG1HD0ssNLh&#10;xge61qkVOYRjhQpMSl0lZWwMeYyT0BFn7hR6jynDvpW6x1sO905Oi+JFerScGwx29GaoOdcXr+B7&#10;X++eXW3t1354b7TZuuMF10o9jofXOYhEQ/oX/7k3Os+flSXcv8kn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L67MMAAADdAAAADwAAAAAAAAAAAAAAAACYAgAAZHJzL2Rv&#10;d25yZXYueG1sUEsFBgAAAAAEAAQA9QAAAIgDAAAAAA==&#10;" path="m,405l405,e" filled="f" strokeweight=".24pt">
                  <v:path arrowok="t" o:connecttype="custom" o:connectlocs="0,405;405,0" o:connectangles="0,0"/>
                </v:shape>
                <v:shape id="Freeform 902" o:spid="_x0000_s1809" style="position:absolute;left:4939;top:4718;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TOYsAA&#10;AADdAAAADwAAAGRycy9kb3ducmV2LnhtbERP22rCQBB9L/gPywi+1Y1RikZXKQVBEJSqHzBkxySY&#10;nY3ZMaZ/3y0UfJvDuc5q07taddSGyrOByTgBRZx7W3Fh4HLevs9BBUG2WHsmAz8UYLMevK0ws/7J&#10;39SdpFAxhEOGBkqRJtM65CU5DGPfEEfu6luHEmFbaNviM4a7WqdJ8qEdVhwbSmzoq6T8dno4A/sU&#10;tWDXHRZCd8d4nD32U2/MaNh/LkEJ9fIS/7t3Ns6fT1L4+yae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qTOYsAAAADdAAAADwAAAAAAAAAAAAAAAACYAgAAZHJzL2Rvd25y&#10;ZXYueG1sUEsFBgAAAAAEAAQA9QAAAIUDAAAAAA==&#10;" path="m,487l487,e" filled="f" strokeweight=".24pt">
                  <v:path arrowok="t" o:connecttype="custom" o:connectlocs="0,487;487,0" o:connectangles="0,0"/>
                </v:shape>
                <v:shape id="Freeform 903" o:spid="_x0000_s1810" style="position:absolute;left:4939;top:4718;width:569;height:569;visibility:visible;mso-wrap-style:square;v-text-anchor:top" coordsize="569,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Vp8MA&#10;AADdAAAADwAAAGRycy9kb3ducmV2LnhtbERP3WrCMBS+H+wdwhl4N1MVR61GGQNx6MVm5wMcmmNT&#10;bE5Kkmp9+0UY7O58fL9ntRlsK67kQ+NYwWScgSCunG64VnD62b7mIEJE1tg6JgV3CrBZPz+tsNDu&#10;xke6lrEWKYRDgQpMjF0hZagMWQxj1xEn7uy8xZigr6X2eEvhtpXTLHuTFhtODQY7+jBUXcreKtgd&#10;8v74rd3CnGW/n5t76WdfjVKjl+F9CSLSEP/Ff+5Pnebnkxk8vkkn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yVp8MAAADdAAAADwAAAAAAAAAAAAAAAACYAgAAZHJzL2Rv&#10;d25yZXYueG1sUEsFBgAAAAAEAAQA9QAAAIgDAAAAAA==&#10;" path="m,568l568,e" filled="f" strokeweight=".24pt">
                  <v:path arrowok="t" o:connecttype="custom" o:connectlocs="0,568;568,0" o:connectangles="0,0"/>
                </v:shape>
                <v:shape id="Freeform 904" o:spid="_x0000_s1811" style="position:absolute;left:4939;top:4718;width:651;height:651;visibility:visible;mso-wrap-style:square;v-text-anchor:top" coordsize="65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0aEcIA&#10;AADdAAAADwAAAGRycy9kb3ducmV2LnhtbERPTUvDQBC9C/0PyxS82U1FJI3dFikUhILS6MXbkJ1m&#10;U7OzITtN13/vCoK3ebzPWW+T79VEY+wCG1guClDETbAdtwY+3vd3JagoyBb7wGTgmyJsN7ObNVY2&#10;XPlIUy2tyiEcKzTgRIZK69g48hgXYSDO3CmMHiXDsdV2xGsO972+L4pH7bHj3OBwoJ2j5qu+eAPp&#10;MKEcL+7A59VbLZ+aVql8NeZ2np6fQAkl+Rf/uV9snl8uH+D3m3yC3v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rRoRwgAAAN0AAAAPAAAAAAAAAAAAAAAAAJgCAABkcnMvZG93&#10;bnJldi54bWxQSwUGAAAAAAQABAD1AAAAhwMAAAAA&#10;" path="m,650l650,e" filled="f" strokeweight=".24pt">
                  <v:path arrowok="t" o:connecttype="custom" o:connectlocs="0,650;650,0" o:connectangles="0,0"/>
                </v:shape>
                <v:shape id="Freeform 905" o:spid="_x0000_s1812" style="position:absolute;left:4939;top:4752;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4mv8AA&#10;AADdAAAADwAAAGRycy9kb3ducmV2LnhtbERPy6rCMBDdX/AfwgjurqmKUqpRxBcuFLT6AUMztsVm&#10;UpqovX9/Iwju5nCeM1u0phJPalxpWcGgH4EgzqwuOVdwvWx/YxDOI2usLJOCP3KwmHd+Zpho++Iz&#10;PVOfixDCLkEFhfd1IqXLCjLo+rYmDtzNNgZ9gE0udYOvEG4qOYyiiTRYcmgosKZVQdk9fRgFuxSr&#10;+CSX18PZbtbr0THFS1Yq1eu2yykIT63/ij/uvQ7z48EY3t+EE+T8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14mv8AAAADdAAAADwAAAAAAAAAAAAAAAACYAgAAZHJzL2Rvd25y&#10;ZXYueG1sUEsFBgAAAAAEAAQA9QAAAIUDAAAAAA==&#10;" path="m,698l698,e" filled="f" strokeweight=".24pt">
                  <v:path arrowok="t" o:connecttype="custom" o:connectlocs="0,698;698,0" o:connectangles="0,0"/>
                </v:shape>
                <v:shape id="Freeform 906" o:spid="_x0000_s1813" style="position:absolute;left:4939;top:4833;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y4yMIA&#10;AADdAAAADwAAAGRycy9kb3ducmV2LnhtbERPzYrCMBC+L/gOYYS9bVMVpNRGEXXFwwq2+gBDM7bF&#10;ZlKarHbf3iwI3ubj+51sNZhW3Kl3jWUFkygGQVxa3XCl4HL+/kpAOI+ssbVMCv7IwWo5+sgw1fbB&#10;Od0LX4kQwi5FBbX3XSqlK2sy6CLbEQfuanuDPsC+krrHRwg3rZzG8VwabDg01NjRpqbyVvwaBfsC&#10;2+Qk15ef3O6229mxwHPZKPU5HtYLEJ4G/xa/3Acd5ieTOfx/E06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jLjIwgAAAN0AAAAPAAAAAAAAAAAAAAAAAJgCAABkcnMvZG93&#10;bnJldi54bWxQSwUGAAAAAAQABAD1AAAAhwMAAAAA&#10;" path="m,698l698,e" filled="f" strokeweight=".24pt">
                  <v:path arrowok="t" o:connecttype="custom" o:connectlocs="0,698;698,0" o:connectangles="0,0"/>
                </v:shape>
                <v:shape id="Freeform 907" o:spid="_x0000_s1814" style="position:absolute;left:4939;top:4915;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AdU8AA&#10;AADdAAAADwAAAGRycy9kb3ducmV2LnhtbERPy6rCMBDdX/AfwgjurqkKWqpRxBcuFLT6AUMztsVm&#10;UpqovX9/Iwju5nCeM1u0phJPalxpWcGgH4EgzqwuOVdwvWx/YxDOI2usLJOCP3KwmHd+Zpho++Iz&#10;PVOfixDCLkEFhfd1IqXLCjLo+rYmDtzNNgZ9gE0udYOvEG4qOYyisTRYcmgosKZVQdk9fRgFuxSr&#10;+CSX18PZbtbr0THFS1Yq1eu2yykIT63/ij/uvQ7z48EE3t+EE+T8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MAdU8AAAADdAAAADwAAAAAAAAAAAAAAAACYAgAAZHJzL2Rvd25y&#10;ZXYueG1sUEsFBgAAAAAEAAQA9QAAAIUDAAAAAA==&#10;" path="m,698l698,e" filled="f" strokeweight=".24pt">
                  <v:path arrowok="t" o:connecttype="custom" o:connectlocs="0,698;698,0" o:connectangles="0,0"/>
                </v:shape>
                <v:shape id="Freeform 908" o:spid="_x0000_s1815" style="position:absolute;left:4939;top:4996;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JIcQA&#10;AADdAAAADwAAAGRycy9kb3ducmV2LnhtbESPQYvCQAyF78L+hyELe9OpClKqo8jqigcFrf6A0Ilt&#10;2U6mdGa1++/NQfCW8F7e+7JY9a5Rd+pC7dnAeJSAIi68rbk0cL38DFNQISJbbDyTgX8KsFp+DBaY&#10;Wf/gM93zWCoJ4ZChgSrGNtM6FBU5DCPfEot2853DKGtXatvhQ8JdoydJMtMOa5aGClv6rqj4zf+c&#10;gV2OTXrS6+vh7LebzfSY46Wojfn67NdzUJH6+Da/rvdW8NOx4Mo3MoJe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fiSHEAAAA3QAAAA8AAAAAAAAAAAAAAAAAmAIAAGRycy9k&#10;b3ducmV2LnhtbFBLBQYAAAAABAAEAPUAAACJAwAAAAA=&#10;" path="m,698l698,e" filled="f" strokeweight=".24pt">
                  <v:path arrowok="t" o:connecttype="custom" o:connectlocs="0,698;698,0" o:connectangles="0,0"/>
                </v:shape>
                <v:shape id="Freeform 909" o:spid="_x0000_s1816" style="position:absolute;left:4939;top:5078;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susIA&#10;AADdAAAADwAAAGRycy9kb3ducmV2LnhtbERPzYrCMBC+C75DGGFvmroLUmtTEV0XDy5o9QGGZmyL&#10;zaQ0UbtvbwRhb/Px/U667E0j7tS52rKC6SQCQVxYXXOp4HzajmMQziNrbCyTgj9ysMyGgxQTbR98&#10;pHvuSxFC2CWooPK+TaR0RUUG3cS2xIG72M6gD7Arpe7wEcJNIz+jaCYN1hwaKmxpXVFxzW9GwU+O&#10;TXyQq/P+aL83m6/fHE9FrdTHqF8tQHjq/b/47d7pMD+ezuH1TThBZ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y6wgAAAN0AAAAPAAAAAAAAAAAAAAAAAJgCAABkcnMvZG93&#10;bnJldi54bWxQSwUGAAAAAAQABAD1AAAAhwMAAAAA&#10;" path="m,698l698,e" filled="f" strokeweight=".24pt">
                  <v:path arrowok="t" o:connecttype="custom" o:connectlocs="0,698;698,0" o:connectangles="0,0"/>
                </v:shape>
                <v:shape id="Freeform 910" o:spid="_x0000_s1817" style="position:absolute;left:4939;top:5160;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VPmsQA&#10;AADdAAAADwAAAGRycy9kb3ducmV2LnhtbESPzYrCQBCE74LvMPSCN52sgoToKLL+4MGFNfoATaZN&#10;wmZ6QmbU+Pb2YWFv3VR11dfLde8a9aAu1J4NfE4SUMSFtzWXBq6X/TgFFSKyxcYzGXhRgPVqOFhi&#10;Zv2Tz/TIY6kkhEOGBqoY20zrUFTkMEx8SyzazXcOo6xdqW2HTwl3jZ4myVw7rFkaKmzpq6LiN787&#10;A4ccm/RHb66ns99tt7PvHC9Fbczoo98sQEXq47/57/poBT+dCr98IyPo1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FT5rEAAAA3QAAAA8AAAAAAAAAAAAAAAAAmAIAAGRycy9k&#10;b3ducmV2LnhtbFBLBQYAAAAABAAEAPUAAACJAwAAAAA=&#10;" path="m,698l698,e" filled="f" strokeweight=".24pt">
                  <v:path arrowok="t" o:connecttype="custom" o:connectlocs="0,698;698,0" o:connectangles="0,0"/>
                </v:shape>
                <v:shape id="Freeform 911" o:spid="_x0000_s1818" style="position:absolute;left:4939;top:5241;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nqAcEA&#10;AADdAAAADwAAAGRycy9kb3ducmV2LnhtbERP24rCMBB9F/yHMIJvNlVhKbVRxBs+7IJWP2BoxrbY&#10;TEoTtf79ZmHBtzmc62Sr3jTiSZ2rLSuYRjEI4sLqmksF18t+koBwHlljY5kUvMnBajkcZJhq++Iz&#10;PXNfihDCLkUFlfdtKqUrKjLoItsSB+5mO4M+wK6UusNXCDeNnMXxlzRYc2iosKVNRcU9fxgFhxyb&#10;5CTX1++z3W23858cL0Wt1HjUrxcgPPX+I/53H3WYn8ym8PdNOEE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4J6gHBAAAA3QAAAA8AAAAAAAAAAAAAAAAAmAIAAGRycy9kb3du&#10;cmV2LnhtbFBLBQYAAAAABAAEAPUAAACGAwAAAAA=&#10;" path="m,698l698,e" filled="f" strokeweight=".24pt">
                  <v:path arrowok="t" o:connecttype="custom" o:connectlocs="0,698;698,0" o:connectangles="0,0"/>
                </v:shape>
                <v:shape id="Freeform 912" o:spid="_x0000_s1819" style="position:absolute;left:4939;top:5323;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t0dsIA&#10;AADdAAAADwAAAGRycy9kb3ducmV2LnhtbERPzWrCQBC+C77DMkJvumkKJURXkaaKhwpN4gMM2TEJ&#10;ZmdDdhvj23cLQm/z8f3OZjeZTow0uNaygtdVBIK4srrlWsGlPCwTEM4ja+wsk4IHOdht57MNptre&#10;Oaex8LUIIexSVNB436dSuqohg25le+LAXe1g0Ac41FIPeA/hppNxFL1Lgy2HhgZ7+miouhU/RsGx&#10;wC75lvvLV24/s+ztXGBZtUq9LKb9GoSnyf+Ln+6TDvOTOIa/b8IJ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3R2wgAAAN0AAAAPAAAAAAAAAAAAAAAAAJgCAABkcnMvZG93&#10;bnJldi54bWxQSwUGAAAAAAQABAD1AAAAhwMAAAAA&#10;" path="m,698l698,e" filled="f" strokeweight=".24pt">
                  <v:path arrowok="t" o:connecttype="custom" o:connectlocs="0,698;698,0" o:connectangles="0,0"/>
                </v:shape>
                <v:shape id="Freeform 913" o:spid="_x0000_s1820" style="position:absolute;left:4939;top:5404;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fR7cEA&#10;AADdAAAADwAAAGRycy9kb3ducmV2LnhtbERP24rCMBB9F/yHMIJvNlVhKbVRxBs+7IJWP2BoxrbY&#10;TEoTtf79ZmHBtzmc62Sr3jTiSZ2rLSuYRjEI4sLqmksF18t+koBwHlljY5kUvMnBajkcZJhq++Iz&#10;PXNfihDCLkUFlfdtKqUrKjLoItsSB+5mO4M+wK6UusNXCDeNnMXxlzRYc2iosKVNRcU9fxgFhxyb&#10;5CTX1++z3W23858cL0Wt1HjUrxcgPPX+I/53H3WYn8zm8PdNOEE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X0e3BAAAA3QAAAA8AAAAAAAAAAAAAAAAAmAIAAGRycy9kb3du&#10;cmV2LnhtbFBLBQYAAAAABAAEAPUAAACGAwAAAAA=&#10;" path="m,698l698,e" filled="f" strokeweight=".24pt">
                  <v:path arrowok="t" o:connecttype="custom" o:connectlocs="0,698;698,0" o:connectangles="0,0"/>
                </v:shape>
                <v:shape id="Freeform 914" o:spid="_x0000_s1821" style="position:absolute;left:4939;top:5486;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5JmcMA&#10;AADdAAAADwAAAGRycy9kb3ducmV2LnhtbERPzWrCQBC+F3yHZQRvzUZbJKSuItpKDwpN9AGG7JgE&#10;s7Mhu03i27tCobf5+H5ntRlNI3rqXG1ZwTyKQRAXVtdcKricv14TEM4ja2wsk4I7OdisJy8rTLUd&#10;OKM+96UIIexSVFB536ZSuqIigy6yLXHgrrYz6APsSqk7HEK4aeQijpfSYM2hocKWdhUVt/zXKDjk&#10;2CQ/cns5ZvZzv3875XguaqVm03H7AcLT6P/Ff+5vHeYni3d4fhNO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5JmcMAAADdAAAADwAAAAAAAAAAAAAAAACYAgAAZHJzL2Rv&#10;d25yZXYueG1sUEsFBgAAAAAEAAQA9QAAAIgDAAAAAA==&#10;" path="m,698l698,e" filled="f" strokeweight=".24pt">
                  <v:path arrowok="t" o:connecttype="custom" o:connectlocs="0,698;698,0" o:connectangles="0,0"/>
                </v:shape>
                <v:shape id="Freeform 915" o:spid="_x0000_s1822" style="position:absolute;left:4939;top:5567;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LsAsMA&#10;AADdAAAADwAAAGRycy9kb3ducmV2LnhtbERPzWrCQBC+F3yHZQRvzUZLJaSuItpKDwpN9AGG7JgE&#10;s7Mhu03i27tCobf5+H5ntRlNI3rqXG1ZwTyKQRAXVtdcKricv14TEM4ja2wsk4I7OdisJy8rTLUd&#10;OKM+96UIIexSVFB536ZSuqIigy6yLXHgrrYz6APsSqk7HEK4aeQijpfSYM2hocKWdhUVt/zXKDjk&#10;2CQ/cns5ZvZzv3875XguaqVm03H7AcLT6P/Ff+5vHeYni3d4fhNO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LsAsMAAADdAAAADwAAAAAAAAAAAAAAAACYAgAAZHJzL2Rv&#10;d25yZXYueG1sUEsFBgAAAAAEAAQA9QAAAIgDAAAAAA==&#10;" path="m,698l698,e" filled="f" strokeweight=".24pt">
                  <v:path arrowok="t" o:connecttype="custom" o:connectlocs="0,698;698,0" o:connectangles="0,0"/>
                </v:shape>
                <v:shape id="Freeform 916" o:spid="_x0000_s1823" style="position:absolute;left:4939;top:5649;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BydcEA&#10;AADdAAAADwAAAGRycy9kb3ducmV2LnhtbERPzYrCMBC+C75DGMGbTVWQUhtF1BUPu6DVBxiasS02&#10;k9Jktb69WVjwNh/f72Tr3jTiQZ2rLSuYRjEI4sLqmksF18vXJAHhPLLGxjIpeJGD9Wo4yDDV9sln&#10;euS+FCGEXYoKKu/bVEpXVGTQRbYlDtzNdgZ9gF0pdYfPEG4aOYvjhTRYc2iosKVtRcU9/zUKDjk2&#10;yUlurt9nu9/t5j85XopaqfGo3yxBeOr9R/zvPuowP5kt4O+bcIJ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gcnXBAAAA3QAAAA8AAAAAAAAAAAAAAAAAmAIAAGRycy9kb3du&#10;cmV2LnhtbFBLBQYAAAAABAAEAPUAAACGAwAAAAA=&#10;" path="m,698l698,e" filled="f" strokeweight=".24pt">
                  <v:path arrowok="t" o:connecttype="custom" o:connectlocs="0,698;698,0" o:connectangles="0,0"/>
                </v:shape>
                <v:shape id="Freeform 917" o:spid="_x0000_s1824" style="position:absolute;left:4939;top:5731;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zX7sMA&#10;AADdAAAADwAAAGRycy9kb3ducmV2LnhtbERPzWrCQBC+F3yHZQRvzUYLNaSuItpKDwpN9AGG7JgE&#10;s7Mhu03i27tCobf5+H5ntRlNI3rqXG1ZwTyKQRAXVtdcKricv14TEM4ja2wsk4I7OdisJy8rTLUd&#10;OKM+96UIIexSVFB536ZSuqIigy6yLXHgrrYz6APsSqk7HEK4aeQijt+lwZpDQ4Ut7SoqbvmvUXDI&#10;sUl+5PZyzOznfv92yvFc1ErNpuP2A4Sn0f+L/9zfOsxPFkt4fhNO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zX7sMAAADdAAAADwAAAAAAAAAAAAAAAACYAgAAZHJzL2Rv&#10;d25yZXYueG1sUEsFBgAAAAAEAAQA9QAAAIgDAAAAAA==&#10;" path="m,698l698,e" filled="f" strokeweight=".24pt">
                  <v:path arrowok="t" o:connecttype="custom" o:connectlocs="0,698;698,0" o:connectangles="0,0"/>
                </v:shape>
                <v:shape id="Freeform 918" o:spid="_x0000_s1825" style="position:absolute;left:4939;top:5812;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NDnMQA&#10;AADdAAAADwAAAGRycy9kb3ducmV2LnhtbESPzYrCQBCE74LvMPSCN52sgoToKLL+4MGFNfoATaZN&#10;wmZ6QmbU+Pb2YWFv3VR11dfLde8a9aAu1J4NfE4SUMSFtzWXBq6X/TgFFSKyxcYzGXhRgPVqOFhi&#10;Zv2Tz/TIY6kkhEOGBqoY20zrUFTkMEx8SyzazXcOo6xdqW2HTwl3jZ4myVw7rFkaKmzpq6LiN787&#10;A4ccm/RHb66ns99tt7PvHC9Fbczoo98sQEXq47/57/poBT+dCq58IyPo1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zQ5zEAAAA3QAAAA8AAAAAAAAAAAAAAAAAmAIAAGRycy9k&#10;b3ducmV2LnhtbFBLBQYAAAAABAAEAPUAAACJAwAAAAA=&#10;" path="m,698l698,e" filled="f" strokeweight=".24pt">
                  <v:path arrowok="t" o:connecttype="custom" o:connectlocs="0,698;698,0" o:connectangles="0,0"/>
                </v:shape>
                <v:shape id="Freeform 919" o:spid="_x0000_s1826" style="position:absolute;left:4939;top:5894;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mB8MA&#10;AADdAAAADwAAAGRycy9kb3ducmV2LnhtbERPzWqDQBC+B/oOyxR6S9ZYKMa6hhDTkkMLickDDO5U&#10;Je6suFu1b58tFHqbj+93su1sOjHS4FrLCtarCARxZXXLtYLr5W2ZgHAeWWNnmRT8kINt/rDIMNV2&#10;4jONpa9FCGGXooLG+z6V0lUNGXQr2xMH7ssOBn2AQy31gFMIN52Mo+hFGmw5NDTY076h6lZ+GwXv&#10;JXbJSe6uH2d7KIrnzxIvVavU0+O8ewXhafb/4j/3UYf5SbyB32/CCTK/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mB8MAAADdAAAADwAAAAAAAAAAAAAAAACYAgAAZHJzL2Rv&#10;d25yZXYueG1sUEsFBgAAAAAEAAQA9QAAAIgDAAAAAA==&#10;" path="m,698l698,e" filled="f" strokeweight=".24pt">
                  <v:path arrowok="t" o:connecttype="custom" o:connectlocs="0,698;698,0" o:connectangles="0,0"/>
                </v:shape>
                <v:shape id="Freeform 920" o:spid="_x0000_s1827" style="position:absolute;left:4939;top:5975;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zZR8QA&#10;AADdAAAADwAAAGRycy9kb3ducmV2LnhtbESPzYrCQBCE74LvMPSCN52sgoToKLL+4MGFNfoATaZN&#10;wmZ6QmbU+Pb2YWFv3VR11dfLde8a9aAu1J4NfE4SUMSFtzWXBq6X/TgFFSKyxcYzGXhRgPVqOFhi&#10;Zv2Tz/TIY6kkhEOGBqoY20zrUFTkMEx8SyzazXcOo6xdqW2HTwl3jZ4myVw7rFkaKmzpq6LiN787&#10;A4ccm/RHb66ns99tt7PvHC9Fbczoo98sQEXq47/57/poBT+dCb98IyPo1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c2UfEAAAA3QAAAA8AAAAAAAAAAAAAAAAAmAIAAGRycy9k&#10;b3ducmV2LnhtbFBLBQYAAAAABAAEAPUAAACJAwAAAAA=&#10;" path="m,698l698,e" filled="f" strokeweight=".24pt">
                  <v:path arrowok="t" o:connecttype="custom" o:connectlocs="0,698;698,0" o:connectangles="0,0"/>
                </v:shape>
                <v:shape id="Freeform 921" o:spid="_x0000_s1828" style="position:absolute;left:4939;top:6057;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B83MEA&#10;AADdAAAADwAAAGRycy9kb3ducmV2LnhtbERP24rCMBB9F/yHMIJvNlVhKbVRxBs+7IJWP2BoxrbY&#10;TEoTtf79ZmHBtzmc62Sr3jTiSZ2rLSuYRjEI4sLqmksF18t+koBwHlljY5kUvMnBajkcZJhq++Iz&#10;PXNfihDCLkUFlfdtKqUrKjLoItsSB+5mO4M+wK6UusNXCDeNnMXxlzRYc2iosKVNRcU9fxgFhxyb&#10;5CTX1++z3W23858cL0Wt1HjUrxcgPPX+I/53H3WYn8yn8PdNOEE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QfNzBAAAA3QAAAA8AAAAAAAAAAAAAAAAAmAIAAGRycy9kb3du&#10;cmV2LnhtbFBLBQYAAAAABAAEAPUAAACGAwAAAAA=&#10;" path="m,698l698,e" filled="f" strokeweight=".24pt">
                  <v:path arrowok="t" o:connecttype="custom" o:connectlocs="0,698;698,0" o:connectangles="0,0"/>
                </v:shape>
                <v:shape id="Freeform 922" o:spid="_x0000_s1829" style="position:absolute;left:4939;top:6139;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Liq8EA&#10;AADdAAAADwAAAGRycy9kb3ducmV2LnhtbERP24rCMBB9F/yHMIJvNlVhKbVRxBs+7IJWP2BoxrbY&#10;TEoTtf79ZmHBtzmc62Sr3jTiSZ2rLSuYRjEI4sLqmksF18t+koBwHlljY5kUvMnBajkcZJhq++Iz&#10;PXNfihDCLkUFlfdtKqUrKjLoItsSB+5mO4M+wK6UusNXCDeNnMXxlzRYc2iosKVNRcU9fxgFhxyb&#10;5CTX1++z3W23858cL0Wt1HjUrxcgPPX+I/53H3WYn8xn8PdNOEE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C4qvBAAAA3QAAAA8AAAAAAAAAAAAAAAAAmAIAAGRycy9kb3du&#10;cmV2LnhtbFBLBQYAAAAABAAEAPUAAACGAwAAAAA=&#10;" path="m,698l698,e" filled="f" strokeweight=".24pt">
                  <v:path arrowok="t" o:connecttype="custom" o:connectlocs="0,698;698,0" o:connectangles="0,0"/>
                </v:shape>
                <v:shape id="Freeform 923" o:spid="_x0000_s1830" style="position:absolute;left:4939;top:6220;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5HMMIA&#10;AADdAAAADwAAAGRycy9kb3ducmV2LnhtbERPzWrCQBC+C32HZQq96UYDJURXEWNLDwom8QGG7DQJ&#10;zc6G7Damb+8WBG/z8f3OZjeZTow0uNayguUiAkFcWd1yreBafswTEM4ja+wsk4I/crDbvsw2mGp7&#10;45zGwtcihLBLUUHjfZ9K6aqGDLqF7YkD920Hgz7AoZZ6wFsIN51cRdG7NNhyaGiwp0ND1U/xaxR8&#10;FtglF7m/nnJ7zLL4XGBZtUq9vU77NQhPk3+KH+4vHeYncQz/34QT5P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TkcwwgAAAN0AAAAPAAAAAAAAAAAAAAAAAJgCAABkcnMvZG93&#10;bnJldi54bWxQSwUGAAAAAAQABAD1AAAAhwMAAAAA&#10;" path="m,698l698,e" filled="f" strokeweight=".24pt">
                  <v:path arrowok="t" o:connecttype="custom" o:connectlocs="0,698;698,0" o:connectangles="0,0"/>
                </v:shape>
                <v:shape id="Freeform 924" o:spid="_x0000_s1831" style="position:absolute;left:4939;top:6302;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ffRMMA&#10;AADdAAAADwAAAGRycy9kb3ducmV2LnhtbERPzWrCQBC+F3yHZQq9NZvWIiF1FdFaelBoog8wZMck&#10;mJ0N2TWJb+8Kgrf5+H5nvhxNI3rqXG1ZwUcUgyAurK65VHA8bN8TEM4ja2wsk4IrOVguJi9zTLUd&#10;OKM+96UIIexSVFB536ZSuqIigy6yLXHgTrYz6APsSqk7HEK4aeRnHM+kwZpDQ4UtrSsqzvnFKPjN&#10;sUn+5eq4y+zPZjPd53goaqXeXsfVNwhPo3+KH+4/HeYn0y+4fxNO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6ffRMMAAADdAAAADwAAAAAAAAAAAAAAAACYAgAAZHJzL2Rv&#10;d25yZXYueG1sUEsFBgAAAAAEAAQA9QAAAIgDAAAAAA==&#10;" path="m,698l698,e" filled="f" strokeweight=".24pt">
                  <v:path arrowok="t" o:connecttype="custom" o:connectlocs="0,698;698,0" o:connectangles="0,0"/>
                </v:shape>
                <v:shape id="Freeform 925" o:spid="_x0000_s1832" style="position:absolute;left:4939;top:6384;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t638MA&#10;AADdAAAADwAAAGRycy9kb3ducmV2LnhtbERPzWrCQBC+F3yHZQq9NZtWKiF1FdFaelBoog8wZMck&#10;mJ0N2TWJb+8Kgrf5+H5nvhxNI3rqXG1ZwUcUgyAurK65VHA8bN8TEM4ja2wsk4IrOVguJi9zTLUd&#10;OKM+96UIIexSVFB536ZSuqIigy6yLXHgTrYz6APsSqk7HEK4aeRnHM+kwZpDQ4UtrSsqzvnFKPjN&#10;sUn+5eq4y+zPZjPd53goaqXeXsfVNwhPo3+KH+4/HeYn0y+4fxNO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t638MAAADdAAAADwAAAAAAAAAAAAAAAACYAgAAZHJzL2Rv&#10;d25yZXYueG1sUEsFBgAAAAAEAAQA9QAAAIgDAAAAAA==&#10;" path="m,698l698,e" filled="f" strokeweight=".24pt">
                  <v:path arrowok="t" o:connecttype="custom" o:connectlocs="0,698;698,0" o:connectangles="0,0"/>
                </v:shape>
                <v:shape id="Freeform 926" o:spid="_x0000_s1833" style="position:absolute;left:4939;top:6465;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nkqMIA&#10;AADdAAAADwAAAGRycy9kb3ducmV2LnhtbERPzWrCQBC+C32HZQredFMFCamriFbpoQWz+gBDdpoE&#10;s7Mhuybx7buFgrf5+H5nvR1tI3rqfO1Ywds8AUFcOFNzqeB6Oc5SED4gG2wck4IHedhuXiZrzIwb&#10;OKdeh1LEEPYZKqhCaDMpfVGRRT93LXHkflxnMUTYldJ0OMRw28hFkqykxZpjQ4Ut7SsqbvpuFZw0&#10;NulZ7q5fufs4HJbfGi9FrdT0ddy9gwg0hqf43/1p4vx0uYK/b+IJ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OeSowgAAAN0AAAAPAAAAAAAAAAAAAAAAAJgCAABkcnMvZG93&#10;bnJldi54bWxQSwUGAAAAAAQABAD1AAAAhwMAAAAA&#10;" path="m,698l698,e" filled="f" strokeweight=".24pt">
                  <v:path arrowok="t" o:connecttype="custom" o:connectlocs="0,698;698,0" o:connectangles="0,0"/>
                </v:shape>
                <v:shape id="Freeform 927" o:spid="_x0000_s1834" style="position:absolute;left:4939;top:6547;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VBM8MA&#10;AADdAAAADwAAAGRycy9kb3ducmV2LnhtbERPzWrCQBC+F3yHZQq9NZtWqCF1FdFaelBoog8wZMck&#10;mJ0N2TWJb+8Kgrf5+H5nvhxNI3rqXG1ZwUcUgyAurK65VHA8bN8TEM4ja2wsk4IrOVguJi9zTLUd&#10;OKM+96UIIexSVFB536ZSuqIigy6yLXHgTrYz6APsSqk7HEK4aeRnHH9JgzWHhgpbWldUnPOLUfCb&#10;Y5P8y9Vxl9mfzWa6z/FQ1Eq9vY6rbxCeRv8UP9x/OsxPpjO4fxNO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3VBM8MAAADdAAAADwAAAAAAAAAAAAAAAACYAgAAZHJzL2Rv&#10;d25yZXYueG1sUEsFBgAAAAAEAAQA9QAAAIgDAAAAAA==&#10;" path="m,698l698,e" filled="f" strokeweight=".24pt">
                  <v:path arrowok="t" o:connecttype="custom" o:connectlocs="0,698;698,0" o:connectangles="0,0"/>
                </v:shape>
                <v:shape id="Freeform 928" o:spid="_x0000_s1835" style="position:absolute;left:4939;top:6628;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rVQcQA&#10;AADdAAAADwAAAGRycy9kb3ducmV2LnhtbESPzYrCQBCE74LvMPSCN52sgoToKLL+4MGFNfoATaZN&#10;wmZ6QmbU+Pb2YWFv3VR11dfLde8a9aAu1J4NfE4SUMSFtzWXBq6X/TgFFSKyxcYzGXhRgPVqOFhi&#10;Zv2Tz/TIY6kkhEOGBqoY20zrUFTkMEx8SyzazXcOo6xdqW2HTwl3jZ4myVw7rFkaKmzpq6LiN787&#10;A4ccm/RHb66ns99tt7PvHC9Fbczoo98sQEXq47/57/poBT+dCa58IyPo1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q1UHEAAAA3QAAAA8AAAAAAAAAAAAAAAAAmAIAAGRycy9k&#10;b3ducmV2LnhtbFBLBQYAAAAABAAEAPUAAACJAwAAAAA=&#10;" path="m,698l698,e" filled="f" strokeweight=".24pt">
                  <v:path arrowok="t" o:connecttype="custom" o:connectlocs="0,698;698,0" o:connectangles="0,0"/>
                </v:shape>
                <v:shape id="Freeform 929" o:spid="_x0000_s1836" style="position:absolute;left:4939;top:6710;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Zw2sMA&#10;AADdAAAADwAAAGRycy9kb3ducmV2LnhtbERPzWrCQBC+C32HZQredKOBkqauIqYWDwo1+gBDdpoE&#10;s7Mhu03St3cLgrf5+H5ntRlNI3rqXG1ZwWIegSAurK65VHC97GcJCOeRNTaWScEfOdisXyYrTLUd&#10;+Ex97ksRQtilqKDyvk2ldEVFBt3ctsSB+7GdQR9gV0rd4RDCTSOXUfQmDdYcGipsaVdRcct/jYKv&#10;HJvkW26vx7P9zLL4lOOlqJWavo7bDxCeRv8UP9wHHeYn8Tv8fxNO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Zw2sMAAADdAAAADwAAAAAAAAAAAAAAAACYAgAAZHJzL2Rv&#10;d25yZXYueG1sUEsFBgAAAAAEAAQA9QAAAIgDAAAAAA==&#10;" path="m,698l698,e" filled="f" strokeweight=".24pt">
                  <v:path arrowok="t" o:connecttype="custom" o:connectlocs="0,698;698,0" o:connectangles="0,0"/>
                </v:shape>
                <v:shape id="Freeform 930" o:spid="_x0000_s1837" style="position:absolute;left:4939;top:6792;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qqOsUA&#10;AADdAAAADwAAAGRycy9kb3ducmV2LnhtbESPQWvCQBCF74L/YZlCb7qpLRJSVxG14kGhif6AITtN&#10;QrOzIbvV+O+dQ8HbDO/Ne98sVoNr1ZX60Hg28DZNQBGX3jZcGbicvyYpqBCRLbaeycCdAqyW49EC&#10;M+tvnNO1iJWSEA4ZGqhj7DKtQ1mTwzD1HbFoP753GGXtK217vEm4a/UsSebaYcPSUGNHm5rK3+LP&#10;GdgX2Kbfen055n633b6fCjyXjTGvL8P6E1SkIT7N/9cHK/jph/DLNzKCXj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mqo6xQAAAN0AAAAPAAAAAAAAAAAAAAAAAJgCAABkcnMv&#10;ZG93bnJldi54bWxQSwUGAAAAAAQABAD1AAAAigMAAAAA&#10;" path="m,698l698,e" filled="f" strokeweight=".24pt">
                  <v:path arrowok="t" o:connecttype="custom" o:connectlocs="0,698;698,0" o:connectangles="0,0"/>
                </v:shape>
                <v:shape id="Freeform 931" o:spid="_x0000_s1838" style="position:absolute;left:4939;top:6873;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YPocEA&#10;AADdAAAADwAAAGRycy9kb3ducmV2LnhtbERPy6rCMBDdX/AfwgjurqkPpFSjiC9cKGj1A4ZmbIvN&#10;pDRRe//+RhDczeE8Z7ZoTSWe1LjSsoJBPwJBnFldcq7getn+xiCcR9ZYWSYFf+RgMe/8zDDR9sVn&#10;eqY+FyGEXYIKCu/rREqXFWTQ9W1NHLibbQz6AJtc6gZfIdxUchhFE2mw5NBQYE2rgrJ7+jAKdilW&#10;8Ukur4ez3azXo2OKl6xUqtdtl1MQnlr/FX/cex3mx+MBvL8JJ8j5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WD6HBAAAA3QAAAA8AAAAAAAAAAAAAAAAAmAIAAGRycy9kb3du&#10;cmV2LnhtbFBLBQYAAAAABAAEAPUAAACGAwAAAAA=&#10;" path="m,698l698,e" filled="f" strokeweight=".24pt">
                  <v:path arrowok="t" o:connecttype="custom" o:connectlocs="0,698;698,0" o:connectangles="0,0"/>
                </v:shape>
                <v:shape id="Freeform 932" o:spid="_x0000_s1839" style="position:absolute;left:4939;top:6955;width:699;height:699;visibility:visible;mso-wrap-style:square;v-text-anchor:top" coordsize="699,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SR1sMA&#10;AADdAAAADwAAAGRycy9kb3ducmV2LnhtbERPzWrCQBC+F3yHZQRvzUZbJKSuItpKDwpN9AGG7JgE&#10;s7Mhu03i27tCobf5+H5ntRlNI3rqXG1ZwTyKQRAXVtdcKricv14TEM4ja2wsk4I7OdisJy8rTLUd&#10;OKM+96UIIexSVFB536ZSuqIigy6yLXHgrrYz6APsSqk7HEK4aeQijpfSYM2hocKWdhUVt/zXKDjk&#10;2CQ/cns5ZvZzv3875XguaqVm03H7AcLT6P/Ff+5vHeYn7wt4fhNO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wSR1sMAAADdAAAADwAAAAAAAAAAAAAAAACYAgAAZHJzL2Rv&#10;d25yZXYueG1sUEsFBgAAAAAEAAQA9QAAAIgDAAAAAA==&#10;" path="m,698l698,e" filled="f" strokeweight=".24pt">
                  <v:path arrowok="t" o:connecttype="custom" o:connectlocs="0,698;698,0" o:connectangles="0,0"/>
                </v:shape>
                <v:shape id="Freeform 933" o:spid="_x0000_s1840" style="position:absolute;left:5020;top:7036;width:617;height:617;visibility:visible;mso-wrap-style:square;v-text-anchor:top" coordsize="617,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3iQsQA&#10;AADdAAAADwAAAGRycy9kb3ducmV2LnhtbERPTWvCQBC9F/oflhF6qxuNLTG6ShEqVuwhKp6H7JgE&#10;s7Mhu2r013eFgrd5vM+ZzjtTiwu1rrKsYNCPQBDnVldcKNjvvt8TEM4ja6wtk4IbOZjPXl+mmGp7&#10;5YwuW1+IEMIuRQWl900qpctLMuj6tiEO3NG2Bn2AbSF1i9cQbmo5jKJPabDi0FBiQ4uS8tP2bBS4&#10;5Pe+3NSD7uNnHY9vcbbPl4eTUm+97msCwlPnn+J/90qH+ckohsc34QQ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t4kLEAAAA3QAAAA8AAAAAAAAAAAAAAAAAmAIAAGRycy9k&#10;b3ducmV2LnhtbFBLBQYAAAAABAAEAPUAAACJAwAAAAA=&#10;" path="m,616l616,e" filled="f" strokeweight=".24pt">
                  <v:path arrowok="t" o:connecttype="custom" o:connectlocs="0,616;616,0" o:connectangles="0,0"/>
                </v:shape>
                <v:shape id="Freeform 934" o:spid="_x0000_s1841" style="position:absolute;left:5102;top:7118;width:536;height:536;visibility:visible;mso-wrap-style:square;v-text-anchor:top" coordsize="536,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GbK8MA&#10;AADdAAAADwAAAGRycy9kb3ducmV2LnhtbERPTWvCQBC9F/oflhG8lLqJ2Cipq5SCtlcTodchO02C&#10;2dl0dzXJv3cLhd7m8T5nux9NJ27kfGtZQbpIQBBXVrdcKziXh+cNCB+QNXaWScFEHva7x4ct5toO&#10;fKJbEWoRQ9jnqKAJoc+l9FVDBv3C9sSR+7bOYIjQ1VI7HGK46eQySTJpsOXY0GBP7w1Vl+JqFGTj&#10;KV2vy7L9+Zi+Xqr0fHxytVFqPhvfXkEEGsO/+M/9qeP8zWoFv9/EE+Tu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GbK8MAAADdAAAADwAAAAAAAAAAAAAAAACYAgAAZHJzL2Rv&#10;d25yZXYueG1sUEsFBgAAAAAEAAQA9QAAAIgDAAAAAA==&#10;" path="m,535l535,e" filled="f" strokeweight=".24pt">
                  <v:path arrowok="t" o:connecttype="custom" o:connectlocs="0,535;535,0" o:connectangles="0,0"/>
                </v:shape>
                <v:shape id="Freeform 935" o:spid="_x0000_s1842" style="position:absolute;left:5184;top:7200;width:454;height:454;visibility:visible;mso-wrap-style:square;v-text-anchor:top" coordsize="454,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qnvsMA&#10;AADdAAAADwAAAGRycy9kb3ducmV2LnhtbERPTWvCQBC9C/6HZQRvurFUDambIIVCTtJGD/Y2yU6T&#10;0OxsyK4m/ffdQsHbPN7nHLLJdOJOg2stK9isIxDEldUt1wou57dVDMJ5ZI2dZVLwQw6ydD47YKLt&#10;yB90L3wtQgi7BBU03veJlK5qyKBb2544cF92MOgDHGqpBxxDuOnkUxTtpMGWQ0ODPb02VH0XN6OA&#10;r35fnT/zbXkqytLmcqxv8btSy8V0fAHhafIP8b8712F+/LyFv2/CCTL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qnvsMAAADdAAAADwAAAAAAAAAAAAAAAACYAgAAZHJzL2Rv&#10;d25yZXYueG1sUEsFBgAAAAAEAAQA9QAAAIgDAAAAAA==&#10;" path="m,453l453,e" filled="f" strokeweight=".24pt">
                  <v:path arrowok="t" o:connecttype="custom" o:connectlocs="0,453;453,0" o:connectangles="0,0"/>
                </v:shape>
                <v:shape id="Freeform 936" o:spid="_x0000_s1843" style="position:absolute;left:5265;top:7281;width:372;height:372;visibility:visible;mso-wrap-style:square;v-text-anchor:top" coordsize="372,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QCysQA&#10;AADdAAAADwAAAGRycy9kb3ducmV2LnhtbERPS2vCQBC+F/wPyxR6KbpJFZHUVYJg6UXBB3gdstMk&#10;TXY2ZFcT/fWuIHibj+8582VvanGh1pWWFcSjCARxZnXJuYLjYT2cgXAeWWNtmRRcycFyMXibY6Jt&#10;xzu67H0uQgi7BBUU3jeJlC4ryKAb2YY4cH+2NegDbHOpW+xCuKnlVxRNpcGSQ0OBDa0Kyqr92Sg4&#10;9dvx+GeTftaRjbtrFf9zld6U+njv028Qnnr/Ej/dvzrMn02m8PgmnC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EAsrEAAAA3QAAAA8AAAAAAAAAAAAAAAAAmAIAAGRycy9k&#10;b3ducmV2LnhtbFBLBQYAAAAABAAEAPUAAACJAwAAAAA=&#10;" path="m,372l372,e" filled="f" strokeweight=".24pt">
                  <v:path arrowok="t" o:connecttype="custom" o:connectlocs="0,372;372,0" o:connectangles="0,0"/>
                </v:shape>
                <v:shape id="Freeform 937" o:spid="_x0000_s1844" style="position:absolute;left:5347;top:7363;width:291;height:291;visibility:visible;mso-wrap-style:square;v-text-anchor:top" coordsize="291,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r6P8QA&#10;AADdAAAADwAAAGRycy9kb3ducmV2LnhtbERPS2vCQBC+F/wPywje6sZqNURXkYKl4Kk+EG9jdswG&#10;s7MhuzXpv3cLBW/z8T1nsepsJe7U+NKxgtEwAUGcO11yoeCw37ymIHxA1lg5JgW/5GG17L0sMNOu&#10;5W+670IhYgj7DBWYEOpMSp8bsuiHriaO3NU1FkOETSF1g20Mt5V8S5KptFhybDBY04eh/Lb7sQrs&#10;8fa5mR3r8XaSnk751Jzbi3tXatDv1nMQgbrwFP+7v3Scn05m8PdNPEE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K+j/EAAAA3QAAAA8AAAAAAAAAAAAAAAAAmAIAAGRycy9k&#10;b3ducmV2LnhtbFBLBQYAAAAABAAEAPUAAACJAwAAAAA=&#10;" path="m,290l290,e" filled="f" strokeweight=".24pt">
                  <v:path arrowok="t" o:connecttype="custom" o:connectlocs="0,290;290,0" o:connectangles="0,0"/>
                </v:shape>
                <v:shape id="Freeform 938" o:spid="_x0000_s1845" style="position:absolute;left:5428;top:7444;width:209;height:209;visibility:visible;mso-wrap-style:square;v-text-anchor:top" coordsize="209,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Al4cUA&#10;AADdAAAADwAAAGRycy9kb3ducmV2LnhtbESPQW/CMAyF75P4D5GRdhspaEKoEBCaAMFx3Q7jZjVe&#10;261xShJK2a+fD5N2s/We3/u82gyuVT2F2Hg2MJ1koIhLbxuuDLy/7Z8WoGJCtth6JgN3irBZjx5W&#10;mFt/41fqi1QpCeGYo4E6pS7XOpY1OYwT3xGL9umDwyRrqLQNeJNw1+pZls21w4alocaOXmoqv4ur&#10;MxAOl932NLXYfPwUV8/z+HXuozGP42G7BJVoSP/mv+ujFfzFs+DKNzKC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ICXhxQAAAN0AAAAPAAAAAAAAAAAAAAAAAJgCAABkcnMv&#10;ZG93bnJldi54bWxQSwUGAAAAAAQABAD1AAAAigMAAAAA&#10;" path="m,208l208,e" filled="f" strokeweight=".24pt">
                  <v:path arrowok="t" o:connecttype="custom" o:connectlocs="0,208;208,0" o:connectangles="0,0"/>
                </v:shape>
                <v:shape id="Freeform 939" o:spid="_x0000_s1846" style="position:absolute;left:5510;top:7526;width:128;height:128;visibility:visible;mso-wrap-style:square;v-text-anchor:top" coordsize="128,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VuVsMA&#10;AADdAAAADwAAAGRycy9kb3ducmV2LnhtbERPTWsCMRC9F/wPYYTeatZSiq5GEUH0qGsP9TZsxs3i&#10;ZrJuUrP665tCwds83ufMl71txI06XztWMB5lIIhLp2uuFHwdN28TED4ga2wck4I7eVguBi9zzLWL&#10;fKBbESqRQtjnqMCE0OZS+tKQRT9yLXHizq6zGBLsKqk7jCncNvI9yz6lxZpTg8GW1obKS/FjFZyK&#10;9XgVTbm9Ph6nb9vW8bBvolKvw341AxGoD0/xv3un0/zJxxT+vkkn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2VuVsMAAADdAAAADwAAAAAAAAAAAAAAAACYAgAAZHJzL2Rv&#10;d25yZXYueG1sUEsFBgAAAAAEAAQA9QAAAIgDAAAAAA==&#10;" path="m,127l127,e" filled="f" strokeweight=".24pt">
                  <v:path arrowok="t" o:connecttype="custom" o:connectlocs="0,127;127,0" o:connectangles="0,0"/>
                </v:shape>
                <v:shape id="Freeform 940" o:spid="_x0000_s1847" style="position:absolute;left:5592;top:7607;width:46;height:46;visibility:visible;mso-wrap-style:square;v-text-anchor:top" coordsize="4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k0L8UA&#10;AADdAAAADwAAAGRycy9kb3ducmV2LnhtbESPT4vCQAzF74LfYYiwF1mnLviHrqOIInpbrHrwFjrZ&#10;tmwnUzqj1m9vDgveEt7Le78sVp2r1Z3aUHk2MB4loIhzbysuDJxPu885qBCRLdaeycCTAqyW/d4C&#10;U+sffKR7FgslIRxSNFDG2KRah7wkh2HkG2LRfn3rMMraFtq2+JBwV+uvJJlqhxVLQ4kNbUrK/7Kb&#10;M3BY/2wxG86u02vky23Gm+3+lBnzMejW36AidfFt/r8+WMGfT4RfvpER9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TQvxQAAAN0AAAAPAAAAAAAAAAAAAAAAAJgCAABkcnMv&#10;ZG93bnJldi54bWxQSwUGAAAAAAQABAD1AAAAigMAAAAA&#10;" path="m,45l45,e" filled="f" strokeweight=".24pt">
                  <v:path arrowok="t" o:connecttype="custom" o:connectlocs="0,45;45,0" o:connectangles="0,0"/>
                </v:shape>
                <v:shape id="Freeform 941" o:spid="_x0000_s1848" style="position:absolute;left:5563;top:4696;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Nq18UA&#10;AADdAAAADwAAAGRycy9kb3ducmV2LnhtbERPS2vCQBC+C/0PyxR6CbpR0Eh0lbZQ24MKPg4eh+yY&#10;BLOzIbvV9d93C4K3+fieM18G04grda62rGA4SEEQF1bXXCo4Hr76UxDOI2tsLJOCOzlYLl56c8y1&#10;vfGOrntfihjCLkcFlfdtLqUrKjLoBrYljtzZdgZ9hF0pdYe3GG4aOUrTiTRYc2yosKXPiorL/tco&#10;2IxXH0l9/05Oq5HfZiFxIVuvlXp7De8zEJ6Cf4of7h8d50/HQ/j/Jp4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82rXxQAAAN0AAAAPAAAAAAAAAAAAAAAAAJgCAABkcnMv&#10;ZG93bnJldi54bWxQSwUGAAAAAAQABAD1AAAAigMAAAAA&#10;" path="m,79l79,e" filled="f" strokeweight=".24pt">
                  <v:path arrowok="t" o:connecttype="custom" o:connectlocs="0,79;79,0" o:connectangles="0,0"/>
                </v:shape>
                <v:shape id="Freeform 942" o:spid="_x0000_s1849" style="position:absolute;left:5563;top:4696;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stLMMA&#10;AADdAAAADwAAAGRycy9kb3ducmV2LnhtbERPTWuDQBC9F/oflink1qyVtASTVYoQyEEKjTnkOLgT&#10;lbiz4q7R+Ou7hUJv83ifs89m04k7Da61rOBtHYEgrqxuuVZwLg+vWxDOI2vsLJOCBznI0uenPSba&#10;TvxN95OvRQhhl6CCxvs+kdJVDRl0a9sTB+5qB4M+wKGWesAphJtOxlH0IQ22HBoa7ClvqLqdRqOg&#10;vHB5nDf115hH3i0xFXKZCqVWL/PnDoSn2f+L/9xHHeZv32P4/SacIN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stLMMAAADdAAAADwAAAAAAAAAAAAAAAACYAgAAZHJzL2Rv&#10;d25yZXYueG1sUEsFBgAAAAAEAAQA9QAAAIgDAAAAAA==&#10;" path="m,160l160,e" filled="f" strokeweight=".24pt">
                  <v:path arrowok="t" o:connecttype="custom" o:connectlocs="0,160;160,0" o:connectangles="0,0"/>
                </v:shape>
                <v:shape id="Freeform 943" o:spid="_x0000_s1850" style="position:absolute;left:5563;top:4696;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z9jMIA&#10;AADdAAAADwAAAGRycy9kb3ducmV2LnhtbERPTWsCMRC9F/wPYQRvNWtF0dUoUhE8FErVg8dhM24W&#10;N5MlievqrzeFQm/zeJ+zXHe2Fi35UDlWMBpmIIgLpysuFZyOu/cZiBCRNdaOScGDAqxXvbcl5trd&#10;+YfaQyxFCuGQowITY5NLGQpDFsPQNcSJuzhvMSboS6k93lO4reVHlk2lxYpTg8GGPg0V18PNKgjj&#10;OZnj13lK20n79N/bM5lqr9Sg320WICJ18V/8597rNH82GcPvN+kE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nP2MwgAAAN0AAAAPAAAAAAAAAAAAAAAAAJgCAABkcnMvZG93&#10;bnJldi54bWxQSwUGAAAAAAQABAD1AAAAhwMAAAAA&#10;" path="m,242l242,e" filled="f" strokeweight=".24pt">
                  <v:path arrowok="t" o:connecttype="custom" o:connectlocs="0,242;242,0" o:connectangles="0,0"/>
                </v:shape>
                <v:shape id="Freeform 944" o:spid="_x0000_s1851" style="position:absolute;left:5563;top:4696;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TZ/ccA&#10;AADdAAAADwAAAGRycy9kb3ducmV2LnhtbERPS2vCQBC+F/wPywi91Y1Sq0RX8UGx9NBSbQVvQ3ZM&#10;otnZmF1N6q93C0Jv8/E9ZzxtTCEuVLncsoJuJwJBnFidc6rge/P6NAThPLLGwjIp+CUH00nrYYyx&#10;tjV/0WXtUxFC2MWoIPO+jKV0SUYGXceWxIHb28qgD7BKpa6wDuGmkL0oepEGcw4NGZa0yCg5rs9G&#10;wbX7OV8l79vBbvFxXdan/eb0sz0o9dhuZiMQnhr/L76733SYP+w/w9834QQ5u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k2f3HAAAA3QAAAA8AAAAAAAAAAAAAAAAAmAIAAGRy&#10;cy9kb3ducmV2LnhtbFBLBQYAAAAABAAEAPUAAACMAwAAAAA=&#10;" path="m,324l324,e" filled="f" strokeweight=".24pt">
                  <v:path arrowok="t" o:connecttype="custom" o:connectlocs="0,324;324,0" o:connectangles="0,0"/>
                </v:shape>
                <v:shape id="Freeform 945" o:spid="_x0000_s1852" style="position:absolute;left:5563;top:4696;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sJfsQA&#10;AADdAAAADwAAAGRycy9kb3ducmV2LnhtbERPS2vCQBC+F/wPywje6kbBotFVQksw9FDqA8HbkB2T&#10;YHY27K4a/323UOhtPr7nrDa9acWdnG8sK5iMExDEpdUNVwqOh/x1DsIHZI2tZVLwJA+b9eBlham2&#10;D97RfR8qEUPYp6igDqFLpfRlTQb92HbEkbtYZzBE6CqpHT5iuGnlNEnepMGGY0ONHb3XVF73N6Pg&#10;9lkdz7owudl+LboiP327jyxTajTssyWIQH34F/+5Cx3nz2cz+P0mni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rCX7EAAAA3QAAAA8AAAAAAAAAAAAAAAAAmAIAAGRycy9k&#10;b3ducmV2LnhtbFBLBQYAAAAABAAEAPUAAACJAwAAAAA=&#10;" path="m,405l405,e" filled="f" strokeweight=".08464mm">
                  <v:path arrowok="t" o:connecttype="custom" o:connectlocs="0,405;405,0" o:connectangles="0,0"/>
                </v:shape>
                <v:shape id="Freeform 946" o:spid="_x0000_s1853" style="position:absolute;left:5563;top:4696;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xocEA&#10;AADdAAAADwAAAGRycy9kb3ducmV2LnhtbERP22rCQBB9L/gPywi+1U21DRpdRQRBEFq8fMCQHZPQ&#10;7GzMjjH+fbdQ6NscznWW697VqqM2VJ4NvI0TUMS5txUXBi7n3esMVBBki7VnMvCkAOvV4GWJmfUP&#10;PlJ3kkLFEA4ZGihFmkzrkJfkMIx9Qxy5q28dSoRtoW2Ljxjuaj1JklQ7rDg2lNjQtqT8+3R3Bg4T&#10;1IJd9zkXujnGr/f7YeqNGQ37zQKUUC//4j/33sb5s48Ufr+JJ+jV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1caHBAAAA3QAAAA8AAAAAAAAAAAAAAAAAmAIAAGRycy9kb3du&#10;cmV2LnhtbFBLBQYAAAAABAAEAPUAAACGAwAAAAA=&#10;" path="m,487l487,e" filled="f" strokeweight=".24pt">
                  <v:path arrowok="t" o:connecttype="custom" o:connectlocs="0,487;487,0" o:connectangles="0,0"/>
                </v:shape>
                <v:shape id="Freeform 947" o:spid="_x0000_s1854" style="position:absolute;left:5563;top:4696;width:569;height:569;visibility:visible;mso-wrap-style:square;v-text-anchor:top" coordsize="569,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0qZMMA&#10;AADdAAAADwAAAGRycy9kb3ducmV2LnhtbERP3WrCMBS+H/gO4Qi7m6mKW1eNIoJMtovNbg9waI5N&#10;sTkpSar17c1gsLvz8f2e1WawrbiQD41jBdNJBoK4crrhWsHP9/4pBxEissbWMSm4UYDNevSwwkK7&#10;Kx/pUsZapBAOBSowMXaFlKEyZDFMXEecuJPzFmOCvpba4zWF21bOsuxZWmw4NRjsaGeoOpe9VfD2&#10;kffHL+1ezUn27wtzK/38s1HqcTxslyAiDfFf/Oc+6DQ/X7zA7zfpB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0qZMMAAADdAAAADwAAAAAAAAAAAAAAAACYAgAAZHJzL2Rv&#10;d25yZXYueG1sUEsFBgAAAAAEAAQA9QAAAIgDAAAAAA==&#10;" path="m,568l568,e" filled="f" strokeweight=".24pt">
                  <v:path arrowok="t" o:connecttype="custom" o:connectlocs="0,568;568,0" o:connectangles="0,0"/>
                </v:shape>
                <v:shape id="Freeform 948" o:spid="_x0000_s1855" style="position:absolute;left:5563;top:4696;width:651;height:651;visibility:visible;mso-wrap-style:square;v-text-anchor:top" coordsize="65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qp1MQA&#10;AADdAAAADwAAAGRycy9kb3ducmV2LnhtbESPQUvEQAyF74L/YYjgzZ0qKN26s4sIgrCgbPXiLXRi&#10;p9rJlE62O/57cxC8JbyX975sdiWOZqE5D4kdXK8qMMRd8gP3Dt7fnq5qMFmQPY6JycEPZdhtz882&#10;2Ph04gMtrfRGQzg36CCITI21uQsUMa/SRKzaZ5ojiq5zb/2MJw2Po72pqjsbcWBtCDjRY6Duuz1G&#10;B2W/oByOYc9f69dWPiytS/3i3OVFebgHI1Tk3/x3/ewVv75VXP1GR7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KqdTEAAAA3QAAAA8AAAAAAAAAAAAAAAAAmAIAAGRycy9k&#10;b3ducmV2LnhtbFBLBQYAAAAABAAEAPUAAACJAwAAAAA=&#10;" path="m,650l650,e" filled="f" strokeweight=".24pt">
                  <v:path arrowok="t" o:connecttype="custom" o:connectlocs="0,650;650,0" o:connectangles="0,0"/>
                </v:shape>
                <v:shape id="Freeform 949" o:spid="_x0000_s1856" style="position:absolute;left:5563;top:4696;width:732;height:732;visibility:visible;mso-wrap-style:square;v-text-anchor:top" coordsize="73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yttsEA&#10;AADdAAAADwAAAGRycy9kb3ducmV2LnhtbERPy6rCMBDdX/AfwgjurqmC4q1GER8guKoVvMuhGdti&#10;MylNtPXvjSC4m8N5zmLVmUo8qHGlZQWjYQSCOLO65FzBOd3/zkA4j6yxskwKnuRgtez9LDDWtuWE&#10;HiefixDCLkYFhfd1LKXLCjLohrYmDtzVNgZ9gE0udYNtCDeVHEfRVBosOTQUWNOmoOx2uhsF7Rbz&#10;jTze0v/dOr1WNrmct8lFqUG/W89BeOr8V/xxH3SYP5v8wfubcIJ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8rbbBAAAA3QAAAA8AAAAAAAAAAAAAAAAAmAIAAGRycy9kb3du&#10;cmV2LnhtbFBLBQYAAAAABAAEAPUAAACGAwAAAAA=&#10;" path="m,731l732,e" filled="f" strokeweight=".24pt">
                  <v:path arrowok="t" o:connecttype="custom" o:connectlocs="0,731;732,0" o:connectangles="0,0"/>
                </v:shape>
                <v:shape id="Freeform 950" o:spid="_x0000_s1857" style="position:absolute;left:5623;top:4696;width:754;height:754;visibility:visible;mso-wrap-style:square;v-text-anchor:top" coordsize="754,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Pz5scA&#10;AADdAAAADwAAAGRycy9kb3ducmV2LnhtbESPQWvDMAyF74P9B6PBbquzHkrJ6pbSLWyHMmg7Ro4i&#10;1uLQWA6226T/fjoMdpN4T+99Wm0m36srxdQFNvA8K0ARN8F23Br4OlVPS1ApI1vsA5OBGyXYrO/v&#10;VljaMPKBrsfcKgnhVKIBl/NQap0aRx7TLAzEov2E6DHLGlttI44S7ns9L4qF9tixNDgcaOeoOR8v&#10;3sDr8F3tq/rt8lnX2/d5Gg9xf3PGPD5M2xdQmab8b/67/rCCv1wIv3wjI+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D8+bHAAAA3QAAAA8AAAAAAAAAAAAAAAAAmAIAAGRy&#10;cy9kb3ducmV2LnhtbFBLBQYAAAAABAAEAPUAAACMAwAAAAA=&#10;" path="m,753l753,e" filled="f" strokeweight=".24pt">
                  <v:path arrowok="t" o:connecttype="custom" o:connectlocs="0,753;753,0" o:connectangles="0,0"/>
                </v:shape>
                <v:shape id="Freeform 951" o:spid="_x0000_s1858" style="position:absolute;left:5704;top:4696;width:754;height:754;visibility:visible;mso-wrap-style:square;v-text-anchor:top" coordsize="754,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9WfcMA&#10;AADdAAAADwAAAGRycy9kb3ducmV2LnhtbERPTWsCMRC9F/ofwhS81aweRLZGEdulPUhBLbLHYTNu&#10;FjeTJYnu+u9NQfA2j/c5i9VgW3ElHxrHCibjDARx5XTDtYK/Q/E+BxEissbWMSm4UYDV8vVlgbl2&#10;Pe/ouo+1SCEcclRgYuxyKUNlyGIYu444cSfnLcYEfS21xz6F21ZOs2wmLTacGgx2tDFUnfcXq+Cz&#10;Oxbbovy6/Jbl+nsa+p3f3oxSo7dh/QEi0hCf4of7R6f589kE/r9JJ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9WfcMAAADdAAAADwAAAAAAAAAAAAAAAACYAgAAZHJzL2Rv&#10;d25yZXYueG1sUEsFBgAAAAAEAAQA9QAAAIgDAAAAAA==&#10;" path="m,753l753,e" filled="f" strokeweight=".24pt">
                  <v:path arrowok="t" o:connecttype="custom" o:connectlocs="0,753;753,0" o:connectangles="0,0"/>
                </v:shape>
                <v:shape id="Freeform 952" o:spid="_x0000_s1859" style="position:absolute;left:5786;top:4696;width:754;height:754;visibility:visible;mso-wrap-style:square;v-text-anchor:top" coordsize="754,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ICsQA&#10;AADdAAAADwAAAGRycy9kb3ducmV2LnhtbERPTWvCQBC9F/wPywi91Y05iERXETW0Byloi+Q4ZKfZ&#10;0Oxs2F1N/PfdQqG3ebzPWW9H24k7+dA6VjCfZSCIa6dbbhR8fpQvSxAhImvsHJOCBwXYbiZPayy0&#10;G/hM90tsRArhUKACE2NfSBlqQxbDzPXEifty3mJM0DdSexxSuO1knmULabHl1GCwp72h+vtyswoO&#10;/bU8ldXx9l5Vu9c8DGd/ehilnqfjbgUi0hj/xX/uN53mLxc5/H6TTp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dyArEAAAA3QAAAA8AAAAAAAAAAAAAAAAAmAIAAGRycy9k&#10;b3ducmV2LnhtbFBLBQYAAAAABAAEAPUAAACJAwAAAAA=&#10;" path="m,753l753,e" filled="f" strokeweight=".24pt">
                  <v:path arrowok="t" o:connecttype="custom" o:connectlocs="0,753;753,0" o:connectangles="0,0"/>
                </v:shape>
                <v:shape id="Freeform 953" o:spid="_x0000_s1860" style="position:absolute;left:5867;top:4696;width:754;height:754;visibility:visible;mso-wrap-style:square;v-text-anchor:top" coordsize="754,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FtkcQA&#10;AADdAAAADwAAAGRycy9kb3ducmV2LnhtbERP32vCMBB+H+x/CDfY20znQKQzijiLPsjAOkYfj+bW&#10;FJtLSaKt/70ZDPZ2H9/PW6xG24kr+dA6VvA6yUAQ10633Cj4OhUvcxAhImvsHJOCGwVYLR8fFphr&#10;N/CRrmVsRArhkKMCE2OfSxlqQxbDxPXEiftx3mJM0DdSexxSuO3kNMtm0mLLqcFgTxtD9bm8WAUf&#10;/XdxKKrt5bOq1rtpGI7+cDNKPT+N63cQkcb4L/5z73WaP5+9we836QS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RbZHEAAAA3QAAAA8AAAAAAAAAAAAAAAAAmAIAAGRycy9k&#10;b3ducmV2LnhtbFBLBQYAAAAABAAEAPUAAACJAwAAAAA=&#10;" path="m,753l753,e" filled="f" strokeweight=".24pt">
                  <v:path arrowok="t" o:connecttype="custom" o:connectlocs="0,753;753,0" o:connectangles="0,0"/>
                </v:shape>
                <v:shape id="Freeform 954" o:spid="_x0000_s1861" style="position:absolute;left:5949;top:4696;width:754;height:754;visibility:visible;mso-wrap-style:square;v-text-anchor:top" coordsize="754,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j15cQA&#10;AADdAAAADwAAAGRycy9kb3ducmV2LnhtbERP32vCMBB+H+x/CDfY20wnQ6QzijiLPsjAOkYfj+bW&#10;FJtLSaKt/70ZDPZ2H9/PW6xG24kr+dA6VvA6yUAQ10633Cj4OhUvcxAhImvsHJOCGwVYLR8fFphr&#10;N/CRrmVsRArhkKMCE2OfSxlqQxbDxPXEiftx3mJM0DdSexxSuO3kNMtm0mLLqcFgTxtD9bm8WAUf&#10;/XdxKKrt5bOq1rtpGI7+cDNKPT+N63cQkcb4L/5z73WaP5+9we836QS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49eXEAAAA3QAAAA8AAAAAAAAAAAAAAAAAmAIAAGRycy9k&#10;b3ducmV2LnhtbFBLBQYAAAAABAAEAPUAAACJAwAAAAA=&#10;" path="m,753l753,e" filled="f" strokeweight=".24pt">
                  <v:path arrowok="t" o:connecttype="custom" o:connectlocs="0,753;753,0" o:connectangles="0,0"/>
                </v:shape>
                <v:shape id="Freeform 955" o:spid="_x0000_s1862" style="position:absolute;left:6031;top:4696;width:754;height:754;visibility:visible;mso-wrap-style:square;v-text-anchor:top" coordsize="754,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RQfsQA&#10;AADdAAAADwAAAGRycy9kb3ducmV2LnhtbERP32vCMBB+H+x/CDfY20wnTKQzijiLPsjAOkYfj+bW&#10;FJtLSaKt/70ZDPZ2H9/PW6xG24kr+dA6VvA6yUAQ10633Cj4OhUvcxAhImvsHJOCGwVYLR8fFphr&#10;N/CRrmVsRArhkKMCE2OfSxlqQxbDxPXEiftx3mJM0DdSexxSuO3kNMtm0mLLqcFgTxtD9bm8WAUf&#10;/XdxKKrt5bOq1rtpGI7+cDNKPT+N63cQkcb4L/5z73WaP5+9we836QS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0UH7EAAAA3QAAAA8AAAAAAAAAAAAAAAAAmAIAAGRycy9k&#10;b3ducmV2LnhtbFBLBQYAAAAABAAEAPUAAACJAwAAAAA=&#10;" path="m,753l753,e" filled="f" strokeweight=".24pt">
                  <v:path arrowok="t" o:connecttype="custom" o:connectlocs="0,753;753,0" o:connectangles="0,0"/>
                </v:shape>
                <v:shape id="Freeform 956" o:spid="_x0000_s1863" style="position:absolute;left:6112;top:4696;width:754;height:754;visibility:visible;mso-wrap-style:square;v-text-anchor:top" coordsize="754,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bOCcQA&#10;AADdAAAADwAAAGRycy9kb3ducmV2LnhtbERPTWvCQBC9C/0PyxR60009BImuIm1De5CCtkiOQ3bM&#10;BrOzYXc18d93C4K3ebzPWW1G24kr+dA6VvA6y0AQ10633Cj4/SmnCxAhImvsHJOCGwXYrJ8mKyy0&#10;G3hP10NsRArhUKACE2NfSBlqQxbDzPXEiTs5bzEm6BupPQ4p3HZynmW5tNhyajDY05uh+ny4WAXv&#10;/bHcldXH5buqtp/zMOz97maUenket0sQkcb4EN/dXzrNX+Q5/H+TTp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mzgnEAAAA3QAAAA8AAAAAAAAAAAAAAAAAmAIAAGRycy9k&#10;b3ducmV2LnhtbFBLBQYAAAAABAAEAPUAAACJAwAAAAA=&#10;" path="m,753l753,e" filled="f" strokeweight=".24pt">
                  <v:path arrowok="t" o:connecttype="custom" o:connectlocs="0,753;753,0" o:connectangles="0,0"/>
                </v:shape>
                <v:shape id="Freeform 957" o:spid="_x0000_s1864" style="position:absolute;left:6194;top:4696;width:754;height:754;visibility:visible;mso-wrap-style:square;v-text-anchor:top" coordsize="754,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prksQA&#10;AADdAAAADwAAAGRycy9kb3ducmV2LnhtbERPTWvCQBC9F/oflin0Vjf1oJK6irQGe5CCsZQch+w0&#10;G5qdDburif/eLQje5vE+Z7kebSfO5EPrWMHrJANBXDvdcqPg+1i8LECEiKyxc0wKLhRgvXp8WGKu&#10;3cAHOpexESmEQ44KTIx9LmWoDVkME9cTJ+7XeYsxQd9I7XFI4baT0yybSYstpwaDPb0bqv/Kk1Xw&#10;0f8U+6Lanr6qarObhuHg9xej1PPTuHkDEWmMd/HN/anT/MVsDv/fpBP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qa5LEAAAA3QAAAA8AAAAAAAAAAAAAAAAAmAIAAGRycy9k&#10;b3ducmV2LnhtbFBLBQYAAAAABAAEAPUAAACJAwAAAAA=&#10;" path="m,753l753,e" filled="f" strokeweight=".24pt">
                  <v:path arrowok="t" o:connecttype="custom" o:connectlocs="0,753;753,0" o:connectangles="0,0"/>
                </v:shape>
                <v:shape id="Freeform 958" o:spid="_x0000_s1865" style="position:absolute;left:6275;top:4696;width:754;height:754;visibility:visible;mso-wrap-style:square;v-text-anchor:top" coordsize="754,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X/4McA&#10;AADdAAAADwAAAGRycy9kb3ducmV2LnhtbESPQWvDMAyF74P9B6PBbquzHkrJ6pbSLWyHMmg7Ro4i&#10;1uLQWA6226T/fjoMdpN4T+99Wm0m36srxdQFNvA8K0ARN8F23Br4OlVPS1ApI1vsA5OBGyXYrO/v&#10;VljaMPKBrsfcKgnhVKIBl/NQap0aRx7TLAzEov2E6DHLGlttI44S7ns9L4qF9tixNDgcaOeoOR8v&#10;3sDr8F3tq/rt8lnX2/d5Gg9xf3PGPD5M2xdQmab8b/67/rCCv1wIrnwjI+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91/+DHAAAA3QAAAA8AAAAAAAAAAAAAAAAAmAIAAGRy&#10;cy9kb3ducmV2LnhtbFBLBQYAAAAABAAEAPUAAACMAwAAAAA=&#10;" path="m,753l753,e" filled="f" strokeweight=".24pt">
                  <v:path arrowok="t" o:connecttype="custom" o:connectlocs="0,753;753,0" o:connectangles="0,0"/>
                </v:shape>
                <v:shape id="Freeform 959" o:spid="_x0000_s1866" style="position:absolute;left:6357;top:4696;width:754;height:754;visibility:visible;mso-wrap-style:square;v-text-anchor:top" coordsize="754,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lae8QA&#10;AADdAAAADwAAAGRycy9kb3ducmV2LnhtbERPS2sCMRC+F/ofwgjealYPYrdGkbZLPYjgA9njsJlu&#10;lm4mSxLd9d83BaG3+fies1wPthU38qFxrGA6yUAQV043XCs4n4qXBYgQkTW2jknBnQKsV89PS8y1&#10;6/lAt2OsRQrhkKMCE2OXSxkqQxbDxHXEift23mJM0NdSe+xTuG3lLMvm0mLDqcFgR++Gqp/j1Sr4&#10;6C7Frig/r/uy3HzNQn/wu7tRajwaNm8gIg3xX/xwb3Wav5i/wt836QS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5WnvEAAAA3QAAAA8AAAAAAAAAAAAAAAAAmAIAAGRycy9k&#10;b3ducmV2LnhtbFBLBQYAAAAABAAEAPUAAACJAwAAAAA=&#10;" path="m,753l753,e" filled="f" strokeweight=".24pt">
                  <v:path arrowok="t" o:connecttype="custom" o:connectlocs="0,753;753,0" o:connectangles="0,0"/>
                </v:shape>
                <v:shape id="Freeform 960" o:spid="_x0000_s1867" style="position:absolute;left:6439;top:4714;width:736;height:736;visibility:visible;mso-wrap-style:square;v-text-anchor:top" coordsize="736,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A2J8gA&#10;AADdAAAADwAAAGRycy9kb3ducmV2LnhtbESPQWsCQQyF70L/w5CCF6lZPVi7dZSqCKUUobYgvaU7&#10;6e7SncyyM+r675tDobeE9/Lel8Wq9405cxfrIBYm4wwMSxFcLaWFj/fd3RxMTCSOmiBs4coRVsub&#10;wYJyFy7yxudDKo2GSMzJQpVSmyPGomJPcRxaFtW+Q+cp6dqV6Dq6aLhvcJplM/RUizZU1PKm4uLn&#10;cPIWYjs94hFfR/vt/vPhitlst/56sXZ42z89gkncp3/z3/WzU/z5vfLrNzoCL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oDYnyAAAAN0AAAAPAAAAAAAAAAAAAAAAAJgCAABk&#10;cnMvZG93bnJldi54bWxQSwUGAAAAAAQABAD1AAAAjQMAAAAA&#10;" path="m,735l735,e" filled="f" strokeweight=".24pt">
                  <v:path arrowok="t" o:connecttype="custom" o:connectlocs="0,735;735,0" o:connectangles="0,0"/>
                </v:shape>
                <v:shape id="Freeform 961" o:spid="_x0000_s1868" style="position:absolute;left:6520;top:4796;width:654;height:654;visibility:visible;mso-wrap-style:square;v-text-anchor:top" coordsize="654,6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nOq8EA&#10;AADdAAAADwAAAGRycy9kb3ducmV2LnhtbERPTYvCMBC9C/6HMAteRFNdUOkaRYSCV6so3oZmNinb&#10;TEoTtfvvN8KCt3m8z1lve9eIB3Wh9qxgNs1AEFde12wUnE/FZAUiRGSNjWdS8EsBtpvhYI259k8+&#10;0qOMRqQQDjkqsDG2uZShsuQwTH1LnLhv3zmMCXZG6g6fKdw1cp5lC+mw5tRgsaW9peqnvDsFPDZF&#10;eWvaq7HzS9F/Xq674s5KjT763ReISH18i//dB53mr5YzeH2TTp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pzqvBAAAA3QAAAA8AAAAAAAAAAAAAAAAAmAIAAGRycy9kb3du&#10;cmV2LnhtbFBLBQYAAAAABAAEAPUAAACGAwAAAAA=&#10;" path="m,654l654,e" filled="f" strokeweight=".24pt">
                  <v:path arrowok="t" o:connecttype="custom" o:connectlocs="0,654;654,0" o:connectangles="0,0"/>
                </v:shape>
                <v:shape id="Freeform 962" o:spid="_x0000_s1869" style="position:absolute;left:6602;top:4877;width:573;height:573;visibility:visible;mso-wrap-style:square;v-text-anchor:top" coordsize="573,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GfpsUA&#10;AADdAAAADwAAAGRycy9kb3ducmV2LnhtbERPTWvCQBC9F/oflin0phtTaGzqGkIh0IsFo9B6G7LT&#10;JDQ7G7Krif56VxB6m8f7nFU2mU6caHCtZQWLeQSCuLK65VrBflfMliCcR9bYWSYFZ3KQrR8fVphq&#10;O/KWTqWvRQhhl6KCxvs+ldJVDRl0c9sTB+7XDgZ9gEMt9YBjCDedjKPoVRpsOTQ02NNHQ9VfeTQK&#10;NpdjXPA2Pyf+8H0pfl7evhaHjVLPT1P+DsLT5P/Fd/enDvOXSQy3b8IJ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MZ+mxQAAAN0AAAAPAAAAAAAAAAAAAAAAAJgCAABkcnMv&#10;ZG93bnJldi54bWxQSwUGAAAAAAQABAD1AAAAigMAAAAA&#10;" path="m,572l572,e" filled="f" strokeweight=".24pt">
                  <v:path arrowok="t" o:connecttype="custom" o:connectlocs="0,572;572,0" o:connectangles="0,0"/>
                </v:shape>
                <v:shape id="Freeform 963" o:spid="_x0000_s1870" style="position:absolute;left:6684;top:4959;width:491;height:491;visibility:visible;mso-wrap-style:square;v-text-anchor:top" coordsize="491,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RCScIA&#10;AADdAAAADwAAAGRycy9kb3ducmV2LnhtbERPyWrDMBC9F/oPYgq9NXKbkMWJbEIg0NBTlkOOE2ti&#10;m0gjYSmx+/dVodDbPN46q3KwRjyoC61jBe+jDARx5XTLtYLTcfs2BxEiskbjmBR8U4CyeH5aYa5d&#10;z3t6HGItUgiHHBU0MfpcylA1ZDGMnCdO3NV1FmOCXS11h30Kt0Z+ZNlUWmw5NTToadNQdTvcrYLK&#10;XFw/WXztzsf1fcwmoPcalXp9GdZLEJGG+C/+c3/qNH8+G8PvN+kEW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JEJJwgAAAN0AAAAPAAAAAAAAAAAAAAAAAJgCAABkcnMvZG93&#10;bnJldi54bWxQSwUGAAAAAAQABAD1AAAAhwMAAAAA&#10;" path="m,490l490,e" filled="f" strokeweight=".24pt">
                  <v:path arrowok="t" o:connecttype="custom" o:connectlocs="0,490;490,0" o:connectangles="0,0"/>
                </v:shape>
                <v:shape id="Freeform 964" o:spid="_x0000_s1871" style="position:absolute;left:6765;top:5041;width:410;height:410;visibility:visible;mso-wrap-style:square;v-text-anchor:top" coordsize="410,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5T8cIA&#10;AADdAAAADwAAAGRycy9kb3ducmV2LnhtbERP3WrCMBS+H/gO4QjejJmq25TOKCIIjsGg1Qc4JMem&#10;rDkpTdT69mYgeHc+vt+zXPeuERfqQu1ZwWScgSDW3tRcKTgedm8LECEiG2w8k4IbBVivBi9LzI2/&#10;ckGXMlYihXDIUYGNsc2lDNqSwzD2LXHiTr5zGBPsKmk6vKZw18hpln1KhzWnBostbS3pv/LsFOxf&#10;D7Pj94/blD1p/ftRFH5XWKVGw37zBSJSH5/ih3tv0vzF/B3+v0kn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rlPxwgAAAN0AAAAPAAAAAAAAAAAAAAAAAJgCAABkcnMvZG93&#10;bnJldi54bWxQSwUGAAAAAAQABAD1AAAAhwMAAAAA&#10;" path="m,409l409,e" filled="f" strokeweight=".24pt">
                  <v:path arrowok="t" o:connecttype="custom" o:connectlocs="0,409;409,0" o:connectangles="0,0"/>
                </v:shape>
                <v:shape id="Freeform 965" o:spid="_x0000_s1872" style="position:absolute;left:6847;top:5122;width:328;height:328;visibility:visible;mso-wrap-style:square;v-text-anchor:top" coordsize="328,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lvhsMA&#10;AADdAAAADwAAAGRycy9kb3ducmV2LnhtbERPTWsCMRC9C/0PYQreatZiW90aRQStN+0qnsfNdLN2&#10;M1k2UVd/vSkUvM3jfc542tpKnKnxpWMF/V4Cgjh3uuRCwW67eBmC8AFZY+WYFFzJw3Ty1Bljqt2F&#10;v+mchULEEPYpKjAh1KmUPjdk0fdcTRy5H9dYDBE2hdQNXmK4reRrkrxLiyXHBoM1zQ3lv9nJKkgO&#10;Ix6MQuG/9resuq6Xs6OhjVLd53b2CSJQGx7if/dKx/nDjzf4+yaeIC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lvhsMAAADdAAAADwAAAAAAAAAAAAAAAACYAgAAZHJzL2Rv&#10;d25yZXYueG1sUEsFBgAAAAAEAAQA9QAAAIgDAAAAAA==&#10;" path="m,327l327,e" filled="f" strokeweight=".24pt">
                  <v:path arrowok="t" o:connecttype="custom" o:connectlocs="0,327;327,0" o:connectangles="0,0"/>
                </v:shape>
                <v:shape id="Freeform 966" o:spid="_x0000_s1873" style="position:absolute;left:6928;top:5204;width:246;height:246;visibility:visible;mso-wrap-style:square;v-text-anchor:top" coordsize="246,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BV8IA&#10;AADdAAAADwAAAGRycy9kb3ducmV2LnhtbERPTWuDQBC9F/oflinkUuKaIDYYNyFJKfQa20tvgztR&#10;ozsr7lbtv+8GArnN431Ovp9NJ0YaXGNZwSqKQRCXVjdcKfj++lhuQDiPrLGzTAr+yMF+9/yUY6bt&#10;xGcaC1+JEMIuQwW1930mpStrMugi2xMH7mIHgz7AoZJ6wCmEm06u4ziVBhsODTX2dKqpbItfoyBp&#10;DylNU3t9P8bV+EOJ606vTqnFy3zYgvA0+4f47v7UYf7mLYXbN+EEu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90FXwgAAAN0AAAAPAAAAAAAAAAAAAAAAAJgCAABkcnMvZG93&#10;bnJldi54bWxQSwUGAAAAAAQABAD1AAAAhwMAAAAA&#10;" path="m,246l246,e" filled="f" strokeweight=".24pt">
                  <v:path arrowok="t" o:connecttype="custom" o:connectlocs="0,246;246,0" o:connectangles="0,0"/>
                </v:shape>
                <v:shape id="Freeform 967" o:spid="_x0000_s1874" style="position:absolute;left:7010;top:5285;width:165;height:165;visibility:visible;mso-wrap-style:square;v-text-anchor:top" coordsize="165,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p7dMQA&#10;AADdAAAADwAAAGRycy9kb3ducmV2LnhtbERPS2vCQBC+F/wPywi91U0FH0RXqUbBi9KmvXgbsmMS&#10;zc6G7DaJ/94VCr3Nx/ec5bo3lWipcaVlBe+jCARxZnXJuYKf7/3bHITzyBory6TgTg7Wq8HLEmNt&#10;O/6iNvW5CCHsYlRQeF/HUrqsIINuZGviwF1sY9AH2ORSN9iFcFPJcRRNpcGSQ0OBNW0Lym7pr1EQ&#10;2V16S3aT42b/ee6S9n611SlR6nXYfyxAeOr9v/jPfdBh/nw2g+c34QS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ae3TEAAAA3QAAAA8AAAAAAAAAAAAAAAAAmAIAAGRycy9k&#10;b3ducmV2LnhtbFBLBQYAAAAABAAEAPUAAACJAwAAAAA=&#10;" path="m,164l164,e" filled="f" strokeweight=".24pt">
                  <v:path arrowok="t" o:connecttype="custom" o:connectlocs="0,164;164,0" o:connectangles="0,0"/>
                </v:shape>
                <v:shape id="Freeform 968" o:spid="_x0000_s1875" style="position:absolute;left:7092;top:5367;width:83;height:83;visibility:visible;mso-wrap-style:square;v-text-anchor:top" coordsize="8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kiR8QA&#10;AADdAAAADwAAAGRycy9kb3ducmV2LnhtbESPMY/CMAyF95P4D5GR2I4UhgMVAgIkdCwM9BhgsxrT&#10;VjROaQKUf48HpNtsvef3Ps+XnavVg9pQeTYwGiagiHNvKy4MHP+231NQISJbrD2TgRcFWC56X3NM&#10;rX/ygR5ZLJSEcEjRQBljk2od8pIchqFviEW7+NZhlLUttG3xKeGu1uMk+dEOK5aGEhvalJRfs7sz&#10;4Penm73f1rvqPPq9bDN6XZ3fGDPod6sZqEhd/Dd/rndW8KcTwZVvZAS9e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pIkfEAAAA3QAAAA8AAAAAAAAAAAAAAAAAmAIAAGRycy9k&#10;b3ducmV2LnhtbFBLBQYAAAAABAAEAPUAAACJAwAAAAA=&#10;" path="m,82l82,e" filled="f" strokeweight=".24pt">
                  <v:path arrowok="t" o:connecttype="custom" o:connectlocs="0,82;82,0" o:connectangles="0,0"/>
                </v:shape>
                <v:shape id="Freeform 969" o:spid="_x0000_s1876" style="position:absolute;left:7173;top:5449;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ugJ8MA&#10;AADdAAAADwAAAGRycy9kb3ducmV2LnhtbERPS4vCMBC+C/sfwizsRdZUEavVKMuCrAcRrCt4HJrp&#10;A5tJaaLWf28Ewdt8fM9ZrDpTiyu1rrKsYDiIQBBnVldcKPg/rL+nIJxH1lhbJgV3crBafvQWmGh7&#10;4z1dU1+IEMIuQQWl900ipctKMugGtiEOXG5bgz7AtpC6xVsIN7UcRdFEGqw4NJTY0G9J2Tm9GAVM&#10;p8N4uF3H3D/+7XbpLI8rzpX6+ux+5iA8df4tfrk3OsyfxjN4fhNO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ugJ8MAAADdAAAADwAAAAAAAAAAAAAAAACYAgAAZHJzL2Rv&#10;d25yZXYueG1sUEsFBgAAAAAEAAQA9QAAAIgDAAAAAA==&#10;" path="m,1l1,e" filled="f" strokeweight=".24pt">
                  <v:path arrowok="t" o:connecttype="custom" o:connectlocs="0,1;1,0" o:connectangles="0,0"/>
                </v:shape>
                <v:shape id="Freeform 970" o:spid="_x0000_s1877" style="position:absolute;left:5467;top:3137;width:20;height:1335;visibility:visible;mso-wrap-style:square;v-text-anchor:top" coordsize="20,1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WLMscA&#10;AADdAAAADwAAAGRycy9kb3ducmV2LnhtbESPQUsDMRCF7wX/Q5iCl2KzLVKWtWkpQkEUkVaFHsfN&#10;uFncTNYkttt/7xwKvc3w3rz3zXI9+E4dKaY2sIHZtABFXAfbcmPg4317V4JKGdliF5gMnCnBenUz&#10;WmJlw4l3dNznRkkIpwoNuJz7SutUO/KYpqEnFu07RI9Z1thoG/Ek4b7T86JYaI8tS4PDnh4d1T/7&#10;P2/gZf55PrymOvy+ucnX8647FGW8N+Z2PGweQGUa8tV8uX6ygl+Wwi/fyAh69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1izLHAAAA3QAAAA8AAAAAAAAAAAAAAAAAmAIAAGRy&#10;cy9kb3ducmV2LnhtbFBLBQYAAAAABAAEAPUAAACMAwAAAAA=&#10;" path="m,l,1334e" filled="f" strokecolor="#3465a4" strokeweight=".24pt">
                  <v:path arrowok="t" o:connecttype="custom" o:connectlocs="0,0;0,1334" o:connectangles="0,0"/>
                </v:shape>
                <v:shape id="Freeform 971" o:spid="_x0000_s1878" style="position:absolute;left:5382;top:2894;width:171;height:255;visibility:visible;mso-wrap-style:square;v-text-anchor:top" coordsize="171,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c3pcIA&#10;AADdAAAADwAAAGRycy9kb3ducmV2LnhtbERP3WrCMBS+H+wdwhl4M2aqm6N0RhFBnOzKugc4NGdt&#10;Z3MSkmjr2xtB8O58fL9nvhxMJ87kQ2tZwWScgSCurG65VvB72LzlIEJE1thZJgUXCrBcPD/NsdC2&#10;5z2dy1iLFMKhQAVNjK6QMlQNGQxj64gT92e9wZigr6X22Kdw08lpln1Kgy2nhgYdrRuqjuXJKNhu&#10;3l9/Ste6XX+0/v9jhd3shEqNXobVF4hIQ3yI7+5vnebn+QRu36QT5O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hzelwgAAAN0AAAAPAAAAAAAAAAAAAAAAAJgCAABkcnMvZG93&#10;bnJldi54bWxQSwUGAAAAAAQABAD1AAAAhwMAAAAA&#10;" path="m85,l,254r170,l85,xe" fillcolor="#3465a4" stroked="f">
                  <v:path arrowok="t" o:connecttype="custom" o:connectlocs="85,0;0,254;170,254;85,0" o:connectangles="0,0,0,0"/>
                </v:shape>
                <v:shape id="Freeform 972" o:spid="_x0000_s1879" style="position:absolute;left:5382;top:4461;width:171;height:256;visibility:visible;mso-wrap-style:square;v-text-anchor:top" coordsize="171,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yVWcQA&#10;AADdAAAADwAAAGRycy9kb3ducmV2LnhtbESPQWvCQBCF74X+h2UK3nRTD5JGV9GCqGBrG/U+ZMck&#10;uDsbsqvGf+8WhN5meG/e92Yy66wRV2p97VjB+yABQVw4XXOp4LBf9lMQPiBrNI5JwZ08zKavLxPM&#10;tLvxL13zUIoYwj5DBVUITSalLyqy6AeuIY7aybUWQ1zbUuoWbzHcGjlMkpG0WHMkVNjQZ0XFOb/Y&#10;yM1/Pr43i6/tEQ2Z+oS8L3crpXpv3XwMIlAX/s3P67WO9dN0CH/fxBH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clVnEAAAA3QAAAA8AAAAAAAAAAAAAAAAAmAIAAGRycy9k&#10;b3ducmV2LnhtbFBLBQYAAAAABAAEAPUAAACJAwAAAAA=&#10;" path="m170,l,,85,255,170,xe" fillcolor="#3465a4" stroked="f">
                  <v:path arrowok="t" o:connecttype="custom" o:connectlocs="170,0;0,0;85,255;170,0" o:connectangles="0,0,0,0"/>
                </v:shape>
                <v:shape id="Freeform 973" o:spid="_x0000_s1880" style="position:absolute;left:4767;top:2894;width:982;height:20;visibility:visible;mso-wrap-style:square;v-text-anchor:top" coordsize="9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G6ZMQA&#10;AADdAAAADwAAAGRycy9kb3ducmV2LnhtbERPTWvCQBC9F/oflin0VjexUEJ0FRVDW+glURBvQ3ZM&#10;gruzIbuN8d93C4Xe5vE+Z7merBEjDb5zrCCdJSCIa6c7bhQcD8VLBsIHZI3GMSm4k4f16vFhibl2&#10;Ny5prEIjYgj7HBW0IfS5lL5uyaKfuZ44chc3WAwRDo3UA95iuDVyniRv0mLHsaHFnnYt1dfq2yo4&#10;vd/L6byntCwPX5+cumKb7IxSz0/TZgEi0BT+xX/uDx3nZ9kr/H4TT5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RumTEAAAA3QAAAA8AAAAAAAAAAAAAAAAAmAIAAGRycy9k&#10;b3ducmV2LnhtbFBLBQYAAAAABAAEAPUAAACJAwAAAAA=&#10;" path="m,l981,e" filled="f" strokeweight=".08475mm">
                  <v:path arrowok="t" o:connecttype="custom" o:connectlocs="0,0;981,0" o:connectangles="0,0"/>
                </v:shape>
                <v:shape id="Text Box 974" o:spid="_x0000_s1881" type="#_x0000_t202" style="position:absolute;left:1318;top:1439;width:2104;height: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490sMA&#10;AADdAAAADwAAAGRycy9kb3ducmV2LnhtbERPTWvCQBC9F/oflil4qxulSIyuImKhIEhjPPQ4zY7J&#10;YnY2Zrca/31XELzN433OfNnbRlyo88axgtEwAUFcOm24UnAoPt9TED4ga2wck4IbeVguXl/mmGl3&#10;5Zwu+1CJGMI+QwV1CG0mpS9rsuiHriWO3NF1FkOEXSV1h9cYbhs5TpKJtGg4NtTY0rqm8rT/swpW&#10;P5xvzHn3+50fc1MU04S3k5NSg7d+NQMRqA9P8cP9peP8NP2A+zfxB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490sMAAADdAAAADwAAAAAAAAAAAAAAAACYAgAAZHJzL2Rv&#10;d25yZXYueG1sUEsFBgAAAAAEAAQA9QAAAIgDAAAAAA==&#10;" filled="f" stroked="f">
                  <v:textbox inset="0,0,0,0">
                    <w:txbxContent>
                      <w:p w:rsidR="004D36F4" w:rsidRDefault="004D36F4">
                        <w:pPr>
                          <w:pStyle w:val="BodyText"/>
                          <w:kinsoku w:val="0"/>
                          <w:overflowPunct w:val="0"/>
                          <w:spacing w:before="0" w:line="305" w:lineRule="exact"/>
                          <w:ind w:left="610" w:firstLine="0"/>
                          <w:rPr>
                            <w:sz w:val="28"/>
                            <w:szCs w:val="28"/>
                            <w:rFonts w:ascii="Arial Black" w:hAnsi="Arial Black" w:cs="Arial Black"/>
                          </w:rPr>
                        </w:pPr>
                        <w:r>
                          <w:rPr>
                            <w:b/>
                            <w:bCs/>
                            <w:sz w:val="28"/>
                            <w:szCs w:val="28"/>
                            <w:rFonts w:ascii="Arial Black" w:hAnsi="Arial Black"/>
                          </w:rPr>
                          <w:t xml:space="preserve">GEBÄUDE</w:t>
                        </w:r>
                      </w:p>
                      <w:p w:rsidR="004D36F4" w:rsidRDefault="004D36F4">
                        <w:pPr>
                          <w:pStyle w:val="BodyText"/>
                          <w:kinsoku w:val="0"/>
                          <w:overflowPunct w:val="0"/>
                          <w:spacing w:before="8"/>
                          <w:ind w:left="0" w:firstLine="0"/>
                          <w:rPr>
                            <w:rFonts w:ascii="Times New Roman" w:hAnsi="Times New Roman" w:cs="Times New Roman"/>
                            <w:sz w:val="29"/>
                            <w:szCs w:val="29"/>
                          </w:rPr>
                        </w:pPr>
                      </w:p>
                      <w:p w:rsidR="004D36F4" w:rsidRDefault="004D36F4">
                        <w:pPr>
                          <w:pStyle w:val="BodyText"/>
                          <w:kinsoku w:val="0"/>
                          <w:overflowPunct w:val="0"/>
                          <w:spacing w:before="0" w:line="248" w:lineRule="exact"/>
                          <w:ind w:left="0" w:firstLine="0"/>
                          <w:rPr>
                            <w:rFonts w:ascii="Arial" w:hAnsi="Arial" w:cs="Arial"/>
                          </w:rPr>
                        </w:pPr>
                        <w:r>
                          <w:rPr>
                            <w:rFonts w:ascii="Arial" w:hAnsi="Arial"/>
                          </w:rPr>
                          <w:t xml:space="preserve">Lüftungsöffnung</w:t>
                        </w:r>
                      </w:p>
                    </w:txbxContent>
                  </v:textbox>
                </v:shape>
                <v:shape id="Text Box 975" o:spid="_x0000_s1882" type="#_x0000_t202" style="position:absolute;left:5765;top:3622;width:960;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KYScMA&#10;AADdAAAADwAAAGRycy9kb3ducmV2LnhtbERPTWvCQBC9F/oflil4qxuFSoyuImKhIEhjPPQ4zY7J&#10;YnY2Zrca/31XELzN433OfNnbRlyo88axgtEwAUFcOm24UnAoPt9TED4ga2wck4IbeVguXl/mmGl3&#10;5Zwu+1CJGMI+QwV1CG0mpS9rsuiHriWO3NF1FkOEXSV1h9cYbhs5TpKJtGg4NtTY0rqm8rT/swpW&#10;P5xvzHn3+50fc1MU04S3k5NSg7d+NQMRqA9P8cP9peP8NP2A+zfxB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KYScMAAADdAAAADwAAAAAAAAAAAAAAAACYAgAAZHJzL2Rv&#10;d25yZXYueG1sUEsFBgAAAAAEAAQA9QAAAIgDAAAAAA==&#10;" filled="f" stroked="f">
                  <v:textbox inset="0,0,0,0">
                    <w:txbxContent>
                      <w:p w:rsidR="004D36F4" w:rsidRDefault="004D36F4">
                        <w:pPr>
                          <w:pStyle w:val="BodyText"/>
                          <w:kinsoku w:val="0"/>
                          <w:overflowPunct w:val="0"/>
                          <w:spacing w:before="0" w:line="220" w:lineRule="exact"/>
                          <w:ind w:left="0" w:firstLine="0"/>
                          <w:rPr>
                            <w:rFonts w:ascii="Arial" w:hAnsi="Arial" w:cs="Arial"/>
                          </w:rPr>
                        </w:pPr>
                        <w:r>
                          <w:rPr>
                            <w:rFonts w:ascii="Arial" w:hAnsi="Arial"/>
                          </w:rPr>
                          <w:t xml:space="preserve">H &gt; 0,6 m</w:t>
                        </w:r>
                      </w:p>
                    </w:txbxContent>
                  </v:textbox>
                </v:shape>
                <v:shape id="Text Box 976" o:spid="_x0000_s1883" type="#_x0000_t202" style="position:absolute;left:7358;top:3753;width:1896;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AGPsQA&#10;AADdAAAADwAAAGRycy9kb3ducmV2LnhtbERPTWvCQBC9F/oflin0Vjf2ENLUjYhYEArFGA8ep9lJ&#10;spidjdlV03/vFgq9zeN9zmI52V5cafTGsYL5LAFBXDttuFVwqD5eMhA+IGvsHZOCH/KwLB4fFphr&#10;d+OSrvvQihjCPkcFXQhDLqWvO7LoZ24gjlzjRoshwrGVesRbDLe9fE2SVFo0HBs6HGjdUX3aX6yC&#10;1ZHLjTl/fe/KpjRV9ZbwZ3pS6vlpWr2DCDSFf/Gfe6vj/CxL4febeIIs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wBj7EAAAA3QAAAA8AAAAAAAAAAAAAAAAAmAIAAGRycy9k&#10;b3ducmV2LnhtbFBLBQYAAAAABAAEAPUAAACJAwAAAAA=&#10;" filled="f" stroked="f">
                  <v:textbox inset="0,0,0,0">
                    <w:txbxContent>
                      <w:p w:rsidR="004D36F4" w:rsidRDefault="004D36F4">
                        <w:pPr>
                          <w:pStyle w:val="BodyText"/>
                          <w:kinsoku w:val="0"/>
                          <w:overflowPunct w:val="0"/>
                          <w:spacing w:before="0" w:line="220" w:lineRule="exact"/>
                          <w:ind w:left="0" w:firstLine="0"/>
                          <w:rPr>
                            <w:rFonts w:ascii="Arial" w:hAnsi="Arial" w:cs="Arial"/>
                          </w:rPr>
                        </w:pPr>
                        <w:r>
                          <w:rPr>
                            <w:rFonts w:ascii="Arial" w:hAnsi="Arial"/>
                          </w:rPr>
                          <w:t xml:space="preserve">Bezugsebene</w:t>
                        </w:r>
                      </w:p>
                    </w:txbxContent>
                  </v:textbox>
                </v:shape>
                <w10:anchorlock/>
              </v:group>
            </w:pict>
          </mc:Fallback>
        </mc:AlternateContent>
      </w:r>
    </w:p>
    <w:tbl>
      <w:tblPr>
        <w:tblStyle w:val="TableGrid"/>
        <w:tblW w:w="0" w:type="auto"/>
        <w:tblInd w:w="149" w:type="dxa"/>
        <w:tblLook w:val="04A0" w:firstRow="1" w:lastRow="0" w:firstColumn="1" w:lastColumn="0" w:noHBand="0" w:noVBand="1"/>
      </w:tblPr>
      <w:tblGrid>
        <w:gridCol w:w="4847"/>
        <w:gridCol w:w="4864"/>
      </w:tblGrid>
      <w:tr w:rsidR="009D4EF1" w:rsidRPr="00DC10FB" w:rsidTr="00F52964">
        <w:tc>
          <w:tcPr>
            <w:tcW w:w="4847" w:type="dxa"/>
          </w:tcPr>
          <w:p w:rsidR="009D4EF1" w:rsidRPr="00DC10FB" w:rsidRDefault="009D4EF1" w:rsidP="009D4EF1">
            <w:pPr>
              <w:pStyle w:val="BodyText"/>
              <w:kinsoku w:val="0"/>
              <w:overflowPunct w:val="0"/>
              <w:spacing w:before="0"/>
              <w:ind w:left="0" w:firstLine="0"/>
            </w:pPr>
            <w:r w:rsidRPr="00DC10FB">
              <w:t>EDIFICIO</w:t>
            </w:r>
          </w:p>
        </w:tc>
        <w:tc>
          <w:tcPr>
            <w:tcW w:w="4864" w:type="dxa"/>
          </w:tcPr>
          <w:p w:rsidR="009D4EF1" w:rsidRPr="00DC10FB" w:rsidRDefault="009D4EF1" w:rsidP="009D4EF1">
            <w:pPr>
              <w:pStyle w:val="BodyText"/>
              <w:kinsoku w:val="0"/>
              <w:overflowPunct w:val="0"/>
              <w:spacing w:before="0"/>
              <w:ind w:left="0" w:firstLine="0"/>
            </w:pPr>
            <w:r w:rsidRPr="00DC10FB">
              <w:t>GEBÄUDE</w:t>
            </w:r>
          </w:p>
        </w:tc>
      </w:tr>
      <w:tr w:rsidR="009D4EF1" w:rsidRPr="00DC10FB" w:rsidTr="00F52964">
        <w:tc>
          <w:tcPr>
            <w:tcW w:w="4847" w:type="dxa"/>
          </w:tcPr>
          <w:p w:rsidR="009D4EF1" w:rsidRPr="00DC10FB" w:rsidRDefault="009D4EF1" w:rsidP="009D4EF1">
            <w:pPr>
              <w:pStyle w:val="BodyText"/>
              <w:kinsoku w:val="0"/>
              <w:overflowPunct w:val="0"/>
              <w:spacing w:before="0"/>
              <w:ind w:left="0" w:firstLine="0"/>
            </w:pPr>
            <w:r w:rsidRPr="00DC10FB">
              <w:t>Apertura di aerazione</w:t>
            </w:r>
          </w:p>
        </w:tc>
        <w:tc>
          <w:tcPr>
            <w:tcW w:w="4864" w:type="dxa"/>
          </w:tcPr>
          <w:p w:rsidR="009D4EF1" w:rsidRPr="00DC10FB" w:rsidRDefault="009D4EF1" w:rsidP="009D4EF1">
            <w:pPr>
              <w:pStyle w:val="BodyText"/>
              <w:kinsoku w:val="0"/>
              <w:overflowPunct w:val="0"/>
              <w:spacing w:before="0"/>
              <w:ind w:left="0" w:firstLine="0"/>
            </w:pPr>
            <w:r w:rsidRPr="00DC10FB">
              <w:t>Lüftungsöffnung</w:t>
            </w:r>
          </w:p>
        </w:tc>
      </w:tr>
      <w:tr w:rsidR="009D4EF1" w:rsidRPr="00DC10FB" w:rsidTr="00F52964">
        <w:tc>
          <w:tcPr>
            <w:tcW w:w="4847" w:type="dxa"/>
          </w:tcPr>
          <w:p w:rsidR="009D4EF1" w:rsidRPr="00DC10FB" w:rsidRDefault="009D4EF1" w:rsidP="009D4EF1">
            <w:pPr>
              <w:pStyle w:val="BodyText"/>
              <w:kinsoku w:val="0"/>
              <w:overflowPunct w:val="0"/>
              <w:spacing w:before="0"/>
              <w:ind w:left="0" w:firstLine="0"/>
            </w:pPr>
            <w:r w:rsidRPr="00DC10FB">
              <w:t>Piano di riferimento</w:t>
            </w:r>
          </w:p>
        </w:tc>
        <w:tc>
          <w:tcPr>
            <w:tcW w:w="4864" w:type="dxa"/>
          </w:tcPr>
          <w:p w:rsidR="009D4EF1" w:rsidRPr="00DC10FB" w:rsidRDefault="009D4EF1" w:rsidP="009D4EF1">
            <w:pPr>
              <w:pStyle w:val="BodyText"/>
              <w:kinsoku w:val="0"/>
              <w:overflowPunct w:val="0"/>
              <w:spacing w:before="0"/>
              <w:ind w:left="0" w:firstLine="0"/>
            </w:pPr>
            <w:r w:rsidRPr="00DC10FB">
              <w:t>Bezugsebene</w:t>
            </w:r>
          </w:p>
        </w:tc>
      </w:tr>
    </w:tbl>
    <w:p w:rsidR="00C95551" w:rsidRPr="00DC10FB" w:rsidRDefault="00C95551" w:rsidP="00F16B55">
      <w:pPr>
        <w:pStyle w:val="BodyText"/>
        <w:kinsoku w:val="0"/>
        <w:overflowPunct w:val="0"/>
        <w:spacing w:before="0" w:after="120"/>
        <w:ind w:left="106" w:firstLine="0"/>
        <w:rPr>
          <w:rFonts w:ascii="Times New Roman" w:hAnsi="Times New Roman" w:cs="Times New Roman"/>
          <w:sz w:val="20"/>
          <w:szCs w:val="20"/>
        </w:rPr>
      </w:pPr>
    </w:p>
    <w:p w:rsidR="00CA0C90" w:rsidRPr="00DC10FB" w:rsidRDefault="00CA0C90" w:rsidP="00604905">
      <w:pPr>
        <w:pStyle w:val="BodyText"/>
        <w:pageBreakBefore/>
        <w:pBdr>
          <w:top w:val="single" w:sz="4" w:space="1" w:color="auto"/>
          <w:left w:val="single" w:sz="4" w:space="4" w:color="auto"/>
          <w:bottom w:val="single" w:sz="4" w:space="1" w:color="auto"/>
          <w:right w:val="single" w:sz="4" w:space="4" w:color="auto"/>
        </w:pBdr>
        <w:kinsoku w:val="0"/>
        <w:overflowPunct w:val="0"/>
        <w:spacing w:before="0" w:after="120"/>
        <w:ind w:left="0" w:firstLine="0"/>
        <w:rPr>
          <w:rFonts w:ascii="Liberation Sans" w:hAnsi="Liberation Sans" w:cs="Liberation Sans"/>
          <w:sz w:val="26"/>
          <w:szCs w:val="26"/>
        </w:rPr>
      </w:pPr>
      <w:r w:rsidRPr="00DC10FB">
        <w:rPr>
          <w:rFonts w:ascii="Liberation Sans" w:hAnsi="Liberation Sans"/>
          <w:b/>
          <w:bCs/>
          <w:sz w:val="26"/>
          <w:szCs w:val="26"/>
        </w:rPr>
        <w:t>Tafel 4 - Installation im Freien, angrenzend an eine Wand</w:t>
      </w:r>
    </w:p>
    <w:p w:rsidR="00F90815" w:rsidRPr="00DC10FB" w:rsidRDefault="00F90815" w:rsidP="00F16B55">
      <w:pPr>
        <w:pStyle w:val="BodyText"/>
        <w:kinsoku w:val="0"/>
        <w:overflowPunct w:val="0"/>
        <w:spacing w:before="0" w:after="120"/>
        <w:ind w:left="0" w:firstLine="0"/>
        <w:rPr>
          <w:rFonts w:ascii="Times New Roman" w:hAnsi="Times New Roman" w:cs="Times New Roman"/>
          <w:sz w:val="14"/>
          <w:szCs w:val="14"/>
        </w:rPr>
      </w:pPr>
    </w:p>
    <w:p w:rsidR="00F90815" w:rsidRPr="00DC10FB" w:rsidRDefault="00AF26BB" w:rsidP="00F16B55">
      <w:pPr>
        <w:pStyle w:val="BodyText"/>
        <w:kinsoku w:val="0"/>
        <w:overflowPunct w:val="0"/>
        <w:spacing w:before="0" w:after="120"/>
        <w:ind w:left="161" w:firstLine="0"/>
        <w:rPr>
          <w:rFonts w:ascii="Times New Roman" w:hAnsi="Times New Roman" w:cs="Times New Roman"/>
          <w:sz w:val="20"/>
          <w:szCs w:val="20"/>
        </w:rPr>
      </w:pPr>
      <w:r w:rsidRPr="00DC10FB">
        <w:rPr>
          <w:rFonts w:ascii="Arial" w:hAnsi="Arial"/>
          <w:noProof/>
          <w:lang w:val="en-US" w:eastAsia="zh-CN"/>
        </w:rPr>
        <w:drawing>
          <wp:anchor distT="0" distB="0" distL="114300" distR="114300" simplePos="0" relativeHeight="251596288" behindDoc="0" locked="0" layoutInCell="1" allowOverlap="1">
            <wp:simplePos x="0" y="0"/>
            <wp:positionH relativeFrom="column">
              <wp:posOffset>3886835</wp:posOffset>
            </wp:positionH>
            <wp:positionV relativeFrom="paragraph">
              <wp:posOffset>842645</wp:posOffset>
            </wp:positionV>
            <wp:extent cx="2270760" cy="411480"/>
            <wp:effectExtent l="0" t="0" r="0" b="0"/>
            <wp:wrapNone/>
            <wp:docPr id="1745" name="Picture 1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0760" cy="411480"/>
                    </a:xfrm>
                    <a:prstGeom prst="rect">
                      <a:avLst/>
                    </a:prstGeom>
                    <a:noFill/>
                  </pic:spPr>
                </pic:pic>
              </a:graphicData>
            </a:graphic>
            <wp14:sizeRelH relativeFrom="page">
              <wp14:pctWidth>0</wp14:pctWidth>
            </wp14:sizeRelH>
            <wp14:sizeRelV relativeFrom="page">
              <wp14:pctHeight>0</wp14:pctHeight>
            </wp14:sizeRelV>
          </wp:anchor>
        </w:drawing>
      </w:r>
      <w:r w:rsidRPr="00DC10FB">
        <w:rPr>
          <w:noProof/>
          <w:lang w:val="en-US" w:eastAsia="zh-CN"/>
        </w:rPr>
        <w:drawing>
          <wp:anchor distT="0" distB="0" distL="114300" distR="114300" simplePos="0" relativeHeight="251597312" behindDoc="0" locked="0" layoutInCell="1" allowOverlap="1">
            <wp:simplePos x="0" y="0"/>
            <wp:positionH relativeFrom="column">
              <wp:posOffset>3429635</wp:posOffset>
            </wp:positionH>
            <wp:positionV relativeFrom="paragraph">
              <wp:posOffset>1299845</wp:posOffset>
            </wp:positionV>
            <wp:extent cx="1280160" cy="632460"/>
            <wp:effectExtent l="0" t="0" r="0" b="0"/>
            <wp:wrapNone/>
            <wp:docPr id="1746" name="Picture 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0160" cy="632460"/>
                    </a:xfrm>
                    <a:prstGeom prst="rect">
                      <a:avLst/>
                    </a:prstGeom>
                    <a:noFill/>
                  </pic:spPr>
                </pic:pic>
              </a:graphicData>
            </a:graphic>
            <wp14:sizeRelH relativeFrom="page">
              <wp14:pctWidth>0</wp14:pctWidth>
            </wp14:sizeRelH>
            <wp14:sizeRelV relativeFrom="page">
              <wp14:pctHeight>0</wp14:pctHeight>
            </wp14:sizeRelV>
          </wp:anchor>
        </w:drawing>
      </w:r>
      <w:r w:rsidRPr="00DC10FB">
        <w:rPr>
          <w:rFonts w:ascii="Times New Roman" w:hAnsi="Times New Roman"/>
          <w:noProof/>
          <w:sz w:val="20"/>
          <w:szCs w:val="20"/>
          <w:lang w:val="en-US" w:eastAsia="zh-CN"/>
        </w:rPr>
        <mc:AlternateContent>
          <mc:Choice Requires="wpg">
            <w:drawing>
              <wp:inline distT="0" distB="0" distL="0" distR="0">
                <wp:extent cx="6452235" cy="4664710"/>
                <wp:effectExtent l="10160" t="5080" r="5080" b="6985"/>
                <wp:docPr id="2" name="Group 9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235" cy="4664710"/>
                          <a:chOff x="0" y="0"/>
                          <a:chExt cx="10161" cy="7346"/>
                        </a:xfrm>
                      </wpg:grpSpPr>
                      <wps:wsp>
                        <wps:cNvPr id="3" name="Freeform 979"/>
                        <wps:cNvSpPr>
                          <a:spLocks/>
                        </wps:cNvSpPr>
                        <wps:spPr bwMode="auto">
                          <a:xfrm>
                            <a:off x="2158" y="1682"/>
                            <a:ext cx="139" cy="157"/>
                          </a:xfrm>
                          <a:custGeom>
                            <a:avLst/>
                            <a:gdLst>
                              <a:gd name="T0" fmla="*/ 0 w 139"/>
                              <a:gd name="T1" fmla="*/ 156 h 157"/>
                              <a:gd name="T2" fmla="*/ 138 w 139"/>
                              <a:gd name="T3" fmla="*/ 156 h 157"/>
                              <a:gd name="T4" fmla="*/ 138 w 139"/>
                              <a:gd name="T5" fmla="*/ 0 h 157"/>
                              <a:gd name="T6" fmla="*/ 0 w 139"/>
                              <a:gd name="T7" fmla="*/ 0 h 157"/>
                              <a:gd name="T8" fmla="*/ 0 w 139"/>
                              <a:gd name="T9" fmla="*/ 156 h 157"/>
                            </a:gdLst>
                            <a:ahLst/>
                            <a:cxnLst>
                              <a:cxn ang="0">
                                <a:pos x="T0" y="T1"/>
                              </a:cxn>
                              <a:cxn ang="0">
                                <a:pos x="T2" y="T3"/>
                              </a:cxn>
                              <a:cxn ang="0">
                                <a:pos x="T4" y="T5"/>
                              </a:cxn>
                              <a:cxn ang="0">
                                <a:pos x="T6" y="T7"/>
                              </a:cxn>
                              <a:cxn ang="0">
                                <a:pos x="T8" y="T9"/>
                              </a:cxn>
                            </a:cxnLst>
                            <a:rect l="0" t="0" r="r" b="b"/>
                            <a:pathLst>
                              <a:path w="139" h="157">
                                <a:moveTo>
                                  <a:pt x="0" y="156"/>
                                </a:moveTo>
                                <a:lnTo>
                                  <a:pt x="138" y="156"/>
                                </a:lnTo>
                                <a:lnTo>
                                  <a:pt x="138"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980"/>
                        <wps:cNvSpPr>
                          <a:spLocks/>
                        </wps:cNvSpPr>
                        <wps:spPr bwMode="auto">
                          <a:xfrm>
                            <a:off x="2298" y="1682"/>
                            <a:ext cx="168" cy="157"/>
                          </a:xfrm>
                          <a:custGeom>
                            <a:avLst/>
                            <a:gdLst>
                              <a:gd name="T0" fmla="*/ 0 w 168"/>
                              <a:gd name="T1" fmla="*/ 156 h 157"/>
                              <a:gd name="T2" fmla="*/ 168 w 168"/>
                              <a:gd name="T3" fmla="*/ 156 h 157"/>
                              <a:gd name="T4" fmla="*/ 168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8" y="156"/>
                                </a:lnTo>
                                <a:lnTo>
                                  <a:pt x="168"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981"/>
                        <wps:cNvSpPr>
                          <a:spLocks/>
                        </wps:cNvSpPr>
                        <wps:spPr bwMode="auto">
                          <a:xfrm>
                            <a:off x="2467" y="1682"/>
                            <a:ext cx="168" cy="157"/>
                          </a:xfrm>
                          <a:custGeom>
                            <a:avLst/>
                            <a:gdLst>
                              <a:gd name="T0" fmla="*/ 0 w 168"/>
                              <a:gd name="T1" fmla="*/ 156 h 157"/>
                              <a:gd name="T2" fmla="*/ 168 w 168"/>
                              <a:gd name="T3" fmla="*/ 156 h 157"/>
                              <a:gd name="T4" fmla="*/ 168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8" y="156"/>
                                </a:lnTo>
                                <a:lnTo>
                                  <a:pt x="168"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982"/>
                        <wps:cNvSpPr>
                          <a:spLocks/>
                        </wps:cNvSpPr>
                        <wps:spPr bwMode="auto">
                          <a:xfrm>
                            <a:off x="2637" y="1682"/>
                            <a:ext cx="168" cy="157"/>
                          </a:xfrm>
                          <a:custGeom>
                            <a:avLst/>
                            <a:gdLst>
                              <a:gd name="T0" fmla="*/ 0 w 168"/>
                              <a:gd name="T1" fmla="*/ 156 h 157"/>
                              <a:gd name="T2" fmla="*/ 168 w 168"/>
                              <a:gd name="T3" fmla="*/ 156 h 157"/>
                              <a:gd name="T4" fmla="*/ 168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8" y="156"/>
                                </a:lnTo>
                                <a:lnTo>
                                  <a:pt x="168"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Rectangle 983"/>
                        <wps:cNvSpPr>
                          <a:spLocks noChangeArrowheads="1"/>
                        </wps:cNvSpPr>
                        <wps:spPr bwMode="auto">
                          <a:xfrm>
                            <a:off x="2159" y="1682"/>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409575" cy="104775"/>
                                    <wp:effectExtent l="0" t="0" r="9525" b="952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8" name="Freeform 984"/>
                        <wps:cNvSpPr>
                          <a:spLocks/>
                        </wps:cNvSpPr>
                        <wps:spPr bwMode="auto">
                          <a:xfrm>
                            <a:off x="2805" y="1682"/>
                            <a:ext cx="168" cy="157"/>
                          </a:xfrm>
                          <a:custGeom>
                            <a:avLst/>
                            <a:gdLst>
                              <a:gd name="T0" fmla="*/ 0 w 168"/>
                              <a:gd name="T1" fmla="*/ 156 h 157"/>
                              <a:gd name="T2" fmla="*/ 168 w 168"/>
                              <a:gd name="T3" fmla="*/ 156 h 157"/>
                              <a:gd name="T4" fmla="*/ 168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8" y="156"/>
                                </a:lnTo>
                                <a:lnTo>
                                  <a:pt x="168"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85"/>
                        <wps:cNvSpPr>
                          <a:spLocks/>
                        </wps:cNvSpPr>
                        <wps:spPr bwMode="auto">
                          <a:xfrm>
                            <a:off x="2974" y="1682"/>
                            <a:ext cx="168" cy="157"/>
                          </a:xfrm>
                          <a:custGeom>
                            <a:avLst/>
                            <a:gdLst>
                              <a:gd name="T0" fmla="*/ 0 w 168"/>
                              <a:gd name="T1" fmla="*/ 156 h 157"/>
                              <a:gd name="T2" fmla="*/ 168 w 168"/>
                              <a:gd name="T3" fmla="*/ 156 h 157"/>
                              <a:gd name="T4" fmla="*/ 168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8" y="156"/>
                                </a:lnTo>
                                <a:lnTo>
                                  <a:pt x="168"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986"/>
                        <wps:cNvSpPr>
                          <a:spLocks/>
                        </wps:cNvSpPr>
                        <wps:spPr bwMode="auto">
                          <a:xfrm>
                            <a:off x="3143" y="1682"/>
                            <a:ext cx="168" cy="157"/>
                          </a:xfrm>
                          <a:custGeom>
                            <a:avLst/>
                            <a:gdLst>
                              <a:gd name="T0" fmla="*/ 0 w 168"/>
                              <a:gd name="T1" fmla="*/ 156 h 157"/>
                              <a:gd name="T2" fmla="*/ 168 w 168"/>
                              <a:gd name="T3" fmla="*/ 156 h 157"/>
                              <a:gd name="T4" fmla="*/ 168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8" y="156"/>
                                </a:lnTo>
                                <a:lnTo>
                                  <a:pt x="168"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87"/>
                        <wps:cNvSpPr>
                          <a:spLocks/>
                        </wps:cNvSpPr>
                        <wps:spPr bwMode="auto">
                          <a:xfrm>
                            <a:off x="3312" y="1682"/>
                            <a:ext cx="168" cy="157"/>
                          </a:xfrm>
                          <a:custGeom>
                            <a:avLst/>
                            <a:gdLst>
                              <a:gd name="T0" fmla="*/ 0 w 168"/>
                              <a:gd name="T1" fmla="*/ 156 h 157"/>
                              <a:gd name="T2" fmla="*/ 168 w 168"/>
                              <a:gd name="T3" fmla="*/ 156 h 157"/>
                              <a:gd name="T4" fmla="*/ 168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8" y="156"/>
                                </a:lnTo>
                                <a:lnTo>
                                  <a:pt x="168"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988"/>
                        <wps:cNvSpPr>
                          <a:spLocks/>
                        </wps:cNvSpPr>
                        <wps:spPr bwMode="auto">
                          <a:xfrm>
                            <a:off x="3481" y="1682"/>
                            <a:ext cx="168" cy="157"/>
                          </a:xfrm>
                          <a:custGeom>
                            <a:avLst/>
                            <a:gdLst>
                              <a:gd name="T0" fmla="*/ 0 w 168"/>
                              <a:gd name="T1" fmla="*/ 156 h 157"/>
                              <a:gd name="T2" fmla="*/ 168 w 168"/>
                              <a:gd name="T3" fmla="*/ 156 h 157"/>
                              <a:gd name="T4" fmla="*/ 168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8" y="156"/>
                                </a:lnTo>
                                <a:lnTo>
                                  <a:pt x="168"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989"/>
                        <wps:cNvSpPr>
                          <a:spLocks/>
                        </wps:cNvSpPr>
                        <wps:spPr bwMode="auto">
                          <a:xfrm>
                            <a:off x="3651" y="1682"/>
                            <a:ext cx="168" cy="157"/>
                          </a:xfrm>
                          <a:custGeom>
                            <a:avLst/>
                            <a:gdLst>
                              <a:gd name="T0" fmla="*/ 0 w 168"/>
                              <a:gd name="T1" fmla="*/ 156 h 157"/>
                              <a:gd name="T2" fmla="*/ 168 w 168"/>
                              <a:gd name="T3" fmla="*/ 156 h 157"/>
                              <a:gd name="T4" fmla="*/ 168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8" y="156"/>
                                </a:lnTo>
                                <a:lnTo>
                                  <a:pt x="168"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Rectangle 990"/>
                        <wps:cNvSpPr>
                          <a:spLocks noChangeArrowheads="1"/>
                        </wps:cNvSpPr>
                        <wps:spPr bwMode="auto">
                          <a:xfrm>
                            <a:off x="2804" y="1682"/>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647700" cy="104775"/>
                                    <wp:effectExtent l="0" t="0" r="0" b="952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15" name="Freeform 991"/>
                        <wps:cNvSpPr>
                          <a:spLocks/>
                        </wps:cNvSpPr>
                        <wps:spPr bwMode="auto">
                          <a:xfrm>
                            <a:off x="3818" y="1682"/>
                            <a:ext cx="168" cy="157"/>
                          </a:xfrm>
                          <a:custGeom>
                            <a:avLst/>
                            <a:gdLst>
                              <a:gd name="T0" fmla="*/ 0 w 168"/>
                              <a:gd name="T1" fmla="*/ 156 h 157"/>
                              <a:gd name="T2" fmla="*/ 168 w 168"/>
                              <a:gd name="T3" fmla="*/ 156 h 157"/>
                              <a:gd name="T4" fmla="*/ 168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8" y="156"/>
                                </a:lnTo>
                                <a:lnTo>
                                  <a:pt x="168"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992"/>
                        <wps:cNvSpPr>
                          <a:spLocks/>
                        </wps:cNvSpPr>
                        <wps:spPr bwMode="auto">
                          <a:xfrm>
                            <a:off x="3988" y="1682"/>
                            <a:ext cx="168" cy="157"/>
                          </a:xfrm>
                          <a:custGeom>
                            <a:avLst/>
                            <a:gdLst>
                              <a:gd name="T0" fmla="*/ 0 w 168"/>
                              <a:gd name="T1" fmla="*/ 156 h 157"/>
                              <a:gd name="T2" fmla="*/ 168 w 168"/>
                              <a:gd name="T3" fmla="*/ 156 h 157"/>
                              <a:gd name="T4" fmla="*/ 168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8" y="156"/>
                                </a:lnTo>
                                <a:lnTo>
                                  <a:pt x="168"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993"/>
                        <wps:cNvSpPr>
                          <a:spLocks/>
                        </wps:cNvSpPr>
                        <wps:spPr bwMode="auto">
                          <a:xfrm>
                            <a:off x="4157" y="1682"/>
                            <a:ext cx="168" cy="157"/>
                          </a:xfrm>
                          <a:custGeom>
                            <a:avLst/>
                            <a:gdLst>
                              <a:gd name="T0" fmla="*/ 0 w 168"/>
                              <a:gd name="T1" fmla="*/ 156 h 157"/>
                              <a:gd name="T2" fmla="*/ 167 w 168"/>
                              <a:gd name="T3" fmla="*/ 156 h 157"/>
                              <a:gd name="T4" fmla="*/ 167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7" y="156"/>
                                </a:lnTo>
                                <a:lnTo>
                                  <a:pt x="167"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94"/>
                        <wps:cNvSpPr>
                          <a:spLocks/>
                        </wps:cNvSpPr>
                        <wps:spPr bwMode="auto">
                          <a:xfrm>
                            <a:off x="4326" y="1682"/>
                            <a:ext cx="168" cy="157"/>
                          </a:xfrm>
                          <a:custGeom>
                            <a:avLst/>
                            <a:gdLst>
                              <a:gd name="T0" fmla="*/ 0 w 168"/>
                              <a:gd name="T1" fmla="*/ 156 h 157"/>
                              <a:gd name="T2" fmla="*/ 167 w 168"/>
                              <a:gd name="T3" fmla="*/ 156 h 157"/>
                              <a:gd name="T4" fmla="*/ 167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7" y="156"/>
                                </a:lnTo>
                                <a:lnTo>
                                  <a:pt x="167"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995"/>
                        <wps:cNvSpPr>
                          <a:spLocks/>
                        </wps:cNvSpPr>
                        <wps:spPr bwMode="auto">
                          <a:xfrm>
                            <a:off x="4495" y="1682"/>
                            <a:ext cx="168" cy="157"/>
                          </a:xfrm>
                          <a:custGeom>
                            <a:avLst/>
                            <a:gdLst>
                              <a:gd name="T0" fmla="*/ 0 w 168"/>
                              <a:gd name="T1" fmla="*/ 156 h 157"/>
                              <a:gd name="T2" fmla="*/ 167 w 168"/>
                              <a:gd name="T3" fmla="*/ 156 h 157"/>
                              <a:gd name="T4" fmla="*/ 167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7" y="156"/>
                                </a:lnTo>
                                <a:lnTo>
                                  <a:pt x="167"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996"/>
                        <wps:cNvSpPr>
                          <a:spLocks/>
                        </wps:cNvSpPr>
                        <wps:spPr bwMode="auto">
                          <a:xfrm>
                            <a:off x="4665" y="1682"/>
                            <a:ext cx="168" cy="157"/>
                          </a:xfrm>
                          <a:custGeom>
                            <a:avLst/>
                            <a:gdLst>
                              <a:gd name="T0" fmla="*/ 0 w 168"/>
                              <a:gd name="T1" fmla="*/ 156 h 157"/>
                              <a:gd name="T2" fmla="*/ 167 w 168"/>
                              <a:gd name="T3" fmla="*/ 156 h 157"/>
                              <a:gd name="T4" fmla="*/ 167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7" y="156"/>
                                </a:lnTo>
                                <a:lnTo>
                                  <a:pt x="167"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Rectangle 997"/>
                        <wps:cNvSpPr>
                          <a:spLocks noChangeArrowheads="1"/>
                        </wps:cNvSpPr>
                        <wps:spPr bwMode="auto">
                          <a:xfrm>
                            <a:off x="3818" y="1682"/>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647700" cy="104775"/>
                                    <wp:effectExtent l="0" t="0" r="0" b="9525"/>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22" name="Freeform 998"/>
                        <wps:cNvSpPr>
                          <a:spLocks/>
                        </wps:cNvSpPr>
                        <wps:spPr bwMode="auto">
                          <a:xfrm>
                            <a:off x="4832" y="1682"/>
                            <a:ext cx="168" cy="157"/>
                          </a:xfrm>
                          <a:custGeom>
                            <a:avLst/>
                            <a:gdLst>
                              <a:gd name="T0" fmla="*/ 0 w 168"/>
                              <a:gd name="T1" fmla="*/ 156 h 157"/>
                              <a:gd name="T2" fmla="*/ 167 w 168"/>
                              <a:gd name="T3" fmla="*/ 156 h 157"/>
                              <a:gd name="T4" fmla="*/ 167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7" y="156"/>
                                </a:lnTo>
                                <a:lnTo>
                                  <a:pt x="167"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999"/>
                        <wps:cNvSpPr>
                          <a:spLocks/>
                        </wps:cNvSpPr>
                        <wps:spPr bwMode="auto">
                          <a:xfrm>
                            <a:off x="5002" y="1682"/>
                            <a:ext cx="168" cy="157"/>
                          </a:xfrm>
                          <a:custGeom>
                            <a:avLst/>
                            <a:gdLst>
                              <a:gd name="T0" fmla="*/ 0 w 168"/>
                              <a:gd name="T1" fmla="*/ 156 h 157"/>
                              <a:gd name="T2" fmla="*/ 167 w 168"/>
                              <a:gd name="T3" fmla="*/ 156 h 157"/>
                              <a:gd name="T4" fmla="*/ 167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7" y="156"/>
                                </a:lnTo>
                                <a:lnTo>
                                  <a:pt x="167"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000"/>
                        <wps:cNvSpPr>
                          <a:spLocks/>
                        </wps:cNvSpPr>
                        <wps:spPr bwMode="auto">
                          <a:xfrm>
                            <a:off x="5171" y="1682"/>
                            <a:ext cx="168" cy="157"/>
                          </a:xfrm>
                          <a:custGeom>
                            <a:avLst/>
                            <a:gdLst>
                              <a:gd name="T0" fmla="*/ 0 w 168"/>
                              <a:gd name="T1" fmla="*/ 156 h 157"/>
                              <a:gd name="T2" fmla="*/ 167 w 168"/>
                              <a:gd name="T3" fmla="*/ 156 h 157"/>
                              <a:gd name="T4" fmla="*/ 167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7" y="156"/>
                                </a:lnTo>
                                <a:lnTo>
                                  <a:pt x="167"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001"/>
                        <wps:cNvSpPr>
                          <a:spLocks/>
                        </wps:cNvSpPr>
                        <wps:spPr bwMode="auto">
                          <a:xfrm>
                            <a:off x="5340" y="1682"/>
                            <a:ext cx="168" cy="157"/>
                          </a:xfrm>
                          <a:custGeom>
                            <a:avLst/>
                            <a:gdLst>
                              <a:gd name="T0" fmla="*/ 0 w 168"/>
                              <a:gd name="T1" fmla="*/ 156 h 157"/>
                              <a:gd name="T2" fmla="*/ 167 w 168"/>
                              <a:gd name="T3" fmla="*/ 156 h 157"/>
                              <a:gd name="T4" fmla="*/ 167 w 168"/>
                              <a:gd name="T5" fmla="*/ 0 h 157"/>
                              <a:gd name="T6" fmla="*/ 0 w 168"/>
                              <a:gd name="T7" fmla="*/ 0 h 157"/>
                              <a:gd name="T8" fmla="*/ 0 w 168"/>
                              <a:gd name="T9" fmla="*/ 156 h 157"/>
                            </a:gdLst>
                            <a:ahLst/>
                            <a:cxnLst>
                              <a:cxn ang="0">
                                <a:pos x="T0" y="T1"/>
                              </a:cxn>
                              <a:cxn ang="0">
                                <a:pos x="T2" y="T3"/>
                              </a:cxn>
                              <a:cxn ang="0">
                                <a:pos x="T4" y="T5"/>
                              </a:cxn>
                              <a:cxn ang="0">
                                <a:pos x="T6" y="T7"/>
                              </a:cxn>
                              <a:cxn ang="0">
                                <a:pos x="T8" y="T9"/>
                              </a:cxn>
                            </a:cxnLst>
                            <a:rect l="0" t="0" r="r" b="b"/>
                            <a:pathLst>
                              <a:path w="168" h="157">
                                <a:moveTo>
                                  <a:pt x="0" y="156"/>
                                </a:moveTo>
                                <a:lnTo>
                                  <a:pt x="167" y="156"/>
                                </a:lnTo>
                                <a:lnTo>
                                  <a:pt x="167"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002"/>
                        <wps:cNvSpPr>
                          <a:spLocks/>
                        </wps:cNvSpPr>
                        <wps:spPr bwMode="auto">
                          <a:xfrm>
                            <a:off x="5509" y="1682"/>
                            <a:ext cx="140" cy="157"/>
                          </a:xfrm>
                          <a:custGeom>
                            <a:avLst/>
                            <a:gdLst>
                              <a:gd name="T0" fmla="*/ 0 w 140"/>
                              <a:gd name="T1" fmla="*/ 156 h 157"/>
                              <a:gd name="T2" fmla="*/ 139 w 140"/>
                              <a:gd name="T3" fmla="*/ 156 h 157"/>
                              <a:gd name="T4" fmla="*/ 139 w 140"/>
                              <a:gd name="T5" fmla="*/ 0 h 157"/>
                              <a:gd name="T6" fmla="*/ 0 w 140"/>
                              <a:gd name="T7" fmla="*/ 0 h 157"/>
                              <a:gd name="T8" fmla="*/ 0 w 140"/>
                              <a:gd name="T9" fmla="*/ 156 h 157"/>
                            </a:gdLst>
                            <a:ahLst/>
                            <a:cxnLst>
                              <a:cxn ang="0">
                                <a:pos x="T0" y="T1"/>
                              </a:cxn>
                              <a:cxn ang="0">
                                <a:pos x="T2" y="T3"/>
                              </a:cxn>
                              <a:cxn ang="0">
                                <a:pos x="T4" y="T5"/>
                              </a:cxn>
                              <a:cxn ang="0">
                                <a:pos x="T6" y="T7"/>
                              </a:cxn>
                              <a:cxn ang="0">
                                <a:pos x="T8" y="T9"/>
                              </a:cxn>
                            </a:cxnLst>
                            <a:rect l="0" t="0" r="r" b="b"/>
                            <a:pathLst>
                              <a:path w="140" h="157">
                                <a:moveTo>
                                  <a:pt x="0" y="156"/>
                                </a:moveTo>
                                <a:lnTo>
                                  <a:pt x="139" y="156"/>
                                </a:lnTo>
                                <a:lnTo>
                                  <a:pt x="139" y="0"/>
                                </a:lnTo>
                                <a:lnTo>
                                  <a:pt x="0" y="0"/>
                                </a:lnTo>
                                <a:lnTo>
                                  <a:pt x="0"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1003"/>
                        <wps:cNvSpPr>
                          <a:spLocks noChangeArrowheads="1"/>
                        </wps:cNvSpPr>
                        <wps:spPr bwMode="auto">
                          <a:xfrm>
                            <a:off x="4832" y="1682"/>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523875" cy="104775"/>
                                    <wp:effectExtent l="0" t="0" r="9525" b="9525"/>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28" name="Freeform 1004"/>
                        <wps:cNvSpPr>
                          <a:spLocks/>
                        </wps:cNvSpPr>
                        <wps:spPr bwMode="auto">
                          <a:xfrm>
                            <a:off x="2158" y="1840"/>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005"/>
                        <wps:cNvSpPr>
                          <a:spLocks/>
                        </wps:cNvSpPr>
                        <wps:spPr bwMode="auto">
                          <a:xfrm>
                            <a:off x="2298" y="184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006"/>
                        <wps:cNvSpPr>
                          <a:spLocks/>
                        </wps:cNvSpPr>
                        <wps:spPr bwMode="auto">
                          <a:xfrm>
                            <a:off x="2467" y="184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007"/>
                        <wps:cNvSpPr>
                          <a:spLocks/>
                        </wps:cNvSpPr>
                        <wps:spPr bwMode="auto">
                          <a:xfrm>
                            <a:off x="2637" y="184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Rectangle 1008"/>
                        <wps:cNvSpPr>
                          <a:spLocks noChangeArrowheads="1"/>
                        </wps:cNvSpPr>
                        <wps:spPr bwMode="auto">
                          <a:xfrm>
                            <a:off x="2159" y="1840"/>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409575" cy="104775"/>
                                    <wp:effectExtent l="0" t="0" r="9525" b="9525"/>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97" name="Freeform 1009"/>
                        <wps:cNvSpPr>
                          <a:spLocks/>
                        </wps:cNvSpPr>
                        <wps:spPr bwMode="auto">
                          <a:xfrm>
                            <a:off x="2805" y="184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010"/>
                        <wps:cNvSpPr>
                          <a:spLocks/>
                        </wps:cNvSpPr>
                        <wps:spPr bwMode="auto">
                          <a:xfrm>
                            <a:off x="2974" y="184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011"/>
                        <wps:cNvSpPr>
                          <a:spLocks/>
                        </wps:cNvSpPr>
                        <wps:spPr bwMode="auto">
                          <a:xfrm>
                            <a:off x="3143" y="184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012"/>
                        <wps:cNvSpPr>
                          <a:spLocks/>
                        </wps:cNvSpPr>
                        <wps:spPr bwMode="auto">
                          <a:xfrm>
                            <a:off x="3312" y="184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13"/>
                        <wps:cNvSpPr>
                          <a:spLocks/>
                        </wps:cNvSpPr>
                        <wps:spPr bwMode="auto">
                          <a:xfrm>
                            <a:off x="3481" y="184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14"/>
                        <wps:cNvSpPr>
                          <a:spLocks/>
                        </wps:cNvSpPr>
                        <wps:spPr bwMode="auto">
                          <a:xfrm>
                            <a:off x="3651" y="184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Rectangle 1015"/>
                        <wps:cNvSpPr>
                          <a:spLocks noChangeArrowheads="1"/>
                        </wps:cNvSpPr>
                        <wps:spPr bwMode="auto">
                          <a:xfrm>
                            <a:off x="2804" y="1840"/>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647700" cy="104775"/>
                                    <wp:effectExtent l="0" t="0" r="0" b="9525"/>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104" name="Freeform 1016"/>
                        <wps:cNvSpPr>
                          <a:spLocks/>
                        </wps:cNvSpPr>
                        <wps:spPr bwMode="auto">
                          <a:xfrm>
                            <a:off x="3818" y="184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17"/>
                        <wps:cNvSpPr>
                          <a:spLocks/>
                        </wps:cNvSpPr>
                        <wps:spPr bwMode="auto">
                          <a:xfrm>
                            <a:off x="3988" y="184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18"/>
                        <wps:cNvSpPr>
                          <a:spLocks/>
                        </wps:cNvSpPr>
                        <wps:spPr bwMode="auto">
                          <a:xfrm>
                            <a:off x="4157" y="1840"/>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019"/>
                        <wps:cNvSpPr>
                          <a:spLocks/>
                        </wps:cNvSpPr>
                        <wps:spPr bwMode="auto">
                          <a:xfrm>
                            <a:off x="4326" y="1840"/>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020"/>
                        <wps:cNvSpPr>
                          <a:spLocks/>
                        </wps:cNvSpPr>
                        <wps:spPr bwMode="auto">
                          <a:xfrm>
                            <a:off x="4495" y="1840"/>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021"/>
                        <wps:cNvSpPr>
                          <a:spLocks/>
                        </wps:cNvSpPr>
                        <wps:spPr bwMode="auto">
                          <a:xfrm>
                            <a:off x="4665" y="1840"/>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Rectangle 1022"/>
                        <wps:cNvSpPr>
                          <a:spLocks noChangeArrowheads="1"/>
                        </wps:cNvSpPr>
                        <wps:spPr bwMode="auto">
                          <a:xfrm>
                            <a:off x="3818" y="1840"/>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647700" cy="104775"/>
                                    <wp:effectExtent l="0" t="0" r="0" b="952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111" name="Freeform 1023"/>
                        <wps:cNvSpPr>
                          <a:spLocks/>
                        </wps:cNvSpPr>
                        <wps:spPr bwMode="auto">
                          <a:xfrm>
                            <a:off x="4832" y="1840"/>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024"/>
                        <wps:cNvSpPr>
                          <a:spLocks/>
                        </wps:cNvSpPr>
                        <wps:spPr bwMode="auto">
                          <a:xfrm>
                            <a:off x="5002" y="1840"/>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025"/>
                        <wps:cNvSpPr>
                          <a:spLocks/>
                        </wps:cNvSpPr>
                        <wps:spPr bwMode="auto">
                          <a:xfrm>
                            <a:off x="5171" y="1840"/>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026"/>
                        <wps:cNvSpPr>
                          <a:spLocks/>
                        </wps:cNvSpPr>
                        <wps:spPr bwMode="auto">
                          <a:xfrm>
                            <a:off x="5340" y="1840"/>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027"/>
                        <wps:cNvSpPr>
                          <a:spLocks/>
                        </wps:cNvSpPr>
                        <wps:spPr bwMode="auto">
                          <a:xfrm>
                            <a:off x="5509" y="1840"/>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Rectangle 1028"/>
                        <wps:cNvSpPr>
                          <a:spLocks noChangeArrowheads="1"/>
                        </wps:cNvSpPr>
                        <wps:spPr bwMode="auto">
                          <a:xfrm>
                            <a:off x="4832" y="1840"/>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523875" cy="104775"/>
                                    <wp:effectExtent l="0" t="0" r="9525" b="9525"/>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117" name="Freeform 1029"/>
                        <wps:cNvSpPr>
                          <a:spLocks/>
                        </wps:cNvSpPr>
                        <wps:spPr bwMode="auto">
                          <a:xfrm>
                            <a:off x="2158" y="2009"/>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030"/>
                        <wps:cNvSpPr>
                          <a:spLocks/>
                        </wps:cNvSpPr>
                        <wps:spPr bwMode="auto">
                          <a:xfrm>
                            <a:off x="2298" y="200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031"/>
                        <wps:cNvSpPr>
                          <a:spLocks/>
                        </wps:cNvSpPr>
                        <wps:spPr bwMode="auto">
                          <a:xfrm>
                            <a:off x="2467" y="200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1032"/>
                        <wps:cNvSpPr>
                          <a:spLocks/>
                        </wps:cNvSpPr>
                        <wps:spPr bwMode="auto">
                          <a:xfrm>
                            <a:off x="2637" y="200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Rectangle 1033"/>
                        <wps:cNvSpPr>
                          <a:spLocks noChangeArrowheads="1"/>
                        </wps:cNvSpPr>
                        <wps:spPr bwMode="auto">
                          <a:xfrm>
                            <a:off x="2159" y="2009"/>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409575" cy="104775"/>
                                    <wp:effectExtent l="0" t="0" r="9525" b="9525"/>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215" name="Freeform 1034"/>
                        <wps:cNvSpPr>
                          <a:spLocks/>
                        </wps:cNvSpPr>
                        <wps:spPr bwMode="auto">
                          <a:xfrm>
                            <a:off x="2805" y="200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035"/>
                        <wps:cNvSpPr>
                          <a:spLocks/>
                        </wps:cNvSpPr>
                        <wps:spPr bwMode="auto">
                          <a:xfrm>
                            <a:off x="2974" y="200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1036"/>
                        <wps:cNvSpPr>
                          <a:spLocks/>
                        </wps:cNvSpPr>
                        <wps:spPr bwMode="auto">
                          <a:xfrm>
                            <a:off x="3143" y="200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1037"/>
                        <wps:cNvSpPr>
                          <a:spLocks/>
                        </wps:cNvSpPr>
                        <wps:spPr bwMode="auto">
                          <a:xfrm>
                            <a:off x="3312" y="200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1038"/>
                        <wps:cNvSpPr>
                          <a:spLocks/>
                        </wps:cNvSpPr>
                        <wps:spPr bwMode="auto">
                          <a:xfrm>
                            <a:off x="3481" y="200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039"/>
                        <wps:cNvSpPr>
                          <a:spLocks/>
                        </wps:cNvSpPr>
                        <wps:spPr bwMode="auto">
                          <a:xfrm>
                            <a:off x="3651" y="200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Rectangle 1040"/>
                        <wps:cNvSpPr>
                          <a:spLocks noChangeArrowheads="1"/>
                        </wps:cNvSpPr>
                        <wps:spPr bwMode="auto">
                          <a:xfrm>
                            <a:off x="2804" y="2009"/>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647700" cy="104775"/>
                                    <wp:effectExtent l="0" t="0" r="0" b="952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222" name="Freeform 1041"/>
                        <wps:cNvSpPr>
                          <a:spLocks/>
                        </wps:cNvSpPr>
                        <wps:spPr bwMode="auto">
                          <a:xfrm>
                            <a:off x="3818" y="200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1042"/>
                        <wps:cNvSpPr>
                          <a:spLocks/>
                        </wps:cNvSpPr>
                        <wps:spPr bwMode="auto">
                          <a:xfrm>
                            <a:off x="3988" y="200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1043"/>
                        <wps:cNvSpPr>
                          <a:spLocks/>
                        </wps:cNvSpPr>
                        <wps:spPr bwMode="auto">
                          <a:xfrm>
                            <a:off x="4157" y="200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044"/>
                        <wps:cNvSpPr>
                          <a:spLocks/>
                        </wps:cNvSpPr>
                        <wps:spPr bwMode="auto">
                          <a:xfrm>
                            <a:off x="4326" y="200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045"/>
                        <wps:cNvSpPr>
                          <a:spLocks/>
                        </wps:cNvSpPr>
                        <wps:spPr bwMode="auto">
                          <a:xfrm>
                            <a:off x="4495" y="200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1046"/>
                        <wps:cNvSpPr>
                          <a:spLocks/>
                        </wps:cNvSpPr>
                        <wps:spPr bwMode="auto">
                          <a:xfrm>
                            <a:off x="4665" y="200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Rectangle 1047"/>
                        <wps:cNvSpPr>
                          <a:spLocks noChangeArrowheads="1"/>
                        </wps:cNvSpPr>
                        <wps:spPr bwMode="auto">
                          <a:xfrm>
                            <a:off x="3818" y="2009"/>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647700" cy="104775"/>
                                    <wp:effectExtent l="0" t="0" r="0" b="9525"/>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229" name="Freeform 1048"/>
                        <wps:cNvSpPr>
                          <a:spLocks/>
                        </wps:cNvSpPr>
                        <wps:spPr bwMode="auto">
                          <a:xfrm>
                            <a:off x="4832" y="200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1049"/>
                        <wps:cNvSpPr>
                          <a:spLocks/>
                        </wps:cNvSpPr>
                        <wps:spPr bwMode="auto">
                          <a:xfrm>
                            <a:off x="5002" y="200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1050"/>
                        <wps:cNvSpPr>
                          <a:spLocks/>
                        </wps:cNvSpPr>
                        <wps:spPr bwMode="auto">
                          <a:xfrm>
                            <a:off x="5171" y="200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1051"/>
                        <wps:cNvSpPr>
                          <a:spLocks/>
                        </wps:cNvSpPr>
                        <wps:spPr bwMode="auto">
                          <a:xfrm>
                            <a:off x="5340" y="200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1052"/>
                        <wps:cNvSpPr>
                          <a:spLocks/>
                        </wps:cNvSpPr>
                        <wps:spPr bwMode="auto">
                          <a:xfrm>
                            <a:off x="5509" y="2009"/>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Rectangle 1053"/>
                        <wps:cNvSpPr>
                          <a:spLocks noChangeArrowheads="1"/>
                        </wps:cNvSpPr>
                        <wps:spPr bwMode="auto">
                          <a:xfrm>
                            <a:off x="4832" y="2009"/>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523875" cy="104775"/>
                                    <wp:effectExtent l="0" t="0" r="9525" b="952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235" name="Freeform 1054"/>
                        <wps:cNvSpPr>
                          <a:spLocks/>
                        </wps:cNvSpPr>
                        <wps:spPr bwMode="auto">
                          <a:xfrm>
                            <a:off x="2158" y="2178"/>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1055"/>
                        <wps:cNvSpPr>
                          <a:spLocks/>
                        </wps:cNvSpPr>
                        <wps:spPr bwMode="auto">
                          <a:xfrm>
                            <a:off x="2298" y="217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1056"/>
                        <wps:cNvSpPr>
                          <a:spLocks/>
                        </wps:cNvSpPr>
                        <wps:spPr bwMode="auto">
                          <a:xfrm>
                            <a:off x="2467" y="217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1057"/>
                        <wps:cNvSpPr>
                          <a:spLocks/>
                        </wps:cNvSpPr>
                        <wps:spPr bwMode="auto">
                          <a:xfrm>
                            <a:off x="2637" y="217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Rectangle 1058"/>
                        <wps:cNvSpPr>
                          <a:spLocks noChangeArrowheads="1"/>
                        </wps:cNvSpPr>
                        <wps:spPr bwMode="auto">
                          <a:xfrm>
                            <a:off x="2159" y="2178"/>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409575" cy="104775"/>
                                    <wp:effectExtent l="0" t="0" r="9525" b="952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240" name="Freeform 1059"/>
                        <wps:cNvSpPr>
                          <a:spLocks/>
                        </wps:cNvSpPr>
                        <wps:spPr bwMode="auto">
                          <a:xfrm>
                            <a:off x="2805" y="217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1060"/>
                        <wps:cNvSpPr>
                          <a:spLocks/>
                        </wps:cNvSpPr>
                        <wps:spPr bwMode="auto">
                          <a:xfrm>
                            <a:off x="2974" y="217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1061"/>
                        <wps:cNvSpPr>
                          <a:spLocks/>
                        </wps:cNvSpPr>
                        <wps:spPr bwMode="auto">
                          <a:xfrm>
                            <a:off x="3143" y="217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1062"/>
                        <wps:cNvSpPr>
                          <a:spLocks/>
                        </wps:cNvSpPr>
                        <wps:spPr bwMode="auto">
                          <a:xfrm>
                            <a:off x="3312" y="217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1063"/>
                        <wps:cNvSpPr>
                          <a:spLocks/>
                        </wps:cNvSpPr>
                        <wps:spPr bwMode="auto">
                          <a:xfrm>
                            <a:off x="3481" y="217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1064"/>
                        <wps:cNvSpPr>
                          <a:spLocks/>
                        </wps:cNvSpPr>
                        <wps:spPr bwMode="auto">
                          <a:xfrm>
                            <a:off x="3651" y="217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Rectangle 1065"/>
                        <wps:cNvSpPr>
                          <a:spLocks noChangeArrowheads="1"/>
                        </wps:cNvSpPr>
                        <wps:spPr bwMode="auto">
                          <a:xfrm>
                            <a:off x="2804" y="2178"/>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647700" cy="104775"/>
                                    <wp:effectExtent l="0" t="0" r="0" b="9525"/>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247" name="Freeform 1066"/>
                        <wps:cNvSpPr>
                          <a:spLocks/>
                        </wps:cNvSpPr>
                        <wps:spPr bwMode="auto">
                          <a:xfrm>
                            <a:off x="3818" y="217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1067"/>
                        <wps:cNvSpPr>
                          <a:spLocks/>
                        </wps:cNvSpPr>
                        <wps:spPr bwMode="auto">
                          <a:xfrm>
                            <a:off x="3988" y="217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1068"/>
                        <wps:cNvSpPr>
                          <a:spLocks/>
                        </wps:cNvSpPr>
                        <wps:spPr bwMode="auto">
                          <a:xfrm>
                            <a:off x="4157" y="217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1069"/>
                        <wps:cNvSpPr>
                          <a:spLocks/>
                        </wps:cNvSpPr>
                        <wps:spPr bwMode="auto">
                          <a:xfrm>
                            <a:off x="4326" y="217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1070"/>
                        <wps:cNvSpPr>
                          <a:spLocks/>
                        </wps:cNvSpPr>
                        <wps:spPr bwMode="auto">
                          <a:xfrm>
                            <a:off x="4495" y="217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1071"/>
                        <wps:cNvSpPr>
                          <a:spLocks/>
                        </wps:cNvSpPr>
                        <wps:spPr bwMode="auto">
                          <a:xfrm>
                            <a:off x="4665" y="217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Rectangle 1072"/>
                        <wps:cNvSpPr>
                          <a:spLocks noChangeArrowheads="1"/>
                        </wps:cNvSpPr>
                        <wps:spPr bwMode="auto">
                          <a:xfrm>
                            <a:off x="3818" y="2178"/>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647700" cy="104775"/>
                                    <wp:effectExtent l="0" t="0" r="0" b="9525"/>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254" name="Freeform 1073"/>
                        <wps:cNvSpPr>
                          <a:spLocks/>
                        </wps:cNvSpPr>
                        <wps:spPr bwMode="auto">
                          <a:xfrm>
                            <a:off x="4832" y="217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1074"/>
                        <wps:cNvSpPr>
                          <a:spLocks/>
                        </wps:cNvSpPr>
                        <wps:spPr bwMode="auto">
                          <a:xfrm>
                            <a:off x="5002" y="217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1075"/>
                        <wps:cNvSpPr>
                          <a:spLocks/>
                        </wps:cNvSpPr>
                        <wps:spPr bwMode="auto">
                          <a:xfrm>
                            <a:off x="5171" y="217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1076"/>
                        <wps:cNvSpPr>
                          <a:spLocks/>
                        </wps:cNvSpPr>
                        <wps:spPr bwMode="auto">
                          <a:xfrm>
                            <a:off x="5340" y="217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1077"/>
                        <wps:cNvSpPr>
                          <a:spLocks/>
                        </wps:cNvSpPr>
                        <wps:spPr bwMode="auto">
                          <a:xfrm>
                            <a:off x="5509" y="2178"/>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Rectangle 1078"/>
                        <wps:cNvSpPr>
                          <a:spLocks noChangeArrowheads="1"/>
                        </wps:cNvSpPr>
                        <wps:spPr bwMode="auto">
                          <a:xfrm>
                            <a:off x="4832" y="2178"/>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523875" cy="104775"/>
                                    <wp:effectExtent l="0" t="0" r="9525" b="9525"/>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260" name="Freeform 1079"/>
                        <wps:cNvSpPr>
                          <a:spLocks/>
                        </wps:cNvSpPr>
                        <wps:spPr bwMode="auto">
                          <a:xfrm>
                            <a:off x="2158" y="2347"/>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1080"/>
                        <wps:cNvSpPr>
                          <a:spLocks/>
                        </wps:cNvSpPr>
                        <wps:spPr bwMode="auto">
                          <a:xfrm>
                            <a:off x="2298" y="2347"/>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1081"/>
                        <wps:cNvSpPr>
                          <a:spLocks/>
                        </wps:cNvSpPr>
                        <wps:spPr bwMode="auto">
                          <a:xfrm>
                            <a:off x="2467" y="2347"/>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1082"/>
                        <wps:cNvSpPr>
                          <a:spLocks/>
                        </wps:cNvSpPr>
                        <wps:spPr bwMode="auto">
                          <a:xfrm>
                            <a:off x="2637" y="2347"/>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Rectangle 1083"/>
                        <wps:cNvSpPr>
                          <a:spLocks noChangeArrowheads="1"/>
                        </wps:cNvSpPr>
                        <wps:spPr bwMode="auto">
                          <a:xfrm>
                            <a:off x="2159" y="2347"/>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409575" cy="104775"/>
                                    <wp:effectExtent l="0" t="0" r="9525" b="9525"/>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265" name="Freeform 1084"/>
                        <wps:cNvSpPr>
                          <a:spLocks/>
                        </wps:cNvSpPr>
                        <wps:spPr bwMode="auto">
                          <a:xfrm>
                            <a:off x="2805" y="2347"/>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1085"/>
                        <wps:cNvSpPr>
                          <a:spLocks/>
                        </wps:cNvSpPr>
                        <wps:spPr bwMode="auto">
                          <a:xfrm>
                            <a:off x="2974" y="2347"/>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1086"/>
                        <wps:cNvSpPr>
                          <a:spLocks/>
                        </wps:cNvSpPr>
                        <wps:spPr bwMode="auto">
                          <a:xfrm>
                            <a:off x="3143" y="2347"/>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1087"/>
                        <wps:cNvSpPr>
                          <a:spLocks/>
                        </wps:cNvSpPr>
                        <wps:spPr bwMode="auto">
                          <a:xfrm>
                            <a:off x="3312" y="2347"/>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1088"/>
                        <wps:cNvSpPr>
                          <a:spLocks/>
                        </wps:cNvSpPr>
                        <wps:spPr bwMode="auto">
                          <a:xfrm>
                            <a:off x="3481" y="2347"/>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1089"/>
                        <wps:cNvSpPr>
                          <a:spLocks/>
                        </wps:cNvSpPr>
                        <wps:spPr bwMode="auto">
                          <a:xfrm>
                            <a:off x="3651" y="2347"/>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Rectangle 1090"/>
                        <wps:cNvSpPr>
                          <a:spLocks noChangeArrowheads="1"/>
                        </wps:cNvSpPr>
                        <wps:spPr bwMode="auto">
                          <a:xfrm>
                            <a:off x="2804" y="2347"/>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647700" cy="104775"/>
                                    <wp:effectExtent l="0" t="0" r="0" b="952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272" name="Freeform 1091"/>
                        <wps:cNvSpPr>
                          <a:spLocks/>
                        </wps:cNvSpPr>
                        <wps:spPr bwMode="auto">
                          <a:xfrm>
                            <a:off x="3818" y="2347"/>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1092"/>
                        <wps:cNvSpPr>
                          <a:spLocks/>
                        </wps:cNvSpPr>
                        <wps:spPr bwMode="auto">
                          <a:xfrm>
                            <a:off x="3988" y="2347"/>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1093"/>
                        <wps:cNvSpPr>
                          <a:spLocks/>
                        </wps:cNvSpPr>
                        <wps:spPr bwMode="auto">
                          <a:xfrm>
                            <a:off x="4157" y="2347"/>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1094"/>
                        <wps:cNvSpPr>
                          <a:spLocks/>
                        </wps:cNvSpPr>
                        <wps:spPr bwMode="auto">
                          <a:xfrm>
                            <a:off x="4326" y="2347"/>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1095"/>
                        <wps:cNvSpPr>
                          <a:spLocks/>
                        </wps:cNvSpPr>
                        <wps:spPr bwMode="auto">
                          <a:xfrm>
                            <a:off x="4495" y="2347"/>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1096"/>
                        <wps:cNvSpPr>
                          <a:spLocks/>
                        </wps:cNvSpPr>
                        <wps:spPr bwMode="auto">
                          <a:xfrm>
                            <a:off x="4665" y="2347"/>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Rectangle 1097"/>
                        <wps:cNvSpPr>
                          <a:spLocks noChangeArrowheads="1"/>
                        </wps:cNvSpPr>
                        <wps:spPr bwMode="auto">
                          <a:xfrm>
                            <a:off x="3818" y="2347"/>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647700" cy="104775"/>
                                    <wp:effectExtent l="0" t="0" r="0" b="9525"/>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279" name="Freeform 1098"/>
                        <wps:cNvSpPr>
                          <a:spLocks/>
                        </wps:cNvSpPr>
                        <wps:spPr bwMode="auto">
                          <a:xfrm>
                            <a:off x="4832" y="2347"/>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1099"/>
                        <wps:cNvSpPr>
                          <a:spLocks/>
                        </wps:cNvSpPr>
                        <wps:spPr bwMode="auto">
                          <a:xfrm>
                            <a:off x="5002" y="2347"/>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1100"/>
                        <wps:cNvSpPr>
                          <a:spLocks/>
                        </wps:cNvSpPr>
                        <wps:spPr bwMode="auto">
                          <a:xfrm>
                            <a:off x="5171" y="2347"/>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1101"/>
                        <wps:cNvSpPr>
                          <a:spLocks/>
                        </wps:cNvSpPr>
                        <wps:spPr bwMode="auto">
                          <a:xfrm>
                            <a:off x="5340" y="2347"/>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1102"/>
                        <wps:cNvSpPr>
                          <a:spLocks/>
                        </wps:cNvSpPr>
                        <wps:spPr bwMode="auto">
                          <a:xfrm>
                            <a:off x="5509" y="2347"/>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Rectangle 1103"/>
                        <wps:cNvSpPr>
                          <a:spLocks noChangeArrowheads="1"/>
                        </wps:cNvSpPr>
                        <wps:spPr bwMode="auto">
                          <a:xfrm>
                            <a:off x="4832" y="2347"/>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523875" cy="104775"/>
                                    <wp:effectExtent l="0" t="0" r="9525" b="952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285" name="Freeform 1104"/>
                        <wps:cNvSpPr>
                          <a:spLocks/>
                        </wps:cNvSpPr>
                        <wps:spPr bwMode="auto">
                          <a:xfrm>
                            <a:off x="2158" y="2516"/>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1105"/>
                        <wps:cNvSpPr>
                          <a:spLocks/>
                        </wps:cNvSpPr>
                        <wps:spPr bwMode="auto">
                          <a:xfrm>
                            <a:off x="2298" y="2516"/>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1106"/>
                        <wps:cNvSpPr>
                          <a:spLocks/>
                        </wps:cNvSpPr>
                        <wps:spPr bwMode="auto">
                          <a:xfrm>
                            <a:off x="2467" y="2516"/>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1107"/>
                        <wps:cNvSpPr>
                          <a:spLocks/>
                        </wps:cNvSpPr>
                        <wps:spPr bwMode="auto">
                          <a:xfrm>
                            <a:off x="2637" y="2516"/>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Rectangle 1108"/>
                        <wps:cNvSpPr>
                          <a:spLocks noChangeArrowheads="1"/>
                        </wps:cNvSpPr>
                        <wps:spPr bwMode="auto">
                          <a:xfrm>
                            <a:off x="2159" y="2516"/>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409575" cy="104775"/>
                                    <wp:effectExtent l="0" t="0" r="9525" b="952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290" name="Freeform 1109"/>
                        <wps:cNvSpPr>
                          <a:spLocks/>
                        </wps:cNvSpPr>
                        <wps:spPr bwMode="auto">
                          <a:xfrm>
                            <a:off x="2805" y="2516"/>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1110"/>
                        <wps:cNvSpPr>
                          <a:spLocks/>
                        </wps:cNvSpPr>
                        <wps:spPr bwMode="auto">
                          <a:xfrm>
                            <a:off x="2974" y="2516"/>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1111"/>
                        <wps:cNvSpPr>
                          <a:spLocks/>
                        </wps:cNvSpPr>
                        <wps:spPr bwMode="auto">
                          <a:xfrm>
                            <a:off x="3143" y="2516"/>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1112"/>
                        <wps:cNvSpPr>
                          <a:spLocks/>
                        </wps:cNvSpPr>
                        <wps:spPr bwMode="auto">
                          <a:xfrm>
                            <a:off x="3312" y="2516"/>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1113"/>
                        <wps:cNvSpPr>
                          <a:spLocks/>
                        </wps:cNvSpPr>
                        <wps:spPr bwMode="auto">
                          <a:xfrm>
                            <a:off x="3481" y="2516"/>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1114"/>
                        <wps:cNvSpPr>
                          <a:spLocks/>
                        </wps:cNvSpPr>
                        <wps:spPr bwMode="auto">
                          <a:xfrm>
                            <a:off x="3651" y="2516"/>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Rectangle 1115"/>
                        <wps:cNvSpPr>
                          <a:spLocks noChangeArrowheads="1"/>
                        </wps:cNvSpPr>
                        <wps:spPr bwMode="auto">
                          <a:xfrm>
                            <a:off x="2804" y="2516"/>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647700" cy="104775"/>
                                    <wp:effectExtent l="0" t="0" r="0" b="952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297" name="Freeform 1116"/>
                        <wps:cNvSpPr>
                          <a:spLocks/>
                        </wps:cNvSpPr>
                        <wps:spPr bwMode="auto">
                          <a:xfrm>
                            <a:off x="3818" y="2516"/>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1117"/>
                        <wps:cNvSpPr>
                          <a:spLocks/>
                        </wps:cNvSpPr>
                        <wps:spPr bwMode="auto">
                          <a:xfrm>
                            <a:off x="3988" y="2516"/>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1118"/>
                        <wps:cNvSpPr>
                          <a:spLocks/>
                        </wps:cNvSpPr>
                        <wps:spPr bwMode="auto">
                          <a:xfrm>
                            <a:off x="4157" y="2516"/>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1119"/>
                        <wps:cNvSpPr>
                          <a:spLocks/>
                        </wps:cNvSpPr>
                        <wps:spPr bwMode="auto">
                          <a:xfrm>
                            <a:off x="4326" y="2516"/>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1120"/>
                        <wps:cNvSpPr>
                          <a:spLocks/>
                        </wps:cNvSpPr>
                        <wps:spPr bwMode="auto">
                          <a:xfrm>
                            <a:off x="4495" y="2516"/>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1121"/>
                        <wps:cNvSpPr>
                          <a:spLocks/>
                        </wps:cNvSpPr>
                        <wps:spPr bwMode="auto">
                          <a:xfrm>
                            <a:off x="4665" y="2516"/>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Rectangle 1122"/>
                        <wps:cNvSpPr>
                          <a:spLocks noChangeArrowheads="1"/>
                        </wps:cNvSpPr>
                        <wps:spPr bwMode="auto">
                          <a:xfrm>
                            <a:off x="3818" y="2516"/>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647700" cy="104775"/>
                                    <wp:effectExtent l="0" t="0" r="0" b="9525"/>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304" name="Freeform 1123"/>
                        <wps:cNvSpPr>
                          <a:spLocks/>
                        </wps:cNvSpPr>
                        <wps:spPr bwMode="auto">
                          <a:xfrm>
                            <a:off x="4832" y="2516"/>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1124"/>
                        <wps:cNvSpPr>
                          <a:spLocks/>
                        </wps:cNvSpPr>
                        <wps:spPr bwMode="auto">
                          <a:xfrm>
                            <a:off x="5002" y="2516"/>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125"/>
                        <wps:cNvSpPr>
                          <a:spLocks/>
                        </wps:cNvSpPr>
                        <wps:spPr bwMode="auto">
                          <a:xfrm>
                            <a:off x="5171" y="2516"/>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1126"/>
                        <wps:cNvSpPr>
                          <a:spLocks/>
                        </wps:cNvSpPr>
                        <wps:spPr bwMode="auto">
                          <a:xfrm>
                            <a:off x="5340" y="2516"/>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1127"/>
                        <wps:cNvSpPr>
                          <a:spLocks/>
                        </wps:cNvSpPr>
                        <wps:spPr bwMode="auto">
                          <a:xfrm>
                            <a:off x="5509" y="2516"/>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Rectangle 1128"/>
                        <wps:cNvSpPr>
                          <a:spLocks noChangeArrowheads="1"/>
                        </wps:cNvSpPr>
                        <wps:spPr bwMode="auto">
                          <a:xfrm>
                            <a:off x="4832" y="2516"/>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523875" cy="104775"/>
                                    <wp:effectExtent l="0" t="0" r="9525" b="9525"/>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310" name="Freeform 1129"/>
                        <wps:cNvSpPr>
                          <a:spLocks/>
                        </wps:cNvSpPr>
                        <wps:spPr bwMode="auto">
                          <a:xfrm>
                            <a:off x="2158" y="2685"/>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1130"/>
                        <wps:cNvSpPr>
                          <a:spLocks/>
                        </wps:cNvSpPr>
                        <wps:spPr bwMode="auto">
                          <a:xfrm>
                            <a:off x="2298" y="268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1131"/>
                        <wps:cNvSpPr>
                          <a:spLocks/>
                        </wps:cNvSpPr>
                        <wps:spPr bwMode="auto">
                          <a:xfrm>
                            <a:off x="2467" y="268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1132"/>
                        <wps:cNvSpPr>
                          <a:spLocks/>
                        </wps:cNvSpPr>
                        <wps:spPr bwMode="auto">
                          <a:xfrm>
                            <a:off x="2637" y="268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Rectangle 1133"/>
                        <wps:cNvSpPr>
                          <a:spLocks noChangeArrowheads="1"/>
                        </wps:cNvSpPr>
                        <wps:spPr bwMode="auto">
                          <a:xfrm>
                            <a:off x="2159" y="2684"/>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409575" cy="104775"/>
                                    <wp:effectExtent l="0" t="0" r="9525" b="9525"/>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315" name="Freeform 1134"/>
                        <wps:cNvSpPr>
                          <a:spLocks/>
                        </wps:cNvSpPr>
                        <wps:spPr bwMode="auto">
                          <a:xfrm>
                            <a:off x="2805" y="268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1135"/>
                        <wps:cNvSpPr>
                          <a:spLocks/>
                        </wps:cNvSpPr>
                        <wps:spPr bwMode="auto">
                          <a:xfrm>
                            <a:off x="2974" y="268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1136"/>
                        <wps:cNvSpPr>
                          <a:spLocks/>
                        </wps:cNvSpPr>
                        <wps:spPr bwMode="auto">
                          <a:xfrm>
                            <a:off x="3143" y="268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137"/>
                        <wps:cNvSpPr>
                          <a:spLocks/>
                        </wps:cNvSpPr>
                        <wps:spPr bwMode="auto">
                          <a:xfrm>
                            <a:off x="3312" y="268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138"/>
                        <wps:cNvSpPr>
                          <a:spLocks/>
                        </wps:cNvSpPr>
                        <wps:spPr bwMode="auto">
                          <a:xfrm>
                            <a:off x="3481" y="268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1139"/>
                        <wps:cNvSpPr>
                          <a:spLocks/>
                        </wps:cNvSpPr>
                        <wps:spPr bwMode="auto">
                          <a:xfrm>
                            <a:off x="3651" y="268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Rectangle 1140"/>
                        <wps:cNvSpPr>
                          <a:spLocks noChangeArrowheads="1"/>
                        </wps:cNvSpPr>
                        <wps:spPr bwMode="auto">
                          <a:xfrm>
                            <a:off x="2804" y="2684"/>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647700" cy="104775"/>
                                    <wp:effectExtent l="0" t="0" r="0" b="952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322" name="Freeform 1141"/>
                        <wps:cNvSpPr>
                          <a:spLocks/>
                        </wps:cNvSpPr>
                        <wps:spPr bwMode="auto">
                          <a:xfrm>
                            <a:off x="3818" y="268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1142"/>
                        <wps:cNvSpPr>
                          <a:spLocks/>
                        </wps:cNvSpPr>
                        <wps:spPr bwMode="auto">
                          <a:xfrm>
                            <a:off x="3988" y="268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1143"/>
                        <wps:cNvSpPr>
                          <a:spLocks/>
                        </wps:cNvSpPr>
                        <wps:spPr bwMode="auto">
                          <a:xfrm>
                            <a:off x="4157" y="268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1144"/>
                        <wps:cNvSpPr>
                          <a:spLocks/>
                        </wps:cNvSpPr>
                        <wps:spPr bwMode="auto">
                          <a:xfrm>
                            <a:off x="4326" y="268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1145"/>
                        <wps:cNvSpPr>
                          <a:spLocks/>
                        </wps:cNvSpPr>
                        <wps:spPr bwMode="auto">
                          <a:xfrm>
                            <a:off x="4495" y="268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1146"/>
                        <wps:cNvSpPr>
                          <a:spLocks/>
                        </wps:cNvSpPr>
                        <wps:spPr bwMode="auto">
                          <a:xfrm>
                            <a:off x="4665" y="268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Rectangle 1147"/>
                        <wps:cNvSpPr>
                          <a:spLocks noChangeArrowheads="1"/>
                        </wps:cNvSpPr>
                        <wps:spPr bwMode="auto">
                          <a:xfrm>
                            <a:off x="3818" y="2684"/>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647700" cy="104775"/>
                                    <wp:effectExtent l="0" t="0" r="0" b="9525"/>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329" name="Freeform 1148"/>
                        <wps:cNvSpPr>
                          <a:spLocks/>
                        </wps:cNvSpPr>
                        <wps:spPr bwMode="auto">
                          <a:xfrm>
                            <a:off x="4832" y="268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1149"/>
                        <wps:cNvSpPr>
                          <a:spLocks/>
                        </wps:cNvSpPr>
                        <wps:spPr bwMode="auto">
                          <a:xfrm>
                            <a:off x="5002" y="268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1150"/>
                        <wps:cNvSpPr>
                          <a:spLocks/>
                        </wps:cNvSpPr>
                        <wps:spPr bwMode="auto">
                          <a:xfrm>
                            <a:off x="5171" y="268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1151"/>
                        <wps:cNvSpPr>
                          <a:spLocks/>
                        </wps:cNvSpPr>
                        <wps:spPr bwMode="auto">
                          <a:xfrm>
                            <a:off x="5340" y="268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1152"/>
                        <wps:cNvSpPr>
                          <a:spLocks/>
                        </wps:cNvSpPr>
                        <wps:spPr bwMode="auto">
                          <a:xfrm>
                            <a:off x="5509" y="2685"/>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Rectangle 1153"/>
                        <wps:cNvSpPr>
                          <a:spLocks noChangeArrowheads="1"/>
                        </wps:cNvSpPr>
                        <wps:spPr bwMode="auto">
                          <a:xfrm>
                            <a:off x="4832" y="2684"/>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523875" cy="104775"/>
                                    <wp:effectExtent l="0" t="0" r="9525" b="952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335" name="Freeform 1154"/>
                        <wps:cNvSpPr>
                          <a:spLocks/>
                        </wps:cNvSpPr>
                        <wps:spPr bwMode="auto">
                          <a:xfrm>
                            <a:off x="2158" y="2854"/>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 name="Freeform 1155"/>
                        <wps:cNvSpPr>
                          <a:spLocks/>
                        </wps:cNvSpPr>
                        <wps:spPr bwMode="auto">
                          <a:xfrm>
                            <a:off x="2298" y="2854"/>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 name="Freeform 1156"/>
                        <wps:cNvSpPr>
                          <a:spLocks/>
                        </wps:cNvSpPr>
                        <wps:spPr bwMode="auto">
                          <a:xfrm>
                            <a:off x="2467" y="2854"/>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1157"/>
                        <wps:cNvSpPr>
                          <a:spLocks/>
                        </wps:cNvSpPr>
                        <wps:spPr bwMode="auto">
                          <a:xfrm>
                            <a:off x="2637" y="2854"/>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Rectangle 1158"/>
                        <wps:cNvSpPr>
                          <a:spLocks noChangeArrowheads="1"/>
                        </wps:cNvSpPr>
                        <wps:spPr bwMode="auto">
                          <a:xfrm>
                            <a:off x="2159" y="2854"/>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409575" cy="104775"/>
                                    <wp:effectExtent l="0" t="0" r="9525" b="952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340" name="Freeform 1159"/>
                        <wps:cNvSpPr>
                          <a:spLocks/>
                        </wps:cNvSpPr>
                        <wps:spPr bwMode="auto">
                          <a:xfrm>
                            <a:off x="2805" y="2854"/>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Freeform 1160"/>
                        <wps:cNvSpPr>
                          <a:spLocks/>
                        </wps:cNvSpPr>
                        <wps:spPr bwMode="auto">
                          <a:xfrm>
                            <a:off x="2974" y="2854"/>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1161"/>
                        <wps:cNvSpPr>
                          <a:spLocks/>
                        </wps:cNvSpPr>
                        <wps:spPr bwMode="auto">
                          <a:xfrm>
                            <a:off x="3143" y="2854"/>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1162"/>
                        <wps:cNvSpPr>
                          <a:spLocks/>
                        </wps:cNvSpPr>
                        <wps:spPr bwMode="auto">
                          <a:xfrm>
                            <a:off x="3312" y="2854"/>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1163"/>
                        <wps:cNvSpPr>
                          <a:spLocks/>
                        </wps:cNvSpPr>
                        <wps:spPr bwMode="auto">
                          <a:xfrm>
                            <a:off x="3481" y="2854"/>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1164"/>
                        <wps:cNvSpPr>
                          <a:spLocks/>
                        </wps:cNvSpPr>
                        <wps:spPr bwMode="auto">
                          <a:xfrm>
                            <a:off x="3651" y="2854"/>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Rectangle 1165"/>
                        <wps:cNvSpPr>
                          <a:spLocks noChangeArrowheads="1"/>
                        </wps:cNvSpPr>
                        <wps:spPr bwMode="auto">
                          <a:xfrm>
                            <a:off x="2804" y="2854"/>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647700" cy="104775"/>
                                    <wp:effectExtent l="0" t="0" r="0" b="9525"/>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347" name="Freeform 1166"/>
                        <wps:cNvSpPr>
                          <a:spLocks/>
                        </wps:cNvSpPr>
                        <wps:spPr bwMode="auto">
                          <a:xfrm>
                            <a:off x="3818" y="2854"/>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1167"/>
                        <wps:cNvSpPr>
                          <a:spLocks/>
                        </wps:cNvSpPr>
                        <wps:spPr bwMode="auto">
                          <a:xfrm>
                            <a:off x="3988" y="2854"/>
                            <a:ext cx="20" cy="168"/>
                          </a:xfrm>
                          <a:custGeom>
                            <a:avLst/>
                            <a:gdLst>
                              <a:gd name="T0" fmla="*/ 0 w 20"/>
                              <a:gd name="T1" fmla="*/ 168 h 168"/>
                              <a:gd name="T2" fmla="*/ 10 w 20"/>
                              <a:gd name="T3" fmla="*/ 168 h 168"/>
                              <a:gd name="T4" fmla="*/ 10 w 20"/>
                              <a:gd name="T5" fmla="*/ 0 h 168"/>
                              <a:gd name="T6" fmla="*/ 0 w 20"/>
                              <a:gd name="T7" fmla="*/ 0 h 168"/>
                              <a:gd name="T8" fmla="*/ 0 w 20"/>
                              <a:gd name="T9" fmla="*/ 168 h 168"/>
                            </a:gdLst>
                            <a:ahLst/>
                            <a:cxnLst>
                              <a:cxn ang="0">
                                <a:pos x="T0" y="T1"/>
                              </a:cxn>
                              <a:cxn ang="0">
                                <a:pos x="T2" y="T3"/>
                              </a:cxn>
                              <a:cxn ang="0">
                                <a:pos x="T4" y="T5"/>
                              </a:cxn>
                              <a:cxn ang="0">
                                <a:pos x="T6" y="T7"/>
                              </a:cxn>
                              <a:cxn ang="0">
                                <a:pos x="T8" y="T9"/>
                              </a:cxn>
                            </a:cxnLst>
                            <a:rect l="0" t="0" r="r" b="b"/>
                            <a:pathLst>
                              <a:path w="20" h="168">
                                <a:moveTo>
                                  <a:pt x="0" y="168"/>
                                </a:moveTo>
                                <a:lnTo>
                                  <a:pt x="10" y="168"/>
                                </a:lnTo>
                                <a:lnTo>
                                  <a:pt x="10"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1168"/>
                        <wps:cNvSpPr>
                          <a:spLocks/>
                        </wps:cNvSpPr>
                        <wps:spPr bwMode="auto">
                          <a:xfrm>
                            <a:off x="4822" y="2854"/>
                            <a:ext cx="20" cy="168"/>
                          </a:xfrm>
                          <a:custGeom>
                            <a:avLst/>
                            <a:gdLst>
                              <a:gd name="T0" fmla="*/ 0 w 20"/>
                              <a:gd name="T1" fmla="*/ 168 h 168"/>
                              <a:gd name="T2" fmla="*/ 10 w 20"/>
                              <a:gd name="T3" fmla="*/ 168 h 168"/>
                              <a:gd name="T4" fmla="*/ 10 w 20"/>
                              <a:gd name="T5" fmla="*/ 0 h 168"/>
                              <a:gd name="T6" fmla="*/ 0 w 20"/>
                              <a:gd name="T7" fmla="*/ 0 h 168"/>
                              <a:gd name="T8" fmla="*/ 0 w 20"/>
                              <a:gd name="T9" fmla="*/ 168 h 168"/>
                            </a:gdLst>
                            <a:ahLst/>
                            <a:cxnLst>
                              <a:cxn ang="0">
                                <a:pos x="T0" y="T1"/>
                              </a:cxn>
                              <a:cxn ang="0">
                                <a:pos x="T2" y="T3"/>
                              </a:cxn>
                              <a:cxn ang="0">
                                <a:pos x="T4" y="T5"/>
                              </a:cxn>
                              <a:cxn ang="0">
                                <a:pos x="T6" y="T7"/>
                              </a:cxn>
                              <a:cxn ang="0">
                                <a:pos x="T8" y="T9"/>
                              </a:cxn>
                            </a:cxnLst>
                            <a:rect l="0" t="0" r="r" b="b"/>
                            <a:pathLst>
                              <a:path w="20" h="168">
                                <a:moveTo>
                                  <a:pt x="0" y="168"/>
                                </a:moveTo>
                                <a:lnTo>
                                  <a:pt x="10" y="168"/>
                                </a:lnTo>
                                <a:lnTo>
                                  <a:pt x="10"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Rectangle 1169"/>
                        <wps:cNvSpPr>
                          <a:spLocks noChangeArrowheads="1"/>
                        </wps:cNvSpPr>
                        <wps:spPr bwMode="auto">
                          <a:xfrm>
                            <a:off x="3818" y="2854"/>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647700" cy="104775"/>
                                    <wp:effectExtent l="0" t="0" r="0" b="9525"/>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351" name="Freeform 1170"/>
                        <wps:cNvSpPr>
                          <a:spLocks/>
                        </wps:cNvSpPr>
                        <wps:spPr bwMode="auto">
                          <a:xfrm>
                            <a:off x="4832" y="2854"/>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1171"/>
                        <wps:cNvSpPr>
                          <a:spLocks/>
                        </wps:cNvSpPr>
                        <wps:spPr bwMode="auto">
                          <a:xfrm>
                            <a:off x="5002" y="2854"/>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1172"/>
                        <wps:cNvSpPr>
                          <a:spLocks/>
                        </wps:cNvSpPr>
                        <wps:spPr bwMode="auto">
                          <a:xfrm>
                            <a:off x="5171" y="2854"/>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1173"/>
                        <wps:cNvSpPr>
                          <a:spLocks/>
                        </wps:cNvSpPr>
                        <wps:spPr bwMode="auto">
                          <a:xfrm>
                            <a:off x="5340" y="2854"/>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Freeform 1174"/>
                        <wps:cNvSpPr>
                          <a:spLocks/>
                        </wps:cNvSpPr>
                        <wps:spPr bwMode="auto">
                          <a:xfrm>
                            <a:off x="5509" y="2854"/>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Rectangle 1175"/>
                        <wps:cNvSpPr>
                          <a:spLocks noChangeArrowheads="1"/>
                        </wps:cNvSpPr>
                        <wps:spPr bwMode="auto">
                          <a:xfrm>
                            <a:off x="4832" y="2854"/>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523875" cy="104775"/>
                                    <wp:effectExtent l="0" t="0" r="9525" b="952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357" name="Freeform 1176"/>
                        <wps:cNvSpPr>
                          <a:spLocks/>
                        </wps:cNvSpPr>
                        <wps:spPr bwMode="auto">
                          <a:xfrm>
                            <a:off x="2158" y="3023"/>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1177"/>
                        <wps:cNvSpPr>
                          <a:spLocks/>
                        </wps:cNvSpPr>
                        <wps:spPr bwMode="auto">
                          <a:xfrm>
                            <a:off x="2298" y="3023"/>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Freeform 1178"/>
                        <wps:cNvSpPr>
                          <a:spLocks/>
                        </wps:cNvSpPr>
                        <wps:spPr bwMode="auto">
                          <a:xfrm>
                            <a:off x="2467" y="3023"/>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Freeform 1179"/>
                        <wps:cNvSpPr>
                          <a:spLocks/>
                        </wps:cNvSpPr>
                        <wps:spPr bwMode="auto">
                          <a:xfrm>
                            <a:off x="2637" y="3023"/>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Rectangle 1180"/>
                        <wps:cNvSpPr>
                          <a:spLocks noChangeArrowheads="1"/>
                        </wps:cNvSpPr>
                        <wps:spPr bwMode="auto">
                          <a:xfrm>
                            <a:off x="2159" y="3023"/>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409575" cy="104775"/>
                                    <wp:effectExtent l="0" t="0" r="9525" b="9525"/>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362" name="Freeform 1181"/>
                        <wps:cNvSpPr>
                          <a:spLocks/>
                        </wps:cNvSpPr>
                        <wps:spPr bwMode="auto">
                          <a:xfrm>
                            <a:off x="2805" y="3023"/>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1182"/>
                        <wps:cNvSpPr>
                          <a:spLocks/>
                        </wps:cNvSpPr>
                        <wps:spPr bwMode="auto">
                          <a:xfrm>
                            <a:off x="2974" y="3023"/>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1183"/>
                        <wps:cNvSpPr>
                          <a:spLocks/>
                        </wps:cNvSpPr>
                        <wps:spPr bwMode="auto">
                          <a:xfrm>
                            <a:off x="3143" y="3023"/>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1184"/>
                        <wps:cNvSpPr>
                          <a:spLocks/>
                        </wps:cNvSpPr>
                        <wps:spPr bwMode="auto">
                          <a:xfrm>
                            <a:off x="3312" y="3023"/>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1185"/>
                        <wps:cNvSpPr>
                          <a:spLocks/>
                        </wps:cNvSpPr>
                        <wps:spPr bwMode="auto">
                          <a:xfrm>
                            <a:off x="3481" y="3023"/>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Freeform 1186"/>
                        <wps:cNvSpPr>
                          <a:spLocks/>
                        </wps:cNvSpPr>
                        <wps:spPr bwMode="auto">
                          <a:xfrm>
                            <a:off x="3651" y="3023"/>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Rectangle 1187"/>
                        <wps:cNvSpPr>
                          <a:spLocks noChangeArrowheads="1"/>
                        </wps:cNvSpPr>
                        <wps:spPr bwMode="auto">
                          <a:xfrm>
                            <a:off x="2804" y="3023"/>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647700" cy="104775"/>
                                    <wp:effectExtent l="0" t="0" r="0" b="9525"/>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369" name="Freeform 1188"/>
                        <wps:cNvSpPr>
                          <a:spLocks/>
                        </wps:cNvSpPr>
                        <wps:spPr bwMode="auto">
                          <a:xfrm>
                            <a:off x="3818" y="3023"/>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1189"/>
                        <wps:cNvSpPr>
                          <a:spLocks/>
                        </wps:cNvSpPr>
                        <wps:spPr bwMode="auto">
                          <a:xfrm>
                            <a:off x="3988" y="3023"/>
                            <a:ext cx="20" cy="168"/>
                          </a:xfrm>
                          <a:custGeom>
                            <a:avLst/>
                            <a:gdLst>
                              <a:gd name="T0" fmla="*/ 0 w 20"/>
                              <a:gd name="T1" fmla="*/ 168 h 168"/>
                              <a:gd name="T2" fmla="*/ 10 w 20"/>
                              <a:gd name="T3" fmla="*/ 168 h 168"/>
                              <a:gd name="T4" fmla="*/ 10 w 20"/>
                              <a:gd name="T5" fmla="*/ 0 h 168"/>
                              <a:gd name="T6" fmla="*/ 0 w 20"/>
                              <a:gd name="T7" fmla="*/ 0 h 168"/>
                              <a:gd name="T8" fmla="*/ 0 w 20"/>
                              <a:gd name="T9" fmla="*/ 168 h 168"/>
                            </a:gdLst>
                            <a:ahLst/>
                            <a:cxnLst>
                              <a:cxn ang="0">
                                <a:pos x="T0" y="T1"/>
                              </a:cxn>
                              <a:cxn ang="0">
                                <a:pos x="T2" y="T3"/>
                              </a:cxn>
                              <a:cxn ang="0">
                                <a:pos x="T4" y="T5"/>
                              </a:cxn>
                              <a:cxn ang="0">
                                <a:pos x="T6" y="T7"/>
                              </a:cxn>
                              <a:cxn ang="0">
                                <a:pos x="T8" y="T9"/>
                              </a:cxn>
                            </a:cxnLst>
                            <a:rect l="0" t="0" r="r" b="b"/>
                            <a:pathLst>
                              <a:path w="20" h="168">
                                <a:moveTo>
                                  <a:pt x="0" y="168"/>
                                </a:moveTo>
                                <a:lnTo>
                                  <a:pt x="10" y="168"/>
                                </a:lnTo>
                                <a:lnTo>
                                  <a:pt x="10"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Freeform 1190"/>
                        <wps:cNvSpPr>
                          <a:spLocks/>
                        </wps:cNvSpPr>
                        <wps:spPr bwMode="auto">
                          <a:xfrm>
                            <a:off x="4822" y="3023"/>
                            <a:ext cx="20" cy="168"/>
                          </a:xfrm>
                          <a:custGeom>
                            <a:avLst/>
                            <a:gdLst>
                              <a:gd name="T0" fmla="*/ 0 w 20"/>
                              <a:gd name="T1" fmla="*/ 168 h 168"/>
                              <a:gd name="T2" fmla="*/ 10 w 20"/>
                              <a:gd name="T3" fmla="*/ 168 h 168"/>
                              <a:gd name="T4" fmla="*/ 10 w 20"/>
                              <a:gd name="T5" fmla="*/ 0 h 168"/>
                              <a:gd name="T6" fmla="*/ 0 w 20"/>
                              <a:gd name="T7" fmla="*/ 0 h 168"/>
                              <a:gd name="T8" fmla="*/ 0 w 20"/>
                              <a:gd name="T9" fmla="*/ 168 h 168"/>
                            </a:gdLst>
                            <a:ahLst/>
                            <a:cxnLst>
                              <a:cxn ang="0">
                                <a:pos x="T0" y="T1"/>
                              </a:cxn>
                              <a:cxn ang="0">
                                <a:pos x="T2" y="T3"/>
                              </a:cxn>
                              <a:cxn ang="0">
                                <a:pos x="T4" y="T5"/>
                              </a:cxn>
                              <a:cxn ang="0">
                                <a:pos x="T6" y="T7"/>
                              </a:cxn>
                              <a:cxn ang="0">
                                <a:pos x="T8" y="T9"/>
                              </a:cxn>
                            </a:cxnLst>
                            <a:rect l="0" t="0" r="r" b="b"/>
                            <a:pathLst>
                              <a:path w="20" h="168">
                                <a:moveTo>
                                  <a:pt x="0" y="168"/>
                                </a:moveTo>
                                <a:lnTo>
                                  <a:pt x="10" y="168"/>
                                </a:lnTo>
                                <a:lnTo>
                                  <a:pt x="10"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Rectangle 1191"/>
                        <wps:cNvSpPr>
                          <a:spLocks noChangeArrowheads="1"/>
                        </wps:cNvSpPr>
                        <wps:spPr bwMode="auto">
                          <a:xfrm>
                            <a:off x="3818" y="3023"/>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647700" cy="104775"/>
                                    <wp:effectExtent l="0" t="0" r="0" b="9525"/>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373" name="Freeform 1192"/>
                        <wps:cNvSpPr>
                          <a:spLocks/>
                        </wps:cNvSpPr>
                        <wps:spPr bwMode="auto">
                          <a:xfrm>
                            <a:off x="4832" y="3023"/>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1193"/>
                        <wps:cNvSpPr>
                          <a:spLocks/>
                        </wps:cNvSpPr>
                        <wps:spPr bwMode="auto">
                          <a:xfrm>
                            <a:off x="5002" y="3023"/>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Freeform 1194"/>
                        <wps:cNvSpPr>
                          <a:spLocks/>
                        </wps:cNvSpPr>
                        <wps:spPr bwMode="auto">
                          <a:xfrm>
                            <a:off x="5171" y="3023"/>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Freeform 1195"/>
                        <wps:cNvSpPr>
                          <a:spLocks/>
                        </wps:cNvSpPr>
                        <wps:spPr bwMode="auto">
                          <a:xfrm>
                            <a:off x="5340" y="3023"/>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 name="Freeform 1196"/>
                        <wps:cNvSpPr>
                          <a:spLocks/>
                        </wps:cNvSpPr>
                        <wps:spPr bwMode="auto">
                          <a:xfrm>
                            <a:off x="5509" y="3023"/>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Rectangle 1197"/>
                        <wps:cNvSpPr>
                          <a:spLocks noChangeArrowheads="1"/>
                        </wps:cNvSpPr>
                        <wps:spPr bwMode="auto">
                          <a:xfrm>
                            <a:off x="4832" y="3023"/>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523875" cy="104775"/>
                                    <wp:effectExtent l="0" t="0" r="9525" b="9525"/>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379" name="Freeform 1198"/>
                        <wps:cNvSpPr>
                          <a:spLocks/>
                        </wps:cNvSpPr>
                        <wps:spPr bwMode="auto">
                          <a:xfrm>
                            <a:off x="2158" y="3192"/>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Freeform 1199"/>
                        <wps:cNvSpPr>
                          <a:spLocks/>
                        </wps:cNvSpPr>
                        <wps:spPr bwMode="auto">
                          <a:xfrm>
                            <a:off x="2298" y="319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Freeform 1200"/>
                        <wps:cNvSpPr>
                          <a:spLocks/>
                        </wps:cNvSpPr>
                        <wps:spPr bwMode="auto">
                          <a:xfrm>
                            <a:off x="2467" y="319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Freeform 1201"/>
                        <wps:cNvSpPr>
                          <a:spLocks/>
                        </wps:cNvSpPr>
                        <wps:spPr bwMode="auto">
                          <a:xfrm>
                            <a:off x="2637" y="319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 name="Rectangle 1202"/>
                        <wps:cNvSpPr>
                          <a:spLocks noChangeArrowheads="1"/>
                        </wps:cNvSpPr>
                        <wps:spPr bwMode="auto">
                          <a:xfrm>
                            <a:off x="2159" y="3192"/>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409575" cy="104775"/>
                                    <wp:effectExtent l="0" t="0" r="9525" b="952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384" name="Freeform 1203"/>
                        <wps:cNvSpPr>
                          <a:spLocks/>
                        </wps:cNvSpPr>
                        <wps:spPr bwMode="auto">
                          <a:xfrm>
                            <a:off x="2805" y="319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 name="Freeform 1204"/>
                        <wps:cNvSpPr>
                          <a:spLocks/>
                        </wps:cNvSpPr>
                        <wps:spPr bwMode="auto">
                          <a:xfrm>
                            <a:off x="2974" y="319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Freeform 1205"/>
                        <wps:cNvSpPr>
                          <a:spLocks/>
                        </wps:cNvSpPr>
                        <wps:spPr bwMode="auto">
                          <a:xfrm>
                            <a:off x="3143" y="319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Freeform 1206"/>
                        <wps:cNvSpPr>
                          <a:spLocks/>
                        </wps:cNvSpPr>
                        <wps:spPr bwMode="auto">
                          <a:xfrm>
                            <a:off x="3312" y="319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Freeform 1207"/>
                        <wps:cNvSpPr>
                          <a:spLocks/>
                        </wps:cNvSpPr>
                        <wps:spPr bwMode="auto">
                          <a:xfrm>
                            <a:off x="3481" y="319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Freeform 1208"/>
                        <wps:cNvSpPr>
                          <a:spLocks/>
                        </wps:cNvSpPr>
                        <wps:spPr bwMode="auto">
                          <a:xfrm>
                            <a:off x="3651" y="319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Rectangle 1209"/>
                        <wps:cNvSpPr>
                          <a:spLocks noChangeArrowheads="1"/>
                        </wps:cNvSpPr>
                        <wps:spPr bwMode="auto">
                          <a:xfrm>
                            <a:off x="2804" y="3192"/>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647700" cy="104775"/>
                                    <wp:effectExtent l="0" t="0" r="0" b="9525"/>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391" name="Freeform 1210"/>
                        <wps:cNvSpPr>
                          <a:spLocks/>
                        </wps:cNvSpPr>
                        <wps:spPr bwMode="auto">
                          <a:xfrm>
                            <a:off x="3818" y="319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Freeform 1211"/>
                        <wps:cNvSpPr>
                          <a:spLocks/>
                        </wps:cNvSpPr>
                        <wps:spPr bwMode="auto">
                          <a:xfrm>
                            <a:off x="3988" y="319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 name="Freeform 1212"/>
                        <wps:cNvSpPr>
                          <a:spLocks/>
                        </wps:cNvSpPr>
                        <wps:spPr bwMode="auto">
                          <a:xfrm>
                            <a:off x="4157" y="3274"/>
                            <a:ext cx="168" cy="86"/>
                          </a:xfrm>
                          <a:custGeom>
                            <a:avLst/>
                            <a:gdLst>
                              <a:gd name="T0" fmla="*/ 0 w 168"/>
                              <a:gd name="T1" fmla="*/ 85 h 86"/>
                              <a:gd name="T2" fmla="*/ 167 w 168"/>
                              <a:gd name="T3" fmla="*/ 85 h 86"/>
                              <a:gd name="T4" fmla="*/ 167 w 168"/>
                              <a:gd name="T5" fmla="*/ 0 h 86"/>
                              <a:gd name="T6" fmla="*/ 0 w 168"/>
                              <a:gd name="T7" fmla="*/ 0 h 86"/>
                              <a:gd name="T8" fmla="*/ 0 w 168"/>
                              <a:gd name="T9" fmla="*/ 85 h 86"/>
                            </a:gdLst>
                            <a:ahLst/>
                            <a:cxnLst>
                              <a:cxn ang="0">
                                <a:pos x="T0" y="T1"/>
                              </a:cxn>
                              <a:cxn ang="0">
                                <a:pos x="T2" y="T3"/>
                              </a:cxn>
                              <a:cxn ang="0">
                                <a:pos x="T4" y="T5"/>
                              </a:cxn>
                              <a:cxn ang="0">
                                <a:pos x="T6" y="T7"/>
                              </a:cxn>
                              <a:cxn ang="0">
                                <a:pos x="T8" y="T9"/>
                              </a:cxn>
                            </a:cxnLst>
                            <a:rect l="0" t="0" r="r" b="b"/>
                            <a:pathLst>
                              <a:path w="168" h="86">
                                <a:moveTo>
                                  <a:pt x="0" y="85"/>
                                </a:moveTo>
                                <a:lnTo>
                                  <a:pt x="167" y="85"/>
                                </a:lnTo>
                                <a:lnTo>
                                  <a:pt x="167" y="0"/>
                                </a:lnTo>
                                <a:lnTo>
                                  <a:pt x="0" y="0"/>
                                </a:lnTo>
                                <a:lnTo>
                                  <a:pt x="0"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Freeform 1213"/>
                        <wps:cNvSpPr>
                          <a:spLocks/>
                        </wps:cNvSpPr>
                        <wps:spPr bwMode="auto">
                          <a:xfrm>
                            <a:off x="4326" y="3274"/>
                            <a:ext cx="168" cy="86"/>
                          </a:xfrm>
                          <a:custGeom>
                            <a:avLst/>
                            <a:gdLst>
                              <a:gd name="T0" fmla="*/ 0 w 168"/>
                              <a:gd name="T1" fmla="*/ 85 h 86"/>
                              <a:gd name="T2" fmla="*/ 167 w 168"/>
                              <a:gd name="T3" fmla="*/ 85 h 86"/>
                              <a:gd name="T4" fmla="*/ 167 w 168"/>
                              <a:gd name="T5" fmla="*/ 0 h 86"/>
                              <a:gd name="T6" fmla="*/ 0 w 168"/>
                              <a:gd name="T7" fmla="*/ 0 h 86"/>
                              <a:gd name="T8" fmla="*/ 0 w 168"/>
                              <a:gd name="T9" fmla="*/ 85 h 86"/>
                            </a:gdLst>
                            <a:ahLst/>
                            <a:cxnLst>
                              <a:cxn ang="0">
                                <a:pos x="T0" y="T1"/>
                              </a:cxn>
                              <a:cxn ang="0">
                                <a:pos x="T2" y="T3"/>
                              </a:cxn>
                              <a:cxn ang="0">
                                <a:pos x="T4" y="T5"/>
                              </a:cxn>
                              <a:cxn ang="0">
                                <a:pos x="T6" y="T7"/>
                              </a:cxn>
                              <a:cxn ang="0">
                                <a:pos x="T8" y="T9"/>
                              </a:cxn>
                            </a:cxnLst>
                            <a:rect l="0" t="0" r="r" b="b"/>
                            <a:pathLst>
                              <a:path w="168" h="86">
                                <a:moveTo>
                                  <a:pt x="0" y="85"/>
                                </a:moveTo>
                                <a:lnTo>
                                  <a:pt x="167" y="85"/>
                                </a:lnTo>
                                <a:lnTo>
                                  <a:pt x="167" y="0"/>
                                </a:lnTo>
                                <a:lnTo>
                                  <a:pt x="0" y="0"/>
                                </a:lnTo>
                                <a:lnTo>
                                  <a:pt x="0"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Freeform 1214"/>
                        <wps:cNvSpPr>
                          <a:spLocks/>
                        </wps:cNvSpPr>
                        <wps:spPr bwMode="auto">
                          <a:xfrm>
                            <a:off x="4495" y="3274"/>
                            <a:ext cx="168" cy="86"/>
                          </a:xfrm>
                          <a:custGeom>
                            <a:avLst/>
                            <a:gdLst>
                              <a:gd name="T0" fmla="*/ 0 w 168"/>
                              <a:gd name="T1" fmla="*/ 85 h 86"/>
                              <a:gd name="T2" fmla="*/ 167 w 168"/>
                              <a:gd name="T3" fmla="*/ 85 h 86"/>
                              <a:gd name="T4" fmla="*/ 167 w 168"/>
                              <a:gd name="T5" fmla="*/ 0 h 86"/>
                              <a:gd name="T6" fmla="*/ 0 w 168"/>
                              <a:gd name="T7" fmla="*/ 0 h 86"/>
                              <a:gd name="T8" fmla="*/ 0 w 168"/>
                              <a:gd name="T9" fmla="*/ 85 h 86"/>
                            </a:gdLst>
                            <a:ahLst/>
                            <a:cxnLst>
                              <a:cxn ang="0">
                                <a:pos x="T0" y="T1"/>
                              </a:cxn>
                              <a:cxn ang="0">
                                <a:pos x="T2" y="T3"/>
                              </a:cxn>
                              <a:cxn ang="0">
                                <a:pos x="T4" y="T5"/>
                              </a:cxn>
                              <a:cxn ang="0">
                                <a:pos x="T6" y="T7"/>
                              </a:cxn>
                              <a:cxn ang="0">
                                <a:pos x="T8" y="T9"/>
                              </a:cxn>
                            </a:cxnLst>
                            <a:rect l="0" t="0" r="r" b="b"/>
                            <a:pathLst>
                              <a:path w="168" h="86">
                                <a:moveTo>
                                  <a:pt x="0" y="85"/>
                                </a:moveTo>
                                <a:lnTo>
                                  <a:pt x="167" y="85"/>
                                </a:lnTo>
                                <a:lnTo>
                                  <a:pt x="167" y="0"/>
                                </a:lnTo>
                                <a:lnTo>
                                  <a:pt x="0" y="0"/>
                                </a:lnTo>
                                <a:lnTo>
                                  <a:pt x="0"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Freeform 1215"/>
                        <wps:cNvSpPr>
                          <a:spLocks/>
                        </wps:cNvSpPr>
                        <wps:spPr bwMode="auto">
                          <a:xfrm>
                            <a:off x="4665" y="319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Rectangle 1216"/>
                        <wps:cNvSpPr>
                          <a:spLocks noChangeArrowheads="1"/>
                        </wps:cNvSpPr>
                        <wps:spPr bwMode="auto">
                          <a:xfrm>
                            <a:off x="3818" y="3192"/>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647700" cy="104775"/>
                                    <wp:effectExtent l="0" t="0" r="0" b="9525"/>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398" name="Freeform 1217"/>
                        <wps:cNvSpPr>
                          <a:spLocks/>
                        </wps:cNvSpPr>
                        <wps:spPr bwMode="auto">
                          <a:xfrm>
                            <a:off x="4832" y="319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9" name="Freeform 1218"/>
                        <wps:cNvSpPr>
                          <a:spLocks/>
                        </wps:cNvSpPr>
                        <wps:spPr bwMode="auto">
                          <a:xfrm>
                            <a:off x="5002" y="319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1219"/>
                        <wps:cNvSpPr>
                          <a:spLocks/>
                        </wps:cNvSpPr>
                        <wps:spPr bwMode="auto">
                          <a:xfrm>
                            <a:off x="5171" y="319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1220"/>
                        <wps:cNvSpPr>
                          <a:spLocks/>
                        </wps:cNvSpPr>
                        <wps:spPr bwMode="auto">
                          <a:xfrm>
                            <a:off x="5340" y="319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1221"/>
                        <wps:cNvSpPr>
                          <a:spLocks/>
                        </wps:cNvSpPr>
                        <wps:spPr bwMode="auto">
                          <a:xfrm>
                            <a:off x="5509" y="3192"/>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Rectangle 1222"/>
                        <wps:cNvSpPr>
                          <a:spLocks noChangeArrowheads="1"/>
                        </wps:cNvSpPr>
                        <wps:spPr bwMode="auto">
                          <a:xfrm>
                            <a:off x="4832" y="3192"/>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523875" cy="104775"/>
                                    <wp:effectExtent l="0" t="0" r="9525" b="9525"/>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404" name="Freeform 1223"/>
                        <wps:cNvSpPr>
                          <a:spLocks/>
                        </wps:cNvSpPr>
                        <wps:spPr bwMode="auto">
                          <a:xfrm>
                            <a:off x="2158" y="3361"/>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 name="Freeform 1224"/>
                        <wps:cNvSpPr>
                          <a:spLocks/>
                        </wps:cNvSpPr>
                        <wps:spPr bwMode="auto">
                          <a:xfrm>
                            <a:off x="2298" y="336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 name="Freeform 1225"/>
                        <wps:cNvSpPr>
                          <a:spLocks/>
                        </wps:cNvSpPr>
                        <wps:spPr bwMode="auto">
                          <a:xfrm>
                            <a:off x="2467" y="336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Freeform 1226"/>
                        <wps:cNvSpPr>
                          <a:spLocks/>
                        </wps:cNvSpPr>
                        <wps:spPr bwMode="auto">
                          <a:xfrm>
                            <a:off x="2637" y="336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Rectangle 1227"/>
                        <wps:cNvSpPr>
                          <a:spLocks noChangeArrowheads="1"/>
                        </wps:cNvSpPr>
                        <wps:spPr bwMode="auto">
                          <a:xfrm>
                            <a:off x="2159" y="3361"/>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409575" cy="104775"/>
                                    <wp:effectExtent l="0" t="0" r="9525" b="9525"/>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409" name="Freeform 1228"/>
                        <wps:cNvSpPr>
                          <a:spLocks/>
                        </wps:cNvSpPr>
                        <wps:spPr bwMode="auto">
                          <a:xfrm>
                            <a:off x="2805" y="336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 name="Freeform 1229"/>
                        <wps:cNvSpPr>
                          <a:spLocks/>
                        </wps:cNvSpPr>
                        <wps:spPr bwMode="auto">
                          <a:xfrm>
                            <a:off x="2974" y="336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Freeform 1230"/>
                        <wps:cNvSpPr>
                          <a:spLocks/>
                        </wps:cNvSpPr>
                        <wps:spPr bwMode="auto">
                          <a:xfrm>
                            <a:off x="3143" y="336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1231"/>
                        <wps:cNvSpPr>
                          <a:spLocks/>
                        </wps:cNvSpPr>
                        <wps:spPr bwMode="auto">
                          <a:xfrm>
                            <a:off x="3312" y="336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 name="Freeform 1232"/>
                        <wps:cNvSpPr>
                          <a:spLocks/>
                        </wps:cNvSpPr>
                        <wps:spPr bwMode="auto">
                          <a:xfrm>
                            <a:off x="3481" y="336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4" name="Freeform 1233"/>
                        <wps:cNvSpPr>
                          <a:spLocks/>
                        </wps:cNvSpPr>
                        <wps:spPr bwMode="auto">
                          <a:xfrm>
                            <a:off x="3651" y="336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5" name="Rectangle 1234"/>
                        <wps:cNvSpPr>
                          <a:spLocks noChangeArrowheads="1"/>
                        </wps:cNvSpPr>
                        <wps:spPr bwMode="auto">
                          <a:xfrm>
                            <a:off x="2804" y="3361"/>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647700" cy="104775"/>
                                    <wp:effectExtent l="0" t="0" r="0" b="9525"/>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416" name="Freeform 1235"/>
                        <wps:cNvSpPr>
                          <a:spLocks/>
                        </wps:cNvSpPr>
                        <wps:spPr bwMode="auto">
                          <a:xfrm>
                            <a:off x="3818" y="336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 name="Freeform 1236"/>
                        <wps:cNvSpPr>
                          <a:spLocks/>
                        </wps:cNvSpPr>
                        <wps:spPr bwMode="auto">
                          <a:xfrm>
                            <a:off x="3988" y="336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1237"/>
                        <wps:cNvSpPr>
                          <a:spLocks/>
                        </wps:cNvSpPr>
                        <wps:spPr bwMode="auto">
                          <a:xfrm>
                            <a:off x="4157" y="336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1238"/>
                        <wps:cNvSpPr>
                          <a:spLocks/>
                        </wps:cNvSpPr>
                        <wps:spPr bwMode="auto">
                          <a:xfrm>
                            <a:off x="4326" y="336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Freeform 1239"/>
                        <wps:cNvSpPr>
                          <a:spLocks/>
                        </wps:cNvSpPr>
                        <wps:spPr bwMode="auto">
                          <a:xfrm>
                            <a:off x="4495" y="336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Freeform 1240"/>
                        <wps:cNvSpPr>
                          <a:spLocks/>
                        </wps:cNvSpPr>
                        <wps:spPr bwMode="auto">
                          <a:xfrm>
                            <a:off x="4665" y="336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Rectangle 1241"/>
                        <wps:cNvSpPr>
                          <a:spLocks noChangeArrowheads="1"/>
                        </wps:cNvSpPr>
                        <wps:spPr bwMode="auto">
                          <a:xfrm>
                            <a:off x="3818" y="3361"/>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647700" cy="104775"/>
                                    <wp:effectExtent l="0" t="0" r="0" b="9525"/>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423" name="Freeform 1242"/>
                        <wps:cNvSpPr>
                          <a:spLocks/>
                        </wps:cNvSpPr>
                        <wps:spPr bwMode="auto">
                          <a:xfrm>
                            <a:off x="4832" y="336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Freeform 1243"/>
                        <wps:cNvSpPr>
                          <a:spLocks/>
                        </wps:cNvSpPr>
                        <wps:spPr bwMode="auto">
                          <a:xfrm>
                            <a:off x="5002" y="336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1244"/>
                        <wps:cNvSpPr>
                          <a:spLocks/>
                        </wps:cNvSpPr>
                        <wps:spPr bwMode="auto">
                          <a:xfrm>
                            <a:off x="5171" y="336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1245"/>
                        <wps:cNvSpPr>
                          <a:spLocks/>
                        </wps:cNvSpPr>
                        <wps:spPr bwMode="auto">
                          <a:xfrm>
                            <a:off x="5340" y="336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Freeform 1246"/>
                        <wps:cNvSpPr>
                          <a:spLocks/>
                        </wps:cNvSpPr>
                        <wps:spPr bwMode="auto">
                          <a:xfrm>
                            <a:off x="5509" y="3361"/>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 name="Rectangle 1247"/>
                        <wps:cNvSpPr>
                          <a:spLocks noChangeArrowheads="1"/>
                        </wps:cNvSpPr>
                        <wps:spPr bwMode="auto">
                          <a:xfrm>
                            <a:off x="4832" y="3361"/>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523875" cy="104775"/>
                                    <wp:effectExtent l="0" t="0" r="9525" b="9525"/>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429" name="Freeform 1248"/>
                        <wps:cNvSpPr>
                          <a:spLocks/>
                        </wps:cNvSpPr>
                        <wps:spPr bwMode="auto">
                          <a:xfrm>
                            <a:off x="2158" y="3531"/>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1249"/>
                        <wps:cNvSpPr>
                          <a:spLocks/>
                        </wps:cNvSpPr>
                        <wps:spPr bwMode="auto">
                          <a:xfrm>
                            <a:off x="2298" y="353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1250"/>
                        <wps:cNvSpPr>
                          <a:spLocks/>
                        </wps:cNvSpPr>
                        <wps:spPr bwMode="auto">
                          <a:xfrm>
                            <a:off x="2467" y="353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Freeform 1251"/>
                        <wps:cNvSpPr>
                          <a:spLocks/>
                        </wps:cNvSpPr>
                        <wps:spPr bwMode="auto">
                          <a:xfrm>
                            <a:off x="2637" y="353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Rectangle 1252"/>
                        <wps:cNvSpPr>
                          <a:spLocks noChangeArrowheads="1"/>
                        </wps:cNvSpPr>
                        <wps:spPr bwMode="auto">
                          <a:xfrm>
                            <a:off x="2159" y="3530"/>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409575" cy="104775"/>
                                    <wp:effectExtent l="0" t="0" r="9525" b="9525"/>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434" name="Freeform 1253"/>
                        <wps:cNvSpPr>
                          <a:spLocks/>
                        </wps:cNvSpPr>
                        <wps:spPr bwMode="auto">
                          <a:xfrm>
                            <a:off x="2805" y="353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1254"/>
                        <wps:cNvSpPr>
                          <a:spLocks/>
                        </wps:cNvSpPr>
                        <wps:spPr bwMode="auto">
                          <a:xfrm>
                            <a:off x="2974" y="353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Freeform 1255"/>
                        <wps:cNvSpPr>
                          <a:spLocks/>
                        </wps:cNvSpPr>
                        <wps:spPr bwMode="auto">
                          <a:xfrm>
                            <a:off x="3143" y="353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1256"/>
                        <wps:cNvSpPr>
                          <a:spLocks/>
                        </wps:cNvSpPr>
                        <wps:spPr bwMode="auto">
                          <a:xfrm>
                            <a:off x="3312" y="353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 name="Freeform 1257"/>
                        <wps:cNvSpPr>
                          <a:spLocks/>
                        </wps:cNvSpPr>
                        <wps:spPr bwMode="auto">
                          <a:xfrm>
                            <a:off x="3481" y="353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 name="Freeform 1258"/>
                        <wps:cNvSpPr>
                          <a:spLocks/>
                        </wps:cNvSpPr>
                        <wps:spPr bwMode="auto">
                          <a:xfrm>
                            <a:off x="3651" y="353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Rectangle 1259"/>
                        <wps:cNvSpPr>
                          <a:spLocks noChangeArrowheads="1"/>
                        </wps:cNvSpPr>
                        <wps:spPr bwMode="auto">
                          <a:xfrm>
                            <a:off x="2804" y="3530"/>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647700" cy="104775"/>
                                    <wp:effectExtent l="0" t="0" r="0" b="9525"/>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441" name="Freeform 1260"/>
                        <wps:cNvSpPr>
                          <a:spLocks/>
                        </wps:cNvSpPr>
                        <wps:spPr bwMode="auto">
                          <a:xfrm>
                            <a:off x="3818" y="353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1261"/>
                        <wps:cNvSpPr>
                          <a:spLocks/>
                        </wps:cNvSpPr>
                        <wps:spPr bwMode="auto">
                          <a:xfrm>
                            <a:off x="3988" y="3531"/>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Freeform 1262"/>
                        <wps:cNvSpPr>
                          <a:spLocks/>
                        </wps:cNvSpPr>
                        <wps:spPr bwMode="auto">
                          <a:xfrm>
                            <a:off x="4157" y="353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1263"/>
                        <wps:cNvSpPr>
                          <a:spLocks/>
                        </wps:cNvSpPr>
                        <wps:spPr bwMode="auto">
                          <a:xfrm>
                            <a:off x="4326" y="353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Freeform 1264"/>
                        <wps:cNvSpPr>
                          <a:spLocks/>
                        </wps:cNvSpPr>
                        <wps:spPr bwMode="auto">
                          <a:xfrm>
                            <a:off x="4495" y="353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 name="Freeform 1265"/>
                        <wps:cNvSpPr>
                          <a:spLocks/>
                        </wps:cNvSpPr>
                        <wps:spPr bwMode="auto">
                          <a:xfrm>
                            <a:off x="4665" y="353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Rectangle 1266"/>
                        <wps:cNvSpPr>
                          <a:spLocks noChangeArrowheads="1"/>
                        </wps:cNvSpPr>
                        <wps:spPr bwMode="auto">
                          <a:xfrm>
                            <a:off x="3818" y="3530"/>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647700" cy="104775"/>
                                    <wp:effectExtent l="0" t="0" r="0" b="9525"/>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448" name="Freeform 1267"/>
                        <wps:cNvSpPr>
                          <a:spLocks/>
                        </wps:cNvSpPr>
                        <wps:spPr bwMode="auto">
                          <a:xfrm>
                            <a:off x="4832" y="353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1268"/>
                        <wps:cNvSpPr>
                          <a:spLocks/>
                        </wps:cNvSpPr>
                        <wps:spPr bwMode="auto">
                          <a:xfrm>
                            <a:off x="5002" y="353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1269"/>
                        <wps:cNvSpPr>
                          <a:spLocks/>
                        </wps:cNvSpPr>
                        <wps:spPr bwMode="auto">
                          <a:xfrm>
                            <a:off x="5171" y="353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1270"/>
                        <wps:cNvSpPr>
                          <a:spLocks/>
                        </wps:cNvSpPr>
                        <wps:spPr bwMode="auto">
                          <a:xfrm>
                            <a:off x="5340" y="3531"/>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1271"/>
                        <wps:cNvSpPr>
                          <a:spLocks/>
                        </wps:cNvSpPr>
                        <wps:spPr bwMode="auto">
                          <a:xfrm>
                            <a:off x="5509" y="3531"/>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Rectangle 1272"/>
                        <wps:cNvSpPr>
                          <a:spLocks noChangeArrowheads="1"/>
                        </wps:cNvSpPr>
                        <wps:spPr bwMode="auto">
                          <a:xfrm>
                            <a:off x="4832" y="3530"/>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523875" cy="104775"/>
                                    <wp:effectExtent l="0" t="0" r="9525" b="9525"/>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454" name="Freeform 1273"/>
                        <wps:cNvSpPr>
                          <a:spLocks/>
                        </wps:cNvSpPr>
                        <wps:spPr bwMode="auto">
                          <a:xfrm>
                            <a:off x="2158" y="3698"/>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1274"/>
                        <wps:cNvSpPr>
                          <a:spLocks/>
                        </wps:cNvSpPr>
                        <wps:spPr bwMode="auto">
                          <a:xfrm>
                            <a:off x="2298" y="369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1275"/>
                        <wps:cNvSpPr>
                          <a:spLocks/>
                        </wps:cNvSpPr>
                        <wps:spPr bwMode="auto">
                          <a:xfrm>
                            <a:off x="2467" y="369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1276"/>
                        <wps:cNvSpPr>
                          <a:spLocks/>
                        </wps:cNvSpPr>
                        <wps:spPr bwMode="auto">
                          <a:xfrm>
                            <a:off x="2637" y="369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Rectangle 1277"/>
                        <wps:cNvSpPr>
                          <a:spLocks noChangeArrowheads="1"/>
                        </wps:cNvSpPr>
                        <wps:spPr bwMode="auto">
                          <a:xfrm>
                            <a:off x="2159" y="3698"/>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409575" cy="104775"/>
                                    <wp:effectExtent l="0" t="0" r="9525" b="9525"/>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459" name="Freeform 1278"/>
                        <wps:cNvSpPr>
                          <a:spLocks/>
                        </wps:cNvSpPr>
                        <wps:spPr bwMode="auto">
                          <a:xfrm>
                            <a:off x="2805" y="369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1279"/>
                        <wps:cNvSpPr>
                          <a:spLocks/>
                        </wps:cNvSpPr>
                        <wps:spPr bwMode="auto">
                          <a:xfrm>
                            <a:off x="2974" y="369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1280"/>
                        <wps:cNvSpPr>
                          <a:spLocks/>
                        </wps:cNvSpPr>
                        <wps:spPr bwMode="auto">
                          <a:xfrm>
                            <a:off x="3143" y="369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1281"/>
                        <wps:cNvSpPr>
                          <a:spLocks/>
                        </wps:cNvSpPr>
                        <wps:spPr bwMode="auto">
                          <a:xfrm>
                            <a:off x="3312" y="369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Freeform 1282"/>
                        <wps:cNvSpPr>
                          <a:spLocks/>
                        </wps:cNvSpPr>
                        <wps:spPr bwMode="auto">
                          <a:xfrm>
                            <a:off x="3481" y="369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1283"/>
                        <wps:cNvSpPr>
                          <a:spLocks/>
                        </wps:cNvSpPr>
                        <wps:spPr bwMode="auto">
                          <a:xfrm>
                            <a:off x="3651" y="369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Rectangle 1284"/>
                        <wps:cNvSpPr>
                          <a:spLocks noChangeArrowheads="1"/>
                        </wps:cNvSpPr>
                        <wps:spPr bwMode="auto">
                          <a:xfrm>
                            <a:off x="2804" y="3698"/>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647700" cy="104775"/>
                                    <wp:effectExtent l="0" t="0" r="0" b="9525"/>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466" name="Freeform 1285"/>
                        <wps:cNvSpPr>
                          <a:spLocks/>
                        </wps:cNvSpPr>
                        <wps:spPr bwMode="auto">
                          <a:xfrm>
                            <a:off x="3818" y="369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1286"/>
                        <wps:cNvSpPr>
                          <a:spLocks/>
                        </wps:cNvSpPr>
                        <wps:spPr bwMode="auto">
                          <a:xfrm>
                            <a:off x="3988" y="369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1287"/>
                        <wps:cNvSpPr>
                          <a:spLocks/>
                        </wps:cNvSpPr>
                        <wps:spPr bwMode="auto">
                          <a:xfrm>
                            <a:off x="4157" y="369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1288"/>
                        <wps:cNvSpPr>
                          <a:spLocks/>
                        </wps:cNvSpPr>
                        <wps:spPr bwMode="auto">
                          <a:xfrm>
                            <a:off x="4326" y="369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1289"/>
                        <wps:cNvSpPr>
                          <a:spLocks/>
                        </wps:cNvSpPr>
                        <wps:spPr bwMode="auto">
                          <a:xfrm>
                            <a:off x="4495" y="369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1290"/>
                        <wps:cNvSpPr>
                          <a:spLocks/>
                        </wps:cNvSpPr>
                        <wps:spPr bwMode="auto">
                          <a:xfrm>
                            <a:off x="4665" y="369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Rectangle 1291"/>
                        <wps:cNvSpPr>
                          <a:spLocks noChangeArrowheads="1"/>
                        </wps:cNvSpPr>
                        <wps:spPr bwMode="auto">
                          <a:xfrm>
                            <a:off x="3818" y="3698"/>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647700" cy="104775"/>
                                    <wp:effectExtent l="0" t="0" r="0" b="9525"/>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473" name="Freeform 1292"/>
                        <wps:cNvSpPr>
                          <a:spLocks/>
                        </wps:cNvSpPr>
                        <wps:spPr bwMode="auto">
                          <a:xfrm>
                            <a:off x="4832" y="369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Freeform 1293"/>
                        <wps:cNvSpPr>
                          <a:spLocks/>
                        </wps:cNvSpPr>
                        <wps:spPr bwMode="auto">
                          <a:xfrm>
                            <a:off x="5002" y="369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5" name="Freeform 1294"/>
                        <wps:cNvSpPr>
                          <a:spLocks/>
                        </wps:cNvSpPr>
                        <wps:spPr bwMode="auto">
                          <a:xfrm>
                            <a:off x="5171" y="369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1295"/>
                        <wps:cNvSpPr>
                          <a:spLocks/>
                        </wps:cNvSpPr>
                        <wps:spPr bwMode="auto">
                          <a:xfrm>
                            <a:off x="5340" y="369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7" name="Freeform 1296"/>
                        <wps:cNvSpPr>
                          <a:spLocks/>
                        </wps:cNvSpPr>
                        <wps:spPr bwMode="auto">
                          <a:xfrm>
                            <a:off x="5509" y="3698"/>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Rectangle 1297"/>
                        <wps:cNvSpPr>
                          <a:spLocks noChangeArrowheads="1"/>
                        </wps:cNvSpPr>
                        <wps:spPr bwMode="auto">
                          <a:xfrm>
                            <a:off x="4832" y="3698"/>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523875" cy="104775"/>
                                    <wp:effectExtent l="0" t="0" r="9525" b="9525"/>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479" name="Freeform 1298"/>
                        <wps:cNvSpPr>
                          <a:spLocks/>
                        </wps:cNvSpPr>
                        <wps:spPr bwMode="auto">
                          <a:xfrm>
                            <a:off x="2158" y="3868"/>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 name="Freeform 1299"/>
                        <wps:cNvSpPr>
                          <a:spLocks/>
                        </wps:cNvSpPr>
                        <wps:spPr bwMode="auto">
                          <a:xfrm>
                            <a:off x="2298" y="3868"/>
                            <a:ext cx="168" cy="20"/>
                          </a:xfrm>
                          <a:custGeom>
                            <a:avLst/>
                            <a:gdLst>
                              <a:gd name="T0" fmla="*/ 0 w 168"/>
                              <a:gd name="T1" fmla="*/ 10 h 20"/>
                              <a:gd name="T2" fmla="*/ 168 w 168"/>
                              <a:gd name="T3" fmla="*/ 10 h 20"/>
                              <a:gd name="T4" fmla="*/ 168 w 168"/>
                              <a:gd name="T5" fmla="*/ 0 h 20"/>
                              <a:gd name="T6" fmla="*/ 0 w 168"/>
                              <a:gd name="T7" fmla="*/ 0 h 20"/>
                              <a:gd name="T8" fmla="*/ 0 w 168"/>
                              <a:gd name="T9" fmla="*/ 10 h 20"/>
                            </a:gdLst>
                            <a:ahLst/>
                            <a:cxnLst>
                              <a:cxn ang="0">
                                <a:pos x="T0" y="T1"/>
                              </a:cxn>
                              <a:cxn ang="0">
                                <a:pos x="T2" y="T3"/>
                              </a:cxn>
                              <a:cxn ang="0">
                                <a:pos x="T4" y="T5"/>
                              </a:cxn>
                              <a:cxn ang="0">
                                <a:pos x="T6" y="T7"/>
                              </a:cxn>
                              <a:cxn ang="0">
                                <a:pos x="T8" y="T9"/>
                              </a:cxn>
                            </a:cxnLst>
                            <a:rect l="0" t="0" r="r" b="b"/>
                            <a:pathLst>
                              <a:path w="168" h="20">
                                <a:moveTo>
                                  <a:pt x="0" y="10"/>
                                </a:moveTo>
                                <a:lnTo>
                                  <a:pt x="168" y="10"/>
                                </a:lnTo>
                                <a:lnTo>
                                  <a:pt x="168" y="0"/>
                                </a:ln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Freeform 1300"/>
                        <wps:cNvSpPr>
                          <a:spLocks/>
                        </wps:cNvSpPr>
                        <wps:spPr bwMode="auto">
                          <a:xfrm>
                            <a:off x="2467" y="3868"/>
                            <a:ext cx="168" cy="20"/>
                          </a:xfrm>
                          <a:custGeom>
                            <a:avLst/>
                            <a:gdLst>
                              <a:gd name="T0" fmla="*/ 0 w 168"/>
                              <a:gd name="T1" fmla="*/ 10 h 20"/>
                              <a:gd name="T2" fmla="*/ 168 w 168"/>
                              <a:gd name="T3" fmla="*/ 10 h 20"/>
                              <a:gd name="T4" fmla="*/ 168 w 168"/>
                              <a:gd name="T5" fmla="*/ 0 h 20"/>
                              <a:gd name="T6" fmla="*/ 0 w 168"/>
                              <a:gd name="T7" fmla="*/ 0 h 20"/>
                              <a:gd name="T8" fmla="*/ 0 w 168"/>
                              <a:gd name="T9" fmla="*/ 10 h 20"/>
                            </a:gdLst>
                            <a:ahLst/>
                            <a:cxnLst>
                              <a:cxn ang="0">
                                <a:pos x="T0" y="T1"/>
                              </a:cxn>
                              <a:cxn ang="0">
                                <a:pos x="T2" y="T3"/>
                              </a:cxn>
                              <a:cxn ang="0">
                                <a:pos x="T4" y="T5"/>
                              </a:cxn>
                              <a:cxn ang="0">
                                <a:pos x="T6" y="T7"/>
                              </a:cxn>
                              <a:cxn ang="0">
                                <a:pos x="T8" y="T9"/>
                              </a:cxn>
                            </a:cxnLst>
                            <a:rect l="0" t="0" r="r" b="b"/>
                            <a:pathLst>
                              <a:path w="168" h="20">
                                <a:moveTo>
                                  <a:pt x="0" y="10"/>
                                </a:moveTo>
                                <a:lnTo>
                                  <a:pt x="168" y="10"/>
                                </a:lnTo>
                                <a:lnTo>
                                  <a:pt x="168" y="0"/>
                                </a:ln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1301"/>
                        <wps:cNvSpPr>
                          <a:spLocks/>
                        </wps:cNvSpPr>
                        <wps:spPr bwMode="auto">
                          <a:xfrm>
                            <a:off x="2637" y="3868"/>
                            <a:ext cx="168" cy="20"/>
                          </a:xfrm>
                          <a:custGeom>
                            <a:avLst/>
                            <a:gdLst>
                              <a:gd name="T0" fmla="*/ 0 w 168"/>
                              <a:gd name="T1" fmla="*/ 10 h 20"/>
                              <a:gd name="T2" fmla="*/ 168 w 168"/>
                              <a:gd name="T3" fmla="*/ 10 h 20"/>
                              <a:gd name="T4" fmla="*/ 168 w 168"/>
                              <a:gd name="T5" fmla="*/ 0 h 20"/>
                              <a:gd name="T6" fmla="*/ 0 w 168"/>
                              <a:gd name="T7" fmla="*/ 0 h 20"/>
                              <a:gd name="T8" fmla="*/ 0 w 168"/>
                              <a:gd name="T9" fmla="*/ 10 h 20"/>
                            </a:gdLst>
                            <a:ahLst/>
                            <a:cxnLst>
                              <a:cxn ang="0">
                                <a:pos x="T0" y="T1"/>
                              </a:cxn>
                              <a:cxn ang="0">
                                <a:pos x="T2" y="T3"/>
                              </a:cxn>
                              <a:cxn ang="0">
                                <a:pos x="T4" y="T5"/>
                              </a:cxn>
                              <a:cxn ang="0">
                                <a:pos x="T6" y="T7"/>
                              </a:cxn>
                              <a:cxn ang="0">
                                <a:pos x="T8" y="T9"/>
                              </a:cxn>
                            </a:cxnLst>
                            <a:rect l="0" t="0" r="r" b="b"/>
                            <a:pathLst>
                              <a:path w="168" h="20">
                                <a:moveTo>
                                  <a:pt x="0" y="10"/>
                                </a:moveTo>
                                <a:lnTo>
                                  <a:pt x="168" y="10"/>
                                </a:lnTo>
                                <a:lnTo>
                                  <a:pt x="168" y="0"/>
                                </a:ln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Rectangle 1302"/>
                        <wps:cNvSpPr>
                          <a:spLocks noChangeArrowheads="1"/>
                        </wps:cNvSpPr>
                        <wps:spPr bwMode="auto">
                          <a:xfrm>
                            <a:off x="2159" y="3868"/>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409575" cy="104775"/>
                                    <wp:effectExtent l="0" t="0" r="9525" b="9525"/>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484" name="Freeform 1303"/>
                        <wps:cNvSpPr>
                          <a:spLocks/>
                        </wps:cNvSpPr>
                        <wps:spPr bwMode="auto">
                          <a:xfrm>
                            <a:off x="2805" y="3868"/>
                            <a:ext cx="168" cy="20"/>
                          </a:xfrm>
                          <a:custGeom>
                            <a:avLst/>
                            <a:gdLst>
                              <a:gd name="T0" fmla="*/ 0 w 168"/>
                              <a:gd name="T1" fmla="*/ 10 h 20"/>
                              <a:gd name="T2" fmla="*/ 168 w 168"/>
                              <a:gd name="T3" fmla="*/ 10 h 20"/>
                              <a:gd name="T4" fmla="*/ 168 w 168"/>
                              <a:gd name="T5" fmla="*/ 0 h 20"/>
                              <a:gd name="T6" fmla="*/ 0 w 168"/>
                              <a:gd name="T7" fmla="*/ 0 h 20"/>
                              <a:gd name="T8" fmla="*/ 0 w 168"/>
                              <a:gd name="T9" fmla="*/ 10 h 20"/>
                            </a:gdLst>
                            <a:ahLst/>
                            <a:cxnLst>
                              <a:cxn ang="0">
                                <a:pos x="T0" y="T1"/>
                              </a:cxn>
                              <a:cxn ang="0">
                                <a:pos x="T2" y="T3"/>
                              </a:cxn>
                              <a:cxn ang="0">
                                <a:pos x="T4" y="T5"/>
                              </a:cxn>
                              <a:cxn ang="0">
                                <a:pos x="T6" y="T7"/>
                              </a:cxn>
                              <a:cxn ang="0">
                                <a:pos x="T8" y="T9"/>
                              </a:cxn>
                            </a:cxnLst>
                            <a:rect l="0" t="0" r="r" b="b"/>
                            <a:pathLst>
                              <a:path w="168" h="20">
                                <a:moveTo>
                                  <a:pt x="0" y="10"/>
                                </a:moveTo>
                                <a:lnTo>
                                  <a:pt x="168" y="10"/>
                                </a:lnTo>
                                <a:lnTo>
                                  <a:pt x="168" y="0"/>
                                </a:ln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1304"/>
                        <wps:cNvSpPr>
                          <a:spLocks/>
                        </wps:cNvSpPr>
                        <wps:spPr bwMode="auto">
                          <a:xfrm>
                            <a:off x="2974" y="3868"/>
                            <a:ext cx="168" cy="20"/>
                          </a:xfrm>
                          <a:custGeom>
                            <a:avLst/>
                            <a:gdLst>
                              <a:gd name="T0" fmla="*/ 0 w 168"/>
                              <a:gd name="T1" fmla="*/ 10 h 20"/>
                              <a:gd name="T2" fmla="*/ 168 w 168"/>
                              <a:gd name="T3" fmla="*/ 10 h 20"/>
                              <a:gd name="T4" fmla="*/ 168 w 168"/>
                              <a:gd name="T5" fmla="*/ 0 h 20"/>
                              <a:gd name="T6" fmla="*/ 0 w 168"/>
                              <a:gd name="T7" fmla="*/ 0 h 20"/>
                              <a:gd name="T8" fmla="*/ 0 w 168"/>
                              <a:gd name="T9" fmla="*/ 10 h 20"/>
                            </a:gdLst>
                            <a:ahLst/>
                            <a:cxnLst>
                              <a:cxn ang="0">
                                <a:pos x="T0" y="T1"/>
                              </a:cxn>
                              <a:cxn ang="0">
                                <a:pos x="T2" y="T3"/>
                              </a:cxn>
                              <a:cxn ang="0">
                                <a:pos x="T4" y="T5"/>
                              </a:cxn>
                              <a:cxn ang="0">
                                <a:pos x="T6" y="T7"/>
                              </a:cxn>
                              <a:cxn ang="0">
                                <a:pos x="T8" y="T9"/>
                              </a:cxn>
                            </a:cxnLst>
                            <a:rect l="0" t="0" r="r" b="b"/>
                            <a:pathLst>
                              <a:path w="168" h="20">
                                <a:moveTo>
                                  <a:pt x="0" y="10"/>
                                </a:moveTo>
                                <a:lnTo>
                                  <a:pt x="168" y="10"/>
                                </a:lnTo>
                                <a:lnTo>
                                  <a:pt x="168" y="0"/>
                                </a:ln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Freeform 1305"/>
                        <wps:cNvSpPr>
                          <a:spLocks/>
                        </wps:cNvSpPr>
                        <wps:spPr bwMode="auto">
                          <a:xfrm>
                            <a:off x="3143" y="386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 name="Freeform 1306"/>
                        <wps:cNvSpPr>
                          <a:spLocks/>
                        </wps:cNvSpPr>
                        <wps:spPr bwMode="auto">
                          <a:xfrm>
                            <a:off x="3312" y="3868"/>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1307"/>
                        <wps:cNvSpPr>
                          <a:spLocks/>
                        </wps:cNvSpPr>
                        <wps:spPr bwMode="auto">
                          <a:xfrm>
                            <a:off x="3481" y="3868"/>
                            <a:ext cx="168" cy="131"/>
                          </a:xfrm>
                          <a:custGeom>
                            <a:avLst/>
                            <a:gdLst>
                              <a:gd name="T0" fmla="*/ 0 w 168"/>
                              <a:gd name="T1" fmla="*/ 130 h 131"/>
                              <a:gd name="T2" fmla="*/ 168 w 168"/>
                              <a:gd name="T3" fmla="*/ 130 h 131"/>
                              <a:gd name="T4" fmla="*/ 168 w 168"/>
                              <a:gd name="T5" fmla="*/ 0 h 131"/>
                              <a:gd name="T6" fmla="*/ 0 w 168"/>
                              <a:gd name="T7" fmla="*/ 0 h 131"/>
                              <a:gd name="T8" fmla="*/ 0 w 168"/>
                              <a:gd name="T9" fmla="*/ 130 h 131"/>
                            </a:gdLst>
                            <a:ahLst/>
                            <a:cxnLst>
                              <a:cxn ang="0">
                                <a:pos x="T0" y="T1"/>
                              </a:cxn>
                              <a:cxn ang="0">
                                <a:pos x="T2" y="T3"/>
                              </a:cxn>
                              <a:cxn ang="0">
                                <a:pos x="T4" y="T5"/>
                              </a:cxn>
                              <a:cxn ang="0">
                                <a:pos x="T6" y="T7"/>
                              </a:cxn>
                              <a:cxn ang="0">
                                <a:pos x="T8" y="T9"/>
                              </a:cxn>
                            </a:cxnLst>
                            <a:rect l="0" t="0" r="r" b="b"/>
                            <a:pathLst>
                              <a:path w="168" h="131">
                                <a:moveTo>
                                  <a:pt x="0" y="130"/>
                                </a:moveTo>
                                <a:lnTo>
                                  <a:pt x="168" y="130"/>
                                </a:lnTo>
                                <a:lnTo>
                                  <a:pt x="168" y="0"/>
                                </a:lnTo>
                                <a:lnTo>
                                  <a:pt x="0" y="0"/>
                                </a:lnTo>
                                <a:lnTo>
                                  <a:pt x="0" y="1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9" name="Freeform 1308"/>
                        <wps:cNvSpPr>
                          <a:spLocks/>
                        </wps:cNvSpPr>
                        <wps:spPr bwMode="auto">
                          <a:xfrm>
                            <a:off x="3651" y="3868"/>
                            <a:ext cx="168" cy="131"/>
                          </a:xfrm>
                          <a:custGeom>
                            <a:avLst/>
                            <a:gdLst>
                              <a:gd name="T0" fmla="*/ 0 w 168"/>
                              <a:gd name="T1" fmla="*/ 130 h 131"/>
                              <a:gd name="T2" fmla="*/ 168 w 168"/>
                              <a:gd name="T3" fmla="*/ 130 h 131"/>
                              <a:gd name="T4" fmla="*/ 168 w 168"/>
                              <a:gd name="T5" fmla="*/ 0 h 131"/>
                              <a:gd name="T6" fmla="*/ 0 w 168"/>
                              <a:gd name="T7" fmla="*/ 0 h 131"/>
                              <a:gd name="T8" fmla="*/ 0 w 168"/>
                              <a:gd name="T9" fmla="*/ 130 h 131"/>
                            </a:gdLst>
                            <a:ahLst/>
                            <a:cxnLst>
                              <a:cxn ang="0">
                                <a:pos x="T0" y="T1"/>
                              </a:cxn>
                              <a:cxn ang="0">
                                <a:pos x="T2" y="T3"/>
                              </a:cxn>
                              <a:cxn ang="0">
                                <a:pos x="T4" y="T5"/>
                              </a:cxn>
                              <a:cxn ang="0">
                                <a:pos x="T6" y="T7"/>
                              </a:cxn>
                              <a:cxn ang="0">
                                <a:pos x="T8" y="T9"/>
                              </a:cxn>
                            </a:cxnLst>
                            <a:rect l="0" t="0" r="r" b="b"/>
                            <a:pathLst>
                              <a:path w="168" h="131">
                                <a:moveTo>
                                  <a:pt x="0" y="130"/>
                                </a:moveTo>
                                <a:lnTo>
                                  <a:pt x="168" y="130"/>
                                </a:lnTo>
                                <a:lnTo>
                                  <a:pt x="168" y="0"/>
                                </a:lnTo>
                                <a:lnTo>
                                  <a:pt x="0" y="0"/>
                                </a:lnTo>
                                <a:lnTo>
                                  <a:pt x="0" y="1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0" name="Rectangle 1309"/>
                        <wps:cNvSpPr>
                          <a:spLocks noChangeArrowheads="1"/>
                        </wps:cNvSpPr>
                        <wps:spPr bwMode="auto">
                          <a:xfrm>
                            <a:off x="2804" y="3868"/>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647700" cy="104775"/>
                                    <wp:effectExtent l="0" t="0" r="0" b="9525"/>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491" name="Freeform 1310"/>
                        <wps:cNvSpPr>
                          <a:spLocks/>
                        </wps:cNvSpPr>
                        <wps:spPr bwMode="auto">
                          <a:xfrm>
                            <a:off x="3818" y="3868"/>
                            <a:ext cx="168" cy="131"/>
                          </a:xfrm>
                          <a:custGeom>
                            <a:avLst/>
                            <a:gdLst>
                              <a:gd name="T0" fmla="*/ 0 w 168"/>
                              <a:gd name="T1" fmla="*/ 130 h 131"/>
                              <a:gd name="T2" fmla="*/ 168 w 168"/>
                              <a:gd name="T3" fmla="*/ 130 h 131"/>
                              <a:gd name="T4" fmla="*/ 168 w 168"/>
                              <a:gd name="T5" fmla="*/ 0 h 131"/>
                              <a:gd name="T6" fmla="*/ 0 w 168"/>
                              <a:gd name="T7" fmla="*/ 0 h 131"/>
                              <a:gd name="T8" fmla="*/ 0 w 168"/>
                              <a:gd name="T9" fmla="*/ 130 h 131"/>
                            </a:gdLst>
                            <a:ahLst/>
                            <a:cxnLst>
                              <a:cxn ang="0">
                                <a:pos x="T0" y="T1"/>
                              </a:cxn>
                              <a:cxn ang="0">
                                <a:pos x="T2" y="T3"/>
                              </a:cxn>
                              <a:cxn ang="0">
                                <a:pos x="T4" y="T5"/>
                              </a:cxn>
                              <a:cxn ang="0">
                                <a:pos x="T6" y="T7"/>
                              </a:cxn>
                              <a:cxn ang="0">
                                <a:pos x="T8" y="T9"/>
                              </a:cxn>
                            </a:cxnLst>
                            <a:rect l="0" t="0" r="r" b="b"/>
                            <a:pathLst>
                              <a:path w="168" h="131">
                                <a:moveTo>
                                  <a:pt x="0" y="130"/>
                                </a:moveTo>
                                <a:lnTo>
                                  <a:pt x="168" y="130"/>
                                </a:lnTo>
                                <a:lnTo>
                                  <a:pt x="168" y="0"/>
                                </a:lnTo>
                                <a:lnTo>
                                  <a:pt x="0" y="0"/>
                                </a:lnTo>
                                <a:lnTo>
                                  <a:pt x="0" y="1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 name="Freeform 1311"/>
                        <wps:cNvSpPr>
                          <a:spLocks/>
                        </wps:cNvSpPr>
                        <wps:spPr bwMode="auto">
                          <a:xfrm>
                            <a:off x="3988" y="3868"/>
                            <a:ext cx="168" cy="131"/>
                          </a:xfrm>
                          <a:custGeom>
                            <a:avLst/>
                            <a:gdLst>
                              <a:gd name="T0" fmla="*/ 0 w 168"/>
                              <a:gd name="T1" fmla="*/ 130 h 131"/>
                              <a:gd name="T2" fmla="*/ 168 w 168"/>
                              <a:gd name="T3" fmla="*/ 130 h 131"/>
                              <a:gd name="T4" fmla="*/ 168 w 168"/>
                              <a:gd name="T5" fmla="*/ 0 h 131"/>
                              <a:gd name="T6" fmla="*/ 0 w 168"/>
                              <a:gd name="T7" fmla="*/ 0 h 131"/>
                              <a:gd name="T8" fmla="*/ 0 w 168"/>
                              <a:gd name="T9" fmla="*/ 130 h 131"/>
                            </a:gdLst>
                            <a:ahLst/>
                            <a:cxnLst>
                              <a:cxn ang="0">
                                <a:pos x="T0" y="T1"/>
                              </a:cxn>
                              <a:cxn ang="0">
                                <a:pos x="T2" y="T3"/>
                              </a:cxn>
                              <a:cxn ang="0">
                                <a:pos x="T4" y="T5"/>
                              </a:cxn>
                              <a:cxn ang="0">
                                <a:pos x="T6" y="T7"/>
                              </a:cxn>
                              <a:cxn ang="0">
                                <a:pos x="T8" y="T9"/>
                              </a:cxn>
                            </a:cxnLst>
                            <a:rect l="0" t="0" r="r" b="b"/>
                            <a:pathLst>
                              <a:path w="168" h="131">
                                <a:moveTo>
                                  <a:pt x="0" y="130"/>
                                </a:moveTo>
                                <a:lnTo>
                                  <a:pt x="168" y="130"/>
                                </a:lnTo>
                                <a:lnTo>
                                  <a:pt x="168" y="0"/>
                                </a:lnTo>
                                <a:lnTo>
                                  <a:pt x="0" y="0"/>
                                </a:lnTo>
                                <a:lnTo>
                                  <a:pt x="0" y="1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Freeform 1312"/>
                        <wps:cNvSpPr>
                          <a:spLocks/>
                        </wps:cNvSpPr>
                        <wps:spPr bwMode="auto">
                          <a:xfrm>
                            <a:off x="4157" y="3868"/>
                            <a:ext cx="168" cy="131"/>
                          </a:xfrm>
                          <a:custGeom>
                            <a:avLst/>
                            <a:gdLst>
                              <a:gd name="T0" fmla="*/ 0 w 168"/>
                              <a:gd name="T1" fmla="*/ 130 h 131"/>
                              <a:gd name="T2" fmla="*/ 167 w 168"/>
                              <a:gd name="T3" fmla="*/ 130 h 131"/>
                              <a:gd name="T4" fmla="*/ 167 w 168"/>
                              <a:gd name="T5" fmla="*/ 0 h 131"/>
                              <a:gd name="T6" fmla="*/ 0 w 168"/>
                              <a:gd name="T7" fmla="*/ 0 h 131"/>
                              <a:gd name="T8" fmla="*/ 0 w 168"/>
                              <a:gd name="T9" fmla="*/ 130 h 131"/>
                            </a:gdLst>
                            <a:ahLst/>
                            <a:cxnLst>
                              <a:cxn ang="0">
                                <a:pos x="T0" y="T1"/>
                              </a:cxn>
                              <a:cxn ang="0">
                                <a:pos x="T2" y="T3"/>
                              </a:cxn>
                              <a:cxn ang="0">
                                <a:pos x="T4" y="T5"/>
                              </a:cxn>
                              <a:cxn ang="0">
                                <a:pos x="T6" y="T7"/>
                              </a:cxn>
                              <a:cxn ang="0">
                                <a:pos x="T8" y="T9"/>
                              </a:cxn>
                            </a:cxnLst>
                            <a:rect l="0" t="0" r="r" b="b"/>
                            <a:pathLst>
                              <a:path w="168" h="131">
                                <a:moveTo>
                                  <a:pt x="0" y="130"/>
                                </a:moveTo>
                                <a:lnTo>
                                  <a:pt x="167" y="130"/>
                                </a:lnTo>
                                <a:lnTo>
                                  <a:pt x="167" y="0"/>
                                </a:lnTo>
                                <a:lnTo>
                                  <a:pt x="0" y="0"/>
                                </a:lnTo>
                                <a:lnTo>
                                  <a:pt x="0" y="1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1313"/>
                        <wps:cNvSpPr>
                          <a:spLocks/>
                        </wps:cNvSpPr>
                        <wps:spPr bwMode="auto">
                          <a:xfrm>
                            <a:off x="4326" y="386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Freeform 1314"/>
                        <wps:cNvSpPr>
                          <a:spLocks/>
                        </wps:cNvSpPr>
                        <wps:spPr bwMode="auto">
                          <a:xfrm>
                            <a:off x="4495" y="3868"/>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 name="Freeform 1315"/>
                        <wps:cNvSpPr>
                          <a:spLocks/>
                        </wps:cNvSpPr>
                        <wps:spPr bwMode="auto">
                          <a:xfrm>
                            <a:off x="4665" y="3868"/>
                            <a:ext cx="168" cy="20"/>
                          </a:xfrm>
                          <a:custGeom>
                            <a:avLst/>
                            <a:gdLst>
                              <a:gd name="T0" fmla="*/ 0 w 168"/>
                              <a:gd name="T1" fmla="*/ 9 h 20"/>
                              <a:gd name="T2" fmla="*/ 167 w 168"/>
                              <a:gd name="T3" fmla="*/ 9 h 20"/>
                              <a:gd name="T4" fmla="*/ 167 w 168"/>
                              <a:gd name="T5" fmla="*/ 0 h 20"/>
                              <a:gd name="T6" fmla="*/ 0 w 168"/>
                              <a:gd name="T7" fmla="*/ 0 h 20"/>
                              <a:gd name="T8" fmla="*/ 0 w 168"/>
                              <a:gd name="T9" fmla="*/ 9 h 20"/>
                            </a:gdLst>
                            <a:ahLst/>
                            <a:cxnLst>
                              <a:cxn ang="0">
                                <a:pos x="T0" y="T1"/>
                              </a:cxn>
                              <a:cxn ang="0">
                                <a:pos x="T2" y="T3"/>
                              </a:cxn>
                              <a:cxn ang="0">
                                <a:pos x="T4" y="T5"/>
                              </a:cxn>
                              <a:cxn ang="0">
                                <a:pos x="T6" y="T7"/>
                              </a:cxn>
                              <a:cxn ang="0">
                                <a:pos x="T8" y="T9"/>
                              </a:cxn>
                            </a:cxnLst>
                            <a:rect l="0" t="0" r="r" b="b"/>
                            <a:pathLst>
                              <a:path w="168" h="20">
                                <a:moveTo>
                                  <a:pt x="0" y="9"/>
                                </a:moveTo>
                                <a:lnTo>
                                  <a:pt x="167" y="9"/>
                                </a:lnTo>
                                <a:lnTo>
                                  <a:pt x="167" y="0"/>
                                </a:lnTo>
                                <a:lnTo>
                                  <a:pt x="0"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Rectangle 1316"/>
                        <wps:cNvSpPr>
                          <a:spLocks noChangeArrowheads="1"/>
                        </wps:cNvSpPr>
                        <wps:spPr bwMode="auto">
                          <a:xfrm>
                            <a:off x="3818" y="3868"/>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647700" cy="104775"/>
                                    <wp:effectExtent l="0" t="0" r="0" b="9525"/>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498" name="Freeform 1317"/>
                        <wps:cNvSpPr>
                          <a:spLocks/>
                        </wps:cNvSpPr>
                        <wps:spPr bwMode="auto">
                          <a:xfrm>
                            <a:off x="4832" y="3868"/>
                            <a:ext cx="168" cy="20"/>
                          </a:xfrm>
                          <a:custGeom>
                            <a:avLst/>
                            <a:gdLst>
                              <a:gd name="T0" fmla="*/ 0 w 168"/>
                              <a:gd name="T1" fmla="*/ 9 h 20"/>
                              <a:gd name="T2" fmla="*/ 167 w 168"/>
                              <a:gd name="T3" fmla="*/ 9 h 20"/>
                              <a:gd name="T4" fmla="*/ 167 w 168"/>
                              <a:gd name="T5" fmla="*/ 0 h 20"/>
                              <a:gd name="T6" fmla="*/ 0 w 168"/>
                              <a:gd name="T7" fmla="*/ 0 h 20"/>
                              <a:gd name="T8" fmla="*/ 0 w 168"/>
                              <a:gd name="T9" fmla="*/ 9 h 20"/>
                            </a:gdLst>
                            <a:ahLst/>
                            <a:cxnLst>
                              <a:cxn ang="0">
                                <a:pos x="T0" y="T1"/>
                              </a:cxn>
                              <a:cxn ang="0">
                                <a:pos x="T2" y="T3"/>
                              </a:cxn>
                              <a:cxn ang="0">
                                <a:pos x="T4" y="T5"/>
                              </a:cxn>
                              <a:cxn ang="0">
                                <a:pos x="T6" y="T7"/>
                              </a:cxn>
                              <a:cxn ang="0">
                                <a:pos x="T8" y="T9"/>
                              </a:cxn>
                            </a:cxnLst>
                            <a:rect l="0" t="0" r="r" b="b"/>
                            <a:pathLst>
                              <a:path w="168" h="20">
                                <a:moveTo>
                                  <a:pt x="0" y="9"/>
                                </a:moveTo>
                                <a:lnTo>
                                  <a:pt x="167" y="9"/>
                                </a:lnTo>
                                <a:lnTo>
                                  <a:pt x="167" y="0"/>
                                </a:lnTo>
                                <a:lnTo>
                                  <a:pt x="0"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Freeform 1318"/>
                        <wps:cNvSpPr>
                          <a:spLocks/>
                        </wps:cNvSpPr>
                        <wps:spPr bwMode="auto">
                          <a:xfrm>
                            <a:off x="5002" y="3868"/>
                            <a:ext cx="168" cy="20"/>
                          </a:xfrm>
                          <a:custGeom>
                            <a:avLst/>
                            <a:gdLst>
                              <a:gd name="T0" fmla="*/ 0 w 168"/>
                              <a:gd name="T1" fmla="*/ 9 h 20"/>
                              <a:gd name="T2" fmla="*/ 167 w 168"/>
                              <a:gd name="T3" fmla="*/ 9 h 20"/>
                              <a:gd name="T4" fmla="*/ 167 w 168"/>
                              <a:gd name="T5" fmla="*/ 0 h 20"/>
                              <a:gd name="T6" fmla="*/ 0 w 168"/>
                              <a:gd name="T7" fmla="*/ 0 h 20"/>
                              <a:gd name="T8" fmla="*/ 0 w 168"/>
                              <a:gd name="T9" fmla="*/ 9 h 20"/>
                            </a:gdLst>
                            <a:ahLst/>
                            <a:cxnLst>
                              <a:cxn ang="0">
                                <a:pos x="T0" y="T1"/>
                              </a:cxn>
                              <a:cxn ang="0">
                                <a:pos x="T2" y="T3"/>
                              </a:cxn>
                              <a:cxn ang="0">
                                <a:pos x="T4" y="T5"/>
                              </a:cxn>
                              <a:cxn ang="0">
                                <a:pos x="T6" y="T7"/>
                              </a:cxn>
                              <a:cxn ang="0">
                                <a:pos x="T8" y="T9"/>
                              </a:cxn>
                            </a:cxnLst>
                            <a:rect l="0" t="0" r="r" b="b"/>
                            <a:pathLst>
                              <a:path w="168" h="20">
                                <a:moveTo>
                                  <a:pt x="0" y="9"/>
                                </a:moveTo>
                                <a:lnTo>
                                  <a:pt x="167" y="9"/>
                                </a:lnTo>
                                <a:lnTo>
                                  <a:pt x="167" y="0"/>
                                </a:lnTo>
                                <a:lnTo>
                                  <a:pt x="0"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Freeform 1319"/>
                        <wps:cNvSpPr>
                          <a:spLocks/>
                        </wps:cNvSpPr>
                        <wps:spPr bwMode="auto">
                          <a:xfrm>
                            <a:off x="5171" y="3868"/>
                            <a:ext cx="168" cy="20"/>
                          </a:xfrm>
                          <a:custGeom>
                            <a:avLst/>
                            <a:gdLst>
                              <a:gd name="T0" fmla="*/ 0 w 168"/>
                              <a:gd name="T1" fmla="*/ 9 h 20"/>
                              <a:gd name="T2" fmla="*/ 167 w 168"/>
                              <a:gd name="T3" fmla="*/ 9 h 20"/>
                              <a:gd name="T4" fmla="*/ 167 w 168"/>
                              <a:gd name="T5" fmla="*/ 0 h 20"/>
                              <a:gd name="T6" fmla="*/ 0 w 168"/>
                              <a:gd name="T7" fmla="*/ 0 h 20"/>
                              <a:gd name="T8" fmla="*/ 0 w 168"/>
                              <a:gd name="T9" fmla="*/ 9 h 20"/>
                            </a:gdLst>
                            <a:ahLst/>
                            <a:cxnLst>
                              <a:cxn ang="0">
                                <a:pos x="T0" y="T1"/>
                              </a:cxn>
                              <a:cxn ang="0">
                                <a:pos x="T2" y="T3"/>
                              </a:cxn>
                              <a:cxn ang="0">
                                <a:pos x="T4" y="T5"/>
                              </a:cxn>
                              <a:cxn ang="0">
                                <a:pos x="T6" y="T7"/>
                              </a:cxn>
                              <a:cxn ang="0">
                                <a:pos x="T8" y="T9"/>
                              </a:cxn>
                            </a:cxnLst>
                            <a:rect l="0" t="0" r="r" b="b"/>
                            <a:pathLst>
                              <a:path w="168" h="20">
                                <a:moveTo>
                                  <a:pt x="0" y="9"/>
                                </a:moveTo>
                                <a:lnTo>
                                  <a:pt x="167" y="9"/>
                                </a:lnTo>
                                <a:lnTo>
                                  <a:pt x="167" y="0"/>
                                </a:lnTo>
                                <a:lnTo>
                                  <a:pt x="0"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 name="Freeform 1320"/>
                        <wps:cNvSpPr>
                          <a:spLocks/>
                        </wps:cNvSpPr>
                        <wps:spPr bwMode="auto">
                          <a:xfrm>
                            <a:off x="5340" y="3868"/>
                            <a:ext cx="168" cy="20"/>
                          </a:xfrm>
                          <a:custGeom>
                            <a:avLst/>
                            <a:gdLst>
                              <a:gd name="T0" fmla="*/ 0 w 168"/>
                              <a:gd name="T1" fmla="*/ 9 h 20"/>
                              <a:gd name="T2" fmla="*/ 167 w 168"/>
                              <a:gd name="T3" fmla="*/ 9 h 20"/>
                              <a:gd name="T4" fmla="*/ 167 w 168"/>
                              <a:gd name="T5" fmla="*/ 0 h 20"/>
                              <a:gd name="T6" fmla="*/ 0 w 168"/>
                              <a:gd name="T7" fmla="*/ 0 h 20"/>
                              <a:gd name="T8" fmla="*/ 0 w 168"/>
                              <a:gd name="T9" fmla="*/ 9 h 20"/>
                            </a:gdLst>
                            <a:ahLst/>
                            <a:cxnLst>
                              <a:cxn ang="0">
                                <a:pos x="T0" y="T1"/>
                              </a:cxn>
                              <a:cxn ang="0">
                                <a:pos x="T2" y="T3"/>
                              </a:cxn>
                              <a:cxn ang="0">
                                <a:pos x="T4" y="T5"/>
                              </a:cxn>
                              <a:cxn ang="0">
                                <a:pos x="T6" y="T7"/>
                              </a:cxn>
                              <a:cxn ang="0">
                                <a:pos x="T8" y="T9"/>
                              </a:cxn>
                            </a:cxnLst>
                            <a:rect l="0" t="0" r="r" b="b"/>
                            <a:pathLst>
                              <a:path w="168" h="20">
                                <a:moveTo>
                                  <a:pt x="0" y="9"/>
                                </a:moveTo>
                                <a:lnTo>
                                  <a:pt x="167" y="9"/>
                                </a:lnTo>
                                <a:lnTo>
                                  <a:pt x="167" y="0"/>
                                </a:lnTo>
                                <a:lnTo>
                                  <a:pt x="0" y="0"/>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 name="Freeform 1321"/>
                        <wps:cNvSpPr>
                          <a:spLocks/>
                        </wps:cNvSpPr>
                        <wps:spPr bwMode="auto">
                          <a:xfrm>
                            <a:off x="5509" y="3868"/>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Rectangle 1322"/>
                        <wps:cNvSpPr>
                          <a:spLocks noChangeArrowheads="1"/>
                        </wps:cNvSpPr>
                        <wps:spPr bwMode="auto">
                          <a:xfrm>
                            <a:off x="4832" y="3868"/>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523875" cy="104775"/>
                                    <wp:effectExtent l="0" t="0" r="9525" b="9525"/>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504" name="Freeform 1323"/>
                        <wps:cNvSpPr>
                          <a:spLocks/>
                        </wps:cNvSpPr>
                        <wps:spPr bwMode="auto">
                          <a:xfrm>
                            <a:off x="2158" y="4037"/>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5" name="Freeform 1324"/>
                        <wps:cNvSpPr>
                          <a:spLocks/>
                        </wps:cNvSpPr>
                        <wps:spPr bwMode="auto">
                          <a:xfrm>
                            <a:off x="3290" y="4037"/>
                            <a:ext cx="21" cy="168"/>
                          </a:xfrm>
                          <a:custGeom>
                            <a:avLst/>
                            <a:gdLst>
                              <a:gd name="T0" fmla="*/ 0 w 21"/>
                              <a:gd name="T1" fmla="*/ 168 h 168"/>
                              <a:gd name="T2" fmla="*/ 21 w 21"/>
                              <a:gd name="T3" fmla="*/ 168 h 168"/>
                              <a:gd name="T4" fmla="*/ 21 w 21"/>
                              <a:gd name="T5" fmla="*/ 0 h 168"/>
                              <a:gd name="T6" fmla="*/ 0 w 21"/>
                              <a:gd name="T7" fmla="*/ 0 h 168"/>
                              <a:gd name="T8" fmla="*/ 0 w 21"/>
                              <a:gd name="T9" fmla="*/ 168 h 168"/>
                            </a:gdLst>
                            <a:ahLst/>
                            <a:cxnLst>
                              <a:cxn ang="0">
                                <a:pos x="T0" y="T1"/>
                              </a:cxn>
                              <a:cxn ang="0">
                                <a:pos x="T2" y="T3"/>
                              </a:cxn>
                              <a:cxn ang="0">
                                <a:pos x="T4" y="T5"/>
                              </a:cxn>
                              <a:cxn ang="0">
                                <a:pos x="T6" y="T7"/>
                              </a:cxn>
                              <a:cxn ang="0">
                                <a:pos x="T8" y="T9"/>
                              </a:cxn>
                            </a:cxnLst>
                            <a:rect l="0" t="0" r="r" b="b"/>
                            <a:pathLst>
                              <a:path w="21" h="168">
                                <a:moveTo>
                                  <a:pt x="0" y="168"/>
                                </a:moveTo>
                                <a:lnTo>
                                  <a:pt x="21" y="168"/>
                                </a:lnTo>
                                <a:lnTo>
                                  <a:pt x="21"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1325"/>
                        <wps:cNvSpPr>
                          <a:spLocks/>
                        </wps:cNvSpPr>
                        <wps:spPr bwMode="auto">
                          <a:xfrm>
                            <a:off x="3312" y="4037"/>
                            <a:ext cx="89" cy="168"/>
                          </a:xfrm>
                          <a:custGeom>
                            <a:avLst/>
                            <a:gdLst>
                              <a:gd name="T0" fmla="*/ 0 w 89"/>
                              <a:gd name="T1" fmla="*/ 168 h 168"/>
                              <a:gd name="T2" fmla="*/ 88 w 89"/>
                              <a:gd name="T3" fmla="*/ 168 h 168"/>
                              <a:gd name="T4" fmla="*/ 88 w 89"/>
                              <a:gd name="T5" fmla="*/ 0 h 168"/>
                              <a:gd name="T6" fmla="*/ 0 w 89"/>
                              <a:gd name="T7" fmla="*/ 0 h 168"/>
                              <a:gd name="T8" fmla="*/ 0 w 89"/>
                              <a:gd name="T9" fmla="*/ 168 h 168"/>
                            </a:gdLst>
                            <a:ahLst/>
                            <a:cxnLst>
                              <a:cxn ang="0">
                                <a:pos x="T0" y="T1"/>
                              </a:cxn>
                              <a:cxn ang="0">
                                <a:pos x="T2" y="T3"/>
                              </a:cxn>
                              <a:cxn ang="0">
                                <a:pos x="T4" y="T5"/>
                              </a:cxn>
                              <a:cxn ang="0">
                                <a:pos x="T6" y="T7"/>
                              </a:cxn>
                              <a:cxn ang="0">
                                <a:pos x="T8" y="T9"/>
                              </a:cxn>
                            </a:cxnLst>
                            <a:rect l="0" t="0" r="r" b="b"/>
                            <a:pathLst>
                              <a:path w="89" h="168">
                                <a:moveTo>
                                  <a:pt x="0" y="168"/>
                                </a:moveTo>
                                <a:lnTo>
                                  <a:pt x="88" y="168"/>
                                </a:lnTo>
                                <a:lnTo>
                                  <a:pt x="88"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 name="Freeform 1326"/>
                        <wps:cNvSpPr>
                          <a:spLocks/>
                        </wps:cNvSpPr>
                        <wps:spPr bwMode="auto">
                          <a:xfrm>
                            <a:off x="4420" y="4037"/>
                            <a:ext cx="74" cy="168"/>
                          </a:xfrm>
                          <a:custGeom>
                            <a:avLst/>
                            <a:gdLst>
                              <a:gd name="T0" fmla="*/ 0 w 74"/>
                              <a:gd name="T1" fmla="*/ 168 h 168"/>
                              <a:gd name="T2" fmla="*/ 73 w 74"/>
                              <a:gd name="T3" fmla="*/ 168 h 168"/>
                              <a:gd name="T4" fmla="*/ 73 w 74"/>
                              <a:gd name="T5" fmla="*/ 0 h 168"/>
                              <a:gd name="T6" fmla="*/ 0 w 74"/>
                              <a:gd name="T7" fmla="*/ 0 h 168"/>
                              <a:gd name="T8" fmla="*/ 0 w 74"/>
                              <a:gd name="T9" fmla="*/ 168 h 168"/>
                            </a:gdLst>
                            <a:ahLst/>
                            <a:cxnLst>
                              <a:cxn ang="0">
                                <a:pos x="T0" y="T1"/>
                              </a:cxn>
                              <a:cxn ang="0">
                                <a:pos x="T2" y="T3"/>
                              </a:cxn>
                              <a:cxn ang="0">
                                <a:pos x="T4" y="T5"/>
                              </a:cxn>
                              <a:cxn ang="0">
                                <a:pos x="T6" y="T7"/>
                              </a:cxn>
                              <a:cxn ang="0">
                                <a:pos x="T8" y="T9"/>
                              </a:cxn>
                            </a:cxnLst>
                            <a:rect l="0" t="0" r="r" b="b"/>
                            <a:pathLst>
                              <a:path w="74" h="168">
                                <a:moveTo>
                                  <a:pt x="0" y="168"/>
                                </a:moveTo>
                                <a:lnTo>
                                  <a:pt x="73" y="168"/>
                                </a:lnTo>
                                <a:lnTo>
                                  <a:pt x="73"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 name="Freeform 1327"/>
                        <wps:cNvSpPr>
                          <a:spLocks/>
                        </wps:cNvSpPr>
                        <wps:spPr bwMode="auto">
                          <a:xfrm>
                            <a:off x="4495" y="4037"/>
                            <a:ext cx="33" cy="168"/>
                          </a:xfrm>
                          <a:custGeom>
                            <a:avLst/>
                            <a:gdLst>
                              <a:gd name="T0" fmla="*/ 0 w 33"/>
                              <a:gd name="T1" fmla="*/ 168 h 168"/>
                              <a:gd name="T2" fmla="*/ 32 w 33"/>
                              <a:gd name="T3" fmla="*/ 168 h 168"/>
                              <a:gd name="T4" fmla="*/ 32 w 33"/>
                              <a:gd name="T5" fmla="*/ 0 h 168"/>
                              <a:gd name="T6" fmla="*/ 0 w 33"/>
                              <a:gd name="T7" fmla="*/ 0 h 168"/>
                              <a:gd name="T8" fmla="*/ 0 w 33"/>
                              <a:gd name="T9" fmla="*/ 168 h 168"/>
                            </a:gdLst>
                            <a:ahLst/>
                            <a:cxnLst>
                              <a:cxn ang="0">
                                <a:pos x="T0" y="T1"/>
                              </a:cxn>
                              <a:cxn ang="0">
                                <a:pos x="T2" y="T3"/>
                              </a:cxn>
                              <a:cxn ang="0">
                                <a:pos x="T4" y="T5"/>
                              </a:cxn>
                              <a:cxn ang="0">
                                <a:pos x="T6" y="T7"/>
                              </a:cxn>
                              <a:cxn ang="0">
                                <a:pos x="T8" y="T9"/>
                              </a:cxn>
                            </a:cxnLst>
                            <a:rect l="0" t="0" r="r" b="b"/>
                            <a:pathLst>
                              <a:path w="33" h="168">
                                <a:moveTo>
                                  <a:pt x="0" y="168"/>
                                </a:moveTo>
                                <a:lnTo>
                                  <a:pt x="32" y="168"/>
                                </a:lnTo>
                                <a:lnTo>
                                  <a:pt x="32"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 name="Freeform 1328"/>
                        <wps:cNvSpPr>
                          <a:spLocks/>
                        </wps:cNvSpPr>
                        <wps:spPr bwMode="auto">
                          <a:xfrm>
                            <a:off x="5509" y="4037"/>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0" name="Rectangle 1329"/>
                        <wps:cNvSpPr>
                          <a:spLocks noChangeArrowheads="1"/>
                        </wps:cNvSpPr>
                        <wps:spPr bwMode="auto">
                          <a:xfrm>
                            <a:off x="2159" y="4037"/>
                            <a:ext cx="350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2209800" cy="104775"/>
                                    <wp:effectExtent l="0" t="0" r="0" b="952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098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511" name="Freeform 1330"/>
                        <wps:cNvSpPr>
                          <a:spLocks/>
                        </wps:cNvSpPr>
                        <wps:spPr bwMode="auto">
                          <a:xfrm>
                            <a:off x="2158" y="4206"/>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1331"/>
                        <wps:cNvSpPr>
                          <a:spLocks/>
                        </wps:cNvSpPr>
                        <wps:spPr bwMode="auto">
                          <a:xfrm>
                            <a:off x="2298" y="4322"/>
                            <a:ext cx="168" cy="53"/>
                          </a:xfrm>
                          <a:custGeom>
                            <a:avLst/>
                            <a:gdLst>
                              <a:gd name="T0" fmla="*/ 0 w 168"/>
                              <a:gd name="T1" fmla="*/ 52 h 53"/>
                              <a:gd name="T2" fmla="*/ 168 w 168"/>
                              <a:gd name="T3" fmla="*/ 52 h 53"/>
                              <a:gd name="T4" fmla="*/ 168 w 168"/>
                              <a:gd name="T5" fmla="*/ 0 h 53"/>
                              <a:gd name="T6" fmla="*/ 0 w 168"/>
                              <a:gd name="T7" fmla="*/ 0 h 53"/>
                              <a:gd name="T8" fmla="*/ 0 w 168"/>
                              <a:gd name="T9" fmla="*/ 52 h 53"/>
                            </a:gdLst>
                            <a:ahLst/>
                            <a:cxnLst>
                              <a:cxn ang="0">
                                <a:pos x="T0" y="T1"/>
                              </a:cxn>
                              <a:cxn ang="0">
                                <a:pos x="T2" y="T3"/>
                              </a:cxn>
                              <a:cxn ang="0">
                                <a:pos x="T4" y="T5"/>
                              </a:cxn>
                              <a:cxn ang="0">
                                <a:pos x="T6" y="T7"/>
                              </a:cxn>
                              <a:cxn ang="0">
                                <a:pos x="T8" y="T9"/>
                              </a:cxn>
                            </a:cxnLst>
                            <a:rect l="0" t="0" r="r" b="b"/>
                            <a:pathLst>
                              <a:path w="168" h="53">
                                <a:moveTo>
                                  <a:pt x="0" y="52"/>
                                </a:moveTo>
                                <a:lnTo>
                                  <a:pt x="168" y="52"/>
                                </a:lnTo>
                                <a:lnTo>
                                  <a:pt x="168" y="0"/>
                                </a:lnTo>
                                <a:lnTo>
                                  <a:pt x="0" y="0"/>
                                </a:lnTo>
                                <a:lnTo>
                                  <a:pt x="0"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 name="Freeform 1332"/>
                        <wps:cNvSpPr>
                          <a:spLocks/>
                        </wps:cNvSpPr>
                        <wps:spPr bwMode="auto">
                          <a:xfrm>
                            <a:off x="2467" y="4322"/>
                            <a:ext cx="168" cy="53"/>
                          </a:xfrm>
                          <a:custGeom>
                            <a:avLst/>
                            <a:gdLst>
                              <a:gd name="T0" fmla="*/ 0 w 168"/>
                              <a:gd name="T1" fmla="*/ 52 h 53"/>
                              <a:gd name="T2" fmla="*/ 168 w 168"/>
                              <a:gd name="T3" fmla="*/ 52 h 53"/>
                              <a:gd name="T4" fmla="*/ 168 w 168"/>
                              <a:gd name="T5" fmla="*/ 0 h 53"/>
                              <a:gd name="T6" fmla="*/ 0 w 168"/>
                              <a:gd name="T7" fmla="*/ 0 h 53"/>
                              <a:gd name="T8" fmla="*/ 0 w 168"/>
                              <a:gd name="T9" fmla="*/ 52 h 53"/>
                            </a:gdLst>
                            <a:ahLst/>
                            <a:cxnLst>
                              <a:cxn ang="0">
                                <a:pos x="T0" y="T1"/>
                              </a:cxn>
                              <a:cxn ang="0">
                                <a:pos x="T2" y="T3"/>
                              </a:cxn>
                              <a:cxn ang="0">
                                <a:pos x="T4" y="T5"/>
                              </a:cxn>
                              <a:cxn ang="0">
                                <a:pos x="T6" y="T7"/>
                              </a:cxn>
                              <a:cxn ang="0">
                                <a:pos x="T8" y="T9"/>
                              </a:cxn>
                            </a:cxnLst>
                            <a:rect l="0" t="0" r="r" b="b"/>
                            <a:pathLst>
                              <a:path w="168" h="53">
                                <a:moveTo>
                                  <a:pt x="0" y="52"/>
                                </a:moveTo>
                                <a:lnTo>
                                  <a:pt x="168" y="52"/>
                                </a:lnTo>
                                <a:lnTo>
                                  <a:pt x="168" y="0"/>
                                </a:lnTo>
                                <a:lnTo>
                                  <a:pt x="0" y="0"/>
                                </a:lnTo>
                                <a:lnTo>
                                  <a:pt x="0"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 name="Freeform 1333"/>
                        <wps:cNvSpPr>
                          <a:spLocks/>
                        </wps:cNvSpPr>
                        <wps:spPr bwMode="auto">
                          <a:xfrm>
                            <a:off x="2637" y="4322"/>
                            <a:ext cx="168" cy="53"/>
                          </a:xfrm>
                          <a:custGeom>
                            <a:avLst/>
                            <a:gdLst>
                              <a:gd name="T0" fmla="*/ 0 w 168"/>
                              <a:gd name="T1" fmla="*/ 52 h 53"/>
                              <a:gd name="T2" fmla="*/ 168 w 168"/>
                              <a:gd name="T3" fmla="*/ 52 h 53"/>
                              <a:gd name="T4" fmla="*/ 168 w 168"/>
                              <a:gd name="T5" fmla="*/ 0 h 53"/>
                              <a:gd name="T6" fmla="*/ 0 w 168"/>
                              <a:gd name="T7" fmla="*/ 0 h 53"/>
                              <a:gd name="T8" fmla="*/ 0 w 168"/>
                              <a:gd name="T9" fmla="*/ 52 h 53"/>
                            </a:gdLst>
                            <a:ahLst/>
                            <a:cxnLst>
                              <a:cxn ang="0">
                                <a:pos x="T0" y="T1"/>
                              </a:cxn>
                              <a:cxn ang="0">
                                <a:pos x="T2" y="T3"/>
                              </a:cxn>
                              <a:cxn ang="0">
                                <a:pos x="T4" y="T5"/>
                              </a:cxn>
                              <a:cxn ang="0">
                                <a:pos x="T6" y="T7"/>
                              </a:cxn>
                              <a:cxn ang="0">
                                <a:pos x="T8" y="T9"/>
                              </a:cxn>
                            </a:cxnLst>
                            <a:rect l="0" t="0" r="r" b="b"/>
                            <a:pathLst>
                              <a:path w="168" h="53">
                                <a:moveTo>
                                  <a:pt x="0" y="52"/>
                                </a:moveTo>
                                <a:lnTo>
                                  <a:pt x="168" y="52"/>
                                </a:lnTo>
                                <a:lnTo>
                                  <a:pt x="168" y="0"/>
                                </a:lnTo>
                                <a:lnTo>
                                  <a:pt x="0" y="0"/>
                                </a:lnTo>
                                <a:lnTo>
                                  <a:pt x="0"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 name="Rectangle 1334"/>
                        <wps:cNvSpPr>
                          <a:spLocks noChangeArrowheads="1"/>
                        </wps:cNvSpPr>
                        <wps:spPr bwMode="auto">
                          <a:xfrm>
                            <a:off x="2159" y="4206"/>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409575" cy="104775"/>
                                    <wp:effectExtent l="0" t="0" r="9525" b="9525"/>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516" name="Freeform 1335"/>
                        <wps:cNvSpPr>
                          <a:spLocks/>
                        </wps:cNvSpPr>
                        <wps:spPr bwMode="auto">
                          <a:xfrm>
                            <a:off x="2805" y="4322"/>
                            <a:ext cx="168" cy="53"/>
                          </a:xfrm>
                          <a:custGeom>
                            <a:avLst/>
                            <a:gdLst>
                              <a:gd name="T0" fmla="*/ 0 w 168"/>
                              <a:gd name="T1" fmla="*/ 52 h 53"/>
                              <a:gd name="T2" fmla="*/ 168 w 168"/>
                              <a:gd name="T3" fmla="*/ 52 h 53"/>
                              <a:gd name="T4" fmla="*/ 168 w 168"/>
                              <a:gd name="T5" fmla="*/ 0 h 53"/>
                              <a:gd name="T6" fmla="*/ 0 w 168"/>
                              <a:gd name="T7" fmla="*/ 0 h 53"/>
                              <a:gd name="T8" fmla="*/ 0 w 168"/>
                              <a:gd name="T9" fmla="*/ 52 h 53"/>
                            </a:gdLst>
                            <a:ahLst/>
                            <a:cxnLst>
                              <a:cxn ang="0">
                                <a:pos x="T0" y="T1"/>
                              </a:cxn>
                              <a:cxn ang="0">
                                <a:pos x="T2" y="T3"/>
                              </a:cxn>
                              <a:cxn ang="0">
                                <a:pos x="T4" y="T5"/>
                              </a:cxn>
                              <a:cxn ang="0">
                                <a:pos x="T6" y="T7"/>
                              </a:cxn>
                              <a:cxn ang="0">
                                <a:pos x="T8" y="T9"/>
                              </a:cxn>
                            </a:cxnLst>
                            <a:rect l="0" t="0" r="r" b="b"/>
                            <a:pathLst>
                              <a:path w="168" h="53">
                                <a:moveTo>
                                  <a:pt x="0" y="52"/>
                                </a:moveTo>
                                <a:lnTo>
                                  <a:pt x="168" y="52"/>
                                </a:lnTo>
                                <a:lnTo>
                                  <a:pt x="168" y="0"/>
                                </a:lnTo>
                                <a:lnTo>
                                  <a:pt x="0" y="0"/>
                                </a:lnTo>
                                <a:lnTo>
                                  <a:pt x="0"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7" name="Freeform 1336"/>
                        <wps:cNvSpPr>
                          <a:spLocks/>
                        </wps:cNvSpPr>
                        <wps:spPr bwMode="auto">
                          <a:xfrm>
                            <a:off x="2974" y="4322"/>
                            <a:ext cx="168" cy="53"/>
                          </a:xfrm>
                          <a:custGeom>
                            <a:avLst/>
                            <a:gdLst>
                              <a:gd name="T0" fmla="*/ 0 w 168"/>
                              <a:gd name="T1" fmla="*/ 52 h 53"/>
                              <a:gd name="T2" fmla="*/ 168 w 168"/>
                              <a:gd name="T3" fmla="*/ 52 h 53"/>
                              <a:gd name="T4" fmla="*/ 168 w 168"/>
                              <a:gd name="T5" fmla="*/ 0 h 53"/>
                              <a:gd name="T6" fmla="*/ 0 w 168"/>
                              <a:gd name="T7" fmla="*/ 0 h 53"/>
                              <a:gd name="T8" fmla="*/ 0 w 168"/>
                              <a:gd name="T9" fmla="*/ 52 h 53"/>
                            </a:gdLst>
                            <a:ahLst/>
                            <a:cxnLst>
                              <a:cxn ang="0">
                                <a:pos x="T0" y="T1"/>
                              </a:cxn>
                              <a:cxn ang="0">
                                <a:pos x="T2" y="T3"/>
                              </a:cxn>
                              <a:cxn ang="0">
                                <a:pos x="T4" y="T5"/>
                              </a:cxn>
                              <a:cxn ang="0">
                                <a:pos x="T6" y="T7"/>
                              </a:cxn>
                              <a:cxn ang="0">
                                <a:pos x="T8" y="T9"/>
                              </a:cxn>
                            </a:cxnLst>
                            <a:rect l="0" t="0" r="r" b="b"/>
                            <a:pathLst>
                              <a:path w="168" h="53">
                                <a:moveTo>
                                  <a:pt x="0" y="52"/>
                                </a:moveTo>
                                <a:lnTo>
                                  <a:pt x="168" y="52"/>
                                </a:lnTo>
                                <a:lnTo>
                                  <a:pt x="168" y="0"/>
                                </a:lnTo>
                                <a:lnTo>
                                  <a:pt x="0" y="0"/>
                                </a:lnTo>
                                <a:lnTo>
                                  <a:pt x="0"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8" name="Freeform 1337"/>
                        <wps:cNvSpPr>
                          <a:spLocks/>
                        </wps:cNvSpPr>
                        <wps:spPr bwMode="auto">
                          <a:xfrm>
                            <a:off x="3143" y="4206"/>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 name="Freeform 1338"/>
                        <wps:cNvSpPr>
                          <a:spLocks/>
                        </wps:cNvSpPr>
                        <wps:spPr bwMode="auto">
                          <a:xfrm>
                            <a:off x="3312" y="4206"/>
                            <a:ext cx="89" cy="168"/>
                          </a:xfrm>
                          <a:custGeom>
                            <a:avLst/>
                            <a:gdLst>
                              <a:gd name="T0" fmla="*/ 0 w 89"/>
                              <a:gd name="T1" fmla="*/ 168 h 168"/>
                              <a:gd name="T2" fmla="*/ 88 w 89"/>
                              <a:gd name="T3" fmla="*/ 168 h 168"/>
                              <a:gd name="T4" fmla="*/ 88 w 89"/>
                              <a:gd name="T5" fmla="*/ 0 h 168"/>
                              <a:gd name="T6" fmla="*/ 0 w 89"/>
                              <a:gd name="T7" fmla="*/ 0 h 168"/>
                              <a:gd name="T8" fmla="*/ 0 w 89"/>
                              <a:gd name="T9" fmla="*/ 168 h 168"/>
                            </a:gdLst>
                            <a:ahLst/>
                            <a:cxnLst>
                              <a:cxn ang="0">
                                <a:pos x="T0" y="T1"/>
                              </a:cxn>
                              <a:cxn ang="0">
                                <a:pos x="T2" y="T3"/>
                              </a:cxn>
                              <a:cxn ang="0">
                                <a:pos x="T4" y="T5"/>
                              </a:cxn>
                              <a:cxn ang="0">
                                <a:pos x="T6" y="T7"/>
                              </a:cxn>
                              <a:cxn ang="0">
                                <a:pos x="T8" y="T9"/>
                              </a:cxn>
                            </a:cxnLst>
                            <a:rect l="0" t="0" r="r" b="b"/>
                            <a:pathLst>
                              <a:path w="89" h="168">
                                <a:moveTo>
                                  <a:pt x="0" y="168"/>
                                </a:moveTo>
                                <a:lnTo>
                                  <a:pt x="88" y="168"/>
                                </a:lnTo>
                                <a:lnTo>
                                  <a:pt x="88"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Freeform 1339"/>
                        <wps:cNvSpPr>
                          <a:spLocks/>
                        </wps:cNvSpPr>
                        <wps:spPr bwMode="auto">
                          <a:xfrm>
                            <a:off x="4420" y="4206"/>
                            <a:ext cx="74" cy="168"/>
                          </a:xfrm>
                          <a:custGeom>
                            <a:avLst/>
                            <a:gdLst>
                              <a:gd name="T0" fmla="*/ 0 w 74"/>
                              <a:gd name="T1" fmla="*/ 168 h 168"/>
                              <a:gd name="T2" fmla="*/ 73 w 74"/>
                              <a:gd name="T3" fmla="*/ 168 h 168"/>
                              <a:gd name="T4" fmla="*/ 73 w 74"/>
                              <a:gd name="T5" fmla="*/ 0 h 168"/>
                              <a:gd name="T6" fmla="*/ 0 w 74"/>
                              <a:gd name="T7" fmla="*/ 0 h 168"/>
                              <a:gd name="T8" fmla="*/ 0 w 74"/>
                              <a:gd name="T9" fmla="*/ 168 h 168"/>
                            </a:gdLst>
                            <a:ahLst/>
                            <a:cxnLst>
                              <a:cxn ang="0">
                                <a:pos x="T0" y="T1"/>
                              </a:cxn>
                              <a:cxn ang="0">
                                <a:pos x="T2" y="T3"/>
                              </a:cxn>
                              <a:cxn ang="0">
                                <a:pos x="T4" y="T5"/>
                              </a:cxn>
                              <a:cxn ang="0">
                                <a:pos x="T6" y="T7"/>
                              </a:cxn>
                              <a:cxn ang="0">
                                <a:pos x="T8" y="T9"/>
                              </a:cxn>
                            </a:cxnLst>
                            <a:rect l="0" t="0" r="r" b="b"/>
                            <a:pathLst>
                              <a:path w="74" h="168">
                                <a:moveTo>
                                  <a:pt x="0" y="168"/>
                                </a:moveTo>
                                <a:lnTo>
                                  <a:pt x="73" y="168"/>
                                </a:lnTo>
                                <a:lnTo>
                                  <a:pt x="73"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1" name="Freeform 1340"/>
                        <wps:cNvSpPr>
                          <a:spLocks/>
                        </wps:cNvSpPr>
                        <wps:spPr bwMode="auto">
                          <a:xfrm>
                            <a:off x="4495" y="4206"/>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 name="Freeform 1341"/>
                        <wps:cNvSpPr>
                          <a:spLocks/>
                        </wps:cNvSpPr>
                        <wps:spPr bwMode="auto">
                          <a:xfrm>
                            <a:off x="4665" y="4320"/>
                            <a:ext cx="168" cy="55"/>
                          </a:xfrm>
                          <a:custGeom>
                            <a:avLst/>
                            <a:gdLst>
                              <a:gd name="T0" fmla="*/ 0 w 168"/>
                              <a:gd name="T1" fmla="*/ 54 h 55"/>
                              <a:gd name="T2" fmla="*/ 167 w 168"/>
                              <a:gd name="T3" fmla="*/ 54 h 55"/>
                              <a:gd name="T4" fmla="*/ 167 w 168"/>
                              <a:gd name="T5" fmla="*/ 0 h 55"/>
                              <a:gd name="T6" fmla="*/ 0 w 168"/>
                              <a:gd name="T7" fmla="*/ 0 h 55"/>
                              <a:gd name="T8" fmla="*/ 0 w 168"/>
                              <a:gd name="T9" fmla="*/ 54 h 55"/>
                            </a:gdLst>
                            <a:ahLst/>
                            <a:cxnLst>
                              <a:cxn ang="0">
                                <a:pos x="T0" y="T1"/>
                              </a:cxn>
                              <a:cxn ang="0">
                                <a:pos x="T2" y="T3"/>
                              </a:cxn>
                              <a:cxn ang="0">
                                <a:pos x="T4" y="T5"/>
                              </a:cxn>
                              <a:cxn ang="0">
                                <a:pos x="T6" y="T7"/>
                              </a:cxn>
                              <a:cxn ang="0">
                                <a:pos x="T8" y="T9"/>
                              </a:cxn>
                            </a:cxnLst>
                            <a:rect l="0" t="0" r="r" b="b"/>
                            <a:pathLst>
                              <a:path w="168" h="55">
                                <a:moveTo>
                                  <a:pt x="0" y="54"/>
                                </a:moveTo>
                                <a:lnTo>
                                  <a:pt x="167" y="54"/>
                                </a:lnTo>
                                <a:lnTo>
                                  <a:pt x="167" y="0"/>
                                </a:lnTo>
                                <a:lnTo>
                                  <a:pt x="0" y="0"/>
                                </a:lnTo>
                                <a:lnTo>
                                  <a:pt x="0" y="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3" name="Rectangle 1342"/>
                        <wps:cNvSpPr>
                          <a:spLocks noChangeArrowheads="1"/>
                        </wps:cNvSpPr>
                        <wps:spPr bwMode="auto">
                          <a:xfrm>
                            <a:off x="2804" y="4206"/>
                            <a:ext cx="2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1285875" cy="104775"/>
                                    <wp:effectExtent l="0" t="0" r="9525" b="9525"/>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524" name="Freeform 1343"/>
                        <wps:cNvSpPr>
                          <a:spLocks/>
                        </wps:cNvSpPr>
                        <wps:spPr bwMode="auto">
                          <a:xfrm>
                            <a:off x="4832" y="4320"/>
                            <a:ext cx="168" cy="55"/>
                          </a:xfrm>
                          <a:custGeom>
                            <a:avLst/>
                            <a:gdLst>
                              <a:gd name="T0" fmla="*/ 0 w 168"/>
                              <a:gd name="T1" fmla="*/ 54 h 55"/>
                              <a:gd name="T2" fmla="*/ 167 w 168"/>
                              <a:gd name="T3" fmla="*/ 54 h 55"/>
                              <a:gd name="T4" fmla="*/ 167 w 168"/>
                              <a:gd name="T5" fmla="*/ 0 h 55"/>
                              <a:gd name="T6" fmla="*/ 0 w 168"/>
                              <a:gd name="T7" fmla="*/ 0 h 55"/>
                              <a:gd name="T8" fmla="*/ 0 w 168"/>
                              <a:gd name="T9" fmla="*/ 54 h 55"/>
                            </a:gdLst>
                            <a:ahLst/>
                            <a:cxnLst>
                              <a:cxn ang="0">
                                <a:pos x="T0" y="T1"/>
                              </a:cxn>
                              <a:cxn ang="0">
                                <a:pos x="T2" y="T3"/>
                              </a:cxn>
                              <a:cxn ang="0">
                                <a:pos x="T4" y="T5"/>
                              </a:cxn>
                              <a:cxn ang="0">
                                <a:pos x="T6" y="T7"/>
                              </a:cxn>
                              <a:cxn ang="0">
                                <a:pos x="T8" y="T9"/>
                              </a:cxn>
                            </a:cxnLst>
                            <a:rect l="0" t="0" r="r" b="b"/>
                            <a:pathLst>
                              <a:path w="168" h="55">
                                <a:moveTo>
                                  <a:pt x="0" y="54"/>
                                </a:moveTo>
                                <a:lnTo>
                                  <a:pt x="167" y="54"/>
                                </a:lnTo>
                                <a:lnTo>
                                  <a:pt x="167" y="0"/>
                                </a:lnTo>
                                <a:lnTo>
                                  <a:pt x="0" y="0"/>
                                </a:lnTo>
                                <a:lnTo>
                                  <a:pt x="0" y="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Freeform 1344"/>
                        <wps:cNvSpPr>
                          <a:spLocks/>
                        </wps:cNvSpPr>
                        <wps:spPr bwMode="auto">
                          <a:xfrm>
                            <a:off x="5002" y="4320"/>
                            <a:ext cx="168" cy="55"/>
                          </a:xfrm>
                          <a:custGeom>
                            <a:avLst/>
                            <a:gdLst>
                              <a:gd name="T0" fmla="*/ 0 w 168"/>
                              <a:gd name="T1" fmla="*/ 54 h 55"/>
                              <a:gd name="T2" fmla="*/ 167 w 168"/>
                              <a:gd name="T3" fmla="*/ 54 h 55"/>
                              <a:gd name="T4" fmla="*/ 167 w 168"/>
                              <a:gd name="T5" fmla="*/ 0 h 55"/>
                              <a:gd name="T6" fmla="*/ 0 w 168"/>
                              <a:gd name="T7" fmla="*/ 0 h 55"/>
                              <a:gd name="T8" fmla="*/ 0 w 168"/>
                              <a:gd name="T9" fmla="*/ 54 h 55"/>
                            </a:gdLst>
                            <a:ahLst/>
                            <a:cxnLst>
                              <a:cxn ang="0">
                                <a:pos x="T0" y="T1"/>
                              </a:cxn>
                              <a:cxn ang="0">
                                <a:pos x="T2" y="T3"/>
                              </a:cxn>
                              <a:cxn ang="0">
                                <a:pos x="T4" y="T5"/>
                              </a:cxn>
                              <a:cxn ang="0">
                                <a:pos x="T6" y="T7"/>
                              </a:cxn>
                              <a:cxn ang="0">
                                <a:pos x="T8" y="T9"/>
                              </a:cxn>
                            </a:cxnLst>
                            <a:rect l="0" t="0" r="r" b="b"/>
                            <a:pathLst>
                              <a:path w="168" h="55">
                                <a:moveTo>
                                  <a:pt x="0" y="54"/>
                                </a:moveTo>
                                <a:lnTo>
                                  <a:pt x="167" y="54"/>
                                </a:lnTo>
                                <a:lnTo>
                                  <a:pt x="167" y="0"/>
                                </a:lnTo>
                                <a:lnTo>
                                  <a:pt x="0" y="0"/>
                                </a:lnTo>
                                <a:lnTo>
                                  <a:pt x="0" y="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6" name="Freeform 1345"/>
                        <wps:cNvSpPr>
                          <a:spLocks/>
                        </wps:cNvSpPr>
                        <wps:spPr bwMode="auto">
                          <a:xfrm>
                            <a:off x="5171" y="4320"/>
                            <a:ext cx="168" cy="55"/>
                          </a:xfrm>
                          <a:custGeom>
                            <a:avLst/>
                            <a:gdLst>
                              <a:gd name="T0" fmla="*/ 0 w 168"/>
                              <a:gd name="T1" fmla="*/ 54 h 55"/>
                              <a:gd name="T2" fmla="*/ 167 w 168"/>
                              <a:gd name="T3" fmla="*/ 54 h 55"/>
                              <a:gd name="T4" fmla="*/ 167 w 168"/>
                              <a:gd name="T5" fmla="*/ 0 h 55"/>
                              <a:gd name="T6" fmla="*/ 0 w 168"/>
                              <a:gd name="T7" fmla="*/ 0 h 55"/>
                              <a:gd name="T8" fmla="*/ 0 w 168"/>
                              <a:gd name="T9" fmla="*/ 54 h 55"/>
                            </a:gdLst>
                            <a:ahLst/>
                            <a:cxnLst>
                              <a:cxn ang="0">
                                <a:pos x="T0" y="T1"/>
                              </a:cxn>
                              <a:cxn ang="0">
                                <a:pos x="T2" y="T3"/>
                              </a:cxn>
                              <a:cxn ang="0">
                                <a:pos x="T4" y="T5"/>
                              </a:cxn>
                              <a:cxn ang="0">
                                <a:pos x="T6" y="T7"/>
                              </a:cxn>
                              <a:cxn ang="0">
                                <a:pos x="T8" y="T9"/>
                              </a:cxn>
                            </a:cxnLst>
                            <a:rect l="0" t="0" r="r" b="b"/>
                            <a:pathLst>
                              <a:path w="168" h="55">
                                <a:moveTo>
                                  <a:pt x="0" y="54"/>
                                </a:moveTo>
                                <a:lnTo>
                                  <a:pt x="167" y="54"/>
                                </a:lnTo>
                                <a:lnTo>
                                  <a:pt x="167" y="0"/>
                                </a:lnTo>
                                <a:lnTo>
                                  <a:pt x="0" y="0"/>
                                </a:lnTo>
                                <a:lnTo>
                                  <a:pt x="0" y="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 name="Freeform 1346"/>
                        <wps:cNvSpPr>
                          <a:spLocks/>
                        </wps:cNvSpPr>
                        <wps:spPr bwMode="auto">
                          <a:xfrm>
                            <a:off x="5340" y="4320"/>
                            <a:ext cx="168" cy="55"/>
                          </a:xfrm>
                          <a:custGeom>
                            <a:avLst/>
                            <a:gdLst>
                              <a:gd name="T0" fmla="*/ 0 w 168"/>
                              <a:gd name="T1" fmla="*/ 54 h 55"/>
                              <a:gd name="T2" fmla="*/ 167 w 168"/>
                              <a:gd name="T3" fmla="*/ 54 h 55"/>
                              <a:gd name="T4" fmla="*/ 167 w 168"/>
                              <a:gd name="T5" fmla="*/ 0 h 55"/>
                              <a:gd name="T6" fmla="*/ 0 w 168"/>
                              <a:gd name="T7" fmla="*/ 0 h 55"/>
                              <a:gd name="T8" fmla="*/ 0 w 168"/>
                              <a:gd name="T9" fmla="*/ 54 h 55"/>
                            </a:gdLst>
                            <a:ahLst/>
                            <a:cxnLst>
                              <a:cxn ang="0">
                                <a:pos x="T0" y="T1"/>
                              </a:cxn>
                              <a:cxn ang="0">
                                <a:pos x="T2" y="T3"/>
                              </a:cxn>
                              <a:cxn ang="0">
                                <a:pos x="T4" y="T5"/>
                              </a:cxn>
                              <a:cxn ang="0">
                                <a:pos x="T6" y="T7"/>
                              </a:cxn>
                              <a:cxn ang="0">
                                <a:pos x="T8" y="T9"/>
                              </a:cxn>
                            </a:cxnLst>
                            <a:rect l="0" t="0" r="r" b="b"/>
                            <a:pathLst>
                              <a:path w="168" h="55">
                                <a:moveTo>
                                  <a:pt x="0" y="54"/>
                                </a:moveTo>
                                <a:lnTo>
                                  <a:pt x="167" y="54"/>
                                </a:lnTo>
                                <a:lnTo>
                                  <a:pt x="167" y="0"/>
                                </a:lnTo>
                                <a:lnTo>
                                  <a:pt x="0" y="0"/>
                                </a:lnTo>
                                <a:lnTo>
                                  <a:pt x="0" y="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1347"/>
                        <wps:cNvSpPr>
                          <a:spLocks/>
                        </wps:cNvSpPr>
                        <wps:spPr bwMode="auto">
                          <a:xfrm>
                            <a:off x="5509" y="4206"/>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Rectangle 1348"/>
                        <wps:cNvSpPr>
                          <a:spLocks noChangeArrowheads="1"/>
                        </wps:cNvSpPr>
                        <wps:spPr bwMode="auto">
                          <a:xfrm>
                            <a:off x="4832" y="4206"/>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523875" cy="104775"/>
                                    <wp:effectExtent l="0" t="0" r="9525" b="9525"/>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530" name="Freeform 1349"/>
                        <wps:cNvSpPr>
                          <a:spLocks/>
                        </wps:cNvSpPr>
                        <wps:spPr bwMode="auto">
                          <a:xfrm>
                            <a:off x="2158" y="4375"/>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 name="Freeform 1350"/>
                        <wps:cNvSpPr>
                          <a:spLocks/>
                        </wps:cNvSpPr>
                        <wps:spPr bwMode="auto">
                          <a:xfrm>
                            <a:off x="2298" y="437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2" name="Freeform 1351"/>
                        <wps:cNvSpPr>
                          <a:spLocks/>
                        </wps:cNvSpPr>
                        <wps:spPr bwMode="auto">
                          <a:xfrm>
                            <a:off x="2467" y="437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3" name="Freeform 1352"/>
                        <wps:cNvSpPr>
                          <a:spLocks/>
                        </wps:cNvSpPr>
                        <wps:spPr bwMode="auto">
                          <a:xfrm>
                            <a:off x="2637" y="437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4" name="Rectangle 1353"/>
                        <wps:cNvSpPr>
                          <a:spLocks noChangeArrowheads="1"/>
                        </wps:cNvSpPr>
                        <wps:spPr bwMode="auto">
                          <a:xfrm>
                            <a:off x="2159" y="4375"/>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409575" cy="104775"/>
                                    <wp:effectExtent l="0" t="0" r="9525" b="9525"/>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535" name="Freeform 1354"/>
                        <wps:cNvSpPr>
                          <a:spLocks/>
                        </wps:cNvSpPr>
                        <wps:spPr bwMode="auto">
                          <a:xfrm>
                            <a:off x="2805" y="437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6" name="Freeform 1355"/>
                        <wps:cNvSpPr>
                          <a:spLocks/>
                        </wps:cNvSpPr>
                        <wps:spPr bwMode="auto">
                          <a:xfrm>
                            <a:off x="2974" y="437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 name="Freeform 1356"/>
                        <wps:cNvSpPr>
                          <a:spLocks/>
                        </wps:cNvSpPr>
                        <wps:spPr bwMode="auto">
                          <a:xfrm>
                            <a:off x="3143" y="437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8" name="Freeform 1357"/>
                        <wps:cNvSpPr>
                          <a:spLocks/>
                        </wps:cNvSpPr>
                        <wps:spPr bwMode="auto">
                          <a:xfrm>
                            <a:off x="3312" y="4375"/>
                            <a:ext cx="89" cy="168"/>
                          </a:xfrm>
                          <a:custGeom>
                            <a:avLst/>
                            <a:gdLst>
                              <a:gd name="T0" fmla="*/ 0 w 89"/>
                              <a:gd name="T1" fmla="*/ 168 h 168"/>
                              <a:gd name="T2" fmla="*/ 88 w 89"/>
                              <a:gd name="T3" fmla="*/ 168 h 168"/>
                              <a:gd name="T4" fmla="*/ 88 w 89"/>
                              <a:gd name="T5" fmla="*/ 0 h 168"/>
                              <a:gd name="T6" fmla="*/ 0 w 89"/>
                              <a:gd name="T7" fmla="*/ 0 h 168"/>
                              <a:gd name="T8" fmla="*/ 0 w 89"/>
                              <a:gd name="T9" fmla="*/ 168 h 168"/>
                            </a:gdLst>
                            <a:ahLst/>
                            <a:cxnLst>
                              <a:cxn ang="0">
                                <a:pos x="T0" y="T1"/>
                              </a:cxn>
                              <a:cxn ang="0">
                                <a:pos x="T2" y="T3"/>
                              </a:cxn>
                              <a:cxn ang="0">
                                <a:pos x="T4" y="T5"/>
                              </a:cxn>
                              <a:cxn ang="0">
                                <a:pos x="T6" y="T7"/>
                              </a:cxn>
                              <a:cxn ang="0">
                                <a:pos x="T8" y="T9"/>
                              </a:cxn>
                            </a:cxnLst>
                            <a:rect l="0" t="0" r="r" b="b"/>
                            <a:pathLst>
                              <a:path w="89" h="168">
                                <a:moveTo>
                                  <a:pt x="0" y="168"/>
                                </a:moveTo>
                                <a:lnTo>
                                  <a:pt x="88" y="168"/>
                                </a:lnTo>
                                <a:lnTo>
                                  <a:pt x="88"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9" name="Freeform 1358"/>
                        <wps:cNvSpPr>
                          <a:spLocks/>
                        </wps:cNvSpPr>
                        <wps:spPr bwMode="auto">
                          <a:xfrm>
                            <a:off x="4420" y="4375"/>
                            <a:ext cx="74" cy="168"/>
                          </a:xfrm>
                          <a:custGeom>
                            <a:avLst/>
                            <a:gdLst>
                              <a:gd name="T0" fmla="*/ 0 w 74"/>
                              <a:gd name="T1" fmla="*/ 168 h 168"/>
                              <a:gd name="T2" fmla="*/ 73 w 74"/>
                              <a:gd name="T3" fmla="*/ 168 h 168"/>
                              <a:gd name="T4" fmla="*/ 73 w 74"/>
                              <a:gd name="T5" fmla="*/ 0 h 168"/>
                              <a:gd name="T6" fmla="*/ 0 w 74"/>
                              <a:gd name="T7" fmla="*/ 0 h 168"/>
                              <a:gd name="T8" fmla="*/ 0 w 74"/>
                              <a:gd name="T9" fmla="*/ 168 h 168"/>
                            </a:gdLst>
                            <a:ahLst/>
                            <a:cxnLst>
                              <a:cxn ang="0">
                                <a:pos x="T0" y="T1"/>
                              </a:cxn>
                              <a:cxn ang="0">
                                <a:pos x="T2" y="T3"/>
                              </a:cxn>
                              <a:cxn ang="0">
                                <a:pos x="T4" y="T5"/>
                              </a:cxn>
                              <a:cxn ang="0">
                                <a:pos x="T6" y="T7"/>
                              </a:cxn>
                              <a:cxn ang="0">
                                <a:pos x="T8" y="T9"/>
                              </a:cxn>
                            </a:cxnLst>
                            <a:rect l="0" t="0" r="r" b="b"/>
                            <a:pathLst>
                              <a:path w="74" h="168">
                                <a:moveTo>
                                  <a:pt x="0" y="168"/>
                                </a:moveTo>
                                <a:lnTo>
                                  <a:pt x="73" y="168"/>
                                </a:lnTo>
                                <a:lnTo>
                                  <a:pt x="73"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0" name="Freeform 1359"/>
                        <wps:cNvSpPr>
                          <a:spLocks/>
                        </wps:cNvSpPr>
                        <wps:spPr bwMode="auto">
                          <a:xfrm>
                            <a:off x="4495" y="437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 name="Freeform 1360"/>
                        <wps:cNvSpPr>
                          <a:spLocks/>
                        </wps:cNvSpPr>
                        <wps:spPr bwMode="auto">
                          <a:xfrm>
                            <a:off x="4665" y="437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Rectangle 1361"/>
                        <wps:cNvSpPr>
                          <a:spLocks noChangeArrowheads="1"/>
                        </wps:cNvSpPr>
                        <wps:spPr bwMode="auto">
                          <a:xfrm>
                            <a:off x="2804" y="4375"/>
                            <a:ext cx="2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1285875" cy="104775"/>
                                    <wp:effectExtent l="0" t="0" r="9525" b="9525"/>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543" name="Freeform 1362"/>
                        <wps:cNvSpPr>
                          <a:spLocks/>
                        </wps:cNvSpPr>
                        <wps:spPr bwMode="auto">
                          <a:xfrm>
                            <a:off x="4832" y="437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 name="Freeform 1363"/>
                        <wps:cNvSpPr>
                          <a:spLocks/>
                        </wps:cNvSpPr>
                        <wps:spPr bwMode="auto">
                          <a:xfrm>
                            <a:off x="5002" y="437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 name="Freeform 1364"/>
                        <wps:cNvSpPr>
                          <a:spLocks/>
                        </wps:cNvSpPr>
                        <wps:spPr bwMode="auto">
                          <a:xfrm>
                            <a:off x="5171" y="437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1365"/>
                        <wps:cNvSpPr>
                          <a:spLocks/>
                        </wps:cNvSpPr>
                        <wps:spPr bwMode="auto">
                          <a:xfrm>
                            <a:off x="5340" y="437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7" name="Freeform 1366"/>
                        <wps:cNvSpPr>
                          <a:spLocks/>
                        </wps:cNvSpPr>
                        <wps:spPr bwMode="auto">
                          <a:xfrm>
                            <a:off x="5509" y="4375"/>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8" name="Rectangle 1367"/>
                        <wps:cNvSpPr>
                          <a:spLocks noChangeArrowheads="1"/>
                        </wps:cNvSpPr>
                        <wps:spPr bwMode="auto">
                          <a:xfrm>
                            <a:off x="4832" y="4375"/>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523875" cy="104775"/>
                                    <wp:effectExtent l="0" t="0" r="9525" b="9525"/>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549" name="Freeform 1368"/>
                        <wps:cNvSpPr>
                          <a:spLocks/>
                        </wps:cNvSpPr>
                        <wps:spPr bwMode="auto">
                          <a:xfrm>
                            <a:off x="2158" y="4545"/>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 name="Freeform 1369"/>
                        <wps:cNvSpPr>
                          <a:spLocks/>
                        </wps:cNvSpPr>
                        <wps:spPr bwMode="auto">
                          <a:xfrm>
                            <a:off x="2298" y="454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 name="Freeform 1370"/>
                        <wps:cNvSpPr>
                          <a:spLocks/>
                        </wps:cNvSpPr>
                        <wps:spPr bwMode="auto">
                          <a:xfrm>
                            <a:off x="2467" y="454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 name="Freeform 1371"/>
                        <wps:cNvSpPr>
                          <a:spLocks/>
                        </wps:cNvSpPr>
                        <wps:spPr bwMode="auto">
                          <a:xfrm>
                            <a:off x="2637" y="454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3" name="Rectangle 1372"/>
                        <wps:cNvSpPr>
                          <a:spLocks noChangeArrowheads="1"/>
                        </wps:cNvSpPr>
                        <wps:spPr bwMode="auto">
                          <a:xfrm>
                            <a:off x="2159" y="4544"/>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409575" cy="104775"/>
                                    <wp:effectExtent l="0" t="0" r="9525" b="9525"/>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554" name="Freeform 1373"/>
                        <wps:cNvSpPr>
                          <a:spLocks/>
                        </wps:cNvSpPr>
                        <wps:spPr bwMode="auto">
                          <a:xfrm>
                            <a:off x="2805" y="454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5" name="Freeform 1374"/>
                        <wps:cNvSpPr>
                          <a:spLocks/>
                        </wps:cNvSpPr>
                        <wps:spPr bwMode="auto">
                          <a:xfrm>
                            <a:off x="2974" y="454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6" name="Freeform 1375"/>
                        <wps:cNvSpPr>
                          <a:spLocks/>
                        </wps:cNvSpPr>
                        <wps:spPr bwMode="auto">
                          <a:xfrm>
                            <a:off x="3143" y="4545"/>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7" name="Freeform 1376"/>
                        <wps:cNvSpPr>
                          <a:spLocks/>
                        </wps:cNvSpPr>
                        <wps:spPr bwMode="auto">
                          <a:xfrm>
                            <a:off x="3312" y="4545"/>
                            <a:ext cx="89" cy="168"/>
                          </a:xfrm>
                          <a:custGeom>
                            <a:avLst/>
                            <a:gdLst>
                              <a:gd name="T0" fmla="*/ 0 w 89"/>
                              <a:gd name="T1" fmla="*/ 168 h 168"/>
                              <a:gd name="T2" fmla="*/ 88 w 89"/>
                              <a:gd name="T3" fmla="*/ 168 h 168"/>
                              <a:gd name="T4" fmla="*/ 88 w 89"/>
                              <a:gd name="T5" fmla="*/ 0 h 168"/>
                              <a:gd name="T6" fmla="*/ 0 w 89"/>
                              <a:gd name="T7" fmla="*/ 0 h 168"/>
                              <a:gd name="T8" fmla="*/ 0 w 89"/>
                              <a:gd name="T9" fmla="*/ 168 h 168"/>
                            </a:gdLst>
                            <a:ahLst/>
                            <a:cxnLst>
                              <a:cxn ang="0">
                                <a:pos x="T0" y="T1"/>
                              </a:cxn>
                              <a:cxn ang="0">
                                <a:pos x="T2" y="T3"/>
                              </a:cxn>
                              <a:cxn ang="0">
                                <a:pos x="T4" y="T5"/>
                              </a:cxn>
                              <a:cxn ang="0">
                                <a:pos x="T6" y="T7"/>
                              </a:cxn>
                              <a:cxn ang="0">
                                <a:pos x="T8" y="T9"/>
                              </a:cxn>
                            </a:cxnLst>
                            <a:rect l="0" t="0" r="r" b="b"/>
                            <a:pathLst>
                              <a:path w="89" h="168">
                                <a:moveTo>
                                  <a:pt x="0" y="168"/>
                                </a:moveTo>
                                <a:lnTo>
                                  <a:pt x="88" y="168"/>
                                </a:lnTo>
                                <a:lnTo>
                                  <a:pt x="88"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8" name="Freeform 1377"/>
                        <wps:cNvSpPr>
                          <a:spLocks/>
                        </wps:cNvSpPr>
                        <wps:spPr bwMode="auto">
                          <a:xfrm>
                            <a:off x="4420" y="4545"/>
                            <a:ext cx="74" cy="168"/>
                          </a:xfrm>
                          <a:custGeom>
                            <a:avLst/>
                            <a:gdLst>
                              <a:gd name="T0" fmla="*/ 0 w 74"/>
                              <a:gd name="T1" fmla="*/ 168 h 168"/>
                              <a:gd name="T2" fmla="*/ 73 w 74"/>
                              <a:gd name="T3" fmla="*/ 168 h 168"/>
                              <a:gd name="T4" fmla="*/ 73 w 74"/>
                              <a:gd name="T5" fmla="*/ 0 h 168"/>
                              <a:gd name="T6" fmla="*/ 0 w 74"/>
                              <a:gd name="T7" fmla="*/ 0 h 168"/>
                              <a:gd name="T8" fmla="*/ 0 w 74"/>
                              <a:gd name="T9" fmla="*/ 168 h 168"/>
                            </a:gdLst>
                            <a:ahLst/>
                            <a:cxnLst>
                              <a:cxn ang="0">
                                <a:pos x="T0" y="T1"/>
                              </a:cxn>
                              <a:cxn ang="0">
                                <a:pos x="T2" y="T3"/>
                              </a:cxn>
                              <a:cxn ang="0">
                                <a:pos x="T4" y="T5"/>
                              </a:cxn>
                              <a:cxn ang="0">
                                <a:pos x="T6" y="T7"/>
                              </a:cxn>
                              <a:cxn ang="0">
                                <a:pos x="T8" y="T9"/>
                              </a:cxn>
                            </a:cxnLst>
                            <a:rect l="0" t="0" r="r" b="b"/>
                            <a:pathLst>
                              <a:path w="74" h="168">
                                <a:moveTo>
                                  <a:pt x="0" y="168"/>
                                </a:moveTo>
                                <a:lnTo>
                                  <a:pt x="73" y="168"/>
                                </a:lnTo>
                                <a:lnTo>
                                  <a:pt x="73"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9" name="Freeform 1378"/>
                        <wps:cNvSpPr>
                          <a:spLocks/>
                        </wps:cNvSpPr>
                        <wps:spPr bwMode="auto">
                          <a:xfrm>
                            <a:off x="4495" y="454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0" name="Freeform 1379"/>
                        <wps:cNvSpPr>
                          <a:spLocks/>
                        </wps:cNvSpPr>
                        <wps:spPr bwMode="auto">
                          <a:xfrm>
                            <a:off x="4665" y="454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1" name="Rectangle 1380"/>
                        <wps:cNvSpPr>
                          <a:spLocks noChangeArrowheads="1"/>
                        </wps:cNvSpPr>
                        <wps:spPr bwMode="auto">
                          <a:xfrm>
                            <a:off x="2804" y="4544"/>
                            <a:ext cx="2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1285875" cy="104775"/>
                                    <wp:effectExtent l="0" t="0" r="9525" b="9525"/>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562" name="Freeform 1381"/>
                        <wps:cNvSpPr>
                          <a:spLocks/>
                        </wps:cNvSpPr>
                        <wps:spPr bwMode="auto">
                          <a:xfrm>
                            <a:off x="4832" y="454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3" name="Freeform 1382"/>
                        <wps:cNvSpPr>
                          <a:spLocks/>
                        </wps:cNvSpPr>
                        <wps:spPr bwMode="auto">
                          <a:xfrm>
                            <a:off x="5002" y="454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4" name="Freeform 1383"/>
                        <wps:cNvSpPr>
                          <a:spLocks/>
                        </wps:cNvSpPr>
                        <wps:spPr bwMode="auto">
                          <a:xfrm>
                            <a:off x="5171" y="454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5" name="Freeform 1384"/>
                        <wps:cNvSpPr>
                          <a:spLocks/>
                        </wps:cNvSpPr>
                        <wps:spPr bwMode="auto">
                          <a:xfrm>
                            <a:off x="5340" y="4545"/>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6" name="Freeform 1385"/>
                        <wps:cNvSpPr>
                          <a:spLocks/>
                        </wps:cNvSpPr>
                        <wps:spPr bwMode="auto">
                          <a:xfrm>
                            <a:off x="5509" y="4545"/>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 name="Rectangle 1386"/>
                        <wps:cNvSpPr>
                          <a:spLocks noChangeArrowheads="1"/>
                        </wps:cNvSpPr>
                        <wps:spPr bwMode="auto">
                          <a:xfrm>
                            <a:off x="4832" y="4544"/>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523875" cy="104775"/>
                                    <wp:effectExtent l="0" t="0" r="9525" b="9525"/>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568" name="Freeform 1387"/>
                        <wps:cNvSpPr>
                          <a:spLocks/>
                        </wps:cNvSpPr>
                        <wps:spPr bwMode="auto">
                          <a:xfrm>
                            <a:off x="2158" y="4712"/>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 name="Freeform 1388"/>
                        <wps:cNvSpPr>
                          <a:spLocks/>
                        </wps:cNvSpPr>
                        <wps:spPr bwMode="auto">
                          <a:xfrm>
                            <a:off x="2298" y="471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0" name="Freeform 1389"/>
                        <wps:cNvSpPr>
                          <a:spLocks/>
                        </wps:cNvSpPr>
                        <wps:spPr bwMode="auto">
                          <a:xfrm>
                            <a:off x="2467" y="471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1" name="Freeform 1390"/>
                        <wps:cNvSpPr>
                          <a:spLocks/>
                        </wps:cNvSpPr>
                        <wps:spPr bwMode="auto">
                          <a:xfrm>
                            <a:off x="2637" y="471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2" name="Rectangle 1391"/>
                        <wps:cNvSpPr>
                          <a:spLocks noChangeArrowheads="1"/>
                        </wps:cNvSpPr>
                        <wps:spPr bwMode="auto">
                          <a:xfrm>
                            <a:off x="2159" y="4712"/>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409575" cy="104775"/>
                                    <wp:effectExtent l="0" t="0" r="9525" b="9525"/>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573" name="Freeform 1392"/>
                        <wps:cNvSpPr>
                          <a:spLocks/>
                        </wps:cNvSpPr>
                        <wps:spPr bwMode="auto">
                          <a:xfrm>
                            <a:off x="2805" y="471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4" name="Freeform 1393"/>
                        <wps:cNvSpPr>
                          <a:spLocks/>
                        </wps:cNvSpPr>
                        <wps:spPr bwMode="auto">
                          <a:xfrm>
                            <a:off x="2974" y="471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5" name="Freeform 1394"/>
                        <wps:cNvSpPr>
                          <a:spLocks/>
                        </wps:cNvSpPr>
                        <wps:spPr bwMode="auto">
                          <a:xfrm>
                            <a:off x="3143" y="471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1395"/>
                        <wps:cNvSpPr>
                          <a:spLocks/>
                        </wps:cNvSpPr>
                        <wps:spPr bwMode="auto">
                          <a:xfrm>
                            <a:off x="3312" y="4712"/>
                            <a:ext cx="89" cy="168"/>
                          </a:xfrm>
                          <a:custGeom>
                            <a:avLst/>
                            <a:gdLst>
                              <a:gd name="T0" fmla="*/ 0 w 89"/>
                              <a:gd name="T1" fmla="*/ 168 h 168"/>
                              <a:gd name="T2" fmla="*/ 88 w 89"/>
                              <a:gd name="T3" fmla="*/ 168 h 168"/>
                              <a:gd name="T4" fmla="*/ 88 w 89"/>
                              <a:gd name="T5" fmla="*/ 0 h 168"/>
                              <a:gd name="T6" fmla="*/ 0 w 89"/>
                              <a:gd name="T7" fmla="*/ 0 h 168"/>
                              <a:gd name="T8" fmla="*/ 0 w 89"/>
                              <a:gd name="T9" fmla="*/ 168 h 168"/>
                            </a:gdLst>
                            <a:ahLst/>
                            <a:cxnLst>
                              <a:cxn ang="0">
                                <a:pos x="T0" y="T1"/>
                              </a:cxn>
                              <a:cxn ang="0">
                                <a:pos x="T2" y="T3"/>
                              </a:cxn>
                              <a:cxn ang="0">
                                <a:pos x="T4" y="T5"/>
                              </a:cxn>
                              <a:cxn ang="0">
                                <a:pos x="T6" y="T7"/>
                              </a:cxn>
                              <a:cxn ang="0">
                                <a:pos x="T8" y="T9"/>
                              </a:cxn>
                            </a:cxnLst>
                            <a:rect l="0" t="0" r="r" b="b"/>
                            <a:pathLst>
                              <a:path w="89" h="168">
                                <a:moveTo>
                                  <a:pt x="0" y="168"/>
                                </a:moveTo>
                                <a:lnTo>
                                  <a:pt x="88" y="168"/>
                                </a:lnTo>
                                <a:lnTo>
                                  <a:pt x="88"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7" name="Freeform 1396"/>
                        <wps:cNvSpPr>
                          <a:spLocks/>
                        </wps:cNvSpPr>
                        <wps:spPr bwMode="auto">
                          <a:xfrm>
                            <a:off x="4420" y="4712"/>
                            <a:ext cx="74" cy="168"/>
                          </a:xfrm>
                          <a:custGeom>
                            <a:avLst/>
                            <a:gdLst>
                              <a:gd name="T0" fmla="*/ 0 w 74"/>
                              <a:gd name="T1" fmla="*/ 168 h 168"/>
                              <a:gd name="T2" fmla="*/ 73 w 74"/>
                              <a:gd name="T3" fmla="*/ 168 h 168"/>
                              <a:gd name="T4" fmla="*/ 73 w 74"/>
                              <a:gd name="T5" fmla="*/ 0 h 168"/>
                              <a:gd name="T6" fmla="*/ 0 w 74"/>
                              <a:gd name="T7" fmla="*/ 0 h 168"/>
                              <a:gd name="T8" fmla="*/ 0 w 74"/>
                              <a:gd name="T9" fmla="*/ 168 h 168"/>
                            </a:gdLst>
                            <a:ahLst/>
                            <a:cxnLst>
                              <a:cxn ang="0">
                                <a:pos x="T0" y="T1"/>
                              </a:cxn>
                              <a:cxn ang="0">
                                <a:pos x="T2" y="T3"/>
                              </a:cxn>
                              <a:cxn ang="0">
                                <a:pos x="T4" y="T5"/>
                              </a:cxn>
                              <a:cxn ang="0">
                                <a:pos x="T6" y="T7"/>
                              </a:cxn>
                              <a:cxn ang="0">
                                <a:pos x="T8" y="T9"/>
                              </a:cxn>
                            </a:cxnLst>
                            <a:rect l="0" t="0" r="r" b="b"/>
                            <a:pathLst>
                              <a:path w="74" h="168">
                                <a:moveTo>
                                  <a:pt x="0" y="168"/>
                                </a:moveTo>
                                <a:lnTo>
                                  <a:pt x="73" y="168"/>
                                </a:lnTo>
                                <a:lnTo>
                                  <a:pt x="73"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Freeform 1397"/>
                        <wps:cNvSpPr>
                          <a:spLocks/>
                        </wps:cNvSpPr>
                        <wps:spPr bwMode="auto">
                          <a:xfrm>
                            <a:off x="4495" y="471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Freeform 1398"/>
                        <wps:cNvSpPr>
                          <a:spLocks/>
                        </wps:cNvSpPr>
                        <wps:spPr bwMode="auto">
                          <a:xfrm>
                            <a:off x="4665" y="471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0" name="Rectangle 1399"/>
                        <wps:cNvSpPr>
                          <a:spLocks noChangeArrowheads="1"/>
                        </wps:cNvSpPr>
                        <wps:spPr bwMode="auto">
                          <a:xfrm>
                            <a:off x="2804" y="4712"/>
                            <a:ext cx="2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1285875" cy="104775"/>
                                    <wp:effectExtent l="0" t="0" r="9525" b="9525"/>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581" name="Freeform 1400"/>
                        <wps:cNvSpPr>
                          <a:spLocks/>
                        </wps:cNvSpPr>
                        <wps:spPr bwMode="auto">
                          <a:xfrm>
                            <a:off x="4832" y="471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2" name="Freeform 1401"/>
                        <wps:cNvSpPr>
                          <a:spLocks/>
                        </wps:cNvSpPr>
                        <wps:spPr bwMode="auto">
                          <a:xfrm>
                            <a:off x="5002" y="471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 name="Freeform 1402"/>
                        <wps:cNvSpPr>
                          <a:spLocks/>
                        </wps:cNvSpPr>
                        <wps:spPr bwMode="auto">
                          <a:xfrm>
                            <a:off x="5171" y="471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4" name="Freeform 1403"/>
                        <wps:cNvSpPr>
                          <a:spLocks/>
                        </wps:cNvSpPr>
                        <wps:spPr bwMode="auto">
                          <a:xfrm>
                            <a:off x="5340" y="471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 name="Freeform 1404"/>
                        <wps:cNvSpPr>
                          <a:spLocks/>
                        </wps:cNvSpPr>
                        <wps:spPr bwMode="auto">
                          <a:xfrm>
                            <a:off x="5509" y="4712"/>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6" name="Rectangle 1405"/>
                        <wps:cNvSpPr>
                          <a:spLocks noChangeArrowheads="1"/>
                        </wps:cNvSpPr>
                        <wps:spPr bwMode="auto">
                          <a:xfrm>
                            <a:off x="4832" y="4712"/>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523875" cy="104775"/>
                                    <wp:effectExtent l="0" t="0" r="9525" b="9525"/>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587" name="Freeform 1406"/>
                        <wps:cNvSpPr>
                          <a:spLocks/>
                        </wps:cNvSpPr>
                        <wps:spPr bwMode="auto">
                          <a:xfrm>
                            <a:off x="2158" y="4882"/>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8" name="Freeform 1407"/>
                        <wps:cNvSpPr>
                          <a:spLocks/>
                        </wps:cNvSpPr>
                        <wps:spPr bwMode="auto">
                          <a:xfrm>
                            <a:off x="2298" y="488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9" name="Freeform 1408"/>
                        <wps:cNvSpPr>
                          <a:spLocks/>
                        </wps:cNvSpPr>
                        <wps:spPr bwMode="auto">
                          <a:xfrm>
                            <a:off x="2467" y="488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0" name="Freeform 1409"/>
                        <wps:cNvSpPr>
                          <a:spLocks/>
                        </wps:cNvSpPr>
                        <wps:spPr bwMode="auto">
                          <a:xfrm>
                            <a:off x="2637" y="488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1" name="Rectangle 1410"/>
                        <wps:cNvSpPr>
                          <a:spLocks noChangeArrowheads="1"/>
                        </wps:cNvSpPr>
                        <wps:spPr bwMode="auto">
                          <a:xfrm>
                            <a:off x="2159" y="4882"/>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409575" cy="104775"/>
                                    <wp:effectExtent l="0" t="0" r="9525" b="9525"/>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592" name="Freeform 1411"/>
                        <wps:cNvSpPr>
                          <a:spLocks/>
                        </wps:cNvSpPr>
                        <wps:spPr bwMode="auto">
                          <a:xfrm>
                            <a:off x="2805" y="488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3" name="Freeform 1412"/>
                        <wps:cNvSpPr>
                          <a:spLocks/>
                        </wps:cNvSpPr>
                        <wps:spPr bwMode="auto">
                          <a:xfrm>
                            <a:off x="2974" y="488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4" name="Freeform 1413"/>
                        <wps:cNvSpPr>
                          <a:spLocks/>
                        </wps:cNvSpPr>
                        <wps:spPr bwMode="auto">
                          <a:xfrm>
                            <a:off x="3143" y="4882"/>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5" name="Freeform 1414"/>
                        <wps:cNvSpPr>
                          <a:spLocks/>
                        </wps:cNvSpPr>
                        <wps:spPr bwMode="auto">
                          <a:xfrm>
                            <a:off x="3312" y="4882"/>
                            <a:ext cx="89" cy="168"/>
                          </a:xfrm>
                          <a:custGeom>
                            <a:avLst/>
                            <a:gdLst>
                              <a:gd name="T0" fmla="*/ 0 w 89"/>
                              <a:gd name="T1" fmla="*/ 168 h 168"/>
                              <a:gd name="T2" fmla="*/ 88 w 89"/>
                              <a:gd name="T3" fmla="*/ 168 h 168"/>
                              <a:gd name="T4" fmla="*/ 88 w 89"/>
                              <a:gd name="T5" fmla="*/ 0 h 168"/>
                              <a:gd name="T6" fmla="*/ 0 w 89"/>
                              <a:gd name="T7" fmla="*/ 0 h 168"/>
                              <a:gd name="T8" fmla="*/ 0 w 89"/>
                              <a:gd name="T9" fmla="*/ 168 h 168"/>
                            </a:gdLst>
                            <a:ahLst/>
                            <a:cxnLst>
                              <a:cxn ang="0">
                                <a:pos x="T0" y="T1"/>
                              </a:cxn>
                              <a:cxn ang="0">
                                <a:pos x="T2" y="T3"/>
                              </a:cxn>
                              <a:cxn ang="0">
                                <a:pos x="T4" y="T5"/>
                              </a:cxn>
                              <a:cxn ang="0">
                                <a:pos x="T6" y="T7"/>
                              </a:cxn>
                              <a:cxn ang="0">
                                <a:pos x="T8" y="T9"/>
                              </a:cxn>
                            </a:cxnLst>
                            <a:rect l="0" t="0" r="r" b="b"/>
                            <a:pathLst>
                              <a:path w="89" h="168">
                                <a:moveTo>
                                  <a:pt x="0" y="168"/>
                                </a:moveTo>
                                <a:lnTo>
                                  <a:pt x="88" y="168"/>
                                </a:lnTo>
                                <a:lnTo>
                                  <a:pt x="88"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6" name="Freeform 1415"/>
                        <wps:cNvSpPr>
                          <a:spLocks/>
                        </wps:cNvSpPr>
                        <wps:spPr bwMode="auto">
                          <a:xfrm>
                            <a:off x="4420" y="4882"/>
                            <a:ext cx="74" cy="168"/>
                          </a:xfrm>
                          <a:custGeom>
                            <a:avLst/>
                            <a:gdLst>
                              <a:gd name="T0" fmla="*/ 0 w 74"/>
                              <a:gd name="T1" fmla="*/ 168 h 168"/>
                              <a:gd name="T2" fmla="*/ 73 w 74"/>
                              <a:gd name="T3" fmla="*/ 168 h 168"/>
                              <a:gd name="T4" fmla="*/ 73 w 74"/>
                              <a:gd name="T5" fmla="*/ 0 h 168"/>
                              <a:gd name="T6" fmla="*/ 0 w 74"/>
                              <a:gd name="T7" fmla="*/ 0 h 168"/>
                              <a:gd name="T8" fmla="*/ 0 w 74"/>
                              <a:gd name="T9" fmla="*/ 168 h 168"/>
                            </a:gdLst>
                            <a:ahLst/>
                            <a:cxnLst>
                              <a:cxn ang="0">
                                <a:pos x="T0" y="T1"/>
                              </a:cxn>
                              <a:cxn ang="0">
                                <a:pos x="T2" y="T3"/>
                              </a:cxn>
                              <a:cxn ang="0">
                                <a:pos x="T4" y="T5"/>
                              </a:cxn>
                              <a:cxn ang="0">
                                <a:pos x="T6" y="T7"/>
                              </a:cxn>
                              <a:cxn ang="0">
                                <a:pos x="T8" y="T9"/>
                              </a:cxn>
                            </a:cxnLst>
                            <a:rect l="0" t="0" r="r" b="b"/>
                            <a:pathLst>
                              <a:path w="74" h="168">
                                <a:moveTo>
                                  <a:pt x="0" y="168"/>
                                </a:moveTo>
                                <a:lnTo>
                                  <a:pt x="73" y="168"/>
                                </a:lnTo>
                                <a:lnTo>
                                  <a:pt x="73"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7" name="Freeform 1416"/>
                        <wps:cNvSpPr>
                          <a:spLocks/>
                        </wps:cNvSpPr>
                        <wps:spPr bwMode="auto">
                          <a:xfrm>
                            <a:off x="4495" y="488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8" name="Freeform 1417"/>
                        <wps:cNvSpPr>
                          <a:spLocks/>
                        </wps:cNvSpPr>
                        <wps:spPr bwMode="auto">
                          <a:xfrm>
                            <a:off x="4665" y="488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9" name="Rectangle 1418"/>
                        <wps:cNvSpPr>
                          <a:spLocks noChangeArrowheads="1"/>
                        </wps:cNvSpPr>
                        <wps:spPr bwMode="auto">
                          <a:xfrm>
                            <a:off x="2804" y="4882"/>
                            <a:ext cx="2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1285875" cy="104775"/>
                                    <wp:effectExtent l="0" t="0" r="9525" b="9525"/>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600" name="Freeform 1419"/>
                        <wps:cNvSpPr>
                          <a:spLocks/>
                        </wps:cNvSpPr>
                        <wps:spPr bwMode="auto">
                          <a:xfrm>
                            <a:off x="4832" y="488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1" name="Freeform 1420"/>
                        <wps:cNvSpPr>
                          <a:spLocks/>
                        </wps:cNvSpPr>
                        <wps:spPr bwMode="auto">
                          <a:xfrm>
                            <a:off x="5002" y="488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2" name="Freeform 1421"/>
                        <wps:cNvSpPr>
                          <a:spLocks/>
                        </wps:cNvSpPr>
                        <wps:spPr bwMode="auto">
                          <a:xfrm>
                            <a:off x="5171" y="488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3" name="Freeform 1422"/>
                        <wps:cNvSpPr>
                          <a:spLocks/>
                        </wps:cNvSpPr>
                        <wps:spPr bwMode="auto">
                          <a:xfrm>
                            <a:off x="5340" y="4882"/>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4" name="Freeform 1423"/>
                        <wps:cNvSpPr>
                          <a:spLocks/>
                        </wps:cNvSpPr>
                        <wps:spPr bwMode="auto">
                          <a:xfrm>
                            <a:off x="5509" y="4882"/>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5" name="Rectangle 1424"/>
                        <wps:cNvSpPr>
                          <a:spLocks noChangeArrowheads="1"/>
                        </wps:cNvSpPr>
                        <wps:spPr bwMode="auto">
                          <a:xfrm>
                            <a:off x="4832" y="4882"/>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523875" cy="104775"/>
                                    <wp:effectExtent l="0" t="0" r="9525" b="9525"/>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606" name="Freeform 1425"/>
                        <wps:cNvSpPr>
                          <a:spLocks/>
                        </wps:cNvSpPr>
                        <wps:spPr bwMode="auto">
                          <a:xfrm>
                            <a:off x="2158" y="5051"/>
                            <a:ext cx="139" cy="168"/>
                          </a:xfrm>
                          <a:custGeom>
                            <a:avLst/>
                            <a:gdLst>
                              <a:gd name="T0" fmla="*/ 0 w 139"/>
                              <a:gd name="T1" fmla="*/ 168 h 168"/>
                              <a:gd name="T2" fmla="*/ 138 w 139"/>
                              <a:gd name="T3" fmla="*/ 168 h 168"/>
                              <a:gd name="T4" fmla="*/ 138 w 139"/>
                              <a:gd name="T5" fmla="*/ 0 h 168"/>
                              <a:gd name="T6" fmla="*/ 0 w 139"/>
                              <a:gd name="T7" fmla="*/ 0 h 168"/>
                              <a:gd name="T8" fmla="*/ 0 w 139"/>
                              <a:gd name="T9" fmla="*/ 168 h 168"/>
                            </a:gdLst>
                            <a:ahLst/>
                            <a:cxnLst>
                              <a:cxn ang="0">
                                <a:pos x="T0" y="T1"/>
                              </a:cxn>
                              <a:cxn ang="0">
                                <a:pos x="T2" y="T3"/>
                              </a:cxn>
                              <a:cxn ang="0">
                                <a:pos x="T4" y="T5"/>
                              </a:cxn>
                              <a:cxn ang="0">
                                <a:pos x="T6" y="T7"/>
                              </a:cxn>
                              <a:cxn ang="0">
                                <a:pos x="T8" y="T9"/>
                              </a:cxn>
                            </a:cxnLst>
                            <a:rect l="0" t="0" r="r" b="b"/>
                            <a:pathLst>
                              <a:path w="139" h="168">
                                <a:moveTo>
                                  <a:pt x="0" y="168"/>
                                </a:moveTo>
                                <a:lnTo>
                                  <a:pt x="138" y="168"/>
                                </a:lnTo>
                                <a:lnTo>
                                  <a:pt x="138"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7" name="Freeform 1426"/>
                        <wps:cNvSpPr>
                          <a:spLocks/>
                        </wps:cNvSpPr>
                        <wps:spPr bwMode="auto">
                          <a:xfrm>
                            <a:off x="2298" y="5051"/>
                            <a:ext cx="168" cy="168"/>
                          </a:xfrm>
                          <a:custGeom>
                            <a:avLst/>
                            <a:gdLst>
                              <a:gd name="T0" fmla="*/ 0 w 168"/>
                              <a:gd name="T1" fmla="*/ 168 h 168"/>
                              <a:gd name="T2" fmla="*/ 168 w 168"/>
                              <a:gd name="T3" fmla="*/ 168 h 168"/>
                              <a:gd name="T4" fmla="*/ 168 w 168"/>
                              <a:gd name="T5" fmla="*/ 0 h 168"/>
                              <a:gd name="T6" fmla="*/ 0 w 168"/>
                              <a:gd name="T7" fmla="*/ 0 h 168"/>
                              <a:gd name="T8" fmla="*/ 0 w 168"/>
                              <a:gd name="T9" fmla="*/ 168 h 168"/>
                            </a:gdLst>
                            <a:ahLst/>
                            <a:cxnLst>
                              <a:cxn ang="0">
                                <a:pos x="T0" y="T1"/>
                              </a:cxn>
                              <a:cxn ang="0">
                                <a:pos x="T2" y="T3"/>
                              </a:cxn>
                              <a:cxn ang="0">
                                <a:pos x="T4" y="T5"/>
                              </a:cxn>
                              <a:cxn ang="0">
                                <a:pos x="T6" y="T7"/>
                              </a:cxn>
                              <a:cxn ang="0">
                                <a:pos x="T8" y="T9"/>
                              </a:cxn>
                            </a:cxnLst>
                            <a:rect l="0" t="0" r="r" b="b"/>
                            <a:pathLst>
                              <a:path w="168" h="168">
                                <a:moveTo>
                                  <a:pt x="0" y="168"/>
                                </a:moveTo>
                                <a:lnTo>
                                  <a:pt x="168" y="168"/>
                                </a:lnTo>
                                <a:lnTo>
                                  <a:pt x="168"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8" name="Freeform 1427"/>
                        <wps:cNvSpPr>
                          <a:spLocks/>
                        </wps:cNvSpPr>
                        <wps:spPr bwMode="auto">
                          <a:xfrm>
                            <a:off x="2467" y="5051"/>
                            <a:ext cx="168" cy="168"/>
                          </a:xfrm>
                          <a:custGeom>
                            <a:avLst/>
                            <a:gdLst>
                              <a:gd name="T0" fmla="*/ 0 w 168"/>
                              <a:gd name="T1" fmla="*/ 168 h 168"/>
                              <a:gd name="T2" fmla="*/ 168 w 168"/>
                              <a:gd name="T3" fmla="*/ 168 h 168"/>
                              <a:gd name="T4" fmla="*/ 168 w 168"/>
                              <a:gd name="T5" fmla="*/ 0 h 168"/>
                              <a:gd name="T6" fmla="*/ 0 w 168"/>
                              <a:gd name="T7" fmla="*/ 0 h 168"/>
                              <a:gd name="T8" fmla="*/ 0 w 168"/>
                              <a:gd name="T9" fmla="*/ 168 h 168"/>
                            </a:gdLst>
                            <a:ahLst/>
                            <a:cxnLst>
                              <a:cxn ang="0">
                                <a:pos x="T0" y="T1"/>
                              </a:cxn>
                              <a:cxn ang="0">
                                <a:pos x="T2" y="T3"/>
                              </a:cxn>
                              <a:cxn ang="0">
                                <a:pos x="T4" y="T5"/>
                              </a:cxn>
                              <a:cxn ang="0">
                                <a:pos x="T6" y="T7"/>
                              </a:cxn>
                              <a:cxn ang="0">
                                <a:pos x="T8" y="T9"/>
                              </a:cxn>
                            </a:cxnLst>
                            <a:rect l="0" t="0" r="r" b="b"/>
                            <a:pathLst>
                              <a:path w="168" h="168">
                                <a:moveTo>
                                  <a:pt x="0" y="168"/>
                                </a:moveTo>
                                <a:lnTo>
                                  <a:pt x="168" y="168"/>
                                </a:lnTo>
                                <a:lnTo>
                                  <a:pt x="168"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9" name="Freeform 1428"/>
                        <wps:cNvSpPr>
                          <a:spLocks/>
                        </wps:cNvSpPr>
                        <wps:spPr bwMode="auto">
                          <a:xfrm>
                            <a:off x="2637" y="5051"/>
                            <a:ext cx="168" cy="168"/>
                          </a:xfrm>
                          <a:custGeom>
                            <a:avLst/>
                            <a:gdLst>
                              <a:gd name="T0" fmla="*/ 0 w 168"/>
                              <a:gd name="T1" fmla="*/ 168 h 168"/>
                              <a:gd name="T2" fmla="*/ 168 w 168"/>
                              <a:gd name="T3" fmla="*/ 168 h 168"/>
                              <a:gd name="T4" fmla="*/ 168 w 168"/>
                              <a:gd name="T5" fmla="*/ 0 h 168"/>
                              <a:gd name="T6" fmla="*/ 0 w 168"/>
                              <a:gd name="T7" fmla="*/ 0 h 168"/>
                              <a:gd name="T8" fmla="*/ 0 w 168"/>
                              <a:gd name="T9" fmla="*/ 168 h 168"/>
                            </a:gdLst>
                            <a:ahLst/>
                            <a:cxnLst>
                              <a:cxn ang="0">
                                <a:pos x="T0" y="T1"/>
                              </a:cxn>
                              <a:cxn ang="0">
                                <a:pos x="T2" y="T3"/>
                              </a:cxn>
                              <a:cxn ang="0">
                                <a:pos x="T4" y="T5"/>
                              </a:cxn>
                              <a:cxn ang="0">
                                <a:pos x="T6" y="T7"/>
                              </a:cxn>
                              <a:cxn ang="0">
                                <a:pos x="T8" y="T9"/>
                              </a:cxn>
                            </a:cxnLst>
                            <a:rect l="0" t="0" r="r" b="b"/>
                            <a:pathLst>
                              <a:path w="168" h="168">
                                <a:moveTo>
                                  <a:pt x="0" y="168"/>
                                </a:moveTo>
                                <a:lnTo>
                                  <a:pt x="168" y="168"/>
                                </a:lnTo>
                                <a:lnTo>
                                  <a:pt x="168"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0" name="Rectangle 1429"/>
                        <wps:cNvSpPr>
                          <a:spLocks noChangeArrowheads="1"/>
                        </wps:cNvSpPr>
                        <wps:spPr bwMode="auto">
                          <a:xfrm>
                            <a:off x="2159" y="5051"/>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409575" cy="104775"/>
                                    <wp:effectExtent l="0" t="0" r="9525" b="9525"/>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611" name="Freeform 1430"/>
                        <wps:cNvSpPr>
                          <a:spLocks/>
                        </wps:cNvSpPr>
                        <wps:spPr bwMode="auto">
                          <a:xfrm>
                            <a:off x="2805" y="5051"/>
                            <a:ext cx="168" cy="168"/>
                          </a:xfrm>
                          <a:custGeom>
                            <a:avLst/>
                            <a:gdLst>
                              <a:gd name="T0" fmla="*/ 0 w 168"/>
                              <a:gd name="T1" fmla="*/ 168 h 168"/>
                              <a:gd name="T2" fmla="*/ 168 w 168"/>
                              <a:gd name="T3" fmla="*/ 168 h 168"/>
                              <a:gd name="T4" fmla="*/ 168 w 168"/>
                              <a:gd name="T5" fmla="*/ 0 h 168"/>
                              <a:gd name="T6" fmla="*/ 0 w 168"/>
                              <a:gd name="T7" fmla="*/ 0 h 168"/>
                              <a:gd name="T8" fmla="*/ 0 w 168"/>
                              <a:gd name="T9" fmla="*/ 168 h 168"/>
                            </a:gdLst>
                            <a:ahLst/>
                            <a:cxnLst>
                              <a:cxn ang="0">
                                <a:pos x="T0" y="T1"/>
                              </a:cxn>
                              <a:cxn ang="0">
                                <a:pos x="T2" y="T3"/>
                              </a:cxn>
                              <a:cxn ang="0">
                                <a:pos x="T4" y="T5"/>
                              </a:cxn>
                              <a:cxn ang="0">
                                <a:pos x="T6" y="T7"/>
                              </a:cxn>
                              <a:cxn ang="0">
                                <a:pos x="T8" y="T9"/>
                              </a:cxn>
                            </a:cxnLst>
                            <a:rect l="0" t="0" r="r" b="b"/>
                            <a:pathLst>
                              <a:path w="168" h="168">
                                <a:moveTo>
                                  <a:pt x="0" y="168"/>
                                </a:moveTo>
                                <a:lnTo>
                                  <a:pt x="168" y="168"/>
                                </a:lnTo>
                                <a:lnTo>
                                  <a:pt x="168"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 name="Freeform 1431"/>
                        <wps:cNvSpPr>
                          <a:spLocks/>
                        </wps:cNvSpPr>
                        <wps:spPr bwMode="auto">
                          <a:xfrm>
                            <a:off x="2974" y="5051"/>
                            <a:ext cx="168" cy="168"/>
                          </a:xfrm>
                          <a:custGeom>
                            <a:avLst/>
                            <a:gdLst>
                              <a:gd name="T0" fmla="*/ 0 w 168"/>
                              <a:gd name="T1" fmla="*/ 168 h 168"/>
                              <a:gd name="T2" fmla="*/ 168 w 168"/>
                              <a:gd name="T3" fmla="*/ 168 h 168"/>
                              <a:gd name="T4" fmla="*/ 168 w 168"/>
                              <a:gd name="T5" fmla="*/ 0 h 168"/>
                              <a:gd name="T6" fmla="*/ 0 w 168"/>
                              <a:gd name="T7" fmla="*/ 0 h 168"/>
                              <a:gd name="T8" fmla="*/ 0 w 168"/>
                              <a:gd name="T9" fmla="*/ 168 h 168"/>
                            </a:gdLst>
                            <a:ahLst/>
                            <a:cxnLst>
                              <a:cxn ang="0">
                                <a:pos x="T0" y="T1"/>
                              </a:cxn>
                              <a:cxn ang="0">
                                <a:pos x="T2" y="T3"/>
                              </a:cxn>
                              <a:cxn ang="0">
                                <a:pos x="T4" y="T5"/>
                              </a:cxn>
                              <a:cxn ang="0">
                                <a:pos x="T6" y="T7"/>
                              </a:cxn>
                              <a:cxn ang="0">
                                <a:pos x="T8" y="T9"/>
                              </a:cxn>
                            </a:cxnLst>
                            <a:rect l="0" t="0" r="r" b="b"/>
                            <a:pathLst>
                              <a:path w="168" h="168">
                                <a:moveTo>
                                  <a:pt x="0" y="168"/>
                                </a:moveTo>
                                <a:lnTo>
                                  <a:pt x="168" y="168"/>
                                </a:lnTo>
                                <a:lnTo>
                                  <a:pt x="168"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3" name="Freeform 1432"/>
                        <wps:cNvSpPr>
                          <a:spLocks/>
                        </wps:cNvSpPr>
                        <wps:spPr bwMode="auto">
                          <a:xfrm>
                            <a:off x="3143" y="5051"/>
                            <a:ext cx="168" cy="168"/>
                          </a:xfrm>
                          <a:custGeom>
                            <a:avLst/>
                            <a:gdLst>
                              <a:gd name="T0" fmla="*/ 0 w 168"/>
                              <a:gd name="T1" fmla="*/ 168 h 168"/>
                              <a:gd name="T2" fmla="*/ 168 w 168"/>
                              <a:gd name="T3" fmla="*/ 168 h 168"/>
                              <a:gd name="T4" fmla="*/ 168 w 168"/>
                              <a:gd name="T5" fmla="*/ 0 h 168"/>
                              <a:gd name="T6" fmla="*/ 0 w 168"/>
                              <a:gd name="T7" fmla="*/ 0 h 168"/>
                              <a:gd name="T8" fmla="*/ 0 w 168"/>
                              <a:gd name="T9" fmla="*/ 168 h 168"/>
                            </a:gdLst>
                            <a:ahLst/>
                            <a:cxnLst>
                              <a:cxn ang="0">
                                <a:pos x="T0" y="T1"/>
                              </a:cxn>
                              <a:cxn ang="0">
                                <a:pos x="T2" y="T3"/>
                              </a:cxn>
                              <a:cxn ang="0">
                                <a:pos x="T4" y="T5"/>
                              </a:cxn>
                              <a:cxn ang="0">
                                <a:pos x="T6" y="T7"/>
                              </a:cxn>
                              <a:cxn ang="0">
                                <a:pos x="T8" y="T9"/>
                              </a:cxn>
                            </a:cxnLst>
                            <a:rect l="0" t="0" r="r" b="b"/>
                            <a:pathLst>
                              <a:path w="168" h="168">
                                <a:moveTo>
                                  <a:pt x="0" y="168"/>
                                </a:moveTo>
                                <a:lnTo>
                                  <a:pt x="168" y="168"/>
                                </a:lnTo>
                                <a:lnTo>
                                  <a:pt x="168"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4" name="Freeform 1433"/>
                        <wps:cNvSpPr>
                          <a:spLocks/>
                        </wps:cNvSpPr>
                        <wps:spPr bwMode="auto">
                          <a:xfrm>
                            <a:off x="3312" y="5051"/>
                            <a:ext cx="89" cy="168"/>
                          </a:xfrm>
                          <a:custGeom>
                            <a:avLst/>
                            <a:gdLst>
                              <a:gd name="T0" fmla="*/ 0 w 89"/>
                              <a:gd name="T1" fmla="*/ 168 h 168"/>
                              <a:gd name="T2" fmla="*/ 88 w 89"/>
                              <a:gd name="T3" fmla="*/ 168 h 168"/>
                              <a:gd name="T4" fmla="*/ 88 w 89"/>
                              <a:gd name="T5" fmla="*/ 0 h 168"/>
                              <a:gd name="T6" fmla="*/ 0 w 89"/>
                              <a:gd name="T7" fmla="*/ 0 h 168"/>
                              <a:gd name="T8" fmla="*/ 0 w 89"/>
                              <a:gd name="T9" fmla="*/ 168 h 168"/>
                            </a:gdLst>
                            <a:ahLst/>
                            <a:cxnLst>
                              <a:cxn ang="0">
                                <a:pos x="T0" y="T1"/>
                              </a:cxn>
                              <a:cxn ang="0">
                                <a:pos x="T2" y="T3"/>
                              </a:cxn>
                              <a:cxn ang="0">
                                <a:pos x="T4" y="T5"/>
                              </a:cxn>
                              <a:cxn ang="0">
                                <a:pos x="T6" y="T7"/>
                              </a:cxn>
                              <a:cxn ang="0">
                                <a:pos x="T8" y="T9"/>
                              </a:cxn>
                            </a:cxnLst>
                            <a:rect l="0" t="0" r="r" b="b"/>
                            <a:pathLst>
                              <a:path w="89" h="168">
                                <a:moveTo>
                                  <a:pt x="0" y="168"/>
                                </a:moveTo>
                                <a:lnTo>
                                  <a:pt x="88" y="168"/>
                                </a:lnTo>
                                <a:lnTo>
                                  <a:pt x="88"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5" name="Freeform 1434"/>
                        <wps:cNvSpPr>
                          <a:spLocks/>
                        </wps:cNvSpPr>
                        <wps:spPr bwMode="auto">
                          <a:xfrm>
                            <a:off x="4420" y="5051"/>
                            <a:ext cx="74" cy="168"/>
                          </a:xfrm>
                          <a:custGeom>
                            <a:avLst/>
                            <a:gdLst>
                              <a:gd name="T0" fmla="*/ 0 w 74"/>
                              <a:gd name="T1" fmla="*/ 168 h 168"/>
                              <a:gd name="T2" fmla="*/ 73 w 74"/>
                              <a:gd name="T3" fmla="*/ 168 h 168"/>
                              <a:gd name="T4" fmla="*/ 73 w 74"/>
                              <a:gd name="T5" fmla="*/ 0 h 168"/>
                              <a:gd name="T6" fmla="*/ 0 w 74"/>
                              <a:gd name="T7" fmla="*/ 0 h 168"/>
                              <a:gd name="T8" fmla="*/ 0 w 74"/>
                              <a:gd name="T9" fmla="*/ 168 h 168"/>
                            </a:gdLst>
                            <a:ahLst/>
                            <a:cxnLst>
                              <a:cxn ang="0">
                                <a:pos x="T0" y="T1"/>
                              </a:cxn>
                              <a:cxn ang="0">
                                <a:pos x="T2" y="T3"/>
                              </a:cxn>
                              <a:cxn ang="0">
                                <a:pos x="T4" y="T5"/>
                              </a:cxn>
                              <a:cxn ang="0">
                                <a:pos x="T6" y="T7"/>
                              </a:cxn>
                              <a:cxn ang="0">
                                <a:pos x="T8" y="T9"/>
                              </a:cxn>
                            </a:cxnLst>
                            <a:rect l="0" t="0" r="r" b="b"/>
                            <a:pathLst>
                              <a:path w="74" h="168">
                                <a:moveTo>
                                  <a:pt x="0" y="168"/>
                                </a:moveTo>
                                <a:lnTo>
                                  <a:pt x="73" y="168"/>
                                </a:lnTo>
                                <a:lnTo>
                                  <a:pt x="73"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6" name="Freeform 1435"/>
                        <wps:cNvSpPr>
                          <a:spLocks/>
                        </wps:cNvSpPr>
                        <wps:spPr bwMode="auto">
                          <a:xfrm>
                            <a:off x="4495" y="5051"/>
                            <a:ext cx="168" cy="168"/>
                          </a:xfrm>
                          <a:custGeom>
                            <a:avLst/>
                            <a:gdLst>
                              <a:gd name="T0" fmla="*/ 0 w 168"/>
                              <a:gd name="T1" fmla="*/ 168 h 168"/>
                              <a:gd name="T2" fmla="*/ 167 w 168"/>
                              <a:gd name="T3" fmla="*/ 168 h 168"/>
                              <a:gd name="T4" fmla="*/ 167 w 168"/>
                              <a:gd name="T5" fmla="*/ 0 h 168"/>
                              <a:gd name="T6" fmla="*/ 0 w 168"/>
                              <a:gd name="T7" fmla="*/ 0 h 168"/>
                              <a:gd name="T8" fmla="*/ 0 w 168"/>
                              <a:gd name="T9" fmla="*/ 168 h 168"/>
                            </a:gdLst>
                            <a:ahLst/>
                            <a:cxnLst>
                              <a:cxn ang="0">
                                <a:pos x="T0" y="T1"/>
                              </a:cxn>
                              <a:cxn ang="0">
                                <a:pos x="T2" y="T3"/>
                              </a:cxn>
                              <a:cxn ang="0">
                                <a:pos x="T4" y="T5"/>
                              </a:cxn>
                              <a:cxn ang="0">
                                <a:pos x="T6" y="T7"/>
                              </a:cxn>
                              <a:cxn ang="0">
                                <a:pos x="T8" y="T9"/>
                              </a:cxn>
                            </a:cxnLst>
                            <a:rect l="0" t="0" r="r" b="b"/>
                            <a:pathLst>
                              <a:path w="168" h="168">
                                <a:moveTo>
                                  <a:pt x="0" y="168"/>
                                </a:moveTo>
                                <a:lnTo>
                                  <a:pt x="167" y="168"/>
                                </a:lnTo>
                                <a:lnTo>
                                  <a:pt x="167"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7" name="Freeform 1436"/>
                        <wps:cNvSpPr>
                          <a:spLocks/>
                        </wps:cNvSpPr>
                        <wps:spPr bwMode="auto">
                          <a:xfrm>
                            <a:off x="4665" y="5051"/>
                            <a:ext cx="168" cy="168"/>
                          </a:xfrm>
                          <a:custGeom>
                            <a:avLst/>
                            <a:gdLst>
                              <a:gd name="T0" fmla="*/ 0 w 168"/>
                              <a:gd name="T1" fmla="*/ 168 h 168"/>
                              <a:gd name="T2" fmla="*/ 167 w 168"/>
                              <a:gd name="T3" fmla="*/ 168 h 168"/>
                              <a:gd name="T4" fmla="*/ 167 w 168"/>
                              <a:gd name="T5" fmla="*/ 0 h 168"/>
                              <a:gd name="T6" fmla="*/ 0 w 168"/>
                              <a:gd name="T7" fmla="*/ 0 h 168"/>
                              <a:gd name="T8" fmla="*/ 0 w 168"/>
                              <a:gd name="T9" fmla="*/ 168 h 168"/>
                            </a:gdLst>
                            <a:ahLst/>
                            <a:cxnLst>
                              <a:cxn ang="0">
                                <a:pos x="T0" y="T1"/>
                              </a:cxn>
                              <a:cxn ang="0">
                                <a:pos x="T2" y="T3"/>
                              </a:cxn>
                              <a:cxn ang="0">
                                <a:pos x="T4" y="T5"/>
                              </a:cxn>
                              <a:cxn ang="0">
                                <a:pos x="T6" y="T7"/>
                              </a:cxn>
                              <a:cxn ang="0">
                                <a:pos x="T8" y="T9"/>
                              </a:cxn>
                            </a:cxnLst>
                            <a:rect l="0" t="0" r="r" b="b"/>
                            <a:pathLst>
                              <a:path w="168" h="168">
                                <a:moveTo>
                                  <a:pt x="0" y="168"/>
                                </a:moveTo>
                                <a:lnTo>
                                  <a:pt x="167" y="168"/>
                                </a:lnTo>
                                <a:lnTo>
                                  <a:pt x="167"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8" name="Rectangle 1437"/>
                        <wps:cNvSpPr>
                          <a:spLocks noChangeArrowheads="1"/>
                        </wps:cNvSpPr>
                        <wps:spPr bwMode="auto">
                          <a:xfrm>
                            <a:off x="2804" y="5051"/>
                            <a:ext cx="2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1285875" cy="104775"/>
                                    <wp:effectExtent l="0" t="0" r="9525" b="9525"/>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619" name="Freeform 1438"/>
                        <wps:cNvSpPr>
                          <a:spLocks/>
                        </wps:cNvSpPr>
                        <wps:spPr bwMode="auto">
                          <a:xfrm>
                            <a:off x="4832" y="5051"/>
                            <a:ext cx="168" cy="168"/>
                          </a:xfrm>
                          <a:custGeom>
                            <a:avLst/>
                            <a:gdLst>
                              <a:gd name="T0" fmla="*/ 0 w 168"/>
                              <a:gd name="T1" fmla="*/ 168 h 168"/>
                              <a:gd name="T2" fmla="*/ 167 w 168"/>
                              <a:gd name="T3" fmla="*/ 168 h 168"/>
                              <a:gd name="T4" fmla="*/ 167 w 168"/>
                              <a:gd name="T5" fmla="*/ 0 h 168"/>
                              <a:gd name="T6" fmla="*/ 0 w 168"/>
                              <a:gd name="T7" fmla="*/ 0 h 168"/>
                              <a:gd name="T8" fmla="*/ 0 w 168"/>
                              <a:gd name="T9" fmla="*/ 168 h 168"/>
                            </a:gdLst>
                            <a:ahLst/>
                            <a:cxnLst>
                              <a:cxn ang="0">
                                <a:pos x="T0" y="T1"/>
                              </a:cxn>
                              <a:cxn ang="0">
                                <a:pos x="T2" y="T3"/>
                              </a:cxn>
                              <a:cxn ang="0">
                                <a:pos x="T4" y="T5"/>
                              </a:cxn>
                              <a:cxn ang="0">
                                <a:pos x="T6" y="T7"/>
                              </a:cxn>
                              <a:cxn ang="0">
                                <a:pos x="T8" y="T9"/>
                              </a:cxn>
                            </a:cxnLst>
                            <a:rect l="0" t="0" r="r" b="b"/>
                            <a:pathLst>
                              <a:path w="168" h="168">
                                <a:moveTo>
                                  <a:pt x="0" y="168"/>
                                </a:moveTo>
                                <a:lnTo>
                                  <a:pt x="167" y="168"/>
                                </a:lnTo>
                                <a:lnTo>
                                  <a:pt x="167"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0" name="Freeform 1439"/>
                        <wps:cNvSpPr>
                          <a:spLocks/>
                        </wps:cNvSpPr>
                        <wps:spPr bwMode="auto">
                          <a:xfrm>
                            <a:off x="5002" y="5051"/>
                            <a:ext cx="168" cy="168"/>
                          </a:xfrm>
                          <a:custGeom>
                            <a:avLst/>
                            <a:gdLst>
                              <a:gd name="T0" fmla="*/ 0 w 168"/>
                              <a:gd name="T1" fmla="*/ 168 h 168"/>
                              <a:gd name="T2" fmla="*/ 167 w 168"/>
                              <a:gd name="T3" fmla="*/ 168 h 168"/>
                              <a:gd name="T4" fmla="*/ 167 w 168"/>
                              <a:gd name="T5" fmla="*/ 0 h 168"/>
                              <a:gd name="T6" fmla="*/ 0 w 168"/>
                              <a:gd name="T7" fmla="*/ 0 h 168"/>
                              <a:gd name="T8" fmla="*/ 0 w 168"/>
                              <a:gd name="T9" fmla="*/ 168 h 168"/>
                            </a:gdLst>
                            <a:ahLst/>
                            <a:cxnLst>
                              <a:cxn ang="0">
                                <a:pos x="T0" y="T1"/>
                              </a:cxn>
                              <a:cxn ang="0">
                                <a:pos x="T2" y="T3"/>
                              </a:cxn>
                              <a:cxn ang="0">
                                <a:pos x="T4" y="T5"/>
                              </a:cxn>
                              <a:cxn ang="0">
                                <a:pos x="T6" y="T7"/>
                              </a:cxn>
                              <a:cxn ang="0">
                                <a:pos x="T8" y="T9"/>
                              </a:cxn>
                            </a:cxnLst>
                            <a:rect l="0" t="0" r="r" b="b"/>
                            <a:pathLst>
                              <a:path w="168" h="168">
                                <a:moveTo>
                                  <a:pt x="0" y="168"/>
                                </a:moveTo>
                                <a:lnTo>
                                  <a:pt x="167" y="168"/>
                                </a:lnTo>
                                <a:lnTo>
                                  <a:pt x="167"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1" name="Freeform 1440"/>
                        <wps:cNvSpPr>
                          <a:spLocks/>
                        </wps:cNvSpPr>
                        <wps:spPr bwMode="auto">
                          <a:xfrm>
                            <a:off x="5171" y="5051"/>
                            <a:ext cx="168" cy="168"/>
                          </a:xfrm>
                          <a:custGeom>
                            <a:avLst/>
                            <a:gdLst>
                              <a:gd name="T0" fmla="*/ 0 w 168"/>
                              <a:gd name="T1" fmla="*/ 168 h 168"/>
                              <a:gd name="T2" fmla="*/ 167 w 168"/>
                              <a:gd name="T3" fmla="*/ 168 h 168"/>
                              <a:gd name="T4" fmla="*/ 167 w 168"/>
                              <a:gd name="T5" fmla="*/ 0 h 168"/>
                              <a:gd name="T6" fmla="*/ 0 w 168"/>
                              <a:gd name="T7" fmla="*/ 0 h 168"/>
                              <a:gd name="T8" fmla="*/ 0 w 168"/>
                              <a:gd name="T9" fmla="*/ 168 h 168"/>
                            </a:gdLst>
                            <a:ahLst/>
                            <a:cxnLst>
                              <a:cxn ang="0">
                                <a:pos x="T0" y="T1"/>
                              </a:cxn>
                              <a:cxn ang="0">
                                <a:pos x="T2" y="T3"/>
                              </a:cxn>
                              <a:cxn ang="0">
                                <a:pos x="T4" y="T5"/>
                              </a:cxn>
                              <a:cxn ang="0">
                                <a:pos x="T6" y="T7"/>
                              </a:cxn>
                              <a:cxn ang="0">
                                <a:pos x="T8" y="T9"/>
                              </a:cxn>
                            </a:cxnLst>
                            <a:rect l="0" t="0" r="r" b="b"/>
                            <a:pathLst>
                              <a:path w="168" h="168">
                                <a:moveTo>
                                  <a:pt x="0" y="168"/>
                                </a:moveTo>
                                <a:lnTo>
                                  <a:pt x="167" y="168"/>
                                </a:lnTo>
                                <a:lnTo>
                                  <a:pt x="167"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2" name="Freeform 1441"/>
                        <wps:cNvSpPr>
                          <a:spLocks/>
                        </wps:cNvSpPr>
                        <wps:spPr bwMode="auto">
                          <a:xfrm>
                            <a:off x="5340" y="5051"/>
                            <a:ext cx="168" cy="168"/>
                          </a:xfrm>
                          <a:custGeom>
                            <a:avLst/>
                            <a:gdLst>
                              <a:gd name="T0" fmla="*/ 0 w 168"/>
                              <a:gd name="T1" fmla="*/ 168 h 168"/>
                              <a:gd name="T2" fmla="*/ 167 w 168"/>
                              <a:gd name="T3" fmla="*/ 168 h 168"/>
                              <a:gd name="T4" fmla="*/ 167 w 168"/>
                              <a:gd name="T5" fmla="*/ 0 h 168"/>
                              <a:gd name="T6" fmla="*/ 0 w 168"/>
                              <a:gd name="T7" fmla="*/ 0 h 168"/>
                              <a:gd name="T8" fmla="*/ 0 w 168"/>
                              <a:gd name="T9" fmla="*/ 168 h 168"/>
                            </a:gdLst>
                            <a:ahLst/>
                            <a:cxnLst>
                              <a:cxn ang="0">
                                <a:pos x="T0" y="T1"/>
                              </a:cxn>
                              <a:cxn ang="0">
                                <a:pos x="T2" y="T3"/>
                              </a:cxn>
                              <a:cxn ang="0">
                                <a:pos x="T4" y="T5"/>
                              </a:cxn>
                              <a:cxn ang="0">
                                <a:pos x="T6" y="T7"/>
                              </a:cxn>
                              <a:cxn ang="0">
                                <a:pos x="T8" y="T9"/>
                              </a:cxn>
                            </a:cxnLst>
                            <a:rect l="0" t="0" r="r" b="b"/>
                            <a:pathLst>
                              <a:path w="168" h="168">
                                <a:moveTo>
                                  <a:pt x="0" y="168"/>
                                </a:moveTo>
                                <a:lnTo>
                                  <a:pt x="167" y="168"/>
                                </a:lnTo>
                                <a:lnTo>
                                  <a:pt x="167"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3" name="Freeform 1442"/>
                        <wps:cNvSpPr>
                          <a:spLocks/>
                        </wps:cNvSpPr>
                        <wps:spPr bwMode="auto">
                          <a:xfrm>
                            <a:off x="5509" y="5051"/>
                            <a:ext cx="140" cy="168"/>
                          </a:xfrm>
                          <a:custGeom>
                            <a:avLst/>
                            <a:gdLst>
                              <a:gd name="T0" fmla="*/ 0 w 140"/>
                              <a:gd name="T1" fmla="*/ 168 h 168"/>
                              <a:gd name="T2" fmla="*/ 139 w 140"/>
                              <a:gd name="T3" fmla="*/ 168 h 168"/>
                              <a:gd name="T4" fmla="*/ 139 w 140"/>
                              <a:gd name="T5" fmla="*/ 0 h 168"/>
                              <a:gd name="T6" fmla="*/ 0 w 140"/>
                              <a:gd name="T7" fmla="*/ 0 h 168"/>
                              <a:gd name="T8" fmla="*/ 0 w 140"/>
                              <a:gd name="T9" fmla="*/ 168 h 168"/>
                            </a:gdLst>
                            <a:ahLst/>
                            <a:cxnLst>
                              <a:cxn ang="0">
                                <a:pos x="T0" y="T1"/>
                              </a:cxn>
                              <a:cxn ang="0">
                                <a:pos x="T2" y="T3"/>
                              </a:cxn>
                              <a:cxn ang="0">
                                <a:pos x="T4" y="T5"/>
                              </a:cxn>
                              <a:cxn ang="0">
                                <a:pos x="T6" y="T7"/>
                              </a:cxn>
                              <a:cxn ang="0">
                                <a:pos x="T8" y="T9"/>
                              </a:cxn>
                            </a:cxnLst>
                            <a:rect l="0" t="0" r="r" b="b"/>
                            <a:pathLst>
                              <a:path w="140" h="168">
                                <a:moveTo>
                                  <a:pt x="0" y="168"/>
                                </a:moveTo>
                                <a:lnTo>
                                  <a:pt x="139" y="168"/>
                                </a:lnTo>
                                <a:lnTo>
                                  <a:pt x="139" y="0"/>
                                </a:lnTo>
                                <a:lnTo>
                                  <a:pt x="0" y="0"/>
                                </a:lnTo>
                                <a:lnTo>
                                  <a:pt x="0"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4" name="Rectangle 1443"/>
                        <wps:cNvSpPr>
                          <a:spLocks noChangeArrowheads="1"/>
                        </wps:cNvSpPr>
                        <wps:spPr bwMode="auto">
                          <a:xfrm>
                            <a:off x="4832" y="5051"/>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523875" cy="104775"/>
                                    <wp:effectExtent l="0" t="0" r="9525"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625" name="Freeform 1444"/>
                        <wps:cNvSpPr>
                          <a:spLocks/>
                        </wps:cNvSpPr>
                        <wps:spPr bwMode="auto">
                          <a:xfrm>
                            <a:off x="2158" y="5220"/>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6" name="Freeform 1445"/>
                        <wps:cNvSpPr>
                          <a:spLocks/>
                        </wps:cNvSpPr>
                        <wps:spPr bwMode="auto">
                          <a:xfrm>
                            <a:off x="2298" y="522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7" name="Freeform 1446"/>
                        <wps:cNvSpPr>
                          <a:spLocks/>
                        </wps:cNvSpPr>
                        <wps:spPr bwMode="auto">
                          <a:xfrm>
                            <a:off x="2467" y="522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8" name="Freeform 1447"/>
                        <wps:cNvSpPr>
                          <a:spLocks/>
                        </wps:cNvSpPr>
                        <wps:spPr bwMode="auto">
                          <a:xfrm>
                            <a:off x="2637" y="522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9" name="Rectangle 1448"/>
                        <wps:cNvSpPr>
                          <a:spLocks noChangeArrowheads="1"/>
                        </wps:cNvSpPr>
                        <wps:spPr bwMode="auto">
                          <a:xfrm>
                            <a:off x="2159" y="5220"/>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409575" cy="104775"/>
                                    <wp:effectExtent l="0" t="0" r="9525" b="952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630" name="Freeform 1449"/>
                        <wps:cNvSpPr>
                          <a:spLocks/>
                        </wps:cNvSpPr>
                        <wps:spPr bwMode="auto">
                          <a:xfrm>
                            <a:off x="2805" y="522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 name="Freeform 1450"/>
                        <wps:cNvSpPr>
                          <a:spLocks/>
                        </wps:cNvSpPr>
                        <wps:spPr bwMode="auto">
                          <a:xfrm>
                            <a:off x="2974" y="522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2" name="Freeform 1451"/>
                        <wps:cNvSpPr>
                          <a:spLocks/>
                        </wps:cNvSpPr>
                        <wps:spPr bwMode="auto">
                          <a:xfrm>
                            <a:off x="3143" y="5220"/>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3" name="Freeform 1452"/>
                        <wps:cNvSpPr>
                          <a:spLocks/>
                        </wps:cNvSpPr>
                        <wps:spPr bwMode="auto">
                          <a:xfrm>
                            <a:off x="3312" y="5220"/>
                            <a:ext cx="89" cy="168"/>
                          </a:xfrm>
                          <a:custGeom>
                            <a:avLst/>
                            <a:gdLst>
                              <a:gd name="T0" fmla="*/ 0 w 89"/>
                              <a:gd name="T1" fmla="*/ 167 h 168"/>
                              <a:gd name="T2" fmla="*/ 88 w 89"/>
                              <a:gd name="T3" fmla="*/ 167 h 168"/>
                              <a:gd name="T4" fmla="*/ 88 w 89"/>
                              <a:gd name="T5" fmla="*/ 0 h 168"/>
                              <a:gd name="T6" fmla="*/ 0 w 89"/>
                              <a:gd name="T7" fmla="*/ 0 h 168"/>
                              <a:gd name="T8" fmla="*/ 0 w 89"/>
                              <a:gd name="T9" fmla="*/ 167 h 168"/>
                            </a:gdLst>
                            <a:ahLst/>
                            <a:cxnLst>
                              <a:cxn ang="0">
                                <a:pos x="T0" y="T1"/>
                              </a:cxn>
                              <a:cxn ang="0">
                                <a:pos x="T2" y="T3"/>
                              </a:cxn>
                              <a:cxn ang="0">
                                <a:pos x="T4" y="T5"/>
                              </a:cxn>
                              <a:cxn ang="0">
                                <a:pos x="T6" y="T7"/>
                              </a:cxn>
                              <a:cxn ang="0">
                                <a:pos x="T8" y="T9"/>
                              </a:cxn>
                            </a:cxnLst>
                            <a:rect l="0" t="0" r="r" b="b"/>
                            <a:pathLst>
                              <a:path w="89" h="168">
                                <a:moveTo>
                                  <a:pt x="0" y="167"/>
                                </a:moveTo>
                                <a:lnTo>
                                  <a:pt x="88" y="167"/>
                                </a:lnTo>
                                <a:lnTo>
                                  <a:pt x="8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4" name="Freeform 1453"/>
                        <wps:cNvSpPr>
                          <a:spLocks/>
                        </wps:cNvSpPr>
                        <wps:spPr bwMode="auto">
                          <a:xfrm>
                            <a:off x="4420" y="5220"/>
                            <a:ext cx="74" cy="168"/>
                          </a:xfrm>
                          <a:custGeom>
                            <a:avLst/>
                            <a:gdLst>
                              <a:gd name="T0" fmla="*/ 0 w 74"/>
                              <a:gd name="T1" fmla="*/ 167 h 168"/>
                              <a:gd name="T2" fmla="*/ 73 w 74"/>
                              <a:gd name="T3" fmla="*/ 167 h 168"/>
                              <a:gd name="T4" fmla="*/ 73 w 74"/>
                              <a:gd name="T5" fmla="*/ 0 h 168"/>
                              <a:gd name="T6" fmla="*/ 0 w 74"/>
                              <a:gd name="T7" fmla="*/ 0 h 168"/>
                              <a:gd name="T8" fmla="*/ 0 w 74"/>
                              <a:gd name="T9" fmla="*/ 167 h 168"/>
                            </a:gdLst>
                            <a:ahLst/>
                            <a:cxnLst>
                              <a:cxn ang="0">
                                <a:pos x="T0" y="T1"/>
                              </a:cxn>
                              <a:cxn ang="0">
                                <a:pos x="T2" y="T3"/>
                              </a:cxn>
                              <a:cxn ang="0">
                                <a:pos x="T4" y="T5"/>
                              </a:cxn>
                              <a:cxn ang="0">
                                <a:pos x="T6" y="T7"/>
                              </a:cxn>
                              <a:cxn ang="0">
                                <a:pos x="T8" y="T9"/>
                              </a:cxn>
                            </a:cxnLst>
                            <a:rect l="0" t="0" r="r" b="b"/>
                            <a:pathLst>
                              <a:path w="74" h="168">
                                <a:moveTo>
                                  <a:pt x="0" y="167"/>
                                </a:moveTo>
                                <a:lnTo>
                                  <a:pt x="73" y="167"/>
                                </a:lnTo>
                                <a:lnTo>
                                  <a:pt x="73"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5" name="Freeform 1454"/>
                        <wps:cNvSpPr>
                          <a:spLocks/>
                        </wps:cNvSpPr>
                        <wps:spPr bwMode="auto">
                          <a:xfrm>
                            <a:off x="4495" y="5220"/>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6" name="Freeform 1455"/>
                        <wps:cNvSpPr>
                          <a:spLocks/>
                        </wps:cNvSpPr>
                        <wps:spPr bwMode="auto">
                          <a:xfrm>
                            <a:off x="4665" y="5220"/>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7" name="Rectangle 1456"/>
                        <wps:cNvSpPr>
                          <a:spLocks noChangeArrowheads="1"/>
                        </wps:cNvSpPr>
                        <wps:spPr bwMode="auto">
                          <a:xfrm>
                            <a:off x="2804" y="5220"/>
                            <a:ext cx="2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1285875" cy="104775"/>
                                    <wp:effectExtent l="0" t="0" r="9525" b="9525"/>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638" name="Freeform 1457"/>
                        <wps:cNvSpPr>
                          <a:spLocks/>
                        </wps:cNvSpPr>
                        <wps:spPr bwMode="auto">
                          <a:xfrm>
                            <a:off x="4832" y="5220"/>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9" name="Freeform 1458"/>
                        <wps:cNvSpPr>
                          <a:spLocks/>
                        </wps:cNvSpPr>
                        <wps:spPr bwMode="auto">
                          <a:xfrm>
                            <a:off x="5002" y="5220"/>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0" name="Freeform 1459"/>
                        <wps:cNvSpPr>
                          <a:spLocks/>
                        </wps:cNvSpPr>
                        <wps:spPr bwMode="auto">
                          <a:xfrm>
                            <a:off x="5171" y="5220"/>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1" name="Freeform 1460"/>
                        <wps:cNvSpPr>
                          <a:spLocks/>
                        </wps:cNvSpPr>
                        <wps:spPr bwMode="auto">
                          <a:xfrm>
                            <a:off x="5340" y="5220"/>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2" name="Freeform 1461"/>
                        <wps:cNvSpPr>
                          <a:spLocks/>
                        </wps:cNvSpPr>
                        <wps:spPr bwMode="auto">
                          <a:xfrm>
                            <a:off x="5509" y="5220"/>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3" name="Rectangle 1462"/>
                        <wps:cNvSpPr>
                          <a:spLocks noChangeArrowheads="1"/>
                        </wps:cNvSpPr>
                        <wps:spPr bwMode="auto">
                          <a:xfrm>
                            <a:off x="4832" y="5220"/>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523875" cy="104775"/>
                                    <wp:effectExtent l="0" t="0" r="9525" b="952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644" name="Freeform 1463"/>
                        <wps:cNvSpPr>
                          <a:spLocks/>
                        </wps:cNvSpPr>
                        <wps:spPr bwMode="auto">
                          <a:xfrm>
                            <a:off x="2158" y="5389"/>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5" name="Freeform 1464"/>
                        <wps:cNvSpPr>
                          <a:spLocks/>
                        </wps:cNvSpPr>
                        <wps:spPr bwMode="auto">
                          <a:xfrm>
                            <a:off x="2298" y="538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6" name="Freeform 1465"/>
                        <wps:cNvSpPr>
                          <a:spLocks/>
                        </wps:cNvSpPr>
                        <wps:spPr bwMode="auto">
                          <a:xfrm>
                            <a:off x="2467" y="538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7" name="Freeform 1466"/>
                        <wps:cNvSpPr>
                          <a:spLocks/>
                        </wps:cNvSpPr>
                        <wps:spPr bwMode="auto">
                          <a:xfrm>
                            <a:off x="2637" y="538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8" name="Rectangle 1467"/>
                        <wps:cNvSpPr>
                          <a:spLocks noChangeArrowheads="1"/>
                        </wps:cNvSpPr>
                        <wps:spPr bwMode="auto">
                          <a:xfrm>
                            <a:off x="2159" y="5389"/>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409575" cy="104775"/>
                                    <wp:effectExtent l="0" t="0" r="9525" b="9525"/>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649" name="Freeform 1468"/>
                        <wps:cNvSpPr>
                          <a:spLocks/>
                        </wps:cNvSpPr>
                        <wps:spPr bwMode="auto">
                          <a:xfrm>
                            <a:off x="2805" y="538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0" name="Freeform 1469"/>
                        <wps:cNvSpPr>
                          <a:spLocks/>
                        </wps:cNvSpPr>
                        <wps:spPr bwMode="auto">
                          <a:xfrm>
                            <a:off x="2974" y="538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1" name="Freeform 1470"/>
                        <wps:cNvSpPr>
                          <a:spLocks/>
                        </wps:cNvSpPr>
                        <wps:spPr bwMode="auto">
                          <a:xfrm>
                            <a:off x="3143" y="538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2" name="Freeform 1471"/>
                        <wps:cNvSpPr>
                          <a:spLocks/>
                        </wps:cNvSpPr>
                        <wps:spPr bwMode="auto">
                          <a:xfrm>
                            <a:off x="3312" y="5389"/>
                            <a:ext cx="89" cy="168"/>
                          </a:xfrm>
                          <a:custGeom>
                            <a:avLst/>
                            <a:gdLst>
                              <a:gd name="T0" fmla="*/ 0 w 89"/>
                              <a:gd name="T1" fmla="*/ 167 h 168"/>
                              <a:gd name="T2" fmla="*/ 88 w 89"/>
                              <a:gd name="T3" fmla="*/ 167 h 168"/>
                              <a:gd name="T4" fmla="*/ 88 w 89"/>
                              <a:gd name="T5" fmla="*/ 0 h 168"/>
                              <a:gd name="T6" fmla="*/ 0 w 89"/>
                              <a:gd name="T7" fmla="*/ 0 h 168"/>
                              <a:gd name="T8" fmla="*/ 0 w 89"/>
                              <a:gd name="T9" fmla="*/ 167 h 168"/>
                            </a:gdLst>
                            <a:ahLst/>
                            <a:cxnLst>
                              <a:cxn ang="0">
                                <a:pos x="T0" y="T1"/>
                              </a:cxn>
                              <a:cxn ang="0">
                                <a:pos x="T2" y="T3"/>
                              </a:cxn>
                              <a:cxn ang="0">
                                <a:pos x="T4" y="T5"/>
                              </a:cxn>
                              <a:cxn ang="0">
                                <a:pos x="T6" y="T7"/>
                              </a:cxn>
                              <a:cxn ang="0">
                                <a:pos x="T8" y="T9"/>
                              </a:cxn>
                            </a:cxnLst>
                            <a:rect l="0" t="0" r="r" b="b"/>
                            <a:pathLst>
                              <a:path w="89" h="168">
                                <a:moveTo>
                                  <a:pt x="0" y="167"/>
                                </a:moveTo>
                                <a:lnTo>
                                  <a:pt x="88" y="167"/>
                                </a:lnTo>
                                <a:lnTo>
                                  <a:pt x="8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3" name="Freeform 1472"/>
                        <wps:cNvSpPr>
                          <a:spLocks/>
                        </wps:cNvSpPr>
                        <wps:spPr bwMode="auto">
                          <a:xfrm>
                            <a:off x="4420" y="5389"/>
                            <a:ext cx="74" cy="168"/>
                          </a:xfrm>
                          <a:custGeom>
                            <a:avLst/>
                            <a:gdLst>
                              <a:gd name="T0" fmla="*/ 0 w 74"/>
                              <a:gd name="T1" fmla="*/ 167 h 168"/>
                              <a:gd name="T2" fmla="*/ 73 w 74"/>
                              <a:gd name="T3" fmla="*/ 167 h 168"/>
                              <a:gd name="T4" fmla="*/ 73 w 74"/>
                              <a:gd name="T5" fmla="*/ 0 h 168"/>
                              <a:gd name="T6" fmla="*/ 0 w 74"/>
                              <a:gd name="T7" fmla="*/ 0 h 168"/>
                              <a:gd name="T8" fmla="*/ 0 w 74"/>
                              <a:gd name="T9" fmla="*/ 167 h 168"/>
                            </a:gdLst>
                            <a:ahLst/>
                            <a:cxnLst>
                              <a:cxn ang="0">
                                <a:pos x="T0" y="T1"/>
                              </a:cxn>
                              <a:cxn ang="0">
                                <a:pos x="T2" y="T3"/>
                              </a:cxn>
                              <a:cxn ang="0">
                                <a:pos x="T4" y="T5"/>
                              </a:cxn>
                              <a:cxn ang="0">
                                <a:pos x="T6" y="T7"/>
                              </a:cxn>
                              <a:cxn ang="0">
                                <a:pos x="T8" y="T9"/>
                              </a:cxn>
                            </a:cxnLst>
                            <a:rect l="0" t="0" r="r" b="b"/>
                            <a:pathLst>
                              <a:path w="74" h="168">
                                <a:moveTo>
                                  <a:pt x="0" y="167"/>
                                </a:moveTo>
                                <a:lnTo>
                                  <a:pt x="73" y="167"/>
                                </a:lnTo>
                                <a:lnTo>
                                  <a:pt x="73"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4" name="Freeform 1473"/>
                        <wps:cNvSpPr>
                          <a:spLocks/>
                        </wps:cNvSpPr>
                        <wps:spPr bwMode="auto">
                          <a:xfrm>
                            <a:off x="4495" y="538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5" name="Freeform 1474"/>
                        <wps:cNvSpPr>
                          <a:spLocks/>
                        </wps:cNvSpPr>
                        <wps:spPr bwMode="auto">
                          <a:xfrm>
                            <a:off x="4665" y="538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6" name="Rectangle 1475"/>
                        <wps:cNvSpPr>
                          <a:spLocks noChangeArrowheads="1"/>
                        </wps:cNvSpPr>
                        <wps:spPr bwMode="auto">
                          <a:xfrm>
                            <a:off x="2804" y="5389"/>
                            <a:ext cx="2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1285875" cy="104775"/>
                                    <wp:effectExtent l="0" t="0" r="9525" b="9525"/>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657" name="Freeform 1476"/>
                        <wps:cNvSpPr>
                          <a:spLocks/>
                        </wps:cNvSpPr>
                        <wps:spPr bwMode="auto">
                          <a:xfrm>
                            <a:off x="4832" y="538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8" name="Freeform 1477"/>
                        <wps:cNvSpPr>
                          <a:spLocks/>
                        </wps:cNvSpPr>
                        <wps:spPr bwMode="auto">
                          <a:xfrm>
                            <a:off x="5002" y="538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9" name="Freeform 1478"/>
                        <wps:cNvSpPr>
                          <a:spLocks/>
                        </wps:cNvSpPr>
                        <wps:spPr bwMode="auto">
                          <a:xfrm>
                            <a:off x="5171" y="538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0" name="Freeform 1479"/>
                        <wps:cNvSpPr>
                          <a:spLocks/>
                        </wps:cNvSpPr>
                        <wps:spPr bwMode="auto">
                          <a:xfrm>
                            <a:off x="5340" y="538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1" name="Freeform 1480"/>
                        <wps:cNvSpPr>
                          <a:spLocks/>
                        </wps:cNvSpPr>
                        <wps:spPr bwMode="auto">
                          <a:xfrm>
                            <a:off x="5509" y="5389"/>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2" name="Rectangle 1481"/>
                        <wps:cNvSpPr>
                          <a:spLocks noChangeArrowheads="1"/>
                        </wps:cNvSpPr>
                        <wps:spPr bwMode="auto">
                          <a:xfrm>
                            <a:off x="4832" y="5389"/>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523875" cy="104775"/>
                                    <wp:effectExtent l="0" t="0" r="9525" b="9525"/>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663" name="Freeform 1482"/>
                        <wps:cNvSpPr>
                          <a:spLocks/>
                        </wps:cNvSpPr>
                        <wps:spPr bwMode="auto">
                          <a:xfrm>
                            <a:off x="2158" y="5559"/>
                            <a:ext cx="139" cy="168"/>
                          </a:xfrm>
                          <a:custGeom>
                            <a:avLst/>
                            <a:gdLst>
                              <a:gd name="T0" fmla="*/ 0 w 139"/>
                              <a:gd name="T1" fmla="*/ 167 h 168"/>
                              <a:gd name="T2" fmla="*/ 138 w 139"/>
                              <a:gd name="T3" fmla="*/ 167 h 168"/>
                              <a:gd name="T4" fmla="*/ 138 w 139"/>
                              <a:gd name="T5" fmla="*/ 0 h 168"/>
                              <a:gd name="T6" fmla="*/ 0 w 139"/>
                              <a:gd name="T7" fmla="*/ 0 h 168"/>
                              <a:gd name="T8" fmla="*/ 0 w 139"/>
                              <a:gd name="T9" fmla="*/ 167 h 168"/>
                            </a:gdLst>
                            <a:ahLst/>
                            <a:cxnLst>
                              <a:cxn ang="0">
                                <a:pos x="T0" y="T1"/>
                              </a:cxn>
                              <a:cxn ang="0">
                                <a:pos x="T2" y="T3"/>
                              </a:cxn>
                              <a:cxn ang="0">
                                <a:pos x="T4" y="T5"/>
                              </a:cxn>
                              <a:cxn ang="0">
                                <a:pos x="T6" y="T7"/>
                              </a:cxn>
                              <a:cxn ang="0">
                                <a:pos x="T8" y="T9"/>
                              </a:cxn>
                            </a:cxnLst>
                            <a:rect l="0" t="0" r="r" b="b"/>
                            <a:pathLst>
                              <a:path w="139" h="168">
                                <a:moveTo>
                                  <a:pt x="0" y="167"/>
                                </a:moveTo>
                                <a:lnTo>
                                  <a:pt x="138" y="167"/>
                                </a:lnTo>
                                <a:lnTo>
                                  <a:pt x="13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4" name="Freeform 1483"/>
                        <wps:cNvSpPr>
                          <a:spLocks/>
                        </wps:cNvSpPr>
                        <wps:spPr bwMode="auto">
                          <a:xfrm>
                            <a:off x="2298" y="555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5" name="Freeform 1484"/>
                        <wps:cNvSpPr>
                          <a:spLocks/>
                        </wps:cNvSpPr>
                        <wps:spPr bwMode="auto">
                          <a:xfrm>
                            <a:off x="2467" y="555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6" name="Freeform 1485"/>
                        <wps:cNvSpPr>
                          <a:spLocks/>
                        </wps:cNvSpPr>
                        <wps:spPr bwMode="auto">
                          <a:xfrm>
                            <a:off x="2637" y="555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7" name="Rectangle 1486"/>
                        <wps:cNvSpPr>
                          <a:spLocks noChangeArrowheads="1"/>
                        </wps:cNvSpPr>
                        <wps:spPr bwMode="auto">
                          <a:xfrm>
                            <a:off x="2159" y="5558"/>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409575" cy="104775"/>
                                    <wp:effectExtent l="0" t="0" r="9525" b="9525"/>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668" name="Freeform 1487"/>
                        <wps:cNvSpPr>
                          <a:spLocks/>
                        </wps:cNvSpPr>
                        <wps:spPr bwMode="auto">
                          <a:xfrm>
                            <a:off x="2805" y="555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9" name="Freeform 1488"/>
                        <wps:cNvSpPr>
                          <a:spLocks/>
                        </wps:cNvSpPr>
                        <wps:spPr bwMode="auto">
                          <a:xfrm>
                            <a:off x="2974" y="555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0" name="Freeform 1489"/>
                        <wps:cNvSpPr>
                          <a:spLocks/>
                        </wps:cNvSpPr>
                        <wps:spPr bwMode="auto">
                          <a:xfrm>
                            <a:off x="3143" y="5559"/>
                            <a:ext cx="168" cy="168"/>
                          </a:xfrm>
                          <a:custGeom>
                            <a:avLst/>
                            <a:gdLst>
                              <a:gd name="T0" fmla="*/ 0 w 168"/>
                              <a:gd name="T1" fmla="*/ 167 h 168"/>
                              <a:gd name="T2" fmla="*/ 168 w 168"/>
                              <a:gd name="T3" fmla="*/ 167 h 168"/>
                              <a:gd name="T4" fmla="*/ 168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8" y="167"/>
                                </a:lnTo>
                                <a:lnTo>
                                  <a:pt x="16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1" name="Freeform 1490"/>
                        <wps:cNvSpPr>
                          <a:spLocks/>
                        </wps:cNvSpPr>
                        <wps:spPr bwMode="auto">
                          <a:xfrm>
                            <a:off x="3312" y="5559"/>
                            <a:ext cx="89" cy="168"/>
                          </a:xfrm>
                          <a:custGeom>
                            <a:avLst/>
                            <a:gdLst>
                              <a:gd name="T0" fmla="*/ 0 w 89"/>
                              <a:gd name="T1" fmla="*/ 167 h 168"/>
                              <a:gd name="T2" fmla="*/ 88 w 89"/>
                              <a:gd name="T3" fmla="*/ 167 h 168"/>
                              <a:gd name="T4" fmla="*/ 88 w 89"/>
                              <a:gd name="T5" fmla="*/ 0 h 168"/>
                              <a:gd name="T6" fmla="*/ 0 w 89"/>
                              <a:gd name="T7" fmla="*/ 0 h 168"/>
                              <a:gd name="T8" fmla="*/ 0 w 89"/>
                              <a:gd name="T9" fmla="*/ 167 h 168"/>
                            </a:gdLst>
                            <a:ahLst/>
                            <a:cxnLst>
                              <a:cxn ang="0">
                                <a:pos x="T0" y="T1"/>
                              </a:cxn>
                              <a:cxn ang="0">
                                <a:pos x="T2" y="T3"/>
                              </a:cxn>
                              <a:cxn ang="0">
                                <a:pos x="T4" y="T5"/>
                              </a:cxn>
                              <a:cxn ang="0">
                                <a:pos x="T6" y="T7"/>
                              </a:cxn>
                              <a:cxn ang="0">
                                <a:pos x="T8" y="T9"/>
                              </a:cxn>
                            </a:cxnLst>
                            <a:rect l="0" t="0" r="r" b="b"/>
                            <a:pathLst>
                              <a:path w="89" h="168">
                                <a:moveTo>
                                  <a:pt x="0" y="167"/>
                                </a:moveTo>
                                <a:lnTo>
                                  <a:pt x="88" y="167"/>
                                </a:lnTo>
                                <a:lnTo>
                                  <a:pt x="88"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2" name="Freeform 1491"/>
                        <wps:cNvSpPr>
                          <a:spLocks/>
                        </wps:cNvSpPr>
                        <wps:spPr bwMode="auto">
                          <a:xfrm>
                            <a:off x="4420" y="5559"/>
                            <a:ext cx="74" cy="168"/>
                          </a:xfrm>
                          <a:custGeom>
                            <a:avLst/>
                            <a:gdLst>
                              <a:gd name="T0" fmla="*/ 0 w 74"/>
                              <a:gd name="T1" fmla="*/ 167 h 168"/>
                              <a:gd name="T2" fmla="*/ 73 w 74"/>
                              <a:gd name="T3" fmla="*/ 167 h 168"/>
                              <a:gd name="T4" fmla="*/ 73 w 74"/>
                              <a:gd name="T5" fmla="*/ 0 h 168"/>
                              <a:gd name="T6" fmla="*/ 0 w 74"/>
                              <a:gd name="T7" fmla="*/ 0 h 168"/>
                              <a:gd name="T8" fmla="*/ 0 w 74"/>
                              <a:gd name="T9" fmla="*/ 167 h 168"/>
                            </a:gdLst>
                            <a:ahLst/>
                            <a:cxnLst>
                              <a:cxn ang="0">
                                <a:pos x="T0" y="T1"/>
                              </a:cxn>
                              <a:cxn ang="0">
                                <a:pos x="T2" y="T3"/>
                              </a:cxn>
                              <a:cxn ang="0">
                                <a:pos x="T4" y="T5"/>
                              </a:cxn>
                              <a:cxn ang="0">
                                <a:pos x="T6" y="T7"/>
                              </a:cxn>
                              <a:cxn ang="0">
                                <a:pos x="T8" y="T9"/>
                              </a:cxn>
                            </a:cxnLst>
                            <a:rect l="0" t="0" r="r" b="b"/>
                            <a:pathLst>
                              <a:path w="74" h="168">
                                <a:moveTo>
                                  <a:pt x="0" y="167"/>
                                </a:moveTo>
                                <a:lnTo>
                                  <a:pt x="73" y="167"/>
                                </a:lnTo>
                                <a:lnTo>
                                  <a:pt x="73"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3" name="Freeform 1492"/>
                        <wps:cNvSpPr>
                          <a:spLocks/>
                        </wps:cNvSpPr>
                        <wps:spPr bwMode="auto">
                          <a:xfrm>
                            <a:off x="4495" y="555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4" name="Freeform 1493"/>
                        <wps:cNvSpPr>
                          <a:spLocks/>
                        </wps:cNvSpPr>
                        <wps:spPr bwMode="auto">
                          <a:xfrm>
                            <a:off x="4665" y="555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5" name="Rectangle 1494"/>
                        <wps:cNvSpPr>
                          <a:spLocks noChangeArrowheads="1"/>
                        </wps:cNvSpPr>
                        <wps:spPr bwMode="auto">
                          <a:xfrm>
                            <a:off x="2804" y="5558"/>
                            <a:ext cx="2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1285875" cy="104775"/>
                                    <wp:effectExtent l="0" t="0" r="9525" b="9525"/>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676" name="Freeform 1495"/>
                        <wps:cNvSpPr>
                          <a:spLocks/>
                        </wps:cNvSpPr>
                        <wps:spPr bwMode="auto">
                          <a:xfrm>
                            <a:off x="4832" y="555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7" name="Freeform 1496"/>
                        <wps:cNvSpPr>
                          <a:spLocks/>
                        </wps:cNvSpPr>
                        <wps:spPr bwMode="auto">
                          <a:xfrm>
                            <a:off x="5002" y="555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8" name="Freeform 1497"/>
                        <wps:cNvSpPr>
                          <a:spLocks/>
                        </wps:cNvSpPr>
                        <wps:spPr bwMode="auto">
                          <a:xfrm>
                            <a:off x="5171" y="555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9" name="Freeform 1498"/>
                        <wps:cNvSpPr>
                          <a:spLocks/>
                        </wps:cNvSpPr>
                        <wps:spPr bwMode="auto">
                          <a:xfrm>
                            <a:off x="5340" y="5559"/>
                            <a:ext cx="168" cy="168"/>
                          </a:xfrm>
                          <a:custGeom>
                            <a:avLst/>
                            <a:gdLst>
                              <a:gd name="T0" fmla="*/ 0 w 168"/>
                              <a:gd name="T1" fmla="*/ 167 h 168"/>
                              <a:gd name="T2" fmla="*/ 167 w 168"/>
                              <a:gd name="T3" fmla="*/ 167 h 168"/>
                              <a:gd name="T4" fmla="*/ 167 w 168"/>
                              <a:gd name="T5" fmla="*/ 0 h 168"/>
                              <a:gd name="T6" fmla="*/ 0 w 168"/>
                              <a:gd name="T7" fmla="*/ 0 h 168"/>
                              <a:gd name="T8" fmla="*/ 0 w 168"/>
                              <a:gd name="T9" fmla="*/ 167 h 168"/>
                            </a:gdLst>
                            <a:ahLst/>
                            <a:cxnLst>
                              <a:cxn ang="0">
                                <a:pos x="T0" y="T1"/>
                              </a:cxn>
                              <a:cxn ang="0">
                                <a:pos x="T2" y="T3"/>
                              </a:cxn>
                              <a:cxn ang="0">
                                <a:pos x="T4" y="T5"/>
                              </a:cxn>
                              <a:cxn ang="0">
                                <a:pos x="T6" y="T7"/>
                              </a:cxn>
                              <a:cxn ang="0">
                                <a:pos x="T8" y="T9"/>
                              </a:cxn>
                            </a:cxnLst>
                            <a:rect l="0" t="0" r="r" b="b"/>
                            <a:pathLst>
                              <a:path w="168" h="168">
                                <a:moveTo>
                                  <a:pt x="0" y="167"/>
                                </a:moveTo>
                                <a:lnTo>
                                  <a:pt x="167" y="167"/>
                                </a:lnTo>
                                <a:lnTo>
                                  <a:pt x="167"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0" name="Freeform 1499"/>
                        <wps:cNvSpPr>
                          <a:spLocks/>
                        </wps:cNvSpPr>
                        <wps:spPr bwMode="auto">
                          <a:xfrm>
                            <a:off x="5509" y="5559"/>
                            <a:ext cx="140" cy="168"/>
                          </a:xfrm>
                          <a:custGeom>
                            <a:avLst/>
                            <a:gdLst>
                              <a:gd name="T0" fmla="*/ 0 w 140"/>
                              <a:gd name="T1" fmla="*/ 167 h 168"/>
                              <a:gd name="T2" fmla="*/ 139 w 140"/>
                              <a:gd name="T3" fmla="*/ 167 h 168"/>
                              <a:gd name="T4" fmla="*/ 139 w 140"/>
                              <a:gd name="T5" fmla="*/ 0 h 168"/>
                              <a:gd name="T6" fmla="*/ 0 w 140"/>
                              <a:gd name="T7" fmla="*/ 0 h 168"/>
                              <a:gd name="T8" fmla="*/ 0 w 140"/>
                              <a:gd name="T9" fmla="*/ 167 h 168"/>
                            </a:gdLst>
                            <a:ahLst/>
                            <a:cxnLst>
                              <a:cxn ang="0">
                                <a:pos x="T0" y="T1"/>
                              </a:cxn>
                              <a:cxn ang="0">
                                <a:pos x="T2" y="T3"/>
                              </a:cxn>
                              <a:cxn ang="0">
                                <a:pos x="T4" y="T5"/>
                              </a:cxn>
                              <a:cxn ang="0">
                                <a:pos x="T6" y="T7"/>
                              </a:cxn>
                              <a:cxn ang="0">
                                <a:pos x="T8" y="T9"/>
                              </a:cxn>
                            </a:cxnLst>
                            <a:rect l="0" t="0" r="r" b="b"/>
                            <a:pathLst>
                              <a:path w="140" h="168">
                                <a:moveTo>
                                  <a:pt x="0" y="167"/>
                                </a:moveTo>
                                <a:lnTo>
                                  <a:pt x="139" y="167"/>
                                </a:lnTo>
                                <a:lnTo>
                                  <a:pt x="139" y="0"/>
                                </a:lnTo>
                                <a:lnTo>
                                  <a:pt x="0" y="0"/>
                                </a:lnTo>
                                <a:lnTo>
                                  <a:pt x="0"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1" name="Rectangle 1500"/>
                        <wps:cNvSpPr>
                          <a:spLocks noChangeArrowheads="1"/>
                        </wps:cNvSpPr>
                        <wps:spPr bwMode="auto">
                          <a:xfrm>
                            <a:off x="4832" y="5558"/>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523875" cy="104775"/>
                                    <wp:effectExtent l="0" t="0" r="9525" b="9525"/>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682" name="Freeform 1501"/>
                        <wps:cNvSpPr>
                          <a:spLocks/>
                        </wps:cNvSpPr>
                        <wps:spPr bwMode="auto">
                          <a:xfrm>
                            <a:off x="2158" y="5727"/>
                            <a:ext cx="139" cy="158"/>
                          </a:xfrm>
                          <a:custGeom>
                            <a:avLst/>
                            <a:gdLst>
                              <a:gd name="T0" fmla="*/ 0 w 139"/>
                              <a:gd name="T1" fmla="*/ 157 h 158"/>
                              <a:gd name="T2" fmla="*/ 138 w 139"/>
                              <a:gd name="T3" fmla="*/ 157 h 158"/>
                              <a:gd name="T4" fmla="*/ 138 w 139"/>
                              <a:gd name="T5" fmla="*/ 0 h 158"/>
                              <a:gd name="T6" fmla="*/ 0 w 139"/>
                              <a:gd name="T7" fmla="*/ 0 h 158"/>
                              <a:gd name="T8" fmla="*/ 0 w 139"/>
                              <a:gd name="T9" fmla="*/ 157 h 158"/>
                            </a:gdLst>
                            <a:ahLst/>
                            <a:cxnLst>
                              <a:cxn ang="0">
                                <a:pos x="T0" y="T1"/>
                              </a:cxn>
                              <a:cxn ang="0">
                                <a:pos x="T2" y="T3"/>
                              </a:cxn>
                              <a:cxn ang="0">
                                <a:pos x="T4" y="T5"/>
                              </a:cxn>
                              <a:cxn ang="0">
                                <a:pos x="T6" y="T7"/>
                              </a:cxn>
                              <a:cxn ang="0">
                                <a:pos x="T8" y="T9"/>
                              </a:cxn>
                            </a:cxnLst>
                            <a:rect l="0" t="0" r="r" b="b"/>
                            <a:pathLst>
                              <a:path w="139" h="158">
                                <a:moveTo>
                                  <a:pt x="0" y="157"/>
                                </a:moveTo>
                                <a:lnTo>
                                  <a:pt x="138" y="157"/>
                                </a:lnTo>
                                <a:lnTo>
                                  <a:pt x="138"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3" name="Freeform 1502"/>
                        <wps:cNvSpPr>
                          <a:spLocks/>
                        </wps:cNvSpPr>
                        <wps:spPr bwMode="auto">
                          <a:xfrm>
                            <a:off x="2298" y="5727"/>
                            <a:ext cx="168" cy="158"/>
                          </a:xfrm>
                          <a:custGeom>
                            <a:avLst/>
                            <a:gdLst>
                              <a:gd name="T0" fmla="*/ 0 w 168"/>
                              <a:gd name="T1" fmla="*/ 157 h 158"/>
                              <a:gd name="T2" fmla="*/ 168 w 168"/>
                              <a:gd name="T3" fmla="*/ 157 h 158"/>
                              <a:gd name="T4" fmla="*/ 168 w 168"/>
                              <a:gd name="T5" fmla="*/ 0 h 158"/>
                              <a:gd name="T6" fmla="*/ 0 w 168"/>
                              <a:gd name="T7" fmla="*/ 0 h 158"/>
                              <a:gd name="T8" fmla="*/ 0 w 168"/>
                              <a:gd name="T9" fmla="*/ 157 h 158"/>
                            </a:gdLst>
                            <a:ahLst/>
                            <a:cxnLst>
                              <a:cxn ang="0">
                                <a:pos x="T0" y="T1"/>
                              </a:cxn>
                              <a:cxn ang="0">
                                <a:pos x="T2" y="T3"/>
                              </a:cxn>
                              <a:cxn ang="0">
                                <a:pos x="T4" y="T5"/>
                              </a:cxn>
                              <a:cxn ang="0">
                                <a:pos x="T6" y="T7"/>
                              </a:cxn>
                              <a:cxn ang="0">
                                <a:pos x="T8" y="T9"/>
                              </a:cxn>
                            </a:cxnLst>
                            <a:rect l="0" t="0" r="r" b="b"/>
                            <a:pathLst>
                              <a:path w="168" h="158">
                                <a:moveTo>
                                  <a:pt x="0" y="157"/>
                                </a:moveTo>
                                <a:lnTo>
                                  <a:pt x="168" y="157"/>
                                </a:lnTo>
                                <a:lnTo>
                                  <a:pt x="168"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4" name="Freeform 1503"/>
                        <wps:cNvSpPr>
                          <a:spLocks/>
                        </wps:cNvSpPr>
                        <wps:spPr bwMode="auto">
                          <a:xfrm>
                            <a:off x="2467" y="5727"/>
                            <a:ext cx="168" cy="158"/>
                          </a:xfrm>
                          <a:custGeom>
                            <a:avLst/>
                            <a:gdLst>
                              <a:gd name="T0" fmla="*/ 0 w 168"/>
                              <a:gd name="T1" fmla="*/ 157 h 158"/>
                              <a:gd name="T2" fmla="*/ 168 w 168"/>
                              <a:gd name="T3" fmla="*/ 157 h 158"/>
                              <a:gd name="T4" fmla="*/ 168 w 168"/>
                              <a:gd name="T5" fmla="*/ 0 h 158"/>
                              <a:gd name="T6" fmla="*/ 0 w 168"/>
                              <a:gd name="T7" fmla="*/ 0 h 158"/>
                              <a:gd name="T8" fmla="*/ 0 w 168"/>
                              <a:gd name="T9" fmla="*/ 157 h 158"/>
                            </a:gdLst>
                            <a:ahLst/>
                            <a:cxnLst>
                              <a:cxn ang="0">
                                <a:pos x="T0" y="T1"/>
                              </a:cxn>
                              <a:cxn ang="0">
                                <a:pos x="T2" y="T3"/>
                              </a:cxn>
                              <a:cxn ang="0">
                                <a:pos x="T4" y="T5"/>
                              </a:cxn>
                              <a:cxn ang="0">
                                <a:pos x="T6" y="T7"/>
                              </a:cxn>
                              <a:cxn ang="0">
                                <a:pos x="T8" y="T9"/>
                              </a:cxn>
                            </a:cxnLst>
                            <a:rect l="0" t="0" r="r" b="b"/>
                            <a:pathLst>
                              <a:path w="168" h="158">
                                <a:moveTo>
                                  <a:pt x="0" y="157"/>
                                </a:moveTo>
                                <a:lnTo>
                                  <a:pt x="168" y="157"/>
                                </a:lnTo>
                                <a:lnTo>
                                  <a:pt x="168"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5" name="Freeform 1504"/>
                        <wps:cNvSpPr>
                          <a:spLocks/>
                        </wps:cNvSpPr>
                        <wps:spPr bwMode="auto">
                          <a:xfrm>
                            <a:off x="2637" y="5727"/>
                            <a:ext cx="168" cy="158"/>
                          </a:xfrm>
                          <a:custGeom>
                            <a:avLst/>
                            <a:gdLst>
                              <a:gd name="T0" fmla="*/ 0 w 168"/>
                              <a:gd name="T1" fmla="*/ 157 h 158"/>
                              <a:gd name="T2" fmla="*/ 168 w 168"/>
                              <a:gd name="T3" fmla="*/ 157 h 158"/>
                              <a:gd name="T4" fmla="*/ 168 w 168"/>
                              <a:gd name="T5" fmla="*/ 0 h 158"/>
                              <a:gd name="T6" fmla="*/ 0 w 168"/>
                              <a:gd name="T7" fmla="*/ 0 h 158"/>
                              <a:gd name="T8" fmla="*/ 0 w 168"/>
                              <a:gd name="T9" fmla="*/ 157 h 158"/>
                            </a:gdLst>
                            <a:ahLst/>
                            <a:cxnLst>
                              <a:cxn ang="0">
                                <a:pos x="T0" y="T1"/>
                              </a:cxn>
                              <a:cxn ang="0">
                                <a:pos x="T2" y="T3"/>
                              </a:cxn>
                              <a:cxn ang="0">
                                <a:pos x="T4" y="T5"/>
                              </a:cxn>
                              <a:cxn ang="0">
                                <a:pos x="T6" y="T7"/>
                              </a:cxn>
                              <a:cxn ang="0">
                                <a:pos x="T8" y="T9"/>
                              </a:cxn>
                            </a:cxnLst>
                            <a:rect l="0" t="0" r="r" b="b"/>
                            <a:pathLst>
                              <a:path w="168" h="158">
                                <a:moveTo>
                                  <a:pt x="0" y="157"/>
                                </a:moveTo>
                                <a:lnTo>
                                  <a:pt x="168" y="157"/>
                                </a:lnTo>
                                <a:lnTo>
                                  <a:pt x="168"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6" name="Rectangle 1505"/>
                        <wps:cNvSpPr>
                          <a:spLocks noChangeArrowheads="1"/>
                        </wps:cNvSpPr>
                        <wps:spPr bwMode="auto">
                          <a:xfrm>
                            <a:off x="2159" y="5726"/>
                            <a:ext cx="6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409575" cy="104775"/>
                                    <wp:effectExtent l="0" t="0" r="9525" b="9525"/>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687" name="Freeform 1506"/>
                        <wps:cNvSpPr>
                          <a:spLocks/>
                        </wps:cNvSpPr>
                        <wps:spPr bwMode="auto">
                          <a:xfrm>
                            <a:off x="2805" y="5727"/>
                            <a:ext cx="168" cy="158"/>
                          </a:xfrm>
                          <a:custGeom>
                            <a:avLst/>
                            <a:gdLst>
                              <a:gd name="T0" fmla="*/ 0 w 168"/>
                              <a:gd name="T1" fmla="*/ 157 h 158"/>
                              <a:gd name="T2" fmla="*/ 168 w 168"/>
                              <a:gd name="T3" fmla="*/ 157 h 158"/>
                              <a:gd name="T4" fmla="*/ 168 w 168"/>
                              <a:gd name="T5" fmla="*/ 0 h 158"/>
                              <a:gd name="T6" fmla="*/ 0 w 168"/>
                              <a:gd name="T7" fmla="*/ 0 h 158"/>
                              <a:gd name="T8" fmla="*/ 0 w 168"/>
                              <a:gd name="T9" fmla="*/ 157 h 158"/>
                            </a:gdLst>
                            <a:ahLst/>
                            <a:cxnLst>
                              <a:cxn ang="0">
                                <a:pos x="T0" y="T1"/>
                              </a:cxn>
                              <a:cxn ang="0">
                                <a:pos x="T2" y="T3"/>
                              </a:cxn>
                              <a:cxn ang="0">
                                <a:pos x="T4" y="T5"/>
                              </a:cxn>
                              <a:cxn ang="0">
                                <a:pos x="T6" y="T7"/>
                              </a:cxn>
                              <a:cxn ang="0">
                                <a:pos x="T8" y="T9"/>
                              </a:cxn>
                            </a:cxnLst>
                            <a:rect l="0" t="0" r="r" b="b"/>
                            <a:pathLst>
                              <a:path w="168" h="158">
                                <a:moveTo>
                                  <a:pt x="0" y="157"/>
                                </a:moveTo>
                                <a:lnTo>
                                  <a:pt x="168" y="157"/>
                                </a:lnTo>
                                <a:lnTo>
                                  <a:pt x="168"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8" name="Freeform 1507"/>
                        <wps:cNvSpPr>
                          <a:spLocks/>
                        </wps:cNvSpPr>
                        <wps:spPr bwMode="auto">
                          <a:xfrm>
                            <a:off x="2974" y="5727"/>
                            <a:ext cx="168" cy="158"/>
                          </a:xfrm>
                          <a:custGeom>
                            <a:avLst/>
                            <a:gdLst>
                              <a:gd name="T0" fmla="*/ 0 w 168"/>
                              <a:gd name="T1" fmla="*/ 157 h 158"/>
                              <a:gd name="T2" fmla="*/ 168 w 168"/>
                              <a:gd name="T3" fmla="*/ 157 h 158"/>
                              <a:gd name="T4" fmla="*/ 168 w 168"/>
                              <a:gd name="T5" fmla="*/ 0 h 158"/>
                              <a:gd name="T6" fmla="*/ 0 w 168"/>
                              <a:gd name="T7" fmla="*/ 0 h 158"/>
                              <a:gd name="T8" fmla="*/ 0 w 168"/>
                              <a:gd name="T9" fmla="*/ 157 h 158"/>
                            </a:gdLst>
                            <a:ahLst/>
                            <a:cxnLst>
                              <a:cxn ang="0">
                                <a:pos x="T0" y="T1"/>
                              </a:cxn>
                              <a:cxn ang="0">
                                <a:pos x="T2" y="T3"/>
                              </a:cxn>
                              <a:cxn ang="0">
                                <a:pos x="T4" y="T5"/>
                              </a:cxn>
                              <a:cxn ang="0">
                                <a:pos x="T6" y="T7"/>
                              </a:cxn>
                              <a:cxn ang="0">
                                <a:pos x="T8" y="T9"/>
                              </a:cxn>
                            </a:cxnLst>
                            <a:rect l="0" t="0" r="r" b="b"/>
                            <a:pathLst>
                              <a:path w="168" h="158">
                                <a:moveTo>
                                  <a:pt x="0" y="157"/>
                                </a:moveTo>
                                <a:lnTo>
                                  <a:pt x="168" y="157"/>
                                </a:lnTo>
                                <a:lnTo>
                                  <a:pt x="168"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9" name="Freeform 1508"/>
                        <wps:cNvSpPr>
                          <a:spLocks/>
                        </wps:cNvSpPr>
                        <wps:spPr bwMode="auto">
                          <a:xfrm>
                            <a:off x="3143" y="5727"/>
                            <a:ext cx="168" cy="158"/>
                          </a:xfrm>
                          <a:custGeom>
                            <a:avLst/>
                            <a:gdLst>
                              <a:gd name="T0" fmla="*/ 0 w 168"/>
                              <a:gd name="T1" fmla="*/ 157 h 158"/>
                              <a:gd name="T2" fmla="*/ 168 w 168"/>
                              <a:gd name="T3" fmla="*/ 157 h 158"/>
                              <a:gd name="T4" fmla="*/ 168 w 168"/>
                              <a:gd name="T5" fmla="*/ 0 h 158"/>
                              <a:gd name="T6" fmla="*/ 0 w 168"/>
                              <a:gd name="T7" fmla="*/ 0 h 158"/>
                              <a:gd name="T8" fmla="*/ 0 w 168"/>
                              <a:gd name="T9" fmla="*/ 157 h 158"/>
                            </a:gdLst>
                            <a:ahLst/>
                            <a:cxnLst>
                              <a:cxn ang="0">
                                <a:pos x="T0" y="T1"/>
                              </a:cxn>
                              <a:cxn ang="0">
                                <a:pos x="T2" y="T3"/>
                              </a:cxn>
                              <a:cxn ang="0">
                                <a:pos x="T4" y="T5"/>
                              </a:cxn>
                              <a:cxn ang="0">
                                <a:pos x="T6" y="T7"/>
                              </a:cxn>
                              <a:cxn ang="0">
                                <a:pos x="T8" y="T9"/>
                              </a:cxn>
                            </a:cxnLst>
                            <a:rect l="0" t="0" r="r" b="b"/>
                            <a:pathLst>
                              <a:path w="168" h="158">
                                <a:moveTo>
                                  <a:pt x="0" y="157"/>
                                </a:moveTo>
                                <a:lnTo>
                                  <a:pt x="168" y="157"/>
                                </a:lnTo>
                                <a:lnTo>
                                  <a:pt x="168"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0" name="Freeform 1509"/>
                        <wps:cNvSpPr>
                          <a:spLocks/>
                        </wps:cNvSpPr>
                        <wps:spPr bwMode="auto">
                          <a:xfrm>
                            <a:off x="3312" y="5727"/>
                            <a:ext cx="168" cy="158"/>
                          </a:xfrm>
                          <a:custGeom>
                            <a:avLst/>
                            <a:gdLst>
                              <a:gd name="T0" fmla="*/ 0 w 168"/>
                              <a:gd name="T1" fmla="*/ 157 h 158"/>
                              <a:gd name="T2" fmla="*/ 168 w 168"/>
                              <a:gd name="T3" fmla="*/ 157 h 158"/>
                              <a:gd name="T4" fmla="*/ 168 w 168"/>
                              <a:gd name="T5" fmla="*/ 0 h 158"/>
                              <a:gd name="T6" fmla="*/ 0 w 168"/>
                              <a:gd name="T7" fmla="*/ 0 h 158"/>
                              <a:gd name="T8" fmla="*/ 0 w 168"/>
                              <a:gd name="T9" fmla="*/ 157 h 158"/>
                            </a:gdLst>
                            <a:ahLst/>
                            <a:cxnLst>
                              <a:cxn ang="0">
                                <a:pos x="T0" y="T1"/>
                              </a:cxn>
                              <a:cxn ang="0">
                                <a:pos x="T2" y="T3"/>
                              </a:cxn>
                              <a:cxn ang="0">
                                <a:pos x="T4" y="T5"/>
                              </a:cxn>
                              <a:cxn ang="0">
                                <a:pos x="T6" y="T7"/>
                              </a:cxn>
                              <a:cxn ang="0">
                                <a:pos x="T8" y="T9"/>
                              </a:cxn>
                            </a:cxnLst>
                            <a:rect l="0" t="0" r="r" b="b"/>
                            <a:pathLst>
                              <a:path w="168" h="158">
                                <a:moveTo>
                                  <a:pt x="0" y="157"/>
                                </a:moveTo>
                                <a:lnTo>
                                  <a:pt x="168" y="157"/>
                                </a:lnTo>
                                <a:lnTo>
                                  <a:pt x="168"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1" name="Freeform 1510"/>
                        <wps:cNvSpPr>
                          <a:spLocks/>
                        </wps:cNvSpPr>
                        <wps:spPr bwMode="auto">
                          <a:xfrm>
                            <a:off x="3481" y="5799"/>
                            <a:ext cx="168" cy="86"/>
                          </a:xfrm>
                          <a:custGeom>
                            <a:avLst/>
                            <a:gdLst>
                              <a:gd name="T0" fmla="*/ 0 w 168"/>
                              <a:gd name="T1" fmla="*/ 85 h 86"/>
                              <a:gd name="T2" fmla="*/ 168 w 168"/>
                              <a:gd name="T3" fmla="*/ 85 h 86"/>
                              <a:gd name="T4" fmla="*/ 168 w 168"/>
                              <a:gd name="T5" fmla="*/ 0 h 86"/>
                              <a:gd name="T6" fmla="*/ 0 w 168"/>
                              <a:gd name="T7" fmla="*/ 0 h 86"/>
                              <a:gd name="T8" fmla="*/ 0 w 168"/>
                              <a:gd name="T9" fmla="*/ 85 h 86"/>
                            </a:gdLst>
                            <a:ahLst/>
                            <a:cxnLst>
                              <a:cxn ang="0">
                                <a:pos x="T0" y="T1"/>
                              </a:cxn>
                              <a:cxn ang="0">
                                <a:pos x="T2" y="T3"/>
                              </a:cxn>
                              <a:cxn ang="0">
                                <a:pos x="T4" y="T5"/>
                              </a:cxn>
                              <a:cxn ang="0">
                                <a:pos x="T6" y="T7"/>
                              </a:cxn>
                              <a:cxn ang="0">
                                <a:pos x="T8" y="T9"/>
                              </a:cxn>
                            </a:cxnLst>
                            <a:rect l="0" t="0" r="r" b="b"/>
                            <a:pathLst>
                              <a:path w="168" h="86">
                                <a:moveTo>
                                  <a:pt x="0" y="85"/>
                                </a:moveTo>
                                <a:lnTo>
                                  <a:pt x="168" y="85"/>
                                </a:lnTo>
                                <a:lnTo>
                                  <a:pt x="168" y="0"/>
                                </a:lnTo>
                                <a:lnTo>
                                  <a:pt x="0" y="0"/>
                                </a:lnTo>
                                <a:lnTo>
                                  <a:pt x="0"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2" name="Freeform 1511"/>
                        <wps:cNvSpPr>
                          <a:spLocks/>
                        </wps:cNvSpPr>
                        <wps:spPr bwMode="auto">
                          <a:xfrm>
                            <a:off x="3651" y="5799"/>
                            <a:ext cx="168" cy="86"/>
                          </a:xfrm>
                          <a:custGeom>
                            <a:avLst/>
                            <a:gdLst>
                              <a:gd name="T0" fmla="*/ 0 w 168"/>
                              <a:gd name="T1" fmla="*/ 85 h 86"/>
                              <a:gd name="T2" fmla="*/ 168 w 168"/>
                              <a:gd name="T3" fmla="*/ 85 h 86"/>
                              <a:gd name="T4" fmla="*/ 168 w 168"/>
                              <a:gd name="T5" fmla="*/ 0 h 86"/>
                              <a:gd name="T6" fmla="*/ 0 w 168"/>
                              <a:gd name="T7" fmla="*/ 0 h 86"/>
                              <a:gd name="T8" fmla="*/ 0 w 168"/>
                              <a:gd name="T9" fmla="*/ 85 h 86"/>
                            </a:gdLst>
                            <a:ahLst/>
                            <a:cxnLst>
                              <a:cxn ang="0">
                                <a:pos x="T0" y="T1"/>
                              </a:cxn>
                              <a:cxn ang="0">
                                <a:pos x="T2" y="T3"/>
                              </a:cxn>
                              <a:cxn ang="0">
                                <a:pos x="T4" y="T5"/>
                              </a:cxn>
                              <a:cxn ang="0">
                                <a:pos x="T6" y="T7"/>
                              </a:cxn>
                              <a:cxn ang="0">
                                <a:pos x="T8" y="T9"/>
                              </a:cxn>
                            </a:cxnLst>
                            <a:rect l="0" t="0" r="r" b="b"/>
                            <a:pathLst>
                              <a:path w="168" h="86">
                                <a:moveTo>
                                  <a:pt x="0" y="85"/>
                                </a:moveTo>
                                <a:lnTo>
                                  <a:pt x="168" y="85"/>
                                </a:lnTo>
                                <a:lnTo>
                                  <a:pt x="168" y="0"/>
                                </a:lnTo>
                                <a:lnTo>
                                  <a:pt x="0" y="0"/>
                                </a:lnTo>
                                <a:lnTo>
                                  <a:pt x="0"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3" name="Rectangle 1512"/>
                        <wps:cNvSpPr>
                          <a:spLocks noChangeArrowheads="1"/>
                        </wps:cNvSpPr>
                        <wps:spPr bwMode="auto">
                          <a:xfrm>
                            <a:off x="2804" y="5726"/>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647700" cy="104775"/>
                                    <wp:effectExtent l="0" t="0" r="0" b="9525"/>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694" name="Freeform 1513"/>
                        <wps:cNvSpPr>
                          <a:spLocks/>
                        </wps:cNvSpPr>
                        <wps:spPr bwMode="auto">
                          <a:xfrm>
                            <a:off x="3818" y="5799"/>
                            <a:ext cx="168" cy="86"/>
                          </a:xfrm>
                          <a:custGeom>
                            <a:avLst/>
                            <a:gdLst>
                              <a:gd name="T0" fmla="*/ 0 w 168"/>
                              <a:gd name="T1" fmla="*/ 85 h 86"/>
                              <a:gd name="T2" fmla="*/ 168 w 168"/>
                              <a:gd name="T3" fmla="*/ 85 h 86"/>
                              <a:gd name="T4" fmla="*/ 168 w 168"/>
                              <a:gd name="T5" fmla="*/ 0 h 86"/>
                              <a:gd name="T6" fmla="*/ 0 w 168"/>
                              <a:gd name="T7" fmla="*/ 0 h 86"/>
                              <a:gd name="T8" fmla="*/ 0 w 168"/>
                              <a:gd name="T9" fmla="*/ 85 h 86"/>
                            </a:gdLst>
                            <a:ahLst/>
                            <a:cxnLst>
                              <a:cxn ang="0">
                                <a:pos x="T0" y="T1"/>
                              </a:cxn>
                              <a:cxn ang="0">
                                <a:pos x="T2" y="T3"/>
                              </a:cxn>
                              <a:cxn ang="0">
                                <a:pos x="T4" y="T5"/>
                              </a:cxn>
                              <a:cxn ang="0">
                                <a:pos x="T6" y="T7"/>
                              </a:cxn>
                              <a:cxn ang="0">
                                <a:pos x="T8" y="T9"/>
                              </a:cxn>
                            </a:cxnLst>
                            <a:rect l="0" t="0" r="r" b="b"/>
                            <a:pathLst>
                              <a:path w="168" h="86">
                                <a:moveTo>
                                  <a:pt x="0" y="85"/>
                                </a:moveTo>
                                <a:lnTo>
                                  <a:pt x="168" y="85"/>
                                </a:lnTo>
                                <a:lnTo>
                                  <a:pt x="168" y="0"/>
                                </a:lnTo>
                                <a:lnTo>
                                  <a:pt x="0" y="0"/>
                                </a:lnTo>
                                <a:lnTo>
                                  <a:pt x="0"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5" name="Freeform 1514"/>
                        <wps:cNvSpPr>
                          <a:spLocks/>
                        </wps:cNvSpPr>
                        <wps:spPr bwMode="auto">
                          <a:xfrm>
                            <a:off x="3988" y="5799"/>
                            <a:ext cx="168" cy="86"/>
                          </a:xfrm>
                          <a:custGeom>
                            <a:avLst/>
                            <a:gdLst>
                              <a:gd name="T0" fmla="*/ 0 w 168"/>
                              <a:gd name="T1" fmla="*/ 85 h 86"/>
                              <a:gd name="T2" fmla="*/ 168 w 168"/>
                              <a:gd name="T3" fmla="*/ 85 h 86"/>
                              <a:gd name="T4" fmla="*/ 168 w 168"/>
                              <a:gd name="T5" fmla="*/ 0 h 86"/>
                              <a:gd name="T6" fmla="*/ 0 w 168"/>
                              <a:gd name="T7" fmla="*/ 0 h 86"/>
                              <a:gd name="T8" fmla="*/ 0 w 168"/>
                              <a:gd name="T9" fmla="*/ 85 h 86"/>
                            </a:gdLst>
                            <a:ahLst/>
                            <a:cxnLst>
                              <a:cxn ang="0">
                                <a:pos x="T0" y="T1"/>
                              </a:cxn>
                              <a:cxn ang="0">
                                <a:pos x="T2" y="T3"/>
                              </a:cxn>
                              <a:cxn ang="0">
                                <a:pos x="T4" y="T5"/>
                              </a:cxn>
                              <a:cxn ang="0">
                                <a:pos x="T6" y="T7"/>
                              </a:cxn>
                              <a:cxn ang="0">
                                <a:pos x="T8" y="T9"/>
                              </a:cxn>
                            </a:cxnLst>
                            <a:rect l="0" t="0" r="r" b="b"/>
                            <a:pathLst>
                              <a:path w="168" h="86">
                                <a:moveTo>
                                  <a:pt x="0" y="85"/>
                                </a:moveTo>
                                <a:lnTo>
                                  <a:pt x="168" y="85"/>
                                </a:lnTo>
                                <a:lnTo>
                                  <a:pt x="168" y="0"/>
                                </a:lnTo>
                                <a:lnTo>
                                  <a:pt x="0" y="0"/>
                                </a:lnTo>
                                <a:lnTo>
                                  <a:pt x="0"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6" name="Freeform 1515"/>
                        <wps:cNvSpPr>
                          <a:spLocks/>
                        </wps:cNvSpPr>
                        <wps:spPr bwMode="auto">
                          <a:xfrm>
                            <a:off x="4157" y="5799"/>
                            <a:ext cx="168" cy="86"/>
                          </a:xfrm>
                          <a:custGeom>
                            <a:avLst/>
                            <a:gdLst>
                              <a:gd name="T0" fmla="*/ 0 w 168"/>
                              <a:gd name="T1" fmla="*/ 85 h 86"/>
                              <a:gd name="T2" fmla="*/ 167 w 168"/>
                              <a:gd name="T3" fmla="*/ 85 h 86"/>
                              <a:gd name="T4" fmla="*/ 167 w 168"/>
                              <a:gd name="T5" fmla="*/ 0 h 86"/>
                              <a:gd name="T6" fmla="*/ 0 w 168"/>
                              <a:gd name="T7" fmla="*/ 0 h 86"/>
                              <a:gd name="T8" fmla="*/ 0 w 168"/>
                              <a:gd name="T9" fmla="*/ 85 h 86"/>
                            </a:gdLst>
                            <a:ahLst/>
                            <a:cxnLst>
                              <a:cxn ang="0">
                                <a:pos x="T0" y="T1"/>
                              </a:cxn>
                              <a:cxn ang="0">
                                <a:pos x="T2" y="T3"/>
                              </a:cxn>
                              <a:cxn ang="0">
                                <a:pos x="T4" y="T5"/>
                              </a:cxn>
                              <a:cxn ang="0">
                                <a:pos x="T6" y="T7"/>
                              </a:cxn>
                              <a:cxn ang="0">
                                <a:pos x="T8" y="T9"/>
                              </a:cxn>
                            </a:cxnLst>
                            <a:rect l="0" t="0" r="r" b="b"/>
                            <a:pathLst>
                              <a:path w="168" h="86">
                                <a:moveTo>
                                  <a:pt x="0" y="85"/>
                                </a:moveTo>
                                <a:lnTo>
                                  <a:pt x="167" y="85"/>
                                </a:lnTo>
                                <a:lnTo>
                                  <a:pt x="167" y="0"/>
                                </a:lnTo>
                                <a:lnTo>
                                  <a:pt x="0" y="0"/>
                                </a:lnTo>
                                <a:lnTo>
                                  <a:pt x="0"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7" name="Freeform 1516"/>
                        <wps:cNvSpPr>
                          <a:spLocks/>
                        </wps:cNvSpPr>
                        <wps:spPr bwMode="auto">
                          <a:xfrm>
                            <a:off x="4326" y="5727"/>
                            <a:ext cx="168" cy="158"/>
                          </a:xfrm>
                          <a:custGeom>
                            <a:avLst/>
                            <a:gdLst>
                              <a:gd name="T0" fmla="*/ 0 w 168"/>
                              <a:gd name="T1" fmla="*/ 157 h 158"/>
                              <a:gd name="T2" fmla="*/ 167 w 168"/>
                              <a:gd name="T3" fmla="*/ 157 h 158"/>
                              <a:gd name="T4" fmla="*/ 167 w 168"/>
                              <a:gd name="T5" fmla="*/ 0 h 158"/>
                              <a:gd name="T6" fmla="*/ 0 w 168"/>
                              <a:gd name="T7" fmla="*/ 0 h 158"/>
                              <a:gd name="T8" fmla="*/ 0 w 168"/>
                              <a:gd name="T9" fmla="*/ 157 h 158"/>
                            </a:gdLst>
                            <a:ahLst/>
                            <a:cxnLst>
                              <a:cxn ang="0">
                                <a:pos x="T0" y="T1"/>
                              </a:cxn>
                              <a:cxn ang="0">
                                <a:pos x="T2" y="T3"/>
                              </a:cxn>
                              <a:cxn ang="0">
                                <a:pos x="T4" y="T5"/>
                              </a:cxn>
                              <a:cxn ang="0">
                                <a:pos x="T6" y="T7"/>
                              </a:cxn>
                              <a:cxn ang="0">
                                <a:pos x="T8" y="T9"/>
                              </a:cxn>
                            </a:cxnLst>
                            <a:rect l="0" t="0" r="r" b="b"/>
                            <a:pathLst>
                              <a:path w="168" h="158">
                                <a:moveTo>
                                  <a:pt x="0" y="157"/>
                                </a:moveTo>
                                <a:lnTo>
                                  <a:pt x="167" y="157"/>
                                </a:lnTo>
                                <a:lnTo>
                                  <a:pt x="167"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8" name="Freeform 1517"/>
                        <wps:cNvSpPr>
                          <a:spLocks/>
                        </wps:cNvSpPr>
                        <wps:spPr bwMode="auto">
                          <a:xfrm>
                            <a:off x="4495" y="5727"/>
                            <a:ext cx="168" cy="158"/>
                          </a:xfrm>
                          <a:custGeom>
                            <a:avLst/>
                            <a:gdLst>
                              <a:gd name="T0" fmla="*/ 0 w 168"/>
                              <a:gd name="T1" fmla="*/ 157 h 158"/>
                              <a:gd name="T2" fmla="*/ 167 w 168"/>
                              <a:gd name="T3" fmla="*/ 157 h 158"/>
                              <a:gd name="T4" fmla="*/ 167 w 168"/>
                              <a:gd name="T5" fmla="*/ 0 h 158"/>
                              <a:gd name="T6" fmla="*/ 0 w 168"/>
                              <a:gd name="T7" fmla="*/ 0 h 158"/>
                              <a:gd name="T8" fmla="*/ 0 w 168"/>
                              <a:gd name="T9" fmla="*/ 157 h 158"/>
                            </a:gdLst>
                            <a:ahLst/>
                            <a:cxnLst>
                              <a:cxn ang="0">
                                <a:pos x="T0" y="T1"/>
                              </a:cxn>
                              <a:cxn ang="0">
                                <a:pos x="T2" y="T3"/>
                              </a:cxn>
                              <a:cxn ang="0">
                                <a:pos x="T4" y="T5"/>
                              </a:cxn>
                              <a:cxn ang="0">
                                <a:pos x="T6" y="T7"/>
                              </a:cxn>
                              <a:cxn ang="0">
                                <a:pos x="T8" y="T9"/>
                              </a:cxn>
                            </a:cxnLst>
                            <a:rect l="0" t="0" r="r" b="b"/>
                            <a:pathLst>
                              <a:path w="168" h="158">
                                <a:moveTo>
                                  <a:pt x="0" y="157"/>
                                </a:moveTo>
                                <a:lnTo>
                                  <a:pt x="167" y="157"/>
                                </a:lnTo>
                                <a:lnTo>
                                  <a:pt x="167"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9" name="Freeform 1518"/>
                        <wps:cNvSpPr>
                          <a:spLocks/>
                        </wps:cNvSpPr>
                        <wps:spPr bwMode="auto">
                          <a:xfrm>
                            <a:off x="4665" y="5727"/>
                            <a:ext cx="168" cy="158"/>
                          </a:xfrm>
                          <a:custGeom>
                            <a:avLst/>
                            <a:gdLst>
                              <a:gd name="T0" fmla="*/ 0 w 168"/>
                              <a:gd name="T1" fmla="*/ 157 h 158"/>
                              <a:gd name="T2" fmla="*/ 167 w 168"/>
                              <a:gd name="T3" fmla="*/ 157 h 158"/>
                              <a:gd name="T4" fmla="*/ 167 w 168"/>
                              <a:gd name="T5" fmla="*/ 0 h 158"/>
                              <a:gd name="T6" fmla="*/ 0 w 168"/>
                              <a:gd name="T7" fmla="*/ 0 h 158"/>
                              <a:gd name="T8" fmla="*/ 0 w 168"/>
                              <a:gd name="T9" fmla="*/ 157 h 158"/>
                            </a:gdLst>
                            <a:ahLst/>
                            <a:cxnLst>
                              <a:cxn ang="0">
                                <a:pos x="T0" y="T1"/>
                              </a:cxn>
                              <a:cxn ang="0">
                                <a:pos x="T2" y="T3"/>
                              </a:cxn>
                              <a:cxn ang="0">
                                <a:pos x="T4" y="T5"/>
                              </a:cxn>
                              <a:cxn ang="0">
                                <a:pos x="T6" y="T7"/>
                              </a:cxn>
                              <a:cxn ang="0">
                                <a:pos x="T8" y="T9"/>
                              </a:cxn>
                            </a:cxnLst>
                            <a:rect l="0" t="0" r="r" b="b"/>
                            <a:pathLst>
                              <a:path w="168" h="158">
                                <a:moveTo>
                                  <a:pt x="0" y="157"/>
                                </a:moveTo>
                                <a:lnTo>
                                  <a:pt x="167" y="157"/>
                                </a:lnTo>
                                <a:lnTo>
                                  <a:pt x="167"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0" name="Rectangle 1519"/>
                        <wps:cNvSpPr>
                          <a:spLocks noChangeArrowheads="1"/>
                        </wps:cNvSpPr>
                        <wps:spPr bwMode="auto">
                          <a:xfrm>
                            <a:off x="3818" y="5726"/>
                            <a:ext cx="10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647700" cy="104775"/>
                                    <wp:effectExtent l="0" t="0" r="0" b="952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701" name="Freeform 1520"/>
                        <wps:cNvSpPr>
                          <a:spLocks/>
                        </wps:cNvSpPr>
                        <wps:spPr bwMode="auto">
                          <a:xfrm>
                            <a:off x="4832" y="5727"/>
                            <a:ext cx="168" cy="158"/>
                          </a:xfrm>
                          <a:custGeom>
                            <a:avLst/>
                            <a:gdLst>
                              <a:gd name="T0" fmla="*/ 0 w 168"/>
                              <a:gd name="T1" fmla="*/ 157 h 158"/>
                              <a:gd name="T2" fmla="*/ 167 w 168"/>
                              <a:gd name="T3" fmla="*/ 157 h 158"/>
                              <a:gd name="T4" fmla="*/ 167 w 168"/>
                              <a:gd name="T5" fmla="*/ 0 h 158"/>
                              <a:gd name="T6" fmla="*/ 0 w 168"/>
                              <a:gd name="T7" fmla="*/ 0 h 158"/>
                              <a:gd name="T8" fmla="*/ 0 w 168"/>
                              <a:gd name="T9" fmla="*/ 157 h 158"/>
                            </a:gdLst>
                            <a:ahLst/>
                            <a:cxnLst>
                              <a:cxn ang="0">
                                <a:pos x="T0" y="T1"/>
                              </a:cxn>
                              <a:cxn ang="0">
                                <a:pos x="T2" y="T3"/>
                              </a:cxn>
                              <a:cxn ang="0">
                                <a:pos x="T4" y="T5"/>
                              </a:cxn>
                              <a:cxn ang="0">
                                <a:pos x="T6" y="T7"/>
                              </a:cxn>
                              <a:cxn ang="0">
                                <a:pos x="T8" y="T9"/>
                              </a:cxn>
                            </a:cxnLst>
                            <a:rect l="0" t="0" r="r" b="b"/>
                            <a:pathLst>
                              <a:path w="168" h="158">
                                <a:moveTo>
                                  <a:pt x="0" y="157"/>
                                </a:moveTo>
                                <a:lnTo>
                                  <a:pt x="167" y="157"/>
                                </a:lnTo>
                                <a:lnTo>
                                  <a:pt x="167"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2" name="Freeform 1521"/>
                        <wps:cNvSpPr>
                          <a:spLocks/>
                        </wps:cNvSpPr>
                        <wps:spPr bwMode="auto">
                          <a:xfrm>
                            <a:off x="5002" y="5727"/>
                            <a:ext cx="168" cy="158"/>
                          </a:xfrm>
                          <a:custGeom>
                            <a:avLst/>
                            <a:gdLst>
                              <a:gd name="T0" fmla="*/ 0 w 168"/>
                              <a:gd name="T1" fmla="*/ 157 h 158"/>
                              <a:gd name="T2" fmla="*/ 167 w 168"/>
                              <a:gd name="T3" fmla="*/ 157 h 158"/>
                              <a:gd name="T4" fmla="*/ 167 w 168"/>
                              <a:gd name="T5" fmla="*/ 0 h 158"/>
                              <a:gd name="T6" fmla="*/ 0 w 168"/>
                              <a:gd name="T7" fmla="*/ 0 h 158"/>
                              <a:gd name="T8" fmla="*/ 0 w 168"/>
                              <a:gd name="T9" fmla="*/ 157 h 158"/>
                            </a:gdLst>
                            <a:ahLst/>
                            <a:cxnLst>
                              <a:cxn ang="0">
                                <a:pos x="T0" y="T1"/>
                              </a:cxn>
                              <a:cxn ang="0">
                                <a:pos x="T2" y="T3"/>
                              </a:cxn>
                              <a:cxn ang="0">
                                <a:pos x="T4" y="T5"/>
                              </a:cxn>
                              <a:cxn ang="0">
                                <a:pos x="T6" y="T7"/>
                              </a:cxn>
                              <a:cxn ang="0">
                                <a:pos x="T8" y="T9"/>
                              </a:cxn>
                            </a:cxnLst>
                            <a:rect l="0" t="0" r="r" b="b"/>
                            <a:pathLst>
                              <a:path w="168" h="158">
                                <a:moveTo>
                                  <a:pt x="0" y="157"/>
                                </a:moveTo>
                                <a:lnTo>
                                  <a:pt x="167" y="157"/>
                                </a:lnTo>
                                <a:lnTo>
                                  <a:pt x="167"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 name="Freeform 1522"/>
                        <wps:cNvSpPr>
                          <a:spLocks/>
                        </wps:cNvSpPr>
                        <wps:spPr bwMode="auto">
                          <a:xfrm>
                            <a:off x="5171" y="5727"/>
                            <a:ext cx="168" cy="158"/>
                          </a:xfrm>
                          <a:custGeom>
                            <a:avLst/>
                            <a:gdLst>
                              <a:gd name="T0" fmla="*/ 0 w 168"/>
                              <a:gd name="T1" fmla="*/ 157 h 158"/>
                              <a:gd name="T2" fmla="*/ 167 w 168"/>
                              <a:gd name="T3" fmla="*/ 157 h 158"/>
                              <a:gd name="T4" fmla="*/ 167 w 168"/>
                              <a:gd name="T5" fmla="*/ 0 h 158"/>
                              <a:gd name="T6" fmla="*/ 0 w 168"/>
                              <a:gd name="T7" fmla="*/ 0 h 158"/>
                              <a:gd name="T8" fmla="*/ 0 w 168"/>
                              <a:gd name="T9" fmla="*/ 157 h 158"/>
                            </a:gdLst>
                            <a:ahLst/>
                            <a:cxnLst>
                              <a:cxn ang="0">
                                <a:pos x="T0" y="T1"/>
                              </a:cxn>
                              <a:cxn ang="0">
                                <a:pos x="T2" y="T3"/>
                              </a:cxn>
                              <a:cxn ang="0">
                                <a:pos x="T4" y="T5"/>
                              </a:cxn>
                              <a:cxn ang="0">
                                <a:pos x="T6" y="T7"/>
                              </a:cxn>
                              <a:cxn ang="0">
                                <a:pos x="T8" y="T9"/>
                              </a:cxn>
                            </a:cxnLst>
                            <a:rect l="0" t="0" r="r" b="b"/>
                            <a:pathLst>
                              <a:path w="168" h="158">
                                <a:moveTo>
                                  <a:pt x="0" y="157"/>
                                </a:moveTo>
                                <a:lnTo>
                                  <a:pt x="167" y="157"/>
                                </a:lnTo>
                                <a:lnTo>
                                  <a:pt x="167"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4" name="Freeform 1523"/>
                        <wps:cNvSpPr>
                          <a:spLocks/>
                        </wps:cNvSpPr>
                        <wps:spPr bwMode="auto">
                          <a:xfrm>
                            <a:off x="5340" y="5727"/>
                            <a:ext cx="168" cy="158"/>
                          </a:xfrm>
                          <a:custGeom>
                            <a:avLst/>
                            <a:gdLst>
                              <a:gd name="T0" fmla="*/ 0 w 168"/>
                              <a:gd name="T1" fmla="*/ 157 h 158"/>
                              <a:gd name="T2" fmla="*/ 167 w 168"/>
                              <a:gd name="T3" fmla="*/ 157 h 158"/>
                              <a:gd name="T4" fmla="*/ 167 w 168"/>
                              <a:gd name="T5" fmla="*/ 0 h 158"/>
                              <a:gd name="T6" fmla="*/ 0 w 168"/>
                              <a:gd name="T7" fmla="*/ 0 h 158"/>
                              <a:gd name="T8" fmla="*/ 0 w 168"/>
                              <a:gd name="T9" fmla="*/ 157 h 158"/>
                            </a:gdLst>
                            <a:ahLst/>
                            <a:cxnLst>
                              <a:cxn ang="0">
                                <a:pos x="T0" y="T1"/>
                              </a:cxn>
                              <a:cxn ang="0">
                                <a:pos x="T2" y="T3"/>
                              </a:cxn>
                              <a:cxn ang="0">
                                <a:pos x="T4" y="T5"/>
                              </a:cxn>
                              <a:cxn ang="0">
                                <a:pos x="T6" y="T7"/>
                              </a:cxn>
                              <a:cxn ang="0">
                                <a:pos x="T8" y="T9"/>
                              </a:cxn>
                            </a:cxnLst>
                            <a:rect l="0" t="0" r="r" b="b"/>
                            <a:pathLst>
                              <a:path w="168" h="158">
                                <a:moveTo>
                                  <a:pt x="0" y="157"/>
                                </a:moveTo>
                                <a:lnTo>
                                  <a:pt x="167" y="157"/>
                                </a:lnTo>
                                <a:lnTo>
                                  <a:pt x="167"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5" name="Freeform 1524"/>
                        <wps:cNvSpPr>
                          <a:spLocks/>
                        </wps:cNvSpPr>
                        <wps:spPr bwMode="auto">
                          <a:xfrm>
                            <a:off x="5509" y="5727"/>
                            <a:ext cx="140" cy="158"/>
                          </a:xfrm>
                          <a:custGeom>
                            <a:avLst/>
                            <a:gdLst>
                              <a:gd name="T0" fmla="*/ 0 w 140"/>
                              <a:gd name="T1" fmla="*/ 157 h 158"/>
                              <a:gd name="T2" fmla="*/ 139 w 140"/>
                              <a:gd name="T3" fmla="*/ 157 h 158"/>
                              <a:gd name="T4" fmla="*/ 139 w 140"/>
                              <a:gd name="T5" fmla="*/ 0 h 158"/>
                              <a:gd name="T6" fmla="*/ 0 w 140"/>
                              <a:gd name="T7" fmla="*/ 0 h 158"/>
                              <a:gd name="T8" fmla="*/ 0 w 140"/>
                              <a:gd name="T9" fmla="*/ 157 h 158"/>
                            </a:gdLst>
                            <a:ahLst/>
                            <a:cxnLst>
                              <a:cxn ang="0">
                                <a:pos x="T0" y="T1"/>
                              </a:cxn>
                              <a:cxn ang="0">
                                <a:pos x="T2" y="T3"/>
                              </a:cxn>
                              <a:cxn ang="0">
                                <a:pos x="T4" y="T5"/>
                              </a:cxn>
                              <a:cxn ang="0">
                                <a:pos x="T6" y="T7"/>
                              </a:cxn>
                              <a:cxn ang="0">
                                <a:pos x="T8" y="T9"/>
                              </a:cxn>
                            </a:cxnLst>
                            <a:rect l="0" t="0" r="r" b="b"/>
                            <a:pathLst>
                              <a:path w="140" h="158">
                                <a:moveTo>
                                  <a:pt x="0" y="157"/>
                                </a:moveTo>
                                <a:lnTo>
                                  <a:pt x="139" y="157"/>
                                </a:lnTo>
                                <a:lnTo>
                                  <a:pt x="139" y="0"/>
                                </a:lnTo>
                                <a:lnTo>
                                  <a:pt x="0" y="0"/>
                                </a:lnTo>
                                <a:lnTo>
                                  <a:pt x="0"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6" name="Rectangle 1525"/>
                        <wps:cNvSpPr>
                          <a:spLocks noChangeArrowheads="1"/>
                        </wps:cNvSpPr>
                        <wps:spPr bwMode="auto">
                          <a:xfrm>
                            <a:off x="4832" y="5726"/>
                            <a:ext cx="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widowControl/>
                                <w:autoSpaceDE/>
                                <w:autoSpaceDN/>
                                <w:adjustRightInd/>
                                <w:spacing w:line="160" w:lineRule="atLeast"/>
                              </w:pPr>
                              <w:r>
                                <w:rPr>
                                  <w:noProof/>
                                  <w:lang w:val="en-US" w:eastAsia="zh-CN"/>
                                </w:rPr>
                                <w:drawing>
                                  <wp:inline distT="0" distB="0" distL="0" distR="0">
                                    <wp:extent cx="523875" cy="104775"/>
                                    <wp:effectExtent l="0" t="0" r="9525" b="9525"/>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wps:txbx>
                        <wps:bodyPr rot="0" vert="horz" wrap="square" lIns="0" tIns="0" rIns="0" bIns="0" anchor="t" anchorCtr="0" upright="1">
                          <a:noAutofit/>
                        </wps:bodyPr>
                      </wps:wsp>
                      <wps:wsp>
                        <wps:cNvPr id="707" name="Freeform 1526"/>
                        <wps:cNvSpPr>
                          <a:spLocks/>
                        </wps:cNvSpPr>
                        <wps:spPr bwMode="auto">
                          <a:xfrm>
                            <a:off x="3874" y="5883"/>
                            <a:ext cx="29" cy="20"/>
                          </a:xfrm>
                          <a:custGeom>
                            <a:avLst/>
                            <a:gdLst>
                              <a:gd name="T0" fmla="*/ 28 w 29"/>
                              <a:gd name="T1" fmla="*/ 0 h 20"/>
                              <a:gd name="T2" fmla="*/ 0 w 29"/>
                              <a:gd name="T3" fmla="*/ 0 h 20"/>
                            </a:gdLst>
                            <a:ahLst/>
                            <a:cxnLst>
                              <a:cxn ang="0">
                                <a:pos x="T0" y="T1"/>
                              </a:cxn>
                              <a:cxn ang="0">
                                <a:pos x="T2" y="T3"/>
                              </a:cxn>
                            </a:cxnLst>
                            <a:rect l="0" t="0" r="r" b="b"/>
                            <a:pathLst>
                              <a:path w="29" h="20">
                                <a:moveTo>
                                  <a:pt x="28"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8" name="Freeform 1527"/>
                        <wps:cNvSpPr>
                          <a:spLocks/>
                        </wps:cNvSpPr>
                        <wps:spPr bwMode="auto">
                          <a:xfrm>
                            <a:off x="3773" y="5883"/>
                            <a:ext cx="29" cy="20"/>
                          </a:xfrm>
                          <a:custGeom>
                            <a:avLst/>
                            <a:gdLst>
                              <a:gd name="T0" fmla="*/ 28 w 29"/>
                              <a:gd name="T1" fmla="*/ 0 h 20"/>
                              <a:gd name="T2" fmla="*/ 0 w 29"/>
                              <a:gd name="T3" fmla="*/ 0 h 20"/>
                            </a:gdLst>
                            <a:ahLst/>
                            <a:cxnLst>
                              <a:cxn ang="0">
                                <a:pos x="T0" y="T1"/>
                              </a:cxn>
                              <a:cxn ang="0">
                                <a:pos x="T2" y="T3"/>
                              </a:cxn>
                            </a:cxnLst>
                            <a:rect l="0" t="0" r="r" b="b"/>
                            <a:pathLst>
                              <a:path w="29" h="20">
                                <a:moveTo>
                                  <a:pt x="28"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9" name="Freeform 1528"/>
                        <wps:cNvSpPr>
                          <a:spLocks/>
                        </wps:cNvSpPr>
                        <wps:spPr bwMode="auto">
                          <a:xfrm>
                            <a:off x="3557" y="5883"/>
                            <a:ext cx="144" cy="20"/>
                          </a:xfrm>
                          <a:custGeom>
                            <a:avLst/>
                            <a:gdLst>
                              <a:gd name="T0" fmla="*/ 143 w 144"/>
                              <a:gd name="T1" fmla="*/ 0 h 20"/>
                              <a:gd name="T2" fmla="*/ 0 w 144"/>
                              <a:gd name="T3" fmla="*/ 0 h 20"/>
                            </a:gdLst>
                            <a:ahLst/>
                            <a:cxnLst>
                              <a:cxn ang="0">
                                <a:pos x="T0" y="T1"/>
                              </a:cxn>
                              <a:cxn ang="0">
                                <a:pos x="T2" y="T3"/>
                              </a:cxn>
                            </a:cxnLst>
                            <a:rect l="0" t="0" r="r" b="b"/>
                            <a:pathLst>
                              <a:path w="144" h="20">
                                <a:moveTo>
                                  <a:pt x="143"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0" name="Freeform 1529"/>
                        <wps:cNvSpPr>
                          <a:spLocks/>
                        </wps:cNvSpPr>
                        <wps:spPr bwMode="auto">
                          <a:xfrm>
                            <a:off x="3342" y="5883"/>
                            <a:ext cx="144" cy="20"/>
                          </a:xfrm>
                          <a:custGeom>
                            <a:avLst/>
                            <a:gdLst>
                              <a:gd name="T0" fmla="*/ 143 w 144"/>
                              <a:gd name="T1" fmla="*/ 0 h 20"/>
                              <a:gd name="T2" fmla="*/ 0 w 144"/>
                              <a:gd name="T3" fmla="*/ 0 h 20"/>
                            </a:gdLst>
                            <a:ahLst/>
                            <a:cxnLst>
                              <a:cxn ang="0">
                                <a:pos x="T0" y="T1"/>
                              </a:cxn>
                              <a:cxn ang="0">
                                <a:pos x="T2" y="T3"/>
                              </a:cxn>
                            </a:cxnLst>
                            <a:rect l="0" t="0" r="r" b="b"/>
                            <a:pathLst>
                              <a:path w="144" h="20">
                                <a:moveTo>
                                  <a:pt x="143"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1" name="Freeform 1530"/>
                        <wps:cNvSpPr>
                          <a:spLocks/>
                        </wps:cNvSpPr>
                        <wps:spPr bwMode="auto">
                          <a:xfrm>
                            <a:off x="3126" y="5883"/>
                            <a:ext cx="144" cy="20"/>
                          </a:xfrm>
                          <a:custGeom>
                            <a:avLst/>
                            <a:gdLst>
                              <a:gd name="T0" fmla="*/ 143 w 144"/>
                              <a:gd name="T1" fmla="*/ 0 h 20"/>
                              <a:gd name="T2" fmla="*/ 0 w 144"/>
                              <a:gd name="T3" fmla="*/ 0 h 20"/>
                            </a:gdLst>
                            <a:ahLst/>
                            <a:cxnLst>
                              <a:cxn ang="0">
                                <a:pos x="T0" y="T1"/>
                              </a:cxn>
                              <a:cxn ang="0">
                                <a:pos x="T2" y="T3"/>
                              </a:cxn>
                            </a:cxnLst>
                            <a:rect l="0" t="0" r="r" b="b"/>
                            <a:pathLst>
                              <a:path w="144" h="20">
                                <a:moveTo>
                                  <a:pt x="143"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2" name="Freeform 1531"/>
                        <wps:cNvSpPr>
                          <a:spLocks/>
                        </wps:cNvSpPr>
                        <wps:spPr bwMode="auto">
                          <a:xfrm>
                            <a:off x="3025" y="5883"/>
                            <a:ext cx="29" cy="20"/>
                          </a:xfrm>
                          <a:custGeom>
                            <a:avLst/>
                            <a:gdLst>
                              <a:gd name="T0" fmla="*/ 28 w 29"/>
                              <a:gd name="T1" fmla="*/ 0 h 20"/>
                              <a:gd name="T2" fmla="*/ 0 w 29"/>
                              <a:gd name="T3" fmla="*/ 0 h 20"/>
                            </a:gdLst>
                            <a:ahLst/>
                            <a:cxnLst>
                              <a:cxn ang="0">
                                <a:pos x="T0" y="T1"/>
                              </a:cxn>
                              <a:cxn ang="0">
                                <a:pos x="T2" y="T3"/>
                              </a:cxn>
                            </a:cxnLst>
                            <a:rect l="0" t="0" r="r" b="b"/>
                            <a:pathLst>
                              <a:path w="29" h="20">
                                <a:moveTo>
                                  <a:pt x="28"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3" name="Freeform 1532"/>
                        <wps:cNvSpPr>
                          <a:spLocks/>
                        </wps:cNvSpPr>
                        <wps:spPr bwMode="auto">
                          <a:xfrm>
                            <a:off x="2924" y="5883"/>
                            <a:ext cx="29" cy="20"/>
                          </a:xfrm>
                          <a:custGeom>
                            <a:avLst/>
                            <a:gdLst>
                              <a:gd name="T0" fmla="*/ 28 w 29"/>
                              <a:gd name="T1" fmla="*/ 0 h 20"/>
                              <a:gd name="T2" fmla="*/ 0 w 29"/>
                              <a:gd name="T3" fmla="*/ 0 h 20"/>
                            </a:gdLst>
                            <a:ahLst/>
                            <a:cxnLst>
                              <a:cxn ang="0">
                                <a:pos x="T0" y="T1"/>
                              </a:cxn>
                              <a:cxn ang="0">
                                <a:pos x="T2" y="T3"/>
                              </a:cxn>
                            </a:cxnLst>
                            <a:rect l="0" t="0" r="r" b="b"/>
                            <a:pathLst>
                              <a:path w="29" h="20">
                                <a:moveTo>
                                  <a:pt x="28"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4" name="Freeform 1533"/>
                        <wps:cNvSpPr>
                          <a:spLocks/>
                        </wps:cNvSpPr>
                        <wps:spPr bwMode="auto">
                          <a:xfrm>
                            <a:off x="2708" y="5883"/>
                            <a:ext cx="144" cy="20"/>
                          </a:xfrm>
                          <a:custGeom>
                            <a:avLst/>
                            <a:gdLst>
                              <a:gd name="T0" fmla="*/ 143 w 144"/>
                              <a:gd name="T1" fmla="*/ 0 h 20"/>
                              <a:gd name="T2" fmla="*/ 0 w 144"/>
                              <a:gd name="T3" fmla="*/ 0 h 20"/>
                            </a:gdLst>
                            <a:ahLst/>
                            <a:cxnLst>
                              <a:cxn ang="0">
                                <a:pos x="T0" y="T1"/>
                              </a:cxn>
                              <a:cxn ang="0">
                                <a:pos x="T2" y="T3"/>
                              </a:cxn>
                            </a:cxnLst>
                            <a:rect l="0" t="0" r="r" b="b"/>
                            <a:pathLst>
                              <a:path w="144" h="20">
                                <a:moveTo>
                                  <a:pt x="143"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5" name="Freeform 1534"/>
                        <wps:cNvSpPr>
                          <a:spLocks/>
                        </wps:cNvSpPr>
                        <wps:spPr bwMode="auto">
                          <a:xfrm>
                            <a:off x="2492" y="5883"/>
                            <a:ext cx="144" cy="20"/>
                          </a:xfrm>
                          <a:custGeom>
                            <a:avLst/>
                            <a:gdLst>
                              <a:gd name="T0" fmla="*/ 143 w 144"/>
                              <a:gd name="T1" fmla="*/ 0 h 20"/>
                              <a:gd name="T2" fmla="*/ 0 w 144"/>
                              <a:gd name="T3" fmla="*/ 0 h 20"/>
                            </a:gdLst>
                            <a:ahLst/>
                            <a:cxnLst>
                              <a:cxn ang="0">
                                <a:pos x="T0" y="T1"/>
                              </a:cxn>
                              <a:cxn ang="0">
                                <a:pos x="T2" y="T3"/>
                              </a:cxn>
                            </a:cxnLst>
                            <a:rect l="0" t="0" r="r" b="b"/>
                            <a:pathLst>
                              <a:path w="144" h="20">
                                <a:moveTo>
                                  <a:pt x="143"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6" name="Freeform 1535"/>
                        <wps:cNvSpPr>
                          <a:spLocks/>
                        </wps:cNvSpPr>
                        <wps:spPr bwMode="auto">
                          <a:xfrm>
                            <a:off x="2276" y="5883"/>
                            <a:ext cx="144" cy="20"/>
                          </a:xfrm>
                          <a:custGeom>
                            <a:avLst/>
                            <a:gdLst>
                              <a:gd name="T0" fmla="*/ 143 w 144"/>
                              <a:gd name="T1" fmla="*/ 0 h 20"/>
                              <a:gd name="T2" fmla="*/ 0 w 144"/>
                              <a:gd name="T3" fmla="*/ 0 h 20"/>
                            </a:gdLst>
                            <a:ahLst/>
                            <a:cxnLst>
                              <a:cxn ang="0">
                                <a:pos x="T0" y="T1"/>
                              </a:cxn>
                              <a:cxn ang="0">
                                <a:pos x="T2" y="T3"/>
                              </a:cxn>
                            </a:cxnLst>
                            <a:rect l="0" t="0" r="r" b="b"/>
                            <a:pathLst>
                              <a:path w="144" h="20">
                                <a:moveTo>
                                  <a:pt x="143"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7" name="Freeform 1536"/>
                        <wps:cNvSpPr>
                          <a:spLocks/>
                        </wps:cNvSpPr>
                        <wps:spPr bwMode="auto">
                          <a:xfrm>
                            <a:off x="2174" y="5883"/>
                            <a:ext cx="30" cy="20"/>
                          </a:xfrm>
                          <a:custGeom>
                            <a:avLst/>
                            <a:gdLst>
                              <a:gd name="T0" fmla="*/ 30 w 30"/>
                              <a:gd name="T1" fmla="*/ 0 h 20"/>
                              <a:gd name="T2" fmla="*/ 0 w 30"/>
                              <a:gd name="T3" fmla="*/ 0 h 20"/>
                            </a:gdLst>
                            <a:ahLst/>
                            <a:cxnLst>
                              <a:cxn ang="0">
                                <a:pos x="T0" y="T1"/>
                              </a:cxn>
                              <a:cxn ang="0">
                                <a:pos x="T2" y="T3"/>
                              </a:cxn>
                            </a:cxnLst>
                            <a:rect l="0" t="0" r="r" b="b"/>
                            <a:pathLst>
                              <a:path w="30" h="20">
                                <a:moveTo>
                                  <a:pt x="30"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8" name="Freeform 1537"/>
                        <wps:cNvSpPr>
                          <a:spLocks/>
                        </wps:cNvSpPr>
                        <wps:spPr bwMode="auto">
                          <a:xfrm>
                            <a:off x="2158" y="5798"/>
                            <a:ext cx="20" cy="30"/>
                          </a:xfrm>
                          <a:custGeom>
                            <a:avLst/>
                            <a:gdLst>
                              <a:gd name="T0" fmla="*/ 0 w 20"/>
                              <a:gd name="T1" fmla="*/ 30 h 30"/>
                              <a:gd name="T2" fmla="*/ 0 w 20"/>
                              <a:gd name="T3" fmla="*/ 0 h 30"/>
                            </a:gdLst>
                            <a:ahLst/>
                            <a:cxnLst>
                              <a:cxn ang="0">
                                <a:pos x="T0" y="T1"/>
                              </a:cxn>
                              <a:cxn ang="0">
                                <a:pos x="T2" y="T3"/>
                              </a:cxn>
                            </a:cxnLst>
                            <a:rect l="0" t="0" r="r" b="b"/>
                            <a:pathLst>
                              <a:path w="20" h="30">
                                <a:moveTo>
                                  <a:pt x="0" y="3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9" name="Freeform 1538"/>
                        <wps:cNvSpPr>
                          <a:spLocks/>
                        </wps:cNvSpPr>
                        <wps:spPr bwMode="auto">
                          <a:xfrm>
                            <a:off x="2158" y="5582"/>
                            <a:ext cx="20" cy="144"/>
                          </a:xfrm>
                          <a:custGeom>
                            <a:avLst/>
                            <a:gdLst>
                              <a:gd name="T0" fmla="*/ 0 w 20"/>
                              <a:gd name="T1" fmla="*/ 143 h 144"/>
                              <a:gd name="T2" fmla="*/ 0 w 20"/>
                              <a:gd name="T3" fmla="*/ 0 h 144"/>
                            </a:gdLst>
                            <a:ahLst/>
                            <a:cxnLst>
                              <a:cxn ang="0">
                                <a:pos x="T0" y="T1"/>
                              </a:cxn>
                              <a:cxn ang="0">
                                <a:pos x="T2" y="T3"/>
                              </a:cxn>
                            </a:cxnLst>
                            <a:rect l="0" t="0" r="r" b="b"/>
                            <a:pathLst>
                              <a:path w="20" h="144">
                                <a:moveTo>
                                  <a:pt x="0" y="143"/>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0" name="Freeform 1539"/>
                        <wps:cNvSpPr>
                          <a:spLocks/>
                        </wps:cNvSpPr>
                        <wps:spPr bwMode="auto">
                          <a:xfrm>
                            <a:off x="2158" y="5366"/>
                            <a:ext cx="20" cy="144"/>
                          </a:xfrm>
                          <a:custGeom>
                            <a:avLst/>
                            <a:gdLst>
                              <a:gd name="T0" fmla="*/ 0 w 20"/>
                              <a:gd name="T1" fmla="*/ 143 h 144"/>
                              <a:gd name="T2" fmla="*/ 0 w 20"/>
                              <a:gd name="T3" fmla="*/ 0 h 144"/>
                            </a:gdLst>
                            <a:ahLst/>
                            <a:cxnLst>
                              <a:cxn ang="0">
                                <a:pos x="T0" y="T1"/>
                              </a:cxn>
                              <a:cxn ang="0">
                                <a:pos x="T2" y="T3"/>
                              </a:cxn>
                            </a:cxnLst>
                            <a:rect l="0" t="0" r="r" b="b"/>
                            <a:pathLst>
                              <a:path w="20" h="144">
                                <a:moveTo>
                                  <a:pt x="0" y="143"/>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1" name="Freeform 1540"/>
                        <wps:cNvSpPr>
                          <a:spLocks/>
                        </wps:cNvSpPr>
                        <wps:spPr bwMode="auto">
                          <a:xfrm>
                            <a:off x="2158" y="5150"/>
                            <a:ext cx="20" cy="144"/>
                          </a:xfrm>
                          <a:custGeom>
                            <a:avLst/>
                            <a:gdLst>
                              <a:gd name="T0" fmla="*/ 0 w 20"/>
                              <a:gd name="T1" fmla="*/ 143 h 144"/>
                              <a:gd name="T2" fmla="*/ 0 w 20"/>
                              <a:gd name="T3" fmla="*/ 0 h 144"/>
                            </a:gdLst>
                            <a:ahLst/>
                            <a:cxnLst>
                              <a:cxn ang="0">
                                <a:pos x="T0" y="T1"/>
                              </a:cxn>
                              <a:cxn ang="0">
                                <a:pos x="T2" y="T3"/>
                              </a:cxn>
                            </a:cxnLst>
                            <a:rect l="0" t="0" r="r" b="b"/>
                            <a:pathLst>
                              <a:path w="20" h="144">
                                <a:moveTo>
                                  <a:pt x="0" y="143"/>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2" name="Freeform 1541"/>
                        <wps:cNvSpPr>
                          <a:spLocks/>
                        </wps:cNvSpPr>
                        <wps:spPr bwMode="auto">
                          <a:xfrm>
                            <a:off x="2158" y="5049"/>
                            <a:ext cx="20" cy="29"/>
                          </a:xfrm>
                          <a:custGeom>
                            <a:avLst/>
                            <a:gdLst>
                              <a:gd name="T0" fmla="*/ 0 w 20"/>
                              <a:gd name="T1" fmla="*/ 28 h 29"/>
                              <a:gd name="T2" fmla="*/ 0 w 20"/>
                              <a:gd name="T3" fmla="*/ 0 h 29"/>
                            </a:gdLst>
                            <a:ahLst/>
                            <a:cxnLst>
                              <a:cxn ang="0">
                                <a:pos x="T0" y="T1"/>
                              </a:cxn>
                              <a:cxn ang="0">
                                <a:pos x="T2" y="T3"/>
                              </a:cxn>
                            </a:cxnLst>
                            <a:rect l="0" t="0" r="r" b="b"/>
                            <a:pathLst>
                              <a:path w="20" h="29">
                                <a:moveTo>
                                  <a:pt x="0" y="28"/>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3" name="Freeform 1542"/>
                        <wps:cNvSpPr>
                          <a:spLocks/>
                        </wps:cNvSpPr>
                        <wps:spPr bwMode="auto">
                          <a:xfrm>
                            <a:off x="2158" y="4948"/>
                            <a:ext cx="20" cy="29"/>
                          </a:xfrm>
                          <a:custGeom>
                            <a:avLst/>
                            <a:gdLst>
                              <a:gd name="T0" fmla="*/ 0 w 20"/>
                              <a:gd name="T1" fmla="*/ 28 h 29"/>
                              <a:gd name="T2" fmla="*/ 0 w 20"/>
                              <a:gd name="T3" fmla="*/ 0 h 29"/>
                            </a:gdLst>
                            <a:ahLst/>
                            <a:cxnLst>
                              <a:cxn ang="0">
                                <a:pos x="T0" y="T1"/>
                              </a:cxn>
                              <a:cxn ang="0">
                                <a:pos x="T2" y="T3"/>
                              </a:cxn>
                            </a:cxnLst>
                            <a:rect l="0" t="0" r="r" b="b"/>
                            <a:pathLst>
                              <a:path w="20" h="29">
                                <a:moveTo>
                                  <a:pt x="0" y="28"/>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4" name="Freeform 1543"/>
                        <wps:cNvSpPr>
                          <a:spLocks/>
                        </wps:cNvSpPr>
                        <wps:spPr bwMode="auto">
                          <a:xfrm>
                            <a:off x="2158" y="4732"/>
                            <a:ext cx="20" cy="144"/>
                          </a:xfrm>
                          <a:custGeom>
                            <a:avLst/>
                            <a:gdLst>
                              <a:gd name="T0" fmla="*/ 0 w 20"/>
                              <a:gd name="T1" fmla="*/ 144 h 144"/>
                              <a:gd name="T2" fmla="*/ 0 w 20"/>
                              <a:gd name="T3" fmla="*/ 0 h 144"/>
                            </a:gdLst>
                            <a:ahLst/>
                            <a:cxnLst>
                              <a:cxn ang="0">
                                <a:pos x="T0" y="T1"/>
                              </a:cxn>
                              <a:cxn ang="0">
                                <a:pos x="T2" y="T3"/>
                              </a:cxn>
                            </a:cxnLst>
                            <a:rect l="0" t="0" r="r" b="b"/>
                            <a:pathLst>
                              <a:path w="20" h="144">
                                <a:moveTo>
                                  <a:pt x="0" y="144"/>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5" name="Freeform 1544"/>
                        <wps:cNvSpPr>
                          <a:spLocks/>
                        </wps:cNvSpPr>
                        <wps:spPr bwMode="auto">
                          <a:xfrm>
                            <a:off x="2158" y="4516"/>
                            <a:ext cx="20" cy="144"/>
                          </a:xfrm>
                          <a:custGeom>
                            <a:avLst/>
                            <a:gdLst>
                              <a:gd name="T0" fmla="*/ 0 w 20"/>
                              <a:gd name="T1" fmla="*/ 144 h 144"/>
                              <a:gd name="T2" fmla="*/ 0 w 20"/>
                              <a:gd name="T3" fmla="*/ 0 h 144"/>
                            </a:gdLst>
                            <a:ahLst/>
                            <a:cxnLst>
                              <a:cxn ang="0">
                                <a:pos x="T0" y="T1"/>
                              </a:cxn>
                              <a:cxn ang="0">
                                <a:pos x="T2" y="T3"/>
                              </a:cxn>
                            </a:cxnLst>
                            <a:rect l="0" t="0" r="r" b="b"/>
                            <a:pathLst>
                              <a:path w="20" h="144">
                                <a:moveTo>
                                  <a:pt x="0" y="144"/>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6" name="Freeform 1545"/>
                        <wps:cNvSpPr>
                          <a:spLocks/>
                        </wps:cNvSpPr>
                        <wps:spPr bwMode="auto">
                          <a:xfrm>
                            <a:off x="2158" y="4300"/>
                            <a:ext cx="20" cy="144"/>
                          </a:xfrm>
                          <a:custGeom>
                            <a:avLst/>
                            <a:gdLst>
                              <a:gd name="T0" fmla="*/ 0 w 20"/>
                              <a:gd name="T1" fmla="*/ 144 h 144"/>
                              <a:gd name="T2" fmla="*/ 0 w 20"/>
                              <a:gd name="T3" fmla="*/ 0 h 144"/>
                            </a:gdLst>
                            <a:ahLst/>
                            <a:cxnLst>
                              <a:cxn ang="0">
                                <a:pos x="T0" y="T1"/>
                              </a:cxn>
                              <a:cxn ang="0">
                                <a:pos x="T2" y="T3"/>
                              </a:cxn>
                            </a:cxnLst>
                            <a:rect l="0" t="0" r="r" b="b"/>
                            <a:pathLst>
                              <a:path w="20" h="144">
                                <a:moveTo>
                                  <a:pt x="0" y="144"/>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7" name="Freeform 1546"/>
                        <wps:cNvSpPr>
                          <a:spLocks/>
                        </wps:cNvSpPr>
                        <wps:spPr bwMode="auto">
                          <a:xfrm>
                            <a:off x="2158" y="4200"/>
                            <a:ext cx="20" cy="29"/>
                          </a:xfrm>
                          <a:custGeom>
                            <a:avLst/>
                            <a:gdLst>
                              <a:gd name="T0" fmla="*/ 0 w 20"/>
                              <a:gd name="T1" fmla="*/ 28 h 29"/>
                              <a:gd name="T2" fmla="*/ 0 w 20"/>
                              <a:gd name="T3" fmla="*/ 0 h 29"/>
                            </a:gdLst>
                            <a:ahLst/>
                            <a:cxnLst>
                              <a:cxn ang="0">
                                <a:pos x="T0" y="T1"/>
                              </a:cxn>
                              <a:cxn ang="0">
                                <a:pos x="T2" y="T3"/>
                              </a:cxn>
                            </a:cxnLst>
                            <a:rect l="0" t="0" r="r" b="b"/>
                            <a:pathLst>
                              <a:path w="20" h="29">
                                <a:moveTo>
                                  <a:pt x="0" y="28"/>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8" name="Freeform 1547"/>
                        <wps:cNvSpPr>
                          <a:spLocks/>
                        </wps:cNvSpPr>
                        <wps:spPr bwMode="auto">
                          <a:xfrm>
                            <a:off x="2158" y="4099"/>
                            <a:ext cx="20" cy="29"/>
                          </a:xfrm>
                          <a:custGeom>
                            <a:avLst/>
                            <a:gdLst>
                              <a:gd name="T0" fmla="*/ 0 w 20"/>
                              <a:gd name="T1" fmla="*/ 28 h 29"/>
                              <a:gd name="T2" fmla="*/ 0 w 20"/>
                              <a:gd name="T3" fmla="*/ 0 h 29"/>
                            </a:gdLst>
                            <a:ahLst/>
                            <a:cxnLst>
                              <a:cxn ang="0">
                                <a:pos x="T0" y="T1"/>
                              </a:cxn>
                              <a:cxn ang="0">
                                <a:pos x="T2" y="T3"/>
                              </a:cxn>
                            </a:cxnLst>
                            <a:rect l="0" t="0" r="r" b="b"/>
                            <a:pathLst>
                              <a:path w="20" h="29">
                                <a:moveTo>
                                  <a:pt x="0" y="28"/>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9" name="Freeform 1548"/>
                        <wps:cNvSpPr>
                          <a:spLocks/>
                        </wps:cNvSpPr>
                        <wps:spPr bwMode="auto">
                          <a:xfrm>
                            <a:off x="2158" y="3883"/>
                            <a:ext cx="20" cy="144"/>
                          </a:xfrm>
                          <a:custGeom>
                            <a:avLst/>
                            <a:gdLst>
                              <a:gd name="T0" fmla="*/ 0 w 20"/>
                              <a:gd name="T1" fmla="*/ 144 h 144"/>
                              <a:gd name="T2" fmla="*/ 0 w 20"/>
                              <a:gd name="T3" fmla="*/ 0 h 144"/>
                            </a:gdLst>
                            <a:ahLst/>
                            <a:cxnLst>
                              <a:cxn ang="0">
                                <a:pos x="T0" y="T1"/>
                              </a:cxn>
                              <a:cxn ang="0">
                                <a:pos x="T2" y="T3"/>
                              </a:cxn>
                            </a:cxnLst>
                            <a:rect l="0" t="0" r="r" b="b"/>
                            <a:pathLst>
                              <a:path w="20" h="144">
                                <a:moveTo>
                                  <a:pt x="0" y="144"/>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0" name="Freeform 1549"/>
                        <wps:cNvSpPr>
                          <a:spLocks/>
                        </wps:cNvSpPr>
                        <wps:spPr bwMode="auto">
                          <a:xfrm>
                            <a:off x="2158" y="3667"/>
                            <a:ext cx="20" cy="144"/>
                          </a:xfrm>
                          <a:custGeom>
                            <a:avLst/>
                            <a:gdLst>
                              <a:gd name="T0" fmla="*/ 0 w 20"/>
                              <a:gd name="T1" fmla="*/ 144 h 144"/>
                              <a:gd name="T2" fmla="*/ 0 w 20"/>
                              <a:gd name="T3" fmla="*/ 0 h 144"/>
                            </a:gdLst>
                            <a:ahLst/>
                            <a:cxnLst>
                              <a:cxn ang="0">
                                <a:pos x="T0" y="T1"/>
                              </a:cxn>
                              <a:cxn ang="0">
                                <a:pos x="T2" y="T3"/>
                              </a:cxn>
                            </a:cxnLst>
                            <a:rect l="0" t="0" r="r" b="b"/>
                            <a:pathLst>
                              <a:path w="20" h="144">
                                <a:moveTo>
                                  <a:pt x="0" y="144"/>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1" name="Freeform 1550"/>
                        <wps:cNvSpPr>
                          <a:spLocks/>
                        </wps:cNvSpPr>
                        <wps:spPr bwMode="auto">
                          <a:xfrm>
                            <a:off x="2158" y="3451"/>
                            <a:ext cx="20" cy="144"/>
                          </a:xfrm>
                          <a:custGeom>
                            <a:avLst/>
                            <a:gdLst>
                              <a:gd name="T0" fmla="*/ 0 w 20"/>
                              <a:gd name="T1" fmla="*/ 144 h 144"/>
                              <a:gd name="T2" fmla="*/ 0 w 20"/>
                              <a:gd name="T3" fmla="*/ 0 h 144"/>
                            </a:gdLst>
                            <a:ahLst/>
                            <a:cxnLst>
                              <a:cxn ang="0">
                                <a:pos x="T0" y="T1"/>
                              </a:cxn>
                              <a:cxn ang="0">
                                <a:pos x="T2" y="T3"/>
                              </a:cxn>
                            </a:cxnLst>
                            <a:rect l="0" t="0" r="r" b="b"/>
                            <a:pathLst>
                              <a:path w="20" h="144">
                                <a:moveTo>
                                  <a:pt x="0" y="144"/>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2" name="Freeform 1551"/>
                        <wps:cNvSpPr>
                          <a:spLocks/>
                        </wps:cNvSpPr>
                        <wps:spPr bwMode="auto">
                          <a:xfrm>
                            <a:off x="2158" y="3350"/>
                            <a:ext cx="20" cy="29"/>
                          </a:xfrm>
                          <a:custGeom>
                            <a:avLst/>
                            <a:gdLst>
                              <a:gd name="T0" fmla="*/ 0 w 20"/>
                              <a:gd name="T1" fmla="*/ 28 h 29"/>
                              <a:gd name="T2" fmla="*/ 0 w 20"/>
                              <a:gd name="T3" fmla="*/ 0 h 29"/>
                            </a:gdLst>
                            <a:ahLst/>
                            <a:cxnLst>
                              <a:cxn ang="0">
                                <a:pos x="T0" y="T1"/>
                              </a:cxn>
                              <a:cxn ang="0">
                                <a:pos x="T2" y="T3"/>
                              </a:cxn>
                            </a:cxnLst>
                            <a:rect l="0" t="0" r="r" b="b"/>
                            <a:pathLst>
                              <a:path w="20" h="29">
                                <a:moveTo>
                                  <a:pt x="0" y="28"/>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3" name="Freeform 1552"/>
                        <wps:cNvSpPr>
                          <a:spLocks/>
                        </wps:cNvSpPr>
                        <wps:spPr bwMode="auto">
                          <a:xfrm>
                            <a:off x="2158" y="3248"/>
                            <a:ext cx="20" cy="30"/>
                          </a:xfrm>
                          <a:custGeom>
                            <a:avLst/>
                            <a:gdLst>
                              <a:gd name="T0" fmla="*/ 0 w 20"/>
                              <a:gd name="T1" fmla="*/ 30 h 30"/>
                              <a:gd name="T2" fmla="*/ 0 w 20"/>
                              <a:gd name="T3" fmla="*/ 0 h 30"/>
                            </a:gdLst>
                            <a:ahLst/>
                            <a:cxnLst>
                              <a:cxn ang="0">
                                <a:pos x="T0" y="T1"/>
                              </a:cxn>
                              <a:cxn ang="0">
                                <a:pos x="T2" y="T3"/>
                              </a:cxn>
                            </a:cxnLst>
                            <a:rect l="0" t="0" r="r" b="b"/>
                            <a:pathLst>
                              <a:path w="20" h="30">
                                <a:moveTo>
                                  <a:pt x="0" y="3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4" name="Freeform 1553"/>
                        <wps:cNvSpPr>
                          <a:spLocks/>
                        </wps:cNvSpPr>
                        <wps:spPr bwMode="auto">
                          <a:xfrm>
                            <a:off x="2158" y="3032"/>
                            <a:ext cx="20" cy="144"/>
                          </a:xfrm>
                          <a:custGeom>
                            <a:avLst/>
                            <a:gdLst>
                              <a:gd name="T0" fmla="*/ 0 w 20"/>
                              <a:gd name="T1" fmla="*/ 144 h 144"/>
                              <a:gd name="T2" fmla="*/ 0 w 20"/>
                              <a:gd name="T3" fmla="*/ 0 h 144"/>
                            </a:gdLst>
                            <a:ahLst/>
                            <a:cxnLst>
                              <a:cxn ang="0">
                                <a:pos x="T0" y="T1"/>
                              </a:cxn>
                              <a:cxn ang="0">
                                <a:pos x="T2" y="T3"/>
                              </a:cxn>
                            </a:cxnLst>
                            <a:rect l="0" t="0" r="r" b="b"/>
                            <a:pathLst>
                              <a:path w="20" h="144">
                                <a:moveTo>
                                  <a:pt x="0" y="144"/>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5" name="Freeform 1554"/>
                        <wps:cNvSpPr>
                          <a:spLocks/>
                        </wps:cNvSpPr>
                        <wps:spPr bwMode="auto">
                          <a:xfrm>
                            <a:off x="2158" y="2816"/>
                            <a:ext cx="20" cy="144"/>
                          </a:xfrm>
                          <a:custGeom>
                            <a:avLst/>
                            <a:gdLst>
                              <a:gd name="T0" fmla="*/ 0 w 20"/>
                              <a:gd name="T1" fmla="*/ 144 h 144"/>
                              <a:gd name="T2" fmla="*/ 0 w 20"/>
                              <a:gd name="T3" fmla="*/ 0 h 144"/>
                            </a:gdLst>
                            <a:ahLst/>
                            <a:cxnLst>
                              <a:cxn ang="0">
                                <a:pos x="T0" y="T1"/>
                              </a:cxn>
                              <a:cxn ang="0">
                                <a:pos x="T2" y="T3"/>
                              </a:cxn>
                            </a:cxnLst>
                            <a:rect l="0" t="0" r="r" b="b"/>
                            <a:pathLst>
                              <a:path w="20" h="144">
                                <a:moveTo>
                                  <a:pt x="0" y="144"/>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6" name="Freeform 1555"/>
                        <wps:cNvSpPr>
                          <a:spLocks/>
                        </wps:cNvSpPr>
                        <wps:spPr bwMode="auto">
                          <a:xfrm>
                            <a:off x="2158" y="2600"/>
                            <a:ext cx="20" cy="144"/>
                          </a:xfrm>
                          <a:custGeom>
                            <a:avLst/>
                            <a:gdLst>
                              <a:gd name="T0" fmla="*/ 0 w 20"/>
                              <a:gd name="T1" fmla="*/ 144 h 144"/>
                              <a:gd name="T2" fmla="*/ 0 w 20"/>
                              <a:gd name="T3" fmla="*/ 0 h 144"/>
                            </a:gdLst>
                            <a:ahLst/>
                            <a:cxnLst>
                              <a:cxn ang="0">
                                <a:pos x="T0" y="T1"/>
                              </a:cxn>
                              <a:cxn ang="0">
                                <a:pos x="T2" y="T3"/>
                              </a:cxn>
                            </a:cxnLst>
                            <a:rect l="0" t="0" r="r" b="b"/>
                            <a:pathLst>
                              <a:path w="20" h="144">
                                <a:moveTo>
                                  <a:pt x="0" y="144"/>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7" name="Freeform 1556"/>
                        <wps:cNvSpPr>
                          <a:spLocks/>
                        </wps:cNvSpPr>
                        <wps:spPr bwMode="auto">
                          <a:xfrm>
                            <a:off x="2158" y="2499"/>
                            <a:ext cx="20" cy="29"/>
                          </a:xfrm>
                          <a:custGeom>
                            <a:avLst/>
                            <a:gdLst>
                              <a:gd name="T0" fmla="*/ 0 w 20"/>
                              <a:gd name="T1" fmla="*/ 28 h 29"/>
                              <a:gd name="T2" fmla="*/ 0 w 20"/>
                              <a:gd name="T3" fmla="*/ 0 h 29"/>
                            </a:gdLst>
                            <a:ahLst/>
                            <a:cxnLst>
                              <a:cxn ang="0">
                                <a:pos x="T0" y="T1"/>
                              </a:cxn>
                              <a:cxn ang="0">
                                <a:pos x="T2" y="T3"/>
                              </a:cxn>
                            </a:cxnLst>
                            <a:rect l="0" t="0" r="r" b="b"/>
                            <a:pathLst>
                              <a:path w="20" h="29">
                                <a:moveTo>
                                  <a:pt x="0" y="28"/>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8" name="Freeform 1557"/>
                        <wps:cNvSpPr>
                          <a:spLocks/>
                        </wps:cNvSpPr>
                        <wps:spPr bwMode="auto">
                          <a:xfrm>
                            <a:off x="2158" y="2398"/>
                            <a:ext cx="20" cy="29"/>
                          </a:xfrm>
                          <a:custGeom>
                            <a:avLst/>
                            <a:gdLst>
                              <a:gd name="T0" fmla="*/ 0 w 20"/>
                              <a:gd name="T1" fmla="*/ 28 h 29"/>
                              <a:gd name="T2" fmla="*/ 0 w 20"/>
                              <a:gd name="T3" fmla="*/ 0 h 29"/>
                            </a:gdLst>
                            <a:ahLst/>
                            <a:cxnLst>
                              <a:cxn ang="0">
                                <a:pos x="T0" y="T1"/>
                              </a:cxn>
                              <a:cxn ang="0">
                                <a:pos x="T2" y="T3"/>
                              </a:cxn>
                            </a:cxnLst>
                            <a:rect l="0" t="0" r="r" b="b"/>
                            <a:pathLst>
                              <a:path w="20" h="29">
                                <a:moveTo>
                                  <a:pt x="0" y="28"/>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9" name="Freeform 1558"/>
                        <wps:cNvSpPr>
                          <a:spLocks/>
                        </wps:cNvSpPr>
                        <wps:spPr bwMode="auto">
                          <a:xfrm>
                            <a:off x="2158" y="2182"/>
                            <a:ext cx="20" cy="144"/>
                          </a:xfrm>
                          <a:custGeom>
                            <a:avLst/>
                            <a:gdLst>
                              <a:gd name="T0" fmla="*/ 0 w 20"/>
                              <a:gd name="T1" fmla="*/ 144 h 144"/>
                              <a:gd name="T2" fmla="*/ 0 w 20"/>
                              <a:gd name="T3" fmla="*/ 0 h 144"/>
                            </a:gdLst>
                            <a:ahLst/>
                            <a:cxnLst>
                              <a:cxn ang="0">
                                <a:pos x="T0" y="T1"/>
                              </a:cxn>
                              <a:cxn ang="0">
                                <a:pos x="T2" y="T3"/>
                              </a:cxn>
                            </a:cxnLst>
                            <a:rect l="0" t="0" r="r" b="b"/>
                            <a:pathLst>
                              <a:path w="20" h="144">
                                <a:moveTo>
                                  <a:pt x="0" y="144"/>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0" name="Freeform 1559"/>
                        <wps:cNvSpPr>
                          <a:spLocks/>
                        </wps:cNvSpPr>
                        <wps:spPr bwMode="auto">
                          <a:xfrm>
                            <a:off x="2158" y="1966"/>
                            <a:ext cx="20" cy="144"/>
                          </a:xfrm>
                          <a:custGeom>
                            <a:avLst/>
                            <a:gdLst>
                              <a:gd name="T0" fmla="*/ 0 w 20"/>
                              <a:gd name="T1" fmla="*/ 144 h 144"/>
                              <a:gd name="T2" fmla="*/ 0 w 20"/>
                              <a:gd name="T3" fmla="*/ 0 h 144"/>
                            </a:gdLst>
                            <a:ahLst/>
                            <a:cxnLst>
                              <a:cxn ang="0">
                                <a:pos x="T0" y="T1"/>
                              </a:cxn>
                              <a:cxn ang="0">
                                <a:pos x="T2" y="T3"/>
                              </a:cxn>
                            </a:cxnLst>
                            <a:rect l="0" t="0" r="r" b="b"/>
                            <a:pathLst>
                              <a:path w="20" h="144">
                                <a:moveTo>
                                  <a:pt x="0" y="144"/>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1" name="Freeform 1560"/>
                        <wps:cNvSpPr>
                          <a:spLocks/>
                        </wps:cNvSpPr>
                        <wps:spPr bwMode="auto">
                          <a:xfrm>
                            <a:off x="2158" y="1750"/>
                            <a:ext cx="20" cy="144"/>
                          </a:xfrm>
                          <a:custGeom>
                            <a:avLst/>
                            <a:gdLst>
                              <a:gd name="T0" fmla="*/ 0 w 20"/>
                              <a:gd name="T1" fmla="*/ 144 h 144"/>
                              <a:gd name="T2" fmla="*/ 0 w 20"/>
                              <a:gd name="T3" fmla="*/ 0 h 144"/>
                            </a:gdLst>
                            <a:ahLst/>
                            <a:cxnLst>
                              <a:cxn ang="0">
                                <a:pos x="T0" y="T1"/>
                              </a:cxn>
                              <a:cxn ang="0">
                                <a:pos x="T2" y="T3"/>
                              </a:cxn>
                            </a:cxnLst>
                            <a:rect l="0" t="0" r="r" b="b"/>
                            <a:pathLst>
                              <a:path w="20" h="144">
                                <a:moveTo>
                                  <a:pt x="0" y="144"/>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2" name="Freeform 1561"/>
                        <wps:cNvSpPr>
                          <a:spLocks/>
                        </wps:cNvSpPr>
                        <wps:spPr bwMode="auto">
                          <a:xfrm>
                            <a:off x="2163" y="1682"/>
                            <a:ext cx="29" cy="20"/>
                          </a:xfrm>
                          <a:custGeom>
                            <a:avLst/>
                            <a:gdLst>
                              <a:gd name="T0" fmla="*/ 0 w 29"/>
                              <a:gd name="T1" fmla="*/ 0 h 20"/>
                              <a:gd name="T2" fmla="*/ 28 w 29"/>
                              <a:gd name="T3" fmla="*/ 0 h 20"/>
                            </a:gdLst>
                            <a:ahLst/>
                            <a:cxnLst>
                              <a:cxn ang="0">
                                <a:pos x="T0" y="T1"/>
                              </a:cxn>
                              <a:cxn ang="0">
                                <a:pos x="T2" y="T3"/>
                              </a:cxn>
                            </a:cxnLst>
                            <a:rect l="0" t="0" r="r" b="b"/>
                            <a:pathLst>
                              <a:path w="29" h="20">
                                <a:moveTo>
                                  <a:pt x="0" y="0"/>
                                </a:moveTo>
                                <a:lnTo>
                                  <a:pt x="2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3" name="Freeform 1562"/>
                        <wps:cNvSpPr>
                          <a:spLocks/>
                        </wps:cNvSpPr>
                        <wps:spPr bwMode="auto">
                          <a:xfrm>
                            <a:off x="2264" y="1682"/>
                            <a:ext cx="30" cy="20"/>
                          </a:xfrm>
                          <a:custGeom>
                            <a:avLst/>
                            <a:gdLst>
                              <a:gd name="T0" fmla="*/ 0 w 30"/>
                              <a:gd name="T1" fmla="*/ 0 h 20"/>
                              <a:gd name="T2" fmla="*/ 30 w 30"/>
                              <a:gd name="T3" fmla="*/ 0 h 20"/>
                            </a:gdLst>
                            <a:ahLst/>
                            <a:cxnLst>
                              <a:cxn ang="0">
                                <a:pos x="T0" y="T1"/>
                              </a:cxn>
                              <a:cxn ang="0">
                                <a:pos x="T2" y="T3"/>
                              </a:cxn>
                            </a:cxnLst>
                            <a:rect l="0" t="0" r="r" b="b"/>
                            <a:pathLst>
                              <a:path w="30" h="20">
                                <a:moveTo>
                                  <a:pt x="0" y="0"/>
                                </a:moveTo>
                                <a:lnTo>
                                  <a:pt x="3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4" name="Freeform 1563"/>
                        <wps:cNvSpPr>
                          <a:spLocks/>
                        </wps:cNvSpPr>
                        <wps:spPr bwMode="auto">
                          <a:xfrm>
                            <a:off x="2366" y="1682"/>
                            <a:ext cx="144" cy="20"/>
                          </a:xfrm>
                          <a:custGeom>
                            <a:avLst/>
                            <a:gdLst>
                              <a:gd name="T0" fmla="*/ 0 w 144"/>
                              <a:gd name="T1" fmla="*/ 0 h 20"/>
                              <a:gd name="T2" fmla="*/ 144 w 144"/>
                              <a:gd name="T3" fmla="*/ 0 h 20"/>
                            </a:gdLst>
                            <a:ahLst/>
                            <a:cxnLst>
                              <a:cxn ang="0">
                                <a:pos x="T0" y="T1"/>
                              </a:cxn>
                              <a:cxn ang="0">
                                <a:pos x="T2" y="T3"/>
                              </a:cxn>
                            </a:cxnLst>
                            <a:rect l="0" t="0" r="r" b="b"/>
                            <a:pathLst>
                              <a:path w="144" h="20">
                                <a:moveTo>
                                  <a:pt x="0" y="0"/>
                                </a:moveTo>
                                <a:lnTo>
                                  <a:pt x="1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5" name="Freeform 1564"/>
                        <wps:cNvSpPr>
                          <a:spLocks/>
                        </wps:cNvSpPr>
                        <wps:spPr bwMode="auto">
                          <a:xfrm>
                            <a:off x="2582" y="1682"/>
                            <a:ext cx="144" cy="20"/>
                          </a:xfrm>
                          <a:custGeom>
                            <a:avLst/>
                            <a:gdLst>
                              <a:gd name="T0" fmla="*/ 0 w 144"/>
                              <a:gd name="T1" fmla="*/ 0 h 20"/>
                              <a:gd name="T2" fmla="*/ 144 w 144"/>
                              <a:gd name="T3" fmla="*/ 0 h 20"/>
                            </a:gdLst>
                            <a:ahLst/>
                            <a:cxnLst>
                              <a:cxn ang="0">
                                <a:pos x="T0" y="T1"/>
                              </a:cxn>
                              <a:cxn ang="0">
                                <a:pos x="T2" y="T3"/>
                              </a:cxn>
                            </a:cxnLst>
                            <a:rect l="0" t="0" r="r" b="b"/>
                            <a:pathLst>
                              <a:path w="144" h="20">
                                <a:moveTo>
                                  <a:pt x="0" y="0"/>
                                </a:moveTo>
                                <a:lnTo>
                                  <a:pt x="1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6" name="Freeform 1565"/>
                        <wps:cNvSpPr>
                          <a:spLocks/>
                        </wps:cNvSpPr>
                        <wps:spPr bwMode="auto">
                          <a:xfrm>
                            <a:off x="2798" y="1682"/>
                            <a:ext cx="144" cy="20"/>
                          </a:xfrm>
                          <a:custGeom>
                            <a:avLst/>
                            <a:gdLst>
                              <a:gd name="T0" fmla="*/ 0 w 144"/>
                              <a:gd name="T1" fmla="*/ 0 h 20"/>
                              <a:gd name="T2" fmla="*/ 144 w 144"/>
                              <a:gd name="T3" fmla="*/ 0 h 20"/>
                            </a:gdLst>
                            <a:ahLst/>
                            <a:cxnLst>
                              <a:cxn ang="0">
                                <a:pos x="T0" y="T1"/>
                              </a:cxn>
                              <a:cxn ang="0">
                                <a:pos x="T2" y="T3"/>
                              </a:cxn>
                            </a:cxnLst>
                            <a:rect l="0" t="0" r="r" b="b"/>
                            <a:pathLst>
                              <a:path w="144" h="20">
                                <a:moveTo>
                                  <a:pt x="0" y="0"/>
                                </a:moveTo>
                                <a:lnTo>
                                  <a:pt x="1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7" name="Freeform 1566"/>
                        <wps:cNvSpPr>
                          <a:spLocks/>
                        </wps:cNvSpPr>
                        <wps:spPr bwMode="auto">
                          <a:xfrm>
                            <a:off x="3014" y="1682"/>
                            <a:ext cx="29" cy="20"/>
                          </a:xfrm>
                          <a:custGeom>
                            <a:avLst/>
                            <a:gdLst>
                              <a:gd name="T0" fmla="*/ 0 w 29"/>
                              <a:gd name="T1" fmla="*/ 0 h 20"/>
                              <a:gd name="T2" fmla="*/ 28 w 29"/>
                              <a:gd name="T3" fmla="*/ 0 h 20"/>
                            </a:gdLst>
                            <a:ahLst/>
                            <a:cxnLst>
                              <a:cxn ang="0">
                                <a:pos x="T0" y="T1"/>
                              </a:cxn>
                              <a:cxn ang="0">
                                <a:pos x="T2" y="T3"/>
                              </a:cxn>
                            </a:cxnLst>
                            <a:rect l="0" t="0" r="r" b="b"/>
                            <a:pathLst>
                              <a:path w="29" h="20">
                                <a:moveTo>
                                  <a:pt x="0" y="0"/>
                                </a:moveTo>
                                <a:lnTo>
                                  <a:pt x="2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8" name="Freeform 1567"/>
                        <wps:cNvSpPr>
                          <a:spLocks/>
                        </wps:cNvSpPr>
                        <wps:spPr bwMode="auto">
                          <a:xfrm>
                            <a:off x="3115" y="1682"/>
                            <a:ext cx="29" cy="20"/>
                          </a:xfrm>
                          <a:custGeom>
                            <a:avLst/>
                            <a:gdLst>
                              <a:gd name="T0" fmla="*/ 0 w 29"/>
                              <a:gd name="T1" fmla="*/ 0 h 20"/>
                              <a:gd name="T2" fmla="*/ 28 w 29"/>
                              <a:gd name="T3" fmla="*/ 0 h 20"/>
                            </a:gdLst>
                            <a:ahLst/>
                            <a:cxnLst>
                              <a:cxn ang="0">
                                <a:pos x="T0" y="T1"/>
                              </a:cxn>
                              <a:cxn ang="0">
                                <a:pos x="T2" y="T3"/>
                              </a:cxn>
                            </a:cxnLst>
                            <a:rect l="0" t="0" r="r" b="b"/>
                            <a:pathLst>
                              <a:path w="29" h="20">
                                <a:moveTo>
                                  <a:pt x="0" y="0"/>
                                </a:moveTo>
                                <a:lnTo>
                                  <a:pt x="2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9" name="Freeform 1568"/>
                        <wps:cNvSpPr>
                          <a:spLocks/>
                        </wps:cNvSpPr>
                        <wps:spPr bwMode="auto">
                          <a:xfrm>
                            <a:off x="3216" y="1682"/>
                            <a:ext cx="144" cy="20"/>
                          </a:xfrm>
                          <a:custGeom>
                            <a:avLst/>
                            <a:gdLst>
                              <a:gd name="T0" fmla="*/ 0 w 144"/>
                              <a:gd name="T1" fmla="*/ 0 h 20"/>
                              <a:gd name="T2" fmla="*/ 144 w 144"/>
                              <a:gd name="T3" fmla="*/ 0 h 20"/>
                            </a:gdLst>
                            <a:ahLst/>
                            <a:cxnLst>
                              <a:cxn ang="0">
                                <a:pos x="T0" y="T1"/>
                              </a:cxn>
                              <a:cxn ang="0">
                                <a:pos x="T2" y="T3"/>
                              </a:cxn>
                            </a:cxnLst>
                            <a:rect l="0" t="0" r="r" b="b"/>
                            <a:pathLst>
                              <a:path w="144" h="20">
                                <a:moveTo>
                                  <a:pt x="0" y="0"/>
                                </a:moveTo>
                                <a:lnTo>
                                  <a:pt x="1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0" name="Freeform 1569"/>
                        <wps:cNvSpPr>
                          <a:spLocks/>
                        </wps:cNvSpPr>
                        <wps:spPr bwMode="auto">
                          <a:xfrm>
                            <a:off x="3432" y="1682"/>
                            <a:ext cx="144" cy="20"/>
                          </a:xfrm>
                          <a:custGeom>
                            <a:avLst/>
                            <a:gdLst>
                              <a:gd name="T0" fmla="*/ 0 w 144"/>
                              <a:gd name="T1" fmla="*/ 0 h 20"/>
                              <a:gd name="T2" fmla="*/ 144 w 144"/>
                              <a:gd name="T3" fmla="*/ 0 h 20"/>
                            </a:gdLst>
                            <a:ahLst/>
                            <a:cxnLst>
                              <a:cxn ang="0">
                                <a:pos x="T0" y="T1"/>
                              </a:cxn>
                              <a:cxn ang="0">
                                <a:pos x="T2" y="T3"/>
                              </a:cxn>
                            </a:cxnLst>
                            <a:rect l="0" t="0" r="r" b="b"/>
                            <a:pathLst>
                              <a:path w="144" h="20">
                                <a:moveTo>
                                  <a:pt x="0" y="0"/>
                                </a:moveTo>
                                <a:lnTo>
                                  <a:pt x="1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1" name="Freeform 1570"/>
                        <wps:cNvSpPr>
                          <a:spLocks/>
                        </wps:cNvSpPr>
                        <wps:spPr bwMode="auto">
                          <a:xfrm>
                            <a:off x="3647" y="1682"/>
                            <a:ext cx="144" cy="20"/>
                          </a:xfrm>
                          <a:custGeom>
                            <a:avLst/>
                            <a:gdLst>
                              <a:gd name="T0" fmla="*/ 0 w 144"/>
                              <a:gd name="T1" fmla="*/ 0 h 20"/>
                              <a:gd name="T2" fmla="*/ 144 w 144"/>
                              <a:gd name="T3" fmla="*/ 0 h 20"/>
                            </a:gdLst>
                            <a:ahLst/>
                            <a:cxnLst>
                              <a:cxn ang="0">
                                <a:pos x="T0" y="T1"/>
                              </a:cxn>
                              <a:cxn ang="0">
                                <a:pos x="T2" y="T3"/>
                              </a:cxn>
                            </a:cxnLst>
                            <a:rect l="0" t="0" r="r" b="b"/>
                            <a:pathLst>
                              <a:path w="144" h="20">
                                <a:moveTo>
                                  <a:pt x="0" y="0"/>
                                </a:moveTo>
                                <a:lnTo>
                                  <a:pt x="1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2" name="Freeform 1571"/>
                        <wps:cNvSpPr>
                          <a:spLocks/>
                        </wps:cNvSpPr>
                        <wps:spPr bwMode="auto">
                          <a:xfrm>
                            <a:off x="3863" y="1682"/>
                            <a:ext cx="29" cy="20"/>
                          </a:xfrm>
                          <a:custGeom>
                            <a:avLst/>
                            <a:gdLst>
                              <a:gd name="T0" fmla="*/ 0 w 29"/>
                              <a:gd name="T1" fmla="*/ 0 h 20"/>
                              <a:gd name="T2" fmla="*/ 28 w 29"/>
                              <a:gd name="T3" fmla="*/ 0 h 20"/>
                            </a:gdLst>
                            <a:ahLst/>
                            <a:cxnLst>
                              <a:cxn ang="0">
                                <a:pos x="T0" y="T1"/>
                              </a:cxn>
                              <a:cxn ang="0">
                                <a:pos x="T2" y="T3"/>
                              </a:cxn>
                            </a:cxnLst>
                            <a:rect l="0" t="0" r="r" b="b"/>
                            <a:pathLst>
                              <a:path w="29" h="20">
                                <a:moveTo>
                                  <a:pt x="0" y="0"/>
                                </a:moveTo>
                                <a:lnTo>
                                  <a:pt x="2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3" name="Freeform 1572"/>
                        <wps:cNvSpPr>
                          <a:spLocks/>
                        </wps:cNvSpPr>
                        <wps:spPr bwMode="auto">
                          <a:xfrm>
                            <a:off x="3964" y="1682"/>
                            <a:ext cx="29" cy="20"/>
                          </a:xfrm>
                          <a:custGeom>
                            <a:avLst/>
                            <a:gdLst>
                              <a:gd name="T0" fmla="*/ 0 w 29"/>
                              <a:gd name="T1" fmla="*/ 0 h 20"/>
                              <a:gd name="T2" fmla="*/ 28 w 29"/>
                              <a:gd name="T3" fmla="*/ 0 h 20"/>
                            </a:gdLst>
                            <a:ahLst/>
                            <a:cxnLst>
                              <a:cxn ang="0">
                                <a:pos x="T0" y="T1"/>
                              </a:cxn>
                              <a:cxn ang="0">
                                <a:pos x="T2" y="T3"/>
                              </a:cxn>
                            </a:cxnLst>
                            <a:rect l="0" t="0" r="r" b="b"/>
                            <a:pathLst>
                              <a:path w="29" h="20">
                                <a:moveTo>
                                  <a:pt x="0" y="0"/>
                                </a:moveTo>
                                <a:lnTo>
                                  <a:pt x="2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4" name="Freeform 1573"/>
                        <wps:cNvSpPr>
                          <a:spLocks/>
                        </wps:cNvSpPr>
                        <wps:spPr bwMode="auto">
                          <a:xfrm>
                            <a:off x="4065" y="1682"/>
                            <a:ext cx="144" cy="20"/>
                          </a:xfrm>
                          <a:custGeom>
                            <a:avLst/>
                            <a:gdLst>
                              <a:gd name="T0" fmla="*/ 0 w 144"/>
                              <a:gd name="T1" fmla="*/ 0 h 20"/>
                              <a:gd name="T2" fmla="*/ 144 w 144"/>
                              <a:gd name="T3" fmla="*/ 0 h 20"/>
                            </a:gdLst>
                            <a:ahLst/>
                            <a:cxnLst>
                              <a:cxn ang="0">
                                <a:pos x="T0" y="T1"/>
                              </a:cxn>
                              <a:cxn ang="0">
                                <a:pos x="T2" y="T3"/>
                              </a:cxn>
                            </a:cxnLst>
                            <a:rect l="0" t="0" r="r" b="b"/>
                            <a:pathLst>
                              <a:path w="144" h="20">
                                <a:moveTo>
                                  <a:pt x="0" y="0"/>
                                </a:moveTo>
                                <a:lnTo>
                                  <a:pt x="1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5" name="Freeform 1574"/>
                        <wps:cNvSpPr>
                          <a:spLocks/>
                        </wps:cNvSpPr>
                        <wps:spPr bwMode="auto">
                          <a:xfrm>
                            <a:off x="4281" y="1682"/>
                            <a:ext cx="144" cy="20"/>
                          </a:xfrm>
                          <a:custGeom>
                            <a:avLst/>
                            <a:gdLst>
                              <a:gd name="T0" fmla="*/ 0 w 144"/>
                              <a:gd name="T1" fmla="*/ 0 h 20"/>
                              <a:gd name="T2" fmla="*/ 144 w 144"/>
                              <a:gd name="T3" fmla="*/ 0 h 20"/>
                            </a:gdLst>
                            <a:ahLst/>
                            <a:cxnLst>
                              <a:cxn ang="0">
                                <a:pos x="T0" y="T1"/>
                              </a:cxn>
                              <a:cxn ang="0">
                                <a:pos x="T2" y="T3"/>
                              </a:cxn>
                            </a:cxnLst>
                            <a:rect l="0" t="0" r="r" b="b"/>
                            <a:pathLst>
                              <a:path w="144" h="20">
                                <a:moveTo>
                                  <a:pt x="0" y="0"/>
                                </a:moveTo>
                                <a:lnTo>
                                  <a:pt x="1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6" name="Freeform 1575"/>
                        <wps:cNvSpPr>
                          <a:spLocks/>
                        </wps:cNvSpPr>
                        <wps:spPr bwMode="auto">
                          <a:xfrm>
                            <a:off x="4497" y="1682"/>
                            <a:ext cx="144" cy="20"/>
                          </a:xfrm>
                          <a:custGeom>
                            <a:avLst/>
                            <a:gdLst>
                              <a:gd name="T0" fmla="*/ 0 w 144"/>
                              <a:gd name="T1" fmla="*/ 0 h 20"/>
                              <a:gd name="T2" fmla="*/ 144 w 144"/>
                              <a:gd name="T3" fmla="*/ 0 h 20"/>
                            </a:gdLst>
                            <a:ahLst/>
                            <a:cxnLst>
                              <a:cxn ang="0">
                                <a:pos x="T0" y="T1"/>
                              </a:cxn>
                              <a:cxn ang="0">
                                <a:pos x="T2" y="T3"/>
                              </a:cxn>
                            </a:cxnLst>
                            <a:rect l="0" t="0" r="r" b="b"/>
                            <a:pathLst>
                              <a:path w="144" h="20">
                                <a:moveTo>
                                  <a:pt x="0" y="0"/>
                                </a:moveTo>
                                <a:lnTo>
                                  <a:pt x="1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7" name="Freeform 1576"/>
                        <wps:cNvSpPr>
                          <a:spLocks/>
                        </wps:cNvSpPr>
                        <wps:spPr bwMode="auto">
                          <a:xfrm>
                            <a:off x="4713" y="1682"/>
                            <a:ext cx="29" cy="20"/>
                          </a:xfrm>
                          <a:custGeom>
                            <a:avLst/>
                            <a:gdLst>
                              <a:gd name="T0" fmla="*/ 0 w 29"/>
                              <a:gd name="T1" fmla="*/ 0 h 20"/>
                              <a:gd name="T2" fmla="*/ 28 w 29"/>
                              <a:gd name="T3" fmla="*/ 0 h 20"/>
                            </a:gdLst>
                            <a:ahLst/>
                            <a:cxnLst>
                              <a:cxn ang="0">
                                <a:pos x="T0" y="T1"/>
                              </a:cxn>
                              <a:cxn ang="0">
                                <a:pos x="T2" y="T3"/>
                              </a:cxn>
                            </a:cxnLst>
                            <a:rect l="0" t="0" r="r" b="b"/>
                            <a:pathLst>
                              <a:path w="29" h="20">
                                <a:moveTo>
                                  <a:pt x="0" y="0"/>
                                </a:moveTo>
                                <a:lnTo>
                                  <a:pt x="2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8" name="Freeform 1577"/>
                        <wps:cNvSpPr>
                          <a:spLocks/>
                        </wps:cNvSpPr>
                        <wps:spPr bwMode="auto">
                          <a:xfrm>
                            <a:off x="4814" y="1682"/>
                            <a:ext cx="30" cy="20"/>
                          </a:xfrm>
                          <a:custGeom>
                            <a:avLst/>
                            <a:gdLst>
                              <a:gd name="T0" fmla="*/ 0 w 30"/>
                              <a:gd name="T1" fmla="*/ 0 h 20"/>
                              <a:gd name="T2" fmla="*/ 30 w 30"/>
                              <a:gd name="T3" fmla="*/ 0 h 20"/>
                            </a:gdLst>
                            <a:ahLst/>
                            <a:cxnLst>
                              <a:cxn ang="0">
                                <a:pos x="T0" y="T1"/>
                              </a:cxn>
                              <a:cxn ang="0">
                                <a:pos x="T2" y="T3"/>
                              </a:cxn>
                            </a:cxnLst>
                            <a:rect l="0" t="0" r="r" b="b"/>
                            <a:pathLst>
                              <a:path w="30" h="20">
                                <a:moveTo>
                                  <a:pt x="0" y="0"/>
                                </a:moveTo>
                                <a:lnTo>
                                  <a:pt x="3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9" name="Freeform 1578"/>
                        <wps:cNvSpPr>
                          <a:spLocks/>
                        </wps:cNvSpPr>
                        <wps:spPr bwMode="auto">
                          <a:xfrm>
                            <a:off x="4916" y="1682"/>
                            <a:ext cx="144" cy="20"/>
                          </a:xfrm>
                          <a:custGeom>
                            <a:avLst/>
                            <a:gdLst>
                              <a:gd name="T0" fmla="*/ 0 w 144"/>
                              <a:gd name="T1" fmla="*/ 0 h 20"/>
                              <a:gd name="T2" fmla="*/ 144 w 144"/>
                              <a:gd name="T3" fmla="*/ 0 h 20"/>
                            </a:gdLst>
                            <a:ahLst/>
                            <a:cxnLst>
                              <a:cxn ang="0">
                                <a:pos x="T0" y="T1"/>
                              </a:cxn>
                              <a:cxn ang="0">
                                <a:pos x="T2" y="T3"/>
                              </a:cxn>
                            </a:cxnLst>
                            <a:rect l="0" t="0" r="r" b="b"/>
                            <a:pathLst>
                              <a:path w="144" h="20">
                                <a:moveTo>
                                  <a:pt x="0" y="0"/>
                                </a:moveTo>
                                <a:lnTo>
                                  <a:pt x="1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0" name="Freeform 1579"/>
                        <wps:cNvSpPr>
                          <a:spLocks/>
                        </wps:cNvSpPr>
                        <wps:spPr bwMode="auto">
                          <a:xfrm>
                            <a:off x="5132" y="1682"/>
                            <a:ext cx="144" cy="20"/>
                          </a:xfrm>
                          <a:custGeom>
                            <a:avLst/>
                            <a:gdLst>
                              <a:gd name="T0" fmla="*/ 0 w 144"/>
                              <a:gd name="T1" fmla="*/ 0 h 20"/>
                              <a:gd name="T2" fmla="*/ 144 w 144"/>
                              <a:gd name="T3" fmla="*/ 0 h 20"/>
                            </a:gdLst>
                            <a:ahLst/>
                            <a:cxnLst>
                              <a:cxn ang="0">
                                <a:pos x="T0" y="T1"/>
                              </a:cxn>
                              <a:cxn ang="0">
                                <a:pos x="T2" y="T3"/>
                              </a:cxn>
                            </a:cxnLst>
                            <a:rect l="0" t="0" r="r" b="b"/>
                            <a:pathLst>
                              <a:path w="144" h="20">
                                <a:moveTo>
                                  <a:pt x="0" y="0"/>
                                </a:moveTo>
                                <a:lnTo>
                                  <a:pt x="1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1" name="Freeform 1580"/>
                        <wps:cNvSpPr>
                          <a:spLocks/>
                        </wps:cNvSpPr>
                        <wps:spPr bwMode="auto">
                          <a:xfrm>
                            <a:off x="5348" y="1682"/>
                            <a:ext cx="144" cy="20"/>
                          </a:xfrm>
                          <a:custGeom>
                            <a:avLst/>
                            <a:gdLst>
                              <a:gd name="T0" fmla="*/ 0 w 144"/>
                              <a:gd name="T1" fmla="*/ 0 h 20"/>
                              <a:gd name="T2" fmla="*/ 144 w 144"/>
                              <a:gd name="T3" fmla="*/ 0 h 20"/>
                            </a:gdLst>
                            <a:ahLst/>
                            <a:cxnLst>
                              <a:cxn ang="0">
                                <a:pos x="T0" y="T1"/>
                              </a:cxn>
                              <a:cxn ang="0">
                                <a:pos x="T2" y="T3"/>
                              </a:cxn>
                            </a:cxnLst>
                            <a:rect l="0" t="0" r="r" b="b"/>
                            <a:pathLst>
                              <a:path w="144" h="20">
                                <a:moveTo>
                                  <a:pt x="0" y="0"/>
                                </a:moveTo>
                                <a:lnTo>
                                  <a:pt x="14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2" name="Freeform 1581"/>
                        <wps:cNvSpPr>
                          <a:spLocks/>
                        </wps:cNvSpPr>
                        <wps:spPr bwMode="auto">
                          <a:xfrm>
                            <a:off x="5564" y="1682"/>
                            <a:ext cx="29" cy="20"/>
                          </a:xfrm>
                          <a:custGeom>
                            <a:avLst/>
                            <a:gdLst>
                              <a:gd name="T0" fmla="*/ 0 w 29"/>
                              <a:gd name="T1" fmla="*/ 0 h 20"/>
                              <a:gd name="T2" fmla="*/ 28 w 29"/>
                              <a:gd name="T3" fmla="*/ 0 h 20"/>
                            </a:gdLst>
                            <a:ahLst/>
                            <a:cxnLst>
                              <a:cxn ang="0">
                                <a:pos x="T0" y="T1"/>
                              </a:cxn>
                              <a:cxn ang="0">
                                <a:pos x="T2" y="T3"/>
                              </a:cxn>
                            </a:cxnLst>
                            <a:rect l="0" t="0" r="r" b="b"/>
                            <a:pathLst>
                              <a:path w="29" h="20">
                                <a:moveTo>
                                  <a:pt x="0" y="0"/>
                                </a:moveTo>
                                <a:lnTo>
                                  <a:pt x="2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3" name="Freeform 1582"/>
                        <wps:cNvSpPr>
                          <a:spLocks/>
                        </wps:cNvSpPr>
                        <wps:spPr bwMode="auto">
                          <a:xfrm>
                            <a:off x="5648" y="1700"/>
                            <a:ext cx="20" cy="29"/>
                          </a:xfrm>
                          <a:custGeom>
                            <a:avLst/>
                            <a:gdLst>
                              <a:gd name="T0" fmla="*/ 0 w 20"/>
                              <a:gd name="T1" fmla="*/ 0 h 29"/>
                              <a:gd name="T2" fmla="*/ 0 w 20"/>
                              <a:gd name="T3" fmla="*/ 28 h 29"/>
                            </a:gdLst>
                            <a:ahLst/>
                            <a:cxnLst>
                              <a:cxn ang="0">
                                <a:pos x="T0" y="T1"/>
                              </a:cxn>
                              <a:cxn ang="0">
                                <a:pos x="T2" y="T3"/>
                              </a:cxn>
                            </a:cxnLst>
                            <a:rect l="0" t="0" r="r" b="b"/>
                            <a:pathLst>
                              <a:path w="20" h="29">
                                <a:moveTo>
                                  <a:pt x="0" y="0"/>
                                </a:moveTo>
                                <a:lnTo>
                                  <a:pt x="0" y="2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4" name="Freeform 1583"/>
                        <wps:cNvSpPr>
                          <a:spLocks/>
                        </wps:cNvSpPr>
                        <wps:spPr bwMode="auto">
                          <a:xfrm>
                            <a:off x="5648" y="1801"/>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5" name="Freeform 1584"/>
                        <wps:cNvSpPr>
                          <a:spLocks/>
                        </wps:cNvSpPr>
                        <wps:spPr bwMode="auto">
                          <a:xfrm>
                            <a:off x="5648" y="2017"/>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6" name="Freeform 1585"/>
                        <wps:cNvSpPr>
                          <a:spLocks/>
                        </wps:cNvSpPr>
                        <wps:spPr bwMode="auto">
                          <a:xfrm>
                            <a:off x="5648" y="2233"/>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7" name="Freeform 1586"/>
                        <wps:cNvSpPr>
                          <a:spLocks/>
                        </wps:cNvSpPr>
                        <wps:spPr bwMode="auto">
                          <a:xfrm>
                            <a:off x="5648" y="2449"/>
                            <a:ext cx="20" cy="29"/>
                          </a:xfrm>
                          <a:custGeom>
                            <a:avLst/>
                            <a:gdLst>
                              <a:gd name="T0" fmla="*/ 0 w 20"/>
                              <a:gd name="T1" fmla="*/ 0 h 29"/>
                              <a:gd name="T2" fmla="*/ 0 w 20"/>
                              <a:gd name="T3" fmla="*/ 28 h 29"/>
                            </a:gdLst>
                            <a:ahLst/>
                            <a:cxnLst>
                              <a:cxn ang="0">
                                <a:pos x="T0" y="T1"/>
                              </a:cxn>
                              <a:cxn ang="0">
                                <a:pos x="T2" y="T3"/>
                              </a:cxn>
                            </a:cxnLst>
                            <a:rect l="0" t="0" r="r" b="b"/>
                            <a:pathLst>
                              <a:path w="20" h="29">
                                <a:moveTo>
                                  <a:pt x="0" y="0"/>
                                </a:moveTo>
                                <a:lnTo>
                                  <a:pt x="0" y="2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8" name="Freeform 1587"/>
                        <wps:cNvSpPr>
                          <a:spLocks/>
                        </wps:cNvSpPr>
                        <wps:spPr bwMode="auto">
                          <a:xfrm>
                            <a:off x="5648" y="2550"/>
                            <a:ext cx="20" cy="29"/>
                          </a:xfrm>
                          <a:custGeom>
                            <a:avLst/>
                            <a:gdLst>
                              <a:gd name="T0" fmla="*/ 0 w 20"/>
                              <a:gd name="T1" fmla="*/ 0 h 29"/>
                              <a:gd name="T2" fmla="*/ 0 w 20"/>
                              <a:gd name="T3" fmla="*/ 28 h 29"/>
                            </a:gdLst>
                            <a:ahLst/>
                            <a:cxnLst>
                              <a:cxn ang="0">
                                <a:pos x="T0" y="T1"/>
                              </a:cxn>
                              <a:cxn ang="0">
                                <a:pos x="T2" y="T3"/>
                              </a:cxn>
                            </a:cxnLst>
                            <a:rect l="0" t="0" r="r" b="b"/>
                            <a:pathLst>
                              <a:path w="20" h="29">
                                <a:moveTo>
                                  <a:pt x="0" y="0"/>
                                </a:moveTo>
                                <a:lnTo>
                                  <a:pt x="0" y="2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9" name="Freeform 1588"/>
                        <wps:cNvSpPr>
                          <a:spLocks/>
                        </wps:cNvSpPr>
                        <wps:spPr bwMode="auto">
                          <a:xfrm>
                            <a:off x="5648" y="2650"/>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0" name="Freeform 1589"/>
                        <wps:cNvSpPr>
                          <a:spLocks/>
                        </wps:cNvSpPr>
                        <wps:spPr bwMode="auto">
                          <a:xfrm>
                            <a:off x="5648" y="2866"/>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1" name="Freeform 1590"/>
                        <wps:cNvSpPr>
                          <a:spLocks/>
                        </wps:cNvSpPr>
                        <wps:spPr bwMode="auto">
                          <a:xfrm>
                            <a:off x="5648" y="3082"/>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2" name="Freeform 1591"/>
                        <wps:cNvSpPr>
                          <a:spLocks/>
                        </wps:cNvSpPr>
                        <wps:spPr bwMode="auto">
                          <a:xfrm>
                            <a:off x="5648" y="3298"/>
                            <a:ext cx="20" cy="29"/>
                          </a:xfrm>
                          <a:custGeom>
                            <a:avLst/>
                            <a:gdLst>
                              <a:gd name="T0" fmla="*/ 0 w 20"/>
                              <a:gd name="T1" fmla="*/ 0 h 29"/>
                              <a:gd name="T2" fmla="*/ 0 w 20"/>
                              <a:gd name="T3" fmla="*/ 28 h 29"/>
                            </a:gdLst>
                            <a:ahLst/>
                            <a:cxnLst>
                              <a:cxn ang="0">
                                <a:pos x="T0" y="T1"/>
                              </a:cxn>
                              <a:cxn ang="0">
                                <a:pos x="T2" y="T3"/>
                              </a:cxn>
                            </a:cxnLst>
                            <a:rect l="0" t="0" r="r" b="b"/>
                            <a:pathLst>
                              <a:path w="20" h="29">
                                <a:moveTo>
                                  <a:pt x="0" y="0"/>
                                </a:moveTo>
                                <a:lnTo>
                                  <a:pt x="0" y="2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3" name="Freeform 1592"/>
                        <wps:cNvSpPr>
                          <a:spLocks/>
                        </wps:cNvSpPr>
                        <wps:spPr bwMode="auto">
                          <a:xfrm>
                            <a:off x="5648" y="3399"/>
                            <a:ext cx="20" cy="29"/>
                          </a:xfrm>
                          <a:custGeom>
                            <a:avLst/>
                            <a:gdLst>
                              <a:gd name="T0" fmla="*/ 0 w 20"/>
                              <a:gd name="T1" fmla="*/ 0 h 29"/>
                              <a:gd name="T2" fmla="*/ 0 w 20"/>
                              <a:gd name="T3" fmla="*/ 28 h 29"/>
                            </a:gdLst>
                            <a:ahLst/>
                            <a:cxnLst>
                              <a:cxn ang="0">
                                <a:pos x="T0" y="T1"/>
                              </a:cxn>
                              <a:cxn ang="0">
                                <a:pos x="T2" y="T3"/>
                              </a:cxn>
                            </a:cxnLst>
                            <a:rect l="0" t="0" r="r" b="b"/>
                            <a:pathLst>
                              <a:path w="20" h="29">
                                <a:moveTo>
                                  <a:pt x="0" y="0"/>
                                </a:moveTo>
                                <a:lnTo>
                                  <a:pt x="0" y="2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4" name="Freeform 1593"/>
                        <wps:cNvSpPr>
                          <a:spLocks/>
                        </wps:cNvSpPr>
                        <wps:spPr bwMode="auto">
                          <a:xfrm>
                            <a:off x="5648" y="3500"/>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5" name="Freeform 1594"/>
                        <wps:cNvSpPr>
                          <a:spLocks/>
                        </wps:cNvSpPr>
                        <wps:spPr bwMode="auto">
                          <a:xfrm>
                            <a:off x="5648" y="3716"/>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6" name="Freeform 1595"/>
                        <wps:cNvSpPr>
                          <a:spLocks/>
                        </wps:cNvSpPr>
                        <wps:spPr bwMode="auto">
                          <a:xfrm>
                            <a:off x="5648" y="3932"/>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7" name="Freeform 1596"/>
                        <wps:cNvSpPr>
                          <a:spLocks/>
                        </wps:cNvSpPr>
                        <wps:spPr bwMode="auto">
                          <a:xfrm>
                            <a:off x="5648" y="4148"/>
                            <a:ext cx="20" cy="30"/>
                          </a:xfrm>
                          <a:custGeom>
                            <a:avLst/>
                            <a:gdLst>
                              <a:gd name="T0" fmla="*/ 0 w 20"/>
                              <a:gd name="T1" fmla="*/ 0 h 30"/>
                              <a:gd name="T2" fmla="*/ 0 w 20"/>
                              <a:gd name="T3" fmla="*/ 30 h 30"/>
                            </a:gdLst>
                            <a:ahLst/>
                            <a:cxnLst>
                              <a:cxn ang="0">
                                <a:pos x="T0" y="T1"/>
                              </a:cxn>
                              <a:cxn ang="0">
                                <a:pos x="T2" y="T3"/>
                              </a:cxn>
                            </a:cxnLst>
                            <a:rect l="0" t="0" r="r" b="b"/>
                            <a:pathLst>
                              <a:path w="20" h="30">
                                <a:moveTo>
                                  <a:pt x="0" y="0"/>
                                </a:moveTo>
                                <a:lnTo>
                                  <a:pt x="0" y="3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8" name="Freeform 1597"/>
                        <wps:cNvSpPr>
                          <a:spLocks/>
                        </wps:cNvSpPr>
                        <wps:spPr bwMode="auto">
                          <a:xfrm>
                            <a:off x="5648" y="4250"/>
                            <a:ext cx="20" cy="29"/>
                          </a:xfrm>
                          <a:custGeom>
                            <a:avLst/>
                            <a:gdLst>
                              <a:gd name="T0" fmla="*/ 0 w 20"/>
                              <a:gd name="T1" fmla="*/ 0 h 29"/>
                              <a:gd name="T2" fmla="*/ 0 w 20"/>
                              <a:gd name="T3" fmla="*/ 28 h 29"/>
                            </a:gdLst>
                            <a:ahLst/>
                            <a:cxnLst>
                              <a:cxn ang="0">
                                <a:pos x="T0" y="T1"/>
                              </a:cxn>
                              <a:cxn ang="0">
                                <a:pos x="T2" y="T3"/>
                              </a:cxn>
                            </a:cxnLst>
                            <a:rect l="0" t="0" r="r" b="b"/>
                            <a:pathLst>
                              <a:path w="20" h="29">
                                <a:moveTo>
                                  <a:pt x="0" y="0"/>
                                </a:moveTo>
                                <a:lnTo>
                                  <a:pt x="0" y="2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9" name="Freeform 1598"/>
                        <wps:cNvSpPr>
                          <a:spLocks/>
                        </wps:cNvSpPr>
                        <wps:spPr bwMode="auto">
                          <a:xfrm>
                            <a:off x="5648" y="4351"/>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0" name="Freeform 1599"/>
                        <wps:cNvSpPr>
                          <a:spLocks/>
                        </wps:cNvSpPr>
                        <wps:spPr bwMode="auto">
                          <a:xfrm>
                            <a:off x="5648" y="4567"/>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1" name="Freeform 1600"/>
                        <wps:cNvSpPr>
                          <a:spLocks/>
                        </wps:cNvSpPr>
                        <wps:spPr bwMode="auto">
                          <a:xfrm>
                            <a:off x="5648" y="4783"/>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2" name="Freeform 1601"/>
                        <wps:cNvSpPr>
                          <a:spLocks/>
                        </wps:cNvSpPr>
                        <wps:spPr bwMode="auto">
                          <a:xfrm>
                            <a:off x="5648" y="4999"/>
                            <a:ext cx="20" cy="29"/>
                          </a:xfrm>
                          <a:custGeom>
                            <a:avLst/>
                            <a:gdLst>
                              <a:gd name="T0" fmla="*/ 0 w 20"/>
                              <a:gd name="T1" fmla="*/ 0 h 29"/>
                              <a:gd name="T2" fmla="*/ 0 w 20"/>
                              <a:gd name="T3" fmla="*/ 28 h 29"/>
                            </a:gdLst>
                            <a:ahLst/>
                            <a:cxnLst>
                              <a:cxn ang="0">
                                <a:pos x="T0" y="T1"/>
                              </a:cxn>
                              <a:cxn ang="0">
                                <a:pos x="T2" y="T3"/>
                              </a:cxn>
                            </a:cxnLst>
                            <a:rect l="0" t="0" r="r" b="b"/>
                            <a:pathLst>
                              <a:path w="20" h="29">
                                <a:moveTo>
                                  <a:pt x="0" y="0"/>
                                </a:moveTo>
                                <a:lnTo>
                                  <a:pt x="0" y="2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3" name="Freeform 1602"/>
                        <wps:cNvSpPr>
                          <a:spLocks/>
                        </wps:cNvSpPr>
                        <wps:spPr bwMode="auto">
                          <a:xfrm>
                            <a:off x="5648" y="5100"/>
                            <a:ext cx="20" cy="29"/>
                          </a:xfrm>
                          <a:custGeom>
                            <a:avLst/>
                            <a:gdLst>
                              <a:gd name="T0" fmla="*/ 0 w 20"/>
                              <a:gd name="T1" fmla="*/ 0 h 29"/>
                              <a:gd name="T2" fmla="*/ 0 w 20"/>
                              <a:gd name="T3" fmla="*/ 28 h 29"/>
                            </a:gdLst>
                            <a:ahLst/>
                            <a:cxnLst>
                              <a:cxn ang="0">
                                <a:pos x="T0" y="T1"/>
                              </a:cxn>
                              <a:cxn ang="0">
                                <a:pos x="T2" y="T3"/>
                              </a:cxn>
                            </a:cxnLst>
                            <a:rect l="0" t="0" r="r" b="b"/>
                            <a:pathLst>
                              <a:path w="20" h="29">
                                <a:moveTo>
                                  <a:pt x="0" y="0"/>
                                </a:moveTo>
                                <a:lnTo>
                                  <a:pt x="0" y="2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4" name="Freeform 1603"/>
                        <wps:cNvSpPr>
                          <a:spLocks/>
                        </wps:cNvSpPr>
                        <wps:spPr bwMode="auto">
                          <a:xfrm>
                            <a:off x="5648" y="5200"/>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5" name="Freeform 1604"/>
                        <wps:cNvSpPr>
                          <a:spLocks/>
                        </wps:cNvSpPr>
                        <wps:spPr bwMode="auto">
                          <a:xfrm>
                            <a:off x="5648" y="5416"/>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6" name="Freeform 1605"/>
                        <wps:cNvSpPr>
                          <a:spLocks/>
                        </wps:cNvSpPr>
                        <wps:spPr bwMode="auto">
                          <a:xfrm>
                            <a:off x="5648" y="5632"/>
                            <a:ext cx="20" cy="144"/>
                          </a:xfrm>
                          <a:custGeom>
                            <a:avLst/>
                            <a:gdLst>
                              <a:gd name="T0" fmla="*/ 0 w 20"/>
                              <a:gd name="T1" fmla="*/ 0 h 144"/>
                              <a:gd name="T2" fmla="*/ 0 w 20"/>
                              <a:gd name="T3" fmla="*/ 144 h 144"/>
                            </a:gdLst>
                            <a:ahLst/>
                            <a:cxnLst>
                              <a:cxn ang="0">
                                <a:pos x="T0" y="T1"/>
                              </a:cxn>
                              <a:cxn ang="0">
                                <a:pos x="T2" y="T3"/>
                              </a:cxn>
                            </a:cxnLst>
                            <a:rect l="0" t="0" r="r" b="b"/>
                            <a:pathLst>
                              <a:path w="20" h="144">
                                <a:moveTo>
                                  <a:pt x="0" y="0"/>
                                </a:moveTo>
                                <a:lnTo>
                                  <a:pt x="0" y="1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7" name="Freeform 1606"/>
                        <wps:cNvSpPr>
                          <a:spLocks/>
                        </wps:cNvSpPr>
                        <wps:spPr bwMode="auto">
                          <a:xfrm>
                            <a:off x="5648" y="5848"/>
                            <a:ext cx="20" cy="29"/>
                          </a:xfrm>
                          <a:custGeom>
                            <a:avLst/>
                            <a:gdLst>
                              <a:gd name="T0" fmla="*/ 0 w 20"/>
                              <a:gd name="T1" fmla="*/ 0 h 29"/>
                              <a:gd name="T2" fmla="*/ 0 w 20"/>
                              <a:gd name="T3" fmla="*/ 28 h 29"/>
                            </a:gdLst>
                            <a:ahLst/>
                            <a:cxnLst>
                              <a:cxn ang="0">
                                <a:pos x="T0" y="T1"/>
                              </a:cxn>
                              <a:cxn ang="0">
                                <a:pos x="T2" y="T3"/>
                              </a:cxn>
                            </a:cxnLst>
                            <a:rect l="0" t="0" r="r" b="b"/>
                            <a:pathLst>
                              <a:path w="20" h="29">
                                <a:moveTo>
                                  <a:pt x="0" y="0"/>
                                </a:moveTo>
                                <a:lnTo>
                                  <a:pt x="0" y="2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8" name="Freeform 1607"/>
                        <wps:cNvSpPr>
                          <a:spLocks/>
                        </wps:cNvSpPr>
                        <wps:spPr bwMode="auto">
                          <a:xfrm>
                            <a:off x="5553" y="5883"/>
                            <a:ext cx="29" cy="20"/>
                          </a:xfrm>
                          <a:custGeom>
                            <a:avLst/>
                            <a:gdLst>
                              <a:gd name="T0" fmla="*/ 28 w 29"/>
                              <a:gd name="T1" fmla="*/ 0 h 20"/>
                              <a:gd name="T2" fmla="*/ 0 w 29"/>
                              <a:gd name="T3" fmla="*/ 0 h 20"/>
                            </a:gdLst>
                            <a:ahLst/>
                            <a:cxnLst>
                              <a:cxn ang="0">
                                <a:pos x="T0" y="T1"/>
                              </a:cxn>
                              <a:cxn ang="0">
                                <a:pos x="T2" y="T3"/>
                              </a:cxn>
                            </a:cxnLst>
                            <a:rect l="0" t="0" r="r" b="b"/>
                            <a:pathLst>
                              <a:path w="29" h="20">
                                <a:moveTo>
                                  <a:pt x="28"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9" name="Freeform 1608"/>
                        <wps:cNvSpPr>
                          <a:spLocks/>
                        </wps:cNvSpPr>
                        <wps:spPr bwMode="auto">
                          <a:xfrm>
                            <a:off x="5337" y="5883"/>
                            <a:ext cx="144" cy="20"/>
                          </a:xfrm>
                          <a:custGeom>
                            <a:avLst/>
                            <a:gdLst>
                              <a:gd name="T0" fmla="*/ 143 w 144"/>
                              <a:gd name="T1" fmla="*/ 0 h 20"/>
                              <a:gd name="T2" fmla="*/ 0 w 144"/>
                              <a:gd name="T3" fmla="*/ 0 h 20"/>
                            </a:gdLst>
                            <a:ahLst/>
                            <a:cxnLst>
                              <a:cxn ang="0">
                                <a:pos x="T0" y="T1"/>
                              </a:cxn>
                              <a:cxn ang="0">
                                <a:pos x="T2" y="T3"/>
                              </a:cxn>
                            </a:cxnLst>
                            <a:rect l="0" t="0" r="r" b="b"/>
                            <a:pathLst>
                              <a:path w="144" h="20">
                                <a:moveTo>
                                  <a:pt x="143"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0" name="Freeform 1609"/>
                        <wps:cNvSpPr>
                          <a:spLocks/>
                        </wps:cNvSpPr>
                        <wps:spPr bwMode="auto">
                          <a:xfrm>
                            <a:off x="5121" y="5883"/>
                            <a:ext cx="144" cy="20"/>
                          </a:xfrm>
                          <a:custGeom>
                            <a:avLst/>
                            <a:gdLst>
                              <a:gd name="T0" fmla="*/ 143 w 144"/>
                              <a:gd name="T1" fmla="*/ 0 h 20"/>
                              <a:gd name="T2" fmla="*/ 0 w 144"/>
                              <a:gd name="T3" fmla="*/ 0 h 20"/>
                            </a:gdLst>
                            <a:ahLst/>
                            <a:cxnLst>
                              <a:cxn ang="0">
                                <a:pos x="T0" y="T1"/>
                              </a:cxn>
                              <a:cxn ang="0">
                                <a:pos x="T2" y="T3"/>
                              </a:cxn>
                            </a:cxnLst>
                            <a:rect l="0" t="0" r="r" b="b"/>
                            <a:pathLst>
                              <a:path w="144" h="20">
                                <a:moveTo>
                                  <a:pt x="143"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1" name="Freeform 1610"/>
                        <wps:cNvSpPr>
                          <a:spLocks/>
                        </wps:cNvSpPr>
                        <wps:spPr bwMode="auto">
                          <a:xfrm>
                            <a:off x="4905" y="5883"/>
                            <a:ext cx="144" cy="20"/>
                          </a:xfrm>
                          <a:custGeom>
                            <a:avLst/>
                            <a:gdLst>
                              <a:gd name="T0" fmla="*/ 143 w 144"/>
                              <a:gd name="T1" fmla="*/ 0 h 20"/>
                              <a:gd name="T2" fmla="*/ 0 w 144"/>
                              <a:gd name="T3" fmla="*/ 0 h 20"/>
                            </a:gdLst>
                            <a:ahLst/>
                            <a:cxnLst>
                              <a:cxn ang="0">
                                <a:pos x="T0" y="T1"/>
                              </a:cxn>
                              <a:cxn ang="0">
                                <a:pos x="T2" y="T3"/>
                              </a:cxn>
                            </a:cxnLst>
                            <a:rect l="0" t="0" r="r" b="b"/>
                            <a:pathLst>
                              <a:path w="144" h="20">
                                <a:moveTo>
                                  <a:pt x="143"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2" name="Freeform 1611"/>
                        <wps:cNvSpPr>
                          <a:spLocks/>
                        </wps:cNvSpPr>
                        <wps:spPr bwMode="auto">
                          <a:xfrm>
                            <a:off x="4804" y="5883"/>
                            <a:ext cx="29" cy="20"/>
                          </a:xfrm>
                          <a:custGeom>
                            <a:avLst/>
                            <a:gdLst>
                              <a:gd name="T0" fmla="*/ 28 w 29"/>
                              <a:gd name="T1" fmla="*/ 0 h 20"/>
                              <a:gd name="T2" fmla="*/ 0 w 29"/>
                              <a:gd name="T3" fmla="*/ 0 h 20"/>
                            </a:gdLst>
                            <a:ahLst/>
                            <a:cxnLst>
                              <a:cxn ang="0">
                                <a:pos x="T0" y="T1"/>
                              </a:cxn>
                              <a:cxn ang="0">
                                <a:pos x="T2" y="T3"/>
                              </a:cxn>
                            </a:cxnLst>
                            <a:rect l="0" t="0" r="r" b="b"/>
                            <a:pathLst>
                              <a:path w="29" h="20">
                                <a:moveTo>
                                  <a:pt x="28"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3" name="Freeform 1612"/>
                        <wps:cNvSpPr>
                          <a:spLocks/>
                        </wps:cNvSpPr>
                        <wps:spPr bwMode="auto">
                          <a:xfrm>
                            <a:off x="4703" y="5883"/>
                            <a:ext cx="29" cy="20"/>
                          </a:xfrm>
                          <a:custGeom>
                            <a:avLst/>
                            <a:gdLst>
                              <a:gd name="T0" fmla="*/ 28 w 29"/>
                              <a:gd name="T1" fmla="*/ 0 h 20"/>
                              <a:gd name="T2" fmla="*/ 0 w 29"/>
                              <a:gd name="T3" fmla="*/ 0 h 20"/>
                            </a:gdLst>
                            <a:ahLst/>
                            <a:cxnLst>
                              <a:cxn ang="0">
                                <a:pos x="T0" y="T1"/>
                              </a:cxn>
                              <a:cxn ang="0">
                                <a:pos x="T2" y="T3"/>
                              </a:cxn>
                            </a:cxnLst>
                            <a:rect l="0" t="0" r="r" b="b"/>
                            <a:pathLst>
                              <a:path w="29" h="20">
                                <a:moveTo>
                                  <a:pt x="28"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4" name="Freeform 1613"/>
                        <wps:cNvSpPr>
                          <a:spLocks/>
                        </wps:cNvSpPr>
                        <wps:spPr bwMode="auto">
                          <a:xfrm>
                            <a:off x="4487" y="5883"/>
                            <a:ext cx="144" cy="20"/>
                          </a:xfrm>
                          <a:custGeom>
                            <a:avLst/>
                            <a:gdLst>
                              <a:gd name="T0" fmla="*/ 143 w 144"/>
                              <a:gd name="T1" fmla="*/ 0 h 20"/>
                              <a:gd name="T2" fmla="*/ 0 w 144"/>
                              <a:gd name="T3" fmla="*/ 0 h 20"/>
                            </a:gdLst>
                            <a:ahLst/>
                            <a:cxnLst>
                              <a:cxn ang="0">
                                <a:pos x="T0" y="T1"/>
                              </a:cxn>
                              <a:cxn ang="0">
                                <a:pos x="T2" y="T3"/>
                              </a:cxn>
                            </a:cxnLst>
                            <a:rect l="0" t="0" r="r" b="b"/>
                            <a:pathLst>
                              <a:path w="144" h="20">
                                <a:moveTo>
                                  <a:pt x="143"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5" name="Freeform 1614"/>
                        <wps:cNvSpPr>
                          <a:spLocks/>
                        </wps:cNvSpPr>
                        <wps:spPr bwMode="auto">
                          <a:xfrm>
                            <a:off x="4272" y="5883"/>
                            <a:ext cx="144" cy="20"/>
                          </a:xfrm>
                          <a:custGeom>
                            <a:avLst/>
                            <a:gdLst>
                              <a:gd name="T0" fmla="*/ 143 w 144"/>
                              <a:gd name="T1" fmla="*/ 0 h 20"/>
                              <a:gd name="T2" fmla="*/ 0 w 144"/>
                              <a:gd name="T3" fmla="*/ 0 h 20"/>
                            </a:gdLst>
                            <a:ahLst/>
                            <a:cxnLst>
                              <a:cxn ang="0">
                                <a:pos x="T0" y="T1"/>
                              </a:cxn>
                              <a:cxn ang="0">
                                <a:pos x="T2" y="T3"/>
                              </a:cxn>
                            </a:cxnLst>
                            <a:rect l="0" t="0" r="r" b="b"/>
                            <a:pathLst>
                              <a:path w="144" h="20">
                                <a:moveTo>
                                  <a:pt x="143"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6" name="Freeform 1615"/>
                        <wps:cNvSpPr>
                          <a:spLocks/>
                        </wps:cNvSpPr>
                        <wps:spPr bwMode="auto">
                          <a:xfrm>
                            <a:off x="4056" y="5883"/>
                            <a:ext cx="144" cy="20"/>
                          </a:xfrm>
                          <a:custGeom>
                            <a:avLst/>
                            <a:gdLst>
                              <a:gd name="T0" fmla="*/ 143 w 144"/>
                              <a:gd name="T1" fmla="*/ 0 h 20"/>
                              <a:gd name="T2" fmla="*/ 0 w 144"/>
                              <a:gd name="T3" fmla="*/ 0 h 20"/>
                            </a:gdLst>
                            <a:ahLst/>
                            <a:cxnLst>
                              <a:cxn ang="0">
                                <a:pos x="T0" y="T1"/>
                              </a:cxn>
                              <a:cxn ang="0">
                                <a:pos x="T2" y="T3"/>
                              </a:cxn>
                            </a:cxnLst>
                            <a:rect l="0" t="0" r="r" b="b"/>
                            <a:pathLst>
                              <a:path w="144" h="20">
                                <a:moveTo>
                                  <a:pt x="143"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7" name="Freeform 1616"/>
                        <wps:cNvSpPr>
                          <a:spLocks/>
                        </wps:cNvSpPr>
                        <wps:spPr bwMode="auto">
                          <a:xfrm>
                            <a:off x="3955" y="5883"/>
                            <a:ext cx="29" cy="20"/>
                          </a:xfrm>
                          <a:custGeom>
                            <a:avLst/>
                            <a:gdLst>
                              <a:gd name="T0" fmla="*/ 28 w 29"/>
                              <a:gd name="T1" fmla="*/ 0 h 20"/>
                              <a:gd name="T2" fmla="*/ 0 w 29"/>
                              <a:gd name="T3" fmla="*/ 0 h 20"/>
                            </a:gdLst>
                            <a:ahLst/>
                            <a:cxnLst>
                              <a:cxn ang="0">
                                <a:pos x="T0" y="T1"/>
                              </a:cxn>
                              <a:cxn ang="0">
                                <a:pos x="T2" y="T3"/>
                              </a:cxn>
                            </a:cxnLst>
                            <a:rect l="0" t="0" r="r" b="b"/>
                            <a:pathLst>
                              <a:path w="29" h="20">
                                <a:moveTo>
                                  <a:pt x="28"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8" name="Freeform 1617"/>
                        <wps:cNvSpPr>
                          <a:spLocks/>
                        </wps:cNvSpPr>
                        <wps:spPr bwMode="auto">
                          <a:xfrm>
                            <a:off x="1087" y="5857"/>
                            <a:ext cx="6686" cy="20"/>
                          </a:xfrm>
                          <a:custGeom>
                            <a:avLst/>
                            <a:gdLst>
                              <a:gd name="T0" fmla="*/ 0 w 6686"/>
                              <a:gd name="T1" fmla="*/ 0 h 20"/>
                              <a:gd name="T2" fmla="*/ 6685 w 6686"/>
                              <a:gd name="T3" fmla="*/ 0 h 20"/>
                            </a:gdLst>
                            <a:ahLst/>
                            <a:cxnLst>
                              <a:cxn ang="0">
                                <a:pos x="T0" y="T1"/>
                              </a:cxn>
                              <a:cxn ang="0">
                                <a:pos x="T2" y="T3"/>
                              </a:cxn>
                            </a:cxnLst>
                            <a:rect l="0" t="0" r="r" b="b"/>
                            <a:pathLst>
                              <a:path w="6686" h="20">
                                <a:moveTo>
                                  <a:pt x="0" y="0"/>
                                </a:moveTo>
                                <a:lnTo>
                                  <a:pt x="6685" y="0"/>
                                </a:lnTo>
                              </a:path>
                            </a:pathLst>
                          </a:custGeom>
                          <a:noFill/>
                          <a:ln w="40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9" name="Freeform 1618"/>
                        <wps:cNvSpPr>
                          <a:spLocks/>
                        </wps:cNvSpPr>
                        <wps:spPr bwMode="auto">
                          <a:xfrm>
                            <a:off x="1117" y="5825"/>
                            <a:ext cx="80" cy="80"/>
                          </a:xfrm>
                          <a:custGeom>
                            <a:avLst/>
                            <a:gdLst>
                              <a:gd name="T0" fmla="*/ 0 w 80"/>
                              <a:gd name="T1" fmla="*/ 79 h 80"/>
                              <a:gd name="T2" fmla="*/ 79 w 80"/>
                              <a:gd name="T3" fmla="*/ 0 h 80"/>
                            </a:gdLst>
                            <a:ahLst/>
                            <a:cxnLst>
                              <a:cxn ang="0">
                                <a:pos x="T0" y="T1"/>
                              </a:cxn>
                              <a:cxn ang="0">
                                <a:pos x="T2" y="T3"/>
                              </a:cxn>
                            </a:cxnLst>
                            <a:rect l="0" t="0" r="r" b="b"/>
                            <a:pathLst>
                              <a:path w="80" h="80">
                                <a:moveTo>
                                  <a:pt x="0" y="79"/>
                                </a:moveTo>
                                <a:lnTo>
                                  <a:pt x="7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0" name="Freeform 1619"/>
                        <wps:cNvSpPr>
                          <a:spLocks/>
                        </wps:cNvSpPr>
                        <wps:spPr bwMode="auto">
                          <a:xfrm>
                            <a:off x="1117" y="5825"/>
                            <a:ext cx="161" cy="161"/>
                          </a:xfrm>
                          <a:custGeom>
                            <a:avLst/>
                            <a:gdLst>
                              <a:gd name="T0" fmla="*/ 0 w 161"/>
                              <a:gd name="T1" fmla="*/ 160 h 161"/>
                              <a:gd name="T2" fmla="*/ 160 w 161"/>
                              <a:gd name="T3" fmla="*/ 0 h 161"/>
                            </a:gdLst>
                            <a:ahLst/>
                            <a:cxnLst>
                              <a:cxn ang="0">
                                <a:pos x="T0" y="T1"/>
                              </a:cxn>
                              <a:cxn ang="0">
                                <a:pos x="T2" y="T3"/>
                              </a:cxn>
                            </a:cxnLst>
                            <a:rect l="0" t="0" r="r" b="b"/>
                            <a:pathLst>
                              <a:path w="161" h="161">
                                <a:moveTo>
                                  <a:pt x="0" y="160"/>
                                </a:moveTo>
                                <a:lnTo>
                                  <a:pt x="1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1" name="Freeform 1620"/>
                        <wps:cNvSpPr>
                          <a:spLocks/>
                        </wps:cNvSpPr>
                        <wps:spPr bwMode="auto">
                          <a:xfrm>
                            <a:off x="1117" y="5825"/>
                            <a:ext cx="243" cy="243"/>
                          </a:xfrm>
                          <a:custGeom>
                            <a:avLst/>
                            <a:gdLst>
                              <a:gd name="T0" fmla="*/ 0 w 243"/>
                              <a:gd name="T1" fmla="*/ 242 h 243"/>
                              <a:gd name="T2" fmla="*/ 242 w 243"/>
                              <a:gd name="T3" fmla="*/ 0 h 243"/>
                            </a:gdLst>
                            <a:ahLst/>
                            <a:cxnLst>
                              <a:cxn ang="0">
                                <a:pos x="T0" y="T1"/>
                              </a:cxn>
                              <a:cxn ang="0">
                                <a:pos x="T2" y="T3"/>
                              </a:cxn>
                            </a:cxnLst>
                            <a:rect l="0" t="0" r="r" b="b"/>
                            <a:pathLst>
                              <a:path w="243" h="243">
                                <a:moveTo>
                                  <a:pt x="0" y="242"/>
                                </a:moveTo>
                                <a:lnTo>
                                  <a:pt x="24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2" name="Freeform 1621"/>
                        <wps:cNvSpPr>
                          <a:spLocks/>
                        </wps:cNvSpPr>
                        <wps:spPr bwMode="auto">
                          <a:xfrm>
                            <a:off x="1117" y="5825"/>
                            <a:ext cx="324" cy="324"/>
                          </a:xfrm>
                          <a:custGeom>
                            <a:avLst/>
                            <a:gdLst>
                              <a:gd name="T0" fmla="*/ 0 w 324"/>
                              <a:gd name="T1" fmla="*/ 323 h 324"/>
                              <a:gd name="T2" fmla="*/ 324 w 324"/>
                              <a:gd name="T3" fmla="*/ 0 h 324"/>
                            </a:gdLst>
                            <a:ahLst/>
                            <a:cxnLst>
                              <a:cxn ang="0">
                                <a:pos x="T0" y="T1"/>
                              </a:cxn>
                              <a:cxn ang="0">
                                <a:pos x="T2" y="T3"/>
                              </a:cxn>
                            </a:cxnLst>
                            <a:rect l="0" t="0" r="r" b="b"/>
                            <a:pathLst>
                              <a:path w="324" h="324">
                                <a:moveTo>
                                  <a:pt x="0" y="323"/>
                                </a:moveTo>
                                <a:lnTo>
                                  <a:pt x="32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3" name="Freeform 1622"/>
                        <wps:cNvSpPr>
                          <a:spLocks/>
                        </wps:cNvSpPr>
                        <wps:spPr bwMode="auto">
                          <a:xfrm>
                            <a:off x="1117" y="5825"/>
                            <a:ext cx="406" cy="406"/>
                          </a:xfrm>
                          <a:custGeom>
                            <a:avLst/>
                            <a:gdLst>
                              <a:gd name="T0" fmla="*/ 0 w 406"/>
                              <a:gd name="T1" fmla="*/ 405 h 406"/>
                              <a:gd name="T2" fmla="*/ 405 w 406"/>
                              <a:gd name="T3" fmla="*/ 0 h 406"/>
                            </a:gdLst>
                            <a:ahLst/>
                            <a:cxnLst>
                              <a:cxn ang="0">
                                <a:pos x="T0" y="T1"/>
                              </a:cxn>
                              <a:cxn ang="0">
                                <a:pos x="T2" y="T3"/>
                              </a:cxn>
                            </a:cxnLst>
                            <a:rect l="0" t="0" r="r" b="b"/>
                            <a:pathLst>
                              <a:path w="406" h="406">
                                <a:moveTo>
                                  <a:pt x="0" y="405"/>
                                </a:moveTo>
                                <a:lnTo>
                                  <a:pt x="40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 name="Freeform 1623"/>
                        <wps:cNvSpPr>
                          <a:spLocks/>
                        </wps:cNvSpPr>
                        <wps:spPr bwMode="auto">
                          <a:xfrm>
                            <a:off x="1117" y="5825"/>
                            <a:ext cx="488" cy="488"/>
                          </a:xfrm>
                          <a:custGeom>
                            <a:avLst/>
                            <a:gdLst>
                              <a:gd name="T0" fmla="*/ 0 w 488"/>
                              <a:gd name="T1" fmla="*/ 487 h 488"/>
                              <a:gd name="T2" fmla="*/ 487 w 488"/>
                              <a:gd name="T3" fmla="*/ 0 h 488"/>
                            </a:gdLst>
                            <a:ahLst/>
                            <a:cxnLst>
                              <a:cxn ang="0">
                                <a:pos x="T0" y="T1"/>
                              </a:cxn>
                              <a:cxn ang="0">
                                <a:pos x="T2" y="T3"/>
                              </a:cxn>
                            </a:cxnLst>
                            <a:rect l="0" t="0" r="r" b="b"/>
                            <a:pathLst>
                              <a:path w="488" h="488">
                                <a:moveTo>
                                  <a:pt x="0" y="487"/>
                                </a:moveTo>
                                <a:lnTo>
                                  <a:pt x="48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5" name="Freeform 1624"/>
                        <wps:cNvSpPr>
                          <a:spLocks/>
                        </wps:cNvSpPr>
                        <wps:spPr bwMode="auto">
                          <a:xfrm>
                            <a:off x="1117" y="5825"/>
                            <a:ext cx="569" cy="569"/>
                          </a:xfrm>
                          <a:custGeom>
                            <a:avLst/>
                            <a:gdLst>
                              <a:gd name="T0" fmla="*/ 0 w 569"/>
                              <a:gd name="T1" fmla="*/ 568 h 569"/>
                              <a:gd name="T2" fmla="*/ 568 w 569"/>
                              <a:gd name="T3" fmla="*/ 0 h 569"/>
                            </a:gdLst>
                            <a:ahLst/>
                            <a:cxnLst>
                              <a:cxn ang="0">
                                <a:pos x="T0" y="T1"/>
                              </a:cxn>
                              <a:cxn ang="0">
                                <a:pos x="T2" y="T3"/>
                              </a:cxn>
                            </a:cxnLst>
                            <a:rect l="0" t="0" r="r" b="b"/>
                            <a:pathLst>
                              <a:path w="569" h="569">
                                <a:moveTo>
                                  <a:pt x="0" y="568"/>
                                </a:moveTo>
                                <a:lnTo>
                                  <a:pt x="56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6" name="Freeform 1625"/>
                        <wps:cNvSpPr>
                          <a:spLocks/>
                        </wps:cNvSpPr>
                        <wps:spPr bwMode="auto">
                          <a:xfrm>
                            <a:off x="1117" y="5825"/>
                            <a:ext cx="651" cy="651"/>
                          </a:xfrm>
                          <a:custGeom>
                            <a:avLst/>
                            <a:gdLst>
                              <a:gd name="T0" fmla="*/ 0 w 651"/>
                              <a:gd name="T1" fmla="*/ 650 h 651"/>
                              <a:gd name="T2" fmla="*/ 650 w 651"/>
                              <a:gd name="T3" fmla="*/ 0 h 651"/>
                            </a:gdLst>
                            <a:ahLst/>
                            <a:cxnLst>
                              <a:cxn ang="0">
                                <a:pos x="T0" y="T1"/>
                              </a:cxn>
                              <a:cxn ang="0">
                                <a:pos x="T2" y="T3"/>
                              </a:cxn>
                            </a:cxnLst>
                            <a:rect l="0" t="0" r="r" b="b"/>
                            <a:pathLst>
                              <a:path w="651" h="651">
                                <a:moveTo>
                                  <a:pt x="0" y="650"/>
                                </a:moveTo>
                                <a:lnTo>
                                  <a:pt x="65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7" name="Freeform 1626"/>
                        <wps:cNvSpPr>
                          <a:spLocks/>
                        </wps:cNvSpPr>
                        <wps:spPr bwMode="auto">
                          <a:xfrm>
                            <a:off x="1117" y="5825"/>
                            <a:ext cx="732" cy="732"/>
                          </a:xfrm>
                          <a:custGeom>
                            <a:avLst/>
                            <a:gdLst>
                              <a:gd name="T0" fmla="*/ 0 w 732"/>
                              <a:gd name="T1" fmla="*/ 732 h 732"/>
                              <a:gd name="T2" fmla="*/ 732 w 732"/>
                              <a:gd name="T3" fmla="*/ 0 h 732"/>
                            </a:gdLst>
                            <a:ahLst/>
                            <a:cxnLst>
                              <a:cxn ang="0">
                                <a:pos x="T0" y="T1"/>
                              </a:cxn>
                              <a:cxn ang="0">
                                <a:pos x="T2" y="T3"/>
                              </a:cxn>
                            </a:cxnLst>
                            <a:rect l="0" t="0" r="r" b="b"/>
                            <a:pathLst>
                              <a:path w="732" h="732">
                                <a:moveTo>
                                  <a:pt x="0" y="732"/>
                                </a:moveTo>
                                <a:lnTo>
                                  <a:pt x="73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8" name="Freeform 1627"/>
                        <wps:cNvSpPr>
                          <a:spLocks/>
                        </wps:cNvSpPr>
                        <wps:spPr bwMode="auto">
                          <a:xfrm>
                            <a:off x="1117" y="5825"/>
                            <a:ext cx="814" cy="814"/>
                          </a:xfrm>
                          <a:custGeom>
                            <a:avLst/>
                            <a:gdLst>
                              <a:gd name="T0" fmla="*/ 0 w 814"/>
                              <a:gd name="T1" fmla="*/ 813 h 814"/>
                              <a:gd name="T2" fmla="*/ 813 w 814"/>
                              <a:gd name="T3" fmla="*/ 0 h 814"/>
                            </a:gdLst>
                            <a:ahLst/>
                            <a:cxnLst>
                              <a:cxn ang="0">
                                <a:pos x="T0" y="T1"/>
                              </a:cxn>
                              <a:cxn ang="0">
                                <a:pos x="T2" y="T3"/>
                              </a:cxn>
                            </a:cxnLst>
                            <a:rect l="0" t="0" r="r" b="b"/>
                            <a:pathLst>
                              <a:path w="814" h="814">
                                <a:moveTo>
                                  <a:pt x="0" y="813"/>
                                </a:moveTo>
                                <a:lnTo>
                                  <a:pt x="81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9" name="Freeform 1628"/>
                        <wps:cNvSpPr>
                          <a:spLocks/>
                        </wps:cNvSpPr>
                        <wps:spPr bwMode="auto">
                          <a:xfrm>
                            <a:off x="1117" y="5825"/>
                            <a:ext cx="896" cy="896"/>
                          </a:xfrm>
                          <a:custGeom>
                            <a:avLst/>
                            <a:gdLst>
                              <a:gd name="T0" fmla="*/ 0 w 896"/>
                              <a:gd name="T1" fmla="*/ 895 h 896"/>
                              <a:gd name="T2" fmla="*/ 895 w 896"/>
                              <a:gd name="T3" fmla="*/ 0 h 896"/>
                            </a:gdLst>
                            <a:ahLst/>
                            <a:cxnLst>
                              <a:cxn ang="0">
                                <a:pos x="T0" y="T1"/>
                              </a:cxn>
                              <a:cxn ang="0">
                                <a:pos x="T2" y="T3"/>
                              </a:cxn>
                            </a:cxnLst>
                            <a:rect l="0" t="0" r="r" b="b"/>
                            <a:pathLst>
                              <a:path w="896" h="896">
                                <a:moveTo>
                                  <a:pt x="0" y="895"/>
                                </a:moveTo>
                                <a:lnTo>
                                  <a:pt x="89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0" name="Freeform 1629"/>
                        <wps:cNvSpPr>
                          <a:spLocks/>
                        </wps:cNvSpPr>
                        <wps:spPr bwMode="auto">
                          <a:xfrm>
                            <a:off x="1117" y="5825"/>
                            <a:ext cx="977" cy="977"/>
                          </a:xfrm>
                          <a:custGeom>
                            <a:avLst/>
                            <a:gdLst>
                              <a:gd name="T0" fmla="*/ 0 w 977"/>
                              <a:gd name="T1" fmla="*/ 976 h 977"/>
                              <a:gd name="T2" fmla="*/ 976 w 977"/>
                              <a:gd name="T3" fmla="*/ 0 h 977"/>
                            </a:gdLst>
                            <a:ahLst/>
                            <a:cxnLst>
                              <a:cxn ang="0">
                                <a:pos x="T0" y="T1"/>
                              </a:cxn>
                              <a:cxn ang="0">
                                <a:pos x="T2" y="T3"/>
                              </a:cxn>
                            </a:cxnLst>
                            <a:rect l="0" t="0" r="r" b="b"/>
                            <a:pathLst>
                              <a:path w="977" h="977">
                                <a:moveTo>
                                  <a:pt x="0" y="976"/>
                                </a:moveTo>
                                <a:lnTo>
                                  <a:pt x="97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1" name="Freeform 1630"/>
                        <wps:cNvSpPr>
                          <a:spLocks/>
                        </wps:cNvSpPr>
                        <wps:spPr bwMode="auto">
                          <a:xfrm>
                            <a:off x="1155"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2" name="Freeform 1631"/>
                        <wps:cNvSpPr>
                          <a:spLocks/>
                        </wps:cNvSpPr>
                        <wps:spPr bwMode="auto">
                          <a:xfrm>
                            <a:off x="1237"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3" name="Freeform 1632"/>
                        <wps:cNvSpPr>
                          <a:spLocks/>
                        </wps:cNvSpPr>
                        <wps:spPr bwMode="auto">
                          <a:xfrm>
                            <a:off x="1318"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4" name="Freeform 1633"/>
                        <wps:cNvSpPr>
                          <a:spLocks/>
                        </wps:cNvSpPr>
                        <wps:spPr bwMode="auto">
                          <a:xfrm>
                            <a:off x="1400"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5" name="Freeform 1634"/>
                        <wps:cNvSpPr>
                          <a:spLocks/>
                        </wps:cNvSpPr>
                        <wps:spPr bwMode="auto">
                          <a:xfrm>
                            <a:off x="1481"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6" name="Freeform 1635"/>
                        <wps:cNvSpPr>
                          <a:spLocks/>
                        </wps:cNvSpPr>
                        <wps:spPr bwMode="auto">
                          <a:xfrm>
                            <a:off x="1563"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7" name="Freeform 1636"/>
                        <wps:cNvSpPr>
                          <a:spLocks/>
                        </wps:cNvSpPr>
                        <wps:spPr bwMode="auto">
                          <a:xfrm>
                            <a:off x="1645"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8" name="Freeform 1637"/>
                        <wps:cNvSpPr>
                          <a:spLocks/>
                        </wps:cNvSpPr>
                        <wps:spPr bwMode="auto">
                          <a:xfrm>
                            <a:off x="1726"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9" name="Freeform 1638"/>
                        <wps:cNvSpPr>
                          <a:spLocks/>
                        </wps:cNvSpPr>
                        <wps:spPr bwMode="auto">
                          <a:xfrm>
                            <a:off x="1808"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0" name="Freeform 1639"/>
                        <wps:cNvSpPr>
                          <a:spLocks/>
                        </wps:cNvSpPr>
                        <wps:spPr bwMode="auto">
                          <a:xfrm>
                            <a:off x="1890"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1" name="Freeform 1640"/>
                        <wps:cNvSpPr>
                          <a:spLocks/>
                        </wps:cNvSpPr>
                        <wps:spPr bwMode="auto">
                          <a:xfrm>
                            <a:off x="1971"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2" name="Freeform 1641"/>
                        <wps:cNvSpPr>
                          <a:spLocks/>
                        </wps:cNvSpPr>
                        <wps:spPr bwMode="auto">
                          <a:xfrm>
                            <a:off x="2053"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3" name="Freeform 1642"/>
                        <wps:cNvSpPr>
                          <a:spLocks/>
                        </wps:cNvSpPr>
                        <wps:spPr bwMode="auto">
                          <a:xfrm>
                            <a:off x="2134"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4" name="Freeform 1643"/>
                        <wps:cNvSpPr>
                          <a:spLocks/>
                        </wps:cNvSpPr>
                        <wps:spPr bwMode="auto">
                          <a:xfrm>
                            <a:off x="2216"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5" name="Freeform 1644"/>
                        <wps:cNvSpPr>
                          <a:spLocks/>
                        </wps:cNvSpPr>
                        <wps:spPr bwMode="auto">
                          <a:xfrm>
                            <a:off x="2298"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6" name="Freeform 1645"/>
                        <wps:cNvSpPr>
                          <a:spLocks/>
                        </wps:cNvSpPr>
                        <wps:spPr bwMode="auto">
                          <a:xfrm>
                            <a:off x="2379"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7" name="Freeform 1646"/>
                        <wps:cNvSpPr>
                          <a:spLocks/>
                        </wps:cNvSpPr>
                        <wps:spPr bwMode="auto">
                          <a:xfrm>
                            <a:off x="2461"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8" name="Freeform 1647"/>
                        <wps:cNvSpPr>
                          <a:spLocks/>
                        </wps:cNvSpPr>
                        <wps:spPr bwMode="auto">
                          <a:xfrm>
                            <a:off x="2542"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9" name="Freeform 1648"/>
                        <wps:cNvSpPr>
                          <a:spLocks/>
                        </wps:cNvSpPr>
                        <wps:spPr bwMode="auto">
                          <a:xfrm>
                            <a:off x="2624"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0" name="Freeform 1649"/>
                        <wps:cNvSpPr>
                          <a:spLocks/>
                        </wps:cNvSpPr>
                        <wps:spPr bwMode="auto">
                          <a:xfrm>
                            <a:off x="2706"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1" name="Freeform 1650"/>
                        <wps:cNvSpPr>
                          <a:spLocks/>
                        </wps:cNvSpPr>
                        <wps:spPr bwMode="auto">
                          <a:xfrm>
                            <a:off x="2787"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2" name="Freeform 1651"/>
                        <wps:cNvSpPr>
                          <a:spLocks/>
                        </wps:cNvSpPr>
                        <wps:spPr bwMode="auto">
                          <a:xfrm>
                            <a:off x="2869"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3" name="Freeform 1652"/>
                        <wps:cNvSpPr>
                          <a:spLocks/>
                        </wps:cNvSpPr>
                        <wps:spPr bwMode="auto">
                          <a:xfrm>
                            <a:off x="2950"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4" name="Freeform 1653"/>
                        <wps:cNvSpPr>
                          <a:spLocks/>
                        </wps:cNvSpPr>
                        <wps:spPr bwMode="auto">
                          <a:xfrm>
                            <a:off x="3032"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5" name="Freeform 1654"/>
                        <wps:cNvSpPr>
                          <a:spLocks/>
                        </wps:cNvSpPr>
                        <wps:spPr bwMode="auto">
                          <a:xfrm>
                            <a:off x="3113"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6" name="Freeform 1655"/>
                        <wps:cNvSpPr>
                          <a:spLocks/>
                        </wps:cNvSpPr>
                        <wps:spPr bwMode="auto">
                          <a:xfrm>
                            <a:off x="3195"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7" name="Freeform 1656"/>
                        <wps:cNvSpPr>
                          <a:spLocks/>
                        </wps:cNvSpPr>
                        <wps:spPr bwMode="auto">
                          <a:xfrm>
                            <a:off x="3277"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8" name="Freeform 1657"/>
                        <wps:cNvSpPr>
                          <a:spLocks/>
                        </wps:cNvSpPr>
                        <wps:spPr bwMode="auto">
                          <a:xfrm>
                            <a:off x="3358"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9" name="Freeform 1658"/>
                        <wps:cNvSpPr>
                          <a:spLocks/>
                        </wps:cNvSpPr>
                        <wps:spPr bwMode="auto">
                          <a:xfrm>
                            <a:off x="3440"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0" name="Freeform 1659"/>
                        <wps:cNvSpPr>
                          <a:spLocks/>
                        </wps:cNvSpPr>
                        <wps:spPr bwMode="auto">
                          <a:xfrm>
                            <a:off x="3522"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1" name="Freeform 1660"/>
                        <wps:cNvSpPr>
                          <a:spLocks/>
                        </wps:cNvSpPr>
                        <wps:spPr bwMode="auto">
                          <a:xfrm>
                            <a:off x="3603"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2" name="Freeform 1661"/>
                        <wps:cNvSpPr>
                          <a:spLocks/>
                        </wps:cNvSpPr>
                        <wps:spPr bwMode="auto">
                          <a:xfrm>
                            <a:off x="3685"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3" name="Freeform 1662"/>
                        <wps:cNvSpPr>
                          <a:spLocks/>
                        </wps:cNvSpPr>
                        <wps:spPr bwMode="auto">
                          <a:xfrm>
                            <a:off x="3766"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4" name="Freeform 1663"/>
                        <wps:cNvSpPr>
                          <a:spLocks/>
                        </wps:cNvSpPr>
                        <wps:spPr bwMode="auto">
                          <a:xfrm>
                            <a:off x="3848"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5" name="Freeform 1664"/>
                        <wps:cNvSpPr>
                          <a:spLocks/>
                        </wps:cNvSpPr>
                        <wps:spPr bwMode="auto">
                          <a:xfrm>
                            <a:off x="3930"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6" name="Freeform 1665"/>
                        <wps:cNvSpPr>
                          <a:spLocks/>
                        </wps:cNvSpPr>
                        <wps:spPr bwMode="auto">
                          <a:xfrm>
                            <a:off x="4011"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7" name="Freeform 1666"/>
                        <wps:cNvSpPr>
                          <a:spLocks/>
                        </wps:cNvSpPr>
                        <wps:spPr bwMode="auto">
                          <a:xfrm>
                            <a:off x="4093"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8" name="Freeform 1667"/>
                        <wps:cNvSpPr>
                          <a:spLocks/>
                        </wps:cNvSpPr>
                        <wps:spPr bwMode="auto">
                          <a:xfrm>
                            <a:off x="4174"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9" name="Freeform 1668"/>
                        <wps:cNvSpPr>
                          <a:spLocks/>
                        </wps:cNvSpPr>
                        <wps:spPr bwMode="auto">
                          <a:xfrm>
                            <a:off x="4256"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0" name="Freeform 1669"/>
                        <wps:cNvSpPr>
                          <a:spLocks/>
                        </wps:cNvSpPr>
                        <wps:spPr bwMode="auto">
                          <a:xfrm>
                            <a:off x="4337"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1" name="Freeform 1670"/>
                        <wps:cNvSpPr>
                          <a:spLocks/>
                        </wps:cNvSpPr>
                        <wps:spPr bwMode="auto">
                          <a:xfrm>
                            <a:off x="4419"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2" name="Freeform 1671"/>
                        <wps:cNvSpPr>
                          <a:spLocks/>
                        </wps:cNvSpPr>
                        <wps:spPr bwMode="auto">
                          <a:xfrm>
                            <a:off x="4501"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3" name="Freeform 1672"/>
                        <wps:cNvSpPr>
                          <a:spLocks/>
                        </wps:cNvSpPr>
                        <wps:spPr bwMode="auto">
                          <a:xfrm>
                            <a:off x="4582"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4" name="Freeform 1673"/>
                        <wps:cNvSpPr>
                          <a:spLocks/>
                        </wps:cNvSpPr>
                        <wps:spPr bwMode="auto">
                          <a:xfrm>
                            <a:off x="4664"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5" name="Freeform 1674"/>
                        <wps:cNvSpPr>
                          <a:spLocks/>
                        </wps:cNvSpPr>
                        <wps:spPr bwMode="auto">
                          <a:xfrm>
                            <a:off x="4746"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6" name="Freeform 1675"/>
                        <wps:cNvSpPr>
                          <a:spLocks/>
                        </wps:cNvSpPr>
                        <wps:spPr bwMode="auto">
                          <a:xfrm>
                            <a:off x="4827"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7" name="Freeform 1676"/>
                        <wps:cNvSpPr>
                          <a:spLocks/>
                        </wps:cNvSpPr>
                        <wps:spPr bwMode="auto">
                          <a:xfrm>
                            <a:off x="4909"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8" name="Freeform 1677"/>
                        <wps:cNvSpPr>
                          <a:spLocks/>
                        </wps:cNvSpPr>
                        <wps:spPr bwMode="auto">
                          <a:xfrm>
                            <a:off x="4990"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9" name="Freeform 1678"/>
                        <wps:cNvSpPr>
                          <a:spLocks/>
                        </wps:cNvSpPr>
                        <wps:spPr bwMode="auto">
                          <a:xfrm>
                            <a:off x="5072"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0" name="Freeform 1679"/>
                        <wps:cNvSpPr>
                          <a:spLocks/>
                        </wps:cNvSpPr>
                        <wps:spPr bwMode="auto">
                          <a:xfrm>
                            <a:off x="5154"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1" name="Freeform 1680"/>
                        <wps:cNvSpPr>
                          <a:spLocks/>
                        </wps:cNvSpPr>
                        <wps:spPr bwMode="auto">
                          <a:xfrm>
                            <a:off x="5235"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2" name="Freeform 1681"/>
                        <wps:cNvSpPr>
                          <a:spLocks/>
                        </wps:cNvSpPr>
                        <wps:spPr bwMode="auto">
                          <a:xfrm>
                            <a:off x="5317"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3" name="Freeform 1682"/>
                        <wps:cNvSpPr>
                          <a:spLocks/>
                        </wps:cNvSpPr>
                        <wps:spPr bwMode="auto">
                          <a:xfrm>
                            <a:off x="5398"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4" name="Freeform 1683"/>
                        <wps:cNvSpPr>
                          <a:spLocks/>
                        </wps:cNvSpPr>
                        <wps:spPr bwMode="auto">
                          <a:xfrm>
                            <a:off x="5480"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5" name="Freeform 1684"/>
                        <wps:cNvSpPr>
                          <a:spLocks/>
                        </wps:cNvSpPr>
                        <wps:spPr bwMode="auto">
                          <a:xfrm>
                            <a:off x="5562"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6" name="Freeform 1685"/>
                        <wps:cNvSpPr>
                          <a:spLocks/>
                        </wps:cNvSpPr>
                        <wps:spPr bwMode="auto">
                          <a:xfrm>
                            <a:off x="5643"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7" name="Freeform 1686"/>
                        <wps:cNvSpPr>
                          <a:spLocks/>
                        </wps:cNvSpPr>
                        <wps:spPr bwMode="auto">
                          <a:xfrm>
                            <a:off x="5725"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8" name="Freeform 1687"/>
                        <wps:cNvSpPr>
                          <a:spLocks/>
                        </wps:cNvSpPr>
                        <wps:spPr bwMode="auto">
                          <a:xfrm>
                            <a:off x="5806"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9" name="Freeform 1688"/>
                        <wps:cNvSpPr>
                          <a:spLocks/>
                        </wps:cNvSpPr>
                        <wps:spPr bwMode="auto">
                          <a:xfrm>
                            <a:off x="5888"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0" name="Freeform 1689"/>
                        <wps:cNvSpPr>
                          <a:spLocks/>
                        </wps:cNvSpPr>
                        <wps:spPr bwMode="auto">
                          <a:xfrm>
                            <a:off x="5970"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1" name="Freeform 1690"/>
                        <wps:cNvSpPr>
                          <a:spLocks/>
                        </wps:cNvSpPr>
                        <wps:spPr bwMode="auto">
                          <a:xfrm>
                            <a:off x="6051"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2" name="Freeform 1691"/>
                        <wps:cNvSpPr>
                          <a:spLocks/>
                        </wps:cNvSpPr>
                        <wps:spPr bwMode="auto">
                          <a:xfrm>
                            <a:off x="6133"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3" name="Freeform 1692"/>
                        <wps:cNvSpPr>
                          <a:spLocks/>
                        </wps:cNvSpPr>
                        <wps:spPr bwMode="auto">
                          <a:xfrm>
                            <a:off x="6214"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4" name="Freeform 1693"/>
                        <wps:cNvSpPr>
                          <a:spLocks/>
                        </wps:cNvSpPr>
                        <wps:spPr bwMode="auto">
                          <a:xfrm>
                            <a:off x="6296"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5" name="Freeform 1694"/>
                        <wps:cNvSpPr>
                          <a:spLocks/>
                        </wps:cNvSpPr>
                        <wps:spPr bwMode="auto">
                          <a:xfrm>
                            <a:off x="6377"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6" name="Freeform 1695"/>
                        <wps:cNvSpPr>
                          <a:spLocks/>
                        </wps:cNvSpPr>
                        <wps:spPr bwMode="auto">
                          <a:xfrm>
                            <a:off x="6459"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7" name="Freeform 1696"/>
                        <wps:cNvSpPr>
                          <a:spLocks/>
                        </wps:cNvSpPr>
                        <wps:spPr bwMode="auto">
                          <a:xfrm>
                            <a:off x="6541"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8" name="Freeform 1697"/>
                        <wps:cNvSpPr>
                          <a:spLocks/>
                        </wps:cNvSpPr>
                        <wps:spPr bwMode="auto">
                          <a:xfrm>
                            <a:off x="6622"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9" name="Freeform 1698"/>
                        <wps:cNvSpPr>
                          <a:spLocks/>
                        </wps:cNvSpPr>
                        <wps:spPr bwMode="auto">
                          <a:xfrm>
                            <a:off x="6704" y="5825"/>
                            <a:ext cx="1020" cy="1020"/>
                          </a:xfrm>
                          <a:custGeom>
                            <a:avLst/>
                            <a:gdLst>
                              <a:gd name="T0" fmla="*/ 0 w 1020"/>
                              <a:gd name="T1" fmla="*/ 1020 h 1020"/>
                              <a:gd name="T2" fmla="*/ 1020 w 1020"/>
                              <a:gd name="T3" fmla="*/ 0 h 1020"/>
                            </a:gdLst>
                            <a:ahLst/>
                            <a:cxnLst>
                              <a:cxn ang="0">
                                <a:pos x="T0" y="T1"/>
                              </a:cxn>
                              <a:cxn ang="0">
                                <a:pos x="T2" y="T3"/>
                              </a:cxn>
                            </a:cxnLst>
                            <a:rect l="0" t="0" r="r" b="b"/>
                            <a:pathLst>
                              <a:path w="1020" h="1020">
                                <a:moveTo>
                                  <a:pt x="0" y="1020"/>
                                </a:moveTo>
                                <a:lnTo>
                                  <a:pt x="102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0" name="Freeform 1699"/>
                        <wps:cNvSpPr>
                          <a:spLocks/>
                        </wps:cNvSpPr>
                        <wps:spPr bwMode="auto">
                          <a:xfrm>
                            <a:off x="6785" y="5859"/>
                            <a:ext cx="987" cy="987"/>
                          </a:xfrm>
                          <a:custGeom>
                            <a:avLst/>
                            <a:gdLst>
                              <a:gd name="T0" fmla="*/ 0 w 987"/>
                              <a:gd name="T1" fmla="*/ 986 h 987"/>
                              <a:gd name="T2" fmla="*/ 986 w 987"/>
                              <a:gd name="T3" fmla="*/ 0 h 987"/>
                            </a:gdLst>
                            <a:ahLst/>
                            <a:cxnLst>
                              <a:cxn ang="0">
                                <a:pos x="T0" y="T1"/>
                              </a:cxn>
                              <a:cxn ang="0">
                                <a:pos x="T2" y="T3"/>
                              </a:cxn>
                            </a:cxnLst>
                            <a:rect l="0" t="0" r="r" b="b"/>
                            <a:pathLst>
                              <a:path w="987" h="987">
                                <a:moveTo>
                                  <a:pt x="0" y="986"/>
                                </a:moveTo>
                                <a:lnTo>
                                  <a:pt x="98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1" name="Freeform 1700"/>
                        <wps:cNvSpPr>
                          <a:spLocks/>
                        </wps:cNvSpPr>
                        <wps:spPr bwMode="auto">
                          <a:xfrm>
                            <a:off x="6867" y="5941"/>
                            <a:ext cx="905" cy="905"/>
                          </a:xfrm>
                          <a:custGeom>
                            <a:avLst/>
                            <a:gdLst>
                              <a:gd name="T0" fmla="*/ 0 w 905"/>
                              <a:gd name="T1" fmla="*/ 904 h 905"/>
                              <a:gd name="T2" fmla="*/ 904 w 905"/>
                              <a:gd name="T3" fmla="*/ 0 h 905"/>
                            </a:gdLst>
                            <a:ahLst/>
                            <a:cxnLst>
                              <a:cxn ang="0">
                                <a:pos x="T0" y="T1"/>
                              </a:cxn>
                              <a:cxn ang="0">
                                <a:pos x="T2" y="T3"/>
                              </a:cxn>
                            </a:cxnLst>
                            <a:rect l="0" t="0" r="r" b="b"/>
                            <a:pathLst>
                              <a:path w="905" h="905">
                                <a:moveTo>
                                  <a:pt x="0" y="904"/>
                                </a:moveTo>
                                <a:lnTo>
                                  <a:pt x="90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2" name="Freeform 1701"/>
                        <wps:cNvSpPr>
                          <a:spLocks/>
                        </wps:cNvSpPr>
                        <wps:spPr bwMode="auto">
                          <a:xfrm>
                            <a:off x="6949" y="6022"/>
                            <a:ext cx="824" cy="824"/>
                          </a:xfrm>
                          <a:custGeom>
                            <a:avLst/>
                            <a:gdLst>
                              <a:gd name="T0" fmla="*/ 0 w 824"/>
                              <a:gd name="T1" fmla="*/ 823 h 824"/>
                              <a:gd name="T2" fmla="*/ 823 w 824"/>
                              <a:gd name="T3" fmla="*/ 0 h 824"/>
                            </a:gdLst>
                            <a:ahLst/>
                            <a:cxnLst>
                              <a:cxn ang="0">
                                <a:pos x="T0" y="T1"/>
                              </a:cxn>
                              <a:cxn ang="0">
                                <a:pos x="T2" y="T3"/>
                              </a:cxn>
                            </a:cxnLst>
                            <a:rect l="0" t="0" r="r" b="b"/>
                            <a:pathLst>
                              <a:path w="824" h="824">
                                <a:moveTo>
                                  <a:pt x="0" y="823"/>
                                </a:moveTo>
                                <a:lnTo>
                                  <a:pt x="82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3" name="Freeform 1702"/>
                        <wps:cNvSpPr>
                          <a:spLocks/>
                        </wps:cNvSpPr>
                        <wps:spPr bwMode="auto">
                          <a:xfrm>
                            <a:off x="7030" y="6104"/>
                            <a:ext cx="742" cy="742"/>
                          </a:xfrm>
                          <a:custGeom>
                            <a:avLst/>
                            <a:gdLst>
                              <a:gd name="T0" fmla="*/ 0 w 742"/>
                              <a:gd name="T1" fmla="*/ 741 h 742"/>
                              <a:gd name="T2" fmla="*/ 741 w 742"/>
                              <a:gd name="T3" fmla="*/ 0 h 742"/>
                            </a:gdLst>
                            <a:ahLst/>
                            <a:cxnLst>
                              <a:cxn ang="0">
                                <a:pos x="T0" y="T1"/>
                              </a:cxn>
                              <a:cxn ang="0">
                                <a:pos x="T2" y="T3"/>
                              </a:cxn>
                            </a:cxnLst>
                            <a:rect l="0" t="0" r="r" b="b"/>
                            <a:pathLst>
                              <a:path w="742" h="742">
                                <a:moveTo>
                                  <a:pt x="0" y="741"/>
                                </a:moveTo>
                                <a:lnTo>
                                  <a:pt x="74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4" name="Freeform 1703"/>
                        <wps:cNvSpPr>
                          <a:spLocks/>
                        </wps:cNvSpPr>
                        <wps:spPr bwMode="auto">
                          <a:xfrm>
                            <a:off x="7112" y="6185"/>
                            <a:ext cx="660" cy="660"/>
                          </a:xfrm>
                          <a:custGeom>
                            <a:avLst/>
                            <a:gdLst>
                              <a:gd name="T0" fmla="*/ 0 w 660"/>
                              <a:gd name="T1" fmla="*/ 660 h 660"/>
                              <a:gd name="T2" fmla="*/ 660 w 660"/>
                              <a:gd name="T3" fmla="*/ 0 h 660"/>
                            </a:gdLst>
                            <a:ahLst/>
                            <a:cxnLst>
                              <a:cxn ang="0">
                                <a:pos x="T0" y="T1"/>
                              </a:cxn>
                              <a:cxn ang="0">
                                <a:pos x="T2" y="T3"/>
                              </a:cxn>
                            </a:cxnLst>
                            <a:rect l="0" t="0" r="r" b="b"/>
                            <a:pathLst>
                              <a:path w="660" h="660">
                                <a:moveTo>
                                  <a:pt x="0" y="660"/>
                                </a:moveTo>
                                <a:lnTo>
                                  <a:pt x="66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5" name="Freeform 1704"/>
                        <wps:cNvSpPr>
                          <a:spLocks/>
                        </wps:cNvSpPr>
                        <wps:spPr bwMode="auto">
                          <a:xfrm>
                            <a:off x="7194" y="6267"/>
                            <a:ext cx="579" cy="579"/>
                          </a:xfrm>
                          <a:custGeom>
                            <a:avLst/>
                            <a:gdLst>
                              <a:gd name="T0" fmla="*/ 0 w 579"/>
                              <a:gd name="T1" fmla="*/ 578 h 579"/>
                              <a:gd name="T2" fmla="*/ 578 w 579"/>
                              <a:gd name="T3" fmla="*/ 0 h 579"/>
                            </a:gdLst>
                            <a:ahLst/>
                            <a:cxnLst>
                              <a:cxn ang="0">
                                <a:pos x="T0" y="T1"/>
                              </a:cxn>
                              <a:cxn ang="0">
                                <a:pos x="T2" y="T3"/>
                              </a:cxn>
                            </a:cxnLst>
                            <a:rect l="0" t="0" r="r" b="b"/>
                            <a:pathLst>
                              <a:path w="579" h="579">
                                <a:moveTo>
                                  <a:pt x="0" y="578"/>
                                </a:moveTo>
                                <a:lnTo>
                                  <a:pt x="57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6" name="Freeform 1705"/>
                        <wps:cNvSpPr>
                          <a:spLocks/>
                        </wps:cNvSpPr>
                        <wps:spPr bwMode="auto">
                          <a:xfrm>
                            <a:off x="7275" y="6349"/>
                            <a:ext cx="497" cy="497"/>
                          </a:xfrm>
                          <a:custGeom>
                            <a:avLst/>
                            <a:gdLst>
                              <a:gd name="T0" fmla="*/ 0 w 497"/>
                              <a:gd name="T1" fmla="*/ 496 h 497"/>
                              <a:gd name="T2" fmla="*/ 496 w 497"/>
                              <a:gd name="T3" fmla="*/ 0 h 497"/>
                            </a:gdLst>
                            <a:ahLst/>
                            <a:cxnLst>
                              <a:cxn ang="0">
                                <a:pos x="T0" y="T1"/>
                              </a:cxn>
                              <a:cxn ang="0">
                                <a:pos x="T2" y="T3"/>
                              </a:cxn>
                            </a:cxnLst>
                            <a:rect l="0" t="0" r="r" b="b"/>
                            <a:pathLst>
                              <a:path w="497" h="497">
                                <a:moveTo>
                                  <a:pt x="0" y="496"/>
                                </a:moveTo>
                                <a:lnTo>
                                  <a:pt x="496"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7" name="Freeform 1706"/>
                        <wps:cNvSpPr>
                          <a:spLocks/>
                        </wps:cNvSpPr>
                        <wps:spPr bwMode="auto">
                          <a:xfrm>
                            <a:off x="7357" y="6430"/>
                            <a:ext cx="416" cy="416"/>
                          </a:xfrm>
                          <a:custGeom>
                            <a:avLst/>
                            <a:gdLst>
                              <a:gd name="T0" fmla="*/ 0 w 416"/>
                              <a:gd name="T1" fmla="*/ 415 h 416"/>
                              <a:gd name="T2" fmla="*/ 415 w 416"/>
                              <a:gd name="T3" fmla="*/ 0 h 416"/>
                            </a:gdLst>
                            <a:ahLst/>
                            <a:cxnLst>
                              <a:cxn ang="0">
                                <a:pos x="T0" y="T1"/>
                              </a:cxn>
                              <a:cxn ang="0">
                                <a:pos x="T2" y="T3"/>
                              </a:cxn>
                            </a:cxnLst>
                            <a:rect l="0" t="0" r="r" b="b"/>
                            <a:pathLst>
                              <a:path w="416" h="416">
                                <a:moveTo>
                                  <a:pt x="0" y="415"/>
                                </a:moveTo>
                                <a:lnTo>
                                  <a:pt x="41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8" name="Freeform 1707"/>
                        <wps:cNvSpPr>
                          <a:spLocks/>
                        </wps:cNvSpPr>
                        <wps:spPr bwMode="auto">
                          <a:xfrm>
                            <a:off x="7438" y="6512"/>
                            <a:ext cx="334" cy="334"/>
                          </a:xfrm>
                          <a:custGeom>
                            <a:avLst/>
                            <a:gdLst>
                              <a:gd name="T0" fmla="*/ 0 w 334"/>
                              <a:gd name="T1" fmla="*/ 333 h 334"/>
                              <a:gd name="T2" fmla="*/ 333 w 334"/>
                              <a:gd name="T3" fmla="*/ 0 h 334"/>
                            </a:gdLst>
                            <a:ahLst/>
                            <a:cxnLst>
                              <a:cxn ang="0">
                                <a:pos x="T0" y="T1"/>
                              </a:cxn>
                              <a:cxn ang="0">
                                <a:pos x="T2" y="T3"/>
                              </a:cxn>
                            </a:cxnLst>
                            <a:rect l="0" t="0" r="r" b="b"/>
                            <a:pathLst>
                              <a:path w="334" h="334">
                                <a:moveTo>
                                  <a:pt x="0" y="333"/>
                                </a:moveTo>
                                <a:lnTo>
                                  <a:pt x="33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9" name="Freeform 1708"/>
                        <wps:cNvSpPr>
                          <a:spLocks/>
                        </wps:cNvSpPr>
                        <wps:spPr bwMode="auto">
                          <a:xfrm>
                            <a:off x="7520" y="6594"/>
                            <a:ext cx="252" cy="252"/>
                          </a:xfrm>
                          <a:custGeom>
                            <a:avLst/>
                            <a:gdLst>
                              <a:gd name="T0" fmla="*/ 0 w 252"/>
                              <a:gd name="T1" fmla="*/ 252 h 252"/>
                              <a:gd name="T2" fmla="*/ 252 w 252"/>
                              <a:gd name="T3" fmla="*/ 0 h 252"/>
                            </a:gdLst>
                            <a:ahLst/>
                            <a:cxnLst>
                              <a:cxn ang="0">
                                <a:pos x="T0" y="T1"/>
                              </a:cxn>
                              <a:cxn ang="0">
                                <a:pos x="T2" y="T3"/>
                              </a:cxn>
                            </a:cxnLst>
                            <a:rect l="0" t="0" r="r" b="b"/>
                            <a:pathLst>
                              <a:path w="252" h="252">
                                <a:moveTo>
                                  <a:pt x="0" y="252"/>
                                </a:moveTo>
                                <a:lnTo>
                                  <a:pt x="252"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0" name="Freeform 1709"/>
                        <wps:cNvSpPr>
                          <a:spLocks/>
                        </wps:cNvSpPr>
                        <wps:spPr bwMode="auto">
                          <a:xfrm>
                            <a:off x="7602" y="6675"/>
                            <a:ext cx="171" cy="171"/>
                          </a:xfrm>
                          <a:custGeom>
                            <a:avLst/>
                            <a:gdLst>
                              <a:gd name="T0" fmla="*/ 0 w 171"/>
                              <a:gd name="T1" fmla="*/ 170 h 171"/>
                              <a:gd name="T2" fmla="*/ 170 w 171"/>
                              <a:gd name="T3" fmla="*/ 0 h 171"/>
                            </a:gdLst>
                            <a:ahLst/>
                            <a:cxnLst>
                              <a:cxn ang="0">
                                <a:pos x="T0" y="T1"/>
                              </a:cxn>
                              <a:cxn ang="0">
                                <a:pos x="T2" y="T3"/>
                              </a:cxn>
                            </a:cxnLst>
                            <a:rect l="0" t="0" r="r" b="b"/>
                            <a:pathLst>
                              <a:path w="171" h="171">
                                <a:moveTo>
                                  <a:pt x="0" y="170"/>
                                </a:moveTo>
                                <a:lnTo>
                                  <a:pt x="17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1" name="Freeform 1710"/>
                        <wps:cNvSpPr>
                          <a:spLocks/>
                        </wps:cNvSpPr>
                        <wps:spPr bwMode="auto">
                          <a:xfrm>
                            <a:off x="7683" y="6757"/>
                            <a:ext cx="89" cy="89"/>
                          </a:xfrm>
                          <a:custGeom>
                            <a:avLst/>
                            <a:gdLst>
                              <a:gd name="T0" fmla="*/ 0 w 89"/>
                              <a:gd name="T1" fmla="*/ 88 h 89"/>
                              <a:gd name="T2" fmla="*/ 88 w 89"/>
                              <a:gd name="T3" fmla="*/ 0 h 89"/>
                            </a:gdLst>
                            <a:ahLst/>
                            <a:cxnLst>
                              <a:cxn ang="0">
                                <a:pos x="T0" y="T1"/>
                              </a:cxn>
                              <a:cxn ang="0">
                                <a:pos x="T2" y="T3"/>
                              </a:cxn>
                            </a:cxnLst>
                            <a:rect l="0" t="0" r="r" b="b"/>
                            <a:pathLst>
                              <a:path w="89" h="89">
                                <a:moveTo>
                                  <a:pt x="0" y="88"/>
                                </a:moveTo>
                                <a:lnTo>
                                  <a:pt x="8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2" name="Freeform 1711"/>
                        <wps:cNvSpPr>
                          <a:spLocks/>
                        </wps:cNvSpPr>
                        <wps:spPr bwMode="auto">
                          <a:xfrm>
                            <a:off x="7765" y="6838"/>
                            <a:ext cx="20" cy="20"/>
                          </a:xfrm>
                          <a:custGeom>
                            <a:avLst/>
                            <a:gdLst>
                              <a:gd name="T0" fmla="*/ 0 w 20"/>
                              <a:gd name="T1" fmla="*/ 7 h 20"/>
                              <a:gd name="T2" fmla="*/ 7 w 20"/>
                              <a:gd name="T3" fmla="*/ 0 h 20"/>
                            </a:gdLst>
                            <a:ahLst/>
                            <a:cxnLst>
                              <a:cxn ang="0">
                                <a:pos x="T0" y="T1"/>
                              </a:cxn>
                              <a:cxn ang="0">
                                <a:pos x="T2" y="T3"/>
                              </a:cxn>
                            </a:cxnLst>
                            <a:rect l="0" t="0" r="r" b="b"/>
                            <a:pathLst>
                              <a:path w="20" h="20">
                                <a:moveTo>
                                  <a:pt x="0" y="7"/>
                                </a:moveTo>
                                <a:lnTo>
                                  <a:pt x="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3" name="Freeform 1712"/>
                        <wps:cNvSpPr>
                          <a:spLocks/>
                        </wps:cNvSpPr>
                        <wps:spPr bwMode="auto">
                          <a:xfrm>
                            <a:off x="3400" y="3998"/>
                            <a:ext cx="1020" cy="1802"/>
                          </a:xfrm>
                          <a:custGeom>
                            <a:avLst/>
                            <a:gdLst>
                              <a:gd name="T0" fmla="*/ 1020 w 1020"/>
                              <a:gd name="T1" fmla="*/ 0 h 1802"/>
                              <a:gd name="T2" fmla="*/ 0 w 1020"/>
                              <a:gd name="T3" fmla="*/ 0 h 1802"/>
                              <a:gd name="T4" fmla="*/ 0 w 1020"/>
                              <a:gd name="T5" fmla="*/ 1801 h 1802"/>
                              <a:gd name="T6" fmla="*/ 1020 w 1020"/>
                              <a:gd name="T7" fmla="*/ 1801 h 1802"/>
                              <a:gd name="T8" fmla="*/ 1020 w 1020"/>
                              <a:gd name="T9" fmla="*/ 0 h 1802"/>
                            </a:gdLst>
                            <a:ahLst/>
                            <a:cxnLst>
                              <a:cxn ang="0">
                                <a:pos x="T0" y="T1"/>
                              </a:cxn>
                              <a:cxn ang="0">
                                <a:pos x="T2" y="T3"/>
                              </a:cxn>
                              <a:cxn ang="0">
                                <a:pos x="T4" y="T5"/>
                              </a:cxn>
                              <a:cxn ang="0">
                                <a:pos x="T6" y="T7"/>
                              </a:cxn>
                              <a:cxn ang="0">
                                <a:pos x="T8" y="T9"/>
                              </a:cxn>
                            </a:cxnLst>
                            <a:rect l="0" t="0" r="r" b="b"/>
                            <a:pathLst>
                              <a:path w="1020" h="1802">
                                <a:moveTo>
                                  <a:pt x="1020" y="0"/>
                                </a:moveTo>
                                <a:lnTo>
                                  <a:pt x="0" y="0"/>
                                </a:lnTo>
                                <a:lnTo>
                                  <a:pt x="0" y="1801"/>
                                </a:lnTo>
                                <a:lnTo>
                                  <a:pt x="1020" y="1801"/>
                                </a:lnTo>
                                <a:lnTo>
                                  <a:pt x="1020" y="0"/>
                                </a:lnTo>
                                <a:close/>
                              </a:path>
                            </a:pathLst>
                          </a:custGeom>
                          <a:solidFill>
                            <a:srgbClr val="719F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4" name="Freeform 1713"/>
                        <wps:cNvSpPr>
                          <a:spLocks/>
                        </wps:cNvSpPr>
                        <wps:spPr bwMode="auto">
                          <a:xfrm>
                            <a:off x="3400" y="3998"/>
                            <a:ext cx="1020" cy="1802"/>
                          </a:xfrm>
                          <a:custGeom>
                            <a:avLst/>
                            <a:gdLst>
                              <a:gd name="T0" fmla="*/ 510 w 1020"/>
                              <a:gd name="T1" fmla="*/ 1801 h 1802"/>
                              <a:gd name="T2" fmla="*/ 0 w 1020"/>
                              <a:gd name="T3" fmla="*/ 1801 h 1802"/>
                              <a:gd name="T4" fmla="*/ 0 w 1020"/>
                              <a:gd name="T5" fmla="*/ 0 h 1802"/>
                              <a:gd name="T6" fmla="*/ 1020 w 1020"/>
                              <a:gd name="T7" fmla="*/ 0 h 1802"/>
                              <a:gd name="T8" fmla="*/ 1020 w 1020"/>
                              <a:gd name="T9" fmla="*/ 1801 h 1802"/>
                              <a:gd name="T10" fmla="*/ 510 w 1020"/>
                              <a:gd name="T11" fmla="*/ 1801 h 1802"/>
                            </a:gdLst>
                            <a:ahLst/>
                            <a:cxnLst>
                              <a:cxn ang="0">
                                <a:pos x="T0" y="T1"/>
                              </a:cxn>
                              <a:cxn ang="0">
                                <a:pos x="T2" y="T3"/>
                              </a:cxn>
                              <a:cxn ang="0">
                                <a:pos x="T4" y="T5"/>
                              </a:cxn>
                              <a:cxn ang="0">
                                <a:pos x="T6" y="T7"/>
                              </a:cxn>
                              <a:cxn ang="0">
                                <a:pos x="T8" y="T9"/>
                              </a:cxn>
                              <a:cxn ang="0">
                                <a:pos x="T10" y="T11"/>
                              </a:cxn>
                            </a:cxnLst>
                            <a:rect l="0" t="0" r="r" b="b"/>
                            <a:pathLst>
                              <a:path w="1020" h="1802">
                                <a:moveTo>
                                  <a:pt x="510" y="1801"/>
                                </a:moveTo>
                                <a:lnTo>
                                  <a:pt x="0" y="1801"/>
                                </a:lnTo>
                                <a:lnTo>
                                  <a:pt x="0" y="0"/>
                                </a:lnTo>
                                <a:lnTo>
                                  <a:pt x="1020" y="0"/>
                                </a:lnTo>
                                <a:lnTo>
                                  <a:pt x="1020" y="1801"/>
                                </a:lnTo>
                                <a:lnTo>
                                  <a:pt x="510" y="1801"/>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5" name="Freeform 1714"/>
                        <wps:cNvSpPr>
                          <a:spLocks/>
                        </wps:cNvSpPr>
                        <wps:spPr bwMode="auto">
                          <a:xfrm>
                            <a:off x="4975" y="608"/>
                            <a:ext cx="1028" cy="1290"/>
                          </a:xfrm>
                          <a:custGeom>
                            <a:avLst/>
                            <a:gdLst>
                              <a:gd name="T0" fmla="*/ 1027 w 1028"/>
                              <a:gd name="T1" fmla="*/ 0 h 1290"/>
                              <a:gd name="T2" fmla="*/ 0 w 1028"/>
                              <a:gd name="T3" fmla="*/ 1290 h 1290"/>
                            </a:gdLst>
                            <a:ahLst/>
                            <a:cxnLst>
                              <a:cxn ang="0">
                                <a:pos x="T0" y="T1"/>
                              </a:cxn>
                              <a:cxn ang="0">
                                <a:pos x="T2" y="T3"/>
                              </a:cxn>
                            </a:cxnLst>
                            <a:rect l="0" t="0" r="r" b="b"/>
                            <a:pathLst>
                              <a:path w="1028" h="1290">
                                <a:moveTo>
                                  <a:pt x="1027" y="0"/>
                                </a:moveTo>
                                <a:lnTo>
                                  <a:pt x="0" y="1290"/>
                                </a:lnTo>
                              </a:path>
                            </a:pathLst>
                          </a:custGeom>
                          <a:noFill/>
                          <a:ln w="3048">
                            <a:solidFill>
                              <a:srgbClr val="0065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6" name="Freeform 1715"/>
                        <wps:cNvSpPr>
                          <a:spLocks/>
                        </wps:cNvSpPr>
                        <wps:spPr bwMode="auto">
                          <a:xfrm>
                            <a:off x="4822" y="1837"/>
                            <a:ext cx="226" cy="254"/>
                          </a:xfrm>
                          <a:custGeom>
                            <a:avLst/>
                            <a:gdLst>
                              <a:gd name="T0" fmla="*/ 93 w 226"/>
                              <a:gd name="T1" fmla="*/ 0 h 254"/>
                              <a:gd name="T2" fmla="*/ 0 w 226"/>
                              <a:gd name="T3" fmla="*/ 253 h 254"/>
                              <a:gd name="T4" fmla="*/ 225 w 226"/>
                              <a:gd name="T5" fmla="*/ 105 h 254"/>
                              <a:gd name="T6" fmla="*/ 93 w 226"/>
                              <a:gd name="T7" fmla="*/ 0 h 254"/>
                            </a:gdLst>
                            <a:ahLst/>
                            <a:cxnLst>
                              <a:cxn ang="0">
                                <a:pos x="T0" y="T1"/>
                              </a:cxn>
                              <a:cxn ang="0">
                                <a:pos x="T2" y="T3"/>
                              </a:cxn>
                              <a:cxn ang="0">
                                <a:pos x="T4" y="T5"/>
                              </a:cxn>
                              <a:cxn ang="0">
                                <a:pos x="T6" y="T7"/>
                              </a:cxn>
                            </a:cxnLst>
                            <a:rect l="0" t="0" r="r" b="b"/>
                            <a:pathLst>
                              <a:path w="226" h="254">
                                <a:moveTo>
                                  <a:pt x="93" y="0"/>
                                </a:moveTo>
                                <a:lnTo>
                                  <a:pt x="0" y="253"/>
                                </a:lnTo>
                                <a:lnTo>
                                  <a:pt x="225" y="105"/>
                                </a:lnTo>
                                <a:lnTo>
                                  <a:pt x="93" y="0"/>
                                </a:lnTo>
                                <a:close/>
                              </a:path>
                            </a:pathLst>
                          </a:custGeom>
                          <a:solidFill>
                            <a:srgbClr val="0065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7" name="Freeform 1716"/>
                        <wps:cNvSpPr>
                          <a:spLocks/>
                        </wps:cNvSpPr>
                        <wps:spPr bwMode="auto">
                          <a:xfrm>
                            <a:off x="3866" y="1929"/>
                            <a:ext cx="20" cy="1827"/>
                          </a:xfrm>
                          <a:custGeom>
                            <a:avLst/>
                            <a:gdLst>
                              <a:gd name="T0" fmla="*/ 0 w 20"/>
                              <a:gd name="T1" fmla="*/ 0 h 1827"/>
                              <a:gd name="T2" fmla="*/ 12 w 20"/>
                              <a:gd name="T3" fmla="*/ 1826 h 1827"/>
                            </a:gdLst>
                            <a:ahLst/>
                            <a:cxnLst>
                              <a:cxn ang="0">
                                <a:pos x="T0" y="T1"/>
                              </a:cxn>
                              <a:cxn ang="0">
                                <a:pos x="T2" y="T3"/>
                              </a:cxn>
                            </a:cxnLst>
                            <a:rect l="0" t="0" r="r" b="b"/>
                            <a:pathLst>
                              <a:path w="20" h="1827">
                                <a:moveTo>
                                  <a:pt x="0" y="0"/>
                                </a:moveTo>
                                <a:lnTo>
                                  <a:pt x="12" y="1826"/>
                                </a:lnTo>
                              </a:path>
                            </a:pathLst>
                          </a:custGeom>
                          <a:noFill/>
                          <a:ln w="3047">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8" name="Freeform 1717"/>
                        <wps:cNvSpPr>
                          <a:spLocks/>
                        </wps:cNvSpPr>
                        <wps:spPr bwMode="auto">
                          <a:xfrm>
                            <a:off x="3781" y="1686"/>
                            <a:ext cx="170" cy="256"/>
                          </a:xfrm>
                          <a:custGeom>
                            <a:avLst/>
                            <a:gdLst>
                              <a:gd name="T0" fmla="*/ 82 w 170"/>
                              <a:gd name="T1" fmla="*/ 0 h 256"/>
                              <a:gd name="T2" fmla="*/ 0 w 170"/>
                              <a:gd name="T3" fmla="*/ 255 h 256"/>
                              <a:gd name="T4" fmla="*/ 169 w 170"/>
                              <a:gd name="T5" fmla="*/ 254 h 256"/>
                              <a:gd name="T6" fmla="*/ 82 w 170"/>
                              <a:gd name="T7" fmla="*/ 0 h 256"/>
                            </a:gdLst>
                            <a:ahLst/>
                            <a:cxnLst>
                              <a:cxn ang="0">
                                <a:pos x="T0" y="T1"/>
                              </a:cxn>
                              <a:cxn ang="0">
                                <a:pos x="T2" y="T3"/>
                              </a:cxn>
                              <a:cxn ang="0">
                                <a:pos x="T4" y="T5"/>
                              </a:cxn>
                              <a:cxn ang="0">
                                <a:pos x="T6" y="T7"/>
                              </a:cxn>
                            </a:cxnLst>
                            <a:rect l="0" t="0" r="r" b="b"/>
                            <a:pathLst>
                              <a:path w="170" h="256">
                                <a:moveTo>
                                  <a:pt x="82" y="0"/>
                                </a:moveTo>
                                <a:lnTo>
                                  <a:pt x="0" y="255"/>
                                </a:lnTo>
                                <a:lnTo>
                                  <a:pt x="169" y="254"/>
                                </a:lnTo>
                                <a:lnTo>
                                  <a:pt x="82"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9" name="Freeform 1718"/>
                        <wps:cNvSpPr>
                          <a:spLocks/>
                        </wps:cNvSpPr>
                        <wps:spPr bwMode="auto">
                          <a:xfrm>
                            <a:off x="3793" y="3743"/>
                            <a:ext cx="170" cy="255"/>
                          </a:xfrm>
                          <a:custGeom>
                            <a:avLst/>
                            <a:gdLst>
                              <a:gd name="T0" fmla="*/ 169 w 170"/>
                              <a:gd name="T1" fmla="*/ 0 h 255"/>
                              <a:gd name="T2" fmla="*/ 0 w 170"/>
                              <a:gd name="T3" fmla="*/ 1 h 255"/>
                              <a:gd name="T4" fmla="*/ 86 w 170"/>
                              <a:gd name="T5" fmla="*/ 254 h 255"/>
                              <a:gd name="T6" fmla="*/ 169 w 170"/>
                              <a:gd name="T7" fmla="*/ 0 h 255"/>
                            </a:gdLst>
                            <a:ahLst/>
                            <a:cxnLst>
                              <a:cxn ang="0">
                                <a:pos x="T0" y="T1"/>
                              </a:cxn>
                              <a:cxn ang="0">
                                <a:pos x="T2" y="T3"/>
                              </a:cxn>
                              <a:cxn ang="0">
                                <a:pos x="T4" y="T5"/>
                              </a:cxn>
                              <a:cxn ang="0">
                                <a:pos x="T6" y="T7"/>
                              </a:cxn>
                            </a:cxnLst>
                            <a:rect l="0" t="0" r="r" b="b"/>
                            <a:pathLst>
                              <a:path w="170" h="255">
                                <a:moveTo>
                                  <a:pt x="169" y="0"/>
                                </a:moveTo>
                                <a:lnTo>
                                  <a:pt x="0" y="1"/>
                                </a:lnTo>
                                <a:lnTo>
                                  <a:pt x="86" y="254"/>
                                </a:lnTo>
                                <a:lnTo>
                                  <a:pt x="169"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0" name="Freeform 1719"/>
                        <wps:cNvSpPr>
                          <a:spLocks/>
                        </wps:cNvSpPr>
                        <wps:spPr bwMode="auto">
                          <a:xfrm>
                            <a:off x="3998" y="2832"/>
                            <a:ext cx="825" cy="443"/>
                          </a:xfrm>
                          <a:custGeom>
                            <a:avLst/>
                            <a:gdLst>
                              <a:gd name="T0" fmla="*/ 824 w 825"/>
                              <a:gd name="T1" fmla="*/ 0 h 443"/>
                              <a:gd name="T2" fmla="*/ 0 w 825"/>
                              <a:gd name="T3" fmla="*/ 0 h 443"/>
                              <a:gd name="T4" fmla="*/ 0 w 825"/>
                              <a:gd name="T5" fmla="*/ 442 h 443"/>
                              <a:gd name="T6" fmla="*/ 824 w 825"/>
                              <a:gd name="T7" fmla="*/ 442 h 443"/>
                              <a:gd name="T8" fmla="*/ 824 w 825"/>
                              <a:gd name="T9" fmla="*/ 0 h 443"/>
                            </a:gdLst>
                            <a:ahLst/>
                            <a:cxnLst>
                              <a:cxn ang="0">
                                <a:pos x="T0" y="T1"/>
                              </a:cxn>
                              <a:cxn ang="0">
                                <a:pos x="T2" y="T3"/>
                              </a:cxn>
                              <a:cxn ang="0">
                                <a:pos x="T4" y="T5"/>
                              </a:cxn>
                              <a:cxn ang="0">
                                <a:pos x="T6" y="T7"/>
                              </a:cxn>
                              <a:cxn ang="0">
                                <a:pos x="T8" y="T9"/>
                              </a:cxn>
                            </a:cxnLst>
                            <a:rect l="0" t="0" r="r" b="b"/>
                            <a:pathLst>
                              <a:path w="825" h="443">
                                <a:moveTo>
                                  <a:pt x="824" y="0"/>
                                </a:moveTo>
                                <a:lnTo>
                                  <a:pt x="0" y="0"/>
                                </a:lnTo>
                                <a:lnTo>
                                  <a:pt x="0" y="442"/>
                                </a:lnTo>
                                <a:lnTo>
                                  <a:pt x="824" y="442"/>
                                </a:lnTo>
                                <a:lnTo>
                                  <a:pt x="82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1" name="Freeform 1720"/>
                        <wps:cNvSpPr>
                          <a:spLocks/>
                        </wps:cNvSpPr>
                        <wps:spPr bwMode="auto">
                          <a:xfrm>
                            <a:off x="3998" y="2832"/>
                            <a:ext cx="825" cy="443"/>
                          </a:xfrm>
                          <a:custGeom>
                            <a:avLst/>
                            <a:gdLst>
                              <a:gd name="T0" fmla="*/ 412 w 825"/>
                              <a:gd name="T1" fmla="*/ 442 h 443"/>
                              <a:gd name="T2" fmla="*/ 0 w 825"/>
                              <a:gd name="T3" fmla="*/ 442 h 443"/>
                              <a:gd name="T4" fmla="*/ 0 w 825"/>
                              <a:gd name="T5" fmla="*/ 0 h 443"/>
                              <a:gd name="T6" fmla="*/ 824 w 825"/>
                              <a:gd name="T7" fmla="*/ 0 h 443"/>
                              <a:gd name="T8" fmla="*/ 824 w 825"/>
                              <a:gd name="T9" fmla="*/ 442 h 443"/>
                              <a:gd name="T10" fmla="*/ 412 w 825"/>
                              <a:gd name="T11" fmla="*/ 442 h 443"/>
                            </a:gdLst>
                            <a:ahLst/>
                            <a:cxnLst>
                              <a:cxn ang="0">
                                <a:pos x="T0" y="T1"/>
                              </a:cxn>
                              <a:cxn ang="0">
                                <a:pos x="T2" y="T3"/>
                              </a:cxn>
                              <a:cxn ang="0">
                                <a:pos x="T4" y="T5"/>
                              </a:cxn>
                              <a:cxn ang="0">
                                <a:pos x="T6" y="T7"/>
                              </a:cxn>
                              <a:cxn ang="0">
                                <a:pos x="T8" y="T9"/>
                              </a:cxn>
                              <a:cxn ang="0">
                                <a:pos x="T10" y="T11"/>
                              </a:cxn>
                            </a:cxnLst>
                            <a:rect l="0" t="0" r="r" b="b"/>
                            <a:pathLst>
                              <a:path w="825" h="443">
                                <a:moveTo>
                                  <a:pt x="412" y="442"/>
                                </a:moveTo>
                                <a:lnTo>
                                  <a:pt x="0" y="442"/>
                                </a:lnTo>
                                <a:lnTo>
                                  <a:pt x="0" y="0"/>
                                </a:lnTo>
                                <a:lnTo>
                                  <a:pt x="824" y="0"/>
                                </a:lnTo>
                                <a:lnTo>
                                  <a:pt x="824" y="442"/>
                                </a:lnTo>
                                <a:lnTo>
                                  <a:pt x="412" y="442"/>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2" name="Freeform 1721"/>
                        <wps:cNvSpPr>
                          <a:spLocks/>
                        </wps:cNvSpPr>
                        <wps:spPr bwMode="auto">
                          <a:xfrm>
                            <a:off x="2413" y="4447"/>
                            <a:ext cx="752" cy="20"/>
                          </a:xfrm>
                          <a:custGeom>
                            <a:avLst/>
                            <a:gdLst>
                              <a:gd name="T0" fmla="*/ 0 w 752"/>
                              <a:gd name="T1" fmla="*/ 0 h 20"/>
                              <a:gd name="T2" fmla="*/ 751 w 752"/>
                              <a:gd name="T3" fmla="*/ 0 h 20"/>
                            </a:gdLst>
                            <a:ahLst/>
                            <a:cxnLst>
                              <a:cxn ang="0">
                                <a:pos x="T0" y="T1"/>
                              </a:cxn>
                              <a:cxn ang="0">
                                <a:pos x="T2" y="T3"/>
                              </a:cxn>
                            </a:cxnLst>
                            <a:rect l="0" t="0" r="r" b="b"/>
                            <a:pathLst>
                              <a:path w="752" h="20">
                                <a:moveTo>
                                  <a:pt x="0" y="0"/>
                                </a:moveTo>
                                <a:lnTo>
                                  <a:pt x="751" y="0"/>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3" name="Freeform 1722"/>
                        <wps:cNvSpPr>
                          <a:spLocks/>
                        </wps:cNvSpPr>
                        <wps:spPr bwMode="auto">
                          <a:xfrm>
                            <a:off x="2168" y="4362"/>
                            <a:ext cx="256" cy="171"/>
                          </a:xfrm>
                          <a:custGeom>
                            <a:avLst/>
                            <a:gdLst>
                              <a:gd name="T0" fmla="*/ 255 w 256"/>
                              <a:gd name="T1" fmla="*/ 0 h 171"/>
                              <a:gd name="T2" fmla="*/ 0 w 256"/>
                              <a:gd name="T3" fmla="*/ 85 h 171"/>
                              <a:gd name="T4" fmla="*/ 255 w 256"/>
                              <a:gd name="T5" fmla="*/ 170 h 171"/>
                              <a:gd name="T6" fmla="*/ 255 w 256"/>
                              <a:gd name="T7" fmla="*/ 0 h 171"/>
                            </a:gdLst>
                            <a:ahLst/>
                            <a:cxnLst>
                              <a:cxn ang="0">
                                <a:pos x="T0" y="T1"/>
                              </a:cxn>
                              <a:cxn ang="0">
                                <a:pos x="T2" y="T3"/>
                              </a:cxn>
                              <a:cxn ang="0">
                                <a:pos x="T4" y="T5"/>
                              </a:cxn>
                              <a:cxn ang="0">
                                <a:pos x="T6" y="T7"/>
                              </a:cxn>
                            </a:cxnLst>
                            <a:rect l="0" t="0" r="r" b="b"/>
                            <a:pathLst>
                              <a:path w="256" h="171">
                                <a:moveTo>
                                  <a:pt x="255" y="0"/>
                                </a:moveTo>
                                <a:lnTo>
                                  <a:pt x="0" y="85"/>
                                </a:lnTo>
                                <a:lnTo>
                                  <a:pt x="255" y="170"/>
                                </a:lnTo>
                                <a:lnTo>
                                  <a:pt x="255"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4" name="Freeform 1723"/>
                        <wps:cNvSpPr>
                          <a:spLocks/>
                        </wps:cNvSpPr>
                        <wps:spPr bwMode="auto">
                          <a:xfrm>
                            <a:off x="3152" y="4362"/>
                            <a:ext cx="256" cy="171"/>
                          </a:xfrm>
                          <a:custGeom>
                            <a:avLst/>
                            <a:gdLst>
                              <a:gd name="T0" fmla="*/ 0 w 256"/>
                              <a:gd name="T1" fmla="*/ 0 h 171"/>
                              <a:gd name="T2" fmla="*/ 0 w 256"/>
                              <a:gd name="T3" fmla="*/ 170 h 171"/>
                              <a:gd name="T4" fmla="*/ 255 w 256"/>
                              <a:gd name="T5" fmla="*/ 85 h 171"/>
                              <a:gd name="T6" fmla="*/ 0 w 256"/>
                              <a:gd name="T7" fmla="*/ 0 h 171"/>
                            </a:gdLst>
                            <a:ahLst/>
                            <a:cxnLst>
                              <a:cxn ang="0">
                                <a:pos x="T0" y="T1"/>
                              </a:cxn>
                              <a:cxn ang="0">
                                <a:pos x="T2" y="T3"/>
                              </a:cxn>
                              <a:cxn ang="0">
                                <a:pos x="T4" y="T5"/>
                              </a:cxn>
                              <a:cxn ang="0">
                                <a:pos x="T6" y="T7"/>
                              </a:cxn>
                            </a:cxnLst>
                            <a:rect l="0" t="0" r="r" b="b"/>
                            <a:pathLst>
                              <a:path w="256" h="171">
                                <a:moveTo>
                                  <a:pt x="0" y="0"/>
                                </a:moveTo>
                                <a:lnTo>
                                  <a:pt x="0" y="170"/>
                                </a:lnTo>
                                <a:lnTo>
                                  <a:pt x="255" y="85"/>
                                </a:lnTo>
                                <a:lnTo>
                                  <a:pt x="0"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5" name="Freeform 1724"/>
                        <wps:cNvSpPr>
                          <a:spLocks/>
                        </wps:cNvSpPr>
                        <wps:spPr bwMode="auto">
                          <a:xfrm>
                            <a:off x="4653" y="4447"/>
                            <a:ext cx="753" cy="20"/>
                          </a:xfrm>
                          <a:custGeom>
                            <a:avLst/>
                            <a:gdLst>
                              <a:gd name="T0" fmla="*/ 0 w 753"/>
                              <a:gd name="T1" fmla="*/ 0 h 20"/>
                              <a:gd name="T2" fmla="*/ 752 w 753"/>
                              <a:gd name="T3" fmla="*/ 0 h 20"/>
                            </a:gdLst>
                            <a:ahLst/>
                            <a:cxnLst>
                              <a:cxn ang="0">
                                <a:pos x="T0" y="T1"/>
                              </a:cxn>
                              <a:cxn ang="0">
                                <a:pos x="T2" y="T3"/>
                              </a:cxn>
                            </a:cxnLst>
                            <a:rect l="0" t="0" r="r" b="b"/>
                            <a:pathLst>
                              <a:path w="753" h="20">
                                <a:moveTo>
                                  <a:pt x="0" y="0"/>
                                </a:moveTo>
                                <a:lnTo>
                                  <a:pt x="752" y="0"/>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6" name="Freeform 1725"/>
                        <wps:cNvSpPr>
                          <a:spLocks/>
                        </wps:cNvSpPr>
                        <wps:spPr bwMode="auto">
                          <a:xfrm>
                            <a:off x="4411" y="4362"/>
                            <a:ext cx="255" cy="171"/>
                          </a:xfrm>
                          <a:custGeom>
                            <a:avLst/>
                            <a:gdLst>
                              <a:gd name="T0" fmla="*/ 254 w 255"/>
                              <a:gd name="T1" fmla="*/ 0 h 171"/>
                              <a:gd name="T2" fmla="*/ 0 w 255"/>
                              <a:gd name="T3" fmla="*/ 85 h 171"/>
                              <a:gd name="T4" fmla="*/ 254 w 255"/>
                              <a:gd name="T5" fmla="*/ 170 h 171"/>
                              <a:gd name="T6" fmla="*/ 254 w 255"/>
                              <a:gd name="T7" fmla="*/ 0 h 171"/>
                            </a:gdLst>
                            <a:ahLst/>
                            <a:cxnLst>
                              <a:cxn ang="0">
                                <a:pos x="T0" y="T1"/>
                              </a:cxn>
                              <a:cxn ang="0">
                                <a:pos x="T2" y="T3"/>
                              </a:cxn>
                              <a:cxn ang="0">
                                <a:pos x="T4" y="T5"/>
                              </a:cxn>
                              <a:cxn ang="0">
                                <a:pos x="T6" y="T7"/>
                              </a:cxn>
                            </a:cxnLst>
                            <a:rect l="0" t="0" r="r" b="b"/>
                            <a:pathLst>
                              <a:path w="255" h="171">
                                <a:moveTo>
                                  <a:pt x="254" y="0"/>
                                </a:moveTo>
                                <a:lnTo>
                                  <a:pt x="0" y="85"/>
                                </a:lnTo>
                                <a:lnTo>
                                  <a:pt x="254" y="170"/>
                                </a:lnTo>
                                <a:lnTo>
                                  <a:pt x="254"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7" name="Freeform 1726"/>
                        <wps:cNvSpPr>
                          <a:spLocks/>
                        </wps:cNvSpPr>
                        <wps:spPr bwMode="auto">
                          <a:xfrm>
                            <a:off x="5394" y="4362"/>
                            <a:ext cx="255" cy="171"/>
                          </a:xfrm>
                          <a:custGeom>
                            <a:avLst/>
                            <a:gdLst>
                              <a:gd name="T0" fmla="*/ 0 w 255"/>
                              <a:gd name="T1" fmla="*/ 0 h 171"/>
                              <a:gd name="T2" fmla="*/ 0 w 255"/>
                              <a:gd name="T3" fmla="*/ 170 h 171"/>
                              <a:gd name="T4" fmla="*/ 254 w 255"/>
                              <a:gd name="T5" fmla="*/ 85 h 171"/>
                              <a:gd name="T6" fmla="*/ 0 w 255"/>
                              <a:gd name="T7" fmla="*/ 0 h 171"/>
                            </a:gdLst>
                            <a:ahLst/>
                            <a:cxnLst>
                              <a:cxn ang="0">
                                <a:pos x="T0" y="T1"/>
                              </a:cxn>
                              <a:cxn ang="0">
                                <a:pos x="T2" y="T3"/>
                              </a:cxn>
                              <a:cxn ang="0">
                                <a:pos x="T4" y="T5"/>
                              </a:cxn>
                              <a:cxn ang="0">
                                <a:pos x="T6" y="T7"/>
                              </a:cxn>
                            </a:cxnLst>
                            <a:rect l="0" t="0" r="r" b="b"/>
                            <a:pathLst>
                              <a:path w="255" h="171">
                                <a:moveTo>
                                  <a:pt x="0" y="0"/>
                                </a:moveTo>
                                <a:lnTo>
                                  <a:pt x="0" y="170"/>
                                </a:lnTo>
                                <a:lnTo>
                                  <a:pt x="254" y="85"/>
                                </a:lnTo>
                                <a:lnTo>
                                  <a:pt x="0" y="0"/>
                                </a:lnTo>
                                <a:close/>
                              </a:path>
                            </a:pathLst>
                          </a:custGeom>
                          <a:solidFill>
                            <a:srgbClr val="346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8" name="Freeform 1727"/>
                        <wps:cNvSpPr>
                          <a:spLocks/>
                        </wps:cNvSpPr>
                        <wps:spPr bwMode="auto">
                          <a:xfrm>
                            <a:off x="4528" y="3877"/>
                            <a:ext cx="1002" cy="443"/>
                          </a:xfrm>
                          <a:custGeom>
                            <a:avLst/>
                            <a:gdLst>
                              <a:gd name="T0" fmla="*/ 1001 w 1002"/>
                              <a:gd name="T1" fmla="*/ 0 h 443"/>
                              <a:gd name="T2" fmla="*/ 0 w 1002"/>
                              <a:gd name="T3" fmla="*/ 0 h 443"/>
                              <a:gd name="T4" fmla="*/ 0 w 1002"/>
                              <a:gd name="T5" fmla="*/ 442 h 443"/>
                              <a:gd name="T6" fmla="*/ 1001 w 1002"/>
                              <a:gd name="T7" fmla="*/ 442 h 443"/>
                              <a:gd name="T8" fmla="*/ 1001 w 1002"/>
                              <a:gd name="T9" fmla="*/ 0 h 443"/>
                            </a:gdLst>
                            <a:ahLst/>
                            <a:cxnLst>
                              <a:cxn ang="0">
                                <a:pos x="T0" y="T1"/>
                              </a:cxn>
                              <a:cxn ang="0">
                                <a:pos x="T2" y="T3"/>
                              </a:cxn>
                              <a:cxn ang="0">
                                <a:pos x="T4" y="T5"/>
                              </a:cxn>
                              <a:cxn ang="0">
                                <a:pos x="T6" y="T7"/>
                              </a:cxn>
                              <a:cxn ang="0">
                                <a:pos x="T8" y="T9"/>
                              </a:cxn>
                            </a:cxnLst>
                            <a:rect l="0" t="0" r="r" b="b"/>
                            <a:pathLst>
                              <a:path w="1002" h="443">
                                <a:moveTo>
                                  <a:pt x="1001" y="0"/>
                                </a:moveTo>
                                <a:lnTo>
                                  <a:pt x="0" y="0"/>
                                </a:lnTo>
                                <a:lnTo>
                                  <a:pt x="0" y="442"/>
                                </a:lnTo>
                                <a:lnTo>
                                  <a:pt x="1001" y="442"/>
                                </a:lnTo>
                                <a:lnTo>
                                  <a:pt x="100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9" name="Freeform 1728"/>
                        <wps:cNvSpPr>
                          <a:spLocks/>
                        </wps:cNvSpPr>
                        <wps:spPr bwMode="auto">
                          <a:xfrm>
                            <a:off x="4528" y="3877"/>
                            <a:ext cx="1002" cy="443"/>
                          </a:xfrm>
                          <a:custGeom>
                            <a:avLst/>
                            <a:gdLst>
                              <a:gd name="T0" fmla="*/ 501 w 1002"/>
                              <a:gd name="T1" fmla="*/ 442 h 443"/>
                              <a:gd name="T2" fmla="*/ 0 w 1002"/>
                              <a:gd name="T3" fmla="*/ 442 h 443"/>
                              <a:gd name="T4" fmla="*/ 0 w 1002"/>
                              <a:gd name="T5" fmla="*/ 0 h 443"/>
                              <a:gd name="T6" fmla="*/ 1001 w 1002"/>
                              <a:gd name="T7" fmla="*/ 0 h 443"/>
                              <a:gd name="T8" fmla="*/ 1001 w 1002"/>
                              <a:gd name="T9" fmla="*/ 442 h 443"/>
                              <a:gd name="T10" fmla="*/ 501 w 1002"/>
                              <a:gd name="T11" fmla="*/ 442 h 443"/>
                            </a:gdLst>
                            <a:ahLst/>
                            <a:cxnLst>
                              <a:cxn ang="0">
                                <a:pos x="T0" y="T1"/>
                              </a:cxn>
                              <a:cxn ang="0">
                                <a:pos x="T2" y="T3"/>
                              </a:cxn>
                              <a:cxn ang="0">
                                <a:pos x="T4" y="T5"/>
                              </a:cxn>
                              <a:cxn ang="0">
                                <a:pos x="T6" y="T7"/>
                              </a:cxn>
                              <a:cxn ang="0">
                                <a:pos x="T8" y="T9"/>
                              </a:cxn>
                              <a:cxn ang="0">
                                <a:pos x="T10" y="T11"/>
                              </a:cxn>
                            </a:cxnLst>
                            <a:rect l="0" t="0" r="r" b="b"/>
                            <a:pathLst>
                              <a:path w="1002" h="443">
                                <a:moveTo>
                                  <a:pt x="501" y="442"/>
                                </a:moveTo>
                                <a:lnTo>
                                  <a:pt x="0" y="442"/>
                                </a:lnTo>
                                <a:lnTo>
                                  <a:pt x="0" y="0"/>
                                </a:lnTo>
                                <a:lnTo>
                                  <a:pt x="1001" y="0"/>
                                </a:lnTo>
                                <a:lnTo>
                                  <a:pt x="1001" y="442"/>
                                </a:lnTo>
                                <a:lnTo>
                                  <a:pt x="501" y="442"/>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0" name="Freeform 1729"/>
                        <wps:cNvSpPr>
                          <a:spLocks/>
                        </wps:cNvSpPr>
                        <wps:spPr bwMode="auto">
                          <a:xfrm>
                            <a:off x="2288" y="3878"/>
                            <a:ext cx="1002" cy="444"/>
                          </a:xfrm>
                          <a:custGeom>
                            <a:avLst/>
                            <a:gdLst>
                              <a:gd name="T0" fmla="*/ 1002 w 1002"/>
                              <a:gd name="T1" fmla="*/ 0 h 444"/>
                              <a:gd name="T2" fmla="*/ 0 w 1002"/>
                              <a:gd name="T3" fmla="*/ 0 h 444"/>
                              <a:gd name="T4" fmla="*/ 0 w 1002"/>
                              <a:gd name="T5" fmla="*/ 444 h 444"/>
                              <a:gd name="T6" fmla="*/ 1002 w 1002"/>
                              <a:gd name="T7" fmla="*/ 444 h 444"/>
                              <a:gd name="T8" fmla="*/ 1002 w 1002"/>
                              <a:gd name="T9" fmla="*/ 0 h 444"/>
                            </a:gdLst>
                            <a:ahLst/>
                            <a:cxnLst>
                              <a:cxn ang="0">
                                <a:pos x="T0" y="T1"/>
                              </a:cxn>
                              <a:cxn ang="0">
                                <a:pos x="T2" y="T3"/>
                              </a:cxn>
                              <a:cxn ang="0">
                                <a:pos x="T4" y="T5"/>
                              </a:cxn>
                              <a:cxn ang="0">
                                <a:pos x="T6" y="T7"/>
                              </a:cxn>
                              <a:cxn ang="0">
                                <a:pos x="T8" y="T9"/>
                              </a:cxn>
                            </a:cxnLst>
                            <a:rect l="0" t="0" r="r" b="b"/>
                            <a:pathLst>
                              <a:path w="1002" h="444">
                                <a:moveTo>
                                  <a:pt x="1002" y="0"/>
                                </a:moveTo>
                                <a:lnTo>
                                  <a:pt x="0" y="0"/>
                                </a:lnTo>
                                <a:lnTo>
                                  <a:pt x="0" y="444"/>
                                </a:lnTo>
                                <a:lnTo>
                                  <a:pt x="1002" y="444"/>
                                </a:lnTo>
                                <a:lnTo>
                                  <a:pt x="100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1" name="Freeform 1730"/>
                        <wps:cNvSpPr>
                          <a:spLocks/>
                        </wps:cNvSpPr>
                        <wps:spPr bwMode="auto">
                          <a:xfrm>
                            <a:off x="2288" y="3878"/>
                            <a:ext cx="1002" cy="444"/>
                          </a:xfrm>
                          <a:custGeom>
                            <a:avLst/>
                            <a:gdLst>
                              <a:gd name="T0" fmla="*/ 500 w 1002"/>
                              <a:gd name="T1" fmla="*/ 444 h 444"/>
                              <a:gd name="T2" fmla="*/ 0 w 1002"/>
                              <a:gd name="T3" fmla="*/ 444 h 444"/>
                              <a:gd name="T4" fmla="*/ 0 w 1002"/>
                              <a:gd name="T5" fmla="*/ 0 h 444"/>
                              <a:gd name="T6" fmla="*/ 1002 w 1002"/>
                              <a:gd name="T7" fmla="*/ 0 h 444"/>
                              <a:gd name="T8" fmla="*/ 1002 w 1002"/>
                              <a:gd name="T9" fmla="*/ 444 h 444"/>
                              <a:gd name="T10" fmla="*/ 500 w 1002"/>
                              <a:gd name="T11" fmla="*/ 444 h 444"/>
                            </a:gdLst>
                            <a:ahLst/>
                            <a:cxnLst>
                              <a:cxn ang="0">
                                <a:pos x="T0" y="T1"/>
                              </a:cxn>
                              <a:cxn ang="0">
                                <a:pos x="T2" y="T3"/>
                              </a:cxn>
                              <a:cxn ang="0">
                                <a:pos x="T4" y="T5"/>
                              </a:cxn>
                              <a:cxn ang="0">
                                <a:pos x="T6" y="T7"/>
                              </a:cxn>
                              <a:cxn ang="0">
                                <a:pos x="T8" y="T9"/>
                              </a:cxn>
                              <a:cxn ang="0">
                                <a:pos x="T10" y="T11"/>
                              </a:cxn>
                            </a:cxnLst>
                            <a:rect l="0" t="0" r="r" b="b"/>
                            <a:pathLst>
                              <a:path w="1002" h="444">
                                <a:moveTo>
                                  <a:pt x="500" y="444"/>
                                </a:moveTo>
                                <a:lnTo>
                                  <a:pt x="0" y="444"/>
                                </a:lnTo>
                                <a:lnTo>
                                  <a:pt x="0" y="0"/>
                                </a:lnTo>
                                <a:lnTo>
                                  <a:pt x="1002" y="0"/>
                                </a:lnTo>
                                <a:lnTo>
                                  <a:pt x="1002" y="444"/>
                                </a:lnTo>
                                <a:lnTo>
                                  <a:pt x="500" y="44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2" name="Freeform 1731"/>
                        <wps:cNvSpPr>
                          <a:spLocks/>
                        </wps:cNvSpPr>
                        <wps:spPr bwMode="auto">
                          <a:xfrm>
                            <a:off x="6819" y="4986"/>
                            <a:ext cx="599" cy="632"/>
                          </a:xfrm>
                          <a:custGeom>
                            <a:avLst/>
                            <a:gdLst>
                              <a:gd name="T0" fmla="*/ 598 w 599"/>
                              <a:gd name="T1" fmla="*/ 0 h 632"/>
                              <a:gd name="T2" fmla="*/ 0 w 599"/>
                              <a:gd name="T3" fmla="*/ 631 h 632"/>
                            </a:gdLst>
                            <a:ahLst/>
                            <a:cxnLst>
                              <a:cxn ang="0">
                                <a:pos x="T0" y="T1"/>
                              </a:cxn>
                              <a:cxn ang="0">
                                <a:pos x="T2" y="T3"/>
                              </a:cxn>
                            </a:cxnLst>
                            <a:rect l="0" t="0" r="r" b="b"/>
                            <a:pathLst>
                              <a:path w="599" h="632">
                                <a:moveTo>
                                  <a:pt x="598" y="0"/>
                                </a:moveTo>
                                <a:lnTo>
                                  <a:pt x="0" y="631"/>
                                </a:lnTo>
                              </a:path>
                            </a:pathLst>
                          </a:custGeom>
                          <a:noFill/>
                          <a:ln w="3048">
                            <a:solidFill>
                              <a:srgbClr val="0065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3" name="Freeform 1732"/>
                        <wps:cNvSpPr>
                          <a:spLocks/>
                        </wps:cNvSpPr>
                        <wps:spPr bwMode="auto">
                          <a:xfrm>
                            <a:off x="6651" y="5551"/>
                            <a:ext cx="239" cy="243"/>
                          </a:xfrm>
                          <a:custGeom>
                            <a:avLst/>
                            <a:gdLst>
                              <a:gd name="T0" fmla="*/ 114 w 239"/>
                              <a:gd name="T1" fmla="*/ 0 h 243"/>
                              <a:gd name="T2" fmla="*/ 0 w 239"/>
                              <a:gd name="T3" fmla="*/ 242 h 243"/>
                              <a:gd name="T4" fmla="*/ 238 w 239"/>
                              <a:gd name="T5" fmla="*/ 116 h 243"/>
                              <a:gd name="T6" fmla="*/ 114 w 239"/>
                              <a:gd name="T7" fmla="*/ 0 h 243"/>
                            </a:gdLst>
                            <a:ahLst/>
                            <a:cxnLst>
                              <a:cxn ang="0">
                                <a:pos x="T0" y="T1"/>
                              </a:cxn>
                              <a:cxn ang="0">
                                <a:pos x="T2" y="T3"/>
                              </a:cxn>
                              <a:cxn ang="0">
                                <a:pos x="T4" y="T5"/>
                              </a:cxn>
                              <a:cxn ang="0">
                                <a:pos x="T6" y="T7"/>
                              </a:cxn>
                            </a:cxnLst>
                            <a:rect l="0" t="0" r="r" b="b"/>
                            <a:pathLst>
                              <a:path w="239" h="243">
                                <a:moveTo>
                                  <a:pt x="114" y="0"/>
                                </a:moveTo>
                                <a:lnTo>
                                  <a:pt x="0" y="242"/>
                                </a:lnTo>
                                <a:lnTo>
                                  <a:pt x="238" y="116"/>
                                </a:lnTo>
                                <a:lnTo>
                                  <a:pt x="114" y="0"/>
                                </a:lnTo>
                                <a:close/>
                              </a:path>
                            </a:pathLst>
                          </a:custGeom>
                          <a:solidFill>
                            <a:srgbClr val="0065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4" name="Freeform 1733"/>
                        <wps:cNvSpPr>
                          <a:spLocks/>
                        </wps:cNvSpPr>
                        <wps:spPr bwMode="auto">
                          <a:xfrm>
                            <a:off x="2" y="2"/>
                            <a:ext cx="10156" cy="7341"/>
                          </a:xfrm>
                          <a:custGeom>
                            <a:avLst/>
                            <a:gdLst>
                              <a:gd name="T0" fmla="*/ 5077 w 10156"/>
                              <a:gd name="T1" fmla="*/ 7340 h 7341"/>
                              <a:gd name="T2" fmla="*/ 0 w 10156"/>
                              <a:gd name="T3" fmla="*/ 7340 h 7341"/>
                              <a:gd name="T4" fmla="*/ 0 w 10156"/>
                              <a:gd name="T5" fmla="*/ 0 h 7341"/>
                              <a:gd name="T6" fmla="*/ 10155 w 10156"/>
                              <a:gd name="T7" fmla="*/ 0 h 7341"/>
                              <a:gd name="T8" fmla="*/ 10155 w 10156"/>
                              <a:gd name="T9" fmla="*/ 7340 h 7341"/>
                              <a:gd name="T10" fmla="*/ 5077 w 10156"/>
                              <a:gd name="T11" fmla="*/ 7340 h 7341"/>
                            </a:gdLst>
                            <a:ahLst/>
                            <a:cxnLst>
                              <a:cxn ang="0">
                                <a:pos x="T0" y="T1"/>
                              </a:cxn>
                              <a:cxn ang="0">
                                <a:pos x="T2" y="T3"/>
                              </a:cxn>
                              <a:cxn ang="0">
                                <a:pos x="T4" y="T5"/>
                              </a:cxn>
                              <a:cxn ang="0">
                                <a:pos x="T6" y="T7"/>
                              </a:cxn>
                              <a:cxn ang="0">
                                <a:pos x="T8" y="T9"/>
                              </a:cxn>
                              <a:cxn ang="0">
                                <a:pos x="T10" y="T11"/>
                              </a:cxn>
                            </a:cxnLst>
                            <a:rect l="0" t="0" r="r" b="b"/>
                            <a:pathLst>
                              <a:path w="10156" h="7341">
                                <a:moveTo>
                                  <a:pt x="5077" y="7340"/>
                                </a:moveTo>
                                <a:lnTo>
                                  <a:pt x="0" y="7340"/>
                                </a:lnTo>
                                <a:lnTo>
                                  <a:pt x="0" y="0"/>
                                </a:lnTo>
                                <a:lnTo>
                                  <a:pt x="10155" y="0"/>
                                </a:lnTo>
                                <a:lnTo>
                                  <a:pt x="10155" y="7340"/>
                                </a:lnTo>
                                <a:lnTo>
                                  <a:pt x="5077" y="7340"/>
                                </a:lnTo>
                              </a:path>
                            </a:pathLst>
                          </a:custGeom>
                          <a:noFill/>
                          <a:ln w="3048">
                            <a:solidFill>
                              <a:srgbClr val="3465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5" name="Text Box 1734"/>
                        <wps:cNvSpPr txBox="1">
                          <a:spLocks noChangeArrowheads="1"/>
                        </wps:cNvSpPr>
                        <wps:spPr bwMode="auto">
                          <a:xfrm>
                            <a:off x="4409" y="261"/>
                            <a:ext cx="3289"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pStyle w:val="BodyText"/>
                                <w:kinsoku w:val="0"/>
                                <w:overflowPunct w:val="0"/>
                                <w:spacing w:before="0" w:line="220" w:lineRule="exact"/>
                                <w:ind w:left="0" w:firstLine="0"/>
                                <w:rPr>
                                  <w:rFonts w:ascii="Arial" w:hAnsi="Arial" w:cs="Arial"/>
                                </w:rPr>
                              </w:pPr>
                              <w:r>
                                <w:rPr>
                                  <w:rFonts w:ascii="Arial" w:hAnsi="Arial"/>
                                </w:rPr>
                                <w:t>Bereich des Gebäudes ohne Öffnungen</w:t>
                              </w:r>
                            </w:p>
                          </w:txbxContent>
                        </wps:txbx>
                        <wps:bodyPr rot="0" vert="horz" wrap="square" lIns="0" tIns="0" rIns="0" bIns="0" anchor="t" anchorCtr="0" upright="1">
                          <a:noAutofit/>
                        </wps:bodyPr>
                      </wps:wsp>
                      <wps:wsp>
                        <wps:cNvPr id="916" name="Text Box 1735"/>
                        <wps:cNvSpPr txBox="1">
                          <a:spLocks noChangeArrowheads="1"/>
                        </wps:cNvSpPr>
                        <wps:spPr bwMode="auto">
                          <a:xfrm>
                            <a:off x="4140" y="2929"/>
                            <a:ext cx="506"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pStyle w:val="BodyText"/>
                                <w:kinsoku w:val="0"/>
                                <w:overflowPunct w:val="0"/>
                                <w:spacing w:before="0" w:line="200" w:lineRule="exact"/>
                                <w:ind w:left="0" w:firstLine="0"/>
                                <w:rPr>
                                  <w:rFonts w:ascii="Arial" w:hAnsi="Arial" w:cs="Arial"/>
                                  <w:sz w:val="20"/>
                                  <w:szCs w:val="20"/>
                                </w:rPr>
                              </w:pPr>
                              <w:r>
                                <w:rPr>
                                  <w:rFonts w:ascii="Arial" w:hAnsi="Arial"/>
                                  <w:sz w:val="20"/>
                                  <w:szCs w:val="20"/>
                                </w:rPr>
                                <w:t>&gt; 1 m</w:t>
                              </w:r>
                            </w:p>
                          </w:txbxContent>
                        </wps:txbx>
                        <wps:bodyPr rot="0" vert="horz" wrap="square" lIns="0" tIns="0" rIns="0" bIns="0" anchor="t" anchorCtr="0" upright="1">
                          <a:noAutofit/>
                        </wps:bodyPr>
                      </wps:wsp>
                      <wps:wsp>
                        <wps:cNvPr id="917" name="Text Box 1736"/>
                        <wps:cNvSpPr txBox="1">
                          <a:spLocks noChangeArrowheads="1"/>
                        </wps:cNvSpPr>
                        <wps:spPr bwMode="auto">
                          <a:xfrm>
                            <a:off x="2430" y="3974"/>
                            <a:ext cx="673"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pStyle w:val="BodyText"/>
                                <w:kinsoku w:val="0"/>
                                <w:overflowPunct w:val="0"/>
                                <w:spacing w:before="0" w:line="200" w:lineRule="exact"/>
                                <w:ind w:left="0" w:firstLine="0"/>
                                <w:rPr>
                                  <w:rFonts w:ascii="Arial" w:hAnsi="Arial" w:cs="Arial"/>
                                  <w:sz w:val="20"/>
                                  <w:szCs w:val="20"/>
                                </w:rPr>
                              </w:pPr>
                              <w:r>
                                <w:rPr>
                                  <w:rFonts w:ascii="Arial" w:hAnsi="Arial"/>
                                  <w:sz w:val="20"/>
                                  <w:szCs w:val="20"/>
                                </w:rPr>
                                <w:t>&gt; 0,5 m</w:t>
                              </w:r>
                            </w:p>
                          </w:txbxContent>
                        </wps:txbx>
                        <wps:bodyPr rot="0" vert="horz" wrap="square" lIns="0" tIns="0" rIns="0" bIns="0" anchor="t" anchorCtr="0" upright="1">
                          <a:noAutofit/>
                        </wps:bodyPr>
                      </wps:wsp>
                      <wps:wsp>
                        <wps:cNvPr id="918" name="Text Box 1737"/>
                        <wps:cNvSpPr txBox="1">
                          <a:spLocks noChangeArrowheads="1"/>
                        </wps:cNvSpPr>
                        <wps:spPr bwMode="auto">
                          <a:xfrm>
                            <a:off x="4670" y="3974"/>
                            <a:ext cx="674"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pStyle w:val="BodyText"/>
                                <w:kinsoku w:val="0"/>
                                <w:overflowPunct w:val="0"/>
                                <w:spacing w:before="0" w:line="200" w:lineRule="exact"/>
                                <w:ind w:left="0" w:firstLine="0"/>
                                <w:rPr>
                                  <w:rFonts w:ascii="Arial" w:hAnsi="Arial" w:cs="Arial"/>
                                  <w:sz w:val="20"/>
                                  <w:szCs w:val="20"/>
                                </w:rPr>
                              </w:pPr>
                              <w:r>
                                <w:rPr>
                                  <w:rFonts w:ascii="Arial" w:hAnsi="Arial"/>
                                  <w:sz w:val="20"/>
                                  <w:szCs w:val="20"/>
                                </w:rPr>
                                <w:t>&gt; 0,5 m</w:t>
                              </w:r>
                            </w:p>
                          </w:txbxContent>
                        </wps:txbx>
                        <wps:bodyPr rot="0" vert="horz" wrap="square" lIns="0" tIns="0" rIns="0" bIns="0" anchor="t" anchorCtr="0" upright="1">
                          <a:noAutofit/>
                        </wps:bodyPr>
                      </wps:wsp>
                      <wps:wsp>
                        <wps:cNvPr id="919" name="Text Box 1738"/>
                        <wps:cNvSpPr txBox="1">
                          <a:spLocks noChangeArrowheads="1"/>
                        </wps:cNvSpPr>
                        <wps:spPr bwMode="auto">
                          <a:xfrm>
                            <a:off x="6616" y="4648"/>
                            <a:ext cx="1895"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6F4" w:rsidRDefault="004D36F4">
                              <w:pPr>
                                <w:pStyle w:val="BodyText"/>
                                <w:kinsoku w:val="0"/>
                                <w:overflowPunct w:val="0"/>
                                <w:spacing w:before="0" w:line="220" w:lineRule="exact"/>
                                <w:ind w:left="0" w:firstLine="0"/>
                                <w:rPr>
                                  <w:rFonts w:ascii="Arial" w:hAnsi="Arial" w:cs="Arial"/>
                                </w:rPr>
                              </w:pPr>
                              <w:r>
                                <w:rPr>
                                  <w:rFonts w:ascii="Arial" w:hAnsi="Arial"/>
                                </w:rPr>
                                <w:t>Bezugsebene</w:t>
                              </w:r>
                            </w:p>
                          </w:txbxContent>
                        </wps:txbx>
                        <wps:bodyPr rot="0" vert="horz" wrap="square" lIns="0" tIns="0" rIns="0" bIns="0" anchor="t" anchorCtr="0" upright="1">
                          <a:noAutofit/>
                        </wps:bodyPr>
                      </wps:wsp>
                    </wpg:wgp>
                  </a:graphicData>
                </a:graphic>
              </wp:inline>
            </w:drawing>
          </mc:Choice>
          <mc:Fallback>
            <w:pict>
              <v:group id="Group 978" o:spid="_x0000_s1884" style="width:508.05pt;height:367.3pt;mso-position-horizontal-relative:char;mso-position-vertical-relative:line" coordsize="10161,7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">
                <v:shape id="Freeform 979" o:spid="_x0000_s1885" style="position:absolute;left:2158;top:1682;width:139;height:157;visibility:visible;mso-wrap-style:square;v-text-anchor:top" coordsize="139,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wUFsEA&#10;AADaAAAADwAAAGRycy9kb3ducmV2LnhtbESPQWvCQBSE7wX/w/IEb3VTQ0uNrhIFsT3Glp4f2WcS&#10;mn0b8taY/PtuodDjMDPfMNv96Fo1UC+NZwNPywQUceltw5WBz4/T4ysoCcgWW89kYCKB/W72sMXM&#10;+jsXNFxCpSKEJUMDdQhdprWUNTmUpe+Io3f1vcMQZV9p2+M9wl2rV0nyoh02HBdq7OhYU/l9uTkD&#10;ss6nr+b5dHi3qe1E8Fzoa2rMYj7mG1CBxvAf/mu/WQMp/F6JN0Dv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8FBbBAAAA2gAAAA8AAAAAAAAAAAAAAAAAmAIAAGRycy9kb3du&#10;cmV2LnhtbFBLBQYAAAAABAAEAPUAAACGAwAAAAA=&#10;" path="m,156r138,l138,,,,,156xe" fillcolor="black" stroked="f">
                  <v:path arrowok="t" o:connecttype="custom" o:connectlocs="0,156;138,156;138,0;0,0;0,156" o:connectangles="0,0,0,0,0"/>
                </v:shape>
                <v:shape id="Freeform 980" o:spid="_x0000_s1886" style="position:absolute;left:2298;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uE7cIA&#10;AADaAAAADwAAAGRycy9kb3ducmV2LnhtbESPQWsCMRSE7wX/Q3iCt5q1lSJbo4hS8CCIq9jr6+a5&#10;Wbp5WZNU139vhILHYWa+YabzzjbiQj7UjhWMhhkI4tLpmisFh/3X6wREiMgaG8ek4EYB5rPeyxRz&#10;7a68o0sRK5EgHHJUYGJscylDachiGLqWOHkn5y3GJH0ltcdrgttGvmXZh7RYc1ow2NLSUPlb/FkF&#10;Rf1+3pvjamP8tuBRe5TfP+uTUoN+t/gEEamLz/B/e60VjOFxJd0AOb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C4TtwgAAANoAAAAPAAAAAAAAAAAAAAAAAJgCAABkcnMvZG93&#10;bnJldi54bWxQSwUGAAAAAAQABAD1AAAAhwMAAAAA&#10;" path="m,156r168,l168,,,,,156xe" fillcolor="black" stroked="f">
                  <v:path arrowok="t" o:connecttype="custom" o:connectlocs="0,156;168,156;168,0;0,0;0,156" o:connectangles="0,0,0,0,0"/>
                </v:shape>
                <v:shape id="Freeform 981" o:spid="_x0000_s1887" style="position:absolute;left:2467;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chdsIA&#10;AADaAAAADwAAAGRycy9kb3ducmV2LnhtbESPQWsCMRSE7wX/Q3iCt5q1xSJbo4hS8CCIq9jr6+a5&#10;Wbp5WZNU139vhILHYWa+YabzzjbiQj7UjhWMhhkI4tLpmisFh/3X6wREiMgaG8ek4EYB5rPeyxRz&#10;7a68o0sRK5EgHHJUYGJscylDachiGLqWOHkn5y3GJH0ltcdrgttGvmXZh7RYc1ow2NLSUPlb/FkF&#10;Rf1+3pvjamP8tuBRe5TfP+uTUoN+t/gEEamLz/B/e60VjOFxJd0AOb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RyF2wgAAANoAAAAPAAAAAAAAAAAAAAAAAJgCAABkcnMvZG93&#10;bnJldi54bWxQSwUGAAAAAAQABAD1AAAAhwMAAAAA&#10;" path="m,156r168,l168,,,,,156xe" fillcolor="black" stroked="f">
                  <v:path arrowok="t" o:connecttype="custom" o:connectlocs="0,156;168,156;168,0;0,0;0,156" o:connectangles="0,0,0,0,0"/>
                </v:shape>
                <v:shape id="Freeform 982" o:spid="_x0000_s1888" style="position:absolute;left:2637;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W/AcIA&#10;AADaAAAADwAAAGRycy9kb3ducmV2LnhtbESPQWsCMRSE70L/Q3iF3jSrBZGtUcQieCiIq2yvz81z&#10;s7h52Saprv/eFAoeh5n5hpkve9uKK/nQOFYwHmUgiCunG64VHA+b4QxEiMgaW8ek4E4BlouXwRxz&#10;7W68p2sRa5EgHHJUYGLscilDZchiGLmOOHln5y3GJH0ttcdbgttWTrJsKi02nBYMdrQ2VF2KX6ug&#10;aN5/Dqb8/DJ+V/C4K+X3aXtW6u21X32AiNTHZ/i/vdUKpvB3Jd0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b8BwgAAANoAAAAPAAAAAAAAAAAAAAAAAJgCAABkcnMvZG93&#10;bnJldi54bWxQSwUGAAAAAAQABAD1AAAAhwMAAAAA&#10;" path="m,156r168,l168,,,,,156xe" fillcolor="black" stroked="f">
                  <v:path arrowok="t" o:connecttype="custom" o:connectlocs="0,156;168,156;168,0;0,0;0,156" o:connectangles="0,0,0,0,0"/>
                </v:shape>
                <v:rect id="Rectangle 983" o:spid="_x0000_s1889" style="position:absolute;left:2159;top:1682;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4D36F4" w:rsidRDefault="004D36F4">
                        <w:pPr>
                          <w:widowControl/>
                          <w:autoSpaceDE/>
                          <w:autoSpaceDN/>
                          <w:adjustRightInd/>
                          <w:spacing w:line="160" w:lineRule="atLeast"/>
                        </w:pPr>
                        <w:r>
                          <w:drawing>
                            <wp:inline distT="0" distB="0" distL="0" distR="0">
                              <wp:extent cx="409575" cy="104775"/>
                              <wp:effectExtent l="0" t="0" r="9525" b="952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984" o:spid="_x0000_s1890" style="position:absolute;left:2805;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aO6MAA&#10;AADaAAAADwAAAGRycy9kb3ducmV2LnhtbERPz2vCMBS+D/Y/hDfwtqadINIZRRyDHoSxKt31rXk2&#10;Zc1Ll0Tt/vvlIHj8+H6vNpMdxIV86B0rKLIcBHHrdM+dguPh/XkJIkRkjYNjUvBHATbrx4cVltpd&#10;+ZMudexECuFQogIT41hKGVpDFkPmRuLEnZy3GBP0ndQeryncDvIlzxfSYs+pweBIO0PtT322Cup+&#10;/nswzdve+I+ai7GRX9/VSanZ07R9BRFpinfxzV1pBWlrupJu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aO6MAAAADaAAAADwAAAAAAAAAAAAAAAACYAgAAZHJzL2Rvd25y&#10;ZXYueG1sUEsFBgAAAAAEAAQA9QAAAIUDAAAAAA==&#10;" path="m,156r168,l168,,,,,156xe" fillcolor="black" stroked="f">
                  <v:path arrowok="t" o:connecttype="custom" o:connectlocs="0,156;168,156;168,0;0,0;0,156" o:connectangles="0,0,0,0,0"/>
                </v:shape>
                <v:shape id="Freeform 985" o:spid="_x0000_s1891" style="position:absolute;left:2974;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orc8IA&#10;AADaAAAADwAAAGRycy9kb3ducmV2LnhtbESPQWsCMRSE7wX/Q3iCt5q1Balbo4hS8CCIq9jr6+a5&#10;Wbp5WZNU139vhILHYWa+YabzzjbiQj7UjhWMhhkI4tLpmisFh/3X6weIEJE1No5JwY0CzGe9lynm&#10;2l15R5ciViJBOOSowMTY5lKG0pDFMHQtcfJOzluMSfpKao/XBLeNfMuysbRYc1ow2NLSUPlb/FkF&#10;Rf1+3pvjamP8tuBRe5TfP+uTUoN+t/gEEamLz/B/e60VTOBxJd0AOb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CitzwgAAANoAAAAPAAAAAAAAAAAAAAAAAJgCAABkcnMvZG93&#10;bnJldi54bWxQSwUGAAAAAAQABAD1AAAAhwMAAAAA&#10;" path="m,156r168,l168,,,,,156xe" fillcolor="black" stroked="f">
                  <v:path arrowok="t" o:connecttype="custom" o:connectlocs="0,156;168,156;168,0;0,0;0,156" o:connectangles="0,0,0,0,0"/>
                </v:shape>
                <v:shape id="Freeform 986" o:spid="_x0000_s1892" style="position:absolute;left:3143;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wvScQA&#10;AADbAAAADwAAAGRycy9kb3ducmV2LnhtbESPQWsCMRCF7wX/Qxiht5q1hVJWo4hS8FAoXUWv42bc&#10;LG4ma5Lq9t93DoXeZnhv3vtmvhx8p24UUxvYwHRSgCKug225MbDfvT+9gUoZ2WIXmAz8UILlYvQw&#10;x9KGO3/RrcqNkhBOJRpwOfel1ql25DFNQk8s2jlEj1nW2Ggb8S7hvtPPRfGqPbYsDQ57WjuqL9W3&#10;N1C1L9edO2w+XPyseNof9PG0PRvzOB5WM1CZhvxv/rveWsEXevlFBt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ML0nEAAAA2wAAAA8AAAAAAAAAAAAAAAAAmAIAAGRycy9k&#10;b3ducmV2LnhtbFBLBQYAAAAABAAEAPUAAACJAwAAAAA=&#10;" path="m,156r168,l168,,,,,156xe" fillcolor="black" stroked="f">
                  <v:path arrowok="t" o:connecttype="custom" o:connectlocs="0,156;168,156;168,0;0,0;0,156" o:connectangles="0,0,0,0,0"/>
                </v:shape>
                <v:shape id="Freeform 987" o:spid="_x0000_s1893" style="position:absolute;left:3312;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CK0sEA&#10;AADbAAAADwAAAGRycy9kb3ducmV2LnhtbERPTWsCMRC9F/wPYYTeanYrSFmNIkrBg1Bci72Om3Gz&#10;uJlsk1TXf28Eobd5vM+ZLXrbigv50DhWkI8yEMSV0w3XCr73n28fIEJE1tg6JgU3CrCYD15mWGh3&#10;5R1dyliLFMKhQAUmxq6QMlSGLIaR64gTd3LeYkzQ11J7vKZw28r3LJtIiw2nBoMdrQxV5/LPKiib&#10;8e/eHNZb479KzruD/DluTkq9DvvlFESkPv6Ln+6NTvNzePySDpDz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AitLBAAAA2wAAAA8AAAAAAAAAAAAAAAAAmAIAAGRycy9kb3du&#10;cmV2LnhtbFBLBQYAAAAABAAEAPUAAACGAwAAAAA=&#10;" path="m,156r168,l168,,,,,156xe" fillcolor="black" stroked="f">
                  <v:path arrowok="t" o:connecttype="custom" o:connectlocs="0,156;168,156;168,0;0,0;0,156" o:connectangles="0,0,0,0,0"/>
                </v:shape>
                <v:shape id="Freeform 988" o:spid="_x0000_s1894" style="position:absolute;left:3481;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IUpcEA&#10;AADbAAAADwAAAGRycy9kb3ducmV2LnhtbERP32vCMBB+H+x/CDfwbaYqiHSmMjYEHwSxSvd6a65N&#10;WXPpkqjdf78MBr7dx/fz1pvR9uJKPnSOFcymGQji2umOWwXn0/Z5BSJEZI29Y1LwQwE2xePDGnPt&#10;bnykaxlbkUI45KjAxDjkUobakMUwdQNx4hrnLcYEfSu1x1sKt72cZ9lSWuw4NRgc6M1Q/VVerIKy&#10;W3yfTPW+N/5Q8myo5MfnrlFq8jS+voCINMa7+N+902n+HP5+SQfI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SFKXBAAAA2wAAAA8AAAAAAAAAAAAAAAAAmAIAAGRycy9kb3du&#10;cmV2LnhtbFBLBQYAAAAABAAEAPUAAACGAwAAAAA=&#10;" path="m,156r168,l168,,,,,156xe" fillcolor="black" stroked="f">
                  <v:path arrowok="t" o:connecttype="custom" o:connectlocs="0,156;168,156;168,0;0,0;0,156" o:connectangles="0,0,0,0,0"/>
                </v:shape>
                <v:shape id="Freeform 989" o:spid="_x0000_s1895" style="position:absolute;left:3651;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6xPsEA&#10;AADbAAAADwAAAGRycy9kb3ducmV2LnhtbERPTWsCMRC9F/ofwhS81awKIlujiEXwUBBX2V7HzbhZ&#10;3Ey2Sarbf98Igrd5vM+ZL3vbiiv50DhWMBpmIIgrpxuuFRwPm/cZiBCRNbaOScEfBVguXl/mmGt3&#10;4z1di1iLFMIhRwUmxi6XMlSGLIah64gTd3beYkzQ11J7vKVw28pxlk2lxYZTg8GO1oaqS/FrFRTN&#10;5Odgys8v43cFj7pSfp+2Z6UGb/3qA0SkPj7FD/dWp/kTuP+SDp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esT7BAAAA2wAAAA8AAAAAAAAAAAAAAAAAmAIAAGRycy9kb3du&#10;cmV2LnhtbFBLBQYAAAAABAAEAPUAAACGAwAAAAA=&#10;" path="m,156r168,l168,,,,,156xe" fillcolor="black" stroked="f">
                  <v:path arrowok="t" o:connecttype="custom" o:connectlocs="0,156;168,156;168,0;0,0;0,156" o:connectangles="0,0,0,0,0"/>
                </v:shape>
                <v:rect id="Rectangle 990" o:spid="_x0000_s1896" style="position:absolute;left:2804;top:1682;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4D36F4" w:rsidRDefault="004D36F4">
                        <w:pPr>
                          <w:widowControl/>
                          <w:autoSpaceDE/>
                          <w:autoSpaceDN/>
                          <w:adjustRightInd/>
                          <w:spacing w:line="160" w:lineRule="atLeast"/>
                        </w:pPr>
                        <w:r>
                          <w:drawing>
                            <wp:inline distT="0" distB="0" distL="0" distR="0">
                              <wp:extent cx="647700" cy="104775"/>
                              <wp:effectExtent l="0" t="0" r="0" b="952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991" o:spid="_x0000_s1897" style="position:absolute;left:3818;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uM0cEA&#10;AADbAAAADwAAAGRycy9kb3ducmV2LnhtbERPTWsCMRC9F/wPYQRvNWuLRbZGEaXgQRBXsdfpZtws&#10;3UzWJNX13xuh4G0e73Om88424kI+1I4VjIYZCOLS6ZorBYf91+sERIjIGhvHpOBGAeaz3ssUc+2u&#10;vKNLESuRQjjkqMDE2OZShtKQxTB0LXHiTs5bjAn6SmqP1xRuG/mWZR/SYs2pwWBLS0Plb/FnFRT1&#10;+3lvjquN8duCR+1Rfv+sT0oN+t3iE0SkLj7F/+61TvPH8PglHSB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7jNHBAAAA2wAAAA8AAAAAAAAAAAAAAAAAmAIAAGRycy9kb3du&#10;cmV2LnhtbFBLBQYAAAAABAAEAPUAAACGAwAAAAA=&#10;" path="m,156r168,l168,,,,,156xe" fillcolor="black" stroked="f">
                  <v:path arrowok="t" o:connecttype="custom" o:connectlocs="0,156;168,156;168,0;0,0;0,156" o:connectangles="0,0,0,0,0"/>
                </v:shape>
                <v:shape id="Freeform 992" o:spid="_x0000_s1898" style="position:absolute;left:3988;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kSpsEA&#10;AADbAAAADwAAAGRycy9kb3ducmV2LnhtbERP32vCMBB+H/g/hBN8m6kTZFRTGZOBD8JYFX29Ndem&#10;rLnUJGr33y+CsLf7+H7eaj3YTlzJh9axgtk0A0FcOd1yo+Cw/3h+BREissbOMSn4pQDrYvS0wly7&#10;G3/RtYyNSCEcclRgYuxzKUNlyGKYup44cbXzFmOCvpHa4y2F206+ZNlCWmw5NRjs6d1Q9VNerIKy&#10;nZ/35rjZGf9Z8qw/ytP3tlZqMh7eliAiDfFf/HBvdZq/gPsv6QBZ/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pEqbBAAAA2wAAAA8AAAAAAAAAAAAAAAAAmAIAAGRycy9kb3du&#10;cmV2LnhtbFBLBQYAAAAABAAEAPUAAACGAwAAAAA=&#10;" path="m,156r168,l168,,,,,156xe" fillcolor="black" stroked="f">
                  <v:path arrowok="t" o:connecttype="custom" o:connectlocs="0,156;168,156;168,0;0,0;0,156" o:connectangles="0,0,0,0,0"/>
                </v:shape>
                <v:shape id="Freeform 993" o:spid="_x0000_s1899" style="position:absolute;left:4157;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W3PcEA&#10;AADbAAAADwAAAGRycy9kb3ducmV2LnhtbERPTWsCMRC9F/wPYQRvNWsLVrZGEaXgQRBXsdfpZtws&#10;3UzWJNX13xuh4G0e73Om88424kI+1I4VjIYZCOLS6ZorBYf91+sERIjIGhvHpOBGAeaz3ssUc+2u&#10;vKNLESuRQjjkqMDE2OZShtKQxTB0LXHiTs5bjAn6SmqP1xRuG/mWZWNpsebUYLClpaHyt/izCor6&#10;/bw3x9XG+G3Bo/Yov3/WJ6UG/W7xCSJSF5/if/dap/kf8PglHSB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ltz3BAAAA2wAAAA8AAAAAAAAAAAAAAAAAmAIAAGRycy9kb3du&#10;cmV2LnhtbFBLBQYAAAAABAAEAPUAAACGAwAAAAA=&#10;" path="m,156r167,l167,,,,,156xe" fillcolor="black" stroked="f">
                  <v:path arrowok="t" o:connecttype="custom" o:connectlocs="0,156;167,156;167,0;0,0;0,156" o:connectangles="0,0,0,0,0"/>
                </v:shape>
                <v:shape id="Freeform 994" o:spid="_x0000_s1900" style="position:absolute;left:4326;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ojT8QA&#10;AADbAAAADwAAAGRycy9kb3ducmV2LnhtbESPQWsCMRCF7wX/Qxiht5q1hVJWo4hS8FAoXUWv42bc&#10;LG4ma5Lq9t93DoXeZnhv3vtmvhx8p24UUxvYwHRSgCKug225MbDfvT+9gUoZ2WIXmAz8UILlYvQw&#10;x9KGO3/RrcqNkhBOJRpwOfel1ql25DFNQk8s2jlEj1nW2Ggb8S7hvtPPRfGqPbYsDQ57WjuqL9W3&#10;N1C1L9edO2w+XPyseNof9PG0PRvzOB5WM1CZhvxv/rveWsEXWPlFBt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6I0/EAAAA2wAAAA8AAAAAAAAAAAAAAAAAmAIAAGRycy9k&#10;b3ducmV2LnhtbFBLBQYAAAAABAAEAPUAAACJAwAAAAA=&#10;" path="m,156r167,l167,,,,,156xe" fillcolor="black" stroked="f">
                  <v:path arrowok="t" o:connecttype="custom" o:connectlocs="0,156;167,156;167,0;0,0;0,156" o:connectangles="0,0,0,0,0"/>
                </v:shape>
                <v:shape id="Freeform 995" o:spid="_x0000_s1901" style="position:absolute;left:4495;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aG1MEA&#10;AADbAAAADwAAAGRycy9kb3ducmV2LnhtbERPTWsCMRC9F/wPYQRvNWsLUrdGEaXgQRBXsdfpZtws&#10;3UzWJNX13xuh4G0e73Om88424kI+1I4VjIYZCOLS6ZorBYf91+sHiBCRNTaOScGNAsxnvZcp5tpd&#10;eUeXIlYihXDIUYGJsc2lDKUhi2HoWuLEnZy3GBP0ldQeryncNvIty8bSYs2pwWBLS0Plb/FnFRT1&#10;+3lvjquN8duCR+1Rfv+sT0oN+t3iE0SkLj7F/+61TvMn8PglHSB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2htTBAAAA2wAAAA8AAAAAAAAAAAAAAAAAmAIAAGRycy9kb3du&#10;cmV2LnhtbFBLBQYAAAAABAAEAPUAAACGAwAAAAA=&#10;" path="m,156r167,l167,,,,,156xe" fillcolor="black" stroked="f">
                  <v:path arrowok="t" o:connecttype="custom" o:connectlocs="0,156;167,156;167,0;0,0;0,156" o:connectangles="0,0,0,0,0"/>
                </v:shape>
                <v:shape id="Freeform 996" o:spid="_x0000_s1902" style="position:absolute;left:4665;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Dl9MEA&#10;AADbAAAADwAAAGRycy9kb3ducmV2LnhtbERPz2vCMBS+D/wfwhO8rakKY1SjiDLoYTBWR3d9Ns+m&#10;2Lx0SVa7/345DHb8+H5v95PtxUg+dI4VLLMcBHHjdMetgo/zy+MziBCRNfaOScEPBdjvZg9bLLS7&#10;8zuNVWxFCuFQoAIT41BIGRpDFkPmBuLEXZ23GBP0rdQe7ync9nKV50/SYsepweBAR0PNrfq2Cqpu&#10;/XU29enV+LeKl0MtPy/lVanFfDpsQESa4r/4z11qBau0Pn1JP0D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1g5fTBAAAA2wAAAA8AAAAAAAAAAAAAAAAAmAIAAGRycy9kb3du&#10;cmV2LnhtbFBLBQYAAAAABAAEAPUAAACGAwAAAAA=&#10;" path="m,156r167,l167,,,,,156xe" fillcolor="black" stroked="f">
                  <v:path arrowok="t" o:connecttype="custom" o:connectlocs="0,156;167,156;167,0;0,0;0,156" o:connectangles="0,0,0,0,0"/>
                </v:shape>
                <v:rect id="Rectangle 997" o:spid="_x0000_s1903" style="position:absolute;left:3818;top:1682;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4D36F4" w:rsidRDefault="004D36F4">
                        <w:pPr>
                          <w:widowControl/>
                          <w:autoSpaceDE/>
                          <w:autoSpaceDN/>
                          <w:adjustRightInd/>
                          <w:spacing w:line="160" w:lineRule="atLeast"/>
                        </w:pPr>
                        <w:r>
                          <w:drawing>
                            <wp:inline distT="0" distB="0" distL="0" distR="0">
                              <wp:extent cx="647700" cy="104775"/>
                              <wp:effectExtent l="0" t="0" r="0" b="9525"/>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998" o:spid="_x0000_s1904" style="position:absolute;left:4832;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7eGMMA&#10;AADbAAAADwAAAGRycy9kb3ducmV2LnhtbESPQWsCMRSE7wX/Q3hCbzXrCqWsRhGl4EEoXUWvz81z&#10;s7h5WZNU139vCoUeh5n5hpktetuKG/nQOFYwHmUgiCunG64V7Hefbx8gQkTW2DomBQ8KsJgPXmZY&#10;aHfnb7qVsRYJwqFABSbGrpAyVIYshpHriJN3dt5iTNLXUnu8J7htZZ5l79Jiw2nBYEcrQ9Wl/LEK&#10;ymZy3ZnDemv8V8nj7iCPp81Zqddhv5yCiNTH//Bfe6MV5Dn8fkk/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7eGMMAAADbAAAADwAAAAAAAAAAAAAAAACYAgAAZHJzL2Rv&#10;d25yZXYueG1sUEsFBgAAAAAEAAQA9QAAAIgDAAAAAA==&#10;" path="m,156r167,l167,,,,,156xe" fillcolor="black" stroked="f">
                  <v:path arrowok="t" o:connecttype="custom" o:connectlocs="0,156;167,156;167,0;0,0;0,156" o:connectangles="0,0,0,0,0"/>
                </v:shape>
                <v:shape id="Freeform 999" o:spid="_x0000_s1905" style="position:absolute;left:5002;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J7g8MA&#10;AADbAAAADwAAAGRycy9kb3ducmV2LnhtbESPQWsCMRSE70L/Q3iF3jSrgshqVqSl4KFQXIu9Pjdv&#10;N4ubl22S6vrvTaHgcZiZb5j1ZrCduJAPrWMF00kGgrhyuuVGwdfhfbwEESKyxs4xKbhRgE3xNFpj&#10;rt2V93QpYyMShEOOCkyMfS5lqAxZDBPXEyevdt5iTNI3Unu8Jrjt5CzLFtJiy2nBYE+vhqpz+WsV&#10;lO3852CObx/Gf5Y87Y/y+7SrlXp5HrYrEJGG+Aj/t3dawWwOf1/SD5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J7g8MAAADbAAAADwAAAAAAAAAAAAAAAACYAgAAZHJzL2Rv&#10;d25yZXYueG1sUEsFBgAAAAAEAAQA9QAAAIgDAAAAAA==&#10;" path="m,156r167,l167,,,,,156xe" fillcolor="black" stroked="f">
                  <v:path arrowok="t" o:connecttype="custom" o:connectlocs="0,156;167,156;167,0;0,0;0,156" o:connectangles="0,0,0,0,0"/>
                </v:shape>
                <v:shape id="Freeform 1000" o:spid="_x0000_s1906" style="position:absolute;left:5171;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vj98MA&#10;AADbAAAADwAAAGRycy9kb3ducmV2LnhtbESPT2sCMRTE7wW/Q3iCt5r1D0W2RimK4EGQrkWvr5vn&#10;ZunmZU2irt/eFAo9DjPzG2a+7GwjbuRD7VjBaJiBIC6drrlS8HXYvM5AhIissXFMCh4UYLnovcwx&#10;1+7On3QrYiUShEOOCkyMbS5lKA1ZDEPXEifv7LzFmKSvpPZ4T3DbyHGWvUmLNacFgy2tDJU/xdUq&#10;KOrJ5WCO653x+4JH7VGevrdnpQb97uMdRKQu/of/2lutYDyF3y/p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lvj98MAAADbAAAADwAAAAAAAAAAAAAAAACYAgAAZHJzL2Rv&#10;d25yZXYueG1sUEsFBgAAAAAEAAQA9QAAAIgDAAAAAA==&#10;" path="m,156r167,l167,,,,,156xe" fillcolor="black" stroked="f">
                  <v:path arrowok="t" o:connecttype="custom" o:connectlocs="0,156;167,156;167,0;0,0;0,156" o:connectangles="0,0,0,0,0"/>
                </v:shape>
                <v:shape id="Freeform 1001" o:spid="_x0000_s1907" style="position:absolute;left:5340;top:1682;width:168;height:157;visibility:visible;mso-wrap-style:square;v-text-anchor:top" coordsize="168,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dGbMMA&#10;AADbAAAADwAAAGRycy9kb3ducmV2LnhtbESPQWsCMRSE7wX/Q3iCt5pVscjWKEURPAjStej1dfPc&#10;LN28rEnU9d+bQqHHYWa+YebLzjbiRj7UjhWMhhkI4tLpmisFX4fN6wxEiMgaG8ek4EEBloveyxxz&#10;7e78SbciViJBOOSowMTY5lKG0pDFMHQtcfLOzluMSfpKao/3BLeNHGfZm7RYc1ow2NLKUPlTXK2C&#10;op5cDua43hm/L3jUHuXpe3tWatDvPt5BROrif/ivvdUKxlP4/ZJ+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dGbMMAAADbAAAADwAAAAAAAAAAAAAAAACYAgAAZHJzL2Rv&#10;d25yZXYueG1sUEsFBgAAAAAEAAQA9QAAAIgDAAAAAA==&#10;" path="m,156r167,l167,,,,,156xe" fillcolor="black" stroked="f">
                  <v:path arrowok="t" o:connecttype="custom" o:connectlocs="0,156;167,156;167,0;0,0;0,156" o:connectangles="0,0,0,0,0"/>
                </v:shape>
                <v:shape id="Freeform 1002" o:spid="_x0000_s1908" style="position:absolute;left:5509;top:1682;width:140;height:157;visibility:visible;mso-wrap-style:square;v-text-anchor:top" coordsize="140,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ig3cMA&#10;AADbAAAADwAAAGRycy9kb3ducmV2LnhtbESP0WqDQBRE3wP9h+UW8hbX+iDBZpVSmhAChTTpB1zc&#10;G7W6d627RpuvzxYKfRxm5gyzKWbTiSsNrrGs4CmKQRCXVjdcKfg8b1drEM4ja+wsk4IfclDkD4sN&#10;ZtpO/EHXk69EgLDLUEHtfZ9J6cqaDLrI9sTBu9jBoA9yqKQecApw08kkjlNpsOGwUGNPrzWV7Wk0&#10;CpqDeY+/929fx/HCtm1vHneolVo+zi/PIDzN/j/8195rBUkKv1/CD5D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ig3cMAAADbAAAADwAAAAAAAAAAAAAAAACYAgAAZHJzL2Rv&#10;d25yZXYueG1sUEsFBgAAAAAEAAQA9QAAAIgDAAAAAA==&#10;" path="m,156r139,l139,,,,,156xe" fillcolor="black" stroked="f">
                  <v:path arrowok="t" o:connecttype="custom" o:connectlocs="0,156;139,156;139,0;0,0;0,156" o:connectangles="0,0,0,0,0"/>
                </v:shape>
                <v:rect id="Rectangle 1003" o:spid="_x0000_s1909" style="position:absolute;left:4832;top:1682;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4D36F4" w:rsidRDefault="004D36F4">
                        <w:pPr>
                          <w:widowControl/>
                          <w:autoSpaceDE/>
                          <w:autoSpaceDN/>
                          <w:adjustRightInd/>
                          <w:spacing w:line="160" w:lineRule="atLeast"/>
                        </w:pPr>
                        <w:r>
                          <w:drawing>
                            <wp:inline distT="0" distB="0" distL="0" distR="0">
                              <wp:extent cx="523875" cy="104775"/>
                              <wp:effectExtent l="0" t="0" r="9525" b="9525"/>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004" o:spid="_x0000_s1910" style="position:absolute;left:2158;top:1840;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rr378A&#10;AADbAAAADwAAAGRycy9kb3ducmV2LnhtbERPy4rCMBTdC/5DuII7TXXho2MUEQVdjg/Q3aW503am&#10;uSlNNHW+3iwEl4fzXqxaU4kHNa60rGA0TEAQZ1aXnCs4n3aDGQjnkTVWlknBkxyslt3OAlNtA3/T&#10;4+hzEUPYpaig8L5OpXRZQQbd0NbEkfuxjUEfYZNL3WCI4aaS4ySZSIMlx4YCa9oUlP0d70bB9iDn&#10;dxPC9TL9/9U73tzCaVYr1e+16y8Qnlr/Eb/de61gHMfGL/EHyO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42uvfvwAAANsAAAAPAAAAAAAAAAAAAAAAAJgCAABkcnMvZG93bnJl&#10;di54bWxQSwUGAAAAAAQABAD1AAAAhAMAAAAA&#10;" path="m,167r138,l138,,,,,167xe" fillcolor="black" stroked="f">
                  <v:path arrowok="t" o:connecttype="custom" o:connectlocs="0,167;138,167;138,0;0,0;0,167" o:connectangles="0,0,0,0,0"/>
                </v:shape>
                <v:shape id="Freeform 1005" o:spid="_x0000_s1911" style="position:absolute;left:2298;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HPhMQA&#10;AADbAAAADwAAAGRycy9kb3ducmV2LnhtbESPQWsCMRSE70L/Q3hCb5p1qVJXo5RCoacW16W0t+fm&#10;dbN087IkUbf/3giCx2FmvmHW28F24kQ+tI4VzKYZCOLa6ZYbBdX+bfIMIkRkjZ1jUvBPAbabh9Ea&#10;C+3OvKNTGRuRIBwKVGBi7AspQ23IYpi6njh5v85bjEn6RmqP5wS3ncyzbCEttpwWDPb0aqj+K49W&#10;AS4+dH3IP6tyefwxttTfc//1pNTjeHhZgYg0xHv41n7XCvIlXL+kH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xz4TEAAAA2wAAAA8AAAAAAAAAAAAAAAAAmAIAAGRycy9k&#10;b3ducmV2LnhtbFBLBQYAAAAABAAEAPUAAACJAwAAAAA=&#10;" path="m,167r168,l168,,,,,167xe" fillcolor="black" stroked="f">
                  <v:path arrowok="t" o:connecttype="custom" o:connectlocs="0,167;168,167;168,0;0,0;0,167" o:connectangles="0,0,0,0,0"/>
                </v:shape>
                <v:shape id="Freeform 1006" o:spid="_x0000_s1912" style="position:absolute;left:2467;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LwxMAA&#10;AADbAAAADwAAAGRycy9kb3ducmV2LnhtbERPTWsCMRC9F/wPYQRvNau10q5GEaHgydJVit6mm3Gz&#10;uJksSdT135tDwePjfc+XnW3ElXyoHSsYDTMQxKXTNVcK9ruv1w8QISJrbByTgjsFWC56L3PMtbvx&#10;D12LWIkUwiFHBSbGNpcylIYshqFriRN3ct5iTNBXUnu8pXDbyHGWTaXFmlODwZbWhspzcbEKcLrV&#10;5d/4e198Xo7GFvrw7n8nSg363WoGIlIXn+J/90YreEvr05f0A+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5LwxMAAAADbAAAADwAAAAAAAAAAAAAAAACYAgAAZHJzL2Rvd25y&#10;ZXYueG1sUEsFBgAAAAAEAAQA9QAAAIUDAAAAAA==&#10;" path="m,167r168,l168,,,,,167xe" fillcolor="black" stroked="f">
                  <v:path arrowok="t" o:connecttype="custom" o:connectlocs="0,167;168,167;168,0;0,0;0,167" o:connectangles="0,0,0,0,0"/>
                </v:shape>
                <v:shape id="Freeform 1007" o:spid="_x0000_s1913" style="position:absolute;left:2637;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5VX8QA&#10;AADbAAAADwAAAGRycy9kb3ducmV2LnhtbESPT2sCMRTE74LfIbyCN836p0u7NYoUCp4srlLa2+vm&#10;dbN087IkUddv3wgFj8PM/IZZrnvbijP50DhWMJ1kIIgrpxuuFRwPb+MnECEia2wdk4IrBVivhoMl&#10;FtpdeE/nMtYiQTgUqMDE2BVShsqQxTBxHXHyfpy3GJP0tdQeLwluWznLslxabDgtGOzo1VD1W56s&#10;Asx3uvqevR/L59OXsaX+fPQfC6VGD/3mBUSkPt7D/+2tVjCfwu1L+gF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eVV/EAAAA2wAAAA8AAAAAAAAAAAAAAAAAmAIAAGRycy9k&#10;b3ducmV2LnhtbFBLBQYAAAAABAAEAPUAAACJAwAAAAA=&#10;" path="m,167r168,l168,,,,,167xe" fillcolor="black" stroked="f">
                  <v:path arrowok="t" o:connecttype="custom" o:connectlocs="0,167;168,167;168,0;0,0;0,167" o:connectangles="0,0,0,0,0"/>
                </v:shape>
                <v:rect id="Rectangle 1008" o:spid="_x0000_s1914" style="position:absolute;left:2159;top:1840;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rMtcMA&#10;AADbAAAADwAAAGRycy9kb3ducmV2LnhtbESPT4vCMBTE74LfITxhb5rqQWzXKLK66NF/0PX2aJ5t&#10;2ealNFnb9dMbQfA4zMxvmPmyM5W4UeNKywrGowgEcWZ1ybmC8+l7OAPhPLLGyjIp+CcHy0W/N8dE&#10;25YPdDv6XAQIuwQVFN7XiZQuK8igG9maOHhX2xj0QTa51A22AW4qOYmiqTRYclgosKavgrLf459R&#10;sJ3Vq5+dvbd5tbls030ar0+xV+pj0K0+QXjq/Dv8au+0gngK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rMtcMAAADbAAAADwAAAAAAAAAAAAAAAACYAgAAZHJzL2Rv&#10;d25yZXYueG1sUEsFBgAAAAAEAAQA9QAAAIgDAAAAAA==&#10;" filled="f" stroked="f">
                  <v:textbox inset="0,0,0,0">
                    <w:txbxContent>
                      <w:p w:rsidR="004D36F4" w:rsidRDefault="004D36F4">
                        <w:pPr>
                          <w:widowControl/>
                          <w:autoSpaceDE/>
                          <w:autoSpaceDN/>
                          <w:adjustRightInd/>
                          <w:spacing w:line="160" w:lineRule="atLeast"/>
                        </w:pPr>
                        <w:r>
                          <w:drawing>
                            <wp:inline distT="0" distB="0" distL="0" distR="0">
                              <wp:extent cx="409575" cy="104775"/>
                              <wp:effectExtent l="0" t="0" r="9525" b="9525"/>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009" o:spid="_x0000_s1915" style="position:absolute;left:2805;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03isQA&#10;AADbAAAADwAAAGRycy9kb3ducmV2LnhtbESPT2sCMRTE74LfITyhN81WWv+sRimFQk+VbkX09tw8&#10;N0s3L0sSdf32Rij0OMzMb5jlurONuJAPtWMFz6MMBHHpdM2Vgu3Px3AGIkRkjY1jUnCjAOtVv7fE&#10;XLsrf9OliJVIEA45KjAxtrmUoTRkMYxcS5y8k/MWY5K+ktrjNcFtI8dZNpEWa04LBlt6N1T+Fmer&#10;ACdfujyON9tifj4YW+j9q9+9KPU06N4WICJ18T/81/7UCuZTeHxJP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dN4rEAAAA2wAAAA8AAAAAAAAAAAAAAAAAmAIAAGRycy9k&#10;b3ducmV2LnhtbFBLBQYAAAAABAAEAPUAAACJAwAAAAA=&#10;" path="m,167r168,l168,,,,,167xe" fillcolor="black" stroked="f">
                  <v:path arrowok="t" o:connecttype="custom" o:connectlocs="0,167;168,167;168,0;0,0;0,167" o:connectangles="0,0,0,0,0"/>
                </v:shape>
                <v:shape id="Freeform 1010" o:spid="_x0000_s1916" style="position:absolute;left:2974;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Kj+MAA&#10;AADbAAAADwAAAGRycy9kb3ducmV2LnhtbERPTWsCMRC9C/0PYQq9abbSiq5GKQXBk8VVRG/jZtws&#10;3UyWJOr6781B8Ph437NFZxtxJR9qxwo+BxkI4tLpmisFu+2yPwYRIrLGxjEpuFOAxfytN8Ncuxtv&#10;6FrESqQQDjkqMDG2uZShNGQxDFxLnLiz8xZjgr6S2uMthdtGDrNsJC3WnBoMtvRrqPwvLlYBjta6&#10;PA3/dsXkcjS20Idvv/9S6uO9+5mCiNTFl/jpXmkFkzQ2fUk/QM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4Kj+MAAAADbAAAADwAAAAAAAAAAAAAAAACYAgAAZHJzL2Rvd25y&#10;ZXYueG1sUEsFBgAAAAAEAAQA9QAAAIUDAAAAAA==&#10;" path="m,167r168,l168,,,,,167xe" fillcolor="black" stroked="f">
                  <v:path arrowok="t" o:connecttype="custom" o:connectlocs="0,167;168,167;168,0;0,0;0,167" o:connectangles="0,0,0,0,0"/>
                </v:shape>
                <v:shape id="Freeform 1011" o:spid="_x0000_s1917" style="position:absolute;left:3143;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4GY8MA&#10;AADbAAAADwAAAGRycy9kb3ducmV2LnhtbESPQWsCMRSE7wX/Q3hCbzWrVHFXo0ih0FNLVxG9PTfP&#10;zeLmZUmibv+9KRR6HGbmG2a57m0rbuRD41jBeJSBIK6cbrhWsNu+v8xBhIissXVMCn4owHo1eFpi&#10;od2dv+lWxlokCIcCFZgYu0LKUBmyGEauI07e2XmLMUlfS+3xnuC2lZMsm0mLDacFgx29Gaou5dUq&#10;wNmnrk6Tr12ZX4/Glvow9ftXpZ6H/WYBIlIf/8N/7Q+tIM/h90v6AX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4GY8MAAADbAAAADwAAAAAAAAAAAAAAAACYAgAAZHJzL2Rv&#10;d25yZXYueG1sUEsFBgAAAAAEAAQA9QAAAIgDAAAAAA==&#10;" path="m,167r168,l168,,,,,167xe" fillcolor="black" stroked="f">
                  <v:path arrowok="t" o:connecttype="custom" o:connectlocs="0,167;168,167;168,0;0,0;0,167" o:connectangles="0,0,0,0,0"/>
                </v:shape>
                <v:shape id="Freeform 1012" o:spid="_x0000_s1918" style="position:absolute;left:3312;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qUNsUA&#10;AADcAAAADwAAAGRycy9kb3ducmV2LnhtbESPQWsCMRCF74X+hzAFbzVbsVJXo5RCoacWVyl6Gzfj&#10;ZulmsiRRt//eORR6m+G9ee+b5XrwnbpQTG1gA0/jAhRxHWzLjYHd9v3xBVTKyBa7wGTglxKsV/d3&#10;SyxtuPKGLlVulIRwKtGAy7kvtU61I49pHHpi0U4hesyyxkbbiFcJ952eFMVMe2xZGhz29Oao/qnO&#10;3gDOPm19nHztqvn54Hxl98/xe2rM6GF4XYDKNOR/89/1hxX8QvDlGZlAr2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ipQ2xQAAANwAAAAPAAAAAAAAAAAAAAAAAJgCAABkcnMv&#10;ZG93bnJldi54bWxQSwUGAAAAAAQABAD1AAAAigMAAAAA&#10;" path="m,167r168,l168,,,,,167xe" fillcolor="black" stroked="f">
                  <v:path arrowok="t" o:connecttype="custom" o:connectlocs="0,167;168,167;168,0;0,0;0,167" o:connectangles="0,0,0,0,0"/>
                </v:shape>
                <v:shape id="Freeform 1013" o:spid="_x0000_s1919" style="position:absolute;left:3481;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YxrcIA&#10;AADcAAAADwAAAGRycy9kb3ducmV2LnhtbERP32vCMBB+H/g/hBP2NlNlE61NRQaDPW2siujb2ZxN&#10;sbmUJGr33y+Dwd7u4/t5xXqwnbiRD61jBdNJBoK4drrlRsFu+/a0ABEissbOMSn4pgDrcvRQYK7d&#10;nb/oVsVGpBAOOSowMfa5lKE2ZDFMXE+cuLPzFmOCvpHa4z2F207OsmwuLbacGgz29GqovlRXqwDn&#10;H7o+zT531fJ6NLbShxe/f1bqcTxsViAiDfFf/Od+12l+NoXfZ9IFs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xjGtwgAAANwAAAAPAAAAAAAAAAAAAAAAAJgCAABkcnMvZG93&#10;bnJldi54bWxQSwUGAAAAAAQABAD1AAAAhwMAAAAA&#10;" path="m,167r168,l168,,,,,167xe" fillcolor="black" stroked="f">
                  <v:path arrowok="t" o:connecttype="custom" o:connectlocs="0,167;168,167;168,0;0,0;0,167" o:connectangles="0,0,0,0,0"/>
                </v:shape>
                <v:shape id="Freeform 1014" o:spid="_x0000_s1920" style="position:absolute;left:3651;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Sv2sIA&#10;AADcAAAADwAAAGRycy9kb3ducmV2LnhtbERPTWsCMRC9F/ofwgjeatalSl2NUgqFnpRuRfQ2bsbN&#10;4mayJFHXf28Khd7m8T5nseptK67kQ+NYwXiUgSCunG64VrD9+Xx5AxEissbWMSm4U4DV8vlpgYV2&#10;N/6maxlrkUI4FKjAxNgVUobKkMUwch1x4k7OW4wJ+lpqj7cUbluZZ9lUWmw4NRjs6MNQdS4vVgFO&#10;17o65pttObscjC31fuJ3r0oNB/37HESkPv6L/9xfOs3Pcvh9Jl0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FK/awgAAANwAAAAPAAAAAAAAAAAAAAAAAJgCAABkcnMvZG93&#10;bnJldi54bWxQSwUGAAAAAAQABAD1AAAAhwMAAAAA&#10;" path="m,167r168,l168,,,,,167xe" fillcolor="black" stroked="f">
                  <v:path arrowok="t" o:connecttype="custom" o:connectlocs="0,167;168,167;168,0;0,0;0,167" o:connectangles="0,0,0,0,0"/>
                </v:shape>
                <v:rect id="Rectangle 1015" o:spid="_x0000_s1921" style="position:absolute;left:2804;top:1840;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PcEA&#10;AADcAAAADwAAAGRycy9kb3ducmV2LnhtbERPS4vCMBC+C/6HMMLeNFVh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cj3BAAAA3AAAAA8AAAAAAAAAAAAAAAAAmAIAAGRycy9kb3du&#10;cmV2LnhtbFBLBQYAAAAABAAEAPUAAACGAwAAAAA=&#10;" filled="f" stroked="f">
                  <v:textbox inset="0,0,0,0">
                    <w:txbxContent>
                      <w:p w:rsidR="004D36F4" w:rsidRDefault="004D36F4">
                        <w:pPr>
                          <w:widowControl/>
                          <w:autoSpaceDE/>
                          <w:autoSpaceDN/>
                          <w:adjustRightInd/>
                          <w:spacing w:line="160" w:lineRule="atLeast"/>
                        </w:pPr>
                        <w:r>
                          <w:drawing>
                            <wp:inline distT="0" distB="0" distL="0" distR="0">
                              <wp:extent cx="647700" cy="104775"/>
                              <wp:effectExtent l="0" t="0" r="0" b="9525"/>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016" o:spid="_x0000_s1922" style="position:absolute;left:3818;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GSNcIA&#10;AADcAAAADwAAAGRycy9kb3ducmV2LnhtbERP32vCMBB+F/wfwgl701RxMrumIsJgTxurMtzbrbk1&#10;xeZSkqjdf78MBN/u4/t5xWawnbiQD61jBfNZBoK4drrlRsFh/zJ9AhEissbOMSn4pQCbcjwqMNfu&#10;yh90qWIjUgiHHBWYGPtcylAbshhmridO3I/zFmOCvpHa4zWF204usmwlLbacGgz2tDNUn6qzVYCr&#10;N11/L94P1fr8ZWylj4/+c6nUw2TYPoOINMS7+OZ+1Wl+toT/Z9IFsv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sZI1wgAAANwAAAAPAAAAAAAAAAAAAAAAAJgCAABkcnMvZG93&#10;bnJldi54bWxQSwUGAAAAAAQABAD1AAAAhwMAAAAA&#10;" path="m,167r168,l168,,,,,167xe" fillcolor="black" stroked="f">
                  <v:path arrowok="t" o:connecttype="custom" o:connectlocs="0,167;168,167;168,0;0,0;0,167" o:connectangles="0,0,0,0,0"/>
                </v:shape>
                <v:shape id="Freeform 1017" o:spid="_x0000_s1923" style="position:absolute;left:3988;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3rsEA&#10;AADcAAAADwAAAGRycy9kb3ducmV2LnhtbERPTWsCMRC9C/0PYQreNFtRsVujlILgSXEVaW/TzXSz&#10;dDNZkqjrvzeC4G0e73Pmy8424kw+1I4VvA0zEMSl0zVXCg771WAGIkRkjY1jUnClAMvFS2+OuXYX&#10;3tG5iJVIIRxyVGBibHMpQ2nIYhi6ljhxf85bjAn6SmqPlxRuGznKsqm0WHNqMNjSl6HyvzhZBTjd&#10;6PJ3tD0U76cfYwv9PfHHsVL91+7zA0SkLj7FD/dap/nZBO7PpAvk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9N67BAAAA3AAAAA8AAAAAAAAAAAAAAAAAmAIAAGRycy9kb3du&#10;cmV2LnhtbFBLBQYAAAAABAAEAPUAAACGAwAAAAA=&#10;" path="m,167r168,l168,,,,,167xe" fillcolor="black" stroked="f">
                  <v:path arrowok="t" o:connecttype="custom" o:connectlocs="0,167;168,167;168,0;0,0;0,167" o:connectangles="0,0,0,0,0"/>
                </v:shape>
                <v:shape id="Freeform 1018" o:spid="_x0000_s1924" style="position:absolute;left:4157;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2cIA&#10;AADcAAAADwAAAGRycy9kb3ducmV2LnhtbERP32vCMBB+F/Y/hBv4pulEi+uMMgYDn5TVMra3W3Nr&#10;yppLSaLW/94MBN/u4/t5q81gO3EiH1rHCp6mGQji2umWGwXV4X2yBBEissbOMSm4UIDN+mG0wkK7&#10;M3/QqYyNSCEcClRgYuwLKUNtyGKYup44cb/OW4wJ+kZqj+cUbjs5y7JcWmw5NRjs6c1Q/VcerQLM&#10;d7r+me2r8vn4bWypvxb+c67U+HF4fQERaYh38c291Wl+lsP/M+kCub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L6nZwgAAANwAAAAPAAAAAAAAAAAAAAAAAJgCAABkcnMvZG93&#10;bnJldi54bWxQSwUGAAAAAAQABAD1AAAAhwMAAAAA&#10;" path="m,167r167,l167,,,,,167xe" fillcolor="black" stroked="f">
                  <v:path arrowok="t" o:connecttype="custom" o:connectlocs="0,167;167,167;167,0;0,0;0,167" o:connectangles="0,0,0,0,0"/>
                </v:shape>
                <v:shape id="Freeform 1019" o:spid="_x0000_s1925" style="position:absolute;left:4326;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MMQsIA&#10;AADcAAAADwAAAGRycy9kb3ducmV2LnhtbERPS2sCMRC+C/0PYQreNKv4aLdGEUHwZOkqpb1NN9PN&#10;4mayJFHXf28KBW/z8T1nsepsIy7kQ+1YwWiYgSAuna65UnA8bAcvIEJE1tg4JgU3CrBaPvUWmGt3&#10;5Q+6FLESKYRDjgpMjG0uZSgNWQxD1xIn7td5izFBX0nt8ZrCbSPHWTaTFmtODQZb2hgqT8XZKsDZ&#10;Xpc/4/dj8Xr+NrbQX1P/OVGq/9yt30BE6uJD/O/e6TQ/m8PfM+kC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YwxCwgAAANwAAAAPAAAAAAAAAAAAAAAAAJgCAABkcnMvZG93&#10;bnJldi54bWxQSwUGAAAAAAQABAD1AAAAhwMAAAAA&#10;" path="m,167r167,l167,,,,,167xe" fillcolor="black" stroked="f">
                  <v:path arrowok="t" o:connecttype="custom" o:connectlocs="0,167;167,167;167,0;0,0;0,167" o:connectangles="0,0,0,0,0"/>
                </v:shape>
                <v:shape id="Freeform 1020" o:spid="_x0000_s1926" style="position:absolute;left:4495;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yYMMUA&#10;AADcAAAADwAAAGRycy9kb3ducmV2LnhtbESPQWsCMRCF74X+hzAFbzVbsVJXo5RCoacWVyl6Gzfj&#10;ZulmsiRRt//eORR6m+G9ee+b5XrwnbpQTG1gA0/jAhRxHWzLjYHd9v3xBVTKyBa7wGTglxKsV/d3&#10;SyxtuPKGLlVulIRwKtGAy7kvtU61I49pHHpi0U4hesyyxkbbiFcJ952eFMVMe2xZGhz29Oao/qnO&#10;3gDOPm19nHztqvn54Hxl98/xe2rM6GF4XYDKNOR/89/1hxX8QmjlGZlAr2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JgwxQAAANwAAAAPAAAAAAAAAAAAAAAAAJgCAABkcnMv&#10;ZG93bnJldi54bWxQSwUGAAAAAAQABAD1AAAAigMAAAAA&#10;" path="m,167r167,l167,,,,,167xe" fillcolor="black" stroked="f">
                  <v:path arrowok="t" o:connecttype="custom" o:connectlocs="0,167;167,167;167,0;0,0;0,167" o:connectangles="0,0,0,0,0"/>
                </v:shape>
                <v:shape id="Freeform 1021" o:spid="_x0000_s1927" style="position:absolute;left:4665;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A9q8IA&#10;AADcAAAADwAAAGRycy9kb3ducmV2LnhtbERP32vCMBB+H/g/hBP2NlNlyqymRQaDPW2sytC3szmb&#10;YnMpSdTuvzeDwd7u4/t563KwnbiSD61jBdNJBoK4drrlRsFu+/b0AiJEZI2dY1LwQwHKYvSwxly7&#10;G3/RtYqNSCEcclRgYuxzKUNtyGKYuJ44cSfnLcYEfSO1x1sKt52cZdlCWmw5NRjs6dVQfa4uVgEu&#10;PnR9nH3uquXlYGyl93P//azU43jYrEBEGuK/+M/9rtP8bAm/z6QLZH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sD2rwgAAANwAAAAPAAAAAAAAAAAAAAAAAJgCAABkcnMvZG93&#10;bnJldi54bWxQSwUGAAAAAAQABAD1AAAAhwMAAAAA&#10;" path="m,167r167,l167,,,,,167xe" fillcolor="black" stroked="f">
                  <v:path arrowok="t" o:connecttype="custom" o:connectlocs="0,167;167,167;167,0;0,0;0,167" o:connectangles="0,0,0,0,0"/>
                </v:shape>
                <v:rect id="Rectangle 1022" o:spid="_x0000_s1928" style="position:absolute;left:3818;top:1840;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J6l8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nx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4nqX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drawing>
                            <wp:inline distT="0" distB="0" distL="0" distR="0">
                              <wp:extent cx="647700" cy="104775"/>
                              <wp:effectExtent l="0" t="0" r="0" b="952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023" o:spid="_x0000_s1929" style="position:absolute;left:4832;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ncMIA&#10;AADcAAAADwAAAGRycy9kb3ducmV2LnhtbERPTWsCMRC9F/wPYQRvNbvSSl2NIoLQk6WrFL2Nm3Gz&#10;uJksSdTtv28Khd7m8T5nseptK+7kQ+NYQT7OQBBXTjdcKzjst89vIEJE1tg6JgXfFGC1HDwtsNDu&#10;wZ90L2MtUgiHAhWYGLtCylAZshjGriNO3MV5izFBX0vt8ZHCbSsnWTaVFhtODQY72hiqruXNKsDp&#10;TlfnycehnN1Oxpb6+Oq/XpQaDfv1HESkPv6L/9zvOs3Pc/h9Jl0g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H6dwwgAAANwAAAAPAAAAAAAAAAAAAAAAAJgCAABkcnMvZG93&#10;bnJldi54bWxQSwUGAAAAAAQABAD1AAAAhwMAAAAA&#10;" path="m,167r167,l167,,,,,167xe" fillcolor="black" stroked="f">
                  <v:path arrowok="t" o:connecttype="custom" o:connectlocs="0,167;167,167;167,0;0,0;0,167" o:connectangles="0,0,0,0,0"/>
                </v:shape>
                <v:shape id="Freeform 1024" o:spid="_x0000_s1930" style="position:absolute;left:5002;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05B8IA&#10;AADcAAAADwAAAGRycy9kb3ducmV2LnhtbERPTWsCMRC9F/wPYQRvNevSSl2NIoLQk6WrFL2Nm3Gz&#10;uJksSdTtv28Khd7m8T5nseptK+7kQ+NYwWScgSCunG64VnDYb5/fQISIrLF1TAq+KcBqOXhaYKHd&#10;gz/pXsZapBAOBSowMXaFlKEyZDGMXUecuIvzFmOCvpba4yOF21bmWTaVFhtODQY72hiqruXNKsDp&#10;Tlfn/ONQzm4nY0t9fPVfL0qNhv16DiJSH//Ff+53neZPcvh9Jl0g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zTkHwgAAANwAAAAPAAAAAAAAAAAAAAAAAJgCAABkcnMvZG93&#10;bnJldi54bWxQSwUGAAAAAAQABAD1AAAAhwMAAAAA&#10;" path="m,167r167,l167,,,,,167xe" fillcolor="black" stroked="f">
                  <v:path arrowok="t" o:connecttype="custom" o:connectlocs="0,167;167,167;167,0;0,0;0,167" o:connectangles="0,0,0,0,0"/>
                </v:shape>
                <v:shape id="Freeform 1025" o:spid="_x0000_s1931" style="position:absolute;left:5171;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GcnMMA&#10;AADcAAAADwAAAGRycy9kb3ducmV2LnhtbERPS2sCMRC+C/6HMAVvmvXRpd0aRQoFTxZXKe1tuplu&#10;lm4mSxJ1/feNUPA2H99zluvetuJMPjSOFUwnGQjiyumGawXHw9v4CUSIyBpbx6TgSgHWq+FgiYV2&#10;F97TuYy1SCEcClRgYuwKKUNlyGKYuI44cT/OW4wJ+lpqj5cUbls5y7JcWmw4NRjs6NVQ9VuerALM&#10;d7r6nr0fy+fTl7Gl/nz0HwulRg/95gVEpD7exf/urU7zp3O4PZMu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oGcnMMAAADcAAAADwAAAAAAAAAAAAAAAACYAgAAZHJzL2Rv&#10;d25yZXYueG1sUEsFBgAAAAAEAAQA9QAAAIgDAAAAAA==&#10;" path="m,167r167,l167,,,,,167xe" fillcolor="black" stroked="f">
                  <v:path arrowok="t" o:connecttype="custom" o:connectlocs="0,167;167,167;167,0;0,0;0,167" o:connectangles="0,0,0,0,0"/>
                </v:shape>
                <v:shape id="Freeform 1026" o:spid="_x0000_s1932" style="position:absolute;left:5340;top:184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gE6MEA&#10;AADcAAAADwAAAGRycy9kb3ducmV2LnhtbERPTWsCMRC9F/wPYQRvNauotKtRRBA8Kd1KaW/jZtws&#10;biZLEnX996ZQ6G0e73MWq8424kY+1I4VjIYZCOLS6ZorBcfP7esbiBCRNTaOScGDAqyWvZcF5trd&#10;+YNuRaxECuGQowITY5tLGUpDFsPQtcSJOztvMSboK6k93lO4beQ4y2bSYs2pwWBLG0PlpbhaBTjb&#10;6/I0PhyL9+uPsYX+nvqviVKDfreeg4jUxX/xn3un0/zRBH6fSRf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oBOjBAAAA3AAAAA8AAAAAAAAAAAAAAAAAmAIAAGRycy9kb3du&#10;cmV2LnhtbFBLBQYAAAAABAAEAPUAAACGAwAAAAA=&#10;" path="m,167r167,l167,,,,,167xe" fillcolor="black" stroked="f">
                  <v:path arrowok="t" o:connecttype="custom" o:connectlocs="0,167;167,167;167,0;0,0;0,167" o:connectangles="0,0,0,0,0"/>
                </v:shape>
                <v:shape id="Freeform 1027" o:spid="_x0000_s1933" style="position:absolute;left:5509;top:1840;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OLsEA&#10;AADcAAAADwAAAGRycy9kb3ducmV2LnhtbERPTYvCMBC9C/6HMIIX0VSrotUoiyAI7mV18Tw0Y1tt&#10;JqXJavXXmwXB2zze5yzXjSnFjWpXWFYwHEQgiFOrC84U/B63/RkI55E1lpZJwYMcrFft1hITbe/8&#10;Q7eDz0QIYZeggtz7KpHSpTkZdANbEQfubGuDPsA6k7rGewg3pRxF0VQaLDg05FjRJqf0evgzCq7H&#10;pjdOT9+x3M3dZY9lPHlGsVLdTvO1AOGp8R/x273TYf5wAv/PhAv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Pzi7BAAAA3AAAAA8AAAAAAAAAAAAAAAAAmAIAAGRycy9kb3du&#10;cmV2LnhtbFBLBQYAAAAABAAEAPUAAACGAwAAAAA=&#10;" path="m,167r139,l139,,,,,167xe" fillcolor="black" stroked="f">
                  <v:path arrowok="t" o:connecttype="custom" o:connectlocs="0,167;139,167;139,0;0,0;0,167" o:connectangles="0,0,0,0,0"/>
                </v:shape>
                <v:rect id="Rectangle 1028" o:spid="_x0000_s1934" style="position:absolute;left:4832;top:1840;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HeMQA&#10;AADcAAAADwAAAGRycy9kb3ducmV2LnhtbERPTWvCQBC9F/wPywi91Y09hJi6hqAt5thqwfY2ZMck&#10;mJ0N2W2S9td3BcHbPN7nrLPJtGKg3jWWFSwXEQji0uqGKwWfx7enBITzyBpby6Tglxxkm9nDGlNt&#10;R/6g4eArEULYpaig9r5LpXRlTQbdwnbEgTvb3qAPsK+k7nEM4aaVz1EUS4MNh4YaO9rWVF4OP0bB&#10;Punyr8L+jVX7+r0/vZ9Wu+PKK/U4n/IXEJ4mfxff3IUO85cxXJ8JF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HR3jEAAAA3AAAAA8AAAAAAAAAAAAAAAAAmAIAAGRycy9k&#10;b3ducmV2LnhtbFBLBQYAAAAABAAEAPUAAACJAwAAAAA=&#10;" filled="f" stroked="f">
                  <v:textbox inset="0,0,0,0">
                    <w:txbxContent>
                      <w:p w:rsidR="004D36F4" w:rsidRDefault="004D36F4">
                        <w:pPr>
                          <w:widowControl/>
                          <w:autoSpaceDE/>
                          <w:autoSpaceDN/>
                          <w:adjustRightInd/>
                          <w:spacing w:line="160" w:lineRule="atLeast"/>
                        </w:pPr>
                        <w:r>
                          <w:drawing>
                            <wp:inline distT="0" distB="0" distL="0" distR="0">
                              <wp:extent cx="523875" cy="104775"/>
                              <wp:effectExtent l="0" t="0" r="9525" b="9525"/>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029" o:spid="_x0000_s1935" style="position:absolute;left:2158;top:2009;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4yyMEA&#10;AADcAAAADwAAAGRycy9kb3ducmV2LnhtbERPS4vCMBC+C/sfwix401QP6lajLLKCHn0s7N6GZmyr&#10;zaQ00VR/vREEb/PxPWe2aE0lrtS40rKCQT8BQZxZXXKu4LBf9SYgnEfWWFkmBTdysJh/dGaYaht4&#10;S9edz0UMYZeigsL7OpXSZQUZdH1bE0fuaBuDPsIml7rBEMNNJYdJMpIGS44NBda0LCg77y5Gwc9G&#10;fl1MCH+/4/tJr3j5H/aTWqnuZ/s9BeGp9W/xy73Wcf5gDM9n4gV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OMsjBAAAA3AAAAA8AAAAAAAAAAAAAAAAAmAIAAGRycy9kb3du&#10;cmV2LnhtbFBLBQYAAAAABAAEAPUAAACGAwAAAAA=&#10;" path="m,167r138,l138,,,,,167xe" fillcolor="black" stroked="f">
                  <v:path arrowok="t" o:connecttype="custom" o:connectlocs="0,167;138,167;138,0;0,0;0,167" o:connectangles="0,0,0,0,0"/>
                </v:shape>
                <v:shape id="Freeform 1030" o:spid="_x0000_s1936" style="position:absolute;left:2298;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UO7cUA&#10;AADcAAAADwAAAGRycy9kb3ducmV2LnhtbESPQWsCMRCF70L/Q5hCb5pVWtGtUUqh0JPFVUq9TTfT&#10;zdLNZEmirv/eORR6m+G9ee+b1WbwnTpTTG1gA9NJAYq4DrblxsBh/zZegEoZ2WIXmAxcKcFmfTda&#10;YWnDhXd0rnKjJIRTiQZczn2pdaodeUyT0BOL9hOixyxrbLSNeJFw3+lZUcy1x5alwWFPr47q3+rk&#10;DeB8a+vv2cehWp6Ozlf26yl+PhrzcD+8PIPKNOR/89/1uxX8qdDKMzKB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JQ7txQAAANwAAAAPAAAAAAAAAAAAAAAAAJgCAABkcnMv&#10;ZG93bnJldi54bWxQSwUGAAAAAAQABAD1AAAAigMAAAAA&#10;" path="m,167r168,l168,,,,,167xe" fillcolor="black" stroked="f">
                  <v:path arrowok="t" o:connecttype="custom" o:connectlocs="0,167;168,167;168,0;0,0;0,167" o:connectangles="0,0,0,0,0"/>
                </v:shape>
                <v:shape id="Freeform 1031" o:spid="_x0000_s1937" style="position:absolute;left:2467;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mrdsEA&#10;AADcAAAADwAAAGRycy9kb3ducmV2LnhtbERPTWsCMRC9F/wPYYTealapoqtRpFDoqcVVRG/jZtws&#10;biZLEnX7741Q6G0e73MWq8424kY+1I4VDAcZCOLS6ZorBbvt59sURIjIGhvHpOCXAqyWvZcF5trd&#10;eUO3IlYihXDIUYGJsc2lDKUhi2HgWuLEnZ23GBP0ldQe7yncNnKUZRNpsebUYLClD0PlpbhaBTj5&#10;1uVp9LMrZtejsYU+jP3+XanXfreeg4jUxX/xn/tLp/nDGTyfS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pq3bBAAAA3AAAAA8AAAAAAAAAAAAAAAAAmAIAAGRycy9kb3du&#10;cmV2LnhtbFBLBQYAAAAABAAEAPUAAACGAwAAAAA=&#10;" path="m,167r168,l168,,,,,167xe" fillcolor="black" stroked="f">
                  <v:path arrowok="t" o:connecttype="custom" o:connectlocs="0,167;168,167;168,0;0,0;0,167" o:connectangles="0,0,0,0,0"/>
                </v:shape>
                <v:shape id="Freeform 1032" o:spid="_x0000_s1938" style="position:absolute;left:2637;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T94MUA&#10;AADcAAAADwAAAGRycy9kb3ducmV2LnhtbESPQWsCMRSE7wX/Q3iCt5p1bUVXo0ih0FNLtyJ6e26e&#10;m8XNy5JE3f77plDocZiZb5jVpretuJEPjWMFk3EGgrhyuuFawe7r9XEOIkRkja1jUvBNATbrwcMK&#10;C+3u/Em3MtYiQTgUqMDE2BVShsqQxTB2HXHyzs5bjEn6WmqP9wS3rcyzbCYtNpwWDHb0Yqi6lFer&#10;AGfvujrlH7tycT0aW+rDs98/KTUa9tsliEh9/A//td+0gnwyhd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pP3gxQAAANwAAAAPAAAAAAAAAAAAAAAAAJgCAABkcnMv&#10;ZG93bnJldi54bWxQSwUGAAAAAAQABAD1AAAAigMAAAAA&#10;" path="m,167r168,l168,,,,,167xe" fillcolor="black" stroked="f">
                  <v:path arrowok="t" o:connecttype="custom" o:connectlocs="0,167;168,167;168,0;0,0;0,167" o:connectangles="0,0,0,0,0"/>
                </v:shape>
                <v:rect id="Rectangle 1033" o:spid="_x0000_s1939" style="position:absolute;left:2159;top:2009;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wd6MQA&#10;AADcAAAADwAAAGRycy9kb3ducmV2LnhtbESPQYvCMBSE74L/ITxhb5oqIl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8HejEAAAA3AAAAA8AAAAAAAAAAAAAAAAAmAIAAGRycy9k&#10;b3ducmV2LnhtbFBLBQYAAAAABAAEAPUAAACJAwAAAAA=&#10;" filled="f" stroked="f">
                  <v:textbox inset="0,0,0,0">
                    <w:txbxContent>
                      <w:p w:rsidR="004D36F4" w:rsidRDefault="004D36F4">
                        <w:pPr>
                          <w:widowControl/>
                          <w:autoSpaceDE/>
                          <w:autoSpaceDN/>
                          <w:adjustRightInd/>
                          <w:spacing w:line="160" w:lineRule="atLeast"/>
                        </w:pPr>
                        <w:r>
                          <w:drawing>
                            <wp:inline distT="0" distB="0" distL="0" distR="0">
                              <wp:extent cx="409575" cy="104775"/>
                              <wp:effectExtent l="0" t="0" r="9525" b="9525"/>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034" o:spid="_x0000_s1940" style="position:absolute;left:2805;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HAD8QA&#10;AADcAAAADwAAAGRycy9kb3ducmV2LnhtbESPQWsCMRSE7wX/Q3hCbzXrUkVXo4ggeGrpKqK35+Z1&#10;s3TzsiRRt/++KRR6HGbmG2a57m0r7uRD41jBeJSBIK6cbrhWcDzsXmYgQkTW2DomBd8UYL0aPC2x&#10;0O7BH3QvYy0ShEOBCkyMXSFlqAxZDCPXESfv03mLMUlfS+3xkeC2lXmWTaXFhtOCwY62hqqv8mYV&#10;4PRNV9f8/VjObxdjS32e+NOrUs/DfrMAEamP/+G/9l4ryMcT+D2Tjo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BwA/EAAAA3AAAAA8AAAAAAAAAAAAAAAAAmAIAAGRycy9k&#10;b3ducmV2LnhtbFBLBQYAAAAABAAEAPUAAACJAwAAAAA=&#10;" path="m,167r168,l168,,,,,167xe" fillcolor="black" stroked="f">
                  <v:path arrowok="t" o:connecttype="custom" o:connectlocs="0,167;168,167;168,0;0,0;0,167" o:connectangles="0,0,0,0,0"/>
                </v:shape>
                <v:shape id="Freeform 1035" o:spid="_x0000_s1941" style="position:absolute;left:2974;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NeeMQA&#10;AADcAAAADwAAAGRycy9kb3ducmV2LnhtbESPQWsCMRSE7wX/Q3gFbzXrUhe7GkUKhZ4sXUXq7bl5&#10;bpZuXpYk6vbfm0Khx2FmvmGW68F24ko+tI4VTCcZCOLa6ZYbBfvd29McRIjIGjvHpOCHAqxXo4cl&#10;ltrd+JOuVWxEgnAoUYGJsS+lDLUhi2HieuLknZ23GJP0jdQebwluO5lnWSEttpwWDPb0aqj+ri5W&#10;ARZbXZ/yj331cjkaW+mvmT88KzV+HDYLEJGG+B/+a79rBfm0gN8z6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TXnjEAAAA3AAAAA8AAAAAAAAAAAAAAAAAmAIAAGRycy9k&#10;b3ducmV2LnhtbFBLBQYAAAAABAAEAPUAAACJAwAAAAA=&#10;" path="m,167r168,l168,,,,,167xe" fillcolor="black" stroked="f">
                  <v:path arrowok="t" o:connecttype="custom" o:connectlocs="0,167;168,167;168,0;0,0;0,167" o:connectangles="0,0,0,0,0"/>
                </v:shape>
                <v:shape id="Freeform 1036" o:spid="_x0000_s1942" style="position:absolute;left:3143;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748UA&#10;AADcAAAADwAAAGRycy9kb3ducmV2LnhtbESPT2sCMRTE7wW/Q3hCbzXr0vpnaxQRCj21dBXR2+vm&#10;dbN087IkUddvbwoFj8PM/IZZrHrbijP50DhWMB5lIIgrpxuuFey2b08zECEia2wdk4IrBVgtBw8L&#10;LLS78Bedy1iLBOFQoAITY1dIGSpDFsPIdcTJ+3HeYkzS11J7vCS4bWWeZRNpseG0YLCjjaHqtzxZ&#10;BTj50NV3/rkr56ejsaU+vPj9s1KPw379CiJSH+/h//a7VpCPp/B3Jh0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n/vjxQAAANwAAAAPAAAAAAAAAAAAAAAAAJgCAABkcnMv&#10;ZG93bnJldi54bWxQSwUGAAAAAAQABAD1AAAAigMAAAAA&#10;" path="m,167r168,l168,,,,,167xe" fillcolor="black" stroked="f">
                  <v:path arrowok="t" o:connecttype="custom" o:connectlocs="0,167;168,167;168,0;0,0;0,167" o:connectangles="0,0,0,0,0"/>
                </v:shape>
                <v:shape id="Freeform 1037" o:spid="_x0000_s1943" style="position:absolute;left:3312;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BvkcEA&#10;AADcAAAADwAAAGRycy9kb3ducmV2LnhtbERPz2vCMBS+D/wfwhN2m6llk1mNIoLgybFORG/P5tkU&#10;m5eSRK3//XIY7Pjx/Z4ve9uKO/nQOFYwHmUgiCunG64V7H82b58gQkTW2DomBU8KsFwMXuZYaPfg&#10;b7qXsRYphEOBCkyMXSFlqAxZDCPXESfu4rzFmKCvpfb4SOG2lXmWTaTFhlODwY7WhqprebMKcLLT&#10;1Tn/2pfT28nYUh8//OFdqddhv5qBiNTHf/Gfe6sV5OO0Np1JR0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Ab5HBAAAA3AAAAA8AAAAAAAAAAAAAAAAAmAIAAGRycy9kb3du&#10;cmV2LnhtbFBLBQYAAAAABAAEAPUAAACGAwAAAAA=&#10;" path="m,167r168,l168,,,,,167xe" fillcolor="black" stroked="f">
                  <v:path arrowok="t" o:connecttype="custom" o:connectlocs="0,167;168,167;168,0;0,0;0,167" o:connectangles="0,0,0,0,0"/>
                </v:shape>
                <v:shape id="Freeform 1038" o:spid="_x0000_s1944" style="position:absolute;left:3481;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zKCsUA&#10;AADcAAAADwAAAGRycy9kb3ducmV2LnhtbESPQWsCMRSE7wX/Q3hCb5p1aaVujSKC0FOL26XU23Pz&#10;ulncvCxJ1O2/bwShx2FmvmGW68F24kI+tI4VzKYZCOLa6ZYbBdXnbvICIkRkjZ1jUvBLAdar0cMS&#10;C+2uvKdLGRuRIBwKVGBi7AspQ23IYpi6njh5P85bjEn6RmqP1wS3ncyzbC4ttpwWDPa0NVSfyrNV&#10;gPN3XR/zj6pcnA/Glvr72X89KfU4HjavICIN8T98b79pBflsAbcz6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TMoKxQAAANwAAAAPAAAAAAAAAAAAAAAAAJgCAABkcnMv&#10;ZG93bnJldi54bWxQSwUGAAAAAAQABAD1AAAAigMAAAAA&#10;" path="m,167r168,l168,,,,,167xe" fillcolor="black" stroked="f">
                  <v:path arrowok="t" o:connecttype="custom" o:connectlocs="0,167;168,167;168,0;0,0;0,167" o:connectangles="0,0,0,0,0"/>
                </v:shape>
                <v:shape id="Freeform 1039" o:spid="_x0000_s1945" style="position:absolute;left:3651;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qpKsIA&#10;AADcAAAADwAAAGRycy9kb3ducmV2LnhtbERPz2vCMBS+C/sfwht403RFxXVNZQwGOylWke321rw1&#10;Zc1LSaLW/94cBjt+fL/LzWh7cSEfOscKnuYZCOLG6Y5bBcfD+2wNIkRkjb1jUnCjAJvqYVJiod2V&#10;93SpYytSCIcCFZgYh0LK0BiyGOZuIE7cj/MWY4K+ldrjNYXbXuZZtpIWO04NBgd6M9T81merAFdb&#10;3Xznu2P9fP4yttafS39aKDV9HF9fQEQa47/4z/2hFeR5mp/OpCMg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GqkqwgAAANwAAAAPAAAAAAAAAAAAAAAAAJgCAABkcnMvZG93&#10;bnJldi54bWxQSwUGAAAAAAQABAD1AAAAhwMAAAAA&#10;" path="m,167r168,l168,,,,,167xe" fillcolor="black" stroked="f">
                  <v:path arrowok="t" o:connecttype="custom" o:connectlocs="0,167;168,167;168,0;0,0;0,167" o:connectangles="0,0,0,0,0"/>
                </v:shape>
                <v:rect id="Rectangle 1040" o:spid="_x0000_s1946" style="position:absolute;left:2804;top:2009;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d0zcUA&#10;AADcAAAADwAAAGRycy9kb3ducmV2LnhtbESPT4vCMBTE74LfIbyFvWlqD6Jdo8iq6HH9A3Vvj+bZ&#10;FpuX0kTb3U9vBMHjMDO/YWaLzlTiTo0rLSsYDSMQxJnVJecKTsfNYALCeWSNlWVS8EcOFvN+b4aJ&#10;ti3v6X7wuQgQdgkqKLyvEyldVpBBN7Q1cfAutjHog2xyqRtsA9xUMo6isTRYclgosKbvgrLr4WYU&#10;bCf18ryz/21erX+36U86XR2nXqnPj275BcJT59/hV3unFcTxC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53TN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drawing>
                            <wp:inline distT="0" distB="0" distL="0" distR="0">
                              <wp:extent cx="647700" cy="104775"/>
                              <wp:effectExtent l="0" t="0" r="0" b="952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041" o:spid="_x0000_s1947" style="position:absolute;left:3818;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SSxsQA&#10;AADcAAAADwAAAGRycy9kb3ducmV2LnhtbESPQWsCMRSE74X+h/AEbzVrqNJujVIEoSfFrZT29rp5&#10;3SzdvCxJ1PXfG6HQ4zAz3zCL1eA6caIQW88appMCBHHtTcuNhsP75uEJREzIBjvPpOFCEVbL+7sF&#10;lsafeU+nKjUiQziWqMGm1JdSxtqSwzjxPXH2fnxwmLIMjTQBzxnuOqmKYi4dtpwXLPa0tlT/Vken&#10;AedbU3+r3aF6Pn5ZV5nPWfh41Ho8Gl5fQCQa0n/4r/1mNCil4HYmHwG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EksbEAAAA3AAAAA8AAAAAAAAAAAAAAAAAmAIAAGRycy9k&#10;b3ducmV2LnhtbFBLBQYAAAAABAAEAPUAAACJAwAAAAA=&#10;" path="m,167r168,l168,,,,,167xe" fillcolor="black" stroked="f">
                  <v:path arrowok="t" o:connecttype="custom" o:connectlocs="0,167;168,167;168,0;0,0;0,167" o:connectangles="0,0,0,0,0"/>
                </v:shape>
                <v:shape id="Freeform 1042" o:spid="_x0000_s1948" style="position:absolute;left:3988;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g3XcQA&#10;AADcAAAADwAAAGRycy9kb3ducmV2LnhtbESPQWsCMRSE74X+h/AK3mq2qxVdjVIKBU+WbqXo7bl5&#10;bhY3L0sSdf33TaHgcZiZb5jFqretuJAPjWMFL8MMBHHldMO1gu33x/MURIjIGlvHpOBGAVbLx4cF&#10;Ftpd+YsuZaxFgnAoUIGJsSukDJUhi2HoOuLkHZ23GJP0tdQerwluW5ln2URabDgtGOzo3VB1Ks9W&#10;AU42ujrkn9tydt4bW+rdq/8ZKzV46t/mICL18R7+b6+1gjwfwd+Zd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IN13EAAAA3AAAAA8AAAAAAAAAAAAAAAAAmAIAAGRycy9k&#10;b3ducmV2LnhtbFBLBQYAAAAABAAEAPUAAACJAwAAAAA=&#10;" path="m,167r168,l168,,,,,167xe" fillcolor="black" stroked="f">
                  <v:path arrowok="t" o:connecttype="custom" o:connectlocs="0,167;168,167;168,0;0,0;0,167" o:connectangles="0,0,0,0,0"/>
                </v:shape>
                <v:shape id="Freeform 1043" o:spid="_x0000_s1949" style="position:absolute;left:4157;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GvKcQA&#10;AADcAAAADwAAAGRycy9kb3ducmV2LnhtbESPQWsCMRSE7wX/Q3hCbzXrolJXo5SC4KmlqxS9PTfP&#10;zeLmZUmibv+9KRR6HGbmG2a57m0rbuRD41jBeJSBIK6cbrhWsN9tXl5BhIissXVMCn4owHo1eFpi&#10;od2dv+hWxlokCIcCFZgYu0LKUBmyGEauI07e2XmLMUlfS+3xnuC2lXmWzaTFhtOCwY7eDVWX8moV&#10;4OxDV6f8c1/Or0djS32Y+u+JUs/D/m0BIlIf/8N/7a1WkOcT+D2Tj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hrynEAAAA3AAAAA8AAAAAAAAAAAAAAAAAmAIAAGRycy9k&#10;b3ducmV2LnhtbFBLBQYAAAAABAAEAPUAAACJAwAAAAA=&#10;" path="m,167r167,l167,,,,,167xe" fillcolor="black" stroked="f">
                  <v:path arrowok="t" o:connecttype="custom" o:connectlocs="0,167;167,167;167,0;0,0;0,167" o:connectangles="0,0,0,0,0"/>
                </v:shape>
                <v:shape id="Freeform 1044" o:spid="_x0000_s1950" style="position:absolute;left:4326;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0KssQA&#10;AADcAAAADwAAAGRycy9kb3ducmV2LnhtbESPQWsCMRSE74L/ITzBm2ZdVOzWKKVQ6Kmlq0i9PTev&#10;m8XNy5JE3f77piB4HGbmG2a97W0rruRD41jBbJqBIK6cbrhWsN+9TVYgQkTW2DomBb8UYLsZDtZY&#10;aHfjL7qWsRYJwqFABSbGrpAyVIYshqnriJP347zFmKSvpfZ4S3DbyjzLltJiw2nBYEevhqpzebEK&#10;cPmhq1P+uS+fLkdjS/298Ie5UuNR//IMIlIfH+F7+10ryPMF/J9JR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tCrLEAAAA3AAAAA8AAAAAAAAAAAAAAAAAmAIAAGRycy9k&#10;b3ducmV2LnhtbFBLBQYAAAAABAAEAPUAAACJAwAAAAA=&#10;" path="m,167r167,l167,,,,,167xe" fillcolor="black" stroked="f">
                  <v:path arrowok="t" o:connecttype="custom" o:connectlocs="0,167;167,167;167,0;0,0;0,167" o:connectangles="0,0,0,0,0"/>
                </v:shape>
                <v:shape id="Freeform 1045" o:spid="_x0000_s1951" style="position:absolute;left:4495;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UxcQA&#10;AADcAAAADwAAAGRycy9kb3ducmV2LnhtbESPQWsCMRSE7wX/Q3iF3jTbRRfdGkUKBU8trlLq7XXz&#10;ulm6eVmSqNt/bwShx2FmvmGW68F24kw+tI4VPE8yEMS10y03Cg77t/EcRIjIGjvHpOCPAqxXo4cl&#10;ltpdeEfnKjYiQTiUqMDE2JdShtqQxTBxPXHyfpy3GJP0jdQeLwluO5lnWSEttpwWDPb0aqj+rU5W&#10;ARbvuv7OPw7V4nQ0ttJfM/85Verpcdi8gIg0xP/wvb3VCvK8gNuZdAT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lMXEAAAA3AAAAA8AAAAAAAAAAAAAAAAAmAIAAGRycy9k&#10;b3ducmV2LnhtbFBLBQYAAAAABAAEAPUAAACJAwAAAAA=&#10;" path="m,167r167,l167,,,,,167xe" fillcolor="black" stroked="f">
                  <v:path arrowok="t" o:connecttype="custom" o:connectlocs="0,167;167,167;167,0;0,0;0,167" o:connectangles="0,0,0,0,0"/>
                </v:shape>
                <v:shape id="Freeform 1046" o:spid="_x0000_s1952" style="position:absolute;left:4665;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MxXsQA&#10;AADcAAAADwAAAGRycy9kb3ducmV2LnhtbESPQWsCMRSE7wX/Q3hCbzXbRa2uRikFoSdLtyJ6e26e&#10;m6WblyWJuv33TaHgcZiZb5jluretuJIPjWMFz6MMBHHldMO1gt3X5mkGIkRkja1jUvBDAdarwcMS&#10;C+1u/EnXMtYiQTgUqMDE2BVShsqQxTByHXHyzs5bjEn6WmqPtwS3rcyzbCotNpwWDHb0Zqj6Li9W&#10;AU63ujrlH7tyfjkaW+rDxO/HSj0O+9cFiEh9vIf/2+9aQZ6/wN+Zd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zMV7EAAAA3AAAAA8AAAAAAAAAAAAAAAAAmAIAAGRycy9k&#10;b3ducmV2LnhtbFBLBQYAAAAABAAEAPUAAACJAwAAAAA=&#10;" path="m,167r167,l167,,,,,167xe" fillcolor="black" stroked="f">
                  <v:path arrowok="t" o:connecttype="custom" o:connectlocs="0,167;167,167;167,0;0,0;0,167" o:connectangles="0,0,0,0,0"/>
                </v:shape>
                <v:rect id="Rectangle 1047" o:spid="_x0000_s1953" style="position:absolute;left:3818;top:2009;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3dUMIA&#10;AADcAAAADwAAAGRycy9kb3ducmV2LnhtbERPTWvCQBC9C/0Pywi96cYcSoyuIq2iR02E2NuQnSah&#10;2dmQ3ZrUX+8eCj0+3vd6O5pW3Kl3jWUFi3kEgri0uuFKwTU/zBIQziNrbC2Tgl9ysN28TNaYajvw&#10;he6Zr0QIYZeigtr7LpXSlTUZdHPbEQfuy/YGfYB9JXWPQwg3rYyj6E0abDg01NjRe03ld/ZjFByT&#10;bnc72cdQtfvPY3Eulh/50iv1Oh13KxCeRv8v/nOftII4DmvDmXA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3d1QwgAAANwAAAAPAAAAAAAAAAAAAAAAAJgCAABkcnMvZG93&#10;bnJldi54bWxQSwUGAAAAAAQABAD1AAAAhwMAAAAA&#10;" filled="f" stroked="f">
                  <v:textbox inset="0,0,0,0">
                    <w:txbxContent>
                      <w:p w:rsidR="004D36F4" w:rsidRDefault="004D36F4">
                        <w:pPr>
                          <w:widowControl/>
                          <w:autoSpaceDE/>
                          <w:autoSpaceDN/>
                          <w:adjustRightInd/>
                          <w:spacing w:line="160" w:lineRule="atLeast"/>
                        </w:pPr>
                        <w:r>
                          <w:drawing>
                            <wp:inline distT="0" distB="0" distL="0" distR="0">
                              <wp:extent cx="647700" cy="104775"/>
                              <wp:effectExtent l="0" t="0" r="0" b="9525"/>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048" o:spid="_x0000_s1954" style="position:absolute;left:4832;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AAt8QA&#10;AADcAAAADwAAAGRycy9kb3ducmV2LnhtbESPQWsCMRSE70L/Q3hCb5p1qVJXo5RCoacW16W0t+fm&#10;dbN087IkUbf/3giCx2FmvmHW28F24kQ+tI4VzKYZCOLa6ZYbBdX+bfIMIkRkjZ1jUvBPAbabh9Ea&#10;C+3OvKNTGRuRIBwKVGBi7AspQ23IYpi6njh5v85bjEn6RmqP5wS3ncyzbCEttpwWDPb0aqj+K49W&#10;AS4+dH3IP6tyefwxttTfc//1pNTjeHhZgYg0xHv41n7XCvJ8Cdcz6QjIz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gALfEAAAA3AAAAA8AAAAAAAAAAAAAAAAAmAIAAGRycy9k&#10;b3ducmV2LnhtbFBLBQYAAAAABAAEAPUAAACJAwAAAAA=&#10;" path="m,167r167,l167,,,,,167xe" fillcolor="black" stroked="f">
                  <v:path arrowok="t" o:connecttype="custom" o:connectlocs="0,167;167,167;167,0;0,0;0,167" o:connectangles="0,0,0,0,0"/>
                </v:shape>
                <v:shape id="Freeform 1049" o:spid="_x0000_s1955" style="position:absolute;left:5002;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M/98IA&#10;AADcAAAADwAAAGRycy9kb3ducmV2LnhtbERPz2vCMBS+C/sfwhvspumqltkZZQyEnRxWGXp7Nm9N&#10;WfNSkqjdf78cBh4/vt/L9WA7cSUfWscKnicZCOLa6ZYbBYf9ZvwCIkRkjZ1jUvBLAdarh9ESS+1u&#10;vKNrFRuRQjiUqMDE2JdShtqQxTBxPXHivp23GBP0jdQebyncdjLPskJabDk1GOzp3VD9U12sAiy2&#10;uj7nn4dqcTkZW+nj3H/NlHp6HN5eQUQa4l387/7QCvJpmp/OpCM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wz/3wgAAANwAAAAPAAAAAAAAAAAAAAAAAJgCAABkcnMvZG93&#10;bnJldi54bWxQSwUGAAAAAAQABAD1AAAAhwMAAAAA&#10;" path="m,167r167,l167,,,,,167xe" fillcolor="black" stroked="f">
                  <v:path arrowok="t" o:connecttype="custom" o:connectlocs="0,167;167,167;167,0;0,0;0,167" o:connectangles="0,0,0,0,0"/>
                </v:shape>
                <v:shape id="Freeform 1050" o:spid="_x0000_s1956" style="position:absolute;left:5171;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abMUA&#10;AADcAAAADwAAAGRycy9kb3ducmV2LnhtbESPQWsCMRSE7wX/Q3iCt5p1bUVXo0ih0FNLtyJ6e26e&#10;m8XNy5JE3f77plDocZiZb5jVpretuJEPjWMFk3EGgrhyuuFawe7r9XEOIkRkja1jUvBNATbrwcMK&#10;C+3u/Em3MtYiQTgUqMDE2BVShsqQxTB2HXHyzs5bjEn6WmqP9wS3rcyzbCYtNpwWDHb0Yqi6lFer&#10;AGfvujrlH7tycT0aW+rDs98/KTUa9tsliEh9/A//td+0gnw6gd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j5psxQAAANwAAAAPAAAAAAAAAAAAAAAAAJgCAABkcnMv&#10;ZG93bnJldi54bWxQSwUGAAAAAAQABAD1AAAAigMAAAAA&#10;" path="m,167r167,l167,,,,,167xe" fillcolor="black" stroked="f">
                  <v:path arrowok="t" o:connecttype="custom" o:connectlocs="0,167;167,167;167,0;0,0;0,167" o:connectangles="0,0,0,0,0"/>
                </v:shape>
                <v:shape id="Freeform 1051" o:spid="_x0000_s1957" style="position:absolute;left:5340;top:200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0EG8QA&#10;AADcAAAADwAAAGRycy9kb3ducmV2LnhtbESPQWsCMRSE74X+h/AK3mq2qxVdjVIKBU+WbqXo7bl5&#10;bhY3L0sSdf33TaHgcZiZb5jFqretuJAPjWMFL8MMBHHldMO1gu33x/MURIjIGlvHpOBGAVbLx4cF&#10;Ftpd+YsuZaxFgnAoUIGJsSukDJUhi2HoOuLkHZ23GJP0tdQerwluW5ln2URabDgtGOzo3VB1Ks9W&#10;AU42ujrkn9tydt4bW+rdq/8ZKzV46t/mICL18R7+b6+1gnyUw9+Zd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dBBvEAAAA3AAAAA8AAAAAAAAAAAAAAAAAmAIAAGRycy9k&#10;b3ducmV2LnhtbFBLBQYAAAAABAAEAPUAAACJAwAAAAA=&#10;" path="m,167r167,l167,,,,,167xe" fillcolor="black" stroked="f">
                  <v:path arrowok="t" o:connecttype="custom" o:connectlocs="0,167;167,167;167,0;0,0;0,167" o:connectangles="0,0,0,0,0"/>
                </v:shape>
                <v:shape id="Freeform 1052" o:spid="_x0000_s1958" style="position:absolute;left:5509;top:2009;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rO3cQA&#10;AADcAAAADwAAAGRycy9kb3ducmV2LnhtbESPQWsCMRSE7wX/Q3iCl6JZTSu6GqUIgmAvVfH82Dx3&#10;VzcvyybV1V9vhEKPw8x8w8yXra3ElRpfOtYwHCQgiDNnSs41HPbr/gSED8gGK8ek4U4elovO2xxT&#10;4278Q9ddyEWEsE9RQxFCnUrps4Is+oGriaN3co3FEGWTS9PgLcJtJUdJMpYWS44LBda0Kii77H6t&#10;hsu+ff/Ijt9Kbqb+vMVKfT4SpXWv237NQARqw3/4r70xGkZKwetMP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6zt3EAAAA3AAAAA8AAAAAAAAAAAAAAAAAmAIAAGRycy9k&#10;b3ducmV2LnhtbFBLBQYAAAAABAAEAPUAAACJAwAAAAA=&#10;" path="m,167r139,l139,,,,,167xe" fillcolor="black" stroked="f">
                  <v:path arrowok="t" o:connecttype="custom" o:connectlocs="0,167;139,167;139,0;0,0;0,167" o:connectangles="0,0,0,0,0"/>
                </v:shape>
                <v:rect id="Rectangle 1053" o:spid="_x0000_s1959" style="position:absolute;left:4832;top:2009;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lBiMUA&#10;AADcAAAADwAAAGRycy9kb3ducmV2LnhtbESPT4vCMBTE78J+h/AW9qbpuiJ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SUGI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drawing>
                            <wp:inline distT="0" distB="0" distL="0" distR="0">
                              <wp:extent cx="523875" cy="104775"/>
                              <wp:effectExtent l="0" t="0" r="9525" b="952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054" o:spid="_x0000_s1960" style="position:absolute;left:2158;top:2178;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A0OMUA&#10;AADcAAAADwAAAGRycy9kb3ducmV2LnhtbESPS2vDMBCE74X8B7GB3ho5KXm5kU0IDTTHPArNbbG2&#10;tltrZSwlcvLrq0Khx2FmvmFWeW8acaXO1ZYVjEcJCOLC6ppLBafj9mkBwnlkjY1lUnAjB3k2eFhh&#10;qm3gPV0PvhQRwi5FBZX3bSqlKyoy6Ea2JY7ep+0M+ii7UuoOQ4SbRk6SZCYN1hwXKmxpU1HxfbgY&#10;Ba87ubyYED7e5/cvveXNORwXrVKPw379AsJT7//Df+03rWDyPIXfM/EIy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gDQ4xQAAANwAAAAPAAAAAAAAAAAAAAAAAJgCAABkcnMv&#10;ZG93bnJldi54bWxQSwUGAAAAAAQABAD1AAAAigMAAAAA&#10;" path="m,167r138,l138,,,,,167xe" fillcolor="black" stroked="f">
                  <v:path arrowok="t" o:connecttype="custom" o:connectlocs="0,167;138,167;138,0;0,0;0,167" o:connectangles="0,0,0,0,0"/>
                </v:shape>
                <v:shape id="Freeform 1055" o:spid="_x0000_s1961" style="position:absolute;left:2298;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YCGMUA&#10;AADcAAAADwAAAGRycy9kb3ducmV2LnhtbESPQWsCMRSE74L/IbyCN812bZd2axQRhJ4qXUXa2+vm&#10;dbN087IkUbf/3hQKHoeZ+YZZrAbbiTP50DpWcD/LQBDXTrfcKDjst9MnECEia+wck4JfCrBajkcL&#10;LLW78Dudq9iIBOFQogITY19KGWpDFsPM9cTJ+3beYkzSN1J7vCS47WSeZYW02HJaMNjTxlD9U52s&#10;AizedP2V7w7V8+nT2Ep/PPrjg1KTu2H9AiLSEG/h//arVpDPC/g7k4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ZgIYxQAAANwAAAAPAAAAAAAAAAAAAAAAAJgCAABkcnMv&#10;ZG93bnJldi54bWxQSwUGAAAAAAQABAD1AAAAigMAAAAA&#10;" path="m,167r168,l168,,,,,167xe" fillcolor="black" stroked="f">
                  <v:path arrowok="t" o:connecttype="custom" o:connectlocs="0,167;168,167;168,0;0,0;0,167" o:connectangles="0,0,0,0,0"/>
                </v:shape>
                <v:shape id="Freeform 1056" o:spid="_x0000_s1962" style="position:absolute;left:2467;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qng8YA&#10;AADcAAAADwAAAGRycy9kb3ducmV2LnhtbESPT2sCMRTE74V+h/AKvdVst9Y/q1FEKPTU0lVEb8/N&#10;c7N087IkUddv3xQKPQ4z8xtmvuxtKy7kQ+NYwfMgA0FcOd1wrWC7eXuagAgRWWPrmBTcKMBycX83&#10;x0K7K3/RpYy1SBAOBSowMXaFlKEyZDEMXEecvJPzFmOSvpba4zXBbSvzLBtJiw2nBYMdrQ1V3+XZ&#10;KsDRh66O+ee2nJ4PxpZ6/+p3Q6UeH/rVDESkPv6H/9rvWkH+MobfM+kI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qng8YAAADcAAAADwAAAAAAAAAAAAAAAACYAgAAZHJz&#10;L2Rvd25yZXYueG1sUEsFBgAAAAAEAAQA9QAAAIsDAAAAAA==&#10;" path="m,167r168,l168,,,,,167xe" fillcolor="black" stroked="f">
                  <v:path arrowok="t" o:connecttype="custom" o:connectlocs="0,167;168,167;168,0;0,0;0,167" o:connectangles="0,0,0,0,0"/>
                </v:shape>
                <v:shape id="Freeform 1057" o:spid="_x0000_s1963" style="position:absolute;left:2637;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Uz8cIA&#10;AADcAAAADwAAAGRycy9kb3ducmV2LnhtbERPz2vCMBS+C/sfwhvspumqltkZZQyEnRxWGXp7Nm9N&#10;WfNSkqjdf78cBh4/vt/L9WA7cSUfWscKnicZCOLa6ZYbBYf9ZvwCIkRkjZ1jUvBLAdarh9ESS+1u&#10;vKNrFRuRQjiUqMDE2JdShtqQxTBxPXHivp23GBP0jdQebyncdjLPskJabDk1GOzp3VD9U12sAiy2&#10;uj7nn4dqcTkZW+nj3H/NlHp6HN5eQUQa4l387/7QCvJpWpvOpCM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tTPxwgAAANwAAAAPAAAAAAAAAAAAAAAAAJgCAABkcnMvZG93&#10;bnJldi54bWxQSwUGAAAAAAQABAD1AAAAhwMAAAAA&#10;" path="m,167r168,l168,,,,,167xe" fillcolor="black" stroked="f">
                  <v:path arrowok="t" o:connecttype="custom" o:connectlocs="0,167;168,167;168,0;0,0;0,167" o:connectangles="0,0,0,0,0"/>
                </v:shape>
                <v:rect id="Rectangle 1058" o:spid="_x0000_s1964" style="position:absolute;left:2159;top:2178;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uFsYA&#10;AADcAAAADwAAAGRycy9kb3ducmV2LnhtbESPQWvCQBSE7wX/w/KE3uqmEYq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juFsYAAADcAAAADwAAAAAAAAAAAAAAAACYAgAAZHJz&#10;L2Rvd25yZXYueG1sUEsFBgAAAAAEAAQA9QAAAIsDAAAAAA==&#10;" filled="f" stroked="f">
                  <v:textbox inset="0,0,0,0">
                    <w:txbxContent>
                      <w:p w:rsidR="004D36F4" w:rsidRDefault="004D36F4">
                        <w:pPr>
                          <w:widowControl/>
                          <w:autoSpaceDE/>
                          <w:autoSpaceDN/>
                          <w:adjustRightInd/>
                          <w:spacing w:line="160" w:lineRule="atLeast"/>
                        </w:pPr>
                        <w:r>
                          <w:drawing>
                            <wp:inline distT="0" distB="0" distL="0" distR="0">
                              <wp:extent cx="409575" cy="104775"/>
                              <wp:effectExtent l="0" t="0" r="9525" b="952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059" o:spid="_x0000_s1965" style="position:absolute;left:2805;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VMisIA&#10;AADcAAAADwAAAGRycy9kb3ducmV2LnhtbERPz2vCMBS+D/Y/hCfsNlOLk602lSEIOznsZGy3Z/Ns&#10;is1LSaLW/94cBjt+fL/L1Wh7cSEfOscKZtMMBHHjdMetgv3X5vkVRIjIGnvHpOBGAVbV40OJhXZX&#10;3tGljq1IIRwKVGBiHAopQ2PIYpi6gThxR+ctxgR9K7XHawq3vcyzbCEtdpwaDA60NtSc6rNVgIut&#10;bg75575+O/8aW+ufF/89V+ppMr4vQUQa47/4z/2hFeTzND+dSUdAV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xUyKwgAAANwAAAAPAAAAAAAAAAAAAAAAAJgCAABkcnMvZG93&#10;bnJldi54bWxQSwUGAAAAAAQABAD1AAAAhwMAAAAA&#10;" path="m,167r168,l168,,,,,167xe" fillcolor="black" stroked="f">
                  <v:path arrowok="t" o:connecttype="custom" o:connectlocs="0,167;168,167;168,0;0,0;0,167" o:connectangles="0,0,0,0,0"/>
                </v:shape>
                <v:shape id="Freeform 1060" o:spid="_x0000_s1966" style="position:absolute;left:2974;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npEcUA&#10;AADcAAAADwAAAGRycy9kb3ducmV2LnhtbESPQWsCMRSE7wX/Q3iCN826qNStUUqh0JPF7VLq7XXz&#10;ulm6eVmSqNt/bwShx2FmvmE2u8F24kw+tI4VzGcZCOLa6ZYbBdXH6/QRRIjIGjvHpOCPAuy2o4cN&#10;Ftpd+EDnMjYiQTgUqMDE2BdShtqQxTBzPXHyfpy3GJP0jdQeLwluO5ln2UpabDktGOzpxVD9W56s&#10;Alztdf2dv1fl+nQ0ttRfS/+5UGoyHp6fQEQa4n/43n7TCvLFHG5n0hGQ2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iekRxQAAANwAAAAPAAAAAAAAAAAAAAAAAJgCAABkcnMv&#10;ZG93bnJldi54bWxQSwUGAAAAAAQABAD1AAAAigMAAAAA&#10;" path="m,167r168,l168,,,,,167xe" fillcolor="black" stroked="f">
                  <v:path arrowok="t" o:connecttype="custom" o:connectlocs="0,167;168,167;168,0;0,0;0,167" o:connectangles="0,0,0,0,0"/>
                </v:shape>
                <v:shape id="Freeform 1061" o:spid="_x0000_s1967" style="position:absolute;left:3143;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t3ZsQA&#10;AADcAAAADwAAAGRycy9kb3ducmV2LnhtbESPQWsCMRSE7wX/Q3hCbzXrolJXo5SC4KmlqxS9PTfP&#10;zeLmZUmibv+9KRR6HGbmG2a57m0rbuRD41jBeJSBIK6cbrhWsN9tXl5BhIissXVMCn4owHo1eFpi&#10;od2dv+hWxlokCIcCFZgYu0LKUBmyGEauI07e2XmLMUlfS+3xnuC2lXmWzaTFhtOCwY7eDVWX8moV&#10;4OxDV6f8c1/Or0djS32Y+u+JUs/D/m0BIlIf/8N/7a1WkE9y+D2Tj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bd2bEAAAA3AAAAA8AAAAAAAAAAAAAAAAAmAIAAGRycy9k&#10;b3ducmV2LnhtbFBLBQYAAAAABAAEAPUAAACJAwAAAAA=&#10;" path="m,167r168,l168,,,,,167xe" fillcolor="black" stroked="f">
                  <v:path arrowok="t" o:connecttype="custom" o:connectlocs="0,167;168,167;168,0;0,0;0,167" o:connectangles="0,0,0,0,0"/>
                </v:shape>
                <v:shape id="Freeform 1062" o:spid="_x0000_s1968" style="position:absolute;left:3312;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fS/cUA&#10;AADcAAAADwAAAGRycy9kb3ducmV2LnhtbESPT2sCMRTE7wW/Q3hCbzXb9Q+6GqUUhJ5auhXR23Pz&#10;3CzdvCxJ1O23bwpCj8PM/IZZbXrbiiv50DhW8DzKQBBXTjdcK9h9bZ/mIEJE1tg6JgU/FGCzHjys&#10;sNDuxp90LWMtEoRDgQpMjF0hZagMWQwj1xEn7+y8xZikr6X2eEtw28o8y2bSYsNpwWBHr4aq7/Ji&#10;FeDsXVen/GNXLi5HY0t9mPr9RKnHYf+yBBGpj//he/tNK8gnY/g7k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F9L9xQAAANwAAAAPAAAAAAAAAAAAAAAAAJgCAABkcnMv&#10;ZG93bnJldi54bWxQSwUGAAAAAAQABAD1AAAAigMAAAAA&#10;" path="m,167r168,l168,,,,,167xe" fillcolor="black" stroked="f">
                  <v:path arrowok="t" o:connecttype="custom" o:connectlocs="0,167;168,167;168,0;0,0;0,167" o:connectangles="0,0,0,0,0"/>
                </v:shape>
                <v:shape id="Freeform 1063" o:spid="_x0000_s1969" style="position:absolute;left:3481;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5KicQA&#10;AADcAAAADwAAAGRycy9kb3ducmV2LnhtbESPQWsCMRSE7wX/Q3hCbzXbZZV2NYoIhZ5aXKXU23Pz&#10;3CzdvCxJ1O2/N0Khx2FmvmEWq8F24kI+tI4VPE8yEMS10y03Cva7t6cXECEia+wck4JfCrBajh4W&#10;WGp35S1dqtiIBOFQogITY19KGWpDFsPE9cTJOzlvMSbpG6k9XhPcdjLPspm02HJaMNjTxlD9U52t&#10;Apx96PqYf+6r1/PB2Ep/T/1XodTjeFjPQUQa4n/4r/2uFeRFAfcz6Qj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SonEAAAA3AAAAA8AAAAAAAAAAAAAAAAAmAIAAGRycy9k&#10;b3ducmV2LnhtbFBLBQYAAAAABAAEAPUAAACJAwAAAAA=&#10;" path="m,167r168,l168,,,,,167xe" fillcolor="black" stroked="f">
                  <v:path arrowok="t" o:connecttype="custom" o:connectlocs="0,167;168,167;168,0;0,0;0,167" o:connectangles="0,0,0,0,0"/>
                </v:shape>
                <v:shape id="Freeform 1064" o:spid="_x0000_s1970" style="position:absolute;left:3651;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vEsQA&#10;AADcAAAADwAAAGRycy9kb3ducmV2LnhtbESPQWsCMRSE70L/Q3hCb5p1UamrUUqh0FOLWxG9PTev&#10;m6WblyWJuv33jSB4HGbmG2a16W0rLuRD41jBZJyBIK6cbrhWsPt+H72ACBFZY+uYFPxRgM36abDC&#10;Qrsrb+lSxlokCIcCFZgYu0LKUBmyGMauI07ej/MWY5K+ltrjNcFtK/Msm0uLDacFgx29Gap+y7NV&#10;gPNPXZ3yr125OB+NLfVh5vdTpZ6H/esSRKQ+PsL39odWkE9ncDuTjo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y7xLEAAAA3AAAAA8AAAAAAAAAAAAAAAAAmAIAAGRycy9k&#10;b3ducmV2LnhtbFBLBQYAAAAABAAEAPUAAACJAwAAAAA=&#10;" path="m,167r168,l168,,,,,167xe" fillcolor="black" stroked="f">
                  <v:path arrowok="t" o:connecttype="custom" o:connectlocs="0,167;168,167;168,0;0,0;0,167" o:connectangles="0,0,0,0,0"/>
                </v:shape>
                <v:rect id="Rectangle 1065" o:spid="_x0000_s1971" style="position:absolute;left:2804;top:2178;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JGcQA&#10;AADcAAAADwAAAGRycy9kb3ducmV2LnhtbESPT4vCMBTE74LfITzBm6aKiF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RCRnEAAAA3AAAAA8AAAAAAAAAAAAAAAAAmAIAAGRycy9k&#10;b3ducmV2LnhtbFBLBQYAAAAABAAEAPUAAACJAwAAAAA=&#10;" filled="f" stroked="f">
                  <v:textbox inset="0,0,0,0">
                    <w:txbxContent>
                      <w:p w:rsidR="004D36F4" w:rsidRDefault="004D36F4">
                        <w:pPr>
                          <w:widowControl/>
                          <w:autoSpaceDE/>
                          <w:autoSpaceDN/>
                          <w:adjustRightInd/>
                          <w:spacing w:line="160" w:lineRule="atLeast"/>
                        </w:pPr>
                        <w:r>
                          <w:drawing>
                            <wp:inline distT="0" distB="0" distL="0" distR="0">
                              <wp:extent cx="647700" cy="104775"/>
                              <wp:effectExtent l="0" t="0" r="0" b="9525"/>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066" o:spid="_x0000_s1972" style="position:absolute;left:3818;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zU/sUA&#10;AADcAAAADwAAAGRycy9kb3ducmV2LnhtbESPT2sCMRTE74V+h/AEbzXr4t+tUUqh4EnpVkRvr5vX&#10;zdLNy5JE3X77Rij0OMzMb5jVpretuJIPjWMF41EGgrhyuuFaweHj7WkBIkRkja1jUvBDATbrx4cV&#10;Ftrd+J2uZaxFgnAoUIGJsSukDJUhi2HkOuLkfTlvMSbpa6k93hLctjLPspm02HBaMNjRq6Hqu7xY&#10;BTjb6eoz3x/K5eVsbKlPU3+cKDUc9C/PICL18T/8195qBflkDvcz6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LNT+xQAAANwAAAAPAAAAAAAAAAAAAAAAAJgCAABkcnMv&#10;ZG93bnJldi54bWxQSwUGAAAAAAQABAD1AAAAigMAAAAA&#10;" path="m,167r168,l168,,,,,167xe" fillcolor="black" stroked="f">
                  <v:path arrowok="t" o:connecttype="custom" o:connectlocs="0,167;168,167;168,0;0,0;0,167" o:connectangles="0,0,0,0,0"/>
                </v:shape>
                <v:shape id="Freeform 1067" o:spid="_x0000_s1973" style="position:absolute;left:3988;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NAjMIA&#10;AADcAAAADwAAAGRycy9kb3ducmV2LnhtbERPz2vCMBS+D/Y/hCfsNlOLk602lSEIOznsZGy3Z/Ns&#10;is1LSaLW/94cBjt+fL/L1Wh7cSEfOscKZtMMBHHjdMetgv3X5vkVRIjIGnvHpOBGAVbV40OJhXZX&#10;3tGljq1IIRwKVGBiHAopQ2PIYpi6gThxR+ctxgR9K7XHawq3vcyzbCEtdpwaDA60NtSc6rNVgIut&#10;bg75575+O/8aW+ufF/89V+ppMr4vQUQa47/4z/2hFeTztDadSUdAV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s0CMwgAAANwAAAAPAAAAAAAAAAAAAAAAAJgCAABkcnMvZG93&#10;bnJldi54bWxQSwUGAAAAAAQABAD1AAAAhwMAAAAA&#10;" path="m,167r168,l168,,,,,167xe" fillcolor="black" stroked="f">
                  <v:path arrowok="t" o:connecttype="custom" o:connectlocs="0,167;168,167;168,0;0,0;0,167" o:connectangles="0,0,0,0,0"/>
                </v:shape>
                <v:shape id="Freeform 1068" o:spid="_x0000_s1974" style="position:absolute;left:4157;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F8QA&#10;AADcAAAADwAAAGRycy9kb3ducmV2LnhtbESPQWsCMRSE7wX/Q3hCbzXrolK3RikFwVPFrZR6e25e&#10;N4ublyWJuv57IxR6HGbmG2ax6m0rLuRD41jBeJSBIK6cbrhWsP9av7yCCBFZY+uYFNwowGo5eFpg&#10;od2Vd3QpYy0ShEOBCkyMXSFlqAxZDCPXESfv13mLMUlfS+3xmuC2lXmWzaTFhtOCwY4+DFWn8mwV&#10;4OxTV8d8uy/n54Oxpf6Z+u+JUs/D/v0NRKQ+/of/2hutIJ/M4XEmHQ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RfEAAAA3AAAAA8AAAAAAAAAAAAAAAAAmAIAAGRycy9k&#10;b3ducmV2LnhtbFBLBQYAAAAABAAEAPUAAACJAwAAAAA=&#10;" path="m,167r167,l167,,,,,167xe" fillcolor="black" stroked="f">
                  <v:path arrowok="t" o:connecttype="custom" o:connectlocs="0,167;167,167;167,0;0,0;0,167" o:connectangles="0,0,0,0,0"/>
                </v:shape>
                <v:shape id="Freeform 1069" o:spid="_x0000_s1975" style="position:absolute;left:4326;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zaV8EA&#10;AADcAAAADwAAAGRycy9kb3ducmV2LnhtbERPz2vCMBS+D/Y/hCd4m6llilajDEHYybEqordn82yK&#10;zUtJonb//XIY7Pjx/V6ue9uKB/nQOFYwHmUgiCunG64VHPbbtxmIEJE1to5JwQ8FWK9eX5ZYaPfk&#10;b3qUsRYphEOBCkyMXSFlqAxZDCPXESfu6rzFmKCvpfb4TOG2lXmWTaXFhlODwY42hqpbebcKcLrT&#10;1SX/OpTz+9nYUp8m/viu1HDQfyxAROrjv/jP/akV5JM0P51JR0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c2lfBAAAA3AAAAA8AAAAAAAAAAAAAAAAAmAIAAGRycy9kb3du&#10;cmV2LnhtbFBLBQYAAAAABAAEAPUAAACGAwAAAAA=&#10;" path="m,167r167,l167,,,,,167xe" fillcolor="black" stroked="f">
                  <v:path arrowok="t" o:connecttype="custom" o:connectlocs="0,167;167,167;167,0;0,0;0,167" o:connectangles="0,0,0,0,0"/>
                </v:shape>
                <v:shape id="Freeform 1070" o:spid="_x0000_s1976" style="position:absolute;left:4495;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B/zMQA&#10;AADcAAAADwAAAGRycy9kb3ducmV2LnhtbESPQWsCMRSE7wX/Q3hCbzXrUkVXo4ggeGrpKqK35+Z1&#10;s3TzsiRRt/++KRR6HGbmG2a57m0r7uRD41jBeJSBIK6cbrhWcDzsXmYgQkTW2DomBd8UYL0aPC2x&#10;0O7BH3QvYy0ShEOBCkyMXSFlqAxZDCPXESfv03mLMUlfS+3xkeC2lXmWTaXFhtOCwY62hqqv8mYV&#10;4PRNV9f8/VjObxdjS32e+NOrUs/DfrMAEamP/+G/9l4ryCdj+D2Tjo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Qf8zEAAAA3AAAAA8AAAAAAAAAAAAAAAAAmAIAAGRycy9k&#10;b3ducmV2LnhtbFBLBQYAAAAABAAEAPUAAACJAwAAAAA=&#10;" path="m,167r167,l167,,,,,167xe" fillcolor="black" stroked="f">
                  <v:path arrowok="t" o:connecttype="custom" o:connectlocs="0,167;167,167;167,0;0,0;0,167" o:connectangles="0,0,0,0,0"/>
                </v:shape>
                <v:shape id="Freeform 1071" o:spid="_x0000_s1977" style="position:absolute;left:4665;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Lhu8QA&#10;AADcAAAADwAAAGRycy9kb3ducmV2LnhtbESPQWsCMRSE74L/ITzBm2ZdVOzWKKVQ6Kmlq0i9PTev&#10;m8XNy5JE3f77piB4HGbmG2a97W0rruRD41jBbJqBIK6cbrhWsN+9TVYgQkTW2DomBb8UYLsZDtZY&#10;aHfjL7qWsRYJwqFABSbGrpAyVIYshqnriJP347zFmKSvpfZ4S3DbyjzLltJiw2nBYEevhqpzebEK&#10;cPmhq1P+uS+fLkdjS/298Ie5UuNR//IMIlIfH+F7+10ryBc5/J9JR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C4bvEAAAA3AAAAA8AAAAAAAAAAAAAAAAAmAIAAGRycy9k&#10;b3ducmV2LnhtbFBLBQYAAAAABAAEAPUAAACJAwAAAAA=&#10;" path="m,167r167,l167,,,,,167xe" fillcolor="black" stroked="f">
                  <v:path arrowok="t" o:connecttype="custom" o:connectlocs="0,167;167,167;167,0;0,0;0,167" o:connectangles="0,0,0,0,0"/>
                </v:shape>
                <v:rect id="Rectangle 1072" o:spid="_x0000_s1978" style="position:absolute;left:3818;top:2178;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88XMUA&#10;AADcAAAADwAAAGRycy9kb3ducmV2LnhtbESPT4vCMBTE78J+h/AW9qbpuih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fzxc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drawing>
                            <wp:inline distT="0" distB="0" distL="0" distR="0">
                              <wp:extent cx="647700" cy="104775"/>
                              <wp:effectExtent l="0" t="0" r="0" b="9525"/>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073" o:spid="_x0000_s1979" style="position:absolute;left:4832;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cVMQA&#10;AADcAAAADwAAAGRycy9kb3ducmV2LnhtbESPQWsCMRSE70L/Q3hCb5p1UamrUUqh0FOLWxG9PTev&#10;m6WblyWJuv33jSB4HGbmG2a16W0rLuRD41jBZJyBIK6cbrhWsPt+H72ACBFZY+uYFPxRgM36abDC&#10;Qrsrb+lSxlokCIcCFZgYu0LKUBmyGMauI07ej/MWY5K+ltrjNcFtK/Msm0uLDacFgx29Gap+y7NV&#10;gPNPXZ3yr125OB+NLfVh5vdTpZ6H/esSRKQ+PsL39odWkM+mcDuTjo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n3FTEAAAA3AAAAA8AAAAAAAAAAAAAAAAAmAIAAGRycy9k&#10;b3ducmV2LnhtbFBLBQYAAAAABAAEAPUAAACJAwAAAAA=&#10;" path="m,167r167,l167,,,,,167xe" fillcolor="black" stroked="f">
                  <v:path arrowok="t" o:connecttype="custom" o:connectlocs="0,167;167,167;167,0;0,0;0,167" o:connectangles="0,0,0,0,0"/>
                </v:shape>
                <v:shape id="Freeform 1074" o:spid="_x0000_s1980" style="position:absolute;left:5002;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t5z8QA&#10;AADcAAAADwAAAGRycy9kb3ducmV2LnhtbESPQWsCMRSE74L/ITyht5rt0pV2NYoIhZ5aXKXU23Pz&#10;3CzdvCxJ1O2/b4SCx2FmvmEWq8F24kI+tI4VPE0zEMS10y03Cva7t8cXECEia+wck4JfCrBajkcL&#10;LLW78pYuVWxEgnAoUYGJsS+lDLUhi2HqeuLknZy3GJP0jdQerwluO5ln2UxabDktGOxpY6j+qc5W&#10;Ac4+dH3MP/fV6/lgbKW/C//1rNTDZFjPQUQa4j38337XCvKigNuZd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rec/EAAAA3AAAAA8AAAAAAAAAAAAAAAAAmAIAAGRycy9k&#10;b3ducmV2LnhtbFBLBQYAAAAABAAEAPUAAACJAwAAAAA=&#10;" path="m,167r167,l167,,,,,167xe" fillcolor="black" stroked="f">
                  <v:path arrowok="t" o:connecttype="custom" o:connectlocs="0,167;167,167;167,0;0,0;0,167" o:connectangles="0,0,0,0,0"/>
                </v:shape>
                <v:shape id="Freeform 1075" o:spid="_x0000_s1981" style="position:absolute;left:5171;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nnuMQA&#10;AADcAAAADwAAAGRycy9kb3ducmV2LnhtbESPQWsCMRSE7wX/Q3hCbzXbpS52axQRBE8VV5H29rp5&#10;3SzdvCxJ1O2/N0Khx2FmvmHmy8F24kI+tI4VPE8yEMS10y03Co6HzdMMRIjIGjvHpOCXAiwXo4c5&#10;ltpdeU+XKjYiQTiUqMDE2JdShtqQxTBxPXHyvp23GJP0jdQerwluO5lnWSEttpwWDPa0NlT/VGer&#10;AIt3XX/lu2P1ev40ttIfU396UepxPKzeQEQa4n/4r73VCvJpAfcz6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557jEAAAA3AAAAA8AAAAAAAAAAAAAAAAAmAIAAGRycy9k&#10;b3ducmV2LnhtbFBLBQYAAAAABAAEAPUAAACJAwAAAAA=&#10;" path="m,167r167,l167,,,,,167xe" fillcolor="black" stroked="f">
                  <v:path arrowok="t" o:connecttype="custom" o:connectlocs="0,167;167,167;167,0;0,0;0,167" o:connectangles="0,0,0,0,0"/>
                </v:shape>
                <v:shape id="Freeform 1076" o:spid="_x0000_s1982" style="position:absolute;left:5340;top:217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VCI8UA&#10;AADcAAAADwAAAGRycy9kb3ducmV2LnhtbESPT2sCMRTE70K/Q3hCb5p1qf+2RimFgielWxG9vW5e&#10;N0s3L0sSdfvtG6HQ4zAzv2FWm9624ko+NI4VTMYZCOLK6YZrBYePt9ECRIjIGlvHpOCHAmzWD4MV&#10;Ftrd+J2uZaxFgnAoUIGJsSukDJUhi2HsOuLkfTlvMSbpa6k93hLctjLPspm02HBaMNjRq6Hqu7xY&#10;BTjb6eoz3x/K5eVsbKlPU398Uupx2L88g4jUx//wX3urFeTTOdzPp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9UIjxQAAANwAAAAPAAAAAAAAAAAAAAAAAJgCAABkcnMv&#10;ZG93bnJldi54bWxQSwUGAAAAAAQABAD1AAAAigMAAAAA&#10;" path="m,167r167,l167,,,,,167xe" fillcolor="black" stroked="f">
                  <v:path arrowok="t" o:connecttype="custom" o:connectlocs="0,167;167,167;167,0;0,0;0,167" o:connectangles="0,0,0,0,0"/>
                </v:shape>
                <v:shape id="Freeform 1077" o:spid="_x0000_s1983" style="position:absolute;left:5509;top:2178;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G5DMMA&#10;AADcAAAADwAAAGRycy9kb3ducmV2LnhtbERPy2rCQBTdC/7DcAvdSJ2YqLTRMUihINSND7q+ZK5J&#10;auZOmBk19eudRcHl4byXRW9acSXnG8sKJuMEBHFpdcOVguPh6+0dhA/IGlvLpOCPPBSr4WCJubY3&#10;3tF1HyoRQ9jnqKAOocul9GVNBv3YdsSRO1lnMEToKqkd3mK4aWWaJHNpsOHYUGNHnzWV5/3FKDgf&#10;+tG0/NlmcvPhf7+xzWb3JFPq9aVfL0AE6sNT/O/eaAXpLK6NZ+IR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G5DMMAAADcAAAADwAAAAAAAAAAAAAAAACYAgAAZHJzL2Rv&#10;d25yZXYueG1sUEsFBgAAAAAEAAQA9QAAAIgDAAAAAA==&#10;" path="m,167r139,l139,,,,,167xe" fillcolor="black" stroked="f">
                  <v:path arrowok="t" o:connecttype="custom" o:connectlocs="0,167;139,167;139,0;0,0;0,167" o:connectangles="0,0,0,0,0"/>
                </v:shape>
                <v:rect id="Rectangle 1078" o:spid="_x0000_s1984" style="position:absolute;left:4832;top:2178;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cLtsYA&#10;AADcAAAADwAAAGRycy9kb3ducmV2LnhtbESPQWvCQBSE7wX/w/KE3uqmAYu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cLtsYAAADcAAAADwAAAAAAAAAAAAAAAACYAgAAZHJz&#10;L2Rvd25yZXYueG1sUEsFBgAAAAAEAAQA9QAAAIsDAAAAAA==&#10;" filled="f" stroked="f">
                  <v:textbox inset="0,0,0,0">
                    <w:txbxContent>
                      <w:p w:rsidR="004D36F4" w:rsidRDefault="004D36F4">
                        <w:pPr>
                          <w:widowControl/>
                          <w:autoSpaceDE/>
                          <w:autoSpaceDN/>
                          <w:adjustRightInd/>
                          <w:spacing w:line="160" w:lineRule="atLeast"/>
                        </w:pPr>
                        <w:r>
                          <w:drawing>
                            <wp:inline distT="0" distB="0" distL="0" distR="0">
                              <wp:extent cx="523875" cy="104775"/>
                              <wp:effectExtent l="0" t="0" r="9525" b="9525"/>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079" o:spid="_x0000_s1985" style="position:absolute;left:2158;top:2347;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S4vcEA&#10;AADcAAAADwAAAGRycy9kb3ducmV2LnhtbERPy4rCMBTdC/5DuMLsbKoLHx2jiCiMy/EBzu7S3Gk7&#10;NjeliabO15uF4PJw3otVZ2pxp9ZVlhWMkhQEcW51xYWC03E3nIFwHlljbZkUPMjBatnvLTDTNvA3&#10;3Q++EDGEXYYKSu+bTEqXl2TQJbYhjtyvbQ36CNtC6hZDDDe1HKfpRBqsODaU2NCmpPx6uBkF272c&#10;30wIl/P0/0/vePMTjrNGqY9Bt/4E4anzb/HL/aUVjCdxfjwTj4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EuL3BAAAA3AAAAA8AAAAAAAAAAAAAAAAAmAIAAGRycy9kb3du&#10;cmV2LnhtbFBLBQYAAAAABAAEAPUAAACGAwAAAAA=&#10;" path="m,167r138,l138,,,,,167xe" fillcolor="black" stroked="f">
                  <v:path arrowok="t" o:connecttype="custom" o:connectlocs="0,167;138,167;138,0;0,0;0,167" o:connectangles="0,0,0,0,0"/>
                </v:shape>
                <v:shape id="Freeform 1080" o:spid="_x0000_s1986" style="position:absolute;left:2298;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y1ccQA&#10;AADcAAAADwAAAGRycy9kb3ducmV2LnhtbESPQWsCMRSE7wX/Q3gFbzXrUhe7GkUKhZ4sXUXq7bl5&#10;bpZuXpYk6vbfm0Khx2FmvmGW68F24ko+tI4VTCcZCOLa6ZYbBfvd29McRIjIGjvHpOCHAqxXo4cl&#10;ltrd+JOuVWxEgnAoUYGJsS+lDLUhi2HieuLknZ23GJP0jdQebwluO5lnWSEttpwWDPb0aqj+ri5W&#10;ARZbXZ/yj331cjkaW+mvmT88KzV+HDYLEJGG+B/+a79rBXkxhd8z6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8tXHEAAAA3AAAAA8AAAAAAAAAAAAAAAAAmAIAAGRycy9k&#10;b3ducmV2LnhtbFBLBQYAAAAABAAEAPUAAACJAwAAAAA=&#10;" path="m,167r168,l168,,,,,167xe" fillcolor="black" stroked="f">
                  <v:path arrowok="t" o:connecttype="custom" o:connectlocs="0,167;168,167;168,0;0,0;0,167" o:connectangles="0,0,0,0,0"/>
                </v:shape>
                <v:shape id="Freeform 1081" o:spid="_x0000_s1987" style="position:absolute;left:2467;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4rBsQA&#10;AADcAAAADwAAAGRycy9kb3ducmV2LnhtbESPQWsCMRSE7wX/Q3iF3jTbRRfdGkUKBU8trlLq7XXz&#10;ulm6eVmSqNt/bwShx2FmvmGW68F24kw+tI4VPE8yEMS10y03Cg77t/EcRIjIGjvHpOCPAqxXo4cl&#10;ltpdeEfnKjYiQTiUqMDE2JdShtqQxTBxPXHyfpy3GJP0jdQeLwluO5lnWSEttpwWDPb0aqj+rU5W&#10;ARbvuv7OPw7V4nQ0ttJfM/85Verpcdi8gIg0xP/wvb3VCvIih9uZdAT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uKwbEAAAA3AAAAA8AAAAAAAAAAAAAAAAAmAIAAGRycy9k&#10;b3ducmV2LnhtbFBLBQYAAAAABAAEAPUAAACJAwAAAAA=&#10;" path="m,167r168,l168,,,,,167xe" fillcolor="black" stroked="f">
                  <v:path arrowok="t" o:connecttype="custom" o:connectlocs="0,167;168,167;168,0;0,0;0,167" o:connectangles="0,0,0,0,0"/>
                </v:shape>
                <v:shape id="Freeform 1082" o:spid="_x0000_s1988" style="position:absolute;left:2637;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KOncUA&#10;AADcAAAADwAAAGRycy9kb3ducmV2LnhtbESPQWsCMRSE74L/IbyCN812bZd2axQRhJ4qXUXa2+vm&#10;dbN087IkUbf/3hQKHoeZ+YZZrAbbiTP50DpWcD/LQBDXTrfcKDjst9MnECEia+wck4JfCrBajkcL&#10;LLW78Dudq9iIBOFQogITY19KGWpDFsPM9cTJ+3beYkzSN1J7vCS47WSeZYW02HJaMNjTxlD9U52s&#10;AizedP2V7w7V8+nT2Ep/PPrjg1KTu2H9AiLSEG/h//arVpAXc/g7k4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oo6dxQAAANwAAAAPAAAAAAAAAAAAAAAAAJgCAABkcnMv&#10;ZG93bnJldi54bWxQSwUGAAAAAAQABAD1AAAAigMAAAAA&#10;" path="m,167r168,l168,,,,,167xe" fillcolor="black" stroked="f">
                  <v:path arrowok="t" o:connecttype="custom" o:connectlocs="0,167;168,167;168,0;0,0;0,167" o:connectangles="0,0,0,0,0"/>
                </v:shape>
                <v:rect id="Rectangle 1083" o:spid="_x0000_s1989" style="position:absolute;left:2159;top:2347;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pulcQA&#10;AADcAAAADwAAAGRycy9kb3ducmV2LnhtbESPT4vCMBTE74LfITzBm6aKiFajiLrocf0D6u3RPNti&#10;81KarK1++o2wsMdhZn7DzJeNKcSTKpdbVjDoRyCIE6tzThWcT1+9CQjnkTUWlknBixwsF+3WHGNt&#10;az7Q8+hTESDsYlSQeV/GUrokI4Oub0vi4N1tZdAHWaVSV1gHuCnkMIrG0mDOYSHDktYZJY/jj1Gw&#10;m5Sr696+67TY3naX78t0c5p6pbqdZjUD4anx/+G/9l4rGI5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6bpXEAAAA3AAAAA8AAAAAAAAAAAAAAAAAmAIAAGRycy9k&#10;b3ducmV2LnhtbFBLBQYAAAAABAAEAPUAAACJAwAAAAA=&#10;" filled="f" stroked="f">
                  <v:textbox inset="0,0,0,0">
                    <w:txbxContent>
                      <w:p w:rsidR="004D36F4" w:rsidRDefault="004D36F4">
                        <w:pPr>
                          <w:widowControl/>
                          <w:autoSpaceDE/>
                          <w:autoSpaceDN/>
                          <w:adjustRightInd/>
                          <w:spacing w:line="160" w:lineRule="atLeast"/>
                        </w:pPr>
                        <w:r>
                          <w:drawing>
                            <wp:inline distT="0" distB="0" distL="0" distR="0">
                              <wp:extent cx="409575" cy="104775"/>
                              <wp:effectExtent l="0" t="0" r="9525" b="9525"/>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084" o:spid="_x0000_s1990" style="position:absolute;left:2805;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ezcsQA&#10;AADcAAAADwAAAGRycy9kb3ducmV2LnhtbESPQWsCMRSE7wX/Q3hCbzXbpS52axQRBE8VV5H29rp5&#10;3SzdvCxJ1O2/N0Khx2FmvmHmy8F24kI+tI4VPE8yEMS10y03Co6HzdMMRIjIGjvHpOCXAiwXo4c5&#10;ltpdeU+XKjYiQTiUqMDE2JdShtqQxTBxPXHyvp23GJP0jdQerwluO5lnWSEttpwWDPa0NlT/VGer&#10;AIt3XX/lu2P1ev40ttIfU396UepxPKzeQEQa4n/4r73VCvJiCvcz6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Hs3LEAAAA3AAAAA8AAAAAAAAAAAAAAAAAmAIAAGRycy9k&#10;b3ducmV2LnhtbFBLBQYAAAAABAAEAPUAAACJAwAAAAA=&#10;" path="m,167r168,l168,,,,,167xe" fillcolor="black" stroked="f">
                  <v:path arrowok="t" o:connecttype="custom" o:connectlocs="0,167;168,167;168,0;0,0;0,167" o:connectangles="0,0,0,0,0"/>
                </v:shape>
                <v:shape id="Freeform 1085" o:spid="_x0000_s1991" style="position:absolute;left:2974;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UtBcQA&#10;AADcAAAADwAAAGRycy9kb3ducmV2LnhtbESPQWsCMRSE7wX/Q3gFbzXbRZe6NYoUCp4Ut1Lq7XXz&#10;ulm6eVmSqOu/N0Khx2FmvmEWq8F24kw+tI4VPE8yEMS10y03Cg4f708vIEJE1tg5JgVXCrBajh4W&#10;WGp34T2dq9iIBOFQogITY19KGWpDFsPE9cTJ+3HeYkzSN1J7vCS47WSeZYW02HJaMNjTm6H6tzpZ&#10;BVhsdf2d7w7V/HQ0ttJfM/85VWr8OKxfQUQa4n/4r73RCvKigPuZdAT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VLQXEAAAA3AAAAA8AAAAAAAAAAAAAAAAAmAIAAGRycy9k&#10;b3ducmV2LnhtbFBLBQYAAAAABAAEAPUAAACJAwAAAAA=&#10;" path="m,167r168,l168,,,,,167xe" fillcolor="black" stroked="f">
                  <v:path arrowok="t" o:connecttype="custom" o:connectlocs="0,167;168,167;168,0;0,0;0,167" o:connectangles="0,0,0,0,0"/>
                </v:shape>
                <v:shape id="Freeform 1086" o:spid="_x0000_s1992" style="position:absolute;left:3143;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mInsUA&#10;AADcAAAADwAAAGRycy9kb3ducmV2LnhtbESPQWsCMRSE7wX/Q3hCbzXr0q52axQRCj21dBXR2+vm&#10;dbO4eVmSqNt/3xQKHoeZ+YZZrAbbiQv50DpWMJ1kIIhrp1tuFOy2rw9zECEia+wck4IfCrBaju4W&#10;WGp35U+6VLERCcKhRAUmxr6UMtSGLIaJ64mT9+28xZikb6T2eE1w28k8ywppseW0YLCnjaH6VJ2t&#10;Aizedf2Vf+yq5/PR2Eofnvz+Uan78bB+ARFpiLfwf/tNK8iLGfydS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mYiexQAAANwAAAAPAAAAAAAAAAAAAAAAAJgCAABkcnMv&#10;ZG93bnJldi54bWxQSwUGAAAAAAQABAD1AAAAigMAAAAA&#10;" path="m,167r168,l168,,,,,167xe" fillcolor="black" stroked="f">
                  <v:path arrowok="t" o:connecttype="custom" o:connectlocs="0,167;168,167;168,0;0,0;0,167" o:connectangles="0,0,0,0,0"/>
                </v:shape>
                <v:shape id="Freeform 1087" o:spid="_x0000_s1993" style="position:absolute;left:3312;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Yc7MEA&#10;AADcAAAADwAAAGRycy9kb3ducmV2LnhtbERPz2vCMBS+D/wfwhN2m6llllmNMgaDnSarMvT2bJ5N&#10;sXkpSdTuv18OgseP7/dyPdhOXMmH1rGC6SQDQVw73XKjYLf9fHkDESKyxs4xKfijAOvV6GmJpXY3&#10;/qFrFRuRQjiUqMDE2JdShtqQxTBxPXHiTs5bjAn6RmqPtxRuO5lnWSEttpwaDPb0Yag+VxerAItv&#10;XR/zza6aXw7GVno/87+vSj2Ph/cFiEhDfIjv7i+tIC/S2nQmHQG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GHOzBAAAA3AAAAA8AAAAAAAAAAAAAAAAAmAIAAGRycy9kb3du&#10;cmV2LnhtbFBLBQYAAAAABAAEAPUAAACGAwAAAAA=&#10;" path="m,167r168,l168,,,,,167xe" fillcolor="black" stroked="f">
                  <v:path arrowok="t" o:connecttype="custom" o:connectlocs="0,167;168,167;168,0;0,0;0,167" o:connectangles="0,0,0,0,0"/>
                </v:shape>
                <v:shape id="Freeform 1088" o:spid="_x0000_s1994" style="position:absolute;left:3481;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q5d8QA&#10;AADcAAAADwAAAGRycy9kb3ducmV2LnhtbESPQWsCMRSE7wX/Q3gFbzXbpS66GkUKhZ4sXUX09ty8&#10;bpZuXpYk6vbfm0Khx2FmvmGW68F24ko+tI4VPE8yEMS10y03Cva7t6cZiBCRNXaOScEPBVivRg9L&#10;LLW78Sddq9iIBOFQogITY19KGWpDFsPE9cTJ+3LeYkzSN1J7vCW47WSeZYW02HJaMNjTq6H6u7pY&#10;BVhsdX3OP/bV/HIyttLHqT+8KDV+HDYLEJGG+B/+a79rBXkxh98z6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KuXfEAAAA3AAAAA8AAAAAAAAAAAAAAAAAmAIAAGRycy9k&#10;b3ducmV2LnhtbFBLBQYAAAAABAAEAPUAAACJAwAAAAA=&#10;" path="m,167r168,l168,,,,,167xe" fillcolor="black" stroked="f">
                  <v:path arrowok="t" o:connecttype="custom" o:connectlocs="0,167;168,167;168,0;0,0;0,167" o:connectangles="0,0,0,0,0"/>
                </v:shape>
                <v:shape id="Freeform 1089" o:spid="_x0000_s1995" style="position:absolute;left:3651;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mGN8IA&#10;AADcAAAADwAAAGRycy9kb3ducmV2LnhtbERPy2oCMRTdC/5DuAV3mulgfUyNIoVCVy1ORXR3O7lO&#10;Bic3QxJ1+vfNQujycN6rTW9bcSMfGscKnicZCOLK6YZrBfvv9/ECRIjIGlvHpOCXAmzWw8EKC+3u&#10;vKNbGWuRQjgUqMDE2BVShsqQxTBxHXHizs5bjAn6WmqP9xRuW5ln2UxabDg1GOzozVB1Ka9WAc4+&#10;dfWTf+3L5fVkbKmPL/4wVWr01G9fQUTq47/44f7QCvJ5mp/OpCM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qYY3wgAAANwAAAAPAAAAAAAAAAAAAAAAAJgCAABkcnMvZG93&#10;bnJldi54bWxQSwUGAAAAAAQABAD1AAAAhwMAAAAA&#10;" path="m,167r168,l168,,,,,167xe" fillcolor="black" stroked="f">
                  <v:path arrowok="t" o:connecttype="custom" o:connectlocs="0,167;168,167;168,0;0,0;0,167" o:connectangles="0,0,0,0,0"/>
                </v:shape>
                <v:rect id="Rectangle 1090" o:spid="_x0000_s1996" style="position:absolute;left:2804;top:2347;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Rb0MUA&#10;AADcAAAADwAAAGRycy9kb3ducmV2LnhtbESPT4vCMBTE74LfITxhb5rqwT/VKKIrety1gnp7NM+2&#10;2LyUJmu7fvrNguBxmJnfMItVa0rxoNoVlhUMBxEI4tTqgjMFp2TXn4JwHlljaZkU/JKD1bLbWWCs&#10;bcPf9Dj6TAQIuxgV5N5XsZQuzcmgG9iKOHg3Wxv0QdaZ1DU2AW5KOYqisTRYcFjIsaJNTun9+GMU&#10;7KfV+nKwzyYrP6/789d5tk1mXqmPXrueg/DU+nf41T5oBaPJE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VFvQ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drawing>
                            <wp:inline distT="0" distB="0" distL="0" distR="0">
                              <wp:extent cx="647700" cy="104775"/>
                              <wp:effectExtent l="0" t="0" r="0" b="952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091" o:spid="_x0000_s1997" style="position:absolute;left:3818;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e928QA&#10;AADcAAAADwAAAGRycy9kb3ducmV2LnhtbESPQWsCMRSE7wX/Q3hCbzXbRa2uRikFoSdLtyJ6e26e&#10;m6WblyWJuv33TaHgcZiZb5jluretuJIPjWMFz6MMBHHldMO1gt3X5mkGIkRkja1jUvBDAdarwcMS&#10;C+1u/EnXMtYiQTgUqMDE2BVShsqQxTByHXHyzs5bjEn6WmqPtwS3rcyzbCotNpwWDHb0Zqj6Li9W&#10;AU63ujrlH7tyfjkaW+rDxO/HSj0O+9cFiEh9vIf/2+9aQf6Sw9+Zd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3vdvEAAAA3AAAAA8AAAAAAAAAAAAAAAAAmAIAAGRycy9k&#10;b3ducmV2LnhtbFBLBQYAAAAABAAEAPUAAACJAwAAAAA=&#10;" path="m,167r168,l168,,,,,167xe" fillcolor="black" stroked="f">
                  <v:path arrowok="t" o:connecttype="custom" o:connectlocs="0,167;168,167;168,0;0,0;0,167" o:connectangles="0,0,0,0,0"/>
                </v:shape>
                <v:shape id="Freeform 1092" o:spid="_x0000_s1998" style="position:absolute;left:3988;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sYQMYA&#10;AADcAAAADwAAAGRycy9kb3ducmV2LnhtbESPT2sCMRTE74V+h/AKvdVst9Y/q1FEKPTU0lVEb8/N&#10;c7N087IkUddv3xQKPQ4z8xtmvuxtKy7kQ+NYwfMgA0FcOd1wrWC7eXuagAgRWWPrmBTcKMBycX83&#10;x0K7K3/RpYy1SBAOBSowMXaFlKEyZDEMXEecvJPzFmOSvpba4zXBbSvzLBtJiw2nBYMdrQ1V3+XZ&#10;KsDRh66O+ee2nJ4PxpZ6/+p3Q6UeH/rVDESkPv6H/9rvWkE+foHfM+kI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sYQMYAAADcAAAADwAAAAAAAAAAAAAAAACYAgAAZHJz&#10;L2Rvd25yZXYueG1sUEsFBgAAAAAEAAQA9QAAAIsDAAAAAA==&#10;" path="m,167r168,l168,,,,,167xe" fillcolor="black" stroked="f">
                  <v:path arrowok="t" o:connecttype="custom" o:connectlocs="0,167;168,167;168,0;0,0;0,167" o:connectangles="0,0,0,0,0"/>
                </v:shape>
                <v:shape id="Freeform 1093" o:spid="_x0000_s1999" style="position:absolute;left:4157;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KANMUA&#10;AADcAAAADwAAAGRycy9kb3ducmV2LnhtbESPT2sCMRTE74V+h/AEbzXr4t+tUUqh4EnpVkRvr5vX&#10;zdLNy5JE3X77Rij0OMzMb5jVpretuJIPjWMF41EGgrhyuuFaweHj7WkBIkRkja1jUvBDATbrx4cV&#10;Ftrd+J2uZaxFgnAoUIGJsSukDJUhi2HkOuLkfTlvMSbpa6k93hLctjLPspm02HBaMNjRq6Hqu7xY&#10;BTjb6eoz3x/K5eVsbKlPU3+cKDUc9C/PICL18T/8195qBfl8Avcz6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koA0xQAAANwAAAAPAAAAAAAAAAAAAAAAAJgCAABkcnMv&#10;ZG93bnJldi54bWxQSwUGAAAAAAQABAD1AAAAigMAAAAA&#10;" path="m,167r167,l167,,,,,167xe" fillcolor="black" stroked="f">
                  <v:path arrowok="t" o:connecttype="custom" o:connectlocs="0,167;167,167;167,0;0,0;0,167" o:connectangles="0,0,0,0,0"/>
                </v:shape>
                <v:shape id="Freeform 1094" o:spid="_x0000_s2000" style="position:absolute;left:4326;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4lr8UA&#10;AADcAAAADwAAAGRycy9kb3ducmV2LnhtbESPT2sCMRTE70K/Q3hCb5p1qf+2RimFgielWxG9vW5e&#10;N0s3L0sSdfvtG6HQ4zAzv2FWm9624ko+NI4VTMYZCOLK6YZrBYePt9ECRIjIGlvHpOCHAmzWD4MV&#10;Ftrd+J2uZaxFgnAoUIGJsSukDJUhi2HsOuLkfTlvMSbpa6k93hLctjLPspm02HBaMNjRq6Hqu7xY&#10;BTjb6eoz3x/K5eVsbKlPU398Uupx2L88g4jUx//wX3urFeTzKdzPp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3iWvxQAAANwAAAAPAAAAAAAAAAAAAAAAAJgCAABkcnMv&#10;ZG93bnJldi54bWxQSwUGAAAAAAQABAD1AAAAigMAAAAA&#10;" path="m,167r167,l167,,,,,167xe" fillcolor="black" stroked="f">
                  <v:path arrowok="t" o:connecttype="custom" o:connectlocs="0,167;167,167;167,0;0,0;0,167" o:connectangles="0,0,0,0,0"/>
                </v:shape>
                <v:shape id="Freeform 1095" o:spid="_x0000_s2001" style="position:absolute;left:4495;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y72MUA&#10;AADcAAAADwAAAGRycy9kb3ducmV2LnhtbESPQWsCMRSE7wX/Q3hCbzXr0q52axQRCj21dBXR2+vm&#10;dbO4eVmSqNt/3xQKHoeZ+YZZrAbbiQv50DpWMJ1kIIhrp1tuFOy2rw9zECEia+wck4IfCrBaju4W&#10;WGp35U+6VLERCcKhRAUmxr6UMtSGLIaJ64mT9+28xZikb6T2eE1w28k8ywppseW0YLCnjaH6VJ2t&#10;Aizedf2Vf+yq5/PR2Eofnvz+Uan78bB+ARFpiLfwf/tNK8hnBfydS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DLvYxQAAANwAAAAPAAAAAAAAAAAAAAAAAJgCAABkcnMv&#10;ZG93bnJldi54bWxQSwUGAAAAAAQABAD1AAAAigMAAAAA&#10;" path="m,167r167,l167,,,,,167xe" fillcolor="black" stroked="f">
                  <v:path arrowok="t" o:connecttype="custom" o:connectlocs="0,167;167,167;167,0;0,0;0,167" o:connectangles="0,0,0,0,0"/>
                </v:shape>
                <v:shape id="Freeform 1096" o:spid="_x0000_s2002" style="position:absolute;left:4665;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AeQ8UA&#10;AADcAAAADwAAAGRycy9kb3ducmV2LnhtbESPT2sCMRTE7wW/Q3iCt5rtUv+tRimFgidLtyJ6e26e&#10;m6WblyWJuv32TaHQ4zAzv2FWm9624kY+NI4VPI0zEMSV0w3XCvafb49zECEia2wdk4JvCrBZDx5W&#10;WGh35w+6lbEWCcKhQAUmxq6QMlSGLIax64iTd3HeYkzS11J7vCe4bWWeZVNpseG0YLCjV0PVV3m1&#10;CnC609U5f9+Xi+vJ2FIfJ/7wrNRo2L8sQUTq43/4r73VCvLZDH7Pp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QB5DxQAAANwAAAAPAAAAAAAAAAAAAAAAAJgCAABkcnMv&#10;ZG93bnJldi54bWxQSwUGAAAAAAQABAD1AAAAigMAAAAA&#10;" path="m,167r167,l167,,,,,167xe" fillcolor="black" stroked="f">
                  <v:path arrowok="t" o:connecttype="custom" o:connectlocs="0,167;167,167;167,0;0,0;0,167" o:connectangles="0,0,0,0,0"/>
                </v:shape>
                <v:rect id="Rectangle 1097" o:spid="_x0000_s2003" style="position:absolute;left:3818;top:2347;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7yTcMA&#10;AADcAAAADwAAAGRycy9kb3ducmV2LnhtbERPu27CMBTdK/EP1kXqVhwyUBIwCPEQjC2pBGxX8SWJ&#10;iK+j2CRpv74eKnU8Ou/lejC16Kh1lWUF00kEgji3uuJCwVd2eJuDcB5ZY22ZFHyTg/Vq9LLEVNue&#10;P6k7+0KEEHYpKii9b1IpXV6SQTexDXHg7rY16ANsC6lb7EO4qWUcRTNpsOLQUGJD25Lyx/lpFBzn&#10;zeZ6sj99Ue9vx8vHJdlliVfqdTxsFiA8Df5f/Oc+aQXxe1gbzo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7yTcMAAADcAAAADwAAAAAAAAAAAAAAAACYAgAAZHJzL2Rv&#10;d25yZXYueG1sUEsFBgAAAAAEAAQA9QAAAIgDAAAAAA==&#10;" filled="f" stroked="f">
                  <v:textbox inset="0,0,0,0">
                    <w:txbxContent>
                      <w:p w:rsidR="004D36F4" w:rsidRDefault="004D36F4">
                        <w:pPr>
                          <w:widowControl/>
                          <w:autoSpaceDE/>
                          <w:autoSpaceDN/>
                          <w:adjustRightInd/>
                          <w:spacing w:line="160" w:lineRule="atLeast"/>
                        </w:pPr>
                        <w:r>
                          <w:drawing>
                            <wp:inline distT="0" distB="0" distL="0" distR="0">
                              <wp:extent cx="647700" cy="104775"/>
                              <wp:effectExtent l="0" t="0" r="0" b="9525"/>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098" o:spid="_x0000_s2004" style="position:absolute;left:4832;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MvqsUA&#10;AADcAAAADwAAAGRycy9kb3ducmV2LnhtbESPT2sCMRTE7wW/Q3iCt5rtUv+tRimFgidLtyJ6e26e&#10;m6WblyWJuv32TaHQ4zAzv2FWm9624kY+NI4VPI0zEMSV0w3XCvafb49zECEia2wdk4JvCrBZDx5W&#10;WGh35w+6lbEWCcKhQAUmxq6QMlSGLIax64iTd3HeYkzS11J7vCe4bWWeZVNpseG0YLCjV0PVV3m1&#10;CnC609U5f9+Xi+vJ2FIfJ/7wrNRo2L8sQUTq43/4r73VCvLZAn7Pp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y+qxQAAANwAAAAPAAAAAAAAAAAAAAAAAJgCAABkcnMv&#10;ZG93bnJldi54bWxQSwUGAAAAAAQABAD1AAAAigMAAAAA&#10;" path="m,167r167,l167,,,,,167xe" fillcolor="black" stroked="f">
                  <v:path arrowok="t" o:connecttype="custom" o:connectlocs="0,167;167,167;167,0;0,0;0,167" o:connectangles="0,0,0,0,0"/>
                </v:shape>
                <v:shape id="Freeform 1099" o:spid="_x0000_s2005" style="position:absolute;left:5002;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z2EMIA&#10;AADcAAAADwAAAGRycy9kb3ducmV2LnhtbERPz2vCMBS+C/4P4Qm7aWqZ4qppEWGw02SdjO321jyb&#10;YvNSkqjdf78cBjt+fL931Wh7cSMfOscKlosMBHHjdMetgtP783wDIkRkjb1jUvBDAapyOtlhod2d&#10;3+hWx1akEA4FKjAxDoWUoTFkMSzcQJy4s/MWY4K+ldrjPYXbXuZZtpYWO04NBgc6GGou9dUqwPWr&#10;br7z46l+un4ZW+vPlf94VOphNu63ICKN8V/8537RCvJNmp/OpCMg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fPYQwgAAANwAAAAPAAAAAAAAAAAAAAAAAJgCAABkcnMvZG93&#10;bnJldi54bWxQSwUGAAAAAAQABAD1AAAAhwMAAAAA&#10;" path="m,167r167,l167,,,,,167xe" fillcolor="black" stroked="f">
                  <v:path arrowok="t" o:connecttype="custom" o:connectlocs="0,167;167,167;167,0;0,0;0,167" o:connectangles="0,0,0,0,0"/>
                </v:shape>
                <v:shape id="Freeform 1100" o:spid="_x0000_s2006" style="position:absolute;left:5171;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BTi8QA&#10;AADcAAAADwAAAGRycy9kb3ducmV2LnhtbESPQWsCMRSE7wX/Q3iCt5p1UdGtUUpB8FTpKqXeXjev&#10;m6WblyWJuv33jSB4HGbmG2a16W0rLuRD41jBZJyBIK6cbrhWcDxsnxcgQkTW2DomBX8UYLMePK2w&#10;0O7KH3QpYy0ShEOBCkyMXSFlqAxZDGPXESfvx3mLMUlfS+3xmuC2lXmWzaXFhtOCwY7eDFW/5dkq&#10;wPm7rr7z/bFcnk/Glvpr5j+nSo2G/esLiEh9fITv7Z1WkC8mcDuTjo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wU4vEAAAA3AAAAA8AAAAAAAAAAAAAAAAAmAIAAGRycy9k&#10;b3ducmV2LnhtbFBLBQYAAAAABAAEAPUAAACJAwAAAAA=&#10;" path="m,167r167,l167,,,,,167xe" fillcolor="black" stroked="f">
                  <v:path arrowok="t" o:connecttype="custom" o:connectlocs="0,167;167,167;167,0;0,0;0,167" o:connectangles="0,0,0,0,0"/>
                </v:shape>
                <v:shape id="Freeform 1101" o:spid="_x0000_s2007" style="position:absolute;left:5340;top:2347;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LN/MQA&#10;AADcAAAADwAAAGRycy9kb3ducmV2LnhtbESPQWsCMRSE74L/ITyhN826tKKrUUpB8NTSrRS9PTfP&#10;zeLmZUmibv99Uyh4HGbmG2a16W0rbuRD41jBdJKBIK6cbrhWsP/ajucgQkTW2DomBT8UYLMeDlZY&#10;aHfnT7qVsRYJwqFABSbGrpAyVIYshonriJN3dt5iTNLXUnu8J7htZZ5lM2mx4bRgsKM3Q9WlvFoF&#10;OHvX1Sn/2JeL69HYUh9e/PezUk+j/nUJIlIfH+H/9k4ryOc5/J1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zfzEAAAA3AAAAA8AAAAAAAAAAAAAAAAAmAIAAGRycy9k&#10;b3ducmV2LnhtbFBLBQYAAAAABAAEAPUAAACJAwAAAAA=&#10;" path="m,167r167,l167,,,,,167xe" fillcolor="black" stroked="f">
                  <v:path arrowok="t" o:connecttype="custom" o:connectlocs="0,167;167,167;167,0;0,0;0,167" o:connectangles="0,0,0,0,0"/>
                </v:shape>
                <v:shape id="Freeform 1102" o:spid="_x0000_s2008" style="position:absolute;left:5509;top:2347;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UHOsYA&#10;AADcAAAADwAAAGRycy9kb3ducmV2LnhtbESPQWvCQBSE74L/YXmFXkrdaNoSU1eRgiC0F5Pi+ZF9&#10;TVKzb0N2TaK/3i0UPA4z8w2z2oymET11rrasYD6LQBAXVtdcKvjOd88JCOeRNTaWScGFHGzW08kK&#10;U20HPlCf+VIECLsUFVTet6mUrqjIoJvZljh4P7Yz6IPsSqk7HALcNHIRRW/SYM1hocKWPioqTtnZ&#10;KDjl49NLcfyK5X7pfj+xiV+vUazU48O4fQfhafT38H97rxUskhj+zoQj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0UHOsYAAADcAAAADwAAAAAAAAAAAAAAAACYAgAAZHJz&#10;L2Rvd25yZXYueG1sUEsFBgAAAAAEAAQA9QAAAIsDAAAAAA==&#10;" path="m,167r139,l139,,,,,167xe" fillcolor="black" stroked="f">
                  <v:path arrowok="t" o:connecttype="custom" o:connectlocs="0,167;139,167;139,0;0,0;0,167" o:connectangles="0,0,0,0,0"/>
                </v:shape>
                <v:rect id="Rectangle 1103" o:spid="_x0000_s2009" style="position:absolute;left:4832;top:2347;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aIb8YA&#10;AADcAAAADwAAAGRycy9kb3ducmV2LnhtbESPQWvCQBSE7wX/w/KE3uqmQUq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aIb8YAAADcAAAADwAAAAAAAAAAAAAAAACYAgAAZHJz&#10;L2Rvd25yZXYueG1sUEsFBgAAAAAEAAQA9QAAAIsDAAAAAA==&#10;" filled="f" stroked="f">
                  <v:textbox inset="0,0,0,0">
                    <w:txbxContent>
                      <w:p w:rsidR="004D36F4" w:rsidRDefault="004D36F4">
                        <w:pPr>
                          <w:widowControl/>
                          <w:autoSpaceDE/>
                          <w:autoSpaceDN/>
                          <w:adjustRightInd/>
                          <w:spacing w:line="160" w:lineRule="atLeast"/>
                        </w:pPr>
                        <w:r>
                          <w:drawing>
                            <wp:inline distT="0" distB="0" distL="0" distR="0">
                              <wp:extent cx="523875" cy="104775"/>
                              <wp:effectExtent l="0" t="0" r="9525" b="952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104" o:spid="_x0000_s2010" style="position:absolute;left:2158;top:2516;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938UA&#10;AADcAAAADwAAAGRycy9kb3ducmV2LnhtbESPQWvCQBSE74X+h+UVvNWNAWtMXaWECvZYbcHeHtnX&#10;JDX7NmRXN/rr3YLgcZiZb5jFajCtOFHvGssKJuMEBHFpdcOVgq/d+jkD4TyyxtYyKTiTg9Xy8WGB&#10;ubaBP+m09ZWIEHY5Kqi973IpXVmTQTe2HXH0fm1v0EfZV1L3GCLctDJNkhdpsOG4UGNHRU3lYXs0&#10;Ct4/5PxoQth/zy5/es3FT9hlnVKjp+HtFYSnwd/Dt/ZGK0izKfyfiUd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P/3fxQAAANwAAAAPAAAAAAAAAAAAAAAAAJgCAABkcnMv&#10;ZG93bnJldi54bWxQSwUGAAAAAAQABAD1AAAAigMAAAAA&#10;" path="m,167r138,l138,,,,,167xe" fillcolor="black" stroked="f">
                  <v:path arrowok="t" o:connecttype="custom" o:connectlocs="0,167;138,167;138,0;0,0;0,167" o:connectangles="0,0,0,0,0"/>
                </v:shape>
                <v:shape id="Freeform 1105" o:spid="_x0000_s2011" style="position:absolute;left:2298;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nL/8QA&#10;AADcAAAADwAAAGRycy9kb3ducmV2LnhtbESPQWsCMRSE7wX/Q3hCbzXbpV3sahQRCj21uJVSb8/N&#10;c7N087IkUbf/3giCx2FmvmHmy8F24kQ+tI4VPE8yEMS10y03Crbf709TECEia+wck4J/CrBcjB7m&#10;WGp35g2dqtiIBOFQogITY19KGWpDFsPE9cTJOzhvMSbpG6k9nhPcdjLPskJabDktGOxpbaj+q45W&#10;ARafut7nX9vq7bgzttK/r/7nRanH8bCagYg0xHv41v7QCvJpAdcz6QjI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Zy//EAAAA3AAAAA8AAAAAAAAAAAAAAAAAmAIAAGRycy9k&#10;b3ducmV2LnhtbFBLBQYAAAAABAAEAPUAAACJAwAAAAA=&#10;" path="m,167r168,l168,,,,,167xe" fillcolor="black" stroked="f">
                  <v:path arrowok="t" o:connecttype="custom" o:connectlocs="0,167;168,167;168,0;0,0;0,167" o:connectangles="0,0,0,0,0"/>
                </v:shape>
                <v:shape id="Freeform 1106" o:spid="_x0000_s2012" style="position:absolute;left:2467;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VuZMUA&#10;AADcAAAADwAAAGRycy9kb3ducmV2LnhtbESPT2sCMRTE74V+h/AK3mq2S/23NYoIBU9KtyJ6e25e&#10;N0s3L0sSdfvtG6HQ4zAzv2Hmy9624ko+NI4VvAwzEMSV0w3XCvaf789TECEia2wdk4IfCrBcPD7M&#10;sdDuxh90LWMtEoRDgQpMjF0hZagMWQxD1xEn78t5izFJX0vt8ZbgtpV5lo2lxYbTgsGO1oaq7/Ji&#10;FeB4q6tzvtuXs8vJ2FIfR/7wqtTgqV+9gYjUx//wX3ujFeTTCdzPp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W5kxQAAANwAAAAPAAAAAAAAAAAAAAAAAJgCAABkcnMv&#10;ZG93bnJldi54bWxQSwUGAAAAAAQABAD1AAAAigMAAAAA&#10;" path="m,167r168,l168,,,,,167xe" fillcolor="black" stroked="f">
                  <v:path arrowok="t" o:connecttype="custom" o:connectlocs="0,167;168,167;168,0;0,0;0,167" o:connectangles="0,0,0,0,0"/>
                </v:shape>
                <v:shape id="Freeform 1107" o:spid="_x0000_s2013" style="position:absolute;left:2637;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r6FsIA&#10;AADcAAAADwAAAGRycy9kb3ducmV2LnhtbERPz2vCMBS+C/4P4Qm7aWqZ4qppEWGw02SdjO321jyb&#10;YvNSkqjdf78cBjt+fL931Wh7cSMfOscKlosMBHHjdMetgtP783wDIkRkjb1jUvBDAapyOtlhod2d&#10;3+hWx1akEA4FKjAxDoWUoTFkMSzcQJy4s/MWY4K+ldrjPYXbXuZZtpYWO04NBgc6GGou9dUqwPWr&#10;br7z46l+un4ZW+vPlf94VOphNu63ICKN8V/8537RCvJNWpvOpCMg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CvoWwgAAANwAAAAPAAAAAAAAAAAAAAAAAJgCAABkcnMvZG93&#10;bnJldi54bWxQSwUGAAAAAAQABAD1AAAAhwMAAAAA&#10;" path="m,167r168,l168,,,,,167xe" fillcolor="black" stroked="f">
                  <v:path arrowok="t" o:connecttype="custom" o:connectlocs="0,167;168,167;168,0;0,0;0,167" o:connectangles="0,0,0,0,0"/>
                </v:shape>
                <v:rect id="Rectangle 1108" o:spid="_x0000_s2014" style="position:absolute;left:2159;top:2516;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cn8cQA&#10;AADcAAAADwAAAGRycy9kb3ducmV2LnhtbESPQYvCMBSE7wv+h/AEb2uqB2mrUUR30eOuCurt0Tzb&#10;YvNSmmjr/vqNIHgcZuYbZrboTCXu1LjSsoLRMAJBnFldcq7gsP/+jEE4j6yxskwKHuRgMe99zDDV&#10;tuVfuu98LgKEXYoKCu/rVEqXFWTQDW1NHLyLbQz6IJtc6gbbADeVHEfRRBosOSwUWNOqoOy6uxkF&#10;m7henrb2r82rr/Pm+HNM1vvEKzXod8spCE+df4df7a1WMI4TeJ4JR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3J/HEAAAA3AAAAA8AAAAAAAAAAAAAAAAAmAIAAGRycy9k&#10;b3ducmV2LnhtbFBLBQYAAAAABAAEAPUAAACJAwAAAAA=&#10;" filled="f" stroked="f">
                  <v:textbox inset="0,0,0,0">
                    <w:txbxContent>
                      <w:p w:rsidR="004D36F4" w:rsidRDefault="004D36F4">
                        <w:pPr>
                          <w:widowControl/>
                          <w:autoSpaceDE/>
                          <w:autoSpaceDN/>
                          <w:adjustRightInd/>
                          <w:spacing w:line="160" w:lineRule="atLeast"/>
                        </w:pPr>
                        <w:r>
                          <w:drawing>
                            <wp:inline distT="0" distB="0" distL="0" distR="0">
                              <wp:extent cx="409575" cy="104775"/>
                              <wp:effectExtent l="0" t="0" r="9525" b="952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109" o:spid="_x0000_s2015" style="position:absolute;left:2805;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VgzcEA&#10;AADcAAAADwAAAGRycy9kb3ducmV2LnhtbERPz2vCMBS+D/wfwhN2m6llk1mNIoLgybFORG/P5tkU&#10;m5eSRK3//XIY7Pjx/Z4ve9uKO/nQOFYwHmUgiCunG64V7H82b58gQkTW2DomBU8KsFwMXuZYaPfg&#10;b7qXsRYphEOBCkyMXSFlqAxZDCPXESfu4rzFmKCvpfb4SOG2lXmWTaTFhlODwY7WhqprebMKcLLT&#10;1Tn/2pfT28nYUh8//OFdqddhv5qBiNTHf/Gfe6sV5NM0P51JR0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lYM3BAAAA3AAAAA8AAAAAAAAAAAAAAAAAmAIAAGRycy9kb3du&#10;cmV2LnhtbFBLBQYAAAAABAAEAPUAAACGAwAAAAA=&#10;" path="m,167r168,l168,,,,,167xe" fillcolor="black" stroked="f">
                  <v:path arrowok="t" o:connecttype="custom" o:connectlocs="0,167;168,167;168,0;0,0;0,167" o:connectangles="0,0,0,0,0"/>
                </v:shape>
                <v:shape id="Freeform 1110" o:spid="_x0000_s2016" style="position:absolute;left:2974;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VsUA&#10;AADcAAAADwAAAGRycy9kb3ducmV2LnhtbESPQWsCMRSE7wX/Q3hCb5p1aaVujSKC0FOL26XU23Pz&#10;ulncvCxJ1O2/bwShx2FmvmGW68F24kI+tI4VzKYZCOLa6ZYbBdXnbvICIkRkjZ1jUvBLAdar0cMS&#10;C+2uvKdLGRuRIBwKVGBi7AspQ23IYpi6njh5P85bjEn6RmqP1wS3ncyzbC4ttpwWDPa0NVSfyrNV&#10;gPN3XR/zj6pcnA/Glvr72X89KfU4HjavICIN8T98b79pBfliBrcz6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cVWxQAAANwAAAAPAAAAAAAAAAAAAAAAAJgCAABkcnMv&#10;ZG93bnJldi54bWxQSwUGAAAAAAQABAD1AAAAigMAAAAA&#10;" path="m,167r168,l168,,,,,167xe" fillcolor="black" stroked="f">
                  <v:path arrowok="t" o:connecttype="custom" o:connectlocs="0,167;168,167;168,0;0,0;0,167" o:connectangles="0,0,0,0,0"/>
                </v:shape>
                <v:shape id="Freeform 1111" o:spid="_x0000_s2017" style="position:absolute;left:3143;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tbIcQA&#10;AADcAAAADwAAAGRycy9kb3ducmV2LnhtbESPQWsCMRSE70L/Q3hCb5p1qVJXo5RCoacW16W0t+fm&#10;dbN087IkUbf/3giCx2FmvmHW28F24kQ+tI4VzKYZCOLa6ZYbBdX+bfIMIkRkjZ1jUvBPAbabh9Ea&#10;C+3OvKNTGRuRIBwKVGBi7AspQ23IYpi6njh5v85bjEn6RmqP5wS3ncyzbCEttpwWDPb0aqj+K49W&#10;AS4+dH3IP6tyefwxttTfc//1pNTjeHhZgYg0xHv41n7XCvJlDtcz6QjIz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7WyHEAAAA3AAAAA8AAAAAAAAAAAAAAAAAmAIAAGRycy9k&#10;b3ducmV2LnhtbFBLBQYAAAAABAAEAPUAAACJAwAAAAA=&#10;" path="m,167r168,l168,,,,,167xe" fillcolor="black" stroked="f">
                  <v:path arrowok="t" o:connecttype="custom" o:connectlocs="0,167;168,167;168,0;0,0;0,167" o:connectangles="0,0,0,0,0"/>
                </v:shape>
                <v:shape id="Freeform 1112" o:spid="_x0000_s2018" style="position:absolute;left:3312;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f+usUA&#10;AADcAAAADwAAAGRycy9kb3ducmV2LnhtbESPQWsCMRSE74X+h/AKvdVst1Z0NUoRhJ5auoro7bl5&#10;bhY3L0sSdf33TaHgcZiZb5jZoretuJAPjWMFr4MMBHHldMO1gs169TIGESKyxtYxKbhRgMX88WGG&#10;hXZX/qFLGWuRIBwKVGBi7AopQ2XIYhi4jjh5R+ctxiR9LbXHa4LbVuZZNpIWG04LBjtaGqpO5dkq&#10;wNGXrg7596acnPfGlnr37rdDpZ6f+o8piEh9vIf/259aQT55g78z6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d/66xQAAANwAAAAPAAAAAAAAAAAAAAAAAJgCAABkcnMv&#10;ZG93bnJldi54bWxQSwUGAAAAAAQABAD1AAAAigMAAAAA&#10;" path="m,167r168,l168,,,,,167xe" fillcolor="black" stroked="f">
                  <v:path arrowok="t" o:connecttype="custom" o:connectlocs="0,167;168,167;168,0;0,0;0,167" o:connectangles="0,0,0,0,0"/>
                </v:shape>
                <v:shape id="Freeform 1113" o:spid="_x0000_s2019" style="position:absolute;left:3481;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5mzsQA&#10;AADcAAAADwAAAGRycy9kb3ducmV2LnhtbESPQWsCMRSE7wX/Q3hCbzXrolK3RikFwVPFrZR6e25e&#10;N4ublyWJuv57IxR6HGbmG2ax6m0rLuRD41jBeJSBIK6cbrhWsP9av7yCCBFZY+uYFNwowGo5eFpg&#10;od2Vd3QpYy0ShEOBCkyMXSFlqAxZDCPXESfv13mLMUlfS+3xmuC2lXmWzaTFhtOCwY4+DFWn8mwV&#10;4OxTV8d8uy/n54Oxpf6Z+u+JUs/D/v0NRKQ+/of/2hutIJ9P4HEmHQ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Zs7EAAAA3AAAAA8AAAAAAAAAAAAAAAAAmAIAAGRycy9k&#10;b3ducmV2LnhtbFBLBQYAAAAABAAEAPUAAACJAwAAAAA=&#10;" path="m,167r168,l168,,,,,167xe" fillcolor="black" stroked="f">
                  <v:path arrowok="t" o:connecttype="custom" o:connectlocs="0,167;168,167;168,0;0,0;0,167" o:connectangles="0,0,0,0,0"/>
                </v:shape>
                <v:shape id="Freeform 1114" o:spid="_x0000_s2020" style="position:absolute;left:3651;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LDVcQA&#10;AADcAAAADwAAAGRycy9kb3ducmV2LnhtbESPQWsCMRSE7wX/Q3hCbzXrUkVXo5SC4Kmlq4jenpvn&#10;ZnHzsiRRt/++KRR6HGbmG2a57m0r7uRD41jBeJSBIK6cbrhWsN9tXmYgQkTW2DomBd8UYL0aPC2x&#10;0O7BX3QvYy0ShEOBCkyMXSFlqAxZDCPXESfv4rzFmKSvpfb4SHDbyjzLptJiw2nBYEfvhqprebMK&#10;cPqhq3P+uS/nt5OxpT5O/OFVqedh/7YAEamP/+G/9lYryOcT+D2Tjo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Sw1XEAAAA3AAAAA8AAAAAAAAAAAAAAAAAmAIAAGRycy9k&#10;b3ducmV2LnhtbFBLBQYAAAAABAAEAPUAAACJAwAAAAA=&#10;" path="m,167r168,l168,,,,,167xe" fillcolor="black" stroked="f">
                  <v:path arrowok="t" o:connecttype="custom" o:connectlocs="0,167;168,167;168,0;0,0;0,167" o:connectangles="0,0,0,0,0"/>
                </v:shape>
                <v:rect id="Rectangle 1115" o:spid="_x0000_s2021" style="position:absolute;left:2804;top:2516;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ElXsUA&#10;AADcAAAADwAAAGRycy9kb3ducmV2LnhtbESPQWvCQBSE7wX/w/KE3uqmHkISXUXaijm2RlBvj+wz&#10;CWbfhuxq0v76bqHgcZiZb5jlejStuFPvGssKXmcRCOLS6oYrBYdi+5KAcB5ZY2uZFHyTg/Vq8rTE&#10;TNuBv+i+95UIEHYZKqi97zIpXVmTQTezHXHwLrY36IPsK6l7HALctHIeRbE02HBYqLGjt5rK6/5m&#10;FOySbnPK7c9QtR/n3fHzmL4XqVfqeTpuFiA8jf4R/m/nWsE8je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SVe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drawing>
                            <wp:inline distT="0" distB="0" distL="0" distR="0">
                              <wp:extent cx="647700" cy="104775"/>
                              <wp:effectExtent l="0" t="0" r="0" b="952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116" o:spid="_x0000_s2022" style="position:absolute;left:3818;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z4ucUA&#10;AADcAAAADwAAAGRycy9kb3ducmV2LnhtbESPT2sCMRTE7wW/Q3iCt5rtUv+tRimFgidLtyJ6e26e&#10;m6WblyWJuv32TaHQ4zAzv2FWm9624kY+NI4VPI0zEMSV0w3XCvafb49zECEia2wdk4JvCrBZDx5W&#10;WGh35w+6lbEWCcKhQAUmxq6QMlSGLIax64iTd3HeYkzS11J7vCe4bWWeZVNpseG0YLCjV0PVV3m1&#10;CnC609U5f9+Xi+vJ2FIfJ/7wrNRo2L8sQUTq43/4r73VCvLFDH7Pp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TPi5xQAAANwAAAAPAAAAAAAAAAAAAAAAAJgCAABkcnMv&#10;ZG93bnJldi54bWxQSwUGAAAAAAQABAD1AAAAigMAAAAA&#10;" path="m,167r168,l168,,,,,167xe" fillcolor="black" stroked="f">
                  <v:path arrowok="t" o:connecttype="custom" o:connectlocs="0,167;168,167;168,0;0,0;0,167" o:connectangles="0,0,0,0,0"/>
                </v:shape>
                <v:shape id="Freeform 1117" o:spid="_x0000_s2023" style="position:absolute;left:3988;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Nsy8EA&#10;AADcAAAADwAAAGRycy9kb3ducmV2LnhtbERPz2vCMBS+D/wfwhN2m6llk1mNIoLgybFORG/P5tkU&#10;m5eSRK3//XIY7Pjx/Z4ve9uKO/nQOFYwHmUgiCunG64V7H82b58gQkTW2DomBU8KsFwMXuZYaPfg&#10;b7qXsRYphEOBCkyMXSFlqAxZDCPXESfu4rzFmKCvpfb4SOG2lXmWTaTFhlODwY7WhqprebMKcLLT&#10;1Tn/2pfT28nYUh8//OFdqddhv5qBiNTHf/Gfe6sV5NO0Np1JR0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TbMvBAAAA3AAAAA8AAAAAAAAAAAAAAAAAmAIAAGRycy9kb3du&#10;cmV2LnhtbFBLBQYAAAAABAAEAPUAAACGAwAAAAA=&#10;" path="m,167r168,l168,,,,,167xe" fillcolor="black" stroked="f">
                  <v:path arrowok="t" o:connecttype="custom" o:connectlocs="0,167;168,167;168,0;0,0;0,167" o:connectangles="0,0,0,0,0"/>
                </v:shape>
                <v:shape id="Freeform 1118" o:spid="_x0000_s2024" style="position:absolute;left:4157;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JUMQA&#10;AADcAAAADwAAAGRycy9kb3ducmV2LnhtbESPQWsCMRSE7wX/Q3iF3mq2S5XuahQRhJ5aXKXo7bl5&#10;3SzdvCxJ1O2/N0Khx2FmvmHmy8F24kI+tI4VvIwzEMS10y03Cva7zfMbiBCRNXaOScEvBVguRg9z&#10;LLW78pYuVWxEgnAoUYGJsS+lDLUhi2HseuLkfTtvMSbpG6k9XhPcdjLPsqm02HJaMNjT2lD9U52t&#10;Apx+6PqUf+6r4nw0ttKHif96VerpcVjNQEQa4n/4r/2uFeRFAfcz6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fyVDEAAAA3AAAAA8AAAAAAAAAAAAAAAAAmAIAAGRycy9k&#10;b3ducmV2LnhtbFBLBQYAAAAABAAEAPUAAACJAwAAAAA=&#10;" path="m,167r167,l167,,,,,167xe" fillcolor="black" stroked="f">
                  <v:path arrowok="t" o:connecttype="custom" o:connectlocs="0,167;167,167;167,0;0,0;0,167" o:connectangles="0,0,0,0,0"/>
                </v:shape>
                <v:shape id="Freeform 1119" o:spid="_x0000_s2025" style="position:absolute;left:4326;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7618EA&#10;AADcAAAADwAAAGRycy9kb3ducmV2LnhtbERPTWsCMRC9F/wPYQRvNau10q5GEaHgydJVit6mm3Gz&#10;uJksSdT135tDwePjfc+XnW3ElXyoHSsYDTMQxKXTNVcK9ruv1w8QISJrbByTgjsFWC56L3PMtbvx&#10;D12LWIkUwiFHBSbGNpcylIYshqFriRN3ct5iTNBXUnu8pXDbyHGWTaXFmlODwZbWhspzcbEKcLrV&#10;5d/4e198Xo7GFvrw7n8nSg363WoGIlIXn+J/90YreMvS/HQmHQG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O+tfBAAAA3AAAAA8AAAAAAAAAAAAAAAAAmAIAAGRycy9kb3du&#10;cmV2LnhtbFBLBQYAAAAABAAEAPUAAACGAwAAAAA=&#10;" path="m,167r167,l167,,,,,167xe" fillcolor="black" stroked="f">
                  <v:path arrowok="t" o:connecttype="custom" o:connectlocs="0,167;167,167;167,0;0,0;0,167" o:connectangles="0,0,0,0,0"/>
                </v:shape>
                <v:shape id="Freeform 1120" o:spid="_x0000_s2026" style="position:absolute;left:4495;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JfTMUA&#10;AADcAAAADwAAAGRycy9kb3ducmV2LnhtbESPT2sCMRTE74LfIbyCN836p0u7NYoUCp4srlLa2+vm&#10;dbN087IkUddv3wgFj8PM/IZZrnvbijP50DhWMJ1kIIgrpxuuFRwPb+MnECEia2wdk4IrBVivhoMl&#10;FtpdeE/nMtYiQTgUqMDE2BVShsqQxTBxHXHyfpy3GJP0tdQeLwluWznLslxabDgtGOzo1VD1W56s&#10;Asx3uvqevR/L59OXsaX+fPQfC6VGD/3mBUSkPt7D/+2tVjDPpnA7k4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Al9MxQAAANwAAAAPAAAAAAAAAAAAAAAAAJgCAABkcnMv&#10;ZG93bnJldi54bWxQSwUGAAAAAAQABAD1AAAAigMAAAAA&#10;" path="m,167r167,l167,,,,,167xe" fillcolor="black" stroked="f">
                  <v:path arrowok="t" o:connecttype="custom" o:connectlocs="0,167;167,167;167,0;0,0;0,167" o:connectangles="0,0,0,0,0"/>
                </v:shape>
                <v:shape id="Freeform 1121" o:spid="_x0000_s2027" style="position:absolute;left:4665;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DBO8QA&#10;AADcAAAADwAAAGRycy9kb3ducmV2LnhtbESPQWsCMRSE74X+h/AK3mq2qxVdjVIKBU+WbqXo7bl5&#10;bhY3L0sSdf33TaHgcZiZb5jFqretuJAPjWMFL8MMBHHldMO1gu33x/MURIjIGlvHpOBGAVbLx4cF&#10;Ftpd+YsuZaxFgnAoUIGJsSukDJUhi2HoOuLkHZ23GJP0tdQerwluW5ln2URabDgtGOzo3VB1Ks9W&#10;AU42ujrkn9tydt4bW+rdq/8ZKzV46t/mICL18R7+b6+1glGWw9+Zd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QwTvEAAAA3AAAAA8AAAAAAAAAAAAAAAAAmAIAAGRycy9k&#10;b3ducmV2LnhtbFBLBQYAAAAABAAEAPUAAACJAwAAAAA=&#10;" path="m,167r167,l167,,,,,167xe" fillcolor="black" stroked="f">
                  <v:path arrowok="t" o:connecttype="custom" o:connectlocs="0,167;167,167;167,0;0,0;0,167" o:connectangles="0,0,0,0,0"/>
                </v:shape>
                <v:rect id="Rectangle 1122" o:spid="_x0000_s2028" style="position:absolute;left:3818;top:2516;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0c3MUA&#10;AADcAAAADwAAAGRycy9kb3ducmV2LnhtbESPQWvCQBSE7wX/w/KE3pqNDYimriJa0WOrQtrbI/ua&#10;BLNvQ3ZNUn99tyB4HGbmG2axGkwtOmpdZVnBJIpBEOdWV1woOJ92LzMQziNrrC2Tgl9ysFqOnhaY&#10;atvzJ3VHX4gAYZeigtL7JpXS5SUZdJFtiIP3Y1uDPsi2kLrFPsBNLV/jeCoNVhwWSmxoU1J+OV6N&#10;gv2sWX8d7K0v6vfvffaRzbenuVfqeTys30B4GvwjfG8ftIIkTuD/TDg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LRzc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drawing>
                            <wp:inline distT="0" distB="0" distL="0" distR="0">
                              <wp:extent cx="647700" cy="104775"/>
                              <wp:effectExtent l="0" t="0" r="0" b="9525"/>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123" o:spid="_x0000_s2029" style="position:absolute;left:4832;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X81MQA&#10;AADcAAAADwAAAGRycy9kb3ducmV2LnhtbESPT2sCMRTE70K/Q3gFb5r1L+3WKKUgeFK6Smlvr5vX&#10;zeLmZUmirt/eFASPw8z8hlmsOtuIM/lQO1YwGmYgiEuna64UHPbrwQuIEJE1No5JwZUCrJZPvQXm&#10;2l34k85FrESCcMhRgYmxzaUMpSGLYeha4uT9OW8xJukrqT1eEtw2cpxlc2mx5rRgsKUPQ+WxOFkF&#10;ON/q8ne8OxSvpx9jC/09819TpfrP3fsbiEhdfITv7Y1WMMmm8H8mHQG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1/NTEAAAA3AAAAA8AAAAAAAAAAAAAAAAAmAIAAGRycy9k&#10;b3ducmV2LnhtbFBLBQYAAAAABAAEAPUAAACJAwAAAAA=&#10;" path="m,167r167,l167,,,,,167xe" fillcolor="black" stroked="f">
                  <v:path arrowok="t" o:connecttype="custom" o:connectlocs="0,167;167,167;167,0;0,0;0,167" o:connectangles="0,0,0,0,0"/>
                </v:shape>
                <v:shape id="Freeform 1124" o:spid="_x0000_s2030" style="position:absolute;left:5002;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lZT8QA&#10;AADcAAAADwAAAGRycy9kb3ducmV2LnhtbESPQWsCMRSE70L/Q3iF3jSrraKrUUQo9NTSrYjenpvn&#10;ZnHzsiRR139vCoUeh5n5hlmsOtuIK/lQO1YwHGQgiEuna64UbH/e+1MQISJrbByTgjsFWC2fegvM&#10;tbvxN12LWIkE4ZCjAhNjm0sZSkMWw8C1xMk7OW8xJukrqT3eEtw2cpRlE2mx5rRgsKWNofJcXKwC&#10;nHzq8jj62hazy8HYQu/Hfvem1Mtzt56DiNTF//Bf+0MreM3G8HsmHQ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5WU/EAAAA3AAAAA8AAAAAAAAAAAAAAAAAmAIAAGRycy9k&#10;b3ducmV2LnhtbFBLBQYAAAAABAAEAPUAAACJAwAAAAA=&#10;" path="m,167r167,l167,,,,,167xe" fillcolor="black" stroked="f">
                  <v:path arrowok="t" o:connecttype="custom" o:connectlocs="0,167;167,167;167,0;0,0;0,167" o:connectangles="0,0,0,0,0"/>
                </v:shape>
                <v:shape id="Freeform 1125" o:spid="_x0000_s2031" style="position:absolute;left:5171;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vHOMQA&#10;AADcAAAADwAAAGRycy9kb3ducmV2LnhtbESPQWsCMRSE74X+h/AK3mq2ahddjVIKBU+WbqXo7bl5&#10;bhY3L0sSdf33TaHgcZiZb5jFqretuJAPjWMFL8MMBHHldMO1gu33x/MURIjIGlvHpOBGAVbLx4cF&#10;Ftpd+YsuZaxFgnAoUIGJsSukDJUhi2HoOuLkHZ23GJP0tdQerwluWznKslxabDgtGOzo3VB1Ks9W&#10;AeYbXR1Gn9tydt4bW+rdq/+ZKDV46t/mICL18R7+b6+1gnGWw9+Zd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rxzjEAAAA3AAAAA8AAAAAAAAAAAAAAAAAmAIAAGRycy9k&#10;b3ducmV2LnhtbFBLBQYAAAAABAAEAPUAAACJAwAAAAA=&#10;" path="m,167r167,l167,,,,,167xe" fillcolor="black" stroked="f">
                  <v:path arrowok="t" o:connecttype="custom" o:connectlocs="0,167;167,167;167,0;0,0;0,167" o:connectangles="0,0,0,0,0"/>
                </v:shape>
                <v:shape id="Freeform 1126" o:spid="_x0000_s2032" style="position:absolute;left:5340;top:251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dio8UA&#10;AADcAAAADwAAAGRycy9kb3ducmV2LnhtbESPT2sCMRTE74LfITzBm2b9U9tujSKC4KnFrZT29rp5&#10;3SxuXpYk6vrtm0LB4zAzv2GW68424kI+1I4VTMYZCOLS6ZorBcf33egJRIjIGhvHpOBGAdarfm+J&#10;uXZXPtCliJVIEA45KjAxtrmUoTRkMYxdS5y8H+ctxiR9JbXHa4LbRk6zbCEt1pwWDLa0NVSeirNV&#10;gItXXX5P347F8/nL2EJ/PviPuVLDQbd5ARGpi/fwf3uvFcyyR/g7k4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p2KjxQAAANwAAAAPAAAAAAAAAAAAAAAAAJgCAABkcnMv&#10;ZG93bnJldi54bWxQSwUGAAAAAAQABAD1AAAAigMAAAAA&#10;" path="m,167r167,l167,,,,,167xe" fillcolor="black" stroked="f">
                  <v:path arrowok="t" o:connecttype="custom" o:connectlocs="0,167;167,167;167,0;0,0;0,167" o:connectangles="0,0,0,0,0"/>
                </v:shape>
                <v:shape id="Freeform 1127" o:spid="_x0000_s2033" style="position:absolute;left:5509;top:2516;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OZjMMA&#10;AADcAAAADwAAAGRycy9kb3ducmV2LnhtbERPz2vCMBS+D/wfwhN2GZpoN9FqLEMYFLbLVDw/mmdb&#10;bV5Kk7Xd/vrlMNjx4/u9y0bbiJ46XzvWsJgrEMSFMzWXGs6nt9kahA/IBhvHpOGbPGT7ycMOU+MG&#10;/qT+GEoRQ9inqKEKoU2l9EVFFv3ctcSRu7rOYoiwK6XpcIjhtpFLpVbSYs2xocKWDhUV9+OX1XA/&#10;jU/PxeUjkfnG396xSV5+VKL143R83YIINIZ/8Z87NxoSFdfGM/EIyP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OZjMMAAADcAAAADwAAAAAAAAAAAAAAAACYAgAAZHJzL2Rv&#10;d25yZXYueG1sUEsFBgAAAAAEAAQA9QAAAIgDAAAAAA==&#10;" path="m,167r139,l139,,,,,167xe" fillcolor="black" stroked="f">
                  <v:path arrowok="t" o:connecttype="custom" o:connectlocs="0,167;139,167;139,0;0,0;0,167" o:connectangles="0,0,0,0,0"/>
                </v:shape>
                <v:rect id="Rectangle 1128" o:spid="_x0000_s2034" style="position:absolute;left:4832;top:2516;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UrNsYA&#10;AADcAAAADwAAAGRycy9kb3ducmV2LnhtbESPT2vCQBTE70K/w/KE3nRjC8VE1xD6h+RoVVBvj+wz&#10;CWbfhuzWpP30bqHQ4zAzv2HW6WhacaPeNZYVLOYRCOLS6oYrBYf9x2wJwnlkja1lUvBNDtLNw2SN&#10;ibYDf9Jt5ysRIOwSVFB73yVSurImg25uO+LgXWxv0AfZV1L3OAS4aeVTFL1Igw2HhRo7eq2pvO6+&#10;jIJ82WWnwv4MVft+zo/bY/y2j71Sj9MxW4HwNPr/8F+70Aqeoxh+z4Qj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8UrNsYAAADcAAAADwAAAAAAAAAAAAAAAACYAgAAZHJz&#10;L2Rvd25yZXYueG1sUEsFBgAAAAAEAAQA9QAAAIsDAAAAAA==&#10;" filled="f" stroked="f">
                  <v:textbox inset="0,0,0,0">
                    <w:txbxContent>
                      <w:p w:rsidR="004D36F4" w:rsidRDefault="004D36F4">
                        <w:pPr>
                          <w:widowControl/>
                          <w:autoSpaceDE/>
                          <w:autoSpaceDN/>
                          <w:adjustRightInd/>
                          <w:spacing w:line="160" w:lineRule="atLeast"/>
                        </w:pPr>
                        <w:r>
                          <w:drawing>
                            <wp:inline distT="0" distB="0" distL="0" distR="0">
                              <wp:extent cx="523875" cy="104775"/>
                              <wp:effectExtent l="0" t="0" r="9525" b="9525"/>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129" o:spid="_x0000_s2035" style="position:absolute;left:2158;top:2685;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PEXcIA&#10;AADcAAAADwAAAGRycy9kb3ducmV2LnhtbERPz2vCMBS+C/4P4Qm72VQHs3ZGkTJhO04n6O3RvLXd&#10;mpfSpKbbX78chB0/vt+b3WhacaPeNZYVLJIUBHFpdcOVgo/TYZ6BcB5ZY2uZFPyQg912Otlgrm3g&#10;d7odfSViCLscFdTed7mUrqzJoEtsRxy5T9sb9BH2ldQ9hhhuWrlM0ydpsOHYUGNHRU3l93EwCl7e&#10;5HowIVzOq98vfeDiGk5Zp9TDbNw/g/A0+n/x3f2qFTwu4vx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8RdwgAAANwAAAAPAAAAAAAAAAAAAAAAAJgCAABkcnMvZG93&#10;bnJldi54bWxQSwUGAAAAAAQABAD1AAAAhwMAAAAA&#10;" path="m,167r138,l138,,,,,167xe" fillcolor="black" stroked="f">
                  <v:path arrowok="t" o:connecttype="custom" o:connectlocs="0,167;138,167;138,0;0,0;0,167" o:connectangles="0,0,0,0,0"/>
                </v:shape>
                <v:shape id="Freeform 1130" o:spid="_x0000_s2036" style="position:absolute;left:2298;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vJkcUA&#10;AADcAAAADwAAAGRycy9kb3ducmV2LnhtbESPQWsCMRSE7wX/Q3iF3mp2rUq7GkUKBU9Kt1L09rp5&#10;bpZuXpYk6vrvTUHocZiZb5j5sretOJMPjWMF+TADQVw53XCtYPf18fwKIkRkja1jUnClAMvF4GGO&#10;hXYX/qRzGWuRIBwKVGBi7AopQ2XIYhi6jjh5R+ctxiR9LbXHS4LbVo6ybCotNpwWDHb0bqj6LU9W&#10;AU43uvoZbXfl2+lgbKn3E/89VurpsV/NQETq43/43l5rBS95Dn9n0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28mRxQAAANwAAAAPAAAAAAAAAAAAAAAAAJgCAABkcnMv&#10;ZG93bnJldi54bWxQSwUGAAAAAAQABAD1AAAAigMAAAAA&#10;" path="m,167r168,l168,,,,,167xe" fillcolor="black" stroked="f">
                  <v:path arrowok="t" o:connecttype="custom" o:connectlocs="0,167;168,167;168,0;0,0;0,167" o:connectangles="0,0,0,0,0"/>
                </v:shape>
                <v:shape id="Freeform 1131" o:spid="_x0000_s2037" style="position:absolute;left:2467;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lX5sUA&#10;AADcAAAADwAAAGRycy9kb3ducmV2LnhtbESPQWsCMRSE7wX/Q3iCt5p1bUVXo0ih0FNLtyJ6e26e&#10;m8XNy5JE3f77plDocZiZb5jVpretuJEPjWMFk3EGgrhyuuFawe7r9XEOIkRkja1jUvBNATbrwcMK&#10;C+3u/Em3MtYiQTgUqMDE2BVShsqQxTB2HXHyzs5bjEn6WmqP9wS3rcyzbCYtNpwWDHb0Yqi6lFer&#10;AGfvujrlH7tycT0aW+rDs98/KTUa9tsliEh9/A//td+0gukkh9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CVfmxQAAANwAAAAPAAAAAAAAAAAAAAAAAJgCAABkcnMv&#10;ZG93bnJldi54bWxQSwUGAAAAAAQABAD1AAAAigMAAAAA&#10;" path="m,167r168,l168,,,,,167xe" fillcolor="black" stroked="f">
                  <v:path arrowok="t" o:connecttype="custom" o:connectlocs="0,167;168,167;168,0;0,0;0,167" o:connectangles="0,0,0,0,0"/>
                </v:shape>
                <v:shape id="Freeform 1132" o:spid="_x0000_s2038" style="position:absolute;left:2637;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XyfcQA&#10;AADcAAAADwAAAGRycy9kb3ducmV2LnhtbESPQWsCMRSE74L/ITyhN82qVepqlFIo9FTpKlJvz83r&#10;ZunmZUmibv+9KQgeh5n5hlltOtuIC/lQO1YwHmUgiEuna64U7HfvwxcQISJrbByTgj8KsFn3eyvM&#10;tbvyF12KWIkE4ZCjAhNjm0sZSkMWw8i1xMn7cd5iTNJXUnu8Jrht5CTL5tJizWnBYEtvhsrf4mwV&#10;4PxTl6fJdl8szkdjC/0984dnpZ4G3esSRKQuPsL39odWMB1P4f9MOg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F8n3EAAAA3AAAAA8AAAAAAAAAAAAAAAAAmAIAAGRycy9k&#10;b3ducmV2LnhtbFBLBQYAAAAABAAEAPUAAACJAwAAAAA=&#10;" path="m,167r168,l168,,,,,167xe" fillcolor="black" stroked="f">
                  <v:path arrowok="t" o:connecttype="custom" o:connectlocs="0,167;168,167;168,0;0,0;0,167" o:connectangles="0,0,0,0,0"/>
                </v:shape>
                <v:rect id="Rectangle 1133" o:spid="_x0000_s2039" style="position:absolute;left:2159;top:2684;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0SdcYA&#10;AADcAAAADwAAAGRycy9kb3ducmV2LnhtbESPQWvCQBSE7wX/w/IEb3WjlhJTVxG1mGObCNrbI/ua&#10;hGbfhuzWpP56t1DocZiZb5jVZjCNuFLnassKZtMIBHFhdc2lglP++hiDcB5ZY2OZFPyQg8169LDC&#10;RNue3+ma+VIECLsEFVTet4mUrqjIoJvaljh4n7Yz6IPsSqk77APcNHIeRc/SYM1hocKWdhUVX9m3&#10;UXCM2+0ltbe+bA4fx/PbebnPl16pyXjYvoDwNPj/8F871QoWsy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0SdcYAAADcAAAADwAAAAAAAAAAAAAAAACYAgAAZHJz&#10;L2Rvd25yZXYueG1sUEsFBgAAAAAEAAQA9QAAAIsDAAAAAA==&#10;" filled="f" stroked="f">
                  <v:textbox inset="0,0,0,0">
                    <w:txbxContent>
                      <w:p w:rsidR="004D36F4" w:rsidRDefault="004D36F4">
                        <w:pPr>
                          <w:widowControl/>
                          <w:autoSpaceDE/>
                          <w:autoSpaceDN/>
                          <w:adjustRightInd/>
                          <w:spacing w:line="160" w:lineRule="atLeast"/>
                        </w:pPr>
                        <w:r>
                          <w:drawing>
                            <wp:inline distT="0" distB="0" distL="0" distR="0">
                              <wp:extent cx="409575" cy="104775"/>
                              <wp:effectExtent l="0" t="0" r="9525" b="9525"/>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134" o:spid="_x0000_s2040" style="position:absolute;left:2805;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PksQA&#10;AADcAAAADwAAAGRycy9kb3ducmV2LnhtbESPT2sCMRTE7wW/Q3iCt5r1L3U1SikInixdRertuXnd&#10;LN28LEnU7bdvCgWPw8z8hlltOtuIG/lQO1YwGmYgiEuna64UHA/b5xcQISJrbByTgh8KsFn3nlaY&#10;a3fnD7oVsRIJwiFHBSbGNpcylIYshqFriZP35bzFmKSvpPZ4T3DbyHGWzaXFmtOCwZbeDJXfxdUq&#10;wPlel5fx+7FYXM/GFvpz5k9TpQb97nUJIlIXH+H/9k4rmIxm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gz5LEAAAA3AAAAA8AAAAAAAAAAAAAAAAAmAIAAGRycy9k&#10;b3ducmV2LnhtbFBLBQYAAAAABAAEAPUAAACJAwAAAAA=&#10;" path="m,167r168,l168,,,,,167xe" fillcolor="black" stroked="f">
                  <v:path arrowok="t" o:connecttype="custom" o:connectlocs="0,167;168,167;168,0;0,0;0,167" o:connectangles="0,0,0,0,0"/>
                </v:shape>
                <v:shape id="Freeform 1135" o:spid="_x0000_s2041" style="position:absolute;left:2974;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JR5cUA&#10;AADcAAAADwAAAGRycy9kb3ducmV2LnhtbESPQWsCMRSE74X+h/AKvdWs1i66NUoRhJ4qXUX09ty8&#10;bpZuXpYk6vrvTaHgcZiZb5jZoretOJMPjWMFw0EGgrhyuuFawXazepmACBFZY+uYFFwpwGL++DDD&#10;QrsLf9O5jLVIEA4FKjAxdoWUoTJkMQxcR5y8H+ctxiR9LbXHS4LbVo6yLJcWG04LBjtaGqp+y5NV&#10;gPmXro6j9bacng7Glnr/5ndjpZ6f+o93EJH6eA//tz+1gtdhDn9n0h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MlHlxQAAANwAAAAPAAAAAAAAAAAAAAAAAJgCAABkcnMv&#10;ZG93bnJldi54bWxQSwUGAAAAAAQABAD1AAAAigMAAAAA&#10;" path="m,167r168,l168,,,,,167xe" fillcolor="black" stroked="f">
                  <v:path arrowok="t" o:connecttype="custom" o:connectlocs="0,167;168,167;168,0;0,0;0,167" o:connectangles="0,0,0,0,0"/>
                </v:shape>
                <v:shape id="Freeform 1136" o:spid="_x0000_s2042" style="position:absolute;left:3143;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70fsUA&#10;AADcAAAADwAAAGRycy9kb3ducmV2LnhtbESPT2sCMRTE7wW/Q3iF3mpWa/2zGkWEQk8tbkX09ty8&#10;bhY3L0sSdf32TaHQ4zAzv2EWq8424ko+1I4VDPoZCOLS6ZorBbuvt+cpiBCRNTaOScGdAqyWvYcF&#10;5trdeEvXIlYiQTjkqMDE2OZShtKQxdB3LXHyvp23GJP0ldQebwluGznMsrG0WHNaMNjSxlB5Li5W&#10;AY4/dHkafu6K2eVobKEPr34/UurpsVvPQUTq4n/4r/2uFbwMJvB7Jh0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fvR+xQAAANwAAAAPAAAAAAAAAAAAAAAAAJgCAABkcnMv&#10;ZG93bnJldi54bWxQSwUGAAAAAAQABAD1AAAAigMAAAAA&#10;" path="m,167r168,l168,,,,,167xe" fillcolor="black" stroked="f">
                  <v:path arrowok="t" o:connecttype="custom" o:connectlocs="0,167;168,167;168,0;0,0;0,167" o:connectangles="0,0,0,0,0"/>
                </v:shape>
                <v:shape id="Freeform 1137" o:spid="_x0000_s2043" style="position:absolute;left:3312;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FgDMIA&#10;AADcAAAADwAAAGRycy9kb3ducmV2LnhtbERPz2vCMBS+D/wfwhN2m2mdk62aigiDnZR1Mrbbs3k2&#10;xealJFG7/345CB4/vt/L1WA7cSEfWscK8kkGgrh2uuVGwf7r/ekVRIjIGjvHpOCPAqzK0cMSC+2u&#10;/EmXKjYihXAoUIGJsS+kDLUhi2HieuLEHZ23GBP0jdQeryncdnKaZXNpseXUYLCnjaH6VJ2tApxv&#10;dX2Y7vbV2/nX2Er/vPjvmVKP42G9ABFpiHfxzf2hFTznaW06k46AL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4WAMwgAAANwAAAAPAAAAAAAAAAAAAAAAAJgCAABkcnMvZG93&#10;bnJldi54bWxQSwUGAAAAAAQABAD1AAAAhwMAAAAA&#10;" path="m,167r168,l168,,,,,167xe" fillcolor="black" stroked="f">
                  <v:path arrowok="t" o:connecttype="custom" o:connectlocs="0,167;168,167;168,0;0,0;0,167" o:connectangles="0,0,0,0,0"/>
                </v:shape>
                <v:shape id="Freeform 1138" o:spid="_x0000_s2044" style="position:absolute;left:3481;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3Fl8QA&#10;AADcAAAADwAAAGRycy9kb3ducmV2LnhtbESPQWsCMRSE70L/Q3iCN82qrdStUYog9FTpKlJvz83r&#10;ZnHzsiRRt//eFAoeh5n5hlmsOtuIK/lQO1YwHmUgiEuna64U7Heb4SuIEJE1No5JwS8FWC2fegvM&#10;tbvxF12LWIkE4ZCjAhNjm0sZSkMWw8i1xMn7cd5iTNJXUnu8Jbht5CTLZtJizWnBYEtrQ+W5uFgF&#10;OPvU5Wmy3Rfzy9HYQn+/+MOzUoN+9/4GIlIXH+H/9odWMB3P4e9MOgJ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txZfEAAAA3AAAAA8AAAAAAAAAAAAAAAAAmAIAAGRycy9k&#10;b3ducmV2LnhtbFBLBQYAAAAABAAEAPUAAACJAwAAAAA=&#10;" path="m,167r168,l168,,,,,167xe" fillcolor="black" stroked="f">
                  <v:path arrowok="t" o:connecttype="custom" o:connectlocs="0,167;168,167;168,0;0,0;0,167" o:connectangles="0,0,0,0,0"/>
                </v:shape>
                <v:shape id="Freeform 1139" o:spid="_x0000_s2045" style="position:absolute;left:3651;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umt8IA&#10;AADcAAAADwAAAGRycy9kb3ducmV2LnhtbERPz2vCMBS+C/sfwhvspumqltkZZQyEnRxWGXp7Nm9N&#10;WfNSkqjdf78cBh4/vt/L9WA7cSUfWscKnicZCOLa6ZYbBYf9ZvwCIkRkjZ1jUvBLAdarh9ESS+1u&#10;vKNrFRuRQjiUqMDE2JdShtqQxTBxPXHivp23GBP0jdQebyncdjLPskJabDk1GOzp3VD9U12sAiy2&#10;uj7nn4dqcTkZW+nj3H/NlHp6HN5eQUQa4l387/7QCqZ5mp/OpCM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6a3wgAAANwAAAAPAAAAAAAAAAAAAAAAAJgCAABkcnMvZG93&#10;bnJldi54bWxQSwUGAAAAAAQABAD1AAAAhwMAAAAA&#10;" path="m,167r168,l168,,,,,167xe" fillcolor="black" stroked="f">
                  <v:path arrowok="t" o:connecttype="custom" o:connectlocs="0,167;168,167;168,0;0,0;0,167" o:connectangles="0,0,0,0,0"/>
                </v:shape>
                <v:rect id="Rectangle 1140" o:spid="_x0000_s2046" style="position:absolute;left:2804;top:2684;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Z7U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I+G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Ge1DEAAAA3AAAAA8AAAAAAAAAAAAAAAAAmAIAAGRycy9k&#10;b3ducmV2LnhtbFBLBQYAAAAABAAEAPUAAACJAwAAAAA=&#10;" filled="f" stroked="f">
                  <v:textbox inset="0,0,0,0">
                    <w:txbxContent>
                      <w:p w:rsidR="004D36F4" w:rsidRDefault="004D36F4">
                        <w:pPr>
                          <w:widowControl/>
                          <w:autoSpaceDE/>
                          <w:autoSpaceDN/>
                          <w:adjustRightInd/>
                          <w:spacing w:line="160" w:lineRule="atLeast"/>
                        </w:pPr>
                        <w:r>
                          <w:drawing>
                            <wp:inline distT="0" distB="0" distL="0" distR="0">
                              <wp:extent cx="647700" cy="104775"/>
                              <wp:effectExtent l="0" t="0" r="0" b="952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141" o:spid="_x0000_s2047" style="position:absolute;left:3818;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WdW8QA&#10;AADcAAAADwAAAGRycy9kb3ducmV2LnhtbESPQWsCMRSE74X+h/AK3mq2qxVdjVIKBU+WbqXo7bl5&#10;bhY3L0sSdf33TaHgcZiZb5jFqretuJAPjWMFL8MMBHHldMO1gu33x/MURIjIGlvHpOBGAVbLx4cF&#10;Ftpd+YsuZaxFgnAoUIGJsSukDJUhi2HoOuLkHZ23GJP0tdQerwluW5ln2URabDgtGOzo3VB1Ks9W&#10;AU42ujrkn9tydt4bW+rdq/8ZKzV46t/mICL18R7+b6+1glGew9+Zd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lnVvEAAAA3AAAAA8AAAAAAAAAAAAAAAAAmAIAAGRycy9k&#10;b3ducmV2LnhtbFBLBQYAAAAABAAEAPUAAACJAwAAAAA=&#10;" path="m,167r168,l168,,,,,167xe" fillcolor="black" stroked="f">
                  <v:path arrowok="t" o:connecttype="custom" o:connectlocs="0,167;168,167;168,0;0,0;0,167" o:connectangles="0,0,0,0,0"/>
                </v:shape>
                <v:shape id="Freeform 1142" o:spid="_x0000_s2048" style="position:absolute;left:3988;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k4wMUA&#10;AADcAAAADwAAAGRycy9kb3ducmV2LnhtbESPQWsCMRSE7wX/Q3iCt5rtaqVdjSKC4MnSrRS9vW6e&#10;m6WblyWJuv77plDocZiZb5jFqretuJIPjWMFT+MMBHHldMO1gsPH9vEFRIjIGlvHpOBOAVbLwcMC&#10;C+1u/E7XMtYiQTgUqMDE2BVShsqQxTB2HXHyzs5bjEn6WmqPtwS3rcyzbCYtNpwWDHa0MVR9lxer&#10;AGd7XX3lb4fy9XIyttTHZ/85VWo07NdzEJH6+B/+a++0gkk+gd8z6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KTjAxQAAANwAAAAPAAAAAAAAAAAAAAAAAJgCAABkcnMv&#10;ZG93bnJldi54bWxQSwUGAAAAAAQABAD1AAAAigMAAAAA&#10;" path="m,167r168,l168,,,,,167xe" fillcolor="black" stroked="f">
                  <v:path arrowok="t" o:connecttype="custom" o:connectlocs="0,167;168,167;168,0;0,0;0,167" o:connectangles="0,0,0,0,0"/>
                </v:shape>
                <v:shape id="Freeform 1143" o:spid="_x0000_s2049" style="position:absolute;left:4157;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CgtMUA&#10;AADcAAAADwAAAGRycy9kb3ducmV2LnhtbESPT2sCMRTE7wW/Q3hCbzXb9Q+6GqUUhJ5auhXR23Pz&#10;3CzdvCxJ1O23bwpCj8PM/IZZbXrbiiv50DhW8DzKQBBXTjdcK9h9bZ/mIEJE1tg6JgU/FGCzHjys&#10;sNDuxp90LWMtEoRDgQpMjF0hZagMWQwj1xEn7+y8xZikr6X2eEtw28o8y2bSYsNpwWBHr4aq7/Ji&#10;FeDsXVen/GNXLi5HY0t9mPr9RKnHYf+yBBGpj//he/tNKxjnE/g7k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wKC0xQAAANwAAAAPAAAAAAAAAAAAAAAAAJgCAABkcnMv&#10;ZG93bnJldi54bWxQSwUGAAAAAAQABAD1AAAAigMAAAAA&#10;" path="m,167r167,l167,,,,,167xe" fillcolor="black" stroked="f">
                  <v:path arrowok="t" o:connecttype="custom" o:connectlocs="0,167;167,167;167,0;0,0;0,167" o:connectangles="0,0,0,0,0"/>
                </v:shape>
                <v:shape id="Freeform 1144" o:spid="_x0000_s2050" style="position:absolute;left:4326;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wFL8UA&#10;AADcAAAADwAAAGRycy9kb3ducmV2LnhtbESPQWsCMRSE7wX/Q3iCt5rtVkVXo5RCwZOlWxG9PTfP&#10;zdLNy5JE3f77plDocZiZb5jVpretuJEPjWMFT+MMBHHldMO1gv3n2+McRIjIGlvHpOCbAmzWg4cV&#10;Ftrd+YNuZaxFgnAoUIGJsSukDJUhi2HsOuLkXZy3GJP0tdQe7wluW5ln2UxabDgtGOzo1VD1VV6t&#10;ApztdHXO3/fl4noyttTHqT9MlBoN+5cliEh9/A//tbdawXM+hd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jAUvxQAAANwAAAAPAAAAAAAAAAAAAAAAAJgCAABkcnMv&#10;ZG93bnJldi54bWxQSwUGAAAAAAQABAD1AAAAigMAAAAA&#10;" path="m,167r167,l167,,,,,167xe" fillcolor="black" stroked="f">
                  <v:path arrowok="t" o:connecttype="custom" o:connectlocs="0,167;167,167;167,0;0,0;0,167" o:connectangles="0,0,0,0,0"/>
                </v:shape>
                <v:shape id="Freeform 1145" o:spid="_x0000_s2051" style="position:absolute;left:4495;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6bWMUA&#10;AADcAAAADwAAAGRycy9kb3ducmV2LnhtbESPQWsCMRSE74L/IbyCN812bZd2axQRhJ4qXUXa2+vm&#10;dbN087IkUbf/3hQKHoeZ+YZZrAbbiTP50DpWcD/LQBDXTrfcKDjst9MnECEia+wck4JfCrBajkcL&#10;LLW78Dudq9iIBOFQogITY19KGWpDFsPM9cTJ+3beYkzSN1J7vCS47WSeZYW02HJaMNjTxlD9U52s&#10;AizedP2V7w7V8+nT2Ep/PPrjg1KTu2H9AiLSEG/h//arVjDPC/g7k4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XptYxQAAANwAAAAPAAAAAAAAAAAAAAAAAJgCAABkcnMv&#10;ZG93bnJldi54bWxQSwUGAAAAAAQABAD1AAAAigMAAAAA&#10;" path="m,167r167,l167,,,,,167xe" fillcolor="black" stroked="f">
                  <v:path arrowok="t" o:connecttype="custom" o:connectlocs="0,167;167,167;167,0;0,0;0,167" o:connectangles="0,0,0,0,0"/>
                </v:shape>
                <v:shape id="Freeform 1146" o:spid="_x0000_s2052" style="position:absolute;left:4665;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I+w8YA&#10;AADcAAAADwAAAGRycy9kb3ducmV2LnhtbESPT2sCMRTE74V+h/AKvdVst9Y/q1FEKPTU0lVEb8/N&#10;c7N087IkUddv3xQKPQ4z8xtmvuxtKy7kQ+NYwfMgA0FcOd1wrWC7eXuagAgRWWPrmBTcKMBycX83&#10;x0K7K3/RpYy1SBAOBSowMXaFlKEyZDEMXEecvJPzFmOSvpba4zXBbSvzLBtJiw2nBYMdrQ1V3+XZ&#10;KsDRh66O+ee2nJ4PxpZ6/+p3Q6UeH/rVDESkPv6H/9rvWsFLPobfM+kI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I+w8YAAADcAAAADwAAAAAAAAAAAAAAAACYAgAAZHJz&#10;L2Rvd25yZXYueG1sUEsFBgAAAAAEAAQA9QAAAIsDAAAAAA==&#10;" path="m,167r167,l167,,,,,167xe" fillcolor="black" stroked="f">
                  <v:path arrowok="t" o:connecttype="custom" o:connectlocs="0,167;167,167;167,0;0,0;0,167" o:connectangles="0,0,0,0,0"/>
                </v:shape>
                <v:rect id="Rectangle 1147" o:spid="_x0000_s2053" style="position:absolute;left:3818;top:2684;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zSzcMA&#10;AADcAAAADwAAAGRycy9kb3ducmV2LnhtbERPy2rCQBTdF/yH4Qrd1YkRiomOIj7QZWsK6u6SuSbB&#10;zJ2QGZO0X99ZFLo8nPdyPZhadNS6yrKC6SQCQZxbXXGh4Cs7vM1BOI+ssbZMCr7JwXo1elliqm3P&#10;n9SdfSFCCLsUFZTeN6mULi/JoJvYhjhwd9sa9AG2hdQt9iHc1DKOondpsOLQUGJD25Lyx/lpFBzn&#10;zeZ6sj99Ue9vx8vHJdlliVfqdTxsFiA8Df5f/Oc+aQWzO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zzSzcMAAADcAAAADwAAAAAAAAAAAAAAAACYAgAAZHJzL2Rv&#10;d25yZXYueG1sUEsFBgAAAAAEAAQA9QAAAIgDAAAAAA==&#10;" filled="f" stroked="f">
                  <v:textbox inset="0,0,0,0">
                    <w:txbxContent>
                      <w:p w:rsidR="004D36F4" w:rsidRDefault="004D36F4">
                        <w:pPr>
                          <w:widowControl/>
                          <w:autoSpaceDE/>
                          <w:autoSpaceDN/>
                          <w:adjustRightInd/>
                          <w:spacing w:line="160" w:lineRule="atLeast"/>
                        </w:pPr>
                        <w:r>
                          <w:drawing>
                            <wp:inline distT="0" distB="0" distL="0" distR="0">
                              <wp:extent cx="647700" cy="104775"/>
                              <wp:effectExtent l="0" t="0" r="0" b="9525"/>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148" o:spid="_x0000_s2054" style="position:absolute;left:4832;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PKsUA&#10;AADcAAAADwAAAGRycy9kb3ducmV2LnhtbESPQWsCMRSE74X+h/AKvdVst1Z0NUoRhJ5auoro7bl5&#10;bhY3L0sSdf33TaHgcZiZb5jZoretuJAPjWMFr4MMBHHldMO1gs169TIGESKyxtYxKbhRgMX88WGG&#10;hXZX/qFLGWuRIBwKVGBi7AopQ2XIYhi4jjh5R+ctxiR9LbXHa4LbVuZZNpIWG04LBjtaGqpO5dkq&#10;wNGXrg7596acnPfGlnr37rdDpZ6f+o8piEh9vIf/259awVs+gb8z6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wQ8qxQAAANwAAAAPAAAAAAAAAAAAAAAAAJgCAABkcnMv&#10;ZG93bnJldi54bWxQSwUGAAAAAAQABAD1AAAAigMAAAAA&#10;" path="m,167r167,l167,,,,,167xe" fillcolor="black" stroked="f">
                  <v:path arrowok="t" o:connecttype="custom" o:connectlocs="0,167;167,167;167,0;0,0;0,167" o:connectangles="0,0,0,0,0"/>
                </v:shape>
                <v:shape id="Freeform 1149" o:spid="_x0000_s2055" style="position:absolute;left:5002;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IwasEA&#10;AADcAAAADwAAAGRycy9kb3ducmV2LnhtbERPTWsCMRC9F/wPYQrearZqRbdGEUHwpHQrRW/TzXSz&#10;dDNZkqjrvzcHwePjfc+XnW3EhXyoHSt4H2QgiEuna64UHL43b1MQISJrbByTghsFWC56L3PMtbvy&#10;F12KWIkUwiFHBSbGNpcylIYshoFriRP357zFmKCvpPZ4TeG2kcMsm0iLNacGgy2tDZX/xdkqwMlO&#10;l7/D/aGYnU/GFvr44X/GSvVfu9UniEhdfIof7q1WMBql+elMOgJy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iMGrBAAAA3AAAAA8AAAAAAAAAAAAAAAAAmAIAAGRycy9kb3du&#10;cmV2LnhtbFBLBQYAAAAABAAEAPUAAACGAwAAAAA=&#10;" path="m,167r167,l167,,,,,167xe" fillcolor="black" stroked="f">
                  <v:path arrowok="t" o:connecttype="custom" o:connectlocs="0,167;167,167;167,0;0,0;0,167" o:connectangles="0,0,0,0,0"/>
                </v:shape>
                <v:shape id="Freeform 1150" o:spid="_x0000_s2056" style="position:absolute;left:5171;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6V8cQA&#10;AADcAAAADwAAAGRycy9kb3ducmV2LnhtbESPQWsCMRSE74L/ITyhN82qVepqlFIo9FTpKlJvz83r&#10;ZunmZUmibv+9KQgeh5n5hlltOtuIC/lQO1YwHmUgiEuna64U7HfvwxcQISJrbByTgj8KsFn3eyvM&#10;tbvyF12KWIkE4ZCjAhNjm0sZSkMWw8i1xMn7cd5iTNJXUnu8Jrht5CTL5tJizWnBYEtvhsrf4mwV&#10;4PxTl6fJdl8szkdjC/0984dnpZ4G3esSRKQuPsL39odWMJ2O4f9MOg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ulfHEAAAA3AAAAA8AAAAAAAAAAAAAAAAAmAIAAGRycy9k&#10;b3ducmV2LnhtbFBLBQYAAAAABAAEAPUAAACJAwAAAAA=&#10;" path="m,167r167,l167,,,,,167xe" fillcolor="black" stroked="f">
                  <v:path arrowok="t" o:connecttype="custom" o:connectlocs="0,167;167,167;167,0;0,0;0,167" o:connectangles="0,0,0,0,0"/>
                </v:shape>
                <v:shape id="Freeform 1151" o:spid="_x0000_s2057" style="position:absolute;left:5340;top:268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wLhsUA&#10;AADcAAAADwAAAGRycy9kb3ducmV2LnhtbESPQWsCMRSE7wX/Q3iCt5rtaqVdjSKC4MnSrRS9vW6e&#10;m6WblyWJuv77plDocZiZb5jFqretuJIPjWMFT+MMBHHldMO1gsPH9vEFRIjIGlvHpOBOAVbLwcMC&#10;C+1u/E7XMtYiQTgUqMDE2BVShsqQxTB2HXHyzs5bjEn6WmqPtwS3rcyzbCYtNpwWDHa0MVR9lxer&#10;AGd7XX3lb4fy9XIyttTHZ/85VWo07NdzEJH6+B/+a++0gskkh98z6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vAuGxQAAANwAAAAPAAAAAAAAAAAAAAAAAJgCAABkcnMv&#10;ZG93bnJldi54bWxQSwUGAAAAAAQABAD1AAAAigMAAAAA&#10;" path="m,167r167,l167,,,,,167xe" fillcolor="black" stroked="f">
                  <v:path arrowok="t" o:connecttype="custom" o:connectlocs="0,167;167,167;167,0;0,0;0,167" o:connectangles="0,0,0,0,0"/>
                </v:shape>
                <v:shape id="Freeform 1152" o:spid="_x0000_s2058" style="position:absolute;left:5509;top:2685;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vBQMQA&#10;AADcAAAADwAAAGRycy9kb3ducmV2LnhtbESPQWvCQBSE74L/YXlCL6Kbdq200VWKIAj1Yiw9P7Kv&#10;STT7NmRXjf56tyB4HGbmG2a+7GwtztT6yrGG13ECgjh3puJCw89+PfoA4QOywdoxabiSh+Wi35tj&#10;atyFd3TOQiEihH2KGsoQmlRKn5dk0Y9dQxy9P9daDFG2hTQtXiLc1vItSabSYsVxocSGViXlx+xk&#10;NRz33XCS/26V3Hz6wzfW6v2WKK1fBt3XDESgLjzDj/bGaFBKwf+Ze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bwUDEAAAA3AAAAA8AAAAAAAAAAAAAAAAAmAIAAGRycy9k&#10;b3ducmV2LnhtbFBLBQYAAAAABAAEAPUAAACJAwAAAAA=&#10;" path="m,167r139,l139,,,,,167xe" fillcolor="black" stroked="f">
                  <v:path arrowok="t" o:connecttype="custom" o:connectlocs="0,167;139,167;139,0;0,0;0,167" o:connectangles="0,0,0,0,0"/>
                </v:shape>
                <v:rect id="Rectangle 1153" o:spid="_x0000_s2059" style="position:absolute;left:4832;top:2684;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hOFcUA&#10;AADcAAAADwAAAGRycy9kb3ducmV2LnhtbESPT4vCMBTE74LfITzBm6auIto1iriKHtc/oHt7NG/b&#10;ss1LaaKtfnqzIHgcZuY3zGzRmELcqHK5ZQWDfgSCOLE651TB6bjpTUA4j6yxsEwK7uRgMW+3Zhhr&#10;W/OebgefigBhF6OCzPsyltIlGRl0fVsSB+/XVgZ9kFUqdYV1gJtCfkTRWBrMOSxkWNIqo+TvcDUK&#10;tpNyednZR50W65/t+fs8/TpOvVLdTrP8BOGp8e/wq73TCobDE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qE4V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drawing>
                            <wp:inline distT="0" distB="0" distL="0" distR="0">
                              <wp:extent cx="523875" cy="104775"/>
                              <wp:effectExtent l="0" t="0" r="9525" b="952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154" o:spid="_x0000_s2060" style="position:absolute;left:2158;top:2854;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E7pcUA&#10;AADcAAAADwAAAGRycy9kb3ducmV2LnhtbESPT2sCMRTE7wW/Q3iCt5q10qqrUUQq6LH+Ab09Ns/d&#10;1c3Lsolm66dvCoUeh5n5DTNbtKYSD2pcaVnBoJ+AIM6sLjlXcNivX8cgnEfWWFkmBd/kYDHvvMww&#10;1TbwFz12PhcRwi5FBYX3dSqlywoy6Pq2Jo7exTYGfZRNLnWDIcJNJd+S5EMaLDkuFFjTqqDstrsb&#10;BZ9bObmbEE7H0fOq17w6h/24VqrXbZdTEJ5a/x/+a2+0guHwHX7PxCM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TulxQAAANwAAAAPAAAAAAAAAAAAAAAAAJgCAABkcnMv&#10;ZG93bnJldi54bWxQSwUGAAAAAAQABAD1AAAAigMAAAAA&#10;" path="m,167r138,l138,,,,,167xe" fillcolor="black" stroked="f">
                  <v:path arrowok="t" o:connecttype="custom" o:connectlocs="0,167;138,167;138,0;0,0;0,167" o:connectangles="0,0,0,0,0"/>
                </v:shape>
                <v:shape id="Freeform 1155" o:spid="_x0000_s2061" style="position:absolute;left:2298;top:2854;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cNhcUA&#10;AADcAAAADwAAAGRycy9kb3ducmV2LnhtbESPQWsCMRSE74X+h/AKvdVs1S66NYoIhZ4qXUX09ty8&#10;bpZuXpYk6vrvTaHgcZiZb5jZoretOJMPjWMFr4MMBHHldMO1gu3m42UCIkRkja1jUnClAIv548MM&#10;C+0u/E3nMtYiQTgUqMDE2BVShsqQxTBwHXHyfpy3GJP0tdQeLwluWznMslxabDgtGOxoZaj6LU9W&#10;AeZfujoO19tyejoYW+r9m9+NlXp+6pfvICL18R7+b39qBaNRDn9n0h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hw2FxQAAANwAAAAPAAAAAAAAAAAAAAAAAJgCAABkcnMv&#10;ZG93bnJldi54bWxQSwUGAAAAAAQABAD1AAAAigMAAAAA&#10;" path="m,167r168,l168,,,,,167xe" fillcolor="black" stroked="f">
                  <v:path arrowok="t" o:connecttype="custom" o:connectlocs="0,167;168,167;168,0;0,0;0,167" o:connectangles="0,0,0,0,0"/>
                </v:shape>
                <v:shape id="Freeform 1156" o:spid="_x0000_s2062" style="position:absolute;left:2467;top:2854;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uoHsUA&#10;AADcAAAADwAAAGRycy9kb3ducmV2LnhtbESPT2sCMRTE7wW/Q3iCt5qttv5ZjVIEwVOLWxG9PTev&#10;m6WblyWJuv32TaHQ4zAzv2GW68424kY+1I4VPA0zEMSl0zVXCg4f28cZiBCRNTaOScE3BViveg9L&#10;zLW7855uRaxEgnDIUYGJsc2lDKUhi2HoWuLkfTpvMSbpK6k93hPcNnKUZRNpsea0YLCljaHyq7ha&#10;BTh50+Vl9H4o5tezsYU+vfjjs1KDfve6ABGpi//hv/ZOKxiPp/B7Jh0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y6gexQAAANwAAAAPAAAAAAAAAAAAAAAAAJgCAABkcnMv&#10;ZG93bnJldi54bWxQSwUGAAAAAAQABAD1AAAAigMAAAAA&#10;" path="m,167r168,l168,,,,,167xe" fillcolor="black" stroked="f">
                  <v:path arrowok="t" o:connecttype="custom" o:connectlocs="0,167;168,167;168,0;0,0;0,167" o:connectangles="0,0,0,0,0"/>
                </v:shape>
                <v:shape id="Freeform 1157" o:spid="_x0000_s2063" style="position:absolute;left:2637;top:2854;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Q8bMEA&#10;AADcAAAADwAAAGRycy9kb3ducmV2LnhtbERPTWsCMRC9F/wPYQrearZqRbdGEUHwpHQrRW/TzXSz&#10;dDNZkqjrvzcHwePjfc+XnW3EhXyoHSt4H2QgiEuna64UHL43b1MQISJrbByTghsFWC56L3PMtbvy&#10;F12KWIkUwiFHBSbGNpcylIYshoFriRP357zFmKCvpPZ4TeG2kcMsm0iLNacGgy2tDZX/xdkqwMlO&#10;l7/D/aGYnU/GFvr44X/GSvVfu9UniEhdfIof7q1WMBqltelMOgJy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UPGzBAAAA3AAAAA8AAAAAAAAAAAAAAAAAmAIAAGRycy9kb3du&#10;cmV2LnhtbFBLBQYAAAAABAAEAPUAAACGAwAAAAA=&#10;" path="m,167r168,l168,,,,,167xe" fillcolor="black" stroked="f">
                  <v:path arrowok="t" o:connecttype="custom" o:connectlocs="0,167;168,167;168,0;0,0;0,167" o:connectangles="0,0,0,0,0"/>
                </v:shape>
                <v:rect id="Rectangle 1158" o:spid="_x0000_s2064" style="position:absolute;left:2159;top:2854;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nhi8UA&#10;AADcAAAADwAAAGRycy9kb3ducmV2LnhtbESPT4vCMBTE78J+h/AWvGmqwmKrUWRX0aN/FtTbo3m2&#10;xealNNHW/fRGEPY4zMxvmOm8NaW4U+0KywoG/QgEcWp1wZmC38OqNwbhPLLG0jIpeJCD+eyjM8VE&#10;24Z3dN/7TAQIuwQV5N5XiZQuzcmg69uKOHgXWxv0QdaZ1DU2AW5KOYyiL2mw4LCQY0XfOaXX/c0o&#10;WI+rxWlj/5qsXJ7Xx+0x/jnEXqnuZ7uYgPDU+v/wu73RCkaj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qeGL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drawing>
                            <wp:inline distT="0" distB="0" distL="0" distR="0">
                              <wp:extent cx="409575" cy="104775"/>
                              <wp:effectExtent l="0" t="0" r="9525" b="952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159" o:spid="_x0000_s2065" style="position:absolute;left:2805;top:2854;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RDF8EA&#10;AADcAAAADwAAAGRycy9kb3ducmV2LnhtbERPy2oCMRTdC/5DuAV3mqkvdGoUKRS6qjiK6O52cjsZ&#10;OrkZkqjTv28WgsvDea82nW3EjXyoHSt4HWUgiEuna64UHA8fwwWIEJE1No5JwR8F2Kz7vRXm2t15&#10;T7ciViKFcMhRgYmxzaUMpSGLYeRa4sT9OG8xJugrqT3eU7ht5DjL5tJizanBYEvvhsrf4moV4PxL&#10;l9/j3bFYXi/GFvo886epUoOXbvsGIlIXn+KH+1MrmEzT/HQmHQG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kQxfBAAAA3AAAAA8AAAAAAAAAAAAAAAAAmAIAAGRycy9kb3du&#10;cmV2LnhtbFBLBQYAAAAABAAEAPUAAACGAwAAAAA=&#10;" path="m,167r168,l168,,,,,167xe" fillcolor="black" stroked="f">
                  <v:path arrowok="t" o:connecttype="custom" o:connectlocs="0,167;168,167;168,0;0,0;0,167" o:connectangles="0,0,0,0,0"/>
                </v:shape>
                <v:shape id="Freeform 1160" o:spid="_x0000_s2066" style="position:absolute;left:2974;top:2854;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jmjMQA&#10;AADcAAAADwAAAGRycy9kb3ducmV2LnhtbESPT2sCMRTE7wW/Q3hCbzXrX+pqFBGEnlq6itTbc/O6&#10;Wbp5WZKo22/fFASPw8z8hlmuO9uIK/lQO1YwHGQgiEuna64UHPa7l1cQISJrbByTgl8KsF71npaY&#10;a3fjT7oWsRIJwiFHBSbGNpcylIYshoFriZP37bzFmKSvpPZ4S3DbyFGWzaTFmtOCwZa2hsqf4mIV&#10;4Oxdl+fRx6GYX07GFvpr6o8TpZ773WYBIlIXH+F7+00rGE+G8H8mHQ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o5ozEAAAA3AAAAA8AAAAAAAAAAAAAAAAAmAIAAGRycy9k&#10;b3ducmV2LnhtbFBLBQYAAAAABAAEAPUAAACJAwAAAAA=&#10;" path="m,167r168,l168,,,,,167xe" fillcolor="black" stroked="f">
                  <v:path arrowok="t" o:connecttype="custom" o:connectlocs="0,167;168,167;168,0;0,0;0,167" o:connectangles="0,0,0,0,0"/>
                </v:shape>
                <v:shape id="Freeform 1161" o:spid="_x0000_s2067" style="position:absolute;left:3143;top:2854;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p4+8UA&#10;AADcAAAADwAAAGRycy9kb3ducmV2LnhtbESPT2sCMRTE7wW/Q3hCbzXb9Q+6GqUUhJ5auhXR23Pz&#10;3CzdvCxJ1O23bwpCj8PM/IZZbXrbiiv50DhW8DzKQBBXTjdcK9h9bZ/mIEJE1tg6JgU/FGCzHjys&#10;sNDuxp90LWMtEoRDgQpMjF0hZagMWQwj1xEn7+y8xZikr6X2eEtw28o8y2bSYsNpwWBHr4aq7/Ji&#10;FeDsXVen/GNXLi5HY0t9mPr9RKnHYf+yBBGpj//he/tNKxhPcvg7k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unj7xQAAANwAAAAPAAAAAAAAAAAAAAAAAJgCAABkcnMv&#10;ZG93bnJldi54bWxQSwUGAAAAAAQABAD1AAAAigMAAAAA&#10;" path="m,167r168,l168,,,,,167xe" fillcolor="black" stroked="f">
                  <v:path arrowok="t" o:connecttype="custom" o:connectlocs="0,167;168,167;168,0;0,0;0,167" o:connectangles="0,0,0,0,0"/>
                </v:shape>
                <v:shape id="Freeform 1162" o:spid="_x0000_s2068" style="position:absolute;left:3312;top:2854;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bdYMUA&#10;AADcAAAADwAAAGRycy9kb3ducmV2LnhtbESPT2sCMRTE7wW/Q3iCt5r1T6WuRhFB8NTSVaTenpvX&#10;zdLNy5JE3X77plDwOMzMb5jlurONuJEPtWMFo2EGgrh0uuZKwfGwe34FESKyxsYxKfihAOtV72mJ&#10;uXZ3/qBbESuRIBxyVGBibHMpQ2nIYhi6ljh5X85bjEn6SmqP9wS3jRxn2UxarDktGGxpa6j8Lq5W&#10;Ac7edHkZvx+L+fVsbKE/X/xpqtSg320WICJ18RH+b++1gsl0An9n0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9t1gxQAAANwAAAAPAAAAAAAAAAAAAAAAAJgCAABkcnMv&#10;ZG93bnJldi54bWxQSwUGAAAAAAQABAD1AAAAigMAAAAA&#10;" path="m,167r168,l168,,,,,167xe" fillcolor="black" stroked="f">
                  <v:path arrowok="t" o:connecttype="custom" o:connectlocs="0,167;168,167;168,0;0,0;0,167" o:connectangles="0,0,0,0,0"/>
                </v:shape>
                <v:shape id="Freeform 1163" o:spid="_x0000_s2069" style="position:absolute;left:3481;top:2854;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9FFMUA&#10;AADcAAAADwAAAGRycy9kb3ducmV2LnhtbESPQWsCMRSE7wX/Q3hCbzVbXUVXo5SC0FNLtyJ6e26e&#10;m6WblyWJuv33TUHocZiZb5jVpretuJIPjWMFz6MMBHHldMO1gt3X9mkOIkRkja1jUvBDATbrwcMK&#10;C+1u/EnXMtYiQTgUqMDE2BVShsqQxTByHXHyzs5bjEn6WmqPtwS3rRxn2UxabDgtGOzo1VD1XV6s&#10;Apy96+o0/tiVi8vR2FIfpn6fK/U47F+WICL18T98b79pBZM8h78z6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H0UUxQAAANwAAAAPAAAAAAAAAAAAAAAAAJgCAABkcnMv&#10;ZG93bnJldi54bWxQSwUGAAAAAAQABAD1AAAAigMAAAAA&#10;" path="m,167r168,l168,,,,,167xe" fillcolor="black" stroked="f">
                  <v:path arrowok="t" o:connecttype="custom" o:connectlocs="0,167;168,167;168,0;0,0;0,167" o:connectangles="0,0,0,0,0"/>
                </v:shape>
                <v:shape id="Freeform 1164" o:spid="_x0000_s2070" style="position:absolute;left:3651;top:2854;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Pgj8QA&#10;AADcAAAADwAAAGRycy9kb3ducmV2LnhtbESPQWsCMRSE74X+h/AKvdVsrYquRimC0FPFrRS9PTfP&#10;zeLmZUmibv99Iwgeh5n5hpktOtuIC/lQO1bw3stAEJdO11wp2P6s3sYgQkTW2DgmBX8UYDF/fpph&#10;rt2VN3QpYiUShEOOCkyMbS5lKA1ZDD3XEifv6LzFmKSvpPZ4TXDbyH6WjaTFmtOCwZaWhspTcbYK&#10;cPSty0N/vS0m572xhd4N/e9AqdeX7nMKIlIXH+F7+0sr+BgM4XYmHQ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T4I/EAAAA3AAAAA8AAAAAAAAAAAAAAAAAmAIAAGRycy9k&#10;b3ducmV2LnhtbFBLBQYAAAAABAAEAPUAAACJAwAAAAA=&#10;" path="m,167r168,l168,,,,,167xe" fillcolor="black" stroked="f">
                  <v:path arrowok="t" o:connecttype="custom" o:connectlocs="0,167;168,167;168,0;0,0;0,167" o:connectangles="0,0,0,0,0"/>
                </v:shape>
                <v:rect id="Rectangle 1165" o:spid="_x0000_s2071" style="position:absolute;left:2804;top:2854;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AGhMYA&#10;AADcAAAADwAAAGRycy9kb3ducmV2LnhtbESPW2vCQBSE3wv9D8sp9K1ueiFodBXpheRRo6C+HbLH&#10;JJg9G7Jbk/bXu4Lg4zAz3zCzxWAacabO1ZYVvI4iEMSF1TWXCrabn5cxCOeRNTaWScEfOVjMHx9m&#10;mGjb85rOuS9FgLBLUEHlfZtI6YqKDLqRbYmDd7SdQR9kV0rdYR/gppFvURRLgzWHhQpb+qyoOOW/&#10;RkE6bpf7zP73ZfN9SHer3eRrM/FKPT8NyykIT4O/h2/tTCt4/4j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AGhMYAAADcAAAADwAAAAAAAAAAAAAAAACYAgAAZHJz&#10;L2Rvd25yZXYueG1sUEsFBgAAAAAEAAQA9QAAAIsDAAAAAA==&#10;" filled="f" stroked="f">
                  <v:textbox inset="0,0,0,0">
                    <w:txbxContent>
                      <w:p w:rsidR="004D36F4" w:rsidRDefault="004D36F4">
                        <w:pPr>
                          <w:widowControl/>
                          <w:autoSpaceDE/>
                          <w:autoSpaceDN/>
                          <w:adjustRightInd/>
                          <w:spacing w:line="160" w:lineRule="atLeast"/>
                        </w:pPr>
                        <w:r>
                          <w:drawing>
                            <wp:inline distT="0" distB="0" distL="0" distR="0">
                              <wp:extent cx="647700" cy="104775"/>
                              <wp:effectExtent l="0" t="0" r="0" b="9525"/>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166" o:spid="_x0000_s2072" style="position:absolute;left:3818;top:2854;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3bY8UA&#10;AADcAAAADwAAAGRycy9kb3ducmV2LnhtbESPT2sCMRTE7wW/Q3iCt5qttf5ZjVIKQk8WtyJ6e25e&#10;N0s3L0sSdfvtTaHQ4zAzv2GW68424ko+1I4VPA0zEMSl0zVXCvafm8cZiBCRNTaOScEPBViveg9L&#10;zLW78Y6uRaxEgnDIUYGJsc2lDKUhi2HoWuLkfTlvMSbpK6k93hLcNnKUZRNpsea0YLClN0Pld3Gx&#10;CnCy1eV59LEv5peTsYU+vvjDWKlBv3tdgIjUxf/wX/tdK3geT+H3TDo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zdtjxQAAANwAAAAPAAAAAAAAAAAAAAAAAJgCAABkcnMv&#10;ZG93bnJldi54bWxQSwUGAAAAAAQABAD1AAAAigMAAAAA&#10;" path="m,167r168,l168,,,,,167xe" fillcolor="black" stroked="f">
                  <v:path arrowok="t" o:connecttype="custom" o:connectlocs="0,167;168,167;168,0;0,0;0,167" o:connectangles="0,0,0,0,0"/>
                </v:shape>
                <v:shape id="Freeform 1167" o:spid="_x0000_s2073" style="position:absolute;left:3988;top:2854;width:20;height:168;visibility:visible;mso-wrap-style:square;v-text-anchor:top" coordsize="2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SmLcEA&#10;AADcAAAADwAAAGRycy9kb3ducmV2LnhtbERPy4rCMBTdC/5DuII7TdVhkGoUFceZjeAL19fm2hab&#10;m04StfP3ZjHg8nDe03ljKvEg50vLCgb9BARxZnXJuYLT8as3BuEDssbKMin4Iw/zWbs1xVTbJ+/p&#10;cQi5iCHsU1RQhFCnUvqsIIO+b2viyF2tMxgidLnUDp8x3FRymCSf0mDJsaHAmlYFZbfD3SgIbnc/&#10;V41c78a/lxt+bzdLud4o1e00iwmIQE14i//dP1rB6COujWfiE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Epi3BAAAA3AAAAA8AAAAAAAAAAAAAAAAAmAIAAGRycy9kb3du&#10;cmV2LnhtbFBLBQYAAAAABAAEAPUAAACGAwAAAAA=&#10;" path="m,168r10,l10,,,,,168xe" fillcolor="black" stroked="f">
                  <v:path arrowok="t" o:connecttype="custom" o:connectlocs="0,168;10,168;10,0;0,0;0,168" o:connectangles="0,0,0,0,0"/>
                </v:shape>
                <v:shape id="Freeform 1168" o:spid="_x0000_s2074" style="position:absolute;left:4822;top:2854;width:20;height:168;visibility:visible;mso-wrap-style:square;v-text-anchor:top" coordsize="2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gDtsUA&#10;AADcAAAADwAAAGRycy9kb3ducmV2LnhtbESPQWvCQBSE74X+h+UJ3urGWopN3YRWrPYiWJWen9ln&#10;Esy+jburxn/vCoUeh5n5hpnknWnEmZyvLSsYDhIQxIXVNZcKtpuvpzEIH5A1NpZJwZU85NnjwwRT&#10;bS/8Q+d1KEWEsE9RQRVCm0rpi4oM+oFtiaO3t85giNKVUju8RLhp5HOSvEqDNceFCluaVlQc1iej&#10;ILjV6bfp5Gw1Pu4OuFjOP+VsrlS/1328gwjUhf/wX/tbKxi9vMH9TDwCM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yAO2xQAAANwAAAAPAAAAAAAAAAAAAAAAAJgCAABkcnMv&#10;ZG93bnJldi54bWxQSwUGAAAAAAQABAD1AAAAigMAAAAA&#10;" path="m,168r10,l10,,,,,168xe" fillcolor="black" stroked="f">
                  <v:path arrowok="t" o:connecttype="custom" o:connectlocs="0,168;10,168;10,0;0,0;0,168" o:connectangles="0,0,0,0,0"/>
                </v:shape>
                <v:rect id="Rectangle 1169" o:spid="_x0000_s2075" style="position:absolute;left:3818;top:2854;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yttsEA&#10;AADcAAAADwAAAGRycy9kb3ducmV2LnhtbERPy4rCMBTdC/5DuII7TR1x0GoUcRRd+gJ1d2mubbG5&#10;KU20nfl6sxhweTjv2aIxhXhR5XLLCgb9CARxYnXOqYLzadMbg3AeWWNhmRT8koPFvN2aYaxtzQd6&#10;HX0qQgi7GBVk3pexlC7JyKDr25I4cHdbGfQBVqnUFdYh3BTyK4q+pcGcQ0OGJa0ySh7Hp1GwHZfL&#10;687+1Wmxvm0v+8vk5zTxSnU7zXIKwlPjP+J/904rGI7C/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MrbbBAAAA3AAAAA8AAAAAAAAAAAAAAAAAmAIAAGRycy9kb3du&#10;cmV2LnhtbFBLBQYAAAAABAAEAPUAAACGAwAAAAA=&#10;" filled="f" stroked="f">
                  <v:textbox inset="0,0,0,0">
                    <w:txbxContent>
                      <w:p w:rsidR="004D36F4" w:rsidRDefault="004D36F4">
                        <w:pPr>
                          <w:widowControl/>
                          <w:autoSpaceDE/>
                          <w:autoSpaceDN/>
                          <w:adjustRightInd/>
                          <w:spacing w:line="160" w:lineRule="atLeast"/>
                        </w:pPr>
                        <w:r>
                          <w:drawing>
                            <wp:inline distT="0" distB="0" distL="0" distR="0">
                              <wp:extent cx="647700" cy="104775"/>
                              <wp:effectExtent l="0" t="0" r="0" b="9525"/>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170" o:spid="_x0000_s2076" style="position:absolute;left:4832;top:2854;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FwUcQA&#10;AADcAAAADwAAAGRycy9kb3ducmV2LnhtbESPT2sCMRTE7wW/Q3iCt5r1L3U1SikInixdRertuXnd&#10;LN28LEnU7bdvCgWPw8z8hlltOtuIG/lQO1YwGmYgiEuna64UHA/b5xcQISJrbByTgh8KsFn3nlaY&#10;a3fnD7oVsRIJwiFHBSbGNpcylIYshqFriZP35bzFmKSvpPZ4T3DbyHGWzaXFmtOCwZbeDJXfxdUq&#10;wPlel5fx+7FYXM/GFvpz5k9TpQb97nUJIlIXH+H/9k4rmMxG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xcFHEAAAA3AAAAA8AAAAAAAAAAAAAAAAAmAIAAGRycy9k&#10;b3ducmV2LnhtbFBLBQYAAAAABAAEAPUAAACJAwAAAAA=&#10;" path="m,167r167,l167,,,,,167xe" fillcolor="black" stroked="f">
                  <v:path arrowok="t" o:connecttype="custom" o:connectlocs="0,167;167,167;167,0;0,0;0,167" o:connectangles="0,0,0,0,0"/>
                </v:shape>
                <v:shape id="Freeform 1171" o:spid="_x0000_s2077" style="position:absolute;left:5002;top:2854;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PuJsUA&#10;AADcAAAADwAAAGRycy9kb3ducmV2LnhtbESPQWsCMRSE7wX/Q3iCt5rtVkVXo5RCwZOlWxG9PTfP&#10;zdLNy5JE3f77plDocZiZb5jVpretuJEPjWMFT+MMBHHldMO1gv3n2+McRIjIGlvHpOCbAmzWg4cV&#10;Ftrd+YNuZaxFgnAoUIGJsSukDJUhi2HsOuLkXZy3GJP0tdQe7wluW5ln2UxabDgtGOzo1VD1VV6t&#10;ApztdHXO3/fl4noyttTHqT9MlBoN+5cliEh9/A//tbdawfM0h9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Y+4mxQAAANwAAAAPAAAAAAAAAAAAAAAAAJgCAABkcnMv&#10;ZG93bnJldi54bWxQSwUGAAAAAAQABAD1AAAAigMAAAAA&#10;" path="m,167r167,l167,,,,,167xe" fillcolor="black" stroked="f">
                  <v:path arrowok="t" o:connecttype="custom" o:connectlocs="0,167;167,167;167,0;0,0;0,167" o:connectangles="0,0,0,0,0"/>
                </v:shape>
                <v:shape id="Freeform 1172" o:spid="_x0000_s2078" style="position:absolute;left:5171;top:2854;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9LvcQA&#10;AADcAAAADwAAAGRycy9kb3ducmV2LnhtbESPT2sCMRTE74V+h/AEbzXrX3Q1SikUPFm6laK35+a5&#10;Wdy8LEnU7bdvCgWPw8z8hlltOtuIG/lQO1YwHGQgiEuna64U7L/eX+YgQkTW2DgmBT8UYLN+flph&#10;rt2dP+lWxEokCIccFZgY21zKUBqyGAauJU7e2XmLMUlfSe3xnuC2kaMsm0mLNacFgy29GSovxdUq&#10;wNlOl6fRx75YXI/GFvow9d8Tpfq97nUJIlIXH+H/9lYrGE/H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vS73EAAAA3AAAAA8AAAAAAAAAAAAAAAAAmAIAAGRycy9k&#10;b3ducmV2LnhtbFBLBQYAAAAABAAEAPUAAACJAwAAAAA=&#10;" path="m,167r167,l167,,,,,167xe" fillcolor="black" stroked="f">
                  <v:path arrowok="t" o:connecttype="custom" o:connectlocs="0,167;167,167;167,0;0,0;0,167" o:connectangles="0,0,0,0,0"/>
                </v:shape>
                <v:shape id="Freeform 1173" o:spid="_x0000_s2079" style="position:absolute;left:5340;top:2854;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bTycQA&#10;AADcAAAADwAAAGRycy9kb3ducmV2LnhtbESPQWsCMRSE74X+h/AKvdVsrYquRimC0FPFrRS9PTfP&#10;zeLmZUmibv99Iwgeh5n5hpktOtuIC/lQO1bw3stAEJdO11wp2P6s3sYgQkTW2DgmBX8UYDF/fpph&#10;rt2VN3QpYiUShEOOCkyMbS5lKA1ZDD3XEifv6LzFmKSvpPZ4TXDbyH6WjaTFmtOCwZaWhspTcbYK&#10;cPSty0N/vS0m572xhd4N/e9AqdeX7nMKIlIXH+F7+0sr+BgO4HYmHQ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G08nEAAAA3AAAAA8AAAAAAAAAAAAAAAAAmAIAAGRycy9k&#10;b3ducmV2LnhtbFBLBQYAAAAABAAEAPUAAACJAwAAAAA=&#10;" path="m,167r167,l167,,,,,167xe" fillcolor="black" stroked="f">
                  <v:path arrowok="t" o:connecttype="custom" o:connectlocs="0,167;167,167;167,0;0,0;0,167" o:connectangles="0,0,0,0,0"/>
                </v:shape>
                <v:shape id="Freeform 1174" o:spid="_x0000_s2080" style="position:absolute;left:5509;top:2854;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EZD8YA&#10;AADcAAAADwAAAGRycy9kb3ducmV2LnhtbESPQWvCQBSE74L/YXmFXkQ3No20qauUQiGgFxPx/Mi+&#10;JqnZtyG7NWl/vSsUPA4z8w2z3o6mFRfqXWNZwXIRgSAurW64UnAsPucvIJxH1thaJgW/5GC7mU7W&#10;mGo78IEuua9EgLBLUUHtfZdK6cqaDLqF7YiD92V7gz7IvpK6xyHATSufomglDTYcFmrs6KOm8pz/&#10;GAXnYpw9l6d9LLNX973DNk7+olipx4fx/Q2Ep9Hfw//tTCuIkwRuZ8IRkJ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2EZD8YAAADcAAAADwAAAAAAAAAAAAAAAACYAgAAZHJz&#10;L2Rvd25yZXYueG1sUEsFBgAAAAAEAAQA9QAAAIsDAAAAAA==&#10;" path="m,167r139,l139,,,,,167xe" fillcolor="black" stroked="f">
                  <v:path arrowok="t" o:connecttype="custom" o:connectlocs="0,167;139,167;139,0;0,0;0,167" o:connectangles="0,0,0,0,0"/>
                </v:shape>
                <v:rect id="Rectangle 1175" o:spid="_x0000_s2081" style="position:absolute;left:4832;top:2854;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mQWcYA&#10;AADcAAAADwAAAGRycy9kb3ducmV2LnhtbESPT2vCQBTE74V+h+UVequbtjRodBXpH5KjRkG9PbLP&#10;JJh9G7Jbk/bTu4LgcZiZ3zCzxWAacabO1ZYVvI4iEMSF1TWXCrabn5cxCOeRNTaWScEfOVjMHx9m&#10;mGjb85rOuS9FgLBLUEHlfZtI6YqKDLqRbYmDd7SdQR9kV0rdYR/gppFvURRLgzWHhQpb+qyoOOW/&#10;RkE6bpf7zP73ZfN9SHer3eRrM/FKPT8NyykIT4O/h2/tTCt4/4j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mQWcYAAADcAAAADwAAAAAAAAAAAAAAAACYAgAAZHJz&#10;L2Rvd25yZXYueG1sUEsFBgAAAAAEAAQA9QAAAIsDAAAAAA==&#10;" filled="f" stroked="f">
                  <v:textbox inset="0,0,0,0">
                    <w:txbxContent>
                      <w:p w:rsidR="004D36F4" w:rsidRDefault="004D36F4">
                        <w:pPr>
                          <w:widowControl/>
                          <w:autoSpaceDE/>
                          <w:autoSpaceDN/>
                          <w:adjustRightInd/>
                          <w:spacing w:line="160" w:lineRule="atLeast"/>
                        </w:pPr>
                        <w:r>
                          <w:drawing>
                            <wp:inline distT="0" distB="0" distL="0" distR="0">
                              <wp:extent cx="523875" cy="104775"/>
                              <wp:effectExtent l="0" t="0" r="9525" b="952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176" o:spid="_x0000_s2082" style="position:absolute;left:2158;top:3023;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Dl6cQA&#10;AADcAAAADwAAAGRycy9kb3ducmV2LnhtbESPQWsCMRSE70L/Q3iF3jSr0mq3RhFRqMdqC3p7bJ67&#10;q5uXZRPN1l9vBMHjMDPfMJNZaypxocaVlhX0ewkI4szqknMFv9tVdwzCeWSNlWVS8E8OZtOXzgRT&#10;bQP/0GXjcxEh7FJUUHhfp1K6rCCDrmdr4ugdbGPQR9nkUjcYItxUcpAkH9JgyXGhwJoWBWWnzdko&#10;WK7l59mEsPsbXY96xYt92I5rpd5e2/kXCE+tf4Yf7W+tYPg+gvuZeATk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g5enEAAAA3AAAAA8AAAAAAAAAAAAAAAAAmAIAAGRycy9k&#10;b3ducmV2LnhtbFBLBQYAAAAABAAEAPUAAACJAwAAAAA=&#10;" path="m,167r138,l138,,,,,167xe" fillcolor="black" stroked="f">
                  <v:path arrowok="t" o:connecttype="custom" o:connectlocs="0,167;138,167;138,0;0,0;0,167" o:connectangles="0,0,0,0,0"/>
                </v:shape>
                <v:shape id="Freeform 1177" o:spid="_x0000_s2083" style="position:absolute;left:2298;top:3023;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vZzMIA&#10;AADcAAAADwAAAGRycy9kb3ducmV2LnhtbERPz2vCMBS+C/4P4Q28aTqdsnWmRQYDT8qqyHZ7a96a&#10;sualJFG7/94cBh4/vt/rcrCduJAPrWMFj7MMBHHtdMuNguPhffoMIkRkjZ1jUvBHAcpiPFpjrt2V&#10;P+hSxUakEA45KjAx9rmUoTZkMcxcT5y4H+ctxgR9I7XHawq3nZxn2UpabDk1GOzpzVD9W52tAlzt&#10;dP093x+rl/OXsZX+XPrTk1KTh2HzCiLSEO/if/dWK1gs09p0Jh0BW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9nMwgAAANwAAAAPAAAAAAAAAAAAAAAAAJgCAABkcnMvZG93&#10;bnJldi54bWxQSwUGAAAAAAQABAD1AAAAhwMAAAAA&#10;" path="m,167r168,l168,,,,,167xe" fillcolor="black" stroked="f">
                  <v:path arrowok="t" o:connecttype="custom" o:connectlocs="0,167;168,167;168,0;0,0;0,167" o:connectangles="0,0,0,0,0"/>
                </v:shape>
                <v:shape id="Freeform 1178" o:spid="_x0000_s2084" style="position:absolute;left:2467;top:3023;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d8V8UA&#10;AADcAAAADwAAAGRycy9kb3ducmV2LnhtbESPQWsCMRSE7wX/Q3iCt5qt1aVujVIKBU+KWyn19ty8&#10;bpZuXpYk6vbfN4LgcZiZb5jFqretOJMPjWMFT+MMBHHldMO1gv3nx+MLiBCRNbaOScEfBVgtBw8L&#10;LLS78I7OZaxFgnAoUIGJsSukDJUhi2HsOuLk/ThvMSbpa6k9XhLctnKSZbm02HBaMNjRu6HqtzxZ&#10;BZhvdHWcbPfl/HQwttTfM/81VWo07N9eQUTq4z18a6+1gufZHK5n0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x3xXxQAAANwAAAAPAAAAAAAAAAAAAAAAAJgCAABkcnMv&#10;ZG93bnJldi54bWxQSwUGAAAAAAQABAD1AAAAigMAAAAA&#10;" path="m,167r168,l168,,,,,167xe" fillcolor="black" stroked="f">
                  <v:path arrowok="t" o:connecttype="custom" o:connectlocs="0,167;168,167;168,0;0,0;0,167" o:connectangles="0,0,0,0,0"/>
                </v:shape>
                <v:shape id="Freeform 1179" o:spid="_x0000_s2085" style="position:absolute;left:2637;top:3023;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Efd8EA&#10;AADcAAAADwAAAGRycy9kb3ducmV2LnhtbERPz2vCMBS+C/sfwht401TdyuyMMgaCp41VGXp7Nm9N&#10;sXkpSdT635vDwOPH93ux6m0rLuRD41jBZJyBIK6cbrhWsNuuR28gQkTW2DomBTcKsFo+DRZYaHfl&#10;H7qUsRYphEOBCkyMXSFlqAxZDGPXESfuz3mLMUFfS+3xmsJtK6dZlkuLDacGgx19GqpO5dkqwPxL&#10;V8fp966cnw/Glnr/6n9flBo+9x/vICL18SH+d2+0glme5qcz6Qj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RH3fBAAAA3AAAAA8AAAAAAAAAAAAAAAAAmAIAAGRycy9kb3du&#10;cmV2LnhtbFBLBQYAAAAABAAEAPUAAACGAwAAAAA=&#10;" path="m,167r168,l168,,,,,167xe" fillcolor="black" stroked="f">
                  <v:path arrowok="t" o:connecttype="custom" o:connectlocs="0,167;168,167;168,0;0,0;0,167" o:connectangles="0,0,0,0,0"/>
                </v:shape>
                <v:rect id="Rectangle 1180" o:spid="_x0000_s2086" style="position:absolute;left:2159;top:3023;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zCkMQA&#10;AADcAAAADwAAAGRycy9kb3ducmV2LnhtbESPQYvCMBSE74L/ITzBm6auIFqNIrqiR1cF9fZonm2x&#10;eSlNtNVfbxYW9jjMzDfMbNGYQjypcrllBYN+BII4sTrnVMHpuOmNQTiPrLGwTApe5GAxb7dmGGtb&#10;8w89Dz4VAcIuRgWZ92UspUsyMuj6tiQO3s1WBn2QVSp1hXWAm0J+RdFIGsw5LGRY0iqj5H54GAXb&#10;cbm87Oy7Tovv6/a8P0/Wx4lXqttpllMQnhr/H/5r77SC4Wg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swpDEAAAA3AAAAA8AAAAAAAAAAAAAAAAAmAIAAGRycy9k&#10;b3ducmV2LnhtbFBLBQYAAAAABAAEAPUAAACJAwAAAAA=&#10;" filled="f" stroked="f">
                  <v:textbox inset="0,0,0,0">
                    <w:txbxContent>
                      <w:p w:rsidR="004D36F4" w:rsidRDefault="004D36F4">
                        <w:pPr>
                          <w:widowControl/>
                          <w:autoSpaceDE/>
                          <w:autoSpaceDN/>
                          <w:adjustRightInd/>
                          <w:spacing w:line="160" w:lineRule="atLeast"/>
                        </w:pPr>
                        <w:r>
                          <w:drawing>
                            <wp:inline distT="0" distB="0" distL="0" distR="0">
                              <wp:extent cx="409575" cy="104775"/>
                              <wp:effectExtent l="0" t="0" r="9525" b="9525"/>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181" o:spid="_x0000_s2087" style="position:absolute;left:2805;top:3023;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8km8UA&#10;AADcAAAADwAAAGRycy9kb3ducmV2LnhtbESPQWsCMRSE74L/IbyCN812bZd2axQRhJ4qXUXa2+vm&#10;dbN087IkUbf/3hQKHoeZ+YZZrAbbiTP50DpWcD/LQBDXTrfcKDjst9MnECEia+wck4JfCrBajkcL&#10;LLW78Dudq9iIBOFQogITY19KGWpDFsPM9cTJ+3beYkzSN1J7vCS47WSeZYW02HJaMNjTxlD9U52s&#10;AizedP2V7w7V8+nT2Ep/PPrjg1KTu2H9AiLSEG/h//arVjAvcvg7k4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DySbxQAAANwAAAAPAAAAAAAAAAAAAAAAAJgCAABkcnMv&#10;ZG93bnJldi54bWxQSwUGAAAAAAQABAD1AAAAigMAAAAA&#10;" path="m,167r168,l168,,,,,167xe" fillcolor="black" stroked="f">
                  <v:path arrowok="t" o:connecttype="custom" o:connectlocs="0,167;168,167;168,0;0,0;0,167" o:connectangles="0,0,0,0,0"/>
                </v:shape>
                <v:shape id="Freeform 1182" o:spid="_x0000_s2088" style="position:absolute;left:2974;top:3023;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OBAMUA&#10;AADcAAAADwAAAGRycy9kb3ducmV2LnhtbESPQWsCMRSE74X+h/AKvdVs1S66NYoIhZ4qXUX09ty8&#10;bpZuXpYk6vrvTaHgcZiZb5jZoretOJMPjWMFr4MMBHHldMO1gu3m42UCIkRkja1jUnClAIv548MM&#10;C+0u/E3nMtYiQTgUqMDE2BVShsqQxTBwHXHyfpy3GJP0tdQeLwluWznMslxabDgtGOxoZaj6LU9W&#10;AeZfujoO19tyejoYW+r9m9+NlXp+6pfvICL18R7+b39qBaN8BH9n0h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Q4EAxQAAANwAAAAPAAAAAAAAAAAAAAAAAJgCAABkcnMv&#10;ZG93bnJldi54bWxQSwUGAAAAAAQABAD1AAAAigMAAAAA&#10;" path="m,167r168,l168,,,,,167xe" fillcolor="black" stroked="f">
                  <v:path arrowok="t" o:connecttype="custom" o:connectlocs="0,167;168,167;168,0;0,0;0,167" o:connectangles="0,0,0,0,0"/>
                </v:shape>
                <v:shape id="Freeform 1183" o:spid="_x0000_s2089" style="position:absolute;left:3143;top:3023;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oZdMUA&#10;AADcAAAADwAAAGRycy9kb3ducmV2LnhtbESPQWsCMRSE74X+h/AK3mpWaxfdGkWEgidLtyJ6e25e&#10;N4ublyWJuv77plDocZiZb5j5sretuJIPjWMFo2EGgrhyuuFawe7r/XkKIkRkja1jUnCnAMvF48Mc&#10;C+1u/EnXMtYiQTgUqMDE2BVShsqQxTB0HXHyvp23GJP0tdQebwluWznOslxabDgtGOxobag6lxer&#10;APOtrk7jj105uxyNLfXh1e8nSg2e+tUbiEh9/A//tTdawUs+gd8z6Qj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qhl0xQAAANwAAAAPAAAAAAAAAAAAAAAAAJgCAABkcnMv&#10;ZG93bnJldi54bWxQSwUGAAAAAAQABAD1AAAAigMAAAAA&#10;" path="m,167r168,l168,,,,,167xe" fillcolor="black" stroked="f">
                  <v:path arrowok="t" o:connecttype="custom" o:connectlocs="0,167;168,167;168,0;0,0;0,167" o:connectangles="0,0,0,0,0"/>
                </v:shape>
                <v:shape id="Freeform 1184" o:spid="_x0000_s2090" style="position:absolute;left:3312;top:3023;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878UA&#10;AADcAAAADwAAAGRycy9kb3ducmV2LnhtbESPQWsCMRSE7wX/Q3iCt5qt1UVXo5RCwZOlWxG9PTfP&#10;zdLNy5JE3f77plDocZiZb5jVpretuJEPjWMFT+MMBHHldMO1gv3n2+McRIjIGlvHpOCbAmzWg4cV&#10;Ftrd+YNuZaxFgnAoUIGJsSukDJUhi2HsOuLkXZy3GJP0tdQe7wluWznJslxabDgtGOzo1VD1VV6t&#10;Asx3ujpP3vfl4noyttTHmT9MlRoN+5cliEh9/A//tbdawXM+g9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5rzvxQAAANwAAAAPAAAAAAAAAAAAAAAAAJgCAABkcnMv&#10;ZG93bnJldi54bWxQSwUGAAAAAAQABAD1AAAAigMAAAAA&#10;" path="m,167r168,l168,,,,,167xe" fillcolor="black" stroked="f">
                  <v:path arrowok="t" o:connecttype="custom" o:connectlocs="0,167;168,167;168,0;0,0;0,167" o:connectangles="0,0,0,0,0"/>
                </v:shape>
                <v:shape id="Freeform 1185" o:spid="_x0000_s2091" style="position:absolute;left:3481;top:3023;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QimMQA&#10;AADcAAAADwAAAGRycy9kb3ducmV2LnhtbESPQWsCMRSE74X+h/AK3mq2ahddjVIKBU+WbqXo7bl5&#10;bhY3L0sSdf33TaHgcZiZb5jFqretuJAPjWMFL8MMBHHldMO1gu33x/MURIjIGlvHpOBGAVbLx4cF&#10;Ftpd+YsuZaxFgnAoUIGJsSukDJUhi2HoOuLkHZ23GJP0tdQerwluWznKslxabDgtGOzo3VB1Ks9W&#10;AeYbXR1Gn9tydt4bW+rdq/+ZKDV46t/mICL18R7+b6+1gnGew9+Zd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0IpjEAAAA3AAAAA8AAAAAAAAAAAAAAAAAmAIAAGRycy9k&#10;b3ducmV2LnhtbFBLBQYAAAAABAAEAPUAAACJAwAAAAA=&#10;" path="m,167r168,l168,,,,,167xe" fillcolor="black" stroked="f">
                  <v:path arrowok="t" o:connecttype="custom" o:connectlocs="0,167;168,167;168,0;0,0;0,167" o:connectangles="0,0,0,0,0"/>
                </v:shape>
                <v:shape id="Freeform 1186" o:spid="_x0000_s2092" style="position:absolute;left:3651;top:3023;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iHA8UA&#10;AADcAAAADwAAAGRycy9kb3ducmV2LnhtbESPQWsCMRSE74X+h/AKvdVsrV11NYoIhZ5auoro7bl5&#10;bpZuXpYk6vrvm0Khx2FmvmHmy9624kI+NI4VPA8yEMSV0w3XCrabt6cJiBCRNbaOScGNAiwX93dz&#10;LLS78hddyliLBOFQoAITY1dIGSpDFsPAdcTJOzlvMSbpa6k9XhPctnKYZbm02HBaMNjR2lD1XZ6t&#10;Asw/dHUcfm7L6flgbKn3r343UurxoV/NQETq43/4r/2uFbzkY/g9k46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eIcDxQAAANwAAAAPAAAAAAAAAAAAAAAAAJgCAABkcnMv&#10;ZG93bnJldi54bWxQSwUGAAAAAAQABAD1AAAAigMAAAAA&#10;" path="m,167r168,l168,,,,,167xe" fillcolor="black" stroked="f">
                  <v:path arrowok="t" o:connecttype="custom" o:connectlocs="0,167;168,167;168,0;0,0;0,167" o:connectangles="0,0,0,0,0"/>
                </v:shape>
                <v:rect id="Rectangle 1187" o:spid="_x0000_s2093" style="position:absolute;left:2804;top:3023;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ZrDcIA&#10;AADcAAAADwAAAGRycy9kb3ducmV2LnhtbERPy4rCMBTdC/5DuMLsNNUB0dpUxAe6nFFB3V2aa1ts&#10;bkoTbWe+frIYcHk472TZmUq8qHGlZQXjUQSCOLO65FzB+bQbzkA4j6yxskwKfsjBMu33Eoy1bfmb&#10;XkefixDCLkYFhfd1LKXLCjLoRrYmDtzdNgZ9gE0udYNtCDeVnETRVBosOTQUWNO6oOxxfBoF+1m9&#10;uh7sb5tX29v+8nWZb05zr9THoFstQHjq/Fv87z5oBZ/T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VmsNwgAAANwAAAAPAAAAAAAAAAAAAAAAAJgCAABkcnMvZG93&#10;bnJldi54bWxQSwUGAAAAAAQABAD1AAAAhwMAAAAA&#10;" filled="f" stroked="f">
                  <v:textbox inset="0,0,0,0">
                    <w:txbxContent>
                      <w:p w:rsidR="004D36F4" w:rsidRDefault="004D36F4">
                        <w:pPr>
                          <w:widowControl/>
                          <w:autoSpaceDE/>
                          <w:autoSpaceDN/>
                          <w:adjustRightInd/>
                          <w:spacing w:line="160" w:lineRule="atLeast"/>
                        </w:pPr>
                        <w:r>
                          <w:drawing>
                            <wp:inline distT="0" distB="0" distL="0" distR="0">
                              <wp:extent cx="647700" cy="104775"/>
                              <wp:effectExtent l="0" t="0" r="0" b="9525"/>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188" o:spid="_x0000_s2094" style="position:absolute;left:3818;top:3023;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u26sUA&#10;AADcAAAADwAAAGRycy9kb3ducmV2LnhtbESPQWsCMRSE74X+h/AKvdVsrV10NUoRhJ5auoro7bl5&#10;bhY3L0sSdf33TaHgcZiZb5jZoretuJAPjWMFr4MMBHHldMO1gs169TIGESKyxtYxKbhRgMX88WGG&#10;hXZX/qFLGWuRIBwKVGBi7AopQ2XIYhi4jjh5R+ctxiR9LbXHa4LbVg6zLJcWG04LBjtaGqpO5dkq&#10;wPxLV4fh96acnPfGlnr37rcjpZ6f+o8piEh9vIf/259awVs+gb8z6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q7bqxQAAANwAAAAPAAAAAAAAAAAAAAAAAJgCAABkcnMv&#10;ZG93bnJldi54bWxQSwUGAAAAAAQABAD1AAAAigMAAAAA&#10;" path="m,167r168,l168,,,,,167xe" fillcolor="black" stroked="f">
                  <v:path arrowok="t" o:connecttype="custom" o:connectlocs="0,167;168,167;168,0;0,0;0,167" o:connectangles="0,0,0,0,0"/>
                </v:shape>
                <v:shape id="Freeform 1189" o:spid="_x0000_s2095" style="position:absolute;left:3988;top:3023;width:20;height:168;visibility:visible;mso-wrap-style:square;v-text-anchor:top" coordsize="2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5glsEA&#10;AADcAAAADwAAAGRycy9kb3ducmV2LnhtbERPy4rCMBTdC/5DuII7TVWYkWoUFceZjeAL19fm2hab&#10;m04StfP3ZjHg8nDe03ljKvEg50vLCgb9BARxZnXJuYLT8as3BuEDssbKMin4Iw/zWbs1xVTbJ+/p&#10;cQi5iCHsU1RQhFCnUvqsIIO+b2viyF2tMxgidLnUDp8x3FRymCQf0mDJsaHAmlYFZbfD3SgIbnc/&#10;V41c78a/lxt+bzdLud4o1e00iwmIQE14i//dP1rB6DPOj2fiE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eYJbBAAAA3AAAAA8AAAAAAAAAAAAAAAAAmAIAAGRycy9kb3du&#10;cmV2LnhtbFBLBQYAAAAABAAEAPUAAACGAwAAAAA=&#10;" path="m,168r10,l10,,,,,168xe" fillcolor="black" stroked="f">
                  <v:path arrowok="t" o:connecttype="custom" o:connectlocs="0,168;10,168;10,0;0,0;0,168" o:connectangles="0,0,0,0,0"/>
                </v:shape>
                <v:shape id="Freeform 1190" o:spid="_x0000_s2096" style="position:absolute;left:4822;top:3023;width:20;height:168;visibility:visible;mso-wrap-style:square;v-text-anchor:top" coordsize="2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LFDcQA&#10;AADcAAAADwAAAGRycy9kb3ducmV2LnhtbESPQWsCMRSE74L/IbxCb5q1BZXVKLVY9SKoLZ6fm+fu&#10;4uZlm0Rd/70RBI/DzHzDjKeNqcSFnC8tK+h1ExDEmdUl5wr+fn86QxA+IGusLJOCG3mYTtqtMaba&#10;XnlLl13IRYSwT1FBEUKdSumzggz6rq2Jo3e0zmCI0uVSO7xGuKnkR5L0pcGS40KBNX0XlJ12Z6Mg&#10;uM15XzVyvhn+H064XC9mcr5Q6v2t+RqBCNSEV/jZXmkFn4MePM7EIy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SxQ3EAAAA3AAAAA8AAAAAAAAAAAAAAAAAmAIAAGRycy9k&#10;b3ducmV2LnhtbFBLBQYAAAAABAAEAPUAAACJAwAAAAA=&#10;" path="m,168r10,l10,,,,,168xe" fillcolor="black" stroked="f">
                  <v:path arrowok="t" o:connecttype="custom" o:connectlocs="0,168;10,168;10,0;0,0;0,168" o:connectangles="0,0,0,0,0"/>
                </v:shape>
                <v:rect id="Rectangle 1191" o:spid="_x0000_s2097" style="position:absolute;left:3818;top:3023;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fKOsUA&#10;AADcAAAADwAAAGRycy9kb3ducmV2LnhtbESPS4vCQBCE78L+h6EX9qaTdcFHdBRZXfToC9Rbk2mT&#10;YKYnZGZN9Nc7guCxqKqvqPG0MYW4UuVyywq+OxEI4sTqnFMF+91fewDCeWSNhWVScCMH08lHa4yx&#10;tjVv6Lr1qQgQdjEqyLwvYyldkpFB17ElcfDOtjLog6xSqSusA9wUshtFPWkw57CQYUm/GSWX7b9R&#10;sByUs+PK3uu0WJyWh/VhON8NvVJfn81sBMJT49/hV3ulFfz0u/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8o6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drawing>
                            <wp:inline distT="0" distB="0" distL="0" distR="0">
                              <wp:extent cx="647700" cy="104775"/>
                              <wp:effectExtent l="0" t="0" r="0" b="9525"/>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192" o:spid="_x0000_s2098" style="position:absolute;left:4832;top:3023;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oX3cUA&#10;AADcAAAADwAAAGRycy9kb3ducmV2LnhtbESPT2sCMRTE7wW/Q3iCt5qttv5ZjVIEwVOLWxG9PTev&#10;m6WblyWJuv32TaHQ4zAzv2GW68424kY+1I4VPA0zEMSl0zVXCg4f28cZiBCRNTaOScE3BViveg9L&#10;zLW7855uRaxEgnDIUYGJsc2lDKUhi2HoWuLkfTpvMSbpK6k93hPcNnKUZRNpsea0YLCljaHyq7ha&#10;BTh50+Vl9H4o5tezsYU+vfjjs1KDfve6ABGpi//hv/ZOKxhPx/B7Jh0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mhfdxQAAANwAAAAPAAAAAAAAAAAAAAAAAJgCAABkcnMv&#10;ZG93bnJldi54bWxQSwUGAAAAAAQABAD1AAAAigMAAAAA&#10;" path="m,167r167,l167,,,,,167xe" fillcolor="black" stroked="f">
                  <v:path arrowok="t" o:connecttype="custom" o:connectlocs="0,167;167,167;167,0;0,0;0,167" o:connectangles="0,0,0,0,0"/>
                </v:shape>
                <v:shape id="Freeform 1193" o:spid="_x0000_s2099" style="position:absolute;left:5002;top:3023;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OPqcUA&#10;AADcAAAADwAAAGRycy9kb3ducmV2LnhtbESPT2sCMRTE7wW/Q3iCt5qttf5ZjVIKQk8WtyJ6e25e&#10;N0s3L0sSdfvtTaHQ4zAzv2GW68424ko+1I4VPA0zEMSl0zVXCvafm8cZiBCRNTaOScEPBViveg9L&#10;zLW78Y6uRaxEgnDIUYGJsc2lDKUhi2HoWuLkfTlvMSbpK6k93hLcNnKUZRNpsea0YLClN0Pld3Gx&#10;CnCy1eV59LEv5peTsYU+vvjDWKlBv3tdgIjUxf/wX/tdK3iejuH3TDo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c4+pxQAAANwAAAAPAAAAAAAAAAAAAAAAAJgCAABkcnMv&#10;ZG93bnJldi54bWxQSwUGAAAAAAQABAD1AAAAigMAAAAA&#10;" path="m,167r167,l167,,,,,167xe" fillcolor="black" stroked="f">
                  <v:path arrowok="t" o:connecttype="custom" o:connectlocs="0,167;167,167;167,0;0,0;0,167" o:connectangles="0,0,0,0,0"/>
                </v:shape>
                <v:shape id="Freeform 1194" o:spid="_x0000_s2100" style="position:absolute;left:5171;top:3023;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8qMsUA&#10;AADcAAAADwAAAGRycy9kb3ducmV2LnhtbESPT2sCMRTE7wW/Q3hCbzXr3+rWKEUoeGpxlaK3181z&#10;s3TzsiRRt9++KRQ8DjPzG2a57mwjruRD7VjBcJCBIC6drrlScNi/Pc1BhIissXFMCn4owHrVe1hi&#10;rt2Nd3QtYiUShEOOCkyMbS5lKA1ZDAPXEifv7LzFmKSvpPZ4S3DbyFGWzaTFmtOCwZY2hsrv4mIV&#10;4Oxdl1+jj0OxuJyMLfRx6j8nSj32u9cXEJG6eA//t7dawfh5Cn9n0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PyoyxQAAANwAAAAPAAAAAAAAAAAAAAAAAJgCAABkcnMv&#10;ZG93bnJldi54bWxQSwUGAAAAAAQABAD1AAAAigMAAAAA&#10;" path="m,167r167,l167,,,,,167xe" fillcolor="black" stroked="f">
                  <v:path arrowok="t" o:connecttype="custom" o:connectlocs="0,167;167,167;167,0;0,0;0,167" o:connectangles="0,0,0,0,0"/>
                </v:shape>
                <v:shape id="Freeform 1195" o:spid="_x0000_s2101" style="position:absolute;left:5340;top:3023;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20RcUA&#10;AADcAAAADwAAAGRycy9kb3ducmV2LnhtbESPQWsCMRSE74X+h/AKvdVsrV11NYoIhZ5auoro7bl5&#10;bpZuXpYk6vrvm0Khx2FmvmHmy9624kI+NI4VPA8yEMSV0w3XCrabt6cJiBCRNbaOScGNAiwX93dz&#10;LLS78hddyliLBOFQoAITY1dIGSpDFsPAdcTJOzlvMSbpa6k9XhPctnKYZbm02HBaMNjR2lD1XZ6t&#10;Asw/dHUcfm7L6flgbKn3r343UurxoV/NQETq43/4r/2uFbyMc/g9k46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7bRFxQAAANwAAAAPAAAAAAAAAAAAAAAAAJgCAABkcnMv&#10;ZG93bnJldi54bWxQSwUGAAAAAAQABAD1AAAAigMAAAAA&#10;" path="m,167r167,l167,,,,,167xe" fillcolor="black" stroked="f">
                  <v:path arrowok="t" o:connecttype="custom" o:connectlocs="0,167;167,167;167,0;0,0;0,167" o:connectangles="0,0,0,0,0"/>
                </v:shape>
                <v:shape id="Freeform 1196" o:spid="_x0000_s2102" style="position:absolute;left:5509;top:3023;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g8UA&#10;AADcAAAADwAAAGRycy9kb3ducmV2LnhtbESPS4vCQBCE74L/YegFL4tOND6zjiILC4JefOC5yfQm&#10;WTM9ITNq9Nc7woLHoqq+oubLxpTiSrUrLCvo9yIQxKnVBWcKjoef7hSE88gaS8uk4E4Olot2a46J&#10;tjfe0XXvMxEg7BJUkHtfJVK6NCeDrmcr4uD92tqgD7LOpK7xFuCmlIMoGkuDBYeFHCv6zik97y9G&#10;wfnQfA7T0zaW65n722AZjx5RrFTno1l9gfDU+Hf4v73WCuLJBF5nwhG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Sn6DxQAAANwAAAAPAAAAAAAAAAAAAAAAAJgCAABkcnMv&#10;ZG93bnJldi54bWxQSwUGAAAAAAQABAD1AAAAigMAAAAA&#10;" path="m,167r139,l139,,,,,167xe" fillcolor="black" stroked="f">
                  <v:path arrowok="t" o:connecttype="custom" o:connectlocs="0,167;139,167;139,0;0,0;0,167" o:connectangles="0,0,0,0,0"/>
                </v:shape>
                <v:rect id="Rectangle 1197" o:spid="_x0000_s2103" style="position:absolute;left:4832;top:3023;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90MEA&#10;AADcAAAADwAAAGRycy9kb3ducmV2LnhtbERPy4rCMBTdC/5DuII7TR3B0WoUcRRd+gJ1d2mubbG5&#10;KU20nfl6sxhweTjv2aIxhXhR5XLLCgb9CARxYnXOqYLzadMbg3AeWWNhmRT8koPFvN2aYaxtzQd6&#10;HX0qQgi7GBVk3pexlC7JyKDr25I4cHdbGfQBVqnUFdYh3BTyK4pG0mDOoSHDklYZJY/j0yjYjsvl&#10;dWf/6rRY37aX/WXyc5p4pbqdZjkF4anxH/G/e6cVDL/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P/dDBAAAA3AAAAA8AAAAAAAAAAAAAAAAAmAIAAGRycy9kb3du&#10;cmV2LnhtbFBLBQYAAAAABAAEAPUAAACGAwAAAAA=&#10;" filled="f" stroked="f">
                  <v:textbox inset="0,0,0,0">
                    <w:txbxContent>
                      <w:p w:rsidR="004D36F4" w:rsidRDefault="004D36F4">
                        <w:pPr>
                          <w:widowControl/>
                          <w:autoSpaceDE/>
                          <w:autoSpaceDN/>
                          <w:adjustRightInd/>
                          <w:spacing w:line="160" w:lineRule="atLeast"/>
                        </w:pPr>
                        <w:r>
                          <w:drawing>
                            <wp:inline distT="0" distB="0" distL="0" distR="0">
                              <wp:extent cx="523875" cy="104775"/>
                              <wp:effectExtent l="0" t="0" r="9525" b="9525"/>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198" o:spid="_x0000_s2104" style="position:absolute;left:2158;top:3192;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aIYMQA&#10;AADcAAAADwAAAGRycy9kb3ducmV2LnhtbESPT4vCMBTE7wt+h/CEva3pKvinGkVEYT2qK+jt0Tzb&#10;us1LaaKpfnqzsLDHYWZ+w8wWranEnRpXWlbw2UtAEGdWl5wr+D5sPsYgnEfWWFkmBQ9ysJh33maY&#10;aht4R/e9z0WEsEtRQeF9nUrpsoIMup6tiaN3sY1BH2WTS91giHBTyX6SDKXBkuNCgTWtCsp+9jej&#10;YL2Vk5sJ4XQcPa96w6tzOIxrpd677XIKwlPr/8N/7S+tYDCawO+ZeAT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GiGDEAAAA3AAAAA8AAAAAAAAAAAAAAAAAmAIAAGRycy9k&#10;b3ducmV2LnhtbFBLBQYAAAAABAAEAPUAAACJAwAAAAA=&#10;" path="m,167r138,l138,,,,,167xe" fillcolor="black" stroked="f">
                  <v:path arrowok="t" o:connecttype="custom" o:connectlocs="0,167;138,167;138,0;0,0;0,167" o:connectangles="0,0,0,0,0"/>
                </v:shape>
                <v:shape id="Freeform 1199" o:spid="_x0000_s2105" style="position:absolute;left:2298;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35jcIA&#10;AADcAAAADwAAAGRycy9kb3ducmV2LnhtbERPz2vCMBS+D/wfwhN2m+mcE1ebigiDnZRVke321jyb&#10;sualJFG7/345CB4/vt/FarCduJAPrWMFz5MMBHHtdMuNgsP+/WkBIkRkjZ1jUvBHAVbl6KHAXLsr&#10;f9Klio1IIRxyVGBi7HMpQ23IYpi4njhxJ+ctxgR9I7XHawq3nZxm2VxabDk1GOxpY6j+rc5WAc63&#10;uv6Z7g7V2/nb2Ep/vfrjTKnH8bBegog0xLv45v7QCl4WaX46k46AL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nfmNwgAAANwAAAAPAAAAAAAAAAAAAAAAAJgCAABkcnMvZG93&#10;bnJldi54bWxQSwUGAAAAAAQABAD1AAAAhwMAAAAA&#10;" path="m,167r168,l168,,,,,167xe" fillcolor="black" stroked="f">
                  <v:path arrowok="t" o:connecttype="custom" o:connectlocs="0,167;168,167;168,0;0,0;0,167" o:connectangles="0,0,0,0,0"/>
                </v:shape>
                <v:shape id="Freeform 1200" o:spid="_x0000_s2106" style="position:absolute;left:2467;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FcFsQA&#10;AADcAAAADwAAAGRycy9kb3ducmV2LnhtbESPQWsCMRSE70L/Q3iCN82qrejWKEUQeqp0FWlvz83r&#10;ZnHzsiRRt//eFAoeh5n5hlmuO9uIK/lQO1YwHmUgiEuna64UHPbb4RxEiMgaG8ek4JcCrFdPvSXm&#10;2t34k65FrESCcMhRgYmxzaUMpSGLYeRa4uT9OG8xJukrqT3eEtw2cpJlM2mx5rRgsKWNofJcXKwC&#10;nH3o8jTZHYrF5dvYQn+9+OOzUoN+9/YKIlIXH+H/9rtWMJ2P4e9MOgJ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RXBbEAAAA3AAAAA8AAAAAAAAAAAAAAAAAmAIAAGRycy9k&#10;b3ducmV2LnhtbFBLBQYAAAAABAAEAPUAAACJAwAAAAA=&#10;" path="m,167r168,l168,,,,,167xe" fillcolor="black" stroked="f">
                  <v:path arrowok="t" o:connecttype="custom" o:connectlocs="0,167;168,167;168,0;0,0;0,167" o:connectangles="0,0,0,0,0"/>
                </v:shape>
                <v:shape id="Freeform 1201" o:spid="_x0000_s2107" style="position:absolute;left:2637;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CYcUA&#10;AADcAAAADwAAAGRycy9kb3ducmV2LnhtbESPQWsCMRSE74X+h/AKvdVst1Z0NUoRhJ5auoro7bl5&#10;bhY3L0sSdf33TaHgcZiZb5jZoretuJAPjWMFr4MMBHHldMO1gs169TIGESKyxtYxKbhRgMX88WGG&#10;hXZX/qFLGWuRIBwKVGBi7AopQ2XIYhi4jjh5R+ctxiR9LbXHa4LbVuZZNpIWG04LBjtaGqpO5dkq&#10;wNGXrg7596acnPfGlnr37rdDpZ6f+o8piEh9vIf/259awds4h78z6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A8JhxQAAANwAAAAPAAAAAAAAAAAAAAAAAJgCAABkcnMv&#10;ZG93bnJldi54bWxQSwUGAAAAAAQABAD1AAAAigMAAAAA&#10;" path="m,167r168,l168,,,,,167xe" fillcolor="black" stroked="f">
                  <v:path arrowok="t" o:connecttype="custom" o:connectlocs="0,167;168,167;168,0;0,0;0,167" o:connectangles="0,0,0,0,0"/>
                </v:shape>
                <v:rect id="Rectangle 1202" o:spid="_x0000_s2108" style="position:absolute;left:2159;top:3192;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hsYA&#10;AADcAAAADwAAAGRycy9kb3ducmV2LnhtbESPQWvCQBSE7wX/w/KE3ppNK0iM2QTRFj22KtjeHtln&#10;Epp9G7Jbk/rruwXB4zAz3zBZMZpWXKh3jWUFz1EMgri0uuFKwfHw9pSAcB5ZY2uZFPySgyKfPGSY&#10;ajvwB132vhIBwi5FBbX3XSqlK2sy6CLbEQfvbHuDPsi+krrHIcBNK1/ieC4NNhwWauxoXVP5vf8x&#10;CrZJt/rc2etQta9f29P7abE5LLxSj9NxtQThafT38K290wpmyQz+z4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hsYAAADcAAAADwAAAAAAAAAAAAAAAACYAgAAZHJz&#10;L2Rvd25yZXYueG1sUEsFBgAAAAAEAAQA9QAAAIsDAAAAAA==&#10;" filled="f" stroked="f">
                  <v:textbox inset="0,0,0,0">
                    <w:txbxContent>
                      <w:p w:rsidR="004D36F4" w:rsidRDefault="004D36F4">
                        <w:pPr>
                          <w:widowControl/>
                          <w:autoSpaceDE/>
                          <w:autoSpaceDN/>
                          <w:adjustRightInd/>
                          <w:spacing w:line="160" w:lineRule="atLeast"/>
                        </w:pPr>
                        <w:r>
                          <w:drawing>
                            <wp:inline distT="0" distB="0" distL="0" distR="0">
                              <wp:extent cx="409575" cy="104775"/>
                              <wp:effectExtent l="0" t="0" r="9525" b="952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203" o:spid="_x0000_s2109" style="position:absolute;left:2805;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b/jsUA&#10;AADcAAAADwAAAGRycy9kb3ducmV2LnhtbESPT2sCMRTE70K/Q3iF3jRb/yy6NUopCD1V3Eppb8/N&#10;62bp5mVJom6/vREEj8PM/IZZrnvbihP50DhW8DzKQBBXTjdcK9h/boZzECEia2wdk4J/CrBePQyW&#10;WGh35h2dyliLBOFQoAITY1dIGSpDFsPIdcTJ+3XeYkzS11J7PCe4beU4y3JpseG0YLCjN0PVX3m0&#10;CjD/0NVhvN2Xi+OPsaX+nvmvqVJPj/3rC4hIfbyHb+13rWAyn8L1TDoCcnU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pv+OxQAAANwAAAAPAAAAAAAAAAAAAAAAAJgCAABkcnMv&#10;ZG93bnJldi54bWxQSwUGAAAAAAQABAD1AAAAigMAAAAA&#10;" path="m,167r168,l168,,,,,167xe" fillcolor="black" stroked="f">
                  <v:path arrowok="t" o:connecttype="custom" o:connectlocs="0,167;168,167;168,0;0,0;0,167" o:connectangles="0,0,0,0,0"/>
                </v:shape>
                <v:shape id="Freeform 1204" o:spid="_x0000_s2110" style="position:absolute;left:2974;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aFcQA&#10;AADcAAAADwAAAGRycy9kb3ducmV2LnhtbESPQWsCMRSE74X+h/AKvdWsWkVXo4gg9NTSVURvz81z&#10;s7h5WZKo23/fFAoeh5n5hpkvO9uIG/lQO1bQ72UgiEuna64U7LabtwmIEJE1No5JwQ8FWC6en+aY&#10;a3fnb7oVsRIJwiFHBSbGNpcylIYshp5riZN3dt5iTNJXUnu8J7ht5CDLxtJizWnBYEtrQ+WluFoF&#10;OP7U5WnwtSum16OxhT6M/P5dqdeXbjUDEamLj/B/+0MrGE5G8HcmHQ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qWhXEAAAA3AAAAA8AAAAAAAAAAAAAAAAAmAIAAGRycy9k&#10;b3ducmV2LnhtbFBLBQYAAAAABAAEAPUAAACJAwAAAAA=&#10;" path="m,167r168,l168,,,,,167xe" fillcolor="black" stroked="f">
                  <v:path arrowok="t" o:connecttype="custom" o:connectlocs="0,167;168,167;168,0;0,0;0,167" o:connectangles="0,0,0,0,0"/>
                </v:shape>
                <v:shape id="Freeform 1205" o:spid="_x0000_s2111" style="position:absolute;left:3143;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jEYsUA&#10;AADcAAAADwAAAGRycy9kb3ducmV2LnhtbESPQWsCMRSE74X+h/AKvdVsrV10NUoRhJ5auoro7bl5&#10;bhY3L0sSdf33TaHgcZiZb5jZoretuJAPjWMFr4MMBHHldMO1gs169TIGESKyxtYxKbhRgMX88WGG&#10;hXZX/qFLGWuRIBwKVGBi7AopQ2XIYhi4jjh5R+ctxiR9LbXHa4LbVg6zLJcWG04LBjtaGqpO5dkq&#10;wPxLV4fh96acnPfGlnr37rcjpZ6f+o8piEh9vIf/259awds4h78z6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OMRixQAAANwAAAAPAAAAAAAAAAAAAAAAAJgCAABkcnMv&#10;ZG93bnJldi54bWxQSwUGAAAAAAQABAD1AAAAigMAAAAA&#10;" path="m,167r168,l168,,,,,167xe" fillcolor="black" stroked="f">
                  <v:path arrowok="t" o:connecttype="custom" o:connectlocs="0,167;168,167;168,0;0,0;0,167" o:connectangles="0,0,0,0,0"/>
                </v:shape>
                <v:shape id="Freeform 1206" o:spid="_x0000_s2112" style="position:absolute;left:3312;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Rh+cUA&#10;AADcAAAADwAAAGRycy9kb3ducmV2LnhtbESPT2sCMRTE74V+h/AKvdVsrfXPahQRCj1Z3Iro7bl5&#10;bpZuXpYk6vrtTaHQ4zAzv2Fmi8424kI+1I4VvPYyEMSl0zVXCrbfHy9jECEia2wck4IbBVjMHx9m&#10;mGt35Q1diliJBOGQowITY5tLGUpDFkPPtcTJOzlvMSbpK6k9XhPcNrKfZUNpsea0YLCllaHypzhb&#10;BThc6/LY/9oWk/PB2ELv3/1uoNTzU7ecgojUxf/wX/tTK3gbj+D3TDoC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dGH5xQAAANwAAAAPAAAAAAAAAAAAAAAAAJgCAABkcnMv&#10;ZG93bnJldi54bWxQSwUGAAAAAAQABAD1AAAAigMAAAAA&#10;" path="m,167r168,l168,,,,,167xe" fillcolor="black" stroked="f">
                  <v:path arrowok="t" o:connecttype="custom" o:connectlocs="0,167;168,167;168,0;0,0;0,167" o:connectangles="0,0,0,0,0"/>
                </v:shape>
                <v:shape id="Freeform 1207" o:spid="_x0000_s2113" style="position:absolute;left:3481;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v1i8IA&#10;AADcAAAADwAAAGRycy9kb3ducmV2LnhtbERPz2vCMBS+D/wfwhN2m+mcE1ebigiDnZRVke321jyb&#10;sualJFG7/345CB4/vt/FarCduJAPrWMFz5MMBHHtdMuNgsP+/WkBIkRkjZ1jUvBHAVbl6KHAXLsr&#10;f9Klio1IIRxyVGBi7HMpQ23IYpi4njhxJ+ctxgR9I7XHawq3nZxm2VxabDk1GOxpY6j+rc5WAc63&#10;uv6Z7g7V2/nb2Ep/vfrjTKnH8bBegog0xLv45v7QCl4WaW06k46AL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6/WLwgAAANwAAAAPAAAAAAAAAAAAAAAAAJgCAABkcnMvZG93&#10;bnJldi54bWxQSwUGAAAAAAQABAD1AAAAhwMAAAAA&#10;" path="m,167r168,l168,,,,,167xe" fillcolor="black" stroked="f">
                  <v:path arrowok="t" o:connecttype="custom" o:connectlocs="0,167;168,167;168,0;0,0;0,167" o:connectangles="0,0,0,0,0"/>
                </v:shape>
                <v:shape id="Freeform 1208" o:spid="_x0000_s2114" style="position:absolute;left:3651;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dQEMQA&#10;AADcAAAADwAAAGRycy9kb3ducmV2LnhtbESPQWsCMRSE7wX/Q3gFbzVbbUVXo0ih0FOlq4jenpvn&#10;ZnHzsiRRt//eFAoeh5n5hpkvO9uIK/lQO1bwOshAEJdO11wp2G4+XyYgQkTW2DgmBb8UYLnoPc0x&#10;1+7GP3QtYiUShEOOCkyMbS5lKA1ZDAPXEifv5LzFmKSvpPZ4S3DbyGGWjaXFmtOCwZY+DJXn4mIV&#10;4Phbl8fheltMLwdjC71/97s3pfrP3WoGIlIXH+H/9pdWMJpM4e9MOgJ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nUBDEAAAA3AAAAA8AAAAAAAAAAAAAAAAAmAIAAGRycy9k&#10;b3ducmV2LnhtbFBLBQYAAAAABAAEAPUAAACJAwAAAAA=&#10;" path="m,167r168,l168,,,,,167xe" fillcolor="black" stroked="f">
                  <v:path arrowok="t" o:connecttype="custom" o:connectlocs="0,167;168,167;168,0;0,0;0,167" o:connectangles="0,0,0,0,0"/>
                </v:shape>
                <v:rect id="Rectangle 1209" o:spid="_x0000_s2115" style="position:absolute;left:2804;top:3192;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UXLMEA&#10;AADcAAAADwAAAGRycy9kb3ducmV2LnhtbERPy4rCMBTdC/5DuII7TVUQ2zGK+ECXjgo6u0tzpy3T&#10;3JQm2urXm8WAy8N5z5etKcWDaldYVjAaRiCIU6sLzhRczrvBDITzyBpLy6TgSQ6Wi25njom2DX/T&#10;4+QzEULYJagg975KpHRpTgbd0FbEgfu1tUEfYJ1JXWMTwk0px1E0lQYLDg05VrTOKf073Y2C/axa&#10;3Q721WTl9md/PV7jzTn2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1FyzBAAAA3AAAAA8AAAAAAAAAAAAAAAAAmAIAAGRycy9kb3du&#10;cmV2LnhtbFBLBQYAAAAABAAEAPUAAACGAwAAAAA=&#10;" filled="f" stroked="f">
                  <v:textbox inset="0,0,0,0">
                    <w:txbxContent>
                      <w:p w:rsidR="004D36F4" w:rsidRDefault="004D36F4">
                        <w:pPr>
                          <w:widowControl/>
                          <w:autoSpaceDE/>
                          <w:autoSpaceDN/>
                          <w:adjustRightInd/>
                          <w:spacing w:line="160" w:lineRule="atLeast"/>
                        </w:pPr>
                        <w:r>
                          <w:drawing>
                            <wp:inline distT="0" distB="0" distL="0" distR="0">
                              <wp:extent cx="647700" cy="104775"/>
                              <wp:effectExtent l="0" t="0" r="0" b="9525"/>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210" o:spid="_x0000_s2116" style="position:absolute;left:3818;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jKy8QA&#10;AADcAAAADwAAAGRycy9kb3ducmV2LnhtbESPQWsCMRSE70L/Q3iCN82qrdStUYog9FTpKlJvz83r&#10;ZnHzsiRRt//eFAoeh5n5hlmsOtuIK/lQO1YwHmUgiEuna64U7Heb4SuIEJE1No5JwS8FWC2fegvM&#10;tbvxF12LWIkE4ZCjAhNjm0sZSkMWw8i1xMn7cd5iTNJXUnu8Jbht5CTLZtJizWnBYEtrQ+W5uFgF&#10;OPvU5Wmy3Rfzy9HYQn+/+MOzUoN+9/4GIlIXH+H/9odWMJ2P4e9MOgJ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IysvEAAAA3AAAAA8AAAAAAAAAAAAAAAAAmAIAAGRycy9k&#10;b3ducmV2LnhtbFBLBQYAAAAABAAEAPUAAACJAwAAAAA=&#10;" path="m,167r168,l168,,,,,167xe" fillcolor="black" stroked="f">
                  <v:path arrowok="t" o:connecttype="custom" o:connectlocs="0,167;168,167;168,0;0,0;0,167" o:connectangles="0,0,0,0,0"/>
                </v:shape>
                <v:shape id="Freeform 1211" o:spid="_x0000_s2117" style="position:absolute;left:3988;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pUvMUA&#10;AADcAAAADwAAAGRycy9kb3ducmV2LnhtbESPQWsCMRSE74X+h/AKvdVst1Z0NUoRhJ5auoro7bl5&#10;bhY3L0sSdf33TaHgcZiZb5jZoretuJAPjWMFr4MMBHHldMO1gs169TIGESKyxtYxKbhRgMX88WGG&#10;hXZX/qFLGWuRIBwKVGBi7AopQ2XIYhi4jjh5R+ctxiR9LbXHa4LbVuZZNpIWG04LBjtaGqpO5dkq&#10;wNGXrg7596acnPfGlnr37rdDpZ6f+o8piEh9vIf/259awdskh78z6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2lS8xQAAANwAAAAPAAAAAAAAAAAAAAAAAJgCAABkcnMv&#10;ZG93bnJldi54bWxQSwUGAAAAAAQABAD1AAAAigMAAAAA&#10;" path="m,167r168,l168,,,,,167xe" fillcolor="black" stroked="f">
                  <v:path arrowok="t" o:connecttype="custom" o:connectlocs="0,167;168,167;168,0;0,0;0,167" o:connectangles="0,0,0,0,0"/>
                </v:shape>
                <v:shape id="Freeform 1212" o:spid="_x0000_s2118" style="position:absolute;left:4157;top:3274;width:168;height:86;visibility:visible;mso-wrap-style:square;v-text-anchor:top" coordsize="16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wEsYA&#10;AADcAAAADwAAAGRycy9kb3ducmV2LnhtbESPT2sCMRTE7wW/Q3iCt5pttxTdGqVVBC+F+qcUb4/N&#10;62bbzcuSRF2/vREEj8PM/IaZzDrbiCP5UDtW8DTMQBCXTtdcKdhtl48jECEia2wck4IzBZhNew8T&#10;LLQ78ZqOm1iJBOFQoAITY1tIGUpDFsPQtcTJ+3XeYkzSV1J7PCW4beRzlr1KizWnBYMtzQ2V/5uD&#10;VbDf++/ly+Jvh+e1+ck/xvz1uWKlBv3u/Q1EpC7ew7f2SivIxzlcz6QjIK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wEsYAAADcAAAADwAAAAAAAAAAAAAAAACYAgAAZHJz&#10;L2Rvd25yZXYueG1sUEsFBgAAAAAEAAQA9QAAAIsDAAAAAA==&#10;" path="m,85r167,l167,,,,,85xe" fillcolor="black" stroked="f">
                  <v:path arrowok="t" o:connecttype="custom" o:connectlocs="0,85;167,85;167,0;0,0;0,85" o:connectangles="0,0,0,0,0"/>
                </v:shape>
                <v:shape id="Freeform 1213" o:spid="_x0000_s2119" style="position:absolute;left:4326;top:3274;width:168;height:86;visibility:visible;mso-wrap-style:square;v-text-anchor:top" coordsize="16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8oZsYA&#10;AADcAAAADwAAAGRycy9kb3ducmV2LnhtbESPT2sCMRTE70K/Q3hCb5r1D9LdGqW1CF4Kai3F22Pz&#10;utl287Ikqa7f3ghCj8PM/IaZLzvbiBP5UDtWMBpmIIhLp2uuFBw+1oMnECEia2wck4ILBVguHnpz&#10;LLQ7845O+1iJBOFQoAITY1tIGUpDFsPQtcTJ+3beYkzSV1J7PCe4beQ4y2bSYs1pwWBLK0Pl7/7P&#10;Kjge/ed6+vZzwMvOfE1ec96+b1ipx3738gwiUhf/w/f2RiuY5FO4nUlH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8oZsYAAADcAAAADwAAAAAAAAAAAAAAAACYAgAAZHJz&#10;L2Rvd25yZXYueG1sUEsFBgAAAAAEAAQA9QAAAIsDAAAAAA==&#10;" path="m,85r167,l167,,,,,85xe" fillcolor="black" stroked="f">
                  <v:path arrowok="t" o:connecttype="custom" o:connectlocs="0,85;167,85;167,0;0,0;0,85" o:connectangles="0,0,0,0,0"/>
                </v:shape>
                <v:shape id="Freeform 1214" o:spid="_x0000_s2120" style="position:absolute;left:4495;top:3274;width:168;height:86;visibility:visible;mso-wrap-style:square;v-text-anchor:top" coordsize="16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ON/cYA&#10;AADcAAAADwAAAGRycy9kb3ducmV2LnhtbESPT2sCMRTE70K/Q3iF3jRb/1G3RtEWwUtBraV4e2xe&#10;N1s3L0uS6vrtTUHwOMzMb5jpvLW1OJEPlWMFz70MBHHhdMWlgv3nqvsCIkRkjbVjUnChAPPZQ2eK&#10;uXZn3tJpF0uRIBxyVGBibHIpQ2HIYui5hjh5P85bjEn6UmqP5wS3texn2VharDgtGGzozVBx3P1Z&#10;BYeD/1oN33/3eNma78FywpuPNSv19NguXkFEauM9fGuvtYLBZAT/Z9IR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EON/cYAAADcAAAADwAAAAAAAAAAAAAAAACYAgAAZHJz&#10;L2Rvd25yZXYueG1sUEsFBgAAAAAEAAQA9QAAAIsDAAAAAA==&#10;" path="m,85r167,l167,,,,,85xe" fillcolor="black" stroked="f">
                  <v:path arrowok="t" o:connecttype="custom" o:connectlocs="0,85;167,85;167,0;0,0;0,85" o:connectangles="0,0,0,0,0"/>
                </v:shape>
                <v:shape id="Freeform 1215" o:spid="_x0000_s2121" style="position:absolute;left:4665;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FSv8UA&#10;AADcAAAADwAAAGRycy9kb3ducmV2LnhtbESPQWsCMRSE74X+h/AKvdVsrV10NUoRhJ5auoro7bl5&#10;bhY3L0sSdf33TaHgcZiZb5jZoretuJAPjWMFr4MMBHHldMO1gs169TIGESKyxtYxKbhRgMX88WGG&#10;hXZX/qFLGWuRIBwKVGBi7AopQ2XIYhi4jjh5R+ctxiR9LbXHa4LbVg6zLJcWG04LBjtaGqpO5dkq&#10;wPxLV4fh96acnPfGlnr37rcjpZ6f+o8piEh9vIf/259awdskh78z6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4VK/xQAAANwAAAAPAAAAAAAAAAAAAAAAAJgCAABkcnMv&#10;ZG93bnJldi54bWxQSwUGAAAAAAQABAD1AAAAigMAAAAA&#10;" path="m,167r167,l167,,,,,167xe" fillcolor="black" stroked="f">
                  <v:path arrowok="t" o:connecttype="custom" o:connectlocs="0,167;167,167;167,0;0,0;0,167" o:connectangles="0,0,0,0,0"/>
                </v:shape>
                <v:rect id="Rectangle 1216" o:spid="_x0000_s2122" style="position:absolute;left:3818;top:3192;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yPWMUA&#10;AADcAAAADwAAAGRycy9kb3ducmV2LnhtbESPT2vCQBTE74V+h+UVvNWNFaqJriJV0WP9A+rtkX0m&#10;wezbkF1N6qd3C4LHYWZ+w4ynrSnFjWpXWFbQ60YgiFOrC84U7HfLzyEI55E1lpZJwR85mE7e38aY&#10;aNvwhm5bn4kAYZeggtz7KpHSpTkZdF1bEQfvbGuDPsg6k7rGJsBNKb+i6FsaLDgs5FjRT07pZXs1&#10;ClbDanZc23uTlYvT6vB7iOe72CvV+WhnIxCeWv8KP9trraAf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HI9Y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drawing>
                            <wp:inline distT="0" distB="0" distL="0" distR="0">
                              <wp:extent cx="647700" cy="104775"/>
                              <wp:effectExtent l="0" t="0" r="0" b="9525"/>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217" o:spid="_x0000_s2123" style="position:absolute;left:4832;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JjVsIA&#10;AADcAAAADwAAAGRycy9kb3ducmV2LnhtbERPz2vCMBS+C/sfwhvspumcinZNZQwGOyl2MvT2bN6a&#10;sualJFG7/345CB4/vt/FerCduJAPrWMFz5MMBHHtdMuNgv3Xx3gJIkRkjZ1jUvBHAdblw6jAXLsr&#10;7+hSxUakEA45KjAx9rmUoTZkMUxcT5y4H+ctxgR9I7XHawq3nZxm2UJabDk1GOzp3VD9W52tAlxs&#10;dH2abvfV6nw0ttKHuf+eKfX0OLy9gog0xLv45v7UCl5WaW06k46AL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MmNWwgAAANwAAAAPAAAAAAAAAAAAAAAAAJgCAABkcnMvZG93&#10;bnJldi54bWxQSwUGAAAAAAQABAD1AAAAhwMAAAAA&#10;" path="m,167r167,l167,,,,,167xe" fillcolor="black" stroked="f">
                  <v:path arrowok="t" o:connecttype="custom" o:connectlocs="0,167;167,167;167,0;0,0;0,167" o:connectangles="0,0,0,0,0"/>
                </v:shape>
                <v:shape id="Freeform 1218" o:spid="_x0000_s2124" style="position:absolute;left:5002;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7GzcUA&#10;AADcAAAADwAAAGRycy9kb3ducmV2LnhtbESPQWsCMRSE7wX/Q3gFbzVbteKuRpFCoaeWbkX09tw8&#10;N4ublyWJuv77plDocZiZb5jluretuJIPjWMFz6MMBHHldMO1gu3329McRIjIGlvHpOBOAdarwcMS&#10;C+1u/EXXMtYiQTgUqMDE2BVShsqQxTByHXHyTs5bjEn6WmqPtwS3rRxn2UxabDgtGOzo1VB1Li9W&#10;Ac4+dHUcf27L/HIwttT7F7+bKjV87DcLEJH6+B/+a79rBZM8h98z6Qj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fsbNxQAAANwAAAAPAAAAAAAAAAAAAAAAAJgCAABkcnMv&#10;ZG93bnJldi54bWxQSwUGAAAAAAQABAD1AAAAigMAAAAA&#10;" path="m,167r167,l167,,,,,167xe" fillcolor="black" stroked="f">
                  <v:path arrowok="t" o:connecttype="custom" o:connectlocs="0,167;167,167;167,0;0,0;0,167" o:connectangles="0,0,0,0,0"/>
                </v:shape>
                <v:shape id="Freeform 1219" o:spid="_x0000_s2125" style="position:absolute;left:5171;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Q3ssEA&#10;AADcAAAADwAAAGRycy9kb3ducmV2LnhtbERPz2vCMBS+C/4P4Qm7aao40c60yGCwk2NVxry9Nc+m&#10;2LyUJGr975fDYMeP7/e2HGwnbuRD61jBfJaBIK6dbrlRcDy8TdcgQkTW2DkmBQ8KUBbj0RZz7e78&#10;SbcqNiKFcMhRgYmxz6UMtSGLYeZ64sSdnbcYE/SN1B7vKdx2cpFlK2mx5dRgsKdXQ/WluloFuNrr&#10;+mfxcaw215Oxlf5+9l9LpZ4mw+4FRKQh/ov/3O9awTJL89OZdARk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kN7LBAAAA3AAAAA8AAAAAAAAAAAAAAAAAmAIAAGRycy9kb3du&#10;cmV2LnhtbFBLBQYAAAAABAAEAPUAAACGAwAAAAA=&#10;" path="m,167r167,l167,,,,,167xe" fillcolor="black" stroked="f">
                  <v:path arrowok="t" o:connecttype="custom" o:connectlocs="0,167;167,167;167,0;0,0;0,167" o:connectangles="0,0,0,0,0"/>
                </v:shape>
                <v:shape id="Freeform 1220" o:spid="_x0000_s2126" style="position:absolute;left:5340;top:319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iSKcQA&#10;AADcAAAADwAAAGRycy9kb3ducmV2LnhtbESPQWsCMRSE74L/ITyhN80qVuxqFBEKPbW4Smlvz81z&#10;s7h5WZKo23/fCILHYWa+YZbrzjbiSj7UjhWMRxkI4tLpmisFh/37cA4iRGSNjWNS8EcB1qt+b4m5&#10;djfe0bWIlUgQDjkqMDG2uZShNGQxjFxLnLyT8xZjkr6S2uMtwW0jJ1k2kxZrTgsGW9oaKs/FxSrA&#10;2acuj5OvQ/F2+TW20D+v/nuq1Mug2yxAROriM/xof2gF02wM9zPpCM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okinEAAAA3AAAAA8AAAAAAAAAAAAAAAAAmAIAAGRycy9k&#10;b3ducmV2LnhtbFBLBQYAAAAABAAEAPUAAACJAwAAAAA=&#10;" path="m,167r167,l167,,,,,167xe" fillcolor="black" stroked="f">
                  <v:path arrowok="t" o:connecttype="custom" o:connectlocs="0,167;167,167;167,0;0,0;0,167" o:connectangles="0,0,0,0,0"/>
                </v:shape>
                <v:shape id="Freeform 1221" o:spid="_x0000_s2127" style="position:absolute;left:5509;top:3192;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FjA8UA&#10;AADcAAAADwAAAGRycy9kb3ducmV2LnhtbESPQWvCQBSE74X+h+UVvBTdrbGi0U0ogiC0F7V4fmSf&#10;STT7NmRXjf76bqHQ4zAz3zDLvLeNuFLna8ca3kYKBHHhTM2lhu/9ejgD4QOywcYxabiThzx7flpi&#10;atyNt3TdhVJECPsUNVQhtKmUvqjIoh+5ljh6R9dZDFF2pTQd3iLcNnKs1FRarDkuVNjSqqLivLtY&#10;Ded9/zopDl+J3Mz96ROb5P2hEq0HL/3HAkSgPvyH/9obo2GixvB7Jh4Bm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kWMDxQAAANwAAAAPAAAAAAAAAAAAAAAAAJgCAABkcnMv&#10;ZG93bnJldi54bWxQSwUGAAAAAAQABAD1AAAAigMAAAAA&#10;" path="m,167r139,l139,,,,,167xe" fillcolor="black" stroked="f">
                  <v:path arrowok="t" o:connecttype="custom" o:connectlocs="0,167;139,167;139,0;0,0;0,167" o:connectangles="0,0,0,0,0"/>
                </v:shape>
                <v:rect id="Rectangle 1222" o:spid="_x0000_s2128" style="position:absolute;left:4832;top:3192;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fRucUA&#10;AADcAAAADwAAAGRycy9kb3ducmV2LnhtbESPS4vCQBCE7wv7H4Ze8LZOVmXR6CjiAz36AvXWZNok&#10;bKYnZEYT/fWOsOCxqKqvqNGkMYW4UeVyywp+2hEI4sTqnFMFh/3yuw/CeWSNhWVScCcHk/Hnxwhj&#10;bWve0m3nUxEg7GJUkHlfxlK6JCODrm1L4uBdbGXQB1mlUldYB7gpZCeKfqXBnMNChiXNMkr+dlej&#10;YNUvp6e1fdRpsTivjpvjYL4feKVaX810CMJT49/h//ZaK+hF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h9G5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drawing>
                            <wp:inline distT="0" distB="0" distL="0" distR="0">
                              <wp:extent cx="523875" cy="104775"/>
                              <wp:effectExtent l="0" t="0" r="9525" b="9525"/>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223" o:spid="_x0000_s2129" style="position:absolute;left:2158;top:3361;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Z5sQA&#10;AADcAAAADwAAAGRycy9kb3ducmV2LnhtbESPT4vCMBTE7wt+h/AEb2u6i6xajbKIgnv0H+jt0Tzb&#10;us1LaaKp++k3guBxmJnfMNN5aypxo8aVlhV89BMQxJnVJecK9rvV+wiE88gaK8uk4E4O5rPO2xRT&#10;bQNv6Lb1uYgQdikqKLyvUyldVpBB17c1cfTOtjHoo2xyqRsMEW4q+ZkkX9JgyXGhwJoWBWW/26tR&#10;sPyR46sJ4XgY/l30ihensBvVSvW67fcEhKfWv8LP9lorGCQDeJyJR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rmebEAAAA3AAAAA8AAAAAAAAAAAAAAAAAmAIAAGRycy9k&#10;b3ducmV2LnhtbFBLBQYAAAAABAAEAPUAAACJAwAAAAA=&#10;" path="m,167r138,l138,,,,,167xe" fillcolor="black" stroked="f">
                  <v:path arrowok="t" o:connecttype="custom" o:connectlocs="0,167;138,167;138,0;0,0;0,167" o:connectangles="0,0,0,0,0"/>
                </v:shape>
                <v:shape id="Freeform 1224" o:spid="_x0000_s2130" style="position:absolute;left:2298;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OUKsUA&#10;AADcAAAADwAAAGRycy9kb3ducmV2LnhtbESPQWsCMRSE70L/Q3iF3jTbRUW3xqUUCj1Vuoro7XXz&#10;ulm6eVmSqNt/bwqCx2FmvmFW5WA7cSYfWscKnicZCOLa6ZYbBbvt+3gBIkRkjZ1jUvBHAcr1w2iF&#10;hXYX/qJzFRuRIBwKVGBi7AspQ23IYpi4njh5P85bjEn6RmqPlwS3ncyzbC4ttpwWDPb0Zqj+rU5W&#10;Ac4/df2db3bV8nQ0ttKHmd9PlXp6HF5fQEQa4j18a39oBdNsBv9n0hGQ6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k5QqxQAAANwAAAAPAAAAAAAAAAAAAAAAAJgCAABkcnMv&#10;ZG93bnJldi54bWxQSwUGAAAAAAQABAD1AAAAigMAAAAA&#10;" path="m,167r168,l168,,,,,167xe" fillcolor="black" stroked="f">
                  <v:path arrowok="t" o:connecttype="custom" o:connectlocs="0,167;168,167;168,0;0,0;0,167" o:connectangles="0,0,0,0,0"/>
                </v:shape>
                <v:shape id="Freeform 1225" o:spid="_x0000_s2131" style="position:absolute;left:2467;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EKXcQA&#10;AADcAAAADwAAAGRycy9kb3ducmV2LnhtbESPQWsCMRSE7wX/Q3hCbzWr6FJXo5SC4KmlqxS9PTfP&#10;zeLmZUmibv+9KRR6HGbmG2a57m0rbuRD41jBeJSBIK6cbrhWsN9tXl5BhIissXVMCn4owHo1eFpi&#10;od2dv+hWxlokCIcCFZgYu0LKUBmyGEauI07e2XmLMUlfS+3xnuC2lZMsy6XFhtOCwY7eDVWX8moV&#10;YP6hq9Pkc1/Or0djS32Y+e+pUs/D/m0BIlIf/8N/7a1WMM1y+D2Tj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BCl3EAAAA3AAAAA8AAAAAAAAAAAAAAAAAmAIAAGRycy9k&#10;b3ducmV2LnhtbFBLBQYAAAAABAAEAPUAAACJAwAAAAA=&#10;" path="m,167r168,l168,,,,,167xe" fillcolor="black" stroked="f">
                  <v:path arrowok="t" o:connecttype="custom" o:connectlocs="0,167;168,167;168,0;0,0;0,167" o:connectangles="0,0,0,0,0"/>
                </v:shape>
                <v:shape id="Freeform 1226" o:spid="_x0000_s2132" style="position:absolute;left:2637;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2vxsUA&#10;AADcAAAADwAAAGRycy9kb3ducmV2LnhtbESPT2sCMRTE74V+h/CE3mpWsf5ZjVIKhZ5a3C6it+fm&#10;uVncvCxJ1O23bwpCj8PM/IZZbXrbiiv50DhWMBpmIIgrpxuuFZTf789zECEia2wdk4IfCrBZPz6s&#10;MNfuxlu6FrEWCcIhRwUmxi6XMlSGLIah64iTd3LeYkzS11J7vCW4beU4y6bSYsNpwWBHb4aqc3Gx&#10;CnD6qavj+KssFpeDsYXev/jdRKmnQf+6BBGpj//he/tDK5hkM/g7k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Da/GxQAAANwAAAAPAAAAAAAAAAAAAAAAAJgCAABkcnMv&#10;ZG93bnJldi54bWxQSwUGAAAAAAQABAD1AAAAigMAAAAA&#10;" path="m,167r168,l168,,,,,167xe" fillcolor="black" stroked="f">
                  <v:path arrowok="t" o:connecttype="custom" o:connectlocs="0,167;168,167;168,0;0,0;0,167" o:connectangles="0,0,0,0,0"/>
                </v:shape>
                <v:rect id="Rectangle 1227" o:spid="_x0000_s2133" style="position:absolute;left:2159;top:3361;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NDyMMA&#10;AADcAAAADwAAAGRycy9kb3ducmV2LnhtbERPTWvCQBC9F/wPywi91Y1SisZsRLQlOdZYsN6G7DQJ&#10;zc6G7DZJ++u7B8Hj430nu8m0YqDeNZYVLBcRCOLS6oYrBR/nt6c1COeRNbaWScEvOdils4cEY21H&#10;PtFQ+EqEEHYxKqi972IpXVmTQbewHXHgvmxv0AfYV1L3OIZw08pVFL1Igw2Hhho7OtRUfhc/RkG2&#10;7vafuf0bq/b1ml3eL5vjeeOVepxP+y0IT5O/i2/uXCt4jsLa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NDyMMAAADcAAAADwAAAAAAAAAAAAAAAACYAgAAZHJzL2Rv&#10;d25yZXYueG1sUEsFBgAAAAAEAAQA9QAAAIgDAAAAAA==&#10;" filled="f" stroked="f">
                  <v:textbox inset="0,0,0,0">
                    <w:txbxContent>
                      <w:p w:rsidR="004D36F4" w:rsidRDefault="004D36F4">
                        <w:pPr>
                          <w:widowControl/>
                          <w:autoSpaceDE/>
                          <w:autoSpaceDN/>
                          <w:adjustRightInd/>
                          <w:spacing w:line="160" w:lineRule="atLeast"/>
                        </w:pPr>
                        <w:r>
                          <w:drawing>
                            <wp:inline distT="0" distB="0" distL="0" distR="0">
                              <wp:extent cx="409575" cy="104775"/>
                              <wp:effectExtent l="0" t="0" r="9525" b="9525"/>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228" o:spid="_x0000_s2134" style="position:absolute;left:2805;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6eL8UA&#10;AADcAAAADwAAAGRycy9kb3ducmV2LnhtbESPQWsCMRSE7wX/Q3hCbzWrWKmr2UWEQk8t3Yro7bl5&#10;bhY3L0sSdfvvm0Khx2FmvmHW5WA7cSMfWscKppMMBHHtdMuNgt3X69MLiBCRNXaOScE3BSiL0cMa&#10;c+3u/Em3KjYiQTjkqMDE2OdShtqQxTBxPXHyzs5bjEn6RmqP9wS3nZxl2UJabDktGOxpa6i+VFer&#10;ABfvuj7NPnbV8no0ttKHZ7+fK/U4HjYrEJGG+B/+a79pBfNsCb9n0hGQ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3p4vxQAAANwAAAAPAAAAAAAAAAAAAAAAAJgCAABkcnMv&#10;ZG93bnJldi54bWxQSwUGAAAAAAQABAD1AAAAigMAAAAA&#10;" path="m,167r168,l168,,,,,167xe" fillcolor="black" stroked="f">
                  <v:path arrowok="t" o:connecttype="custom" o:connectlocs="0,167;168,167;168,0;0,0;0,167" o:connectangles="0,0,0,0,0"/>
                </v:shape>
                <v:shape id="Freeform 1229" o:spid="_x0000_s2135" style="position:absolute;left:2974;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2hb8EA&#10;AADcAAAADwAAAGRycy9kb3ducmV2LnhtbERPz2vCMBS+D/wfwhN2m6miotUoMhjsNFktordn82yK&#10;zUtJonb//XIY7Pjx/V5ve9uKB/nQOFYwHmUgiCunG64VlIePtwWIEJE1to5JwQ8F2G4GL2vMtXvy&#10;Nz2KWIsUwiFHBSbGLpcyVIYshpHriBN3dd5iTNDXUnt8pnDbykmWzaXFhlODwY7eDVW34m4V4PxL&#10;V5fJviyW97OxhT7N/HGq1Ouw361AROrjv/jP/akVTMdpfjqTjo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9oW/BAAAA3AAAAA8AAAAAAAAAAAAAAAAAmAIAAGRycy9kb3du&#10;cmV2LnhtbFBLBQYAAAAABAAEAPUAAACGAwAAAAA=&#10;" path="m,167r168,l168,,,,,167xe" fillcolor="black" stroked="f">
                  <v:path arrowok="t" o:connecttype="custom" o:connectlocs="0,167;168,167;168,0;0,0;0,167" o:connectangles="0,0,0,0,0"/>
                </v:shape>
                <v:shape id="Freeform 1230" o:spid="_x0000_s2136" style="position:absolute;left:3143;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EE9MUA&#10;AADcAAAADwAAAGRycy9kb3ducmV2LnhtbESPQWsCMRSE74X+h/AK3jS7olK3RhGh0JPF7VLq7XXz&#10;ulm6eVmSqNt/bwShx2FmvmFWm8F24kw+tI4V5JMMBHHtdMuNgurjdfwMIkRkjZ1jUvBHATbrx4cV&#10;Ftpd+EDnMjYiQTgUqMDE2BdShtqQxTBxPXHyfpy3GJP0jdQeLwluOznNsoW02HJaMNjTzlD9W56s&#10;Alzsdf09fa/K5elobKm/5v5zptToadi+gIg0xP/wvf2mFczyHG5n0hGQ6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cQT0xQAAANwAAAAPAAAAAAAAAAAAAAAAAJgCAABkcnMv&#10;ZG93bnJldi54bWxQSwUGAAAAAAQABAD1AAAAigMAAAAA&#10;" path="m,167r168,l168,,,,,167xe" fillcolor="black" stroked="f">
                  <v:path arrowok="t" o:connecttype="custom" o:connectlocs="0,167;168,167;168,0;0,0;0,167" o:connectangles="0,0,0,0,0"/>
                </v:shape>
                <v:shape id="Freeform 1231" o:spid="_x0000_s2137" style="position:absolute;left:3312;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Oag8UA&#10;AADcAAAADwAAAGRycy9kb3ducmV2LnhtbESPQWsCMRSE7wX/Q3iCN826qNStUUqh0JPF7VLq7XXz&#10;ulm6eVmSqNt/bwShx2FmvmE2u8F24kw+tI4VzGcZCOLa6ZYbBdXH6/QRRIjIGjvHpOCPAuy2o4cN&#10;Ftpd+EDnMjYiQTgUqMDE2BdShtqQxTBzPXHyfpy3GJP0jdQeLwluO5ln2UpabDktGOzpxVD9W56s&#10;Alztdf2dv1fl+nQ0ttRfS/+5UGoyHp6fQEQa4n/43n7TChbzHG5n0hGQ2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o5qDxQAAANwAAAAPAAAAAAAAAAAAAAAAAJgCAABkcnMv&#10;ZG93bnJldi54bWxQSwUGAAAAAAQABAD1AAAAigMAAAAA&#10;" path="m,167r168,l168,,,,,167xe" fillcolor="black" stroked="f">
                  <v:path arrowok="t" o:connecttype="custom" o:connectlocs="0,167;168,167;168,0;0,0;0,167" o:connectangles="0,0,0,0,0"/>
                </v:shape>
                <v:shape id="Freeform 1232" o:spid="_x0000_s2138" style="position:absolute;left:3481;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GMQA&#10;AADcAAAADwAAAGRycy9kb3ducmV2LnhtbESPT2sCMRTE7wW/Q3hCbzXrX+pqFBGEnlq6itTbc/O6&#10;Wbp5WZKo22/fFASPw8z8hlmuO9uIK/lQO1YwHGQgiEuna64UHPa7l1cQISJrbByTgl8KsF71npaY&#10;a3fjT7oWsRIJwiFHBSbGNpcylIYshoFriZP37bzFmKSvpPZ4S3DbyFGWzaTFmtOCwZa2hsqf4mIV&#10;4Oxdl+fRx6GYX07GFvpr6o8TpZ773WYBIlIXH+F7+00rmAzH8H8mHQ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vPxjEAAAA3AAAAA8AAAAAAAAAAAAAAAAAmAIAAGRycy9k&#10;b3ducmV2LnhtbFBLBQYAAAAABAAEAPUAAACJAwAAAAA=&#10;" path="m,167r168,l168,,,,,167xe" fillcolor="black" stroked="f">
                  <v:path arrowok="t" o:connecttype="custom" o:connectlocs="0,167;168,167;168,0;0,0;0,167" o:connectangles="0,0,0,0,0"/>
                </v:shape>
                <v:shape id="Freeform 1233" o:spid="_x0000_s2139" style="position:absolute;left:3651;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anbMUA&#10;AADcAAAADwAAAGRycy9kb3ducmV2LnhtbESPQWsCMRSE7wX/Q3iCN80qq9StUUqh0JPF7VLq7XXz&#10;ulm6eVmSqNt/bwShx2FmvmE2u8F24kw+tI4VzGcZCOLa6ZYbBdXH6/QRRIjIGjvHpOCPAuy2o4cN&#10;Ftpd+EDnMjYiQTgUqMDE2BdShtqQxTBzPXHyfpy3GJP0jdQeLwluO7nIspW02HJaMNjTi6H6tzxZ&#10;Bbja6/p78V6V69PR2FJ/Lf1nrtRkPDw/gYg0xP/wvf2mFeTzHG5n0hGQ2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BqdsxQAAANwAAAAPAAAAAAAAAAAAAAAAAJgCAABkcnMv&#10;ZG93bnJldi54bWxQSwUGAAAAAAQABAD1AAAAigMAAAAA&#10;" path="m,167r168,l168,,,,,167xe" fillcolor="black" stroked="f">
                  <v:path arrowok="t" o:connecttype="custom" o:connectlocs="0,167;168,167;168,0;0,0;0,167" o:connectangles="0,0,0,0,0"/>
                </v:shape>
                <v:rect id="Rectangle 1234" o:spid="_x0000_s2140" style="position:absolute;left:2804;top:3361;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6i8YA&#10;AADcAAAADwAAAGRycy9kb3ducmV2LnhtbESPQWvCQBSE7wX/w/IEb3Wj2BJTVxG1mGObCNrbI/ua&#10;hGbfhuzWpP56t1DocZiZb5jVZjCNuFLnassKZtMIBHFhdc2lglP++hiDcB5ZY2OZFPyQg8169LDC&#10;RNue3+ma+VIECLsEFVTet4mUrqjIoJvaljh4n7Yz6IPsSqk77APcNHIeRc/SYM1hocKWdhUVX9m3&#10;UXCM2+0ltbe+bA4fx/PbebnPl16pyXjYvoDwNPj/8F871QoWsy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6i8YAAADcAAAADwAAAAAAAAAAAAAAAACYAgAAZHJz&#10;L2Rvd25yZXYueG1sUEsFBgAAAAAEAAQA9QAAAIsDAAAAAA==&#10;" filled="f" stroked="f">
                  <v:textbox inset="0,0,0,0">
                    <w:txbxContent>
                      <w:p w:rsidR="004D36F4" w:rsidRDefault="004D36F4">
                        <w:pPr>
                          <w:widowControl/>
                          <w:autoSpaceDE/>
                          <w:autoSpaceDN/>
                          <w:adjustRightInd/>
                          <w:spacing w:line="160" w:lineRule="atLeast"/>
                        </w:pPr>
                        <w:r>
                          <w:drawing>
                            <wp:inline distT="0" distB="0" distL="0" distR="0">
                              <wp:extent cx="647700" cy="104775"/>
                              <wp:effectExtent l="0" t="0" r="0" b="9525"/>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235" o:spid="_x0000_s2141" style="position:absolute;left:3818;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icgMUA&#10;AADcAAAADwAAAGRycy9kb3ducmV2LnhtbESPQWsCMRSE7wX/Q3iCt5pVdNGtUUqh0JPFdSn19rp5&#10;3SzdvCxJ1O2/N0Khx2FmvmE2u8F24kI+tI4VzKYZCOLa6ZYbBdXx9XEFIkRkjZ1jUvBLAXbb0cMG&#10;C+2ufKBLGRuRIBwKVGBi7AspQ23IYpi6njh5385bjEn6RmqP1wS3nZxnWS4ttpwWDPb0Yqj+Kc9W&#10;AeZ7XX/N36tyfT4ZW+rPpf9YKDUZD89PICIN8T/8137TChazHO5n0hGQ2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mJyAxQAAANwAAAAPAAAAAAAAAAAAAAAAAJgCAABkcnMv&#10;ZG93bnJldi54bWxQSwUGAAAAAAQABAD1AAAAigMAAAAA&#10;" path="m,167r168,l168,,,,,167xe" fillcolor="black" stroked="f">
                  <v:path arrowok="t" o:connecttype="custom" o:connectlocs="0,167;168,167;168,0;0,0;0,167" o:connectangles="0,0,0,0,0"/>
                </v:shape>
                <v:shape id="Freeform 1236" o:spid="_x0000_s2142" style="position:absolute;left:3988;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Q5G8UA&#10;AADcAAAADwAAAGRycy9kb3ducmV2LnhtbESPQWsCMRSE7wX/Q3hCbzWrWNuuRhFB6KnF7VL09rp5&#10;bhY3L0sSdfvvm4LgcZiZb5jFqretuJAPjWMF41EGgrhyuuFaQfm1fXoFESKyxtYxKfilAKvl4GGB&#10;uXZX3tGliLVIEA45KjAxdrmUoTJkMYxcR5y8o/MWY5K+ltrjNcFtKydZNpMWG04LBjvaGKpOxdkq&#10;wNmHrn4mn2Xxdj4YW+j9s/+eKvU47NdzEJH6eA/f2u9awXT8Av9n0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1DkbxQAAANwAAAAPAAAAAAAAAAAAAAAAAJgCAABkcnMv&#10;ZG93bnJldi54bWxQSwUGAAAAAAQABAD1AAAAigMAAAAA&#10;" path="m,167r168,l168,,,,,167xe" fillcolor="black" stroked="f">
                  <v:path arrowok="t" o:connecttype="custom" o:connectlocs="0,167;168,167;168,0;0,0;0,167" o:connectangles="0,0,0,0,0"/>
                </v:shape>
                <v:shape id="Freeform 1237" o:spid="_x0000_s2143" style="position:absolute;left:4157;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utacEA&#10;AADcAAAADwAAAGRycy9kb3ducmV2LnhtbERPz2vCMBS+D/wfwhN2m6miotUoMhjsNFktordn82yK&#10;zUtJonb//XIY7Pjx/V5ve9uKB/nQOFYwHmUgiCunG64VlIePtwWIEJE1to5JwQ8F2G4GL2vMtXvy&#10;Nz2KWIsUwiFHBSbGLpcyVIYshpHriBN3dd5iTNDXUnt8pnDbykmWzaXFhlODwY7eDVW34m4V4PxL&#10;V5fJviyW97OxhT7N/HGq1Ouw361AROrjv/jP/akVTMdpbTqTjo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LrWnBAAAA3AAAAA8AAAAAAAAAAAAAAAAAmAIAAGRycy9kb3du&#10;cmV2LnhtbFBLBQYAAAAABAAEAPUAAACGAwAAAAA=&#10;" path="m,167r167,l167,,,,,167xe" fillcolor="black" stroked="f">
                  <v:path arrowok="t" o:connecttype="custom" o:connectlocs="0,167;167,167;167,0;0,0;0,167" o:connectangles="0,0,0,0,0"/>
                </v:shape>
                <v:shape id="Freeform 1238" o:spid="_x0000_s2144" style="position:absolute;left:4326;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cI8sQA&#10;AADcAAAADwAAAGRycy9kb3ducmV2LnhtbESPQWsCMRSE7wX/Q3iCt5pVrOhqFBEKPVm6iujtuXlu&#10;FjcvSxJ1+++bQqHHYWa+YZbrzjbiQT7UjhWMhhkI4tLpmisFh/376wxEiMgaG8ek4JsCrFe9lyXm&#10;2j35ix5FrESCcMhRgYmxzaUMpSGLYeha4uRdnbcYk/SV1B6fCW4bOc6yqbRYc1ow2NLWUHkr7lYB&#10;Tne6vIw/D8X8fja20Kc3f5woNeh3mwWISF38D/+1P7SCyWgOv2fSE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HCPLEAAAA3AAAAA8AAAAAAAAAAAAAAAAAmAIAAGRycy9k&#10;b3ducmV2LnhtbFBLBQYAAAAABAAEAPUAAACJAwAAAAA=&#10;" path="m,167r167,l167,,,,,167xe" fillcolor="black" stroked="f">
                  <v:path arrowok="t" o:connecttype="custom" o:connectlocs="0,167;167,167;167,0;0,0;0,167" o:connectangles="0,0,0,0,0"/>
                </v:shape>
                <v:shape id="Freeform 1239" o:spid="_x0000_s2145" style="position:absolute;left:4495;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Fr0sIA&#10;AADcAAAADwAAAGRycy9kb3ducmV2LnhtbERPz2vCMBS+D/Y/hCfsNlOLk602lSEIOznsZGy3Z/Ns&#10;is1LSaLW/94cBjt+fL/L1Wh7cSEfOscKZtMMBHHjdMetgv3X5vkVRIjIGnvHpOBGAVbV40OJhXZX&#10;3tGljq1IIRwKVGBiHAopQ2PIYpi6gThxR+ctxgR9K7XHawq3vcyzbCEtdpwaDA60NtSc6rNVgIut&#10;bg75575+O/8aW+ufF/89V+ppMr4vQUQa47/4z/2hFczzND+dSUdAV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UWvSwgAAANwAAAAPAAAAAAAAAAAAAAAAAJgCAABkcnMvZG93&#10;bnJldi54bWxQSwUGAAAAAAQABAD1AAAAhwMAAAAA&#10;" path="m,167r167,l167,,,,,167xe" fillcolor="black" stroked="f">
                  <v:path arrowok="t" o:connecttype="custom" o:connectlocs="0,167;167,167;167,0;0,0;0,167" o:connectangles="0,0,0,0,0"/>
                </v:shape>
                <v:shape id="Freeform 1240" o:spid="_x0000_s2146" style="position:absolute;left:4665;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3OScUA&#10;AADcAAAADwAAAGRycy9kb3ducmV2LnhtbESPQWsCMRSE7wX/Q3iCN826qNStUUqh0JPF7VLq7XXz&#10;ulm6eVmSqNt/bwShx2FmvmE2u8F24kw+tI4VzGcZCOLa6ZYbBdXH6/QRRIjIGjvHpOCPAuy2o4cN&#10;Ftpd+EDnMjYiQTgUqMDE2BdShtqQxTBzPXHyfpy3GJP0jdQeLwluO5ln2UpabDktGOzpxVD9W56s&#10;Alztdf2dv1fl+nQ0ttRfS/+5UGoyHp6fQEQa4n/43n7TChb5HG5n0hGQ2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Hc5JxQAAANwAAAAPAAAAAAAAAAAAAAAAAJgCAABkcnMv&#10;ZG93bnJldi54bWxQSwUGAAAAAAQABAD1AAAAigMAAAAA&#10;" path="m,167r167,l167,,,,,167xe" fillcolor="black" stroked="f">
                  <v:path arrowok="t" o:connecttype="custom" o:connectlocs="0,167;167,167;167,0;0,0;0,167" o:connectangles="0,0,0,0,0"/>
                </v:shape>
                <v:rect id="Rectangle 1241" o:spid="_x0000_s2147" style="position:absolute;left:3818;top:3361;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4oQsUA&#10;AADcAAAADwAAAGRycy9kb3ducmV2LnhtbESPT4vCMBTE78J+h/AWvGlqWUSrUWTXRY/+WVBvj+bZ&#10;FpuX0kRb/fRGEPY4zMxvmOm8NaW4Ue0KywoG/QgEcWp1wZmCv/1vbwTCeWSNpWVScCcH89lHZ4qJ&#10;tg1v6bbzmQgQdgkqyL2vEildmpNB17cVcfDOtjbog6wzqWtsAtyUMo6ioTRYcFjIsaLvnNLL7moU&#10;rEbV4ri2jyYrl6fVYXMY/+zHXqnuZ7uYgPDU+v/wu73WCr7i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fihC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drawing>
                            <wp:inline distT="0" distB="0" distL="0" distR="0">
                              <wp:extent cx="647700" cy="104775"/>
                              <wp:effectExtent l="0" t="0" r="0" b="9525"/>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242" o:spid="_x0000_s2148" style="position:absolute;left:4832;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P1pcUA&#10;AADcAAAADwAAAGRycy9kb3ducmV2LnhtbESPT2sCMRTE7wW/Q3hCbzXb9Q+6GqUUhJ5auhXR23Pz&#10;3CzdvCxJ1O23bwpCj8PM/IZZbXrbiiv50DhW8DzKQBBXTjdcK9h9bZ/mIEJE1tg6JgU/FGCzHjys&#10;sNDuxp90LWMtEoRDgQpMjF0hZagMWQwj1xEn7+y8xZikr6X2eEtw28o8y2bSYsNpwWBHr4aq7/Ji&#10;FeDsXVen/GNXLi5HY0t9mPr9RKnHYf+yBBGpj//he/tNK5jkY/g7k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g/WlxQAAANwAAAAPAAAAAAAAAAAAAAAAAJgCAABkcnMv&#10;ZG93bnJldi54bWxQSwUGAAAAAAQABAD1AAAAigMAAAAA&#10;" path="m,167r167,l167,,,,,167xe" fillcolor="black" stroked="f">
                  <v:path arrowok="t" o:connecttype="custom" o:connectlocs="0,167;167,167;167,0;0,0;0,167" o:connectangles="0,0,0,0,0"/>
                </v:shape>
                <v:shape id="Freeform 1243" o:spid="_x0000_s2149" style="position:absolute;left:5002;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t0cQA&#10;AADcAAAADwAAAGRycy9kb3ducmV2LnhtbESPQWsCMRSE7wX/Q3hCbzXbZZV2NYoIhZ5aXKXU23Pz&#10;3CzdvCxJ1O2/N0Khx2FmvmEWq8F24kI+tI4VPE8yEMS10y03Cva7t6cXECEia+wck4JfCrBajh4W&#10;WGp35S1dqtiIBOFQogITY19KGWpDFsPE9cTJOzlvMSbpG6k9XhPcdjLPspm02HJaMNjTxlD9U52t&#10;Apx96PqYf+6r1/PB2Ep/T/1XodTjeFjPQUQa4n/4r/2uFRR5Afcz6Qj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qbdHEAAAA3AAAAA8AAAAAAAAAAAAAAAAAmAIAAGRycy9k&#10;b3ducmV2LnhtbFBLBQYAAAAABAAEAPUAAACJAwAAAAA=&#10;" path="m,167r167,l167,,,,,167xe" fillcolor="black" stroked="f">
                  <v:path arrowok="t" o:connecttype="custom" o:connectlocs="0,167;167,167;167,0;0,0;0,167" o:connectangles="0,0,0,0,0"/>
                </v:shape>
                <v:shape id="Freeform 1244" o:spid="_x0000_s2150" style="position:absolute;left:5171;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bISsQA&#10;AADcAAAADwAAAGRycy9kb3ducmV2LnhtbESPQWsCMRSE70L/Q3hCb5p1UamrUUqh0FOLWxG9PTev&#10;m6WblyWJuv33jSB4HGbmG2a16W0rLuRD41jBZJyBIK6cbrhWsPt+H72ACBFZY+uYFPxRgM36abDC&#10;Qrsrb+lSxlokCIcCFZgYu0LKUBmyGMauI07ej/MWY5K+ltrjNcFtK/Msm0uLDacFgx29Gap+y7NV&#10;gPNPXZ3yr125OB+NLfVh5vdTpZ6H/esSRKQ+PsL39odWMM1ncDuTjo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myErEAAAA3AAAAA8AAAAAAAAAAAAAAAAAmAIAAGRycy9k&#10;b3ducmV2LnhtbFBLBQYAAAAABAAEAPUAAACJAwAAAAA=&#10;" path="m,167r167,l167,,,,,167xe" fillcolor="black" stroked="f">
                  <v:path arrowok="t" o:connecttype="custom" o:connectlocs="0,167;167,167;167,0;0,0;0,167" o:connectangles="0,0,0,0,0"/>
                </v:shape>
                <v:shape id="Freeform 1245" o:spid="_x0000_s2151" style="position:absolute;left:5340;top:336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RWPcQA&#10;AADcAAAADwAAAGRycy9kb3ducmV2LnhtbESPQWsCMRSE7wX/Q3hCbzXbRZd2NYoIhZ5aXKXU23Pz&#10;3CzdvCxJ1O2/N0Khx2FmvmEWq8F24kI+tI4VPE8yEMS10y03Cva7t6cXECEia+wck4JfCrBajh4W&#10;WGp35S1dqtiIBOFQogITY19KGWpDFsPE9cTJOzlvMSbpG6k9XhPcdjLPskJabDktGOxpY6j+qc5W&#10;ARYfuj7mn/vq9XwwttLfM/81VepxPKznICIN8T/8137XCqZ5Afcz6Qj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0Vj3EAAAA3AAAAA8AAAAAAAAAAAAAAAAAmAIAAGRycy9k&#10;b3ducmV2LnhtbFBLBQYAAAAABAAEAPUAAACJAwAAAAA=&#10;" path="m,167r167,l167,,,,,167xe" fillcolor="black" stroked="f">
                  <v:path arrowok="t" o:connecttype="custom" o:connectlocs="0,167;167,167;167,0;0,0;0,167" o:connectangles="0,0,0,0,0"/>
                </v:shape>
                <v:shape id="Freeform 1246" o:spid="_x0000_s2152" style="position:absolute;left:5509;top:3361;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Oc+8YA&#10;AADcAAAADwAAAGRycy9kb3ducmV2LnhtbESPzWrDMBCE74G+g9hCLqGRa+fXjWJCoRBIL01Kzou1&#10;td1YK2OpttunrwKBHIeZ+YbZZIOpRUetqywreJ5GIIhzqysuFHye3p5WIJxH1lhbJgW/5CDbPow2&#10;mGrb8wd1R1+IAGGXooLS+yaV0uUlGXRT2xAH78u2Bn2QbSF1i32Am1rGUbSQBisOCyU29FpSfjn+&#10;GAWX0zCZ5ef3RO7X7vuAdTL/ixKlxo/D7gWEp8Hfw7f2XiuYxUu4nglHQG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Oc+8YAAADcAAAADwAAAAAAAAAAAAAAAACYAgAAZHJz&#10;L2Rvd25yZXYueG1sUEsFBgAAAAAEAAQA9QAAAIsDAAAAAA==&#10;" path="m,167r139,l139,,,,,167xe" fillcolor="black" stroked="f">
                  <v:path arrowok="t" o:connecttype="custom" o:connectlocs="0,167;139,167;139,0;0,0;0,167" o:connectangles="0,0,0,0,0"/>
                </v:shape>
                <v:rect id="Rectangle 1247" o:spid="_x0000_s2153" style="position:absolute;left:4832;top:3361;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YfqMMA&#10;AADcAAAADwAAAGRycy9kb3ducmV2LnhtbERPy2rCQBTdF/yH4Qrd1YlBiomOIj7QZWsK6u6SuSbB&#10;zJ2QGZO0X99ZFLo8nPdyPZhadNS6yrKC6SQCQZxbXXGh4Cs7vM1BOI+ssbZMCr7JwXo1elliqm3P&#10;n9SdfSFCCLsUFZTeN6mULi/JoJvYhjhwd9sa9AG2hdQt9iHc1DKOondpsOLQUGJD25Lyx/lpFBzn&#10;zeZ6sj99Ue9vx8vHJdlliVfqdTxsFiA8Df5f/Oc+aQWzO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YfqMMAAADcAAAADwAAAAAAAAAAAAAAAACYAgAAZHJzL2Rv&#10;d25yZXYueG1sUEsFBgAAAAAEAAQA9QAAAIgDAAAAAA==&#10;" filled="f" stroked="f">
                  <v:textbox inset="0,0,0,0">
                    <w:txbxContent>
                      <w:p w:rsidR="004D36F4" w:rsidRDefault="004D36F4">
                        <w:pPr>
                          <w:widowControl/>
                          <w:autoSpaceDE/>
                          <w:autoSpaceDN/>
                          <w:adjustRightInd/>
                          <w:spacing w:line="160" w:lineRule="atLeast"/>
                        </w:pPr>
                        <w:r>
                          <w:drawing>
                            <wp:inline distT="0" distB="0" distL="0" distR="0">
                              <wp:extent cx="523875" cy="104775"/>
                              <wp:effectExtent l="0" t="0" r="9525" b="9525"/>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248" o:spid="_x0000_s2154" style="position:absolute;left:2158;top:3531;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9qGMUA&#10;AADcAAAADwAAAGRycy9kb3ducmV2LnhtbESPQWvCQBSE74X+h+UVvNWNQapG1yCiYI/VFurtkX1N&#10;UrNvQ3Z1o7/eLQg9DjPzDbPIe9OIC3WutqxgNExAEBdW11wq+DxsX6cgnEfW2FgmBVdykC+fnxaY&#10;aRv4gy57X4oIYZehgsr7NpPSFRUZdEPbEkfvx3YGfZRdKXWHIcJNI9MkeZMGa44LFba0rqg47c9G&#10;weZdzs4mhO+vye1Xb3l9DIdpq9TgpV/NQXjq/X/40d5pBeN0Bn9n4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X2oYxQAAANwAAAAPAAAAAAAAAAAAAAAAAJgCAABkcnMv&#10;ZG93bnJldi54bWxQSwUGAAAAAAQABAD1AAAAigMAAAAA&#10;" path="m,167r138,l138,,,,,167xe" fillcolor="black" stroked="f">
                  <v:path arrowok="t" o:connecttype="custom" o:connectlocs="0,167;138,167;138,0;0,0;0,167" o:connectangles="0,0,0,0,0"/>
                </v:shape>
                <v:shape id="Freeform 1249" o:spid="_x0000_s2155" style="position:absolute;left:2298;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j9D8EA&#10;AADcAAAADwAAAGRycy9kb3ducmV2LnhtbERPy2oCMRTdC/5DuAV3mqkvdGoUKRS6qjiK6O52cjsZ&#10;OrkZkqjTv28WgsvDea82nW3EjXyoHSt4HWUgiEuna64UHA8fwwWIEJE1No5JwR8F2Kz7vRXm2t15&#10;T7ciViKFcMhRgYmxzaUMpSGLYeRa4sT9OG8xJugrqT3eU7ht5DjL5tJizanBYEvvhsrf4moV4PxL&#10;l9/j3bFYXi/GFvo886epUoOXbvsGIlIXn+KH+1MrmE7S/HQmHQG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I/Q/BAAAA3AAAAA8AAAAAAAAAAAAAAAAAmAIAAGRycy9kb3du&#10;cmV2LnhtbFBLBQYAAAAABAAEAPUAAACGAwAAAAA=&#10;" path="m,167r168,l168,,,,,167xe" fillcolor="black" stroked="f">
                  <v:path arrowok="t" o:connecttype="custom" o:connectlocs="0,167;168,167;168,0;0,0;0,167" o:connectangles="0,0,0,0,0"/>
                </v:shape>
                <v:shape id="Freeform 1250" o:spid="_x0000_s2156" style="position:absolute;left:2467;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RYlMQA&#10;AADcAAAADwAAAGRycy9kb3ducmV2LnhtbESPT2sCMRTE7wW/Q3hCbzXrX+pqFBGEnlq6itTbc/O6&#10;Wbp5WZKo22/fFASPw8z8hlmuO9uIK/lQO1YwHGQgiEuna64UHPa7l1cQISJrbByTgl8KsF71npaY&#10;a3fjT7oWsRIJwiFHBSbGNpcylIYshoFriZP37bzFmKSvpPZ4S3DbyFGWzaTFmtOCwZa2hsqf4mIV&#10;4Oxdl+fRx6GYX07GFvpr6o8TpZ773WYBIlIXH+F7+00rmIyH8H8mHQ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WJTEAAAA3AAAAA8AAAAAAAAAAAAAAAAAmAIAAGRycy9k&#10;b3ducmV2LnhtbFBLBQYAAAAABAAEAPUAAACJAwAAAAA=&#10;" path="m,167r168,l168,,,,,167xe" fillcolor="black" stroked="f">
                  <v:path arrowok="t" o:connecttype="custom" o:connectlocs="0,167;168,167;168,0;0,0;0,167" o:connectangles="0,0,0,0,0"/>
                </v:shape>
                <v:shape id="Freeform 1251" o:spid="_x0000_s2157" style="position:absolute;left:2637;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bG48UA&#10;AADcAAAADwAAAGRycy9kb3ducmV2LnhtbESPT2sCMRTE7wW/Q3hCbzXb9Q+6GqUUhJ5auhXR23Pz&#10;3CzdvCxJ1O23bwpCj8PM/IZZbXrbiiv50DhW8DzKQBBXTjdcK9h9bZ/mIEJE1tg6JgU/FGCzHjys&#10;sNDuxp90LWMtEoRDgQpMjF0hZagMWQwj1xEn7+y8xZikr6X2eEtw28o8y2bSYsNpwWBHr4aq7/Ji&#10;FeDsXVen/GNXLi5HY0t9mPr9RKnHYf+yBBGpj//he/tNK5iMc/g7k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sbjxQAAANwAAAAPAAAAAAAAAAAAAAAAAJgCAABkcnMv&#10;ZG93bnJldi54bWxQSwUGAAAAAAQABAD1AAAAigMAAAAA&#10;" path="m,167r168,l168,,,,,167xe" fillcolor="black" stroked="f">
                  <v:path arrowok="t" o:connecttype="custom" o:connectlocs="0,167;168,167;168,0;0,0;0,167" o:connectangles="0,0,0,0,0"/>
                </v:shape>
                <v:rect id="Rectangle 1252" o:spid="_x0000_s2158" style="position:absolute;left:2159;top:3530;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sbBMUA&#10;AADcAAAADwAAAGRycy9kb3ducmV2LnhtbESPT4vCMBTE74LfITzBm6auIto1iriKHtc/oHt7NG/b&#10;ss1LaaKtfnqzIHgcZuY3zGzRmELcqHK5ZQWDfgSCOLE651TB6bjpTUA4j6yxsEwK7uRgMW+3Zhhr&#10;W/OebgefigBhF6OCzPsyltIlGRl0fVsSB+/XVgZ9kFUqdYV1gJtCfkTRWBrMOSxkWNIqo+TvcDUK&#10;tpNyednZR50W65/t+fs8/TpOvVLdTrP8BOGp8e/wq73TCkbD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6xsE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drawing>
                            <wp:inline distT="0" distB="0" distL="0" distR="0">
                              <wp:extent cx="409575" cy="104775"/>
                              <wp:effectExtent l="0" t="0" r="9525" b="9525"/>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253" o:spid="_x0000_s2159" style="position:absolute;left:2805;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P7DMUA&#10;AADcAAAADwAAAGRycy9kb3ducmV2LnhtbESPQWsCMRSE7wX/Q3hCbzVbXUVXo5SC0FNLtyJ6e26e&#10;m6WblyWJuv33TUHocZiZb5jVpretuJIPjWMFz6MMBHHldMO1gt3X9mkOIkRkja1jUvBDATbrwcMK&#10;C+1u/EnXMtYiQTgUqMDE2BVShsqQxTByHXHyzs5bjEn6WmqPtwS3rRxn2UxabDgtGOzo1VD1XV6s&#10;Apy96+o0/tiVi8vR2FIfpn6fK/U47F+WICL18T98b79pBfkkh78z6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sMxQAAANwAAAAPAAAAAAAAAAAAAAAAAJgCAABkcnMv&#10;ZG93bnJldi54bWxQSwUGAAAAAAQABAD1AAAAigMAAAAA&#10;" path="m,167r168,l168,,,,,167xe" fillcolor="black" stroked="f">
                  <v:path arrowok="t" o:connecttype="custom" o:connectlocs="0,167;168,167;168,0;0,0;0,167" o:connectangles="0,0,0,0,0"/>
                </v:shape>
                <v:shape id="Freeform 1254" o:spid="_x0000_s2160" style="position:absolute;left:2974;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9el8QA&#10;AADcAAAADwAAAGRycy9kb3ducmV2LnhtbESPQWsCMRSE74X+h/AKvdVsrYquRimC0FPFrRS9PTfP&#10;zeLmZUmibv99Iwgeh5n5hpktOtuIC/lQO1bw3stAEJdO11wp2P6s3sYgQkTW2DgmBX8UYDF/fpph&#10;rt2VN3QpYiUShEOOCkyMbS5lKA1ZDD3XEifv6LzFmKSvpPZ4TXDbyH6WjaTFmtOCwZaWhspTcbYK&#10;cPSty0N/vS0m572xhd4N/e9AqdeX7nMKIlIXH+F7+0srGHwM4XYmHQ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XpfEAAAA3AAAAA8AAAAAAAAAAAAAAAAAmAIAAGRycy9k&#10;b3ducmV2LnhtbFBLBQYAAAAABAAEAPUAAACJAwAAAAA=&#10;" path="m,167r168,l168,,,,,167xe" fillcolor="black" stroked="f">
                  <v:path arrowok="t" o:connecttype="custom" o:connectlocs="0,167;168,167;168,0;0,0;0,167" o:connectangles="0,0,0,0,0"/>
                </v:shape>
                <v:shape id="Freeform 1255" o:spid="_x0000_s2161" style="position:absolute;left:3143;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3A4MUA&#10;AADcAAAADwAAAGRycy9kb3ducmV2LnhtbESPQWsCMRSE74X+h/AK3mpWaxfdGkWEgidLtyJ6e25e&#10;N4ublyWJuv77plDocZiZb5j5sretuJIPjWMFo2EGgrhyuuFawe7r/XkKIkRkja1jUnCnAMvF48Mc&#10;C+1u/EnXMtYiQTgUqMDE2BVShsqQxTB0HXHyvp23GJP0tdQebwluWznOslxabDgtGOxobag6lxer&#10;APOtrk7jj105uxyNLfXh1e8nSg2e+tUbiEh9/A//tTdaweQlh98z6Qj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LcDgxQAAANwAAAAPAAAAAAAAAAAAAAAAAJgCAABkcnMv&#10;ZG93bnJldi54bWxQSwUGAAAAAAQABAD1AAAAigMAAAAA&#10;" path="m,167r168,l168,,,,,167xe" fillcolor="black" stroked="f">
                  <v:path arrowok="t" o:connecttype="custom" o:connectlocs="0,167;168,167;168,0;0,0;0,167" o:connectangles="0,0,0,0,0"/>
                </v:shape>
                <v:shape id="Freeform 1256" o:spid="_x0000_s2162" style="position:absolute;left:3312;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Fle8UA&#10;AADcAAAADwAAAGRycy9kb3ducmV2LnhtbESPT2sCMRTE7wW/Q3iCt5qttf5ZjVIKQk8WtyJ6e25e&#10;N0s3L0sSdfvtTaHQ4zAzv2GW68424ko+1I4VPA0zEMSl0zVXCvafm8cZiBCRNTaOScEPBViveg9L&#10;zLW78Y6uRaxEgnDIUYGJsc2lDKUhi2HoWuLkfTlvMSbpK6k93hLcNnKUZRNpsea0YLClN0Pld3Gx&#10;CnCy1eV59LEv5peTsYU+vvjDWKlBv3tdgIjUxf/wX/tdKxg/T+H3TDo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YWV7xQAAANwAAAAPAAAAAAAAAAAAAAAAAJgCAABkcnMv&#10;ZG93bnJldi54bWxQSwUGAAAAAAQABAD1AAAAigMAAAAA&#10;" path="m,167r168,l168,,,,,167xe" fillcolor="black" stroked="f">
                  <v:path arrowok="t" o:connecttype="custom" o:connectlocs="0,167;168,167;168,0;0,0;0,167" o:connectangles="0,0,0,0,0"/>
                </v:shape>
                <v:shape id="Freeform 1257" o:spid="_x0000_s2163" style="position:absolute;left:3481;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xCcEA&#10;AADcAAAADwAAAGRycy9kb3ducmV2LnhtbERPy2oCMRTdC/5DuAV3mqkvdGoUKRS6qjiK6O52cjsZ&#10;OrkZkqjTv28WgsvDea82nW3EjXyoHSt4HWUgiEuna64UHA8fwwWIEJE1No5JwR8F2Kz7vRXm2t15&#10;T7ciViKFcMhRgYmxzaUMpSGLYeRa4sT9OG8xJugrqT3eU7ht5DjL5tJizanBYEvvhsrf4moV4PxL&#10;l9/j3bFYXi/GFvo886epUoOXbvsGIlIXn+KH+1MrmE7S2nQmHQG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7+8QnBAAAA3AAAAA8AAAAAAAAAAAAAAAAAmAIAAGRycy9kb3du&#10;cmV2LnhtbFBLBQYAAAAABAAEAPUAAACGAwAAAAA=&#10;" path="m,167r168,l168,,,,,167xe" fillcolor="black" stroked="f">
                  <v:path arrowok="t" o:connecttype="custom" o:connectlocs="0,167;168,167;168,0;0,0;0,167" o:connectangles="0,0,0,0,0"/>
                </v:shape>
                <v:shape id="Freeform 1258" o:spid="_x0000_s2164" style="position:absolute;left:3651;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JUksQA&#10;AADcAAAADwAAAGRycy9kb3ducmV2LnhtbESPT2sCMRTE70K/Q3gFb5qt/6hbo5SC4EnpVkq9PTev&#10;m6WblyWJun57UxA8DjPzG2ax6mwjzuRD7VjByzADQVw6XXOlYP+1HryCCBFZY+OYFFwpwGr51Ftg&#10;rt2FP+lcxEokCIccFZgY21zKUBqyGIauJU7er/MWY5K+ktrjJcFtI0dZNpMWa04LBlv6MFT+FSer&#10;AGdbXR5Hu30xPx2MLfTP1H9PlOo/d+9vICJ18RG+tzdawWQ8h/8z6Qj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yVJLEAAAA3AAAAA8AAAAAAAAAAAAAAAAAmAIAAGRycy9k&#10;b3ducmV2LnhtbFBLBQYAAAAABAAEAPUAAACJAwAAAAA=&#10;" path="m,167r168,l168,,,,,167xe" fillcolor="black" stroked="f">
                  <v:path arrowok="t" o:connecttype="custom" o:connectlocs="0,167;168,167;168,0;0,0;0,167" o:connectangles="0,0,0,0,0"/>
                </v:shape>
                <v:rect id="Rectangle 1259" o:spid="_x0000_s2165" style="position:absolute;left:2804;top:3530;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2DsIA&#10;AADcAAAADwAAAGRycy9kb3ducmV2LnhtbERPy4rCMBTdC/5DuII7TUdk0NpURB106Quc2V2aa1um&#10;uSlNxtb5erMQXB7OO1l2phJ3alxpWcHHOAJBnFldcq7gcv4azUA4j6yxskwKHuRgmfZ7Ccbatnyk&#10;+8nnIoSwi1FB4X0dS+myggy6sa2JA3ezjUEfYJNL3WAbwk0lJ1H0KQ2WHBoKrGldUPZ7+jMKdrN6&#10;9b23/21ebX9218N1vjnPvVLDQbdagPDU+bf45d5rBdNpmB/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P/YOwgAAANwAAAAPAAAAAAAAAAAAAAAAAJgCAABkcnMvZG93&#10;bnJldi54bWxQSwUGAAAAAAQABAD1AAAAhwMAAAAA&#10;" filled="f" stroked="f">
                  <v:textbox inset="0,0,0,0">
                    <w:txbxContent>
                      <w:p w:rsidR="004D36F4" w:rsidRDefault="004D36F4">
                        <w:pPr>
                          <w:widowControl/>
                          <w:autoSpaceDE/>
                          <w:autoSpaceDN/>
                          <w:adjustRightInd/>
                          <w:spacing w:line="160" w:lineRule="atLeast"/>
                        </w:pPr>
                        <w:r>
                          <w:drawing>
                            <wp:inline distT="0" distB="0" distL="0" distR="0">
                              <wp:extent cx="647700" cy="104775"/>
                              <wp:effectExtent l="0" t="0" r="0" b="9525"/>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260" o:spid="_x0000_s2166" style="position:absolute;left:3818;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Ir6cUA&#10;AADcAAAADwAAAGRycy9kb3ducmV2LnhtbESPQWsCMRSE7wX/Q3iCN80qq9StUUqh0JPF7VLq7XXz&#10;ulm6eVmSqNt/bwShx2FmvmE2u8F24kw+tI4VzGcZCOLa6ZYbBdXH6/QRRIjIGjvHpOCPAuy2o4cN&#10;Ftpd+EDnMjYiQTgUqMDE2BdShtqQxTBzPXHyfpy3GJP0jdQeLwluO7nIspW02HJaMNjTi6H6tzxZ&#10;Bbja6/p78V6V69PR2FJ/Lf1nrtRkPDw/gYg0xP/wvf2mFeT5HG5n0hGQ2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wivpxQAAANwAAAAPAAAAAAAAAAAAAAAAAJgCAABkcnMv&#10;ZG93bnJldi54bWxQSwUGAAAAAAQABAD1AAAAigMAAAAA&#10;" path="m,167r168,l168,,,,,167xe" fillcolor="black" stroked="f">
                  <v:path arrowok="t" o:connecttype="custom" o:connectlocs="0,167;168,167;168,0;0,0;0,167" o:connectangles="0,0,0,0,0"/>
                </v:shape>
                <v:shape id="Freeform 1261" o:spid="_x0000_s2167" style="position:absolute;left:3988;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C1nsQA&#10;AADcAAAADwAAAGRycy9kb3ducmV2LnhtbESPQWsCMRSE7wX/Q3hCbzXbZZV2NYoIhZ5aXKXU23Pz&#10;3CzdvCxJ1O2/N0Khx2FmvmEWq8F24kI+tI4VPE8yEMS10y03Cva7t6cXECEia+wck4JfCrBajh4W&#10;WGp35S1dqtiIBOFQogITY19KGWpDFsPE9cTJOzlvMSbpG6k9XhPcdjLPspm02HJaMNjTxlD9U52t&#10;Apx96PqYf+6r1/PB2Ep/T/1XodTjeFjPQUQa4n/4r/2uFRRFDvcz6Qj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QtZ7EAAAA3AAAAA8AAAAAAAAAAAAAAAAAmAIAAGRycy9k&#10;b3ducmV2LnhtbFBLBQYAAAAABAAEAPUAAACJAwAAAAA=&#10;" path="m,167r168,l168,,,,,167xe" fillcolor="black" stroked="f">
                  <v:path arrowok="t" o:connecttype="custom" o:connectlocs="0,167;168,167;168,0;0,0;0,167" o:connectangles="0,0,0,0,0"/>
                </v:shape>
                <v:shape id="Freeform 1262" o:spid="_x0000_s2168" style="position:absolute;left:4157;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wQBcUA&#10;AADcAAAADwAAAGRycy9kb3ducmV2LnhtbESPQWsCMRSE7wX/Q3hCbzVbXUVXo5SC0FNLtyJ6e26e&#10;m6WblyWJuv33TUHocZiZb5jVpretuJIPjWMFz6MMBHHldMO1gt3X9mkOIkRkja1jUvBDATbrwcMK&#10;C+1u/EnXMtYiQTgUqMDE2BVShsqQxTByHXHyzs5bjEn6WmqPtwS3rRxn2UxabDgtGOzo1VD1XV6s&#10;Apy96+o0/tiVi8vR2FIfpn6fK/U47F+WICL18T98b79pBXk+gb8z6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XBAFxQAAANwAAAAPAAAAAAAAAAAAAAAAAJgCAABkcnMv&#10;ZG93bnJldi54bWxQSwUGAAAAAAQABAD1AAAAigMAAAAA&#10;" path="m,167r167,l167,,,,,167xe" fillcolor="black" stroked="f">
                  <v:path arrowok="t" o:connecttype="custom" o:connectlocs="0,167;167,167;167,0;0,0;0,167" o:connectangles="0,0,0,0,0"/>
                </v:shape>
                <v:shape id="Freeform 1263" o:spid="_x0000_s2169" style="position:absolute;left:4326;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WIccQA&#10;AADcAAAADwAAAGRycy9kb3ducmV2LnhtbESPQWsCMRSE7wX/Q3hCbzWrrFJXo5SC4KmlqxS9PTfP&#10;zeLmZUmibv+9KRR6HGbmG2a57m0rbuRD41jBeJSBIK6cbrhWsN9tXl5BhIissXVMCn4owHo1eFpi&#10;od2dv+hWxlokCIcCFZgYu0LKUBmyGEauI07e2XmLMUlfS+3xnuC2lZMsm0mLDacFgx29G6ou5dUq&#10;wNmHrk6Tz305vx6NLfVh6r9zpZ6H/dsCRKQ+/of/2lutIM9z+D2Tj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1iHHEAAAA3AAAAA8AAAAAAAAAAAAAAAAAmAIAAGRycy9k&#10;b3ducmV2LnhtbFBLBQYAAAAABAAEAPUAAACJAwAAAAA=&#10;" path="m,167r167,l167,,,,,167xe" fillcolor="black" stroked="f">
                  <v:path arrowok="t" o:connecttype="custom" o:connectlocs="0,167;167,167;167,0;0,0;0,167" o:connectangles="0,0,0,0,0"/>
                </v:shape>
                <v:shape id="Freeform 1264" o:spid="_x0000_s2170" style="position:absolute;left:4495;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kt6sQA&#10;AADcAAAADwAAAGRycy9kb3ducmV2LnhtbESPQWsCMRSE70L/Q3hCb5pVVqmrUUqh0FOLWxG9PTev&#10;m6WblyWJuv33jSB4HGbmG2a16W0rLuRD41jBZJyBIK6cbrhWsPt+H72ACBFZY+uYFPxRgM36abDC&#10;Qrsrb+lSxlokCIcCFZgYu0LKUBmyGMauI07ej/MWY5K+ltrjNcFtK6dZNpcWG04LBjt6M1T9lmer&#10;AOefujpNv3bl4nw0ttSHmd/nSj0P+9cliEh9fITv7Q+tIM9ncDuTjo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5LerEAAAA3AAAAA8AAAAAAAAAAAAAAAAAmAIAAGRycy9k&#10;b3ducmV2LnhtbFBLBQYAAAAABAAEAPUAAACJAwAAAAA=&#10;" path="m,167r167,l167,,,,,167xe" fillcolor="black" stroked="f">
                  <v:path arrowok="t" o:connecttype="custom" o:connectlocs="0,167;167,167;167,0;0,0;0,167" o:connectangles="0,0,0,0,0"/>
                </v:shape>
                <v:shape id="Freeform 1265" o:spid="_x0000_s2171" style="position:absolute;left:4665;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uzncQA&#10;AADcAAAADwAAAGRycy9kb3ducmV2LnhtbESPQWsCMRSE7wX/Q3hCbzVbWZd2NYoIhZ5aXKXU23Pz&#10;3CzdvCxJ1O2/N0Khx2FmvmEWq8F24kI+tI4VPE8yEMS10y03Cva7t6cXECEia+wck4JfCrBajh4W&#10;WGp35S1dqtiIBOFQogITY19KGWpDFsPE9cTJOzlvMSbpG6k9XhPcdnKaZYW02HJaMNjTxlD9U52t&#10;Aiw+dH2cfu6r1/PB2Ep/z/xXrtTjeFjPQUQa4n/4r/2uFeR5Afcz6Qj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rs53EAAAA3AAAAA8AAAAAAAAAAAAAAAAAmAIAAGRycy9k&#10;b3ducmV2LnhtbFBLBQYAAAAABAAEAPUAAACJAwAAAAA=&#10;" path="m,167r167,l167,,,,,167xe" fillcolor="black" stroked="f">
                  <v:path arrowok="t" o:connecttype="custom" o:connectlocs="0,167;167,167;167,0;0,0;0,167" o:connectangles="0,0,0,0,0"/>
                </v:shape>
                <v:rect id="Rectangle 1266" o:spid="_x0000_s2172" style="position:absolute;left:3818;top:3530;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ZuesUA&#10;AADcAAAADwAAAGRycy9kb3ducmV2LnhtbESPS4vCQBCE74L/YWjBm05cxEfWUcRV9Lg+QPfWZHqT&#10;sJmekBlN9Nc7C4LHoqq+omaLxhTiRpXLLSsY9CMQxInVOacKTsdNbwLCeWSNhWVScCcHi3m7NcNY&#10;25r3dDv4VAQIuxgVZN6XsZQuycig69uSOHi/tjLog6xSqSusA9wU8iOKRtJgzmEhw5JWGSV/h6tR&#10;sJ2Uy8vOPuq0WP9sz9/n6ddx6pXqdprlJwhPjX+HX+2dVjAcjuH/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1m56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drawing>
                            <wp:inline distT="0" distB="0" distL="0" distR="0">
                              <wp:extent cx="647700" cy="104775"/>
                              <wp:effectExtent l="0" t="0" r="0" b="9525"/>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267" o:spid="_x0000_s2173" style="position:absolute;left:4832;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iCdMEA&#10;AADcAAAADwAAAGRycy9kb3ducmV2LnhtbERPz2vCMBS+C/sfwht403RSxXVGGYLgSbHK2G5vzVtT&#10;1ryUJGr9781B8Pjx/V6setuKC/nQOFbwNs5AEFdON1wrOB03ozmIEJE1to5JwY0CrJYvgwUW2l35&#10;QJcy1iKFcChQgYmxK6QMlSGLYew64sT9OW8xJuhrqT1eU7ht5STLZtJiw6nBYEdrQ9V/ebYKcLbT&#10;1e9kfyrfzz/Glvp76r9ypYav/ecHiEh9fIof7q1WkOdpbTqTjoB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b4gnTBAAAA3AAAAA8AAAAAAAAAAAAAAAAAmAIAAGRycy9kb3du&#10;cmV2LnhtbFBLBQYAAAAABAAEAPUAAACGAwAAAAA=&#10;" path="m,167r167,l167,,,,,167xe" fillcolor="black" stroked="f">
                  <v:path arrowok="t" o:connecttype="custom" o:connectlocs="0,167;167,167;167,0;0,0;0,167" o:connectangles="0,0,0,0,0"/>
                </v:shape>
                <v:shape id="Freeform 1268" o:spid="_x0000_s2174" style="position:absolute;left:5002;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Qn78QA&#10;AADcAAAADwAAAGRycy9kb3ducmV2LnhtbESPQWsCMRSE7wX/Q3hCbzWrrFK3RikFwVPFrZR6e25e&#10;N4ublyWJuv57IxR6HGbmG2ax6m0rLuRD41jBeJSBIK6cbrhWsP9av7yCCBFZY+uYFNwowGo5eFpg&#10;od2Vd3QpYy0ShEOBCkyMXSFlqAxZDCPXESfv13mLMUlfS+3xmuC2lZMsm0mLDacFgx19GKpO5dkq&#10;wNmnro6T7b6cnw/Glvpn6r9zpZ6H/fsbiEh9/A//tTdaQZ7P4XEmHQ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0J+/EAAAA3AAAAA8AAAAAAAAAAAAAAAAAmAIAAGRycy9k&#10;b3ducmV2LnhtbFBLBQYAAAAABAAEAPUAAACJAwAAAAA=&#10;" path="m,167r167,l167,,,,,167xe" fillcolor="black" stroked="f">
                  <v:path arrowok="t" o:connecttype="custom" o:connectlocs="0,167;167,167;167,0;0,0;0,167" o:connectangles="0,0,0,0,0"/>
                </v:shape>
                <v:shape id="Freeform 1269" o:spid="_x0000_s2175" style="position:absolute;left:5171;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cYr8EA&#10;AADcAAAADwAAAGRycy9kb3ducmV2LnhtbERPTWsCMRC9F/wPYYTealZRqatRSkHw1OIqRW/jZtws&#10;biZLEnX7781B8Ph434tVZxtxIx9qxwqGgwwEcel0zZWC/W798QkiRGSNjWNS8E8BVsve2wJz7e68&#10;pVsRK5FCOOSowMTY5lKG0pDFMHAtceLOzluMCfpKao/3FG4bOcqyqbRYc2ow2NK3ofJSXK0CnP7o&#10;8jT63Rez69HYQh8m/m+s1Hu/+5qDiNTFl/jp3mgF40man86kIy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1XGK/BAAAA3AAAAA8AAAAAAAAAAAAAAAAAmAIAAGRycy9kb3du&#10;cmV2LnhtbFBLBQYAAAAABAAEAPUAAACGAwAAAAA=&#10;" path="m,167r167,l167,,,,,167xe" fillcolor="black" stroked="f">
                  <v:path arrowok="t" o:connecttype="custom" o:connectlocs="0,167;167,167;167,0;0,0;0,167" o:connectangles="0,0,0,0,0"/>
                </v:shape>
                <v:shape id="Freeform 1270" o:spid="_x0000_s2176" style="position:absolute;left:5340;top:353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u9NMQA&#10;AADcAAAADwAAAGRycy9kb3ducmV2LnhtbESPQWsCMRSE74L/ITyhN80qKu3WKFIo9KR0lVJvz83r&#10;ZnHzsiRR139vCoLHYWa+YRarzjbiQj7UjhWMRxkI4tLpmisF+93n8BVEiMgaG8ek4EYBVst+b4G5&#10;dlf+pksRK5EgHHJUYGJscylDachiGLmWOHl/zluMSfpKao/XBLeNnGTZXFqsOS0YbOnDUHkqzlYB&#10;zje6PE62++LtfDC20L8z/zNV6mXQrd9BROriM/xof2kF09kY/s+k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bvTTEAAAA3AAAAA8AAAAAAAAAAAAAAAAAmAIAAGRycy9k&#10;b3ducmV2LnhtbFBLBQYAAAAABAAEAPUAAACJAwAAAAA=&#10;" path="m,167r167,l167,,,,,167xe" fillcolor="black" stroked="f">
                  <v:path arrowok="t" o:connecttype="custom" o:connectlocs="0,167;167,167;167,0;0,0;0,167" o:connectangles="0,0,0,0,0"/>
                </v:shape>
                <v:shape id="Freeform 1271" o:spid="_x0000_s2177" style="position:absolute;left:5509;top:3531;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JMHsYA&#10;AADcAAAADwAAAGRycy9kb3ducmV2LnhtbESPQWvCQBSE74L/YXmFXkQ3Gi1tdBUpFAL10qR4fmSf&#10;SWr2bciuSdpf3y0IPQ4z8w2zO4ymET11rrasYLmIQBAXVtdcKvjM3+bPIJxH1thYJgXf5OCwn052&#10;mGg78Af1mS9FgLBLUEHlfZtI6YqKDLqFbYmDd7GdQR9kV0rd4RDgppGrKHqSBmsOCxW29FpRcc1u&#10;RsE1H2fr4nyKZfrivt6xiTc/UazU48N43ILwNPr/8L2dagXrzQr+zoQjIP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CJMHsYAAADcAAAADwAAAAAAAAAAAAAAAACYAgAAZHJz&#10;L2Rvd25yZXYueG1sUEsFBgAAAAAEAAQA9QAAAIsDAAAAAA==&#10;" path="m,167r139,l139,,,,,167xe" fillcolor="black" stroked="f">
                  <v:path arrowok="t" o:connecttype="custom" o:connectlocs="0,167;139,167;139,0;0,0;0,167" o:connectangles="0,0,0,0,0"/>
                </v:shape>
                <v:rect id="Rectangle 1272" o:spid="_x0000_s2178" style="position:absolute;left:4832;top:3530;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T+pMcA&#10;AADcAAAADwAAAGRycy9kb3ducmV2LnhtbESPT2vCQBTE7wW/w/KE3uqmVotJXUX8gx5tLKS9PbKv&#10;STD7NmRXk/bTdwuCx2FmfsPMl72pxZVaV1lW8DyKQBDnVldcKPg47Z5mIJxH1lhbJgU/5GC5GDzM&#10;MdG243e6pr4QAcIuQQWl900ipctLMuhGtiEO3rdtDfog20LqFrsAN7UcR9GrNFhxWCixoXVJ+Tm9&#10;GAX7WbP6PNjfrqi3X/vsmMWbU+yVehz2qzcQnnp/D9/aB61gMn2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0/qTHAAAA3AAAAA8AAAAAAAAAAAAAAAAAmAIAAGRy&#10;cy9kb3ducmV2LnhtbFBLBQYAAAAABAAEAPUAAACMAwAAAAA=&#10;" filled="f" stroked="f">
                  <v:textbox inset="0,0,0,0">
                    <w:txbxContent>
                      <w:p w:rsidR="004D36F4" w:rsidRDefault="004D36F4">
                        <w:pPr>
                          <w:widowControl/>
                          <w:autoSpaceDE/>
                          <w:autoSpaceDN/>
                          <w:adjustRightInd/>
                          <w:spacing w:line="160" w:lineRule="atLeast"/>
                        </w:pPr>
                        <w:r>
                          <w:drawing>
                            <wp:inline distT="0" distB="0" distL="0" distR="0">
                              <wp:extent cx="523875" cy="104775"/>
                              <wp:effectExtent l="0" t="0" r="9525" b="9525"/>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273" o:spid="_x0000_s2179" style="position:absolute;left:2158;top:3698;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i2+8UA&#10;AADcAAAADwAAAGRycy9kb3ducmV2LnhtbESPT2sCMRTE7wW/Q3iCt5q12KqrUUQq6LH+Ab09Ns/d&#10;1c3Lsolm66dvCoUeh5n5DTNbtKYSD2pcaVnBoJ+AIM6sLjlXcNivX8cgnEfWWFkmBd/kYDHvvMww&#10;1TbwFz12PhcRwi5FBYX3dSqlywoy6Pq2Jo7exTYGfZRNLnWDIcJNJd+S5EMaLDkuFFjTqqDstrsb&#10;BZ9bObmbEE7H0fOq17w6h/24VqrXbZdTEJ5a/x/+a2+0guH7EH7PxCM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WLb7xQAAANwAAAAPAAAAAAAAAAAAAAAAAJgCAABkcnMv&#10;ZG93bnJldi54bWxQSwUGAAAAAAQABAD1AAAAigMAAAAA&#10;" path="m,167r138,l138,,,,,167xe" fillcolor="black" stroked="f">
                  <v:path arrowok="t" o:connecttype="custom" o:connectlocs="0,167;138,167;138,0;0,0;0,167" o:connectangles="0,0,0,0,0"/>
                </v:shape>
                <v:shape id="Freeform 1274" o:spid="_x0000_s2180" style="position:absolute;left:2298;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C7N8QA&#10;AADcAAAADwAAAGRycy9kb3ducmV2LnhtbESPQWsCMRSE7wX/Q3iF3mq24oquRhFB6KnFVURvz83r&#10;ZunmZUmibv99IxR6HGbmG2ax6m0rbuRD41jB2zADQVw53XCt4LDfvk5BhIissXVMCn4owGo5eFpg&#10;od2dd3QrYy0ShEOBCkyMXSFlqAxZDEPXESfvy3mLMUlfS+3xnuC2laMsm0iLDacFgx1tDFXf5dUq&#10;wMmHri6jz0M5u56NLfUp98exUi/P/XoOIlIf/8N/7XetYJzn8Di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guzfEAAAA3AAAAA8AAAAAAAAAAAAAAAAAmAIAAGRycy9k&#10;b3ducmV2LnhtbFBLBQYAAAAABAAEAPUAAACJAwAAAAA=&#10;" path="m,167r168,l168,,,,,167xe" fillcolor="black" stroked="f">
                  <v:path arrowok="t" o:connecttype="custom" o:connectlocs="0,167;168,167;168,0;0,0;0,167" o:connectangles="0,0,0,0,0"/>
                </v:shape>
                <v:shape id="Freeform 1275" o:spid="_x0000_s2181" style="position:absolute;left:2467;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IlQMQA&#10;AADcAAAADwAAAGRycy9kb3ducmV2LnhtbESPQWsCMRSE70L/Q3hCbzWr6KKrUUqh0FOLq4jenpvX&#10;zdLNy5JE3f77Rih4HGbmG2a16W0rruRD41jBeJSBIK6cbrhWsN+9v8xBhIissXVMCn4pwGb9NFhh&#10;od2Nt3QtYy0ShEOBCkyMXSFlqAxZDCPXESfv23mLMUlfS+3xluC2lZMsy6XFhtOCwY7eDFU/5cUq&#10;wPxTV+fJ175cXE7Glvo484epUs/D/nUJIlIfH+H/9odWMJ3lcD+Tjo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yJUDEAAAA3AAAAA8AAAAAAAAAAAAAAAAAmAIAAGRycy9k&#10;b3ducmV2LnhtbFBLBQYAAAAABAAEAPUAAACJAwAAAAA=&#10;" path="m,167r168,l168,,,,,167xe" fillcolor="black" stroked="f">
                  <v:path arrowok="t" o:connecttype="custom" o:connectlocs="0,167;168,167;168,0;0,0;0,167" o:connectangles="0,0,0,0,0"/>
                </v:shape>
                <v:shape id="Freeform 1276" o:spid="_x0000_s2182" style="position:absolute;left:2637;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6A28QA&#10;AADcAAAADwAAAGRycy9kb3ducmV2LnhtbESPQWsCMRSE74L/ITyhN81W1OpqlFIoeLJ0K6K35+a5&#10;Wbp5WZKo23/fFAoeh5n5hlltOtuIG/lQO1bwPMpAEJdO11wp2H+9D+cgQkTW2DgmBT8UYLPu91aY&#10;a3fnT7oVsRIJwiFHBSbGNpcylIYshpFriZN3cd5iTNJXUnu8J7ht5DjLZtJizWnBYEtvhsrv4moV&#10;4Gyny/P4Y18sridjC32c+sNEqadB97oEEamLj/B/e6sVTKYv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gNvEAAAA3AAAAA8AAAAAAAAAAAAAAAAAmAIAAGRycy9k&#10;b3ducmV2LnhtbFBLBQYAAAAABAAEAPUAAACJAwAAAAA=&#10;" path="m,167r168,l168,,,,,167xe" fillcolor="black" stroked="f">
                  <v:path arrowok="t" o:connecttype="custom" o:connectlocs="0,167;168,167;168,0;0,0;0,167" o:connectangles="0,0,0,0,0"/>
                </v:shape>
                <v:rect id="Rectangle 1277" o:spid="_x0000_s2183" style="position:absolute;left:2159;top:3698;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Bs1cEA&#10;AADcAAAADwAAAGRycy9kb3ducmV2LnhtbERPy4rCMBTdC/5DuII7TR100GoUcRRd+gJ1d2mubbG5&#10;KU20nfl6sxhweTjv2aIxhXhR5XLLCgb9CARxYnXOqYLzadMbg3AeWWNhmRT8koPFvN2aYaxtzQd6&#10;HX0qQgi7GBVk3pexlC7JyKDr25I4cHdbGfQBVqnUFdYh3BTyK4q+pcGcQ0OGJa0ySh7Hp1GwHZfL&#10;687+1Wmxvm0v+8vk5zTxSnU7zXIKwlPjP+J/904rGI7C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bNXBAAAA3AAAAA8AAAAAAAAAAAAAAAAAmAIAAGRycy9kb3du&#10;cmV2LnhtbFBLBQYAAAAABAAEAPUAAACGAwAAAAA=&#10;" filled="f" stroked="f">
                  <v:textbox inset="0,0,0,0">
                    <w:txbxContent>
                      <w:p w:rsidR="004D36F4" w:rsidRDefault="004D36F4">
                        <w:pPr>
                          <w:widowControl/>
                          <w:autoSpaceDE/>
                          <w:autoSpaceDN/>
                          <w:adjustRightInd/>
                          <w:spacing w:line="160" w:lineRule="atLeast"/>
                        </w:pPr>
                        <w:r>
                          <w:drawing>
                            <wp:inline distT="0" distB="0" distL="0" distR="0">
                              <wp:extent cx="409575" cy="104775"/>
                              <wp:effectExtent l="0" t="0" r="9525" b="9525"/>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278" o:spid="_x0000_s2184" style="position:absolute;left:2805;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2xMsQA&#10;AADcAAAADwAAAGRycy9kb3ducmV2LnhtbESPQWsCMRSE74X+h/AEbzWrqOhqlCIInlq6iujtuXlu&#10;FjcvSxJ1+++bQqHHYWa+YZbrzjbiQT7UjhUMBxkI4tLpmisFh/32bQYiRGSNjWNS8E0B1qvXlyXm&#10;2j35ix5FrESCcMhRgYmxzaUMpSGLYeBa4uRdnbcYk/SV1B6fCW4bOcqyqbRYc1ow2NLGUHkr7lYB&#10;Tj90eRl9Hor5/WxsoU8Tfxwr1e917wsQkbr4H/5r77SC8WQOv2fSE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tsTLEAAAA3AAAAA8AAAAAAAAAAAAAAAAAmAIAAGRycy9k&#10;b3ducmV2LnhtbFBLBQYAAAAABAAEAPUAAACJAwAAAAA=&#10;" path="m,167r168,l168,,,,,167xe" fillcolor="black" stroked="f">
                  <v:path arrowok="t" o:connecttype="custom" o:connectlocs="0,167;168,167;168,0;0,0;0,167" o:connectangles="0,0,0,0,0"/>
                </v:shape>
                <v:shape id="Freeform 1279" o:spid="_x0000_s2185" style="position:absolute;left:2974;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vSEsIA&#10;AADcAAAADwAAAGRycy9kb3ducmV2LnhtbERPz2vCMBS+C/sfwhvspulEi3ZNZQwGO02sInp7a96a&#10;sualJFG7/94cBjt+fL/LzWh7cSUfOscKnmcZCOLG6Y5bBYf9+3QFIkRkjb1jUvBLATbVw6TEQrsb&#10;7+hax1akEA4FKjAxDoWUoTFkMczcQJy4b+ctxgR9K7XHWwq3vZxnWS4tdpwaDA70Zqj5qS9WAeaf&#10;uvmabw/1+nI2ttanpT8ulHp6HF9fQEQa47/4z/2hFSzyND+dSUdAV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O9ISwgAAANwAAAAPAAAAAAAAAAAAAAAAAJgCAABkcnMvZG93&#10;bnJldi54bWxQSwUGAAAAAAQABAD1AAAAhwMAAAAA&#10;" path="m,167r168,l168,,,,,167xe" fillcolor="black" stroked="f">
                  <v:path arrowok="t" o:connecttype="custom" o:connectlocs="0,167;168,167;168,0;0,0;0,167" o:connectangles="0,0,0,0,0"/>
                </v:shape>
                <v:shape id="Freeform 1280" o:spid="_x0000_s2186" style="position:absolute;left:3143;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d3icUA&#10;AADcAAAADwAAAGRycy9kb3ducmV2LnhtbESPQWsCMRSE7wX/Q3iCt5pVdNGtUUqh0JPFdSn19rp5&#10;3SzdvCxJ1O2/N0Khx2FmvmE2u8F24kI+tI4VzKYZCOLa6ZYbBdXx9XEFIkRkjZ1jUvBLAXbb0cMG&#10;C+2ufKBLGRuRIBwKVGBi7AspQ23IYpi6njh5385bjEn6RmqP1wS3nZxnWS4ttpwWDPb0Yqj+Kc9W&#10;AeZ7XX/N36tyfT4ZW+rPpf9YKDUZD89PICIN8T/8137TChb5DO5n0hGQ2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d3eJxQAAANwAAAAPAAAAAAAAAAAAAAAAAJgCAABkcnMv&#10;ZG93bnJldi54bWxQSwUGAAAAAAQABAD1AAAAigMAAAAA&#10;" path="m,167r168,l168,,,,,167xe" fillcolor="black" stroked="f">
                  <v:path arrowok="t" o:connecttype="custom" o:connectlocs="0,167;168,167;168,0;0,0;0,167" o:connectangles="0,0,0,0,0"/>
                </v:shape>
                <v:shape id="Freeform 1281" o:spid="_x0000_s2187" style="position:absolute;left:3312;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Xp/sQA&#10;AADcAAAADwAAAGRycy9kb3ducmV2LnhtbESPQWsCMRSE7wX/Q3hCbzXbRZd2NYoIhZ5aXKXU23Pz&#10;3CzdvCxJ1O2/N0Khx2FmvmEWq8F24kI+tI4VPE8yEMS10y03Cva7t6cXECEia+wck4JfCrBajh4W&#10;WGp35S1dqtiIBOFQogITY19KGWpDFsPE9cTJOzlvMSbpG6k9XhPcdjLPskJabDktGOxpY6j+qc5W&#10;ARYfuj7mn/vq9XwwttLfM/81VepxPKznICIN8T/8137XCqZFDvcz6Qj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l6f7EAAAA3AAAAA8AAAAAAAAAAAAAAAAAmAIAAGRycy9k&#10;b3ducmV2LnhtbFBLBQYAAAAABAAEAPUAAACJAwAAAAA=&#10;" path="m,167r168,l168,,,,,167xe" fillcolor="black" stroked="f">
                  <v:path arrowok="t" o:connecttype="custom" o:connectlocs="0,167;168,167;168,0;0,0;0,167" o:connectangles="0,0,0,0,0"/>
                </v:shape>
                <v:shape id="Freeform 1282" o:spid="_x0000_s2188" style="position:absolute;left:3481;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MZcUA&#10;AADcAAAADwAAAGRycy9kb3ducmV2LnhtbESPQWsCMRSE74X+h/AK3mpWaxfdGkWEgidLtyJ6e25e&#10;N4ublyWJuv77plDocZiZb5j5sretuJIPjWMFo2EGgrhyuuFawe7r/XkKIkRkja1jUnCnAMvF48Mc&#10;C+1u/EnXMtYiQTgUqMDE2BVShsqQxTB0HXHyvp23GJP0tdQebwluWznOslxabDgtGOxobag6lxer&#10;APOtrk7jj105uxyNLfXh1e8nSg2e+tUbiEh9/A//tTdawSR/gd8z6Qj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6UxlxQAAANwAAAAPAAAAAAAAAAAAAAAAAJgCAABkcnMv&#10;ZG93bnJldi54bWxQSwUGAAAAAAQABAD1AAAAigMAAAAA&#10;" path="m,167r168,l168,,,,,167xe" fillcolor="black" stroked="f">
                  <v:path arrowok="t" o:connecttype="custom" o:connectlocs="0,167;168,167;168,0;0,0;0,167" o:connectangles="0,0,0,0,0"/>
                </v:shape>
                <v:shape id="Freeform 1283" o:spid="_x0000_s2189" style="position:absolute;left:3651;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DUEcQA&#10;AADcAAAADwAAAGRycy9kb3ducmV2LnhtbESPQWsCMRSE7wX/Q3hCbzVbWZd2NYoIhZ5aXKXU23Pz&#10;3CzdvCxJ1O2/N0Khx2FmvmEWq8F24kI+tI4VPE8yEMS10y03Cva7t6cXECEia+wck4JfCrBajh4W&#10;WGp35S1dqtiIBOFQogITY19KGWpDFsPE9cTJOzlvMSbpG6k9XhPcdnKaZYW02HJaMNjTxlD9U52t&#10;Aiw+dH2cfu6r1/PB2Ep/z/xXrtTjeFjPQUQa4n/4r/2uFeRFDvcz6Qj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A1BHEAAAA3AAAAA8AAAAAAAAAAAAAAAAAmAIAAGRycy9k&#10;b3ducmV2LnhtbFBLBQYAAAAABAAEAPUAAACJAwAAAAA=&#10;" path="m,167r168,l168,,,,,167xe" fillcolor="black" stroked="f">
                  <v:path arrowok="t" o:connecttype="custom" o:connectlocs="0,167;168,167;168,0;0,0;0,167" o:connectangles="0,0,0,0,0"/>
                </v:shape>
                <v:rect id="Rectangle 1284" o:spid="_x0000_s2190" style="position:absolute;left:2804;top:3698;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J9sYA&#10;AADcAAAADwAAAGRycy9kb3ducmV2LnhtbESPT2vCQBTE74V+h+UVequbljZodBXpH5KjRkG9PbLP&#10;JJh9G7Jbk/bTu4LgcZiZ3zCzxWAacabO1ZYVvI4iEMSF1TWXCrabn5cxCOeRNTaWScEfOVjMHx9m&#10;mGjb85rOuS9FgLBLUEHlfZtI6YqKDLqRbYmDd7SdQR9kV0rdYR/gppFvURRLgzWHhQpb+qyoOOW/&#10;RkE6bpf7zP73ZfN9SHer3eRrM/FKPT8NyykIT4O/h2/tTCt4j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0J9sYAAADcAAAADwAAAAAAAAAAAAAAAACYAgAAZHJz&#10;L2Rvd25yZXYueG1sUEsFBgAAAAAEAAQA9QAAAIsDAAAAAA==&#10;" filled="f" stroked="f">
                  <v:textbox inset="0,0,0,0">
                    <w:txbxContent>
                      <w:p w:rsidR="004D36F4" w:rsidRDefault="004D36F4">
                        <w:pPr>
                          <w:widowControl/>
                          <w:autoSpaceDE/>
                          <w:autoSpaceDN/>
                          <w:adjustRightInd/>
                          <w:spacing w:line="160" w:lineRule="atLeast"/>
                        </w:pPr>
                        <w:r>
                          <w:drawing>
                            <wp:inline distT="0" distB="0" distL="0" distR="0">
                              <wp:extent cx="647700" cy="104775"/>
                              <wp:effectExtent l="0" t="0" r="0" b="9525"/>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285" o:spid="_x0000_s2191" style="position:absolute;left:3818;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7v/cQA&#10;AADcAAAADwAAAGRycy9kb3ducmV2LnhtbESPQWsCMRSE7wX/Q3hCbzWr6FJXo5SC4KmlqxS9PTfP&#10;zeLmZUmibv+9KRR6HGbmG2a57m0rbuRD41jBeJSBIK6cbrhWsN9tXl5BhIissXVMCn4owHo1eFpi&#10;od2dv+hWxlokCIcCFZgYu0LKUBmyGEauI07e2XmLMUlfS+3xnuC2lZMsy6XFhtOCwY7eDVWX8moV&#10;YP6hq9Pkc1/Or0djS32Y+e+pUs/D/m0BIlIf/8N/7a1WMM1z+D2Tj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e7/3EAAAA3AAAAA8AAAAAAAAAAAAAAAAAmAIAAGRycy9k&#10;b3ducmV2LnhtbFBLBQYAAAAABAAEAPUAAACJAwAAAAA=&#10;" path="m,167r168,l168,,,,,167xe" fillcolor="black" stroked="f">
                  <v:path arrowok="t" o:connecttype="custom" o:connectlocs="0,167;168,167;168,0;0,0;0,167" o:connectangles="0,0,0,0,0"/>
                </v:shape>
                <v:shape id="Freeform 1286" o:spid="_x0000_s2192" style="position:absolute;left:3988;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JKZsUA&#10;AADcAAAADwAAAGRycy9kb3ducmV2LnhtbESPQWsCMRSE7wX/Q3iCt5pV7LauRpFCwVOlWyn19tw8&#10;N4ublyWJuv33jVDocZiZb5jluretuJIPjWMFk3EGgrhyuuFawf7z7fEFRIjIGlvHpOCHAqxXg4cl&#10;Ftrd+IOuZaxFgnAoUIGJsSukDJUhi2HsOuLknZy3GJP0tdQebwluWznNslxabDgtGOzo1VB1Li9W&#10;AebvujpOd/tyfjkYW+rvJ/81U2o07DcLEJH6+B/+a2+1gln+DPcz6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0kpmxQAAANwAAAAPAAAAAAAAAAAAAAAAAJgCAABkcnMv&#10;ZG93bnJldi54bWxQSwUGAAAAAAQABAD1AAAAigMAAAAA&#10;" path="m,167r168,l168,,,,,167xe" fillcolor="black" stroked="f">
                  <v:path arrowok="t" o:connecttype="custom" o:connectlocs="0,167;168,167;168,0;0,0;0,167" o:connectangles="0,0,0,0,0"/>
                </v:shape>
                <v:shape id="Freeform 1287" o:spid="_x0000_s2193" style="position:absolute;left:4157;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3eFMIA&#10;AADcAAAADwAAAGRycy9kb3ducmV2LnhtbERPz2vCMBS+C/sfwhvspulEi3ZNZQwGO02sInp7a96a&#10;sualJFG7/94cBjt+fL/LzWh7cSUfOscKnmcZCOLG6Y5bBYf9+3QFIkRkjb1jUvBLATbVw6TEQrsb&#10;7+hax1akEA4FKjAxDoWUoTFkMczcQJy4b+ctxgR9K7XHWwq3vZxnWS4tdpwaDA70Zqj5qS9WAeaf&#10;uvmabw/1+nI2ttanpT8ulHp6HF9fQEQa47/4z/2hFSzytDadSUdAV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d4UwgAAANwAAAAPAAAAAAAAAAAAAAAAAJgCAABkcnMvZG93&#10;bnJldi54bWxQSwUGAAAAAAQABAD1AAAAhwMAAAAA&#10;" path="m,167r167,l167,,,,,167xe" fillcolor="black" stroked="f">
                  <v:path arrowok="t" o:connecttype="custom" o:connectlocs="0,167;167,167;167,0;0,0;0,167" o:connectangles="0,0,0,0,0"/>
                </v:shape>
                <v:shape id="Freeform 1288" o:spid="_x0000_s2194" style="position:absolute;left:4326;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F7j8UA&#10;AADcAAAADwAAAGRycy9kb3ducmV2LnhtbESPQWsCMRSE7wX/Q3hCbzWr6KJbo5RCoacW16XU23Pz&#10;ulncvCxJ1O2/N0Khx2FmvmHW28F24kI+tI4VTCcZCOLa6ZYbBdX+7WkJIkRkjZ1jUvBLAbab0cMa&#10;C+2uvKNLGRuRIBwKVGBi7AspQ23IYpi4njh5P85bjEn6RmqP1wS3nZxlWS4ttpwWDPb0aqg+lWer&#10;APMPXR9nn1W5Oh+MLfX3wn/NlXocDy/PICIN8T/8137XCub5Cu5n0hG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AXuPxQAAANwAAAAPAAAAAAAAAAAAAAAAAJgCAABkcnMv&#10;ZG93bnJldi54bWxQSwUGAAAAAAQABAD1AAAAigMAAAAA&#10;" path="m,167r167,l167,,,,,167xe" fillcolor="black" stroked="f">
                  <v:path arrowok="t" o:connecttype="custom" o:connectlocs="0,167;167,167;167,0;0,0;0,167" o:connectangles="0,0,0,0,0"/>
                </v:shape>
                <v:shape id="Freeform 1289" o:spid="_x0000_s2195" style="position:absolute;left:4495;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JEz8EA&#10;AADcAAAADwAAAGRycy9kb3ducmV2LnhtbERPTWsCMRC9C/0PYQq9aVaxVlejlEKhp4pbEb2Nm3Gz&#10;uJksSdTtvzcHwePjfS9WnW3ElXyoHSsYDjIQxKXTNVcKtn/f/SmIEJE1No5JwT8FWC1fegvMtbvx&#10;hq5FrEQK4ZCjAhNjm0sZSkMWw8C1xIk7OW8xJugrqT3eUrht5CjLJtJizanBYEtfhspzcbEKcPKr&#10;y+NovS1ml4Oxhd6/+91YqbfX7nMOIlIXn+KH+0crGH+k+elMOgJ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iRM/BAAAA3AAAAA8AAAAAAAAAAAAAAAAAmAIAAGRycy9kb3du&#10;cmV2LnhtbFBLBQYAAAAABAAEAPUAAACGAwAAAAA=&#10;" path="m,167r167,l167,,,,,167xe" fillcolor="black" stroked="f">
                  <v:path arrowok="t" o:connecttype="custom" o:connectlocs="0,167;167,167;167,0;0,0;0,167" o:connectangles="0,0,0,0,0"/>
                </v:shape>
                <v:shape id="Freeform 1290" o:spid="_x0000_s2196" style="position:absolute;left:4665;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hVMUA&#10;AADcAAAADwAAAGRycy9kb3ducmV2LnhtbESPQWsCMRSE7wX/Q3hCbzWrWNuuRhFB6KnF7VL09rp5&#10;bhY3L0sSdfvvm4LgcZiZb5jFqretuJAPjWMF41EGgrhyuuFaQfm1fXoFESKyxtYxKfilAKvl4GGB&#10;uXZX3tGliLVIEA45KjAxdrmUoTJkMYxcR5y8o/MWY5K+ltrjNcFtKydZNpMWG04LBjvaGKpOxdkq&#10;wNmHrn4mn2Xxdj4YW+j9s/+eKvU47NdzEJH6eA/f2u9awfRlDP9n0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ruFUxQAAANwAAAAPAAAAAAAAAAAAAAAAAJgCAABkcnMv&#10;ZG93bnJldi54bWxQSwUGAAAAAAQABAD1AAAAigMAAAAA&#10;" path="m,167r167,l167,,,,,167xe" fillcolor="black" stroked="f">
                  <v:path arrowok="t" o:connecttype="custom" o:connectlocs="0,167;167,167;167,0;0,0;0,167" o:connectangles="0,0,0,0,0"/>
                </v:shape>
                <v:rect id="Rectangle 1291" o:spid="_x0000_s2197" style="position:absolute;left:3818;top:3698;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0HX8UA&#10;AADcAAAADwAAAGRycy9kb3ducmV2LnhtbESPS4vCQBCE78L+h6EX9qaTlcVHdBRZXfToC9Rbk2mT&#10;YKYnZGZN9Nc7guCxqKqvqPG0MYW4UuVyywq+OxEI4sTqnFMF+91fewDCeWSNhWVScCMH08lHa4yx&#10;tjVv6Lr1qQgQdjEqyLwvYyldkpFB17ElcfDOtjLog6xSqSusA9wUshtFPWkw57CQYUm/GSWX7b9R&#10;sByUs+PK3uu0WJyWh/VhON8NvVJfn81sBMJT49/hV3ulFfz0u/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Qdf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drawing>
                            <wp:inline distT="0" distB="0" distL="0" distR="0">
                              <wp:extent cx="647700" cy="104775"/>
                              <wp:effectExtent l="0" t="0" r="0" b="9525"/>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292" o:spid="_x0000_s2198" style="position:absolute;left:4832;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DauMUA&#10;AADcAAAADwAAAGRycy9kb3ducmV2LnhtbESPT2sCMRTE7wW/Q3iCt5qttf5ZjVIKQk8WtyJ6e25e&#10;N0s3L0sSdfvtTaHQ4zAzv2GW68424ko+1I4VPA0zEMSl0zVXCvafm8cZiBCRNTaOScEPBViveg9L&#10;zLW78Y6uRaxEgnDIUYGJsc2lDKUhi2HoWuLkfTlvMSbpK6k93hLcNnKUZRNpsea0YLClN0Pld3Gx&#10;CnCy1eV59LEv5peTsYU+vvjDWKlBv3tdgIjUxf/wX/tdKxhPn+H3TDo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MNq4xQAAANwAAAAPAAAAAAAAAAAAAAAAAJgCAABkcnMv&#10;ZG93bnJldi54bWxQSwUGAAAAAAQABAD1AAAAigMAAAAA&#10;" path="m,167r167,l167,,,,,167xe" fillcolor="black" stroked="f">
                  <v:path arrowok="t" o:connecttype="custom" o:connectlocs="0,167;167,167;167,0;0,0;0,167" o:connectangles="0,0,0,0,0"/>
                </v:shape>
                <v:shape id="Freeform 1293" o:spid="_x0000_s2199" style="position:absolute;left:5002;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lCzMUA&#10;AADcAAAADwAAAGRycy9kb3ducmV2LnhtbESPT2sCMRTE74V+h/AEbzWrrP+2RimFgielWxG9vW5e&#10;N0s3L0sSdfvtG6HQ4zAzv2FWm9624ko+NI4VjEcZCOLK6YZrBYePt6cFiBCRNbaOScEPBdisHx9W&#10;WGh343e6lrEWCcKhQAUmxq6QMlSGLIaR64iT9+W8xZikr6X2eEtw28pJls2kxYbTgsGOXg1V3+XF&#10;KsDZTlefk/2hXF7Oxpb6NPXHXKnhoH95BhGpj//hv/ZWK8jnOdzPp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2ULMxQAAANwAAAAPAAAAAAAAAAAAAAAAAJgCAABkcnMv&#10;ZG93bnJldi54bWxQSwUGAAAAAAQABAD1AAAAigMAAAAA&#10;" path="m,167r167,l167,,,,,167xe" fillcolor="black" stroked="f">
                  <v:path arrowok="t" o:connecttype="custom" o:connectlocs="0,167;167,167;167,0;0,0;0,167" o:connectangles="0,0,0,0,0"/>
                </v:shape>
                <v:shape id="Freeform 1294" o:spid="_x0000_s2200" style="position:absolute;left:5171;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XnV8QA&#10;AADcAAAADwAAAGRycy9kb3ducmV2LnhtbESPQWsCMRSE74L/ITyhN81W1OpqlFIoeLJ0K6K35+a5&#10;Wbp5WZKo23/fFAoeh5n5hlltOtuIG/lQO1bwPMpAEJdO11wp2H+9D+cgQkTW2DgmBT8UYLPu91aY&#10;a3fnT7oVsRIJwiFHBSbGNpcylIYshpFriZN3cd5iTNJXUnu8J7ht5DjLZtJizWnBYEtvhsrv4moV&#10;4Gyny/P4Y18sridjC32c+sNEqadB97oEEamLj/B/e6sVTF6m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V51fEAAAA3AAAAA8AAAAAAAAAAAAAAAAAmAIAAGRycy9k&#10;b3ducmV2LnhtbFBLBQYAAAAABAAEAPUAAACJAwAAAAA=&#10;" path="m,167r167,l167,,,,,167xe" fillcolor="black" stroked="f">
                  <v:path arrowok="t" o:connecttype="custom" o:connectlocs="0,167;167,167;167,0;0,0;0,167" o:connectangles="0,0,0,0,0"/>
                </v:shape>
                <v:shape id="Freeform 1295" o:spid="_x0000_s2201" style="position:absolute;left:5340;top:369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d5IMUA&#10;AADcAAAADwAAAGRycy9kb3ducmV2LnhtbESPQWsCMRSE7wX/Q3iCt5pV7LauRpFCwVOlWyn19tw8&#10;N4ublyWJuv33jVDocZiZb5jluretuJIPjWMFk3EGgrhyuuFawf7z7fEFRIjIGlvHpOCHAqxXg4cl&#10;Ftrd+IOuZaxFgnAoUIGJsSukDJUhi2HsOuLknZy3GJP0tdQebwluWznNslxabDgtGOzo1VB1Li9W&#10;AebvujpOd/tyfjkYW+rvJ/81U2o07DcLEJH6+B/+a2+1gtlzDvcz6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R3kgxQAAANwAAAAPAAAAAAAAAAAAAAAAAJgCAABkcnMv&#10;ZG93bnJldi54bWxQSwUGAAAAAAQABAD1AAAAigMAAAAA&#10;" path="m,167r167,l167,,,,,167xe" fillcolor="black" stroked="f">
                  <v:path arrowok="t" o:connecttype="custom" o:connectlocs="0,167;167,167;167,0;0,0;0,167" o:connectangles="0,0,0,0,0"/>
                </v:shape>
                <v:shape id="Freeform 1296" o:spid="_x0000_s2202" style="position:absolute;left:5509;top:3698;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z5sUA&#10;AADcAAAADwAAAGRycy9kb3ducmV2LnhtbESPS4vCQBCE74L/YWjBy6ITjc/oKLKwIKwXH3huMm0S&#10;zfSEzKxm/fXOwoLHoqq+opbrxpTiTrUrLCsY9CMQxKnVBWcKTsev3gyE88gaS8uk4JccrFft1hIT&#10;bR+8p/vBZyJA2CWoIPe+SqR0aU4GXd9WxMG72NqgD7LOpK7xEeCmlMMomkiDBYeFHCv6zCm9HX6M&#10;gtux+Ril510st3N3/cYyHj+jWKlup9ksQHhq/Dv8395qBaPpFP7OhCMgV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4LPmxQAAANwAAAAPAAAAAAAAAAAAAAAAAJgCAABkcnMv&#10;ZG93bnJldi54bWxQSwUGAAAAAAQABAD1AAAAigMAAAAA&#10;" path="m,167r139,l139,,,,,167xe" fillcolor="black" stroked="f">
                  <v:path arrowok="t" o:connecttype="custom" o:connectlocs="0,167;139,167;139,0;0,0;0,167" o:connectangles="0,0,0,0,0"/>
                </v:shape>
                <v:rect id="Rectangle 1297" o:spid="_x0000_s2203" style="position:absolute;left:4832;top:3698;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UwtcEA&#10;AADcAAAADwAAAGRycy9kb3ducmV2LnhtbERPy4rCMBTdC/5DuII7TR3E0WoUcRRd+gJ1d2mubbG5&#10;KU20nfl6sxhweTjv2aIxhXhR5XLLCgb9CARxYnXOqYLzadMbg3AeWWNhmRT8koPFvN2aYaxtzQd6&#10;HX0qQgi7GBVk3pexlC7JyKDr25I4cHdbGfQBVqnUFdYh3BTyK4pG0mDOoSHDklYZJY/j0yjYjsvl&#10;dWf/6rRY37aX/WXyc5p4pbqdZjkF4anxH/G/e6cVDL/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lMLXBAAAA3AAAAA8AAAAAAAAAAAAAAAAAmAIAAGRycy9kb3du&#10;cmV2LnhtbFBLBQYAAAAABAAEAPUAAACGAwAAAAA=&#10;" filled="f" stroked="f">
                  <v:textbox inset="0,0,0,0">
                    <w:txbxContent>
                      <w:p w:rsidR="004D36F4" w:rsidRDefault="004D36F4">
                        <w:pPr>
                          <w:widowControl/>
                          <w:autoSpaceDE/>
                          <w:autoSpaceDN/>
                          <w:adjustRightInd/>
                          <w:spacing w:line="160" w:lineRule="atLeast"/>
                        </w:pPr>
                        <w:r>
                          <w:drawing>
                            <wp:inline distT="0" distB="0" distL="0" distR="0">
                              <wp:extent cx="523875" cy="104775"/>
                              <wp:effectExtent l="0" t="0" r="9525" b="9525"/>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298" o:spid="_x0000_s2204" style="position:absolute;left:2158;top:3868;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xFBcQA&#10;AADcAAAADwAAAGRycy9kb3ducmV2LnhtbESPT4vCMBTE7wt+h/CEva3pivinGkVEYT2qK+jt0Tzb&#10;us1LaaKpfnqzsLDHYWZ+w8wWranEnRpXWlbw2UtAEGdWl5wr+D5sPsYgnEfWWFkmBQ9ysJh33maY&#10;aht4R/e9z0WEsEtRQeF9nUrpsoIMup6tiaN3sY1BH2WTS91giHBTyX6SDKXBkuNCgTWtCsp+9jej&#10;YL2Vk5sJ4XQcPa96w6tzOIxrpd677XIKwlPr/8N/7S+tYDCawO+ZeAT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sRQXEAAAA3AAAAA8AAAAAAAAAAAAAAAAAmAIAAGRycy9k&#10;b3ducmV2LnhtbFBLBQYAAAAABAAEAPUAAACJAwAAAAA=&#10;" path="m,167r138,l138,,,,,167xe" fillcolor="black" stroked="f">
                  <v:path arrowok="t" o:connecttype="custom" o:connectlocs="0,167;138,167;138,0;0,0;0,167" o:connectangles="0,0,0,0,0"/>
                </v:shape>
                <v:shape id="Freeform 1299" o:spid="_x0000_s2205" style="position:absolute;left:2298;top:3868;width:168;height:20;visibility:visible;mso-wrap-style:square;v-text-anchor:top" coordsize="1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r7sb8A&#10;AADcAAAADwAAAGRycy9kb3ducmV2LnhtbERPy4rCMBTdD/gP4QruxtQHg1SjiCAq4mKqH3Bpbttg&#10;c1ObqPXvzUJweTjvxaqztXhQ641jBaNhAoI4d9pwqeBy3v7OQPiArLF2TApe5GG17P0sMNXuyf/0&#10;yEIpYgj7FBVUITSplD6vyKIfuoY4coVrLYYI21LqFp8x3NZynCR/0qLh2FBhQ5uK8mt2twrM4TDx&#10;xYmPZlLcTsXZcji6nVKDfreegwjUha/4495rBdNZnB/PxCMgl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KvuxvwAAANwAAAAPAAAAAAAAAAAAAAAAAJgCAABkcnMvZG93bnJl&#10;di54bWxQSwUGAAAAAAQABAD1AAAAhAMAAAAA&#10;" path="m,10r168,l168,,,,,10xe" fillcolor="black" stroked="f">
                  <v:path arrowok="t" o:connecttype="custom" o:connectlocs="0,10;168,10;168,0;0,0;0,10" o:connectangles="0,0,0,0,0"/>
                </v:shape>
                <v:shape id="Freeform 1300" o:spid="_x0000_s2206" style="position:absolute;left:2467;top:3868;width:168;height:20;visibility:visible;mso-wrap-style:square;v-text-anchor:top" coordsize="1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ZeKsMA&#10;AADcAAAADwAAAGRycy9kb3ducmV2LnhtbESP0WrCQBRE3wv+w3KFvtWNjYikriJCsUF8UPsBl+xN&#10;spi9G7Nrkv59Vyj0cZiZM8x6O9pG9NR541jBfJaAIC6cNlwp+L5+vq1A+ICssXFMCn7Iw3YzeVlj&#10;pt3AZ+ovoRIRwj5DBXUIbSalL2qy6GeuJY5e6TqLIcqukrrDIcJtI9+TZCktGo4LNba0r6m4XR5W&#10;gcnz1JcnPpq0vJ/Kq+VwdAelXqfj7gNEoDH8h//aX1rBYjWH55l4BO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2ZeKsMAAADcAAAADwAAAAAAAAAAAAAAAACYAgAAZHJzL2Rv&#10;d25yZXYueG1sUEsFBgAAAAAEAAQA9QAAAIgDAAAAAA==&#10;" path="m,10r168,l168,,,,,10xe" fillcolor="black" stroked="f">
                  <v:path arrowok="t" o:connecttype="custom" o:connectlocs="0,10;168,10;168,0;0,0;0,10" o:connectangles="0,0,0,0,0"/>
                </v:shape>
                <v:shape id="Freeform 1301" o:spid="_x0000_s2207" style="position:absolute;left:2637;top:3868;width:168;height:20;visibility:visible;mso-wrap-style:square;v-text-anchor:top" coordsize="1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TAXcMA&#10;AADcAAAADwAAAGRycy9kb3ducmV2LnhtbESP0WrCQBRE3wv+w3KFvtWNphRJXUUEaUPIQ7UfcMne&#10;JIvZuzG71fj3bkHwcZiZM8xqM9pOXGjwxrGC+SwBQVw5bbhR8Hvcvy1B+ICssXNMCm7kYbOevKww&#10;0+7KP3Q5hEZECPsMFbQh9JmUvmrJop+5njh6tRsshiiHRuoBrxFuO7lIkg9p0XBcaLGnXUvV6fBn&#10;FZg8T31dcmHS+lzWR8uhcF9KvU7H7SeIQGN4hh/tb63gfbmA/zPxCM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7TAXcMAAADcAAAADwAAAAAAAAAAAAAAAACYAgAAZHJzL2Rv&#10;d25yZXYueG1sUEsFBgAAAAAEAAQA9QAAAIgDAAAAAA==&#10;" path="m,10r168,l168,,,,,10xe" fillcolor="black" stroked="f">
                  <v:path arrowok="t" o:connecttype="custom" o:connectlocs="0,10;168,10;168,0;0,0;0,10" o:connectangles="0,0,0,0,0"/>
                </v:shape>
                <v:rect id="Rectangle 1302" o:spid="_x0000_s2208" style="position:absolute;left:2159;top:3868;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TS48YA&#10;AADcAAAADwAAAGRycy9kb3ducmV2LnhtbESPT2vCQBTE74V+h+UVvNWNVUqM2Yj0D3qsUVBvj+wz&#10;CWbfhuzWxH76bqHgcZiZ3zDpcjCNuFLnassKJuMIBHFhdc2lgv3u8zkG4TyyxsYyKbiRg2X2+JBi&#10;om3PW7rmvhQBwi5BBZX3bSKlKyoy6Ma2JQ7e2XYGfZBdKXWHfYCbRr5E0as0WHNYqLClt4qKS/5t&#10;FKzjdnXc2J++bD5O68PXYf6+m3ulRk/DagHC0+Dv4f/2RiuYxV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TS48YAAADcAAAADwAAAAAAAAAAAAAAAACYAgAAZHJz&#10;L2Rvd25yZXYueG1sUEsFBgAAAAAEAAQA9QAAAIsDAAAAAA==&#10;" filled="f" stroked="f">
                  <v:textbox inset="0,0,0,0">
                    <w:txbxContent>
                      <w:p w:rsidR="004D36F4" w:rsidRDefault="004D36F4">
                        <w:pPr>
                          <w:widowControl/>
                          <w:autoSpaceDE/>
                          <w:autoSpaceDN/>
                          <w:adjustRightInd/>
                          <w:spacing w:line="160" w:lineRule="atLeast"/>
                        </w:pPr>
                        <w:r>
                          <w:drawing>
                            <wp:inline distT="0" distB="0" distL="0" distR="0">
                              <wp:extent cx="409575" cy="104775"/>
                              <wp:effectExtent l="0" t="0" r="9525" b="9525"/>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303" o:spid="_x0000_s2209" style="position:absolute;left:2805;top:3868;width:168;height:20;visibility:visible;mso-wrap-style:square;v-text-anchor:top" coordsize="1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H9ssMA&#10;AADcAAAADwAAAGRycy9kb3ducmV2LnhtbESP3YrCMBSE7wXfIRzBO039QaRrLIsgKuKFug9waE7b&#10;sM1JbWKtb79ZWNjLYWa+YTZZb2vRUeuNYwWzaQKCOHfacKng676frEH4gKyxdkwK3uQh2w4HG0y1&#10;e/GVulsoRYSwT1FBFUKTSunziiz6qWuIo1e41mKIsi2lbvEV4baW8yRZSYuG40KFDe0qyr9vT6vA&#10;nE4LX1z4bBbF41LcLYezOyg1HvWfHyAC9eE//Nc+agXL9RJ+z8Qj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xH9ssMAAADcAAAADwAAAAAAAAAAAAAAAACYAgAAZHJzL2Rv&#10;d25yZXYueG1sUEsFBgAAAAAEAAQA9QAAAIgDAAAAAA==&#10;" path="m,10r168,l168,,,,,10xe" fillcolor="black" stroked="f">
                  <v:path arrowok="t" o:connecttype="custom" o:connectlocs="0,10;168,10;168,0;0,0;0,10" o:connectangles="0,0,0,0,0"/>
                </v:shape>
                <v:shape id="Freeform 1304" o:spid="_x0000_s2210" style="position:absolute;left:2974;top:3868;width:168;height:20;visibility:visible;mso-wrap-style:square;v-text-anchor:top" coordsize="1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1YKcQA&#10;AADcAAAADwAAAGRycy9kb3ducmV2LnhtbESP0WrCQBRE3wv+w3KFvtWN2pYQXUWEUoP4UOMHXLI3&#10;yWL2bsxuTfz7bqHQx2FmzjDr7WhbcafeG8cK5rMEBHHptOFawaX4eElB+ICssXVMCh7kYbuZPK0x&#10;027gL7qfQy0ihH2GCpoQukxKXzZk0c9cRxy9yvUWQ5R9LXWPQ4TbVi6S5F1aNBwXGuxo31B5PX9b&#10;BSbPl7468dEsq9upKiyHo/tU6nk67lYgAo3hP/zXPmgFr+kb/J6JR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dWCnEAAAA3AAAAA8AAAAAAAAAAAAAAAAAmAIAAGRycy9k&#10;b3ducmV2LnhtbFBLBQYAAAAABAAEAPUAAACJAwAAAAA=&#10;" path="m,10r168,l168,,,,,10xe" fillcolor="black" stroked="f">
                  <v:path arrowok="t" o:connecttype="custom" o:connectlocs="0,10;168,10;168,0;0,0;0,10" o:connectangles="0,0,0,0,0"/>
                </v:shape>
                <v:shape id="Freeform 1305" o:spid="_x0000_s2211" style="position:absolute;left:3143;top:386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IJB8QA&#10;AADcAAAADwAAAGRycy9kb3ducmV2LnhtbESPQWsCMRSE7wX/Q3iF3mq2YhddjSKC0FOLWxG9PTev&#10;m6WblyWJuv33RhB6HGbmG2a+7G0rLuRD41jB2zADQVw53XCtYPe9eZ2ACBFZY+uYFPxRgOVi8DTH&#10;Qrsrb+lSxlokCIcCFZgYu0LKUBmyGIauI07ej/MWY5K+ltrjNcFtK0dZlkuLDacFgx2tDVW/5dkq&#10;wPxTV6fR166cno/Glvrw7vdjpV6e+9UMRKQ+/ocf7Q+tYDzJ4X4mHQG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SCQfEAAAA3AAAAA8AAAAAAAAAAAAAAAAAmAIAAGRycy9k&#10;b3ducmV2LnhtbFBLBQYAAAAABAAEAPUAAACJAwAAAAA=&#10;" path="m,167r168,l168,,,,,167xe" fillcolor="black" stroked="f">
                  <v:path arrowok="t" o:connecttype="custom" o:connectlocs="0,167;168,167;168,0;0,0;0,167" o:connectangles="0,0,0,0,0"/>
                </v:shape>
                <v:shape id="Freeform 1306" o:spid="_x0000_s2212" style="position:absolute;left:3312;top:386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6snMQA&#10;AADcAAAADwAAAGRycy9kb3ducmV2LnhtbESPQWsCMRSE74X+h/AEbzWrqNXVKKVQ8GTpVkRvz81z&#10;s7h5WZKo23/fFAoeh5n5hlmuO9uIG/lQO1YwHGQgiEuna64U7L4/XmYgQkTW2DgmBT8UYL16flpi&#10;rt2dv+hWxEokCIccFZgY21zKUBqyGAauJU7e2XmLMUlfSe3xnuC2kaMsm0qLNacFgy29GyovxdUq&#10;wOlWl6fR566YX4/GFvow8fuxUv1e97YAEamLj/B/e6MVjGev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erJzEAAAA3AAAAA8AAAAAAAAAAAAAAAAAmAIAAGRycy9k&#10;b3ducmV2LnhtbFBLBQYAAAAABAAEAPUAAACJAwAAAAA=&#10;" path="m,167r168,l168,,,,,167xe" fillcolor="black" stroked="f">
                  <v:path arrowok="t" o:connecttype="custom" o:connectlocs="0,167;168,167;168,0;0,0;0,167" o:connectangles="0,0,0,0,0"/>
                </v:shape>
                <v:shape id="Freeform 1307" o:spid="_x0000_s2213" style="position:absolute;left:3481;top:3868;width:168;height:131;visibility:visible;mso-wrap-style:square;v-text-anchor:top" coordsize="168,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Z6LwA&#10;AADcAAAADwAAAGRycy9kb3ducmV2LnhtbERPuwrCMBTdBf8hXMHNplaRWo0iglBHH4Pjpbm2xeam&#10;NFHr35tBcDyc93rbm0a8qHO1ZQXTKAZBXFhdc6ngejlMUhDOI2tsLJOCDznYboaDNWbavvlEr7Mv&#10;RQhhl6GCyvs2k9IVFRl0kW2JA3e3nUEfYFdK3eE7hJtGJnG8kAZrDg0VtrSvqHicn0bBMr/Njk6j&#10;uejktEjyeyqf01Sp8ajfrUB46v1f/HPnWsE8DWvDmXAE5OY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69novAAAANwAAAAPAAAAAAAAAAAAAAAAAJgCAABkcnMvZG93bnJldi54&#10;bWxQSwUGAAAAAAQABAD1AAAAgQMAAAAA&#10;" path="m,130r168,l168,,,,,130xe" fillcolor="black" stroked="f">
                  <v:path arrowok="t" o:connecttype="custom" o:connectlocs="0,130;168,130;168,0;0,0;0,130" o:connectangles="0,0,0,0,0"/>
                </v:shape>
                <v:shape id="Freeform 1308" o:spid="_x0000_s2214" style="position:absolute;left:3651;top:3868;width:168;height:131;visibility:visible;mso-wrap-style:square;v-text-anchor:top" coordsize="168,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d8c78A&#10;AADcAAAADwAAAGRycy9kb3ducmV2LnhtbESPzQrCMBCE74LvEFbwpqlVpFajiCDUoz8Hj0uztsVm&#10;U5qo9e2NIHgcZuYbZrXpTC2e1LrKsoLJOAJBnFtdcaHgct6PEhDOI2usLZOCNznYrPu9FabavvhI&#10;z5MvRICwS1FB6X2TSunykgy6sW2Ig3ezrUEfZFtI3eIrwE0t4yiaS4MVh4USG9qVlN9PD6NgkV2n&#10;B6fRnHV8nMfZLZGPSaLUcNBtlyA8df4f/rUzrWCWLOB7JhwBuf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p3xzvwAAANwAAAAPAAAAAAAAAAAAAAAAAJgCAABkcnMvZG93bnJl&#10;di54bWxQSwUGAAAAAAQABAD1AAAAhAMAAAAA&#10;" path="m,130r168,l168,,,,,130xe" fillcolor="black" stroked="f">
                  <v:path arrowok="t" o:connecttype="custom" o:connectlocs="0,130;168,130;168,0;0,0;0,130" o:connectangles="0,0,0,0,0"/>
                </v:shape>
                <v:rect id="Rectangle 1309" o:spid="_x0000_s2215" style="position:absolute;left:2804;top:3868;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aScEA&#10;AADcAAAADwAAAGRycy9kb3ducmV2LnhtbERPy4rCMBTdC/5DuII7TRUR2zGK+ECXjgo6u0tzpy3T&#10;3JQm2urXm8WAy8N5z5etKcWDaldYVjAaRiCIU6sLzhRczrvBDITzyBpLy6TgSQ6Wi25njom2DX/T&#10;4+QzEULYJagg975KpHRpTgbd0FbEgfu1tUEfYJ1JXWMTwk0px1E0lQYLDg05VrTOKf073Y2C/axa&#10;3Q721WTl9md/PV7jzTn2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f2knBAAAA3AAAAA8AAAAAAAAAAAAAAAAAmAIAAGRycy9kb3du&#10;cmV2LnhtbFBLBQYAAAAABAAEAPUAAACGAwAAAAA=&#10;" filled="f" stroked="f">
                  <v:textbox inset="0,0,0,0">
                    <w:txbxContent>
                      <w:p w:rsidR="004D36F4" w:rsidRDefault="004D36F4">
                        <w:pPr>
                          <w:widowControl/>
                          <w:autoSpaceDE/>
                          <w:autoSpaceDN/>
                          <w:adjustRightInd/>
                          <w:spacing w:line="160" w:lineRule="atLeast"/>
                        </w:pPr>
                        <w:r>
                          <w:drawing>
                            <wp:inline distT="0" distB="0" distL="0" distR="0">
                              <wp:extent cx="647700" cy="104775"/>
                              <wp:effectExtent l="0" t="0" r="0" b="9525"/>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310" o:spid="_x0000_s2216" style="position:absolute;left:3818;top:3868;width:168;height:131;visibility:visible;mso-wrap-style:square;v-text-anchor:top" coordsize="168,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jmqMMA&#10;AADcAAAADwAAAGRycy9kb3ducmV2LnhtbESPQWvCQBSE74L/YXlCb7pJWiRGVxGhEI+JPfT4yD6T&#10;YPZtyK5J+u/dQqHHYWa+YQ6n2XRipMG1lhXEmwgEcWV1y7WCr9vnOgXhPLLGzjIp+CEHp+NyccBM&#10;24kLGktfiwBhl6GCxvs+k9JVDRl0G9sTB+9uB4M+yKGWesApwE0nkyjaSoMth4UGe7o0VD3Kp1Gw&#10;y7/fr06juemk2Cb5PZXPOFXqbTWf9yA8zf4//NfOtYKPXQy/Z8IRkM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gjmqMMAAADcAAAADwAAAAAAAAAAAAAAAACYAgAAZHJzL2Rv&#10;d25yZXYueG1sUEsFBgAAAAAEAAQA9QAAAIgDAAAAAA==&#10;" path="m,130r168,l168,,,,,130xe" fillcolor="black" stroked="f">
                  <v:path arrowok="t" o:connecttype="custom" o:connectlocs="0,130;168,130;168,0;0,0;0,130" o:connectangles="0,0,0,0,0"/>
                </v:shape>
                <v:shape id="Freeform 1311" o:spid="_x0000_s2217" style="position:absolute;left:3988;top:3868;width:168;height:131;visibility:visible;mso-wrap-style:square;v-text-anchor:top" coordsize="168,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p4378A&#10;AADcAAAADwAAAGRycy9kb3ducmV2LnhtbESPzQrCMBCE74LvEFbwpqlVpFajiCDUoz8Hj0uztsVm&#10;U5qo9e2NIHgcZuYbZrXpTC2e1LrKsoLJOAJBnFtdcaHgct6PEhDOI2usLZOCNznYrPu9FabavvhI&#10;z5MvRICwS1FB6X2TSunykgy6sW2Ig3ezrUEfZFtI3eIrwE0t4yiaS4MVh4USG9qVlN9PD6NgkV2n&#10;B6fRnHV8nMfZLZGPSaLUcNBtlyA8df4f/rUzrWC2iOF7JhwBuf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2njfvwAAANwAAAAPAAAAAAAAAAAAAAAAAJgCAABkcnMvZG93bnJl&#10;di54bWxQSwUGAAAAAAQABAD1AAAAhAMAAAAA&#10;" path="m,130r168,l168,,,,,130xe" fillcolor="black" stroked="f">
                  <v:path arrowok="t" o:connecttype="custom" o:connectlocs="0,130;168,130;168,0;0,0;0,130" o:connectangles="0,0,0,0,0"/>
                </v:shape>
                <v:shape id="Freeform 1312" o:spid="_x0000_s2218" style="position:absolute;left:4157;top:3868;width:168;height:131;visibility:visible;mso-wrap-style:square;v-text-anchor:top" coordsize="168,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bdRL8A&#10;AADcAAAADwAAAGRycy9kb3ducmV2LnhtbESPzQrCMBCE74LvEFbwpqlVpFajiCDUoz8Hj0uztsVm&#10;U5qo9e2NIHgcZuYbZrXpTC2e1LrKsoLJOAJBnFtdcaHgct6PEhDOI2usLZOCNznYrPu9FabavvhI&#10;z5MvRICwS1FB6X2TSunykgy6sW2Ig3ezrUEfZFtI3eIrwE0t4yiaS4MVh4USG9qVlN9PD6NgkV2n&#10;B6fRnHV8nMfZLZGPSaLUcNBtlyA8df4f/rUzrWC2mML3TDgCcv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1lt1EvwAAANwAAAAPAAAAAAAAAAAAAAAAAJgCAABkcnMvZG93bnJl&#10;di54bWxQSwUGAAAAAAQABAD1AAAAhAMAAAAA&#10;" path="m,130r167,l167,,,,,130xe" fillcolor="black" stroked="f">
                  <v:path arrowok="t" o:connecttype="custom" o:connectlocs="0,130;167,130;167,0;0,0;0,130" o:connectangles="0,0,0,0,0"/>
                </v:shape>
                <v:shape id="Freeform 1313" o:spid="_x0000_s2219" style="position:absolute;left:4326;top:386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WkNsQA&#10;AADcAAAADwAAAGRycy9kb3ducmV2LnhtbESPQWsCMRSE7wX/Q3hCbzWrrFK3RikFwVPFrZR6e25e&#10;N4ublyWJuv57IxR6HGbmG2ax6m0rLuRD41jBeJSBIK6cbrhWsP9av7yCCBFZY+uYFNwowGo5eFpg&#10;od2Vd3QpYy0ShEOBCkyMXSFlqAxZDCPXESfv13mLMUlfS+3xmuC2lZMsm0mLDacFgx19GKpO5dkq&#10;wNmnro6T7b6cnw/Glvpn6r9zpZ6H/fsbiEh9/A//tTdaQT7P4XEmHQ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VpDbEAAAA3AAAAA8AAAAAAAAAAAAAAAAAmAIAAGRycy9k&#10;b3ducmV2LnhtbFBLBQYAAAAABAAEAPUAAACJAwAAAAA=&#10;" path="m,167r167,l167,,,,,167xe" fillcolor="black" stroked="f">
                  <v:path arrowok="t" o:connecttype="custom" o:connectlocs="0,167;167,167;167,0;0,0;0,167" o:connectangles="0,0,0,0,0"/>
                </v:shape>
                <v:shape id="Freeform 1314" o:spid="_x0000_s2220" style="position:absolute;left:4495;top:3868;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kBrcQA&#10;AADcAAAADwAAAGRycy9kb3ducmV2LnhtbESPQWsCMRSE74X+h/AEbzWrqOhqlCIInlq6iujtuXlu&#10;FjcvSxJ1+++bQqHHYWa+YZbrzjbiQT7UjhUMBxkI4tLpmisFh/32bQYiRGSNjWNS8E0B1qvXlyXm&#10;2j35ix5FrESCcMhRgYmxzaUMpSGLYeBa4uRdnbcYk/SV1B6fCW4bOcqyqbRYc1ow2NLGUHkr7lYB&#10;Tj90eRl9Hor5/WxsoU8Tfxwr1e917wsQkbr4H/5r77SC8XwCv2fSE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ZAa3EAAAA3AAAAA8AAAAAAAAAAAAAAAAAmAIAAGRycy9k&#10;b3ducmV2LnhtbFBLBQYAAAAABAAEAPUAAACJAwAAAAA=&#10;" path="m,167r167,l167,,,,,167xe" fillcolor="black" stroked="f">
                  <v:path arrowok="t" o:connecttype="custom" o:connectlocs="0,167;167,167;167,0;0,0;0,167" o:connectangles="0,0,0,0,0"/>
                </v:shape>
                <v:shape id="Freeform 1315" o:spid="_x0000_s2221" style="position:absolute;left:4665;top:3868;width:168;height:20;visibility:visible;mso-wrap-style:square;v-text-anchor:top" coordsize="1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Qg8QA&#10;AADcAAAADwAAAGRycy9kb3ducmV2LnhtbESP0WrCQBRE3wv+w3KFvtWNVUIbXUWEYkXyUO0HXLI3&#10;yWL2bsyuSfr3XaHQx2FmzjDr7Wgb0VPnjWMF81kCgrhw2nCl4Pvy8fIGwgdkjY1jUvBDHrabydMa&#10;M+0G/qL+HCoRIewzVFCH0GZS+qImi37mWuLola6zGKLsKqk7HCLcNvI1SVJp0XBcqLGlfU3F9Xy3&#10;CszxuPBlziezKG95ebEcTu6g1PN03K1ABBrDf/iv/akVLN9TeJyJR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WUIPEAAAA3AAAAA8AAAAAAAAAAAAAAAAAmAIAAGRycy9k&#10;b3ducmV2LnhtbFBLBQYAAAAABAAEAPUAAACJAwAAAAA=&#10;" path="m,9r167,l167,,,,,9xe" fillcolor="black" stroked="f">
                  <v:path arrowok="t" o:connecttype="custom" o:connectlocs="0,9;167,9;167,0;0,0;0,9" o:connectangles="0,0,0,0,0"/>
                </v:shape>
                <v:rect id="Rectangle 1316" o:spid="_x0000_s2222" style="position:absolute;left:3818;top:3868;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ZCPcUA&#10;AADcAAAADwAAAGRycy9kb3ducmV2LnhtbESPT2vCQBTE74V+h+UVvNWNRaqJriJV0WP9A+rtkX0m&#10;wezbkF1N6qd3C4LHYWZ+w4ynrSnFjWpXWFbQ60YgiFOrC84U7HfLzyEI55E1lpZJwR85mE7e38aY&#10;aNvwhm5bn4kAYZeggtz7KpHSpTkZdF1bEQfvbGuDPsg6k7rGJsBNKb+i6FsaLDgs5FjRT07pZXs1&#10;ClbDanZc23uTlYvT6vB7iOe72CvV+WhnIxCeWv8KP9trraAf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tkI9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drawing>
                            <wp:inline distT="0" distB="0" distL="0" distR="0">
                              <wp:extent cx="647700" cy="104775"/>
                              <wp:effectExtent l="0" t="0" r="0" b="9525"/>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317" o:spid="_x0000_s2223" style="position:absolute;left:4832;top:3868;width:168;height:20;visibility:visible;mso-wrap-style:square;v-text-anchor:top" coordsize="1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VhasEA&#10;AADcAAAADwAAAGRycy9kb3ducmV2LnhtbERP3WrCMBS+H/gO4Qy8m+mmiKtGkcGYpfRC3QMcmtM2&#10;2Jx0TWbr25sLwcuP73+zG20rrtR741jB+ywBQVw6bbhW8Hv+fluB8AFZY+uYFNzIw247edlgqt3A&#10;R7qeQi1iCPsUFTQhdKmUvmzIop+5jjhylesthgj7WuoehxhuW/mRJEtp0XBsaLCjr4bKy+nfKjBZ&#10;NvdVwbmZV39FdbYccvej1PR13K9BBBrDU/xwH7SCxWdcG8/EIyC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FYWrBAAAA3AAAAA8AAAAAAAAAAAAAAAAAmAIAAGRycy9kb3du&#10;cmV2LnhtbFBLBQYAAAAABAAEAPUAAACGAwAAAAA=&#10;" path="m,9r167,l167,,,,,9xe" fillcolor="black" stroked="f">
                  <v:path arrowok="t" o:connecttype="custom" o:connectlocs="0,9;167,9;167,0;0,0;0,9" o:connectangles="0,0,0,0,0"/>
                </v:shape>
                <v:shape id="Freeform 1318" o:spid="_x0000_s2224" style="position:absolute;left:5002;top:3868;width:168;height:20;visibility:visible;mso-wrap-style:square;v-text-anchor:top" coordsize="1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nE8cQA&#10;AADcAAAADwAAAGRycy9kb3ducmV2LnhtbESP0WrCQBRE3wv+w3KFvtWNWkoTXUWEUoP4UOMHXLI3&#10;yWL2bsxuTfz7bqHQx2FmzjDr7WhbcafeG8cK5rMEBHHptOFawaX4eHkH4QOyxtYxKXiQh+1m8rTG&#10;TLuBv+h+DrWIEPYZKmhC6DIpfdmQRT9zHXH0KtdbDFH2tdQ9DhFuW7lIkjdp0XBcaLCjfUPl9fxt&#10;FZg8X/rqxEezrG6nqrAcju5TqefpuFuBCDSG//Bf+6AVvKYp/J6JR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JxPHEAAAA3AAAAA8AAAAAAAAAAAAAAAAAmAIAAGRycy9k&#10;b3ducmV2LnhtbFBLBQYAAAAABAAEAPUAAACJAwAAAAA=&#10;" path="m,9r167,l167,,,,,9xe" fillcolor="black" stroked="f">
                  <v:path arrowok="t" o:connecttype="custom" o:connectlocs="0,9;167,9;167,0;0,0;0,9" o:connectangles="0,0,0,0,0"/>
                </v:shape>
                <v:shape id="Freeform 1319" o:spid="_x0000_s2225" style="position:absolute;left:5171;top:3868;width:168;height:20;visibility:visible;mso-wrap-style:square;v-text-anchor:top" coordsize="1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j3dsAA&#10;AADcAAAADwAAAGRycy9kb3ducmV2LnhtbERP3WrCMBS+H/gO4Qx2N9OtTKQaRQTZSvHC6gMcmtM2&#10;2JzUJqvd2y8Xgpcf3/96O9lOjDR441jBxzwBQVw5bbhRcDkf3pcgfEDW2DkmBX/kYbuZvawx0+7O&#10;JxrL0IgYwj5DBW0IfSalr1qy6OeuJ45c7QaLIcKhkXrAewy3nfxMkoW0aDg2tNjTvqXqWv5aBSbP&#10;U18fuTBpfTvWZ8uhcN9Kvb1OuxWIQFN4ih/uH63gK4nz45l4BO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xj3dsAAAADcAAAADwAAAAAAAAAAAAAAAACYAgAAZHJzL2Rvd25y&#10;ZXYueG1sUEsFBgAAAAAEAAQA9QAAAIUDAAAAAA==&#10;" path="m,9r167,l167,,,,,9xe" fillcolor="black" stroked="f">
                  <v:path arrowok="t" o:connecttype="custom" o:connectlocs="0,9;167,9;167,0;0,0;0,9" o:connectangles="0,0,0,0,0"/>
                </v:shape>
                <v:shape id="Freeform 1320" o:spid="_x0000_s2226" style="position:absolute;left:5340;top:3868;width:168;height:20;visibility:visible;mso-wrap-style:square;v-text-anchor:top" coordsize="1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RS7cMA&#10;AADcAAAADwAAAGRycy9kb3ducmV2LnhtbESP0WrCQBRE3wv+w3KFvtWNlRaJriJCaUPwoYkfcMne&#10;JIvZuzG71fj3bkHwcZiZM8x6O9pOXGjwxrGC+SwBQVw5bbhRcCy/3pYgfEDW2DkmBTfysN1MXtaY&#10;anflX7oUoRERwj5FBW0IfSqlr1qy6GeuJ45e7QaLIcqhkXrAa4TbTr4nyae0aDgutNjTvqXqVPxZ&#10;BSbLFr4+cG4W9flQl5ZD7r6Vep2OuxWIQGN4hh/tH63gI5nD/5l4BO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RS7cMAAADcAAAADwAAAAAAAAAAAAAAAACYAgAAZHJzL2Rv&#10;d25yZXYueG1sUEsFBgAAAAAEAAQA9QAAAIgDAAAAAA==&#10;" path="m,9r167,l167,,,,,9xe" fillcolor="black" stroked="f">
                  <v:path arrowok="t" o:connecttype="custom" o:connectlocs="0,9;167,9;167,0;0,0;0,9" o:connectangles="0,0,0,0,0"/>
                </v:shape>
                <v:shape id="Freeform 1321" o:spid="_x0000_s2227" style="position:absolute;left:5509;top:3868;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BsnsUA&#10;AADcAAAADwAAAGRycy9kb3ducmV2LnhtbESPQWvCQBSE74X+h+UVvBTdrami0U0ogiC0l2rx/Mg+&#10;k2j2bciuGv313ULB4zAz3zDLvLeNuFDna8ca3kYKBHHhTM2lhp/dejgD4QOywcYxabiRhzx7flpi&#10;atyVv+myDaWIEPYpaqhCaFMpfVGRRT9yLXH0Dq6zGKLsSmk6vEa4beRYqam0WHNcqLClVUXFaXu2&#10;Gk67/vW92H8lcjP3x09sksldJVoPXvqPBYhAfXiE/9sbo2GixvB3Jh4Bm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cGyexQAAANwAAAAPAAAAAAAAAAAAAAAAAJgCAABkcnMv&#10;ZG93bnJldi54bWxQSwUGAAAAAAQABAD1AAAAigMAAAAA&#10;" path="m,167r139,l139,,,,,167xe" fillcolor="black" stroked="f">
                  <v:path arrowok="t" o:connecttype="custom" o:connectlocs="0,167;139,167;139,0;0,0;0,167" o:connectangles="0,0,0,0,0"/>
                </v:shape>
                <v:rect id="Rectangle 1322" o:spid="_x0000_s2228" style="position:absolute;left:4832;top:3868;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beJMUA&#10;AADcAAAADwAAAGRycy9kb3ducmV2LnhtbESPS4vCQBCE7wv7H4Ze8LZOVnHR6CjiAz36AvXWZNok&#10;bKYnZEYT/fWOsOCxqKqvqNGkMYW4UeVyywp+2hEI4sTqnFMFh/3yuw/CeWSNhWVScCcHk/Hnxwhj&#10;bWve0m3nUxEg7GJUkHlfxlK6JCODrm1L4uBdbGXQB1mlUldYB7gpZCeKfqXBnMNChiXNMkr+dlej&#10;YNUvp6e1fdRpsTivjpvjYL4feKVaX810CMJT49/h//ZaK+hF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Zt4k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drawing>
                            <wp:inline distT="0" distB="0" distL="0" distR="0">
                              <wp:extent cx="523875" cy="104775"/>
                              <wp:effectExtent l="0" t="0" r="9525" b="9525"/>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323" o:spid="_x0000_s2229" style="position:absolute;left:2158;top:4037;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qWe8UA&#10;AADcAAAADwAAAGRycy9kb3ducmV2LnhtbESPQWvCQBSE74X+h+UVeqsbRVubZiMiCvVYbUFvj+wz&#10;iWbfhuzqRn99tyD0OMzMN0w2600jLtS52rKC4SABQVxYXXOp4Hu7epmCcB5ZY2OZFFzJwSx/fMgw&#10;1TbwF102vhQRwi5FBZX3bSqlKyoy6Aa2JY7ewXYGfZRdKXWHIcJNI0dJ8ioN1hwXKmxpUVFx2pyN&#10;guVavp9NCLuft9tRr3ixD9tpq9TzUz//AOGp9//he/tTK5gkY/g7E4+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CpZ7xQAAANwAAAAPAAAAAAAAAAAAAAAAAJgCAABkcnMv&#10;ZG93bnJldi54bWxQSwUGAAAAAAQABAD1AAAAigMAAAAA&#10;" path="m,167r138,l138,,,,,167xe" fillcolor="black" stroked="f">
                  <v:path arrowok="t" o:connecttype="custom" o:connectlocs="0,167;138,167;138,0;0,0;0,167" o:connectangles="0,0,0,0,0"/>
                </v:shape>
                <v:shape id="Freeform 1324" o:spid="_x0000_s2230" style="position:absolute;left:3290;top:4037;width:21;height:168;visibility:visible;mso-wrap-style:square;v-text-anchor:top" coordsize="21,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RKeMYA&#10;AADcAAAADwAAAGRycy9kb3ducmV2LnhtbESP0WrCQBRE3wv9h+UKvtWNolKiq1ip4oNFavsB1+w1&#10;G8zeTbNrEv36rlDo4zAzZ5j5srOlaKj2hWMFw0ECgjhzuuBcwffX5uUVhA/IGkvHpOBGHpaL56c5&#10;ptq1/EnNMeQiQtinqMCEUKVS+syQRT9wFXH0zq62GKKsc6lrbCPclnKUJFNpseC4YLCitaHscrxa&#10;BW1VvO/vh/V2ez3dLh++eRuPfoxS/V63moEI1IX/8F97pxVMkgk8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8RKeMYAAADcAAAADwAAAAAAAAAAAAAAAACYAgAAZHJz&#10;L2Rvd25yZXYueG1sUEsFBgAAAAAEAAQA9QAAAIsDAAAAAA==&#10;" path="m,168r21,l21,,,,,168xe" fillcolor="black" stroked="f">
                  <v:path arrowok="t" o:connecttype="custom" o:connectlocs="0,168;21,168;21,0;0,0;0,168" o:connectangles="0,0,0,0,0"/>
                </v:shape>
                <v:shape id="Freeform 1325" o:spid="_x0000_s2231" style="position:absolute;left:3312;top:4037;width:89;height:168;visibility:visible;mso-wrap-style:square;v-text-anchor:top" coordsize="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K8X8IA&#10;AADcAAAADwAAAGRycy9kb3ducmV2LnhtbESPW4vCMBSE3xf8D+EIvq2JC4pUUxFBEERkveDroTm9&#10;YHNSmmyt/94sCD4OM/MNs1z1thYdtb5yrGEyViCIM2cqLjRcztvvOQgfkA3WjknDkzys0sHXEhPj&#10;HvxL3SkUIkLYJ6ihDKFJpPRZSRb92DXE0ctdazFE2RbStPiIcFvLH6Vm0mLFcaHEhjYlZffTn42U&#10;CQWzn1+PuTrfZPc88qGf3rQeDfv1AkSgPnzC7/bOaJiqGfyfiUdAp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QrxfwgAAANwAAAAPAAAAAAAAAAAAAAAAAJgCAABkcnMvZG93&#10;bnJldi54bWxQSwUGAAAAAAQABAD1AAAAhwMAAAAA&#10;" path="m,168r88,l88,,,,,168xe" fillcolor="black" stroked="f">
                  <v:path arrowok="t" o:connecttype="custom" o:connectlocs="0,168;88,168;88,0;0,0;0,168" o:connectangles="0,0,0,0,0"/>
                </v:shape>
                <v:shape id="Freeform 1326" o:spid="_x0000_s2232" style="position:absolute;left:4420;top:4037;width:74;height:168;visibility:visible;mso-wrap-style:square;v-text-anchor:top" coordsize="74,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nn/MUA&#10;AADcAAAADwAAAGRycy9kb3ducmV2LnhtbESPQWvCQBSE70L/w/KE3uquQrREN0EqBYvQWvVgb4/s&#10;MwnNvo3Zrab/visUPA4z8w2zyHvbiAt1vnasYTxSIIgLZ2ouNRz2r0/PIHxANtg4Jg2/5CHPHgYL&#10;TI278idddqEUEcI+RQ1VCG0qpS8qsuhHriWO3sl1FkOUXSlNh9cIt42cKDWVFmuOCxW29FJR8b37&#10;sRpOfk1Lm6zeP1B9Hc/nzVtitonWj8N+OQcRqA/38H97bTQkaga3M/EIy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yef8xQAAANwAAAAPAAAAAAAAAAAAAAAAAJgCAABkcnMv&#10;ZG93bnJldi54bWxQSwUGAAAAAAQABAD1AAAAigMAAAAA&#10;" path="m,168r73,l73,,,,,168xe" fillcolor="black" stroked="f">
                  <v:path arrowok="t" o:connecttype="custom" o:connectlocs="0,168;73,168;73,0;0,0;0,168" o:connectangles="0,0,0,0,0"/>
                </v:shape>
                <v:shape id="Freeform 1327" o:spid="_x0000_s2233" style="position:absolute;left:4495;top:4037;width:33;height:168;visibility:visible;mso-wrap-style:square;v-text-anchor:top" coordsize="33,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Kt7MMA&#10;AADcAAAADwAAAGRycy9kb3ducmV2LnhtbERPPWvDMBDdC/kP4gJdTCK30GKcKMFJCXgoLUk7ZDys&#10;i2VsnYyl2O6/r4ZCx8f73u5n24mRBt84VvC0TkEQV043XCv4/jqtMhA+IGvsHJOCH/Kw3y0etphr&#10;N/GZxkuoRQxhn6MCE0KfS+krQxb92vXEkbu5wWKIcKilHnCK4baTz2n6Ki02HBsM9nQ0VLWXu1WQ&#10;HbJpThJT0PWjnDB7a98/z61Sj8u52IAINId/8Z+71Ape0rg2no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Kt7MMAAADcAAAADwAAAAAAAAAAAAAAAACYAgAAZHJzL2Rv&#10;d25yZXYueG1sUEsFBgAAAAAEAAQA9QAAAIgDAAAAAA==&#10;" path="m,168r32,l32,,,,,168xe" fillcolor="black" stroked="f">
                  <v:path arrowok="t" o:connecttype="custom" o:connectlocs="0,168;32,168;32,0;0,0;0,168" o:connectangles="0,0,0,0,0"/>
                </v:shape>
                <v:shape id="Freeform 1328" o:spid="_x0000_s2234" style="position:absolute;left:5509;top:4037;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T+78UA&#10;AADcAAAADwAAAGRycy9kb3ducmV2LnhtbESPT4vCMBTE78J+h/AEL7Ima3XRrlEWQRDci3/w/Gje&#10;ttXmpTRZrX56syB4HGbmN8xs0dpKXKjxpWMNHwMFgjhzpuRcw2G/ep+A8AHZYOWYNNzIw2L+1plh&#10;atyVt3TZhVxECPsUNRQh1KmUPivIoh+4mjh6v66xGKJscmkavEa4reRQqU9pseS4UGBNy4Ky8+7P&#10;ajjv2/4oO/4kcj31pw1WyfiuEq173fb7C0SgNrzCz/baaBirKfyfiUd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1P7vxQAAANwAAAAPAAAAAAAAAAAAAAAAAJgCAABkcnMv&#10;ZG93bnJldi54bWxQSwUGAAAAAAQABAD1AAAAigMAAAAA&#10;" path="m,167r139,l139,,,,,167xe" fillcolor="black" stroked="f">
                  <v:path arrowok="t" o:connecttype="custom" o:connectlocs="0,167;139,167;139,0;0,0;0,167" o:connectangles="0,0,0,0,0"/>
                </v:shape>
                <v:rect id="Rectangle 1329" o:spid="_x0000_s2235" style="position:absolute;left:2159;top:4037;width:350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3WjsIA&#10;AADcAAAADwAAAGRycy9kb3ducmV2LnhtbERPTWvCQBC9C/6HZQredGPBkkRXEavo0SYF29uQHZPQ&#10;7GzIrib217uHQo+P973aDKYRd+pcbVnBfBaBIC6srrlU8JkfpjEI55E1NpZJwYMcbNbj0QpTbXv+&#10;oHvmSxFC2KWooPK+TaV0RUUG3cy2xIG72s6gD7Arpe6wD+Gmka9R9CYN1hwaKmxpV1Hxk92MgmPc&#10;br9O9rcvm/338XK+JO954pWavAzbJQhPg/8X/7lPWsFiHuaH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daOwgAAANwAAAAPAAAAAAAAAAAAAAAAAJgCAABkcnMvZG93&#10;bnJldi54bWxQSwUGAAAAAAQABAD1AAAAhwMAAAAA&#10;" filled="f" stroked="f">
                  <v:textbox inset="0,0,0,0">
                    <w:txbxContent>
                      <w:p w:rsidR="004D36F4" w:rsidRDefault="004D36F4">
                        <w:pPr>
                          <w:widowControl/>
                          <w:autoSpaceDE/>
                          <w:autoSpaceDN/>
                          <w:adjustRightInd/>
                          <w:spacing w:line="160" w:lineRule="atLeast"/>
                        </w:pPr>
                        <w:r>
                          <w:drawing>
                            <wp:inline distT="0" distB="0" distL="0" distR="0">
                              <wp:extent cx="2209800" cy="104775"/>
                              <wp:effectExtent l="0" t="0" r="0" b="952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09800" cy="104775"/>
                                      </a:xfrm>
                                      <a:prstGeom prst="rect">
                                        <a:avLst/>
                                      </a:prstGeom>
                                      <a:noFill/>
                                      <a:ln>
                                        <a:noFill/>
                                      </a:ln>
                                    </pic:spPr>
                                  </pic:pic>
                                </a:graphicData>
                              </a:graphic>
                            </wp:inline>
                          </w:drawing>
                        </w:r>
                      </w:p>
                      <w:p w:rsidR="004D36F4" w:rsidRDefault="004D36F4"/>
                    </w:txbxContent>
                  </v:textbox>
                </v:rect>
                <v:shape id="Freeform 1330" o:spid="_x0000_s2236" style="position:absolute;left:2158;top:4206;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SjPsQA&#10;AADcAAAADwAAAGRycy9kb3ducmV2LnhtbESPT2vCQBTE70K/w/IK3nSTgtVGVylSwR79B/X2yD6T&#10;2OzbkF3d2E/fFQSPw8z8hpktOlOLK7WusqwgHSYgiHOrKy4U7HerwQSE88gaa8uk4EYOFvOX3gwz&#10;bQNv6Lr1hYgQdhkqKL1vMildXpJBN7QNcfROtjXoo2wLqVsMEW5q+ZYk79JgxXGhxIaWJeW/24tR&#10;8PUtPy4mhJ/D+O+sV7w8ht2kUar/2n1OQXjq/DP8aK+1glGawv1MPA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koz7EAAAA3AAAAA8AAAAAAAAAAAAAAAAAmAIAAGRycy9k&#10;b3ducmV2LnhtbFBLBQYAAAAABAAEAPUAAACJAwAAAAA=&#10;" path="m,167r138,l138,,,,,167xe" fillcolor="black" stroked="f">
                  <v:path arrowok="t" o:connecttype="custom" o:connectlocs="0,167;138,167;138,0;0,0;0,167" o:connectangles="0,0,0,0,0"/>
                </v:shape>
                <v:shape id="Freeform 1331" o:spid="_x0000_s2237" style="position:absolute;left:2298;top:4322;width:168;height:53;visibility:visible;mso-wrap-style:square;v-text-anchor:top" coordsize="16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3AOsUA&#10;AADcAAAADwAAAGRycy9kb3ducmV2LnhtbESPQWvCQBSE7wX/w/IEb3WjoJToKkURi54aW3p9Zp9J&#10;aPZt3N0m0V/vFgo9DjPzDbNc96YWLTlfWVYwGScgiHOrKy4UfJx2zy8gfEDWWFsmBTfysF4NnpaY&#10;atvxO7VZKESEsE9RQRlCk0rp85IM+rFtiKN3sc5giNIVUjvsItzUcpokc2mw4rhQYkObkvLv7Mco&#10;yLbYnXaz1h2/9vpyv36eiwMflRoN+9cFiEB9+A//td+0gtlkCr9n4hG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TcA6xQAAANwAAAAPAAAAAAAAAAAAAAAAAJgCAABkcnMv&#10;ZG93bnJldi54bWxQSwUGAAAAAAQABAD1AAAAigMAAAAA&#10;" path="m,52r168,l168,,,,,52xe" fillcolor="black" stroked="f">
                  <v:path arrowok="t" o:connecttype="custom" o:connectlocs="0,52;168,52;168,0;0,0;0,52" o:connectangles="0,0,0,0,0"/>
                </v:shape>
                <v:shape id="Freeform 1332" o:spid="_x0000_s2238" style="position:absolute;left:2467;top:4322;width:168;height:53;visibility:visible;mso-wrap-style:square;v-text-anchor:top" coordsize="16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FlocUA&#10;AADcAAAADwAAAGRycy9kb3ducmV2LnhtbESPQWvCQBSE7wX/w/KE3upGi0Wiq5QWaamnRkuvz+wz&#10;Cc2+jbvbJPrrXUHwOMzMN8xi1ZtatOR8ZVnBeJSAIM6trrhQsNuun2YgfEDWWFsmBSfysFoOHhaY&#10;atvxN7VZKESEsE9RQRlCk0rp85IM+pFtiKN3sM5giNIVUjvsItzUcpIkL9JgxXGhxIbeSsr/sn+j&#10;IHvHbruetm7z+6EP5+PPvvjijVKPw/51DiJQH+7hW/tTK5iOn+F6Jh4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AWWhxQAAANwAAAAPAAAAAAAAAAAAAAAAAJgCAABkcnMv&#10;ZG93bnJldi54bWxQSwUGAAAAAAQABAD1AAAAigMAAAAA&#10;" path="m,52r168,l168,,,,,52xe" fillcolor="black" stroked="f">
                  <v:path arrowok="t" o:connecttype="custom" o:connectlocs="0,52;168,52;168,0;0,0;0,52" o:connectangles="0,0,0,0,0"/>
                </v:shape>
                <v:shape id="Freeform 1333" o:spid="_x0000_s2239" style="position:absolute;left:2637;top:4322;width:168;height:53;visibility:visible;mso-wrap-style:square;v-text-anchor:top" coordsize="16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j91cUA&#10;AADcAAAADwAAAGRycy9kb3ducmV2LnhtbESPQWvCQBSE7wX/w/KE3upGqUWiq5QWaamnRkuvz+wz&#10;Cc2+jbvbJPrrXUHwOMzMN8xi1ZtatOR8ZVnBeJSAIM6trrhQsNuun2YgfEDWWFsmBSfysFoOHhaY&#10;atvxN7VZKESEsE9RQRlCk0rp85IM+pFtiKN3sM5giNIVUjvsItzUcpIkL9JgxXGhxIbeSsr/sn+j&#10;IHvHbruetm7z+6EP5+PPvvjijVKPw/51DiJQH+7hW/tTK5iOn+F6Jh4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6P3VxQAAANwAAAAPAAAAAAAAAAAAAAAAAJgCAABkcnMv&#10;ZG93bnJldi54bWxQSwUGAAAAAAQABAD1AAAAigMAAAAA&#10;" path="m,52r168,l168,,,,,52xe" fillcolor="black" stroked="f">
                  <v:path arrowok="t" o:connecttype="custom" o:connectlocs="0,52;168,52;168,0;0,0;0,52" o:connectangles="0,0,0,0,0"/>
                </v:shape>
                <v:rect id="Rectangle 1334" o:spid="_x0000_s2240" style="position:absolute;left:2159;top:4206;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p1FsQA&#10;AADcAAAADwAAAGRycy9kb3ducmV2LnhtbESPQYvCMBSE74L/ITxhb5q64KJdo4iu6FGtoHt7NM+2&#10;2LyUJtru/nojCB6HmfmGmc5bU4o71a6wrGA4iEAQp1YXnCk4Juv+GITzyBpLy6TgjxzMZ93OFGNt&#10;G97T/eAzESDsYlSQe1/FUro0J4NuYCvi4F1sbdAHWWdS19gEuCnlZxR9SYMFh4UcK1rmlF4PN6Ng&#10;M64W5639b7Ly53dz2p0mq2TilfrotYtvEJ5a/w6/2lutYDQcwf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adRbEAAAA3AAAAA8AAAAAAAAAAAAAAAAAmAIAAGRycy9k&#10;b3ducmV2LnhtbFBLBQYAAAAABAAEAPUAAACJAwAAAAA=&#10;" filled="f" stroked="f">
                  <v:textbox inset="0,0,0,0">
                    <w:txbxContent>
                      <w:p w:rsidR="004D36F4" w:rsidRDefault="004D36F4">
                        <w:pPr>
                          <w:widowControl/>
                          <w:autoSpaceDE/>
                          <w:autoSpaceDN/>
                          <w:adjustRightInd/>
                          <w:spacing w:line="160" w:lineRule="atLeast"/>
                        </w:pPr>
                        <w:r>
                          <w:drawing>
                            <wp:inline distT="0" distB="0" distL="0" distR="0">
                              <wp:extent cx="409575" cy="104775"/>
                              <wp:effectExtent l="0" t="0" r="9525" b="9525"/>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335" o:spid="_x0000_s2241" style="position:absolute;left:2805;top:4322;width:168;height:53;visibility:visible;mso-wrap-style:square;v-text-anchor:top" coordsize="16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bGOcUA&#10;AADcAAAADwAAAGRycy9kb3ducmV2LnhtbESPQWvCQBSE7wX/w/IEb83GgiLRVYoilXpqbOn1mX0m&#10;odm36e42Sf31bkHocZiZb5jVZjCN6Mj52rKCaZKCIC6srrlU8H7aPy5A+ICssbFMCn7Jw2Y9elhh&#10;pm3Pb9TloRQRwj5DBVUIbSalLyoy6BPbEkfvYp3BEKUrpXbYR7hp5FOazqXBmuNChS1tKyq+8h+j&#10;IN9hf9rPOnf8fNGX6/fHuXzlo1KT8fC8BBFoCP/he/ugFcymc/g7E4+A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dsY5xQAAANwAAAAPAAAAAAAAAAAAAAAAAJgCAABkcnMv&#10;ZG93bnJldi54bWxQSwUGAAAAAAQABAD1AAAAigMAAAAA&#10;" path="m,52r168,l168,,,,,52xe" fillcolor="black" stroked="f">
                  <v:path arrowok="t" o:connecttype="custom" o:connectlocs="0,52;168,52;168,0;0,0;0,52" o:connectangles="0,0,0,0,0"/>
                </v:shape>
                <v:shape id="Freeform 1336" o:spid="_x0000_s2242" style="position:absolute;left:2974;top:4322;width:168;height:53;visibility:visible;mso-wrap-style:square;v-text-anchor:top" coordsize="16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pjosUA&#10;AADcAAAADwAAAGRycy9kb3ducmV2LnhtbESPQWvCQBSE7wX/w/KE3urGglaiq5QWqeip0dLrM/tM&#10;QrNv0901if56Vyj0OMzMN8xi1ZtatOR8ZVnBeJSAIM6trrhQcNivn2YgfEDWWFsmBRfysFoOHhaY&#10;atvxJ7VZKESEsE9RQRlCk0rp85IM+pFtiKN3ss5giNIVUjvsItzU8jlJptJgxXGhxIbeSsp/srNR&#10;kL1jt19PWrf7/tCn6+/XsdjyTqnHYf86BxGoD//hv/ZGK5iMX+B+Jh4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OmOixQAAANwAAAAPAAAAAAAAAAAAAAAAAJgCAABkcnMv&#10;ZG93bnJldi54bWxQSwUGAAAAAAQABAD1AAAAigMAAAAA&#10;" path="m,52r168,l168,,,,,52xe" fillcolor="black" stroked="f">
                  <v:path arrowok="t" o:connecttype="custom" o:connectlocs="0,52;168,52;168,0;0,0;0,52" o:connectangles="0,0,0,0,0"/>
                </v:shape>
                <v:shape id="Freeform 1337" o:spid="_x0000_s2243" style="position:absolute;left:3143;top:420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qi9MEA&#10;AADcAAAADwAAAGRycy9kb3ducmV2LnhtbERPTWsCMRC9F/ofwhS81ayi0q5GKYLgSXGVUm/jZtws&#10;3UyWJOr6781B8Ph437NFZxtxJR9qxwoG/QwEcel0zZWCw371+QUiRGSNjWNScKcAi/n72wxz7W68&#10;o2sRK5FCOOSowMTY5lKG0pDF0HctceLOzluMCfpKao+3FG4bOcyyibRYc2ow2NLSUPlfXKwCnGx0&#10;eRpuD8X35Whsof/G/nekVO+j+5mCiNTFl/jpXmsF40Fam86kIy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qovTBAAAA3AAAAA8AAAAAAAAAAAAAAAAAmAIAAGRycy9kb3du&#10;cmV2LnhtbFBLBQYAAAAABAAEAPUAAACGAwAAAAA=&#10;" path="m,167r168,l168,,,,,167xe" fillcolor="black" stroked="f">
                  <v:path arrowok="t" o:connecttype="custom" o:connectlocs="0,167;168,167;168,0;0,0;0,167" o:connectangles="0,0,0,0,0"/>
                </v:shape>
                <v:shape id="Freeform 1338" o:spid="_x0000_s2244" style="position:absolute;left:3312;top:4206;width:89;height:168;visibility:visible;mso-wrap-style:square;v-text-anchor:top" coordsize="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S+8MMA&#10;AADcAAAADwAAAGRycy9kb3ducmV2LnhtbESP3YrCMBSE7wXfIRzBO027oLi1UUQQBBFZu+LtoTn9&#10;weakNNla394sLOzlMDPfMOl2MI3oqXO1ZQXxPAJBnFtdc6ngOzvMViCcR9bYWCYFL3Kw3YxHKSba&#10;PvmL+qsvRYCwS1BB5X2bSOnyigy6uW2Jg1fYzqAPsiul7vAZ4KaRH1G0lAZrDgsVtrSvKH9cf0yg&#10;xOT1aXW7FFF2l/3rwudhcVdqOhl2axCeBv8f/msftYJF/Am/Z8IRkJ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S+8MMAAADcAAAADwAAAAAAAAAAAAAAAACYAgAAZHJzL2Rv&#10;d25yZXYueG1sUEsFBgAAAAAEAAQA9QAAAIgDAAAAAA==&#10;" path="m,168r88,l88,,,,,168xe" fillcolor="black" stroked="f">
                  <v:path arrowok="t" o:connecttype="custom" o:connectlocs="0,168;88,168;88,0;0,0;0,168" o:connectangles="0,0,0,0,0"/>
                </v:shape>
                <v:shape id="Freeform 1339" o:spid="_x0000_s2245" style="position:absolute;left:4420;top:4206;width:74;height:168;visibility:visible;mso-wrap-style:square;v-text-anchor:top" coordsize="74,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Uj6MEA&#10;AADcAAAADwAAAGRycy9kb3ducmV2LnhtbERPy4rCMBTdC/5DuII7TRUqQ8dYRBEUQWfUxczu0tw+&#10;mOamNlHr35uFMMvDec/TztTiTq2rLCuYjCMQxJnVFRcKLufN6AOE88gaa8uk4EkO0kW/N8dE2wd/&#10;0/3kCxFC2CWooPS+SaR0WUkG3dg2xIHLbWvQB9gWUrf4COGmltMomkmDFYeGEhtalZT9nW5GQe62&#10;tDTx+nDE6Pfnet3vYv0VKzUcdMtPEJ46/y9+u7daQTwN88OZcAT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I+jBAAAA3AAAAA8AAAAAAAAAAAAAAAAAmAIAAGRycy9kb3du&#10;cmV2LnhtbFBLBQYAAAAABAAEAPUAAACGAwAAAAA=&#10;" path="m,168r73,l73,,,,,168xe" fillcolor="black" stroked="f">
                  <v:path arrowok="t" o:connecttype="custom" o:connectlocs="0,168;73,168;73,0;0,0;0,168" o:connectangles="0,0,0,0,0"/>
                </v:shape>
                <v:shape id="Freeform 1340" o:spid="_x0000_s2246" style="position:absolute;left:4495;top:420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zB1MQA&#10;AADcAAAADwAAAGRycy9kb3ducmV2LnhtbESPQWsCMRSE7wX/Q3hCbzXrUkVXo4ggeGrpKqK35+Z1&#10;s3TzsiRRt/++KRR6HGbmG2a57m0r7uRD41jBeJSBIK6cbrhWcDzsXmYgQkTW2DomBd8UYL0aPC2x&#10;0O7BH3QvYy0ShEOBCkyMXSFlqAxZDCPXESfv03mLMUlfS+3xkeC2lXmWTaXFhtOCwY62hqqv8mYV&#10;4PRNV9f8/VjObxdjS32e+NOrUs/DfrMAEamP/+G/9l4rmORj+D2Tjo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8wdTEAAAA3AAAAA8AAAAAAAAAAAAAAAAAmAIAAGRycy9k&#10;b3ducmV2LnhtbFBLBQYAAAAABAAEAPUAAACJAwAAAAA=&#10;" path="m,167r167,l167,,,,,167xe" fillcolor="black" stroked="f">
                  <v:path arrowok="t" o:connecttype="custom" o:connectlocs="0,167;167,167;167,0;0,0;0,167" o:connectangles="0,0,0,0,0"/>
                </v:shape>
                <v:shape id="Freeform 1341" o:spid="_x0000_s2247" style="position:absolute;left:4665;top:4320;width:168;height:55;visibility:visible;mso-wrap-style:square;v-text-anchor:top" coordsize="16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6ZdsQA&#10;AADcAAAADwAAAGRycy9kb3ducmV2LnhtbESP0WrCQBRE3wX/YbmCb7oxUimpq4giaPWlqR9wyd4m&#10;odm7Mbsm0a/vFgQfh5k5wyzXvalES40rLSuYTSMQxJnVJecKLt/7yTsI55E1VpZJwZ0crFfDwRIT&#10;bTv+ojb1uQgQdgkqKLyvEyldVpBBN7U1cfB+bGPQB9nkUjfYBbipZBxFC2mw5LBQYE3bgrLf9GYU&#10;mPJ0Sme7z8dl3rXcnz220fGq1HjUbz5AeOr9K/xsH7SCtziG/zPhCM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mXbEAAAA3AAAAA8AAAAAAAAAAAAAAAAAmAIAAGRycy9k&#10;b3ducmV2LnhtbFBLBQYAAAAABAAEAPUAAACJAwAAAAA=&#10;" path="m,54r167,l167,,,,,54xe" fillcolor="black" stroked="f">
                  <v:path arrowok="t" o:connecttype="custom" o:connectlocs="0,54;167,54;167,0;0,0;0,54" o:connectangles="0,0,0,0,0"/>
                </v:shape>
                <v:rect id="Rectangle 1342" o:spid="_x0000_s2248" style="position:absolute;left:2804;top:4206;width:2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OCRMUA&#10;AADcAAAADwAAAGRycy9kb3ducmV2LnhtbESPT4vCMBTE78J+h/AW9qbpuihajSKrix79B+rt0Tzb&#10;YvNSmqytfnojCB6HmfkNM542phBXqlxuWcF3JwJBnFidc6pgv/trD0A4j6yxsEwKbuRgOvlojTHW&#10;tuYNXbc+FQHCLkYFmfdlLKVLMjLoOrYkDt7ZVgZ9kFUqdYV1gJtCdqOoLw3mHBYyLOk3o+Sy/TcK&#10;loNydlzZe50Wi9PysD4M57uhV+rrs5mNQHhq/Dv8aq+0gl73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04JE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drawing>
                            <wp:inline distT="0" distB="0" distL="0" distR="0">
                              <wp:extent cx="1285875" cy="104775"/>
                              <wp:effectExtent l="0" t="0" r="9525" b="9525"/>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4D36F4" w:rsidRDefault="004D36F4"/>
                    </w:txbxContent>
                  </v:textbox>
                </v:rect>
                <v:shape id="Freeform 1343" o:spid="_x0000_s2249" style="position:absolute;left:4832;top:4320;width:168;height:55;visibility:visible;mso-wrap-style:square;v-text-anchor:top" coordsize="16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ukmcQA&#10;AADcAAAADwAAAGRycy9kb3ducmV2LnhtbESP3WrCQBSE7wXfYTlC7+rGn4pEV5EWof7cGH2AQ/aY&#10;BLNn0+w2iT69Wyh4OczMN8xy3ZlSNFS7wrKC0TACQZxaXXCm4HLevs9BOI+ssbRMCu7kYL3q95YY&#10;a9vyiZrEZyJA2MWoIPe+iqV0aU4G3dBWxMG72tqgD7LOpK6xDXBTynEUzaTBgsNCjhV95pTekl+j&#10;wBSHQzL62j8uk7bh7uixiXY/Sr0Nus0ChKfOv8L/7W+t4GM8hb8z4QjI1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bpJnEAAAA3AAAAA8AAAAAAAAAAAAAAAAAmAIAAGRycy9k&#10;b3ducmV2LnhtbFBLBQYAAAAABAAEAPUAAACJAwAAAAA=&#10;" path="m,54r167,l167,,,,,54xe" fillcolor="black" stroked="f">
                  <v:path arrowok="t" o:connecttype="custom" o:connectlocs="0,54;167,54;167,0;0,0;0,54" o:connectangles="0,0,0,0,0"/>
                </v:shape>
                <v:shape id="Freeform 1344" o:spid="_x0000_s2250" style="position:absolute;left:5002;top:4320;width:168;height:55;visibility:visible;mso-wrap-style:square;v-text-anchor:top" coordsize="16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cBAsQA&#10;AADcAAAADwAAAGRycy9kb3ducmV2LnhtbESP3YrCMBSE7wXfIRzBuzVVcZGuURZF8GdvrD7AoTnb&#10;lm1OahPb6tMbYcHLYWa+YRarzpSiodoVlhWMRxEI4tTqgjMFl/P2Yw7CeWSNpWVScCcHq2W/t8BY&#10;25ZP1CQ+EwHCLkYFufdVLKVLczLoRrYiDt6vrQ36IOtM6hrbADelnETRpzRYcFjIsaJ1TulfcjMK&#10;THE8JuPN4XGZtg13Px6baH9Vajjovr9AeOr8O/zf3mkFs8kMXmfCE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XAQLEAAAA3AAAAA8AAAAAAAAAAAAAAAAAmAIAAGRycy9k&#10;b3ducmV2LnhtbFBLBQYAAAAABAAEAPUAAACJAwAAAAA=&#10;" path="m,54r167,l167,,,,,54xe" fillcolor="black" stroked="f">
                  <v:path arrowok="t" o:connecttype="custom" o:connectlocs="0,54;167,54;167,0;0,0;0,54" o:connectangles="0,0,0,0,0"/>
                </v:shape>
                <v:shape id="Freeform 1345" o:spid="_x0000_s2251" style="position:absolute;left:5171;top:4320;width:168;height:55;visibility:visible;mso-wrap-style:square;v-text-anchor:top" coordsize="16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fdcUA&#10;AADcAAAADwAAAGRycy9kb3ducmV2LnhtbESP0WrCQBRE3wv+w3KFvpmNKZWSukpRhGp8Mc0HXLK3&#10;SWj2bsxuk+jXdwuFPg4zc4ZZbyfTioF611hWsIxiEMSl1Q1XCoqPw+IFhPPIGlvLpOBGDrab2cMa&#10;U21HvtCQ+0oECLsUFdTed6mUrqzJoItsRxy8T9sb9EH2ldQ9jgFuWpnE8UoabDgs1NjRrqbyK/82&#10;CkyTZflyf7oXT+PA09njEB+vSj3Op7dXEJ4m/x/+a79rBc/JCn7Ph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RZ91xQAAANwAAAAPAAAAAAAAAAAAAAAAAJgCAABkcnMv&#10;ZG93bnJldi54bWxQSwUGAAAAAAQABAD1AAAAigMAAAAA&#10;" path="m,54r167,l167,,,,,54xe" fillcolor="black" stroked="f">
                  <v:path arrowok="t" o:connecttype="custom" o:connectlocs="0,54;167,54;167,0;0,0;0,54" o:connectangles="0,0,0,0,0"/>
                </v:shape>
                <v:shape id="Freeform 1346" o:spid="_x0000_s2252" style="position:absolute;left:5340;top:4320;width:168;height:55;visibility:visible;mso-wrap-style:square;v-text-anchor:top" coordsize="16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k67sQA&#10;AADcAAAADwAAAGRycy9kb3ducmV2LnhtbESP3WrCQBSE7wXfYTlC7+pGxSrRVaRFqD83Rh/gkD0m&#10;wezZNLtNok/vFgpeDjPzDbNcd6YUDdWusKxgNIxAEKdWF5wpuJy373MQziNrLC2Tgjs5WK/6vSXG&#10;2rZ8oibxmQgQdjEqyL2vYildmpNBN7QVcfCutjbog6wzqWtsA9yUchxFH9JgwWEhx4o+c0pvya9R&#10;YIrDIRl97R+XSdtwd/TYRLsfpd4G3WYBwlPnX+H/9rdWMB3P4O9MOAJ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JOu7EAAAA3AAAAA8AAAAAAAAAAAAAAAAAmAIAAGRycy9k&#10;b3ducmV2LnhtbFBLBQYAAAAABAAEAPUAAACJAwAAAAA=&#10;" path="m,54r167,l167,,,,,54xe" fillcolor="black" stroked="f">
                  <v:path arrowok="t" o:connecttype="custom" o:connectlocs="0,54;167,54;167,0;0,0;0,54" o:connectangles="0,0,0,0,0"/>
                </v:shape>
                <v:shape id="Freeform 1347" o:spid="_x0000_s2253" style="position:absolute;left:5509;top:4206;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0HFMMA&#10;AADcAAAADwAAAGRycy9kb3ducmV2LnhtbERPy2rCQBTdC/7DcAvdSJ2YqLTRMUihINSND7q+ZK5J&#10;auZOmBk19eudRcHl4byXRW9acSXnG8sKJuMEBHFpdcOVguPh6+0dhA/IGlvLpOCPPBSr4WCJubY3&#10;3tF1HyoRQ9jnqKAOocul9GVNBv3YdsSRO1lnMEToKqkd3mK4aWWaJHNpsOHYUGNHnzWV5/3FKDgf&#10;+tG0/NlmcvPhf7+xzWb3JFPq9aVfL0AE6sNT/O/eaAWzNK6NZ+IR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0HFMMAAADcAAAADwAAAAAAAAAAAAAAAACYAgAAZHJzL2Rv&#10;d25yZXYueG1sUEsFBgAAAAAEAAQA9QAAAIgDAAAAAA==&#10;" path="m,167r139,l139,,,,,167xe" fillcolor="black" stroked="f">
                  <v:path arrowok="t" o:connecttype="custom" o:connectlocs="0,167;139,167;139,0;0,0;0,167" o:connectangles="0,0,0,0,0"/>
                </v:shape>
                <v:rect id="Rectangle 1348" o:spid="_x0000_s2254" style="position:absolute;left:4832;top:4206;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u1rsYA&#10;AADcAAAADwAAAGRycy9kb3ducmV2LnhtbESPQWvCQBSE7wX/w/KE3uqmAYuJriJaSY5tFGxvj+wz&#10;Cc2+DdmtSfvruwXB4zAz3zCrzWhacaXeNZYVPM8iEMSl1Q1XCk7Hw9MChPPIGlvLpOCHHGzWk4cV&#10;ptoO/E7XwlciQNilqKD2vkuldGVNBt3MdsTBu9jeoA+yr6TucQhw08o4il6kwYbDQo0d7Woqv4pv&#10;oyBbdNuP3P4OVfv6mZ3fzsn+mHilHqfjdgnC0+jv4Vs71wrmc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u1rsYAAADcAAAADwAAAAAAAAAAAAAAAACYAgAAZHJz&#10;L2Rvd25yZXYueG1sUEsFBgAAAAAEAAQA9QAAAIsDAAAAAA==&#10;" filled="f" stroked="f">
                  <v:textbox inset="0,0,0,0">
                    <w:txbxContent>
                      <w:p w:rsidR="004D36F4" w:rsidRDefault="004D36F4">
                        <w:pPr>
                          <w:widowControl/>
                          <w:autoSpaceDE/>
                          <w:autoSpaceDN/>
                          <w:adjustRightInd/>
                          <w:spacing w:line="160" w:lineRule="atLeast"/>
                        </w:pPr>
                        <w:r>
                          <w:drawing>
                            <wp:inline distT="0" distB="0" distL="0" distR="0">
                              <wp:extent cx="523875" cy="104775"/>
                              <wp:effectExtent l="0" t="0" r="9525" b="9525"/>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349" o:spid="_x0000_s2255" style="position:absolute;left:2158;top:4375;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1axcIA&#10;AADcAAAADwAAAGRycy9kb3ducmV2LnhtbERPz2vCMBS+D/wfwhN2m6mKm9amIqIwj9MN9PZo3trO&#10;5qU00VT/+uUw2PHj+52tetOIG3WutqxgPEpAEBdW11wq+DzuXuYgnEfW2FgmBXdysMoHTxmm2gb+&#10;oNvBlyKGsEtRQeV9m0rpiooMupFtiSP3bTuDPsKulLrDEMNNIydJ8ioN1hwbKmxpU1FxOVyNgu1e&#10;Lq4mhNPX2+NH73hzDsd5q9TzsF8vQXjq/b/4z/2uFcymcX48E4+Az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XVrFwgAAANwAAAAPAAAAAAAAAAAAAAAAAJgCAABkcnMvZG93&#10;bnJldi54bWxQSwUGAAAAAAQABAD1AAAAhwMAAAAA&#10;" path="m,167r138,l138,,,,,167xe" fillcolor="black" stroked="f">
                  <v:path arrowok="t" o:connecttype="custom" o:connectlocs="0,167;138,167;138,0;0,0;0,167" o:connectangles="0,0,0,0,0"/>
                </v:shape>
                <v:shape id="Freeform 1350" o:spid="_x0000_s2256" style="position:absolute;left:2298;top:437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VXCcQA&#10;AADcAAAADwAAAGRycy9kb3ducmV2LnhtbESPT2sCMRTE7wW/Q3iCt5r1L3U1SikInixdRertuXnd&#10;LN28LEnU7bdvCgWPw8z8hlltOtuIG/lQO1YwGmYgiEuna64UHA/b5xcQISJrbByTgh8KsFn3nlaY&#10;a3fnD7oVsRIJwiFHBSbGNpcylIYshqFriZP35bzFmKSvpPZ4T3DbyHGWzaXFmtOCwZbeDJXfxdUq&#10;wPlel5fx+7FYXM/GFvpz5k9TpQb97nUJIlIXH+H/9k4rmE1G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lVwnEAAAA3AAAAA8AAAAAAAAAAAAAAAAAmAIAAGRycy9k&#10;b3ducmV2LnhtbFBLBQYAAAAABAAEAPUAAACJAwAAAAA=&#10;" path="m,167r168,l168,,,,,167xe" fillcolor="black" stroked="f">
                  <v:path arrowok="t" o:connecttype="custom" o:connectlocs="0,167;168,167;168,0;0,0;0,167" o:connectangles="0,0,0,0,0"/>
                </v:shape>
                <v:shape id="Freeform 1351" o:spid="_x0000_s2257" style="position:absolute;left:2467;top:437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fJfsUA&#10;AADcAAAADwAAAGRycy9kb3ducmV2LnhtbESPQWsCMRSE7wX/Q3iCt5rtVkVXo5RCwZOlWxG9PTfP&#10;zdLNy5JE3f77plDocZiZb5jVpretuJEPjWMFT+MMBHHldMO1gv3n2+McRIjIGlvHpOCbAmzWg4cV&#10;Ftrd+YNuZaxFgnAoUIGJsSukDJUhi2HsOuLkXZy3GJP0tdQe7wluW5ln2UxabDgtGOzo1VD1VV6t&#10;ApztdHXO3/fl4noyttTHqT9MlBoN+5cliEh9/A//tbdawfQ5h9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98l+xQAAANwAAAAPAAAAAAAAAAAAAAAAAJgCAABkcnMv&#10;ZG93bnJldi54bWxQSwUGAAAAAAQABAD1AAAAigMAAAAA&#10;" path="m,167r168,l168,,,,,167xe" fillcolor="black" stroked="f">
                  <v:path arrowok="t" o:connecttype="custom" o:connectlocs="0,167;168,167;168,0;0,0;0,167" o:connectangles="0,0,0,0,0"/>
                </v:shape>
                <v:shape id="Freeform 1352" o:spid="_x0000_s2258" style="position:absolute;left:2637;top:437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ts5cQA&#10;AADcAAAADwAAAGRycy9kb3ducmV2LnhtbESPT2sCMRTE74V+h/AEbzXrX3Q1SikUPFm6laK35+a5&#10;Wdy8LEnU7bdvCgWPw8z8hlltOtuIG/lQO1YwHGQgiEuna64U7L/eX+YgQkTW2DgmBT8UYLN+flph&#10;rt2dP+lWxEokCIccFZgY21zKUBqyGAauJU7e2XmLMUlfSe3xnuC2kaMsm0mLNacFgy29GSovxdUq&#10;wNlOl6fRx75YXI/GFvow9d8Tpfq97nUJIlIXH+H/9lYrmI7H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7bOXEAAAA3AAAAA8AAAAAAAAAAAAAAAAAmAIAAGRycy9k&#10;b3ducmV2LnhtbFBLBQYAAAAABAAEAPUAAACJAwAAAAA=&#10;" path="m,167r168,l168,,,,,167xe" fillcolor="black" stroked="f">
                  <v:path arrowok="t" o:connecttype="custom" o:connectlocs="0,167;168,167;168,0;0,0;0,167" o:connectangles="0,0,0,0,0"/>
                </v:shape>
                <v:rect id="Rectangle 1353" o:spid="_x0000_s2259" style="position:absolute;left:2159;top:4375;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OM7ccA&#10;AADcAAAADwAAAGRycy9kb3ducmV2LnhtbESPT2vCQBTE7wW/w/KE3uqmVotJXUX8gx5tLKS9PbKv&#10;STD7NmRXk/bTdwuCx2FmfsPMl72pxZVaV1lW8DyKQBDnVldcKPg47Z5mIJxH1lhbJgU/5GC5GDzM&#10;MdG243e6pr4QAcIuQQWl900ipctLMuhGtiEO3rdtDfog20LqFrsAN7UcR9GrNFhxWCixoXVJ+Tm9&#10;GAX7WbP6PNjfrqi3X/vsmMWbU+yVehz2qzcQnnp/D9/aB61g+jK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jjO3HAAAA3AAAAA8AAAAAAAAAAAAAAAAAmAIAAGRy&#10;cy9kb3ducmV2LnhtbFBLBQYAAAAABAAEAPUAAACMAwAAAAA=&#10;" filled="f" stroked="f">
                  <v:textbox inset="0,0,0,0">
                    <w:txbxContent>
                      <w:p w:rsidR="004D36F4" w:rsidRDefault="004D36F4">
                        <w:pPr>
                          <w:widowControl/>
                          <w:autoSpaceDE/>
                          <w:autoSpaceDN/>
                          <w:adjustRightInd/>
                          <w:spacing w:line="160" w:lineRule="atLeast"/>
                        </w:pPr>
                        <w:r>
                          <w:drawing>
                            <wp:inline distT="0" distB="0" distL="0" distR="0">
                              <wp:extent cx="409575" cy="104775"/>
                              <wp:effectExtent l="0" t="0" r="9525" b="9525"/>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354" o:spid="_x0000_s2260" style="position:absolute;left:2805;top:437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5RCsUA&#10;AADcAAAADwAAAGRycy9kb3ducmV2LnhtbESPQWsCMRSE7wX/Q3hCbzVb2xVdjVIKhZ5auoro7bl5&#10;bpZuXpYk6vrvTaHgcZiZb5jFqretOJMPjWMFz6MMBHHldMO1gs3642kKIkRkja1jUnClAKvl4GGB&#10;hXYX/qFzGWuRIBwKVGBi7AopQ2XIYhi5jjh5R+ctxiR9LbXHS4LbVo6zbCItNpwWDHb0bqj6LU9W&#10;AU6+dHUYf2/K2WlvbKl3ud++KvU47N/mICL18R7+b39qBflLDn9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lEKxQAAANwAAAAPAAAAAAAAAAAAAAAAAJgCAABkcnMv&#10;ZG93bnJldi54bWxQSwUGAAAAAAQABAD1AAAAigMAAAAA&#10;" path="m,167r168,l168,,,,,167xe" fillcolor="black" stroked="f">
                  <v:path arrowok="t" o:connecttype="custom" o:connectlocs="0,167;168,167;168,0;0,0;0,167" o:connectangles="0,0,0,0,0"/>
                </v:shape>
                <v:shape id="Freeform 1355" o:spid="_x0000_s2261" style="position:absolute;left:2974;top:437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zPfcUA&#10;AADcAAAADwAAAGRycy9kb3ducmV2LnhtbESPQWsCMRSE7wX/Q3iCt5qt1UVXo5RCwZOlWxG9PTfP&#10;zdLNy5JE3f77plDocZiZb5jVpretuJEPjWMFT+MMBHHldMO1gv3n2+McRIjIGlvHpOCbAmzWg4cV&#10;Ftrd+YNuZaxFgnAoUIGJsSukDJUhi2HsOuLkXZy3GJP0tdQe7wluWznJslxabDgtGOzo1VD1VV6t&#10;Asx3ujpP3vfl4noyttTHmT9MlRoN+5cliEh9/A//tbdawew5h9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zM99xQAAANwAAAAPAAAAAAAAAAAAAAAAAJgCAABkcnMv&#10;ZG93bnJldi54bWxQSwUGAAAAAAQABAD1AAAAigMAAAAA&#10;" path="m,167r168,l168,,,,,167xe" fillcolor="black" stroked="f">
                  <v:path arrowok="t" o:connecttype="custom" o:connectlocs="0,167;168,167;168,0;0,0;0,167" o:connectangles="0,0,0,0,0"/>
                </v:shape>
                <v:shape id="Freeform 1356" o:spid="_x0000_s2262" style="position:absolute;left:3143;top:437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q5sUA&#10;AADcAAAADwAAAGRycy9kb3ducmV2LnhtbESPT2sCMRTE7wW/Q3hCbzXr3+rWKEUoeGpxlaK3181z&#10;s3TzsiRRt9++KRQ8DjPzG2a57mwjruRD7VjBcJCBIC6drrlScNi/Pc1BhIissXFMCn4owHrVe1hi&#10;rt2Nd3QtYiUShEOOCkyMbS5lKA1ZDAPXEifv7LzFmKSvpPZ4S3DbyFGWzaTFmtOCwZY2hsrv4mIV&#10;4Oxdl1+jj0OxuJyMLfRx6j8nSj32u9cXEJG6eA//t7dawXT8DH9n0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gGrmxQAAANwAAAAPAAAAAAAAAAAAAAAAAJgCAABkcnMv&#10;ZG93bnJldi54bWxQSwUGAAAAAAQABAD1AAAAigMAAAAA&#10;" path="m,167r168,l168,,,,,167xe" fillcolor="black" stroked="f">
                  <v:path arrowok="t" o:connecttype="custom" o:connectlocs="0,167;168,167;168,0;0,0;0,167" o:connectangles="0,0,0,0,0"/>
                </v:shape>
                <v:shape id="Freeform 1357" o:spid="_x0000_s2263" style="position:absolute;left:3312;top:4375;width:89;height:168;visibility:visible;mso-wrap-style:square;v-text-anchor:top" coordsize="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HC8MA&#10;AADcAAAADwAAAGRycy9kb3ducmV2LnhtbESPwYrCQAyG78K+w5AFbzpVUaTrKCIIC8siWhevoRPb&#10;YidTOmOtb785CB7Dn/9LvtWmd7XqqA2VZwOTcQKKOPe24sLAOduPlqBCRLZYeyYDTwqwWX8MVpha&#10;/+AjdadYKIFwSNFAGWOTah3ykhyGsW+IJbv61mGUsS20bfEhcFfraZIstMOK5UKJDe1Kym+nuxPK&#10;hKL9Wf4drkl20d3zwL/9/GLM8LPffoGK1Mf38qv9bQ3MZ/KtyIgI6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1HC8MAAADcAAAADwAAAAAAAAAAAAAAAACYAgAAZHJzL2Rv&#10;d25yZXYueG1sUEsFBgAAAAAEAAQA9QAAAIgDAAAAAA==&#10;" path="m,168r88,l88,,,,,168xe" fillcolor="black" stroked="f">
                  <v:path arrowok="t" o:connecttype="custom" o:connectlocs="0,168;88,168;88,0;0,0;0,168" o:connectangles="0,0,0,0,0"/>
                </v:shape>
                <v:shape id="Freeform 1358" o:spid="_x0000_s2264" style="position:absolute;left:4420;top:4375;width:74;height:168;visibility:visible;mso-wrap-style:square;v-text-anchor:top" coordsize="74,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YcqMUA&#10;AADcAAAADwAAAGRycy9kb3ducmV2LnhtbESPT2vCQBTE74LfYXmCt7pRSdHoKqIISqGtfw56e2Sf&#10;STD7NmZXTb99t1DwOMzMb5jpvDGleFDtCssK+r0IBHFqdcGZguNh/TYC4TyyxtIyKfghB/NZuzXF&#10;RNsn7+ix95kIEHYJKsi9rxIpXZqTQdezFXHwLrY26IOsM6lrfAa4KeUgit6lwYLDQo4VLXNKr/u7&#10;UXBxG1qYePX5hdH5dLt9bGP9HSvV7TSLCQhPjX+F/9sbrSAejuHvTDgC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dhyoxQAAANwAAAAPAAAAAAAAAAAAAAAAAJgCAABkcnMv&#10;ZG93bnJldi54bWxQSwUGAAAAAAQABAD1AAAAigMAAAAA&#10;" path="m,168r73,l73,,,,,168xe" fillcolor="black" stroked="f">
                  <v:path arrowok="t" o:connecttype="custom" o:connectlocs="0,168;73,168;73,0;0,0;0,168" o:connectangles="0,0,0,0,0"/>
                </v:shape>
                <v:shape id="Freeform 1359" o:spid="_x0000_s2265" style="position:absolute;left:4495;top:437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B78EA&#10;AADcAAAADwAAAGRycy9kb3ducmV2LnhtbERPTWsCMRC9F/wPYYTealZRqatRSkHw1OIqRW/jZtws&#10;biZLEnX7781B8Ph434tVZxtxIx9qxwqGgwwEcel0zZWC/W798QkiRGSNjWNS8E8BVsve2wJz7e68&#10;pVsRK5FCOOSowMTY5lKG0pDFMHAtceLOzluMCfpKao/3FG4bOcqyqbRYc2ow2NK3ofJSXK0CnP7o&#10;8jT63Rez69HYQh8m/m+s1Hu/+5qDiNTFl/jp3mgFk3Gan86kIy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vge/BAAAA3AAAAA8AAAAAAAAAAAAAAAAAmAIAAGRycy9kb3du&#10;cmV2LnhtbFBLBQYAAAAABAAEAPUAAACGAwAAAAA=&#10;" path="m,167r167,l167,,,,,167xe" fillcolor="black" stroked="f">
                  <v:path arrowok="t" o:connecttype="custom" o:connectlocs="0,167;167,167;167,0;0,0;0,167" o:connectangles="0,0,0,0,0"/>
                </v:shape>
                <v:shape id="Freeform 1360" o:spid="_x0000_s2266" style="position:absolute;left:4665;top:437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MkdMQA&#10;AADcAAAADwAAAGRycy9kb3ducmV2LnhtbESPQWsCMRSE74L/ITyhN80qKu3WKFIo9KR0lVJvz83r&#10;ZnHzsiRR139vCoLHYWa+YRarzjbiQj7UjhWMRxkI4tLpmisF+93n8BVEiMgaG8ek4EYBVst+b4G5&#10;dlf+pksRK5EgHHJUYGJscylDachiGLmWOHl/zluMSfpKao/XBLeNnGTZXFqsOS0YbOnDUHkqzlYB&#10;zje6PE62++LtfDC20L8z/zNV6mXQrd9BROriM/xof2kFs+kY/s+k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jJHTEAAAA3AAAAA8AAAAAAAAAAAAAAAAAmAIAAGRycy9k&#10;b3ducmV2LnhtbFBLBQYAAAAABAAEAPUAAACJAwAAAAA=&#10;" path="m,167r167,l167,,,,,167xe" fillcolor="black" stroked="f">
                  <v:path arrowok="t" o:connecttype="custom" o:connectlocs="0,167;167,167;167,0;0,0;0,167" o:connectangles="0,0,0,0,0"/>
                </v:shape>
                <v:rect id="Rectangle 1361" o:spid="_x0000_s2267" style="position:absolute;left:2804;top:4375;width:2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DCf8UA&#10;AADcAAAADwAAAGRycy9kb3ducmV2LnhtbESPT4vCMBTE78J+h/AW9qbpyipajSKrix79B+rt0Tzb&#10;YvNSmqytfnojCB6HmfkNM542phBXqlxuWcF3JwJBnFidc6pgv/trD0A4j6yxsEwKbuRgOvlojTHW&#10;tuYNXbc+FQHCLkYFmfdlLKVLMjLoOrYkDt7ZVgZ9kFUqdYV1gJtCdqOoLw3mHBYyLOk3o+Sy/TcK&#10;loNydlzZe50Wi9PysD4M57uhV+rrs5mNQHhq/Dv8aq+0gt5P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QMJ/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drawing>
                            <wp:inline distT="0" distB="0" distL="0" distR="0">
                              <wp:extent cx="1285875" cy="104775"/>
                              <wp:effectExtent l="0" t="0" r="9525" b="9525"/>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4D36F4" w:rsidRDefault="004D36F4"/>
                    </w:txbxContent>
                  </v:textbox>
                </v:rect>
                <v:shape id="Freeform 1362" o:spid="_x0000_s2268" style="position:absolute;left:4832;top:437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0fmMQA&#10;AADcAAAADwAAAGRycy9kb3ducmV2LnhtbESPQWsCMRSE74X+h/AKvdVsrYquRimC0FPFrRS9PTfP&#10;zeLmZUmibv99Iwgeh5n5hpktOtuIC/lQO1bw3stAEJdO11wp2P6s3sYgQkTW2DgmBX8UYDF/fpph&#10;rt2VN3QpYiUShEOOCkyMbS5lKA1ZDD3XEifv6LzFmKSvpPZ4TXDbyH6WjaTFmtOCwZaWhspTcbYK&#10;cPSty0N/vS0m572xhd4N/e9AqdeX7nMKIlIXH+F7+0srGA4+4HYmHQ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9H5jEAAAA3AAAAA8AAAAAAAAAAAAAAAAAmAIAAGRycy9k&#10;b3ducmV2LnhtbFBLBQYAAAAABAAEAPUAAACJAwAAAAA=&#10;" path="m,167r167,l167,,,,,167xe" fillcolor="black" stroked="f">
                  <v:path arrowok="t" o:connecttype="custom" o:connectlocs="0,167;167,167;167,0;0,0;0,167" o:connectangles="0,0,0,0,0"/>
                </v:shape>
                <v:shape id="Freeform 1363" o:spid="_x0000_s2269" style="position:absolute;left:5002;top:437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H7MQA&#10;AADcAAAADwAAAGRycy9kb3ducmV2LnhtbESPQWsCMRSE70L/Q3hCb5pVVqmrUUqh0FOLWxG9PTev&#10;m6WblyWJuv33jSB4HGbmG2a16W0rLuRD41jBZJyBIK6cbrhWsPt+H72ACBFZY+uYFPxRgM36abDC&#10;Qrsrb+lSxlokCIcCFZgYu0LKUBmyGMauI07ej/MWY5K+ltrjNcFtK6dZNpcWG04LBjt6M1T9lmer&#10;AOefujpNv3bl4nw0ttSHmd/nSj0P+9cliEh9fITv7Q+tYJbncDuTjo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Uh+zEAAAA3AAAAA8AAAAAAAAAAAAAAAAAmAIAAGRycy9k&#10;b3ducmV2LnhtbFBLBQYAAAAABAAEAPUAAACJAwAAAAA=&#10;" path="m,167r167,l167,,,,,167xe" fillcolor="black" stroked="f">
                  <v:path arrowok="t" o:connecttype="custom" o:connectlocs="0,167;167,167;167,0;0,0;0,167" o:connectangles="0,0,0,0,0"/>
                </v:shape>
                <v:shape id="Freeform 1364" o:spid="_x0000_s2270" style="position:absolute;left:5171;top:437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gid8QA&#10;AADcAAAADwAAAGRycy9kb3ducmV2LnhtbESPQWsCMRSE7wX/Q3iF3mq24oquRhFB6KnFVURvz83r&#10;ZunmZUmibv99IxR6HGbmG2ax6m0rbuRD41jB2zADQVw53XCt4LDfvk5BhIissXVMCn4owGo5eFpg&#10;od2dd3QrYy0ShEOBCkyMXSFlqAxZDEPXESfvy3mLMUlfS+3xnuC2laMsm0iLDacFgx1tDFXf5dUq&#10;wMmHri6jz0M5u56NLfUp98exUi/P/XoOIlIf/8N/7XetIB/n8Di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YInfEAAAA3AAAAA8AAAAAAAAAAAAAAAAAmAIAAGRycy9k&#10;b3ducmV2LnhtbFBLBQYAAAAABAAEAPUAAACJAwAAAAA=&#10;" path="m,167r167,l167,,,,,167xe" fillcolor="black" stroked="f">
                  <v:path arrowok="t" o:connecttype="custom" o:connectlocs="0,167;167,167;167,0;0,0;0,167" o:connectangles="0,0,0,0,0"/>
                </v:shape>
                <v:shape id="Freeform 1365" o:spid="_x0000_s2271" style="position:absolute;left:5340;top:437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q8AMQA&#10;AADcAAAADwAAAGRycy9kb3ducmV2LnhtbESPQWsCMRSE70L/Q3hCbzWr6KKrUUqh0FOLq4jenpvX&#10;zdLNy5JE3f77Rih4HGbmG2a16W0rruRD41jBeJSBIK6cbrhWsN+9v8xBhIissXVMCn4pwGb9NFhh&#10;od2Nt3QtYy0ShEOBCkyMXSFlqAxZDCPXESfv23mLMUlfS+3xluC2lZMsy6XFhtOCwY7eDFU/5cUq&#10;wPxTV+fJ175cXE7Glvo484epUs/D/nUJIlIfH+H/9odWMJvmcD+Tjo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KvADEAAAA3AAAAA8AAAAAAAAAAAAAAAAAmAIAAGRycy9k&#10;b3ducmV2LnhtbFBLBQYAAAAABAAEAPUAAACJAwAAAAA=&#10;" path="m,167r167,l167,,,,,167xe" fillcolor="black" stroked="f">
                  <v:path arrowok="t" o:connecttype="custom" o:connectlocs="0,167;167,167;167,0;0,0;0,167" o:connectangles="0,0,0,0,0"/>
                </v:shape>
                <v:shape id="Freeform 1366" o:spid="_x0000_s2272" style="position:absolute;left:5509;top:4375;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12xsYA&#10;AADcAAAADwAAAGRycy9kb3ducmV2LnhtbESPT2vCQBTE7wW/w/IEL6VubBL/pK5SCoVAe1GL50f2&#10;NYlm34bsatJ+elco9DjMzG+Y9XYwjbhS52rLCmbTCARxYXXNpYKvw/vTEoTzyBoby6TghxxsN6OH&#10;NWba9ryj696XIkDYZaig8r7NpHRFRQbd1LbEwfu2nUEfZFdK3WEf4KaRz1E0lwZrDgsVtvRWUXHe&#10;X4yC82F4TIrjZyzzlTt9YBOnv1Gs1GQ8vL6A8DT4//BfO9cK0mQB9zPhCMjN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212xsYAAADcAAAADwAAAAAAAAAAAAAAAACYAgAAZHJz&#10;L2Rvd25yZXYueG1sUEsFBgAAAAAEAAQA9QAAAIsDAAAAAA==&#10;" path="m,167r139,l139,,,,,167xe" fillcolor="black" stroked="f">
                  <v:path arrowok="t" o:connecttype="custom" o:connectlocs="0,167;139,167;139,0;0,0;0,167" o:connectangles="0,0,0,0,0"/>
                </v:shape>
                <v:rect id="Rectangle 1367" o:spid="_x0000_s2273" style="position:absolute;left:4832;top:4375;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j1lcEA&#10;AADcAAAADwAAAGRycy9kb3ducmV2LnhtbERPy4rCMBTdC/5DuII7TR100GoUcRRd+gJ1d2mubbG5&#10;KU20nfl6sxhweTjv2aIxhXhR5XLLCgb9CARxYnXOqYLzadMbg3AeWWNhmRT8koPFvN2aYaxtzQd6&#10;HX0qQgi7GBVk3pexlC7JyKDr25I4cHdbGfQBVqnUFdYh3BTyK4q+pcGcQ0OGJa0ySh7Hp1GwHZfL&#10;687+1Wmxvm0v+8vk5zTxSnU7zXIKwlPjP+J/904rGA3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o9ZXBAAAA3AAAAA8AAAAAAAAAAAAAAAAAmAIAAGRycy9kb3du&#10;cmV2LnhtbFBLBQYAAAAABAAEAPUAAACGAwAAAAA=&#10;" filled="f" stroked="f">
                  <v:textbox inset="0,0,0,0">
                    <w:txbxContent>
                      <w:p w:rsidR="004D36F4" w:rsidRDefault="004D36F4">
                        <w:pPr>
                          <w:widowControl/>
                          <w:autoSpaceDE/>
                          <w:autoSpaceDN/>
                          <w:adjustRightInd/>
                          <w:spacing w:line="160" w:lineRule="atLeast"/>
                        </w:pPr>
                        <w:r>
                          <w:drawing>
                            <wp:inline distT="0" distB="0" distL="0" distR="0">
                              <wp:extent cx="523875" cy="104775"/>
                              <wp:effectExtent l="0" t="0" r="9525" b="9525"/>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368" o:spid="_x0000_s2274" style="position:absolute;left:2158;top:4545;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GAJcQA&#10;AADcAAAADwAAAGRycy9kb3ducmV2LnhtbESPQWsCMRSE70L/Q3iF3jSr2KqrUUQU6rFqod4em9fd&#10;rZuXZRPN1l9vBMHjMDPfMLNFaypxocaVlhX0ewkI4szqknMFh/2mOwbhPLLGyjIp+CcHi/lLZ4ap&#10;toG/6LLzuYgQdikqKLyvUyldVpBB17M1cfR+bWPQR9nkUjcYItxUcpAkH9JgyXGhwJpWBWWn3dko&#10;WG/l5GxC+PkeXf/0hlfHsB/XSr29tsspCE+tf4Yf7U+t4H04gfuZeAT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hgCXEAAAA3AAAAA8AAAAAAAAAAAAAAAAAmAIAAGRycy9k&#10;b3ducmV2LnhtbFBLBQYAAAAABAAEAPUAAACJAwAAAAA=&#10;" path="m,167r138,l138,,,,,167xe" fillcolor="black" stroked="f">
                  <v:path arrowok="t" o:connecttype="custom" o:connectlocs="0,167;138,167;138,0;0,0;0,167" o:connectangles="0,0,0,0,0"/>
                </v:shape>
                <v:shape id="Freeform 1369" o:spid="_x0000_s2275" style="position:absolute;left:2298;top:454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YXMsIA&#10;AADcAAAADwAAAGRycy9kb3ducmV2LnhtbERPz2vCMBS+C/sfwhN201RZxdWmMgaDnTasMrbbs3k2&#10;xealJFG7/94cBjt+fL/L7Wh7cSUfOscKFvMMBHHjdMetgsP+bbYGESKyxt4xKfilANvqYVJiod2N&#10;d3StYytSCIcCFZgYh0LK0BiyGOZuIE7cyXmLMUHfSu3xlsJtL5dZtpIWO04NBgd6NdSc64tVgKsP&#10;3RyXn4f6+fJjbK2/c//1pNTjdHzZgIg0xn/xn/tdK8jzND+dSUdAV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thcywgAAANwAAAAPAAAAAAAAAAAAAAAAAJgCAABkcnMvZG93&#10;bnJldi54bWxQSwUGAAAAAAQABAD1AAAAhwMAAAAA&#10;" path="m,167r168,l168,,,,,167xe" fillcolor="black" stroked="f">
                  <v:path arrowok="t" o:connecttype="custom" o:connectlocs="0,167;168,167;168,0;0,0;0,167" o:connectangles="0,0,0,0,0"/>
                </v:shape>
                <v:shape id="Freeform 1370" o:spid="_x0000_s2276" style="position:absolute;left:2467;top:454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qyqcUA&#10;AADcAAAADwAAAGRycy9kb3ducmV2LnhtbESPQWsCMRSE7wX/Q3iCt5pVXNGtUUqh0FPFdSn19rp5&#10;3SzdvCxJ1O2/N0Khx2FmvmE2u8F24kI+tI4VzKYZCOLa6ZYbBdXx9XEFIkRkjZ1jUvBLAXbb0cMG&#10;C+2ufKBLGRuRIBwKVGBi7AspQ23IYpi6njh5385bjEn6RmqP1wS3nZxn2VJabDktGOzpxVD9U56t&#10;Aly+6/prvq/K9flkbKk/c/+xUGoyHp6fQEQa4n/4r/2mFeT5DO5n0hGQ2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rKpxQAAANwAAAAPAAAAAAAAAAAAAAAAAJgCAABkcnMv&#10;ZG93bnJldi54bWxQSwUGAAAAAAQABAD1AAAAigMAAAAA&#10;" path="m,167r168,l168,,,,,167xe" fillcolor="black" stroked="f">
                  <v:path arrowok="t" o:connecttype="custom" o:connectlocs="0,167;168,167;168,0;0,0;0,167" o:connectangles="0,0,0,0,0"/>
                </v:shape>
                <v:shape id="Freeform 1371" o:spid="_x0000_s2277" style="position:absolute;left:2637;top:454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gs3sQA&#10;AADcAAAADwAAAGRycy9kb3ducmV2LnhtbESPQWsCMRSE74L/ITyht5rt0pV2NYoIhZ5aXKXU23Pz&#10;3CzdvCxJ1O2/b4SCx2FmvmEWq8F24kI+tI4VPE0zEMS10y03Cva7t8cXECEia+wck4JfCrBajkcL&#10;LLW78pYuVWxEgnAoUYGJsS+lDLUhi2HqeuLknZy3GJP0jdQerwluO5ln2UxabDktGOxpY6j+qc5W&#10;Ac4+dH3MP/fV6/lgbKW/C//1rNTDZFjPQUQa4j38337XCooih9uZd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oLN7EAAAA3AAAAA8AAAAAAAAAAAAAAAAAmAIAAGRycy9k&#10;b3ducmV2LnhtbFBLBQYAAAAABAAEAPUAAACJAwAAAAA=&#10;" path="m,167r168,l168,,,,,167xe" fillcolor="black" stroked="f">
                  <v:path arrowok="t" o:connecttype="custom" o:connectlocs="0,167;168,167;168,0;0,0;0,167" o:connectangles="0,0,0,0,0"/>
                </v:shape>
                <v:rect id="Rectangle 1372" o:spid="_x0000_s2278" style="position:absolute;left:2159;top:4544;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XxOcUA&#10;AADcAAAADwAAAGRycy9kb3ducmV2LnhtbESPT4vCMBTE7wt+h/AEb2uq4qLVKKIuevQfqLdH82yL&#10;zUtpou3up98ICx6HmfkNM503phBPqlxuWUGvG4EgTqzOOVVwOn5/jkA4j6yxsEwKfsjBfNb6mGKs&#10;bc17eh58KgKEXYwKMu/LWEqXZGTQdW1JHLybrQz6IKtU6grrADeF7EfRlzSYc1jIsKRlRsn98DAK&#10;NqNycdna3zot1tfNeXcer45jr1Sn3SwmIDw1/h3+b2+1guFwA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1fE5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drawing>
                            <wp:inline distT="0" distB="0" distL="0" distR="0">
                              <wp:extent cx="409575" cy="104775"/>
                              <wp:effectExtent l="0" t="0" r="9525" b="9525"/>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373" o:spid="_x0000_s2279" style="position:absolute;left:2805;top:454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0RMcQA&#10;AADcAAAADwAAAGRycy9kb3ducmV2LnhtbESPQWsCMRSE7wX/Q3iF3mq24oquRhFB6KnFVURvz83r&#10;ZunmZUmibv99IxR6HGbmG2ax6m0rbuRD41jB2zADQVw53XCt4LDfvk5BhIissXVMCn4owGo5eFpg&#10;od2dd3QrYy0ShEOBCkyMXSFlqAxZDEPXESfvy3mLMUlfS+3xnuC2laMsm0iLDacFgx1tDFXf5dUq&#10;wMmHri6jz0M5u56NLfUp98exUi/P/XoOIlIf/8N/7XetIM/H8Di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NETHEAAAA3AAAAA8AAAAAAAAAAAAAAAAAmAIAAGRycy9k&#10;b3ducmV2LnhtbFBLBQYAAAAABAAEAPUAAACJAwAAAAA=&#10;" path="m,167r168,l168,,,,,167xe" fillcolor="black" stroked="f">
                  <v:path arrowok="t" o:connecttype="custom" o:connectlocs="0,167;168,167;168,0;0,0;0,167" o:connectangles="0,0,0,0,0"/>
                </v:shape>
                <v:shape id="Freeform 1374" o:spid="_x0000_s2280" style="position:absolute;left:2974;top:454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G0qsQA&#10;AADcAAAADwAAAGRycy9kb3ducmV2LnhtbESPQWsCMRSE74X+h/AKvdVspSu6GkUEwVOLq4jenpvn&#10;ZunmZUmibv99IxR6HGbmG2a26G0rbuRD41jB+yADQVw53XCtYL9bv41BhIissXVMCn4owGL+/DTD&#10;Qrs7b+lWxlokCIcCFZgYu0LKUBmyGAauI07exXmLMUlfS+3xnuC2lcMsG0mLDacFgx2tDFXf5dUq&#10;wNGnrs7Dr305uZ6MLfUx94cPpV5f+uUURKQ+/of/2hutIM9zeJxJR0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BtKrEAAAA3AAAAA8AAAAAAAAAAAAAAAAAmAIAAGRycy9k&#10;b3ducmV2LnhtbFBLBQYAAAAABAAEAPUAAACJAwAAAAA=&#10;" path="m,167r168,l168,,,,,167xe" fillcolor="black" stroked="f">
                  <v:path arrowok="t" o:connecttype="custom" o:connectlocs="0,167;168,167;168,0;0,0;0,167" o:connectangles="0,0,0,0,0"/>
                </v:shape>
                <v:shape id="Freeform 1375" o:spid="_x0000_s2281" style="position:absolute;left:3143;top:454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Mq3cQA&#10;AADcAAAADwAAAGRycy9kb3ducmV2LnhtbESPQWsCMRSE7wX/Q3hCbzVb6S7t1igiCJ4UVynt7XXz&#10;ulm6eVmSqOu/N0Khx2FmvmFmi8F24kw+tI4VPE8yEMS10y03Co6H9dMriBCRNXaOScGVAizmo4cZ&#10;ltpdeE/nKjYiQTiUqMDE2JdShtqQxTBxPXHyfpy3GJP0jdQeLwluOznNskJabDktGOxpZaj+rU5W&#10;ARZbXX9Pd8fq7fRlbKU/c//xotTjeFi+g4g0xP/wX3ujFeR5Afcz6Qj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TKt3EAAAA3AAAAA8AAAAAAAAAAAAAAAAAmAIAAGRycy9k&#10;b3ducmV2LnhtbFBLBQYAAAAABAAEAPUAAACJAwAAAAA=&#10;" path="m,167r168,l168,,,,,167xe" fillcolor="black" stroked="f">
                  <v:path arrowok="t" o:connecttype="custom" o:connectlocs="0,167;168,167;168,0;0,0;0,167" o:connectangles="0,0,0,0,0"/>
                </v:shape>
                <v:shape id="Freeform 1376" o:spid="_x0000_s2282" style="position:absolute;left:3312;top:4545;width:89;height:168;visibility:visible;mso-wrap-style:square;v-text-anchor:top" coordsize="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022cIA&#10;AADcAAAADwAAAGRycy9kb3ducmV2LnhtbESPW4vCMBSE3wX/QziCb5oqdJVqKiIIgiyyXvD10Jxe&#10;sDkpTaz1328WFnwcZuYbZr3pTS06al1lWcFsGoEgzqyuuFBwvewnSxDOI2usLZOCNznYpMPBGhNt&#10;X/xD3dkXIkDYJaig9L5JpHRZSQbd1DbEwctta9AH2RZSt/gKcFPLeRR9SYMVh4USG9qVlD3OTxMo&#10;M/L6uLyd8uhyl937xN99fFdqPOq3KxCeev8J/7cPWkEcL+DvTDgCMv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vTbZwgAAANwAAAAPAAAAAAAAAAAAAAAAAJgCAABkcnMvZG93&#10;bnJldi54bWxQSwUGAAAAAAQABAD1AAAAhwMAAAAA&#10;" path="m,168r88,l88,,,,,168xe" fillcolor="black" stroked="f">
                  <v:path arrowok="t" o:connecttype="custom" o:connectlocs="0,168;88,168;88,0;0,0;0,168" o:connectangles="0,0,0,0,0"/>
                </v:shape>
                <v:shape id="Freeform 1377" o:spid="_x0000_s2283" style="position:absolute;left:4420;top:4545;width:74;height:168;visibility:visible;mso-wrap-style:square;v-text-anchor:top" coordsize="74,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Vck8EA&#10;AADcAAAADwAAAGRycy9kb3ducmV2LnhtbERPTYvCMBC9C/6HMMLeNFWISNcoogguC+q6e9Db0Ixt&#10;sZnUJqv135uD4PHxvqfz1lbiRo0vHWsYDhIQxJkzJeca/n7X/QkIH5ANVo5Jw4M8zGfdzhRT4+78&#10;Q7dDyEUMYZ+ihiKEOpXSZwVZ9ANXE0fu7BqLIcIml6bBewy3lRwlyVhaLDk2FFjTsqDscvi3Gs5+&#10;QwurVtsdJqfj9fr9pcxeaf3RaxefIAK14S1+uTdGg1JxbTwTj4C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lXJPBAAAA3AAAAA8AAAAAAAAAAAAAAAAAmAIAAGRycy9kb3du&#10;cmV2LnhtbFBLBQYAAAAABAAEAPUAAACGAwAAAAA=&#10;" path="m,168r73,l73,,,,,168xe" fillcolor="black" stroked="f">
                  <v:path arrowok="t" o:connecttype="custom" o:connectlocs="0,168;73,168;73,0;0,0;0,168" o:connectangles="0,0,0,0,0"/>
                </v:shape>
                <v:shape id="Freeform 1378" o:spid="_x0000_s2284" style="position:absolute;left:4495;top:454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y+r8UA&#10;AADcAAAADwAAAGRycy9kb3ducmV2LnhtbESPQWsCMRSE7wX/Q3hCbzWrdEW3RimFQk8V16XU23Pz&#10;ulncvCxJ1O2/N0Khx2FmvmFWm8F24kI+tI4VTCcZCOLa6ZYbBdX+/WkBIkRkjZ1jUvBLATbr0cMK&#10;C+2uvKNLGRuRIBwKVGBi7AspQ23IYpi4njh5P85bjEn6RmqP1wS3nZxl2VxabDktGOzpzVB9Ks9W&#10;Ac4/dX2cbatyeT4YW+rv3H89K/U4Hl5fQEQa4n/4r/2hFeT5Eu5n0h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jL6vxQAAANwAAAAPAAAAAAAAAAAAAAAAAJgCAABkcnMv&#10;ZG93bnJldi54bWxQSwUGAAAAAAQABAD1AAAAigMAAAAA&#10;" path="m,167r167,l167,,,,,167xe" fillcolor="black" stroked="f">
                  <v:path arrowok="t" o:connecttype="custom" o:connectlocs="0,167;167,167;167,0;0,0;0,167" o:connectangles="0,0,0,0,0"/>
                </v:shape>
                <v:shape id="Freeform 1379" o:spid="_x0000_s2285" style="position:absolute;left:4665;top:454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rdj8IA&#10;AADcAAAADwAAAGRycy9kb3ducmV2LnhtbERPz2vCMBS+C/sfwht403SixXVNZQwGnpRVGdvtrXlr&#10;ypqXkkSt//1yEDx+fL/LzWh7cSYfOscKnuYZCOLG6Y5bBcfD+2wNIkRkjb1jUnClAJvqYVJiod2F&#10;P+hcx1akEA4FKjAxDoWUoTFkMczdQJy4X+ctxgR9K7XHSwq3vVxkWS4tdpwaDA70Zqj5q09WAeY7&#10;3fws9sf6+fRtbK2/Vv5zqdT0cXx9ARFpjHfxzb3VClZ5mp/OpCMg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2t2PwgAAANwAAAAPAAAAAAAAAAAAAAAAAJgCAABkcnMvZG93&#10;bnJldi54bWxQSwUGAAAAAAQABAD1AAAAhwMAAAAA&#10;" path="m,167r167,l167,,,,,167xe" fillcolor="black" stroked="f">
                  <v:path arrowok="t" o:connecttype="custom" o:connectlocs="0,167;167,167;167,0;0,0;0,167" o:connectangles="0,0,0,0,0"/>
                </v:shape>
                <v:rect id="Rectangle 1380" o:spid="_x0000_s2286" style="position:absolute;left:2804;top:4544;width:2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cAaMQA&#10;AADcAAAADwAAAGRycy9kb3ducmV2LnhtbESPQYvCMBSE74L/ITzBm6YuKFqNIrqiR1cF9fZonm2x&#10;eSlNtNVfbxYW9jjMzDfMbNGYQjypcrllBYN+BII4sTrnVMHpuOmNQTiPrLGwTApe5GAxb7dmGGtb&#10;8w89Dz4VAcIuRgWZ92UspUsyMuj6tiQO3s1WBn2QVSp1hXWAm0J+RdFIGsw5LGRY0iqj5H54GAXb&#10;cbm87Oy7Tovv6/a8P0/Wx4lXqttpllMQnhr/H/5r77SC4Wg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nAGjEAAAA3AAAAA8AAAAAAAAAAAAAAAAAmAIAAGRycy9k&#10;b3ducmV2LnhtbFBLBQYAAAAABAAEAPUAAACJAwAAAAA=&#10;" filled="f" stroked="f">
                  <v:textbox inset="0,0,0,0">
                    <w:txbxContent>
                      <w:p w:rsidR="004D36F4" w:rsidRDefault="004D36F4">
                        <w:pPr>
                          <w:widowControl/>
                          <w:autoSpaceDE/>
                          <w:autoSpaceDN/>
                          <w:adjustRightInd/>
                          <w:spacing w:line="160" w:lineRule="atLeast"/>
                        </w:pPr>
                        <w:r>
                          <w:drawing>
                            <wp:inline distT="0" distB="0" distL="0" distR="0">
                              <wp:extent cx="1285875" cy="104775"/>
                              <wp:effectExtent l="0" t="0" r="9525" b="9525"/>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4D36F4" w:rsidRDefault="004D36F4"/>
                    </w:txbxContent>
                  </v:textbox>
                </v:rect>
                <v:shape id="Freeform 1381" o:spid="_x0000_s2287" style="position:absolute;left:4832;top:454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mY8QA&#10;AADcAAAADwAAAGRycy9kb3ducmV2LnhtbESPQWsCMRSE7wX/Q3hCbzXbpS52axQRBE8VV5H29rp5&#10;3SzdvCxJ1O2/N0Khx2FmvmHmy8F24kI+tI4VPE8yEMS10y03Co6HzdMMRIjIGjvHpOCXAiwXo4c5&#10;ltpdeU+XKjYiQTiUqMDE2JdShtqQxTBxPXHyvp23GJP0jdQerwluO5lnWSEttpwWDPa0NlT/VGer&#10;AIt3XX/lu2P1ev40ttIfU396UepxPKzeQEQa4n/4r73VCqZFDvcz6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E5mPEAAAA3AAAAA8AAAAAAAAAAAAAAAAAmAIAAGRycy9k&#10;b3ducmV2LnhtbFBLBQYAAAAABAAEAPUAAACJAwAAAAA=&#10;" path="m,167r167,l167,,,,,167xe" fillcolor="black" stroked="f">
                  <v:path arrowok="t" o:connecttype="custom" o:connectlocs="0,167;167,167;167,0;0,0;0,167" o:connectangles="0,0,0,0,0"/>
                </v:shape>
                <v:shape id="Freeform 1382" o:spid="_x0000_s2288" style="position:absolute;left:5002;top:454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hD+MUA&#10;AADcAAAADwAAAGRycy9kb3ducmV2LnhtbESPQWsCMRSE7wX/Q3iCt5qt1UVXo5RCwZOlWxG9PTfP&#10;zdLNy5JE3f77plDocZiZb5jVpretuJEPjWMFT+MMBHHldMO1gv3n2+McRIjIGlvHpOCbAmzWg4cV&#10;Ftrd+YNuZaxFgnAoUIGJsSukDJUhi2HsOuLkXZy3GJP0tdQe7wluWznJslxabDgtGOzo1VD1VV6t&#10;Asx3ujpP3vfl4noyttTHmT9MlRoN+5cliEh9/A//tbdawSx/ht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CEP4xQAAANwAAAAPAAAAAAAAAAAAAAAAAJgCAABkcnMv&#10;ZG93bnJldi54bWxQSwUGAAAAAAQABAD1AAAAigMAAAAA&#10;" path="m,167r167,l167,,,,,167xe" fillcolor="black" stroked="f">
                  <v:path arrowok="t" o:connecttype="custom" o:connectlocs="0,167;167,167;167,0;0,0;0,167" o:connectangles="0,0,0,0,0"/>
                </v:shape>
                <v:shape id="Freeform 1383" o:spid="_x0000_s2289" style="position:absolute;left:5171;top:454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HbjMQA&#10;AADcAAAADwAAAGRycy9kb3ducmV2LnhtbESPQWsCMRSE70L/Q3hCbzWr6KKrUUqh0FOLq4jenpvX&#10;zdLNy5JE3f77Rih4HGbmG2a16W0rruRD41jBeJSBIK6cbrhWsN+9v8xBhIissXVMCn4pwGb9NFhh&#10;od2Nt3QtYy0ShEOBCkyMXSFlqAxZDCPXESfv23mLMUlfS+3xluC2lZMsy6XFhtOCwY7eDFU/5cUq&#10;wPxTV+fJ175cXE7Glvo484epUs/D/nUJIlIfH+H/9odWMMuncD+Tjo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h24zEAAAA3AAAAA8AAAAAAAAAAAAAAAAAmAIAAGRycy9k&#10;b3ducmV2LnhtbFBLBQYAAAAABAAEAPUAAACJAwAAAAA=&#10;" path="m,167r167,l167,,,,,167xe" fillcolor="black" stroked="f">
                  <v:path arrowok="t" o:connecttype="custom" o:connectlocs="0,167;167,167;167,0;0,0;0,167" o:connectangles="0,0,0,0,0"/>
                </v:shape>
                <v:shape id="Freeform 1384" o:spid="_x0000_s2290" style="position:absolute;left:5340;top:4545;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1+F8QA&#10;AADcAAAADwAAAGRycy9kb3ducmV2LnhtbESPQWsCMRSE7wX/Q3hCbzVb6S7t1igiCJ4UVynt7XXz&#10;ulm6eVmSqOu/N0Khx2FmvmFmi8F24kw+tI4VPE8yEMS10y03Co6H9dMriBCRNXaOScGVAizmo4cZ&#10;ltpdeE/nKjYiQTiUqMDE2JdShtqQxTBxPXHyfpy3GJP0jdQeLwluOznNskJabDktGOxpZaj+rU5W&#10;ARZbXX9Pd8fq7fRlbKU/c//xotTjeFi+g4g0xP/wX3ujFeRFDvcz6Qj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tfhfEAAAA3AAAAA8AAAAAAAAAAAAAAAAAmAIAAGRycy9k&#10;b3ducmV2LnhtbFBLBQYAAAAABAAEAPUAAACJAwAAAAA=&#10;" path="m,167r167,l167,,,,,167xe" fillcolor="black" stroked="f">
                  <v:path arrowok="t" o:connecttype="custom" o:connectlocs="0,167;167,167;167,0;0,0;0,167" o:connectangles="0,0,0,0,0"/>
                </v:shape>
                <v:shape id="Freeform 1385" o:spid="_x0000_s2291" style="position:absolute;left:5509;top:4545;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SPPcUA&#10;AADcAAAADwAAAGRycy9kb3ducmV2LnhtbESPT4vCMBTE74LfITxhL7KmWi271SgiLAh68Q97fjTP&#10;ttq8lCZqdz+9EQSPw8z8hpktWlOJGzWutKxgOIhAEGdWl5wrOB5+Pr9AOI+ssbJMCv7IwWLe7cww&#10;1fbOO7rtfS4ChF2KCgrv61RKlxVk0A1sTRy8k20M+iCbXOoG7wFuKjmKokQaLDksFFjTqqDssr8a&#10;BZdD2x9nv9tYrr/deYNVPPmPYqU+eu1yCsJT69/hV3utFUySB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lI89xQAAANwAAAAPAAAAAAAAAAAAAAAAAJgCAABkcnMv&#10;ZG93bnJldi54bWxQSwUGAAAAAAQABAD1AAAAigMAAAAA&#10;" path="m,167r139,l139,,,,,167xe" fillcolor="black" stroked="f">
                  <v:path arrowok="t" o:connecttype="custom" o:connectlocs="0,167;139,167;139,0;0,0;0,167" o:connectangles="0,0,0,0,0"/>
                </v:shape>
                <v:rect id="Rectangle 1386" o:spid="_x0000_s2292" style="position:absolute;left:4832;top:4544;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I9h8UA&#10;AADcAAAADwAAAGRycy9kb3ducmV2LnhtbESPT4vCMBTE7wt+h/AEb2uqoKvVKKIuevQfqLdH82yL&#10;zUtpou3up98ICx6HmfkNM503phBPqlxuWUGvG4EgTqzOOVVwOn5/jkA4j6yxsEwKfsjBfNb6mGKs&#10;bc17eh58KgKEXYwKMu/LWEqXZGTQdW1JHLybrQz6IKtU6grrADeF7EfRUBrMOSxkWNIyo+R+eBgF&#10;m1G5uGztb50W6+vmvDuPV8exV6rTbhYTEJ4a/w7/t7dawWD4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gj2H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drawing>
                            <wp:inline distT="0" distB="0" distL="0" distR="0">
                              <wp:extent cx="523875" cy="104775"/>
                              <wp:effectExtent l="0" t="0" r="9525" b="9525"/>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387" o:spid="_x0000_s2293" style="position:absolute;left:2158;top:4712;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h53sIA&#10;AADcAAAADwAAAGRycy9kb3ducmV2LnhtbERPz2vCMBS+C/4P4Qm7aaowdZ2xSLHgjtMNttujeWu7&#10;NS+lSU3dX78chB0/vt+7bDStuFLvGssKlosEBHFpdcOVgrdLMd+CcB5ZY2uZFNzIQbafTnaYahv4&#10;la5nX4kYwi5FBbX3XSqlK2sy6Ba2I47cl+0N+gj7SuoeQww3rVwlyVoabDg21NhRXlP5cx6MguOL&#10;fBpMCB/vm99vXXD+GS7bTqmH2Xh4BuFp9P/iu/ukFTyu49p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mHnewgAAANwAAAAPAAAAAAAAAAAAAAAAAJgCAABkcnMvZG93&#10;bnJldi54bWxQSwUGAAAAAAQABAD1AAAAhwMAAAAA&#10;" path="m,167r138,l138,,,,,167xe" fillcolor="black" stroked="f">
                  <v:path arrowok="t" o:connecttype="custom" o:connectlocs="0,167;138,167;138,0;0,0;0,167" o:connectangles="0,0,0,0,0"/>
                </v:shape>
                <v:shape id="Freeform 1388" o:spid="_x0000_s2294" style="position:absolute;left:2298;top:471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B0EsQA&#10;AADcAAAADwAAAGRycy9kb3ducmV2LnhtbESPQWsCMRSE7wX/Q3hCbzWr1KWuRikFwVOLWxG9PTfP&#10;zeLmZUmibv99IxR6HGbmG2ax6m0rbuRD41jBeJSBIK6cbrhWsPtev7yBCBFZY+uYFPxQgNVy8LTA&#10;Qrs7b+lWxlokCIcCFZgYu0LKUBmyGEauI07e2XmLMUlfS+3xnuC2lZMsy6XFhtOCwY4+DFWX8moV&#10;YP6pq9Pka1fOrkdjS32Y+v2rUs/D/n0OIlIf/8N/7Y1WMM1n8Di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gdBLEAAAA3AAAAA8AAAAAAAAAAAAAAAAAmAIAAGRycy9k&#10;b3ducmV2LnhtbFBLBQYAAAAABAAEAPUAAACJAwAAAAA=&#10;" path="m,167r168,l168,,,,,167xe" fillcolor="black" stroked="f">
                  <v:path arrowok="t" o:connecttype="custom" o:connectlocs="0,167;168,167;168,0;0,0;0,167" o:connectangles="0,0,0,0,0"/>
                </v:shape>
                <v:shape id="Freeform 1389" o:spid="_x0000_s2295" style="position:absolute;left:2467;top:471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LUsIA&#10;AADcAAAADwAAAGRycy9kb3ducmV2LnhtbERPW2vCMBR+H/gfwhF8m+nEy9aZljEQfFJWZWxvZ81Z&#10;U9aclCRq/ffmYeDjx3dfl4PtxJl8aB0reJpmIIhrp1tuFBwPm8dnECEia+wck4IrBSiL0cMac+0u&#10;/EHnKjYihXDIUYGJsc+lDLUhi2HqeuLE/TpvMSboG6k9XlK47eQsy5bSYsupwWBP74bqv+pkFeBy&#10;p+uf2f5YvZy+ja3018J/zpWajIe3VxCRhngX/7u3WsFileanM+kIy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A0tSwgAAANwAAAAPAAAAAAAAAAAAAAAAAJgCAABkcnMvZG93&#10;bnJldi54bWxQSwUGAAAAAAQABAD1AAAAhwMAAAAA&#10;" path="m,167r168,l168,,,,,167xe" fillcolor="black" stroked="f">
                  <v:path arrowok="t" o:connecttype="custom" o:connectlocs="0,167;168,167;168,0;0,0;0,167" o:connectangles="0,0,0,0,0"/>
                </v:shape>
                <v:shape id="Freeform 1390" o:spid="_x0000_s2296" style="position:absolute;left:2637;top:471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uycQA&#10;AADcAAAADwAAAGRycy9kb3ducmV2LnhtbESPT2sCMRTE7wW/Q3gFbzWr+Hc1ihQKPbV0FdHbc/Pc&#10;LN28LEnU7bdvCgWPw8z8hlltOtuIG/lQO1YwHGQgiEuna64U7HdvL3MQISJrbByTgh8KsFn3nlaY&#10;a3fnL7oVsRIJwiFHBSbGNpcylIYshoFriZN3cd5iTNJXUnu8J7ht5CjLptJizWnBYEuvhsrv4moV&#10;4PRDl+fR575YXE/GFvo48YexUv3nbrsEEamLj/B/+10rmMyG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P7snEAAAA3AAAAA8AAAAAAAAAAAAAAAAAmAIAAGRycy9k&#10;b3ducmV2LnhtbFBLBQYAAAAABAAEAPUAAACJAwAAAAA=&#10;" path="m,167r168,l168,,,,,167xe" fillcolor="black" stroked="f">
                  <v:path arrowok="t" o:connecttype="custom" o:connectlocs="0,167;168,167;168,0;0,0;0,167" o:connectangles="0,0,0,0,0"/>
                </v:shape>
                <v:rect id="Rectangle 1391" o:spid="_x0000_s2297" style="position:absolute;left:2159;top:4712;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wIwsUA&#10;AADcAAAADwAAAGRycy9kb3ducmV2LnhtbESPS4vCQBCE78L+h6EX9qaTFdZHdBRZXfToC9Rbk2mT&#10;YKYnZGZN9Nc7guCxqKqvqPG0MYW4UuVyywq+OxEI4sTqnFMF+91fewDCeWSNhWVScCMH08lHa4yx&#10;tjVv6Lr1qQgQdjEqyLwvYyldkpFB17ElcfDOtjLog6xSqSusA9wUshtFPWkw57CQYUm/GSWX7b9R&#10;sByUs+PK3uu0WJyWh/VhON8NvVJfn81sBMJT49/hV3ulFfz0u/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LAjC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drawing>
                            <wp:inline distT="0" distB="0" distL="0" distR="0">
                              <wp:extent cx="409575" cy="104775"/>
                              <wp:effectExtent l="0" t="0" r="9525" b="9525"/>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392" o:spid="_x0000_s2298" style="position:absolute;left:2805;top:471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HVJcUA&#10;AADcAAAADwAAAGRycy9kb3ducmV2LnhtbESPT2sCMRTE7wW/Q3hCbzXr3+rWKEUoeGpxlaK3181z&#10;s3TzsiRRt9++KRQ8DjPzG2a57mwjruRD7VjBcJCBIC6drrlScNi/Pc1BhIissXFMCn4owHrVe1hi&#10;rt2Nd3QtYiUShEOOCkyMbS5lKA1ZDAPXEifv7LzFmKSvpPZ4S3DbyFGWzaTFmtOCwZY2hsrv4mIV&#10;4Oxdl1+jj0OxuJyMLfRx6j8nSj32u9cXEJG6eA//t7dawfR5DH9n0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0dUlxQAAANwAAAAPAAAAAAAAAAAAAAAAAJgCAABkcnMv&#10;ZG93bnJldi54bWxQSwUGAAAAAAQABAD1AAAAigMAAAAA&#10;" path="m,167r168,l168,,,,,167xe" fillcolor="black" stroked="f">
                  <v:path arrowok="t" o:connecttype="custom" o:connectlocs="0,167;168,167;168,0;0,0;0,167" o:connectangles="0,0,0,0,0"/>
                </v:shape>
                <v:shape id="Freeform 1393" o:spid="_x0000_s2299" style="position:absolute;left:2974;top:471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hNUcQA&#10;AADcAAAADwAAAGRycy9kb3ducmV2LnhtbESPQWsCMRSE74L/ITyhN81W1OpqlFIoeLJ0K6K35+a5&#10;Wbp5WZKo23/fFAoeh5n5hlltOtuIG/lQO1bwPMpAEJdO11wp2H+9D+cgQkTW2DgmBT8UYLPu91aY&#10;a3fnT7oVsRIJwiFHBSbGNpcylIYshpFriZN3cd5iTNJXUnu8J7ht5DjLZtJizWnBYEtvhsrv4moV&#10;4Gyny/P4Y18sridjC32c+sNEqadB97oEEamLj/B/e6sVTF8m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4TVHEAAAA3AAAAA8AAAAAAAAAAAAAAAAAmAIAAGRycy9k&#10;b3ducmV2LnhtbFBLBQYAAAAABAAEAPUAAACJAwAAAAA=&#10;" path="m,167r168,l168,,,,,167xe" fillcolor="black" stroked="f">
                  <v:path arrowok="t" o:connecttype="custom" o:connectlocs="0,167;168,167;168,0;0,0;0,167" o:connectangles="0,0,0,0,0"/>
                </v:shape>
                <v:shape id="Freeform 1394" o:spid="_x0000_s2300" style="position:absolute;left:3143;top:471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ToysUA&#10;AADcAAAADwAAAGRycy9kb3ducmV2LnhtbESPQWsCMRSE74L/IbyCN81WXFu3RhFB8GTpKqXeXjev&#10;m6WblyWJuv33TaHgcZiZb5jluretuJIPjWMFj5MMBHHldMO1gtNxN34GESKyxtYxKfihAOvVcLDE&#10;Qrsbv9G1jLVIEA4FKjAxdoWUoTJkMUxcR5y8L+ctxiR9LbXHW4LbVk6zbC4tNpwWDHa0NVR9lxer&#10;AOcHXX1OX0/l4nI2ttQfuX+fKTV66DcvICL18R7+b++1gvwph78z6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dOjKxQAAANwAAAAPAAAAAAAAAAAAAAAAAJgCAABkcnMv&#10;ZG93bnJldi54bWxQSwUGAAAAAAQABAD1AAAAigMAAAAA&#10;" path="m,167r168,l168,,,,,167xe" fillcolor="black" stroked="f">
                  <v:path arrowok="t" o:connecttype="custom" o:connectlocs="0,167;168,167;168,0;0,0;0,167" o:connectangles="0,0,0,0,0"/>
                </v:shape>
                <v:shape id="Freeform 1395" o:spid="_x0000_s2301" style="position:absolute;left:3312;top:4712;width:89;height:168;visibility:visible;mso-wrap-style:square;v-text-anchor:top" coordsize="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TPIsAA&#10;AADcAAAADwAAAGRycy9kb3ducmV2LnhtbESPSwvCMBCE74L/IazgTVMFH1SjiCAIIuILr0uztsVm&#10;U5pY6783guBxmJlvmPmyMYWoqXK5ZQWDfgSCOLE651TB5bzpTUE4j6yxsEwK3uRguWi35hhr++Ij&#10;1SefigBhF6OCzPsyltIlGRl0fVsSB+9uK4M+yCqVusJXgJtCDqNoLA3mHBYyLGmdUfI4PU2gDMjr&#10;3fR6uEfnm6zfB943o5tS3U6zmoHw1Ph/+NfeagWjyRi+Z8IRkI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0TPIsAAAADcAAAADwAAAAAAAAAAAAAAAACYAgAAZHJzL2Rvd25y&#10;ZXYueG1sUEsFBgAAAAAEAAQA9QAAAIUDAAAAAA==&#10;" path="m,168r88,l88,,,,,168xe" fillcolor="black" stroked="f">
                  <v:path arrowok="t" o:connecttype="custom" o:connectlocs="0,168;88,168;88,0;0,0;0,168" o:connectangles="0,0,0,0,0"/>
                </v:shape>
                <v:shape id="Freeform 1396" o:spid="_x0000_s2302" style="position:absolute;left:4420;top:4712;width:74;height:168;visibility:visible;mso-wrap-style:square;v-text-anchor:top" coordsize="74,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UgcYA&#10;AADcAAAADwAAAGRycy9kb3ducmV2LnhtbESPT2vCQBTE7wW/w/IEb3VjIY1EVwlKwVLoH/Wgt0f2&#10;mQSzb5PsatJv3y0Uehxm5jfMcj2YWtypc5VlBbNpBII4t7riQsHx8PI4B+E8ssbaMin4Jgfr1ehh&#10;iam2PX/Rfe8LESDsUlRQet+kUrq8JINuahvi4F1sZ9AH2RVSd9gHuKnlUxQ9S4MVh4USG9qUlF/3&#10;N6Pg4naUmXj7/oHR+dS2b6+x/oyVmoyHbAHC0+D/w3/tnVYQJwn8nglH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8+UgcYAAADcAAAADwAAAAAAAAAAAAAAAACYAgAAZHJz&#10;L2Rvd25yZXYueG1sUEsFBgAAAAAEAAQA9QAAAIsDAAAAAA==&#10;" path="m,168r73,l73,,,,,168xe" fillcolor="black" stroked="f">
                  <v:path arrowok="t" o:connecttype="custom" o:connectlocs="0,168;73,168;73,0;0,0;0,168" o:connectangles="0,0,0,0,0"/>
                </v:shape>
                <v:shape id="Freeform 1397" o:spid="_x0000_s2303" style="position:absolute;left:4495;top:471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VHVMIA&#10;AADcAAAADwAAAGRycy9kb3ducmV2LnhtbERPW2vCMBR+H/gfwhF8m+nEy9aZljEQfFJWZWxvZ81Z&#10;U9aclCRq/ffmYeDjx3dfl4PtxJl8aB0reJpmIIhrp1tuFBwPm8dnECEia+wck4IrBSiL0cMac+0u&#10;/EHnKjYihXDIUYGJsc+lDLUhi2HqeuLE/TpvMSboG6k9XlK47eQsy5bSYsupwWBP74bqv+pkFeBy&#10;p+uf2f5YvZy+ja3018J/zpWajIe3VxCRhngX/7u3WsFildamM+kIy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dUdUwgAAANwAAAAPAAAAAAAAAAAAAAAAAJgCAABkcnMvZG93&#10;bnJldi54bWxQSwUGAAAAAAQABAD1AAAAhwMAAAAA&#10;" path="m,167r167,l167,,,,,167xe" fillcolor="black" stroked="f">
                  <v:path arrowok="t" o:connecttype="custom" o:connectlocs="0,167;167,167;167,0;0,0;0,167" o:connectangles="0,0,0,0,0"/>
                </v:shape>
                <v:shape id="Freeform 1398" o:spid="_x0000_s2304" style="position:absolute;left:4665;top:471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niz8QA&#10;AADcAAAADwAAAGRycy9kb3ducmV2LnhtbESPT2sCMRTE74V+h/AK3mq24t/VKKVQ6KnSVURvz81z&#10;s7h5WZKo22/fCAWPw8z8hlmsOtuIK/lQO1bw1s9AEJdO11wp2G4+X6cgQkTW2DgmBb8UYLV8flpg&#10;rt2Nf+haxEokCIccFZgY21zKUBqyGPquJU7eyXmLMUlfSe3xluC2kYMsG0uLNacFgy19GCrPxcUq&#10;wPG3Lo+D9baYXQ7GFno/8ruhUr2X7n0OIlIXH+H/9pdWMJrM4H4mHQ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54s/EAAAA3AAAAA8AAAAAAAAAAAAAAAAAmAIAAGRycy9k&#10;b3ducmV2LnhtbFBLBQYAAAAABAAEAPUAAACJAwAAAAA=&#10;" path="m,167r167,l167,,,,,167xe" fillcolor="black" stroked="f">
                  <v:path arrowok="t" o:connecttype="custom" o:connectlocs="0,167;167,167;167,0;0,0;0,167" o:connectangles="0,0,0,0,0"/>
                </v:shape>
                <v:rect id="Rectangle 1399" o:spid="_x0000_s2305" style="position:absolute;left:2804;top:4712;width:2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dDCcEA&#10;AADcAAAADwAAAGRycy9kb3ducmV2LnhtbERPy4rCMBTdC/5DuII7TRWU2jGK+ECXjgo6u0tzpy3T&#10;3JQm2urXm8WAy8N5z5etKcWDaldYVjAaRiCIU6sLzhRczrtBDMJ5ZI2lZVLwJAfLRbczx0Tbhr/p&#10;cfKZCCHsElSQe18lUro0J4NuaCviwP3a2qAPsM6krrEJ4aaU4yiaSoMFh4YcK1rnlP6d7kbBPq5W&#10;t4N9NVm5/dlfj9fZ5jzz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nQwnBAAAA3AAAAA8AAAAAAAAAAAAAAAAAmAIAAGRycy9kb3du&#10;cmV2LnhtbFBLBQYAAAAABAAEAPUAAACGAwAAAAA=&#10;" filled="f" stroked="f">
                  <v:textbox inset="0,0,0,0">
                    <w:txbxContent>
                      <w:p w:rsidR="004D36F4" w:rsidRDefault="004D36F4">
                        <w:pPr>
                          <w:widowControl/>
                          <w:autoSpaceDE/>
                          <w:autoSpaceDN/>
                          <w:adjustRightInd/>
                          <w:spacing w:line="160" w:lineRule="atLeast"/>
                        </w:pPr>
                        <w:r>
                          <w:drawing>
                            <wp:inline distT="0" distB="0" distL="0" distR="0">
                              <wp:extent cx="1285875" cy="104775"/>
                              <wp:effectExtent l="0" t="0" r="9525" b="9525"/>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4D36F4" w:rsidRDefault="004D36F4"/>
                    </w:txbxContent>
                  </v:textbox>
                </v:rect>
                <v:shape id="Freeform 1400" o:spid="_x0000_s2306" style="position:absolute;left:4832;top:471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qe7sQA&#10;AADcAAAADwAAAGRycy9kb3ducmV2LnhtbESPQWsCMRSE70L/Q3gFb5pVqtitUYog9GRxFam35+Z1&#10;s3TzsiRRt//eCILHYWa+YebLzjbiQj7UjhWMhhkI4tLpmisF+916MAMRIrLGxjEp+KcAy8VLb465&#10;dlfe0qWIlUgQDjkqMDG2uZShNGQxDF1LnLxf5y3GJH0ltcdrgttGjrNsKi3WnBYMtrQyVP4VZ6sA&#10;pxtdnsbf++L9fDS20D8Tf3hTqv/afX6AiNTFZ/jR/tIKJrMR3M+k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anu7EAAAA3AAAAA8AAAAAAAAAAAAAAAAAmAIAAGRycy9k&#10;b3ducmV2LnhtbFBLBQYAAAAABAAEAPUAAACJAwAAAAA=&#10;" path="m,167r167,l167,,,,,167xe" fillcolor="black" stroked="f">
                  <v:path arrowok="t" o:connecttype="custom" o:connectlocs="0,167;167,167;167,0;0,0;0,167" o:connectangles="0,0,0,0,0"/>
                </v:shape>
                <v:shape id="Freeform 1401" o:spid="_x0000_s2307" style="position:absolute;left:5002;top:471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gAmcQA&#10;AADcAAAADwAAAGRycy9kb3ducmV2LnhtbESPQWsCMRSE74L/IbyCN812qaJbo0ih0JPFVUq9vW5e&#10;N0s3L0sSdfvvjSB4HGbmG2a57m0rzuRD41jB8yQDQVw53XCt4LB/H89BhIissXVMCv4pwHo1HCyx&#10;0O7COzqXsRYJwqFABSbGrpAyVIYshonriJP367zFmKSvpfZ4SXDbyjzLZtJiw2nBYEdvhqq/8mQV&#10;4Gyrq5/881AuTkdjS/099V8vSo2e+s0riEh9fITv7Q+tYDrP4XYmHQG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IAJnEAAAA3AAAAA8AAAAAAAAAAAAAAAAAmAIAAGRycy9k&#10;b3ducmV2LnhtbFBLBQYAAAAABAAEAPUAAACJAwAAAAA=&#10;" path="m,167r167,l167,,,,,167xe" fillcolor="black" stroked="f">
                  <v:path arrowok="t" o:connecttype="custom" o:connectlocs="0,167;167,167;167,0;0,0;0,167" o:connectangles="0,0,0,0,0"/>
                </v:shape>
                <v:shape id="Freeform 1402" o:spid="_x0000_s2308" style="position:absolute;left:5171;top:471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SlAsQA&#10;AADcAAAADwAAAGRycy9kb3ducmV2LnhtbESPQWsCMRSE74X+h/AKvdWsWkVXo4gg9NTSVURvz81z&#10;s7h5WZKo23/fFAoeh5n5hpkvO9uIG/lQO1bQ72UgiEuna64U7LabtwmIEJE1No5JwQ8FWC6en+aY&#10;a3fnb7oVsRIJwiFHBSbGNpcylIYshp5riZN3dt5iTNJXUnu8J7ht5CDLxtJizWnBYEtrQ+WluFoF&#10;OP7U5WnwtSum16OxhT6M/P5dqdeXbjUDEamLj/B/+0MrGE2G8HcmHQ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EpQLEAAAA3AAAAA8AAAAAAAAAAAAAAAAAmAIAAGRycy9k&#10;b3ducmV2LnhtbFBLBQYAAAAABAAEAPUAAACJAwAAAAA=&#10;" path="m,167r167,l167,,,,,167xe" fillcolor="black" stroked="f">
                  <v:path arrowok="t" o:connecttype="custom" o:connectlocs="0,167;167,167;167,0;0,0;0,167" o:connectangles="0,0,0,0,0"/>
                </v:shape>
                <v:shape id="Freeform 1403" o:spid="_x0000_s2309" style="position:absolute;left:5340;top:471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09dsQA&#10;AADcAAAADwAAAGRycy9kb3ducmV2LnhtbESPQWsCMRSE70L/Q3iF3jRbUdHVKCIUempxFdHbc/Pc&#10;LN28LEnU7b83hYLHYWa+YRarzjbiRj7UjhW8DzIQxKXTNVcK9ruP/hREiMgaG8ek4JcCrJYvvQXm&#10;2t15S7ciViJBOOSowMTY5lKG0pDFMHAtcfIuzluMSfpKao/3BLeNHGbZRFqsOS0YbGljqPwprlYB&#10;Tr50eR5+74vZ9WRsoY9jfxgp9fbarecgInXxGf5vf2oF4+kI/s6k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tPXbEAAAA3AAAAA8AAAAAAAAAAAAAAAAAmAIAAGRycy9k&#10;b3ducmV2LnhtbFBLBQYAAAAABAAEAPUAAACJAwAAAAA=&#10;" path="m,167r167,l167,,,,,167xe" fillcolor="black" stroked="f">
                  <v:path arrowok="t" o:connecttype="custom" o:connectlocs="0,167;167,167;167,0;0,0;0,167" o:connectangles="0,0,0,0,0"/>
                </v:shape>
                <v:shape id="Freeform 1404" o:spid="_x0000_s2310" style="position:absolute;left:5509;top:4712;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r3sMUA&#10;AADcAAAADwAAAGRycy9kb3ducmV2LnhtbESPT4vCMBTE7wt+h/AEL4umWitu1ygiCIJ78Q97fjRv&#10;22rzUpqo1U9vFgSPw8z8hpktWlOJKzWutKxgOIhAEGdWl5wrOB7W/SkI55E1VpZJwZ0cLOadjxmm&#10;2t54R9e9z0WAsEtRQeF9nUrpsoIMuoGtiYP3ZxuDPsgml7rBW4CbSo6iaCINlhwWCqxpVVB23l+M&#10;gvOh/Rxnvz+x3Hy50xarOHlEsVK9brv8BuGp9e/wq73RCpJpAv9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SvewxQAAANwAAAAPAAAAAAAAAAAAAAAAAJgCAABkcnMv&#10;ZG93bnJldi54bWxQSwUGAAAAAAQABAD1AAAAigMAAAAA&#10;" path="m,167r139,l139,,,,,167xe" fillcolor="black" stroked="f">
                  <v:path arrowok="t" o:connecttype="custom" o:connectlocs="0,167;139,167;139,0;0,0;0,167" o:connectangles="0,0,0,0,0"/>
                </v:shape>
                <v:rect id="Rectangle 1405" o:spid="_x0000_s2311" style="position:absolute;left:4832;top:4712;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J+5sUA&#10;AADcAAAADwAAAGRycy9kb3ducmV2LnhtbESPT4vCMBTE78J+h/AWvGmqoNRqFNl10aN/FtTbo3m2&#10;xealNFlb/fRGEPY4zMxvmNmiNaW4Ue0KywoG/QgEcWp1wZmC38NPLwbhPLLG0jIpuJODxfyjM8NE&#10;24Z3dNv7TAQIuwQV5N5XiZQuzcmg69uKOHgXWxv0QdaZ1DU2AW5KOYyisTRYcFjIsaKvnNLr/s8o&#10;WMfV8rSxjyYrV+f1cXucfB8mXqnuZ7ucgvDU+v/wu73RCkbx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wn7m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drawing>
                            <wp:inline distT="0" distB="0" distL="0" distR="0">
                              <wp:extent cx="523875" cy="104775"/>
                              <wp:effectExtent l="0" t="0" r="9525" b="9525"/>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406" o:spid="_x0000_s2312" style="position:absolute;left:2158;top:4882;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sLVsUA&#10;AADcAAAADwAAAGRycy9kb3ducmV2LnhtbESPT2vCQBTE74LfYXmCN90otMbUVUQq2GP9A/b2yL4m&#10;qdm3Ibu6aT99VxA8DjPzG2ax6kwtbtS6yrKCyTgBQZxbXXGh4HjYjlIQziNrrC2Tgl9ysFr2ewvM&#10;tA38Sbe9L0SEsMtQQel9k0np8pIMurFtiKP3bVuDPsq2kLrFEOGmltMkeZUGK44LJTa0KSm/7K9G&#10;wfuHnF9NCOfT7O9Hb3nzFQ5po9Rw0K3fQHjq/DP8aO+0gpd0Bvcz8Qj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CwtWxQAAANwAAAAPAAAAAAAAAAAAAAAAAJgCAABkcnMv&#10;ZG93bnJldi54bWxQSwUGAAAAAAQABAD1AAAAigMAAAAA&#10;" path="m,167r138,l138,,,,,167xe" fillcolor="black" stroked="f">
                  <v:path arrowok="t" o:connecttype="custom" o:connectlocs="0,167;138,167;138,0;0,0;0,167" o:connectangles="0,0,0,0,0"/>
                </v:shape>
                <v:shape id="Freeform 1407" o:spid="_x0000_s2313" style="position:absolute;left:2298;top:488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A3c8EA&#10;AADcAAAADwAAAGRycy9kb3ducmV2LnhtbERPTWsCMRC9F/ofwhS81WxFRVejlELBk+IqordxM90s&#10;3UyWJOr6781B8Ph43/NlZxtxJR9qxwq++hkI4tLpmisF+93v5wREiMgaG8ek4E4Blov3tznm2t14&#10;S9ciViKFcMhRgYmxzaUMpSGLoe9a4sT9OW8xJugrqT3eUrht5CDLxtJizanBYEs/hsr/4mIV4Hit&#10;y/Ngsy+ml5OxhT6O/GGoVO+j+56BiNTFl/jpXmkFo0lam86kI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gN3PBAAAA3AAAAA8AAAAAAAAAAAAAAAAAmAIAAGRycy9kb3du&#10;cmV2LnhtbFBLBQYAAAAABAAEAPUAAACGAwAAAAA=&#10;" path="m,167r168,l168,,,,,167xe" fillcolor="black" stroked="f">
                  <v:path arrowok="t" o:connecttype="custom" o:connectlocs="0,167;168,167;168,0;0,0;0,167" o:connectangles="0,0,0,0,0"/>
                </v:shape>
                <v:shape id="Freeform 1408" o:spid="_x0000_s2314" style="position:absolute;left:2467;top:488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yS6MQA&#10;AADcAAAADwAAAGRycy9kb3ducmV2LnhtbESPQWsCMRSE7wX/Q3hCbzWrVNHVKFIo9NTSVURvz81z&#10;s7h5WZKo23/fCILHYWa+YRarzjbiSj7UjhUMBxkI4tLpmisF283n2xREiMgaG8ek4I8CrJa9lwXm&#10;2t34l65FrESCcMhRgYmxzaUMpSGLYeBa4uSdnLcYk/SV1B5vCW4bOcqyibRYc1ow2NKHofJcXKwC&#10;nHzr8jj62Razy8HYQu/Hfveu1Gu/W89BROriM/xof2kF4+kM7mfS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skujEAAAA3AAAAA8AAAAAAAAAAAAAAAAAmAIAAGRycy9k&#10;b3ducmV2LnhtbFBLBQYAAAAABAAEAPUAAACJAwAAAAA=&#10;" path="m,167r168,l168,,,,,167xe" fillcolor="black" stroked="f">
                  <v:path arrowok="t" o:connecttype="custom" o:connectlocs="0,167;168,167;168,0;0,0;0,167" o:connectangles="0,0,0,0,0"/>
                </v:shape>
                <v:shape id="Freeform 1409" o:spid="_x0000_s2315" style="position:absolute;left:2637;top:488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tqMEA&#10;AADcAAAADwAAAGRycy9kb3ducmV2LnhtbERPTWsCMRC9F/ofwhS81WxFRVejlELBk+IqordxM90s&#10;3UyWJOr6781B8Ph43/NlZxtxJR9qxwq++hkI4tLpmisF+93v5wREiMgaG8ek4E4Blov3tznm2t14&#10;S9ciViKFcMhRgYmxzaUMpSGLoe9a4sT9OW8xJugrqT3eUrht5CDLxtJizanBYEs/hsr/4mIV4Hit&#10;y/Ngsy+ml5OxhT6O/GGoVO+j+56BiNTFl/jpXmkFo2man86kI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PrajBAAAA3AAAAA8AAAAAAAAAAAAAAAAAmAIAAGRycy9kb3du&#10;cmV2LnhtbFBLBQYAAAAABAAEAPUAAACGAwAAAAA=&#10;" path="m,167r168,l168,,,,,167xe" fillcolor="black" stroked="f">
                  <v:path arrowok="t" o:connecttype="custom" o:connectlocs="0,167;168,167;168,0;0,0;0,167" o:connectangles="0,0,0,0,0"/>
                </v:shape>
                <v:rect id="Rectangle 1410" o:spid="_x0000_s2316" style="position:absolute;left:2159;top:4882;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wT8QA&#10;AADcAAAADwAAAGRycy9kb3ducmV2LnhtbESPQYvCMBSE74L/ITxhb5q64GKrUcRV9OiqoN4ezbMt&#10;Ni+liba7v94sCB6HmfmGmc5bU4oH1a6wrGA4iEAQp1YXnCk4Htb9MQjnkTWWlknBLzmYz7qdKSba&#10;NvxDj73PRICwS1BB7n2VSOnSnAy6ga2Ig3e1tUEfZJ1JXWMT4KaUn1H0JQ0WHBZyrGiZU3rb342C&#10;zbhanLf2r8nK1WVz2p3i70PslfrotYsJCE+tf4df7a1WMIq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ycE/EAAAA3AAAAA8AAAAAAAAAAAAAAAAAmAIAAGRycy9k&#10;b3ducmV2LnhtbFBLBQYAAAAABAAEAPUAAACJAwAAAAA=&#10;" filled="f" stroked="f">
                  <v:textbox inset="0,0,0,0">
                    <w:txbxContent>
                      <w:p w:rsidR="004D36F4" w:rsidRDefault="004D36F4">
                        <w:pPr>
                          <w:widowControl/>
                          <w:autoSpaceDE/>
                          <w:autoSpaceDN/>
                          <w:adjustRightInd/>
                          <w:spacing w:line="160" w:lineRule="atLeast"/>
                        </w:pPr>
                        <w:r>
                          <w:drawing>
                            <wp:inline distT="0" distB="0" distL="0" distR="0">
                              <wp:extent cx="409575" cy="104775"/>
                              <wp:effectExtent l="0" t="0" r="9525" b="9525"/>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411" o:spid="_x0000_s2317" style="position:absolute;left:2805;top:488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GWRMQA&#10;AADcAAAADwAAAGRycy9kb3ducmV2LnhtbESPQWsCMRSE7wX/Q3hCbzXrUkVXo5SC4Kmlq4jenpvn&#10;ZnHzsiRRt/++KRR6HGbmG2a57m0r7uRD41jBeJSBIK6cbrhWsN9tXmYgQkTW2DomBd8UYL0aPC2x&#10;0O7BX3QvYy0ShEOBCkyMXSFlqAxZDCPXESfv4rzFmKSvpfb4SHDbyjzLptJiw2nBYEfvhqprebMK&#10;cPqhq3P+uS/nt5OxpT5O/OFVqedh/7YAEamP/+G/9lYrmMxz+D2Tjo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lkTEAAAA3AAAAA8AAAAAAAAAAAAAAAAAmAIAAGRycy9k&#10;b3ducmV2LnhtbFBLBQYAAAAABAAEAPUAAACJAwAAAAA=&#10;" path="m,167r168,l168,,,,,167xe" fillcolor="black" stroked="f">
                  <v:path arrowok="t" o:connecttype="custom" o:connectlocs="0,167;168,167;168,0;0,0;0,167" o:connectangles="0,0,0,0,0"/>
                </v:shape>
                <v:shape id="Freeform 1412" o:spid="_x0000_s2318" style="position:absolute;left:2974;top:488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0z38UA&#10;AADcAAAADwAAAGRycy9kb3ducmV2LnhtbESPQWsCMRSE7wX/Q3iCt5qt1aVujVIKBU+KWyn19ty8&#10;bpZuXpYk6vbfN4LgcZiZb5jFqretOJMPjWMFT+MMBHHldMO1gv3nx+MLiBCRNbaOScEfBVgtBw8L&#10;LLS78I7OZaxFgnAoUIGJsSukDJUhi2HsOuLk/ThvMSbpa6k9XhLctnKSZbm02HBaMNjRu6HqtzxZ&#10;BZhvdHWcbPfl/HQwttTfM/81VWo07N9eQUTq4z18a6+1gtn8Ga5n0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3TPfxQAAANwAAAAPAAAAAAAAAAAAAAAAAJgCAABkcnMv&#10;ZG93bnJldi54bWxQSwUGAAAAAAQABAD1AAAAigMAAAAA&#10;" path="m,167r168,l168,,,,,167xe" fillcolor="black" stroked="f">
                  <v:path arrowok="t" o:connecttype="custom" o:connectlocs="0,167;168,167;168,0;0,0;0,167" o:connectangles="0,0,0,0,0"/>
                </v:shape>
                <v:shape id="Freeform 1413" o:spid="_x0000_s2319" style="position:absolute;left:3143;top:488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Srq8QA&#10;AADcAAAADwAAAGRycy9kb3ducmV2LnhtbESPQWsCMRSE74X+h/AEbzWrqOhqlCIInlq6iujtuXlu&#10;FjcvSxJ1+++bQqHHYWa+YZbrzjbiQT7UjhUMBxkI4tLpmisFh/32bQYiRGSNjWNS8E0B1qvXlyXm&#10;2j35ix5FrESCcMhRgYmxzaUMpSGLYeBa4uRdnbcYk/SV1B6fCW4bOcqyqbRYc1ow2NLGUHkr7lYB&#10;Tj90eRl9Hor5/WxsoU8Tfxwr1e917wsQkbr4H/5r77SCyXwMv2fSE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0q6vEAAAA3AAAAA8AAAAAAAAAAAAAAAAAmAIAAGRycy9k&#10;b3ducmV2LnhtbFBLBQYAAAAABAAEAPUAAACJAwAAAAA=&#10;" path="m,167r168,l168,,,,,167xe" fillcolor="black" stroked="f">
                  <v:path arrowok="t" o:connecttype="custom" o:connectlocs="0,167;168,167;168,0;0,0;0,167" o:connectangles="0,0,0,0,0"/>
                </v:shape>
                <v:shape id="Freeform 1414" o:spid="_x0000_s2320" style="position:absolute;left:3312;top:4882;width:89;height:168;visibility:visible;mso-wrap-style:square;v-text-anchor:top" coordsize="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q3r8QA&#10;AADcAAAADwAAAGRycy9kb3ducmV2LnhtbESPzWrDMBCE74W8g9hAbo3sgovrWgkhECiUEOK05LpY&#10;6x9irYyl2s7bV4VCjsPMfMPk29l0YqTBtZYVxOsIBHFpdcu1gq/L4TkF4Tyyxs4yKbiTg+1m8ZRj&#10;pu3EZxoLX4sAYZehgsb7PpPSlQ0ZdGvbEwevsoNBH+RQSz3gFOCmky9R9CoNthwWGuxp31B5K35M&#10;oMTk9Wf6faqiy1WO9xMf5+Sq1Go5795BeJr9I/zf/tAKkrcE/s6E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t6/EAAAA3AAAAA8AAAAAAAAAAAAAAAAAmAIAAGRycy9k&#10;b3ducmV2LnhtbFBLBQYAAAAABAAEAPUAAACJAwAAAAA=&#10;" path="m,168r88,l88,,,,,168xe" fillcolor="black" stroked="f">
                  <v:path arrowok="t" o:connecttype="custom" o:connectlocs="0,168;88,168;88,0;0,0;0,168" o:connectangles="0,0,0,0,0"/>
                </v:shape>
                <v:shape id="Freeform 1415" o:spid="_x0000_s2321" style="position:absolute;left:4420;top:4882;width:74;height:168;visibility:visible;mso-wrap-style:square;v-text-anchor:top" coordsize="74,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X4MQA&#10;AADcAAAADwAAAGRycy9kb3ducmV2LnhtbESPT4vCMBTE74LfITxhb5quUNFqFNlFUAT/7mG9PZpn&#10;W7Z5qU1W67c3guBxmJnfMJNZY0pxpdoVlhV89iIQxKnVBWcKfo6L7hCE88gaS8uk4E4OZtN2a4KJ&#10;tjfe0/XgMxEg7BJUkHtfJVK6NCeDrmcr4uCdbW3QB1lnUtd4C3BTyn4UDaTBgsNCjhV95ZT+Hf6N&#10;grNb0tzE35stRqffy2W9ivUuVuqj08zHIDw1/h1+tZdaQTwawP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P1+DEAAAA3AAAAA8AAAAAAAAAAAAAAAAAmAIAAGRycy9k&#10;b3ducmV2LnhtbFBLBQYAAAAABAAEAPUAAACJAwAAAAA=&#10;" path="m,168r73,l73,,,,,168xe" fillcolor="black" stroked="f">
                  <v:path arrowok="t" o:connecttype="custom" o:connectlocs="0,168;73,168;73,0;0,0;0,168" o:connectangles="0,0,0,0,0"/>
                </v:shape>
                <v:shape id="Freeform 1416" o:spid="_x0000_s2322" style="position:absolute;left:4495;top:488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13MQA&#10;AADcAAAADwAAAGRycy9kb3ducmV2LnhtbESPT2sCMRTE74V+h/AK3mq24t/VKKVQ6KnSVURvz81z&#10;s7h5WZKo22/fCAWPw8z8hlmsOtuIK/lQO1bw1s9AEJdO11wp2G4+X6cgQkTW2DgmBb8UYLV8flpg&#10;rt2Nf+haxEokCIccFZgY21zKUBqyGPquJU7eyXmLMUlfSe3xluC2kYMsG0uLNacFgy19GCrPxcUq&#10;wPG3Lo+D9baYXQ7GFno/8ruhUr2X7n0OIlIXH+H/9pdWMJpN4H4mHQ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NdzEAAAA3AAAAA8AAAAAAAAAAAAAAAAAmAIAAGRycy9k&#10;b3ducmV2LnhtbFBLBQYAAAAABAAEAPUAAACJAwAAAAA=&#10;" path="m,167r167,l167,,,,,167xe" fillcolor="black" stroked="f">
                  <v:path arrowok="t" o:connecttype="custom" o:connectlocs="0,167;167,167;167,0;0,0;0,167" o:connectangles="0,0,0,0,0"/>
                </v:shape>
                <v:shape id="Freeform 1417" o:spid="_x0000_s2323" style="position:absolute;left:4665;top:488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mhrsEA&#10;AADcAAAADwAAAGRycy9kb3ducmV2LnhtbERPTWsCMRC9F/ofwhS81WxFRVejlELBk+IqordxM90s&#10;3UyWJOr6781B8Ph43/NlZxtxJR9qxwq++hkI4tLpmisF+93v5wREiMgaG8ek4E4Blov3tznm2t14&#10;S9ciViKFcMhRgYmxzaUMpSGLoe9a4sT9OW8xJugrqT3eUrht5CDLxtJizanBYEs/hsr/4mIV4Hit&#10;y/Ngsy+ml5OxhT6O/GGoVO+j+56BiNTFl/jpXmkFo2lam86kI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5oa7BAAAA3AAAAA8AAAAAAAAAAAAAAAAAmAIAAGRycy9kb3du&#10;cmV2LnhtbFBLBQYAAAAABAAEAPUAAACGAwAAAAA=&#10;" path="m,167r167,l167,,,,,167xe" fillcolor="black" stroked="f">
                  <v:path arrowok="t" o:connecttype="custom" o:connectlocs="0,167;167,167;167,0;0,0;0,167" o:connectangles="0,0,0,0,0"/>
                </v:shape>
                <v:rect id="Rectangle 1418" o:spid="_x0000_s2324" style="position:absolute;left:2804;top:4882;width:2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R8ScQA&#10;AADcAAAADwAAAGRycy9kb3ducmV2LnhtbESPT4vCMBTE78J+h/AEb5oq7GKrUWR10aP/QL09mmdb&#10;bF5KE23dT2+EhT0OM/MbZjpvTSkeVLvCsoLhIAJBnFpdcKbgePjpj0E4j6yxtEwKnuRgPvvoTDHR&#10;tuEdPfY+EwHCLkEFufdVIqVLczLoBrYiDt7V1gZ9kHUmdY1NgJtSjqLoSxosOCzkWNF3TultfzcK&#10;1uNqcd7Y3yYrV5f1aXuKl4fYK9XrtosJCE+t/w//tTdawWcc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EfEnEAAAA3AAAAA8AAAAAAAAAAAAAAAAAmAIAAGRycy9k&#10;b3ducmV2LnhtbFBLBQYAAAAABAAEAPUAAACJAwAAAAA=&#10;" filled="f" stroked="f">
                  <v:textbox inset="0,0,0,0">
                    <w:txbxContent>
                      <w:p w:rsidR="004D36F4" w:rsidRDefault="004D36F4">
                        <w:pPr>
                          <w:widowControl/>
                          <w:autoSpaceDE/>
                          <w:autoSpaceDN/>
                          <w:adjustRightInd/>
                          <w:spacing w:line="160" w:lineRule="atLeast"/>
                        </w:pPr>
                        <w:r>
                          <w:drawing>
                            <wp:inline distT="0" distB="0" distL="0" distR="0">
                              <wp:extent cx="1285875" cy="104775"/>
                              <wp:effectExtent l="0" t="0" r="9525" b="9525"/>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4D36F4" w:rsidRDefault="004D36F4"/>
                    </w:txbxContent>
                  </v:textbox>
                </v:rect>
                <v:shape id="Freeform 1419" o:spid="_x0000_s2325" style="position:absolute;left:4832;top:488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BZU8IA&#10;AADcAAAADwAAAGRycy9kb3ducmV2LnhtbERPz2vCMBS+D/Y/hDfwNtOJK642lTEY7OSwiszbs3k2&#10;Zc1LSaLW/94cBjt+fL/L1Wh7cSEfOscKXqYZCOLG6Y5bBbvt5/MCRIjIGnvHpOBGAVbV40OJhXZX&#10;3tCljq1IIRwKVGBiHAopQ2PIYpi6gThxJ+ctxgR9K7XHawq3vZxlWS4tdpwaDA70Yaj5rc9WAeZr&#10;3Rxn37v67XwwttY/r34/V2ryNL4vQUQa47/4z/2lFeRZmp/OpCMg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IFlTwgAAANwAAAAPAAAAAAAAAAAAAAAAAJgCAABkcnMvZG93&#10;bnJldi54bWxQSwUGAAAAAAQABAD1AAAAhwMAAAAA&#10;" path="m,167r167,l167,,,,,167xe" fillcolor="black" stroked="f">
                  <v:path arrowok="t" o:connecttype="custom" o:connectlocs="0,167;167,167;167,0;0,0;0,167" o:connectangles="0,0,0,0,0"/>
                </v:shape>
                <v:shape id="Freeform 1420" o:spid="_x0000_s2326" style="position:absolute;left:5002;top:488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z8yMQA&#10;AADcAAAADwAAAGRycy9kb3ducmV2LnhtbESPQWsCMRSE7wX/Q3hCb5pV6tJujSKFQk8trkupt+fm&#10;dbO4eVmSqNt/bwShx2FmvmGW68F24kw+tI4VzKYZCOLa6ZYbBdXuffIMIkRkjZ1jUvBHAdar0cMS&#10;C+0uvKVzGRuRIBwKVGBi7AspQ23IYpi6njh5v85bjEn6RmqPlwS3nZxnWS4ttpwWDPb0Zqg+lier&#10;APNPXR/mX1X5ctobW+qfhf9+UupxPGxeQUQa4n/43v7QCvJsBrcz6Qj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s/MjEAAAA3AAAAA8AAAAAAAAAAAAAAAAAmAIAAGRycy9k&#10;b3ducmV2LnhtbFBLBQYAAAAABAAEAPUAAACJAwAAAAA=&#10;" path="m,167r167,l167,,,,,167xe" fillcolor="black" stroked="f">
                  <v:path arrowok="t" o:connecttype="custom" o:connectlocs="0,167;167,167;167,0;0,0;0,167" o:connectangles="0,0,0,0,0"/>
                </v:shape>
                <v:shape id="Freeform 1421" o:spid="_x0000_s2327" style="position:absolute;left:5171;top:488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iv8QA&#10;AADcAAAADwAAAGRycy9kb3ducmV2LnhtbESPQWsCMRSE7wX/Q3iF3jTbRRfdGkUKBU8trlLq7XXz&#10;ulm6eVmSqNt/bwShx2FmvmGW68F24kw+tI4VPE8yEMS10y03Cg77t/EcRIjIGjvHpOCPAqxXo4cl&#10;ltpdeEfnKjYiQTiUqMDE2JdShtqQxTBxPXHyfpy3GJP0jdQeLwluO5lnWSEttpwWDPb0aqj+rU5W&#10;ARbvuv7OPw7V4nQ0ttJfM/85Verpcdi8gIg0xP/wvb3VCoosh9uZdAT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Yr/EAAAA3AAAAA8AAAAAAAAAAAAAAAAAmAIAAGRycy9k&#10;b3ducmV2LnhtbFBLBQYAAAAABAAEAPUAAACJAwAAAAA=&#10;" path="m,167r167,l167,,,,,167xe" fillcolor="black" stroked="f">
                  <v:path arrowok="t" o:connecttype="custom" o:connectlocs="0,167;167,167;167,0;0,0;0,167" o:connectangles="0,0,0,0,0"/>
                </v:shape>
                <v:shape id="Freeform 1422" o:spid="_x0000_s2328" style="position:absolute;left:5340;top:4882;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HJMQA&#10;AADcAAAADwAAAGRycy9kb3ducmV2LnhtbESPQWsCMRSE74X+h/AK3mq2ahddjVIKBU+WbqXo7bl5&#10;bhY3L0sSdf33TaHgcZiZb5jFqretuJAPjWMFL8MMBHHldMO1gu33x/MURIjIGlvHpOBGAVbLx4cF&#10;Ftpd+YsuZaxFgnAoUIGJsSukDJUhi2HoOuLkHZ23GJP0tdQerwluWznKslxabDgtGOzo3VB1Ks9W&#10;AeYbXR1Gn9tydt4bW+rdq/+ZKDV46t/mICL18R7+b6+1gjwbw9+Zd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yxyTEAAAA3AAAAA8AAAAAAAAAAAAAAAAAmAIAAGRycy9k&#10;b3ducmV2LnhtbFBLBQYAAAAABAAEAPUAAACJAwAAAAA=&#10;" path="m,167r167,l167,,,,,167xe" fillcolor="black" stroked="f">
                  <v:path arrowok="t" o:connecttype="custom" o:connectlocs="0,167;167,167;167,0;0,0;0,167" o:connectangles="0,0,0,0,0"/>
                </v:shape>
                <v:shape id="Freeform 1423" o:spid="_x0000_s2329" style="position:absolute;left:5509;top:4882;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AwDcUA&#10;AADcAAAADwAAAGRycy9kb3ducmV2LnhtbESPT4vCMBTE78J+h/AEL7Ima1W0a5RFEAT34h/2/Gje&#10;ttXmpTRZrX56syB4HGbmN8x82dpKXKjxpWMNHwMFgjhzpuRcw/Gwfp+C8AHZYOWYNNzIw3Lx1plj&#10;atyVd3TZh1xECPsUNRQh1KmUPivIoh+4mjh6v66xGKJscmkavEa4reRQqYm0WHJcKLCmVUHZef9n&#10;NZwPbX+U/XwncjPzpy1WyfiuEq173fbrE0SgNrzCz/bGaJioEfyf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8DANxQAAANwAAAAPAAAAAAAAAAAAAAAAAJgCAABkcnMv&#10;ZG93bnJldi54bWxQSwUGAAAAAAQABAD1AAAAigMAAAAA&#10;" path="m,167r139,l139,,,,,167xe" fillcolor="black" stroked="f">
                  <v:path arrowok="t" o:connecttype="custom" o:connectlocs="0,167;139,167;139,0;0,0;0,167" o:connectangles="0,0,0,0,0"/>
                </v:shape>
                <v:rect id="Rectangle 1424" o:spid="_x0000_s2330" style="position:absolute;left:4832;top:4882;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Ct8UA&#10;AADcAAAADwAAAGRycy9kb3ducmV2LnhtbESPQWvCQBSE74X+h+UVequbFioaswlBW/RoVVBvj+wz&#10;Cc2+Ddmtif56tyB4HGbmGybJBtOIM3WutqzgfRSBIC6srrlUsNt+v01AOI+ssbFMCi7kIEufnxKM&#10;te35h84bX4oAYRejgsr7NpbSFRUZdCPbEgfvZDuDPsiulLrDPsBNIz+iaCwN1hwWKmxpXlHxu/kz&#10;CpaTNj+s7LUvm6/jcr/eTxfbqVfq9WXIZyA8Df4RvrdXWsE4+oT/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5oK3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drawing>
                            <wp:inline distT="0" distB="0" distL="0" distR="0">
                              <wp:extent cx="523875" cy="104775"/>
                              <wp:effectExtent l="0" t="0" r="9525" b="9525"/>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425" o:spid="_x0000_s2331" style="position:absolute;left:2158;top:5051;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HM68UA&#10;AADcAAAADwAAAGRycy9kb3ducmV2LnhtbESPzWrDMBCE74G+g9hCb7HcHNzUjWKKaSA9Nj/Q3hZr&#10;Yzu1VsZSIidPXxUCOQ4z8w2zKEbTiTMNrrWs4DlJQRBXVrdcK9htV9M5COeRNXaWScGFHBTLh8kC&#10;c20Df9F542sRIexyVNB43+dSuqohgy6xPXH0DnYw6KMcaqkHDBFuOjlL00wabDkuNNhT2VD1uzkZ&#10;BR+f8vVkQvjev1yPesXlT9jOe6WeHsf3NxCeRn8P39prrSBLM/g/E4+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czrxQAAANwAAAAPAAAAAAAAAAAAAAAAAJgCAABkcnMv&#10;ZG93bnJldi54bWxQSwUGAAAAAAQABAD1AAAAigMAAAAA&#10;" path="m,168r138,l138,,,,,168xe" fillcolor="black" stroked="f">
                  <v:path arrowok="t" o:connecttype="custom" o:connectlocs="0,168;138,168;138,0;0,0;0,168" o:connectangles="0,0,0,0,0"/>
                </v:shape>
                <v:shape id="Freeform 1426" o:spid="_x0000_s2332" style="position:absolute;left:2298;top:505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nBJ8QA&#10;AADcAAAADwAAAGRycy9kb3ducmV2LnhtbESPQWsCMRSE74X+h/AKvdVspV11axQRCj1Vuoro7bl5&#10;3SzdvCxJ1PXfG6HgcZiZb5jpvLetOJEPjWMFr4MMBHHldMO1gs3682UMIkRkja1jUnChAPPZ48MU&#10;C+3O/EOnMtYiQTgUqMDE2BVShsqQxTBwHXHyfp23GJP0tdQezwluWznMslxabDgtGOxoaaj6K49W&#10;AebfujoMV5tyctwbW+rdu9++KfX81C8+QETq4z383/7SCvJsBLcz6Qj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JwSfEAAAA3AAAAA8AAAAAAAAAAAAAAAAAmAIAAGRycy9k&#10;b3ducmV2LnhtbFBLBQYAAAAABAAEAPUAAACJAwAAAAA=&#10;" path="m,168r168,l168,,,,,168xe" fillcolor="black" stroked="f">
                  <v:path arrowok="t" o:connecttype="custom" o:connectlocs="0,168;168,168;168,0;0,0;0,168" o:connectangles="0,0,0,0,0"/>
                </v:shape>
                <v:shape id="Freeform 1427" o:spid="_x0000_s2333" style="position:absolute;left:2467;top:505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ZVVcIA&#10;AADcAAAADwAAAGRycy9kb3ducmV2LnhtbERPz2vCMBS+D/Y/hDfwNtOJK642lTEY7OSwiszbs3k2&#10;Zc1LSaLW/94cBjt+fL/L1Wh7cSEfOscKXqYZCOLG6Y5bBbvt5/MCRIjIGnvHpOBGAVbV40OJhXZX&#10;3tCljq1IIRwKVGBiHAopQ2PIYpi6gThxJ+ctxgR9K7XHawq3vZxlWS4tdpwaDA70Yaj5rc9WAeZr&#10;3Rxn37v67XwwttY/r34/V2ryNL4vQUQa47/4z/2lFeRZWpvOpCMg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VlVVwgAAANwAAAAPAAAAAAAAAAAAAAAAAJgCAABkcnMvZG93&#10;bnJldi54bWxQSwUGAAAAAAQABAD1AAAAhwMAAAAA&#10;" path="m,168r168,l168,,,,,168xe" fillcolor="black" stroked="f">
                  <v:path arrowok="t" o:connecttype="custom" o:connectlocs="0,168;168,168;168,0;0,0;0,168" o:connectangles="0,0,0,0,0"/>
                </v:shape>
                <v:shape id="Freeform 1428" o:spid="_x0000_s2334" style="position:absolute;left:2637;top:505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rwzsQA&#10;AADcAAAADwAAAGRycy9kb3ducmV2LnhtbESPQWsCMRSE7wX/Q3hCbzWr2EVXo0ih4Kmlq4jenpvn&#10;ZnHzsiRRt/++KRR6HGbmG2a57m0r7uRD41jBeJSBIK6cbrhWsN+9v8xAhIissXVMCr4pwHo1eFpi&#10;od2Dv+hexlokCIcCFZgYu0LKUBmyGEauI07exXmLMUlfS+3xkeC2lZMsy6XFhtOCwY7eDFXX8mYV&#10;YP6hq/Pkc1/ObydjS3189YepUs/DfrMAEamP/+G/9lYryLM5/J5JR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a8M7EAAAA3AAAAA8AAAAAAAAAAAAAAAAAmAIAAGRycy9k&#10;b3ducmV2LnhtbFBLBQYAAAAABAAEAPUAAACJAwAAAAA=&#10;" path="m,168r168,l168,,,,,168xe" fillcolor="black" stroked="f">
                  <v:path arrowok="t" o:connecttype="custom" o:connectlocs="0,168;168,168;168,0;0,0;0,168" o:connectangles="0,0,0,0,0"/>
                </v:shape>
                <v:rect id="Rectangle 1429" o:spid="_x0000_s2335" style="position:absolute;left:2159;top:5051;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i38sIA&#10;AADcAAAADwAAAGRycy9kb3ducmV2LnhtbERPTWvCQBC9C/6HZQq9mY0eJKauItVijtUU0t6G7JgE&#10;s7MhuzVpf717EDw+3vd6O5pW3Kh3jWUF8ygGQVxa3XCl4Cv/mCUgnEfW2FomBX/kYLuZTtaYajvw&#10;iW5nX4kQwi5FBbX3XSqlK2sy6CLbEQfuYnuDPsC+krrHIYSbVi7ieCkNNhwaauzovabyev41Co5J&#10;t/vO7P9QtYefY/FZrPb5yiv1+jLu3kB4Gv1T/HBnWsFyHuaHM+EI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SLfywgAAANwAAAAPAAAAAAAAAAAAAAAAAJgCAABkcnMvZG93&#10;bnJldi54bWxQSwUGAAAAAAQABAD1AAAAhwMAAAAA&#10;" filled="f" stroked="f">
                  <v:textbox inset="0,0,0,0">
                    <w:txbxContent>
                      <w:p w:rsidR="004D36F4" w:rsidRDefault="004D36F4">
                        <w:pPr>
                          <w:widowControl/>
                          <w:autoSpaceDE/>
                          <w:autoSpaceDN/>
                          <w:adjustRightInd/>
                          <w:spacing w:line="160" w:lineRule="atLeast"/>
                        </w:pPr>
                        <w:r>
                          <w:drawing>
                            <wp:inline distT="0" distB="0" distL="0" distR="0">
                              <wp:extent cx="409575" cy="104775"/>
                              <wp:effectExtent l="0" t="0" r="9525" b="9525"/>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430" o:spid="_x0000_s2336" style="position:absolute;left:2805;top:505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VqFcQA&#10;AADcAAAADwAAAGRycy9kb3ducmV2LnhtbESPQWsCMRSE7wX/Q3gFbzW7Uhe7GkUKhZ4sXUXq7bl5&#10;bpZuXpYk6vbfm0Khx2FmvmGW68F24ko+tI4V5JMMBHHtdMuNgv3u7WkOIkRkjZ1jUvBDAdar0cMS&#10;S+1u/EnXKjYiQTiUqMDE2JdShtqQxTBxPXHyzs5bjEn6RmqPtwS3nZxmWSEttpwWDPb0aqj+ri5W&#10;ARZbXZ+mH/vq5XI0ttJfM394Vmr8OGwWICIN8T/8137XCoo8h98z6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1ahXEAAAA3AAAAA8AAAAAAAAAAAAAAAAAmAIAAGRycy9k&#10;b3ducmV2LnhtbFBLBQYAAAAABAAEAPUAAACJAwAAAAA=&#10;" path="m,168r168,l168,,,,,168xe" fillcolor="black" stroked="f">
                  <v:path arrowok="t" o:connecttype="custom" o:connectlocs="0,168;168,168;168,0;0,0;0,168" o:connectangles="0,0,0,0,0"/>
                </v:shape>
                <v:shape id="Freeform 1431" o:spid="_x0000_s2337" style="position:absolute;left:2974;top:505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f0YsQA&#10;AADcAAAADwAAAGRycy9kb3ducmV2LnhtbESPQWsCMRSE7wX/Q3gFbzXrUhe7GkUKhZ4sXUXq7bl5&#10;bpZuXpYk6vbfm0Khx2FmvmGW68F24ko+tI4VTCcZCOLa6ZYbBfvd29McRIjIGjvHpOCHAqxXo4cl&#10;ltrd+JOuVWxEgnAoUYGJsS+lDLUhi2HieuLknZ23GJP0jdQebwluO5lnWSEttpwWDPb0aqj+ri5W&#10;ARZbXZ/yj331cjkaW+mvmT88KzV+HDYLEJGG+B/+a79rBcU0h98z6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n9GLEAAAA3AAAAA8AAAAAAAAAAAAAAAAAmAIAAGRycy9k&#10;b3ducmV2LnhtbFBLBQYAAAAABAAEAPUAAACJAwAAAAA=&#10;" path="m,168r168,l168,,,,,168xe" fillcolor="black" stroked="f">
                  <v:path arrowok="t" o:connecttype="custom" o:connectlocs="0,168;168,168;168,0;0,0;0,168" o:connectangles="0,0,0,0,0"/>
                </v:shape>
                <v:shape id="Freeform 1432" o:spid="_x0000_s2338" style="position:absolute;left:3143;top:505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tR+cUA&#10;AADcAAAADwAAAGRycy9kb3ducmV2LnhtbESPQWsCMRSE74X+h/AKvdWs1i66NUoRhJ4qXUX09ty8&#10;bpZuXpYk6vrvTaHgcZiZb5jZoretOJMPjWMFw0EGgrhyuuFawXazepmACBFZY+uYFFwpwGL++DDD&#10;QrsLf9O5jLVIEA4FKjAxdoWUoTJkMQxcR5y8H+ctxiR9LbXHS4LbVo6yLJcWG04LBjtaGqp+y5NV&#10;gPmXro6j9bacng7Glnr/5ndjpZ6f+o93EJH6eA//tz+1gnz4Cn9n0h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K1H5xQAAANwAAAAPAAAAAAAAAAAAAAAAAJgCAABkcnMv&#10;ZG93bnJldi54bWxQSwUGAAAAAAQABAD1AAAAigMAAAAA&#10;" path="m,168r168,l168,,,,,168xe" fillcolor="black" stroked="f">
                  <v:path arrowok="t" o:connecttype="custom" o:connectlocs="0,168;168,168;168,0;0,0;0,168" o:connectangles="0,0,0,0,0"/>
                </v:shape>
                <v:shape id="Freeform 1433" o:spid="_x0000_s2339" style="position:absolute;left:3312;top:5051;width:89;height:168;visibility:visible;mso-wrap-style:square;v-text-anchor:top" coordsize="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BwEsMA&#10;AADcAAAADwAAAGRycy9kb3ducmV2LnhtbESP3YrCMBSE7wXfIRxh7zStqEg1FRGEBVlEu4u3h+b0&#10;B5uT0mRrfXuzsODlMDPfMNvdYBrRU+dqywriWQSCOLe65lLBd3acrkE4j6yxsUwKnuRgl45HW0y0&#10;ffCF+qsvRYCwS1BB5X2bSOnyigy6mW2Jg1fYzqAPsiul7vAR4KaR8yhaSYM1h4UKWzpUlN+vvyZQ&#10;YvL6tP45F1F2k/3zzF/D8qbUx2TYb0B4Gvw7/N/+1ApW8QL+zoQjIN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BwEsMAAADcAAAADwAAAAAAAAAAAAAAAACYAgAAZHJzL2Rv&#10;d25yZXYueG1sUEsFBgAAAAAEAAQA9QAAAIgDAAAAAA==&#10;" path="m,168r88,l88,,,,,168xe" fillcolor="black" stroked="f">
                  <v:path arrowok="t" o:connecttype="custom" o:connectlocs="0,168;88,168;88,0;0,0;0,168" o:connectangles="0,0,0,0,0"/>
                </v:shape>
                <v:shape id="Freeform 1434" o:spid="_x0000_s2340" style="position:absolute;left:4420;top:5051;width:74;height:168;visibility:visible;mso-wrap-style:square;v-text-anchor:top" coordsize="74,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srscQA&#10;AADcAAAADwAAAGRycy9kb3ducmV2LnhtbESPQYvCMBSE7wv+h/CEva2pQmWpRhFFcBHUrR709mie&#10;bbF5qU3U+u+NsLDHYWa+YcbT1lTiTo0rLSvo9yIQxJnVJecKDvvl1zcI55E1VpZJwZMcTCedjzEm&#10;2j74l+6pz0WAsEtQQeF9nUjpsoIMup6tiYN3to1BH2STS93gI8BNJQdRNJQGSw4LBdY0Lyi7pDej&#10;4OxWNDPxYrPF6HS8Xtc/sd7FSn1229kIhKfW/4f/2iutYNiP4X0mHAE5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K7HEAAAA3AAAAA8AAAAAAAAAAAAAAAAAmAIAAGRycy9k&#10;b3ducmV2LnhtbFBLBQYAAAAABAAEAPUAAACJAwAAAAA=&#10;" path="m,168r73,l73,,,,,168xe" fillcolor="black" stroked="f">
                  <v:path arrowok="t" o:connecttype="custom" o:connectlocs="0,168;73,168;73,0;0,0;0,168" o:connectangles="0,0,0,0,0"/>
                </v:shape>
                <v:shape id="Freeform 1435" o:spid="_x0000_s2341" style="position:absolute;left:4495;top:505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zyYcQA&#10;AADcAAAADwAAAGRycy9kb3ducmV2LnhtbESPQWsCMRSE7wX/Q3iCt5pV6tJujSKFQk+Kq5R6e25e&#10;N4ublyWJuv57IxR6HGbmG2a+7G0rLuRD41jBZJyBIK6cbrhWsN99Pr+CCBFZY+uYFNwowHIxeJpj&#10;od2Vt3QpYy0ShEOBCkyMXSFlqAxZDGPXESfv13mLMUlfS+3xmuC2ldMsy6XFhtOCwY4+DFWn8mwV&#10;YL7W1XG62Zdv54Oxpf6Z+e8XpUbDfvUOIlIf/8N/7S+tIJ/k8DiTjo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c8mHEAAAA3AAAAA8AAAAAAAAAAAAAAAAAmAIAAGRycy9k&#10;b3ducmV2LnhtbFBLBQYAAAAABAAEAPUAAACJAwAAAAA=&#10;" path="m,168r167,l167,,,,,168xe" fillcolor="black" stroked="f">
                  <v:path arrowok="t" o:connecttype="custom" o:connectlocs="0,168;167,168;167,0;0,0;0,168" o:connectangles="0,0,0,0,0"/>
                </v:shape>
                <v:shape id="Freeform 1436" o:spid="_x0000_s2342" style="position:absolute;left:4665;top:505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BX+sUA&#10;AADcAAAADwAAAGRycy9kb3ducmV2LnhtbESPQWsCMRSE7wX/Q3hCbzWrtKtujSJCoaeWriJ6e928&#10;bpZuXpYk6vrvTaHgcZiZb5jFqretOJMPjWMF41EGgrhyuuFawW779jQDESKyxtYxKbhSgNVy8LDA&#10;QrsLf9G5jLVIEA4FKjAxdoWUoTJkMYxcR5y8H+ctxiR9LbXHS4LbVk6yLJcWG04LBjvaGKp+y5NV&#10;gPmHrr4nn7tyfjoaW+rDi98/K/U47NevICL18R7+b79rBfl4Cn9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EFf6xQAAANwAAAAPAAAAAAAAAAAAAAAAAJgCAABkcnMv&#10;ZG93bnJldi54bWxQSwUGAAAAAAQABAD1AAAAigMAAAAA&#10;" path="m,168r167,l167,,,,,168xe" fillcolor="black" stroked="f">
                  <v:path arrowok="t" o:connecttype="custom" o:connectlocs="0,168;167,168;167,0;0,0;0,168" o:connectangles="0,0,0,0,0"/>
                </v:shape>
                <v:rect id="Rectangle 1437" o:spid="_x0000_s2343" style="position:absolute;left:2804;top:5051;width:2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679MIA&#10;AADcAAAADwAAAGRycy9kb3ducmV2LnhtbERPTWvCQBC9C/6HZQq9mY0eJKauItVijtUU0t6G7JgE&#10;s7MhuzVpf717EDw+3vd6O5pW3Kh3jWUF8ygGQVxa3XCl4Cv/mCUgnEfW2FomBX/kYLuZTtaYajvw&#10;iW5nX4kQwi5FBbX3XSqlK2sy6CLbEQfuYnuDPsC+krrHIYSbVi7ieCkNNhwaauzovabyev41Co5J&#10;t/vO7P9QtYefY/FZrPb5yiv1+jLu3kB4Gv1T/HBnWsFyHtaGM+EI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Prv0wgAAANwAAAAPAAAAAAAAAAAAAAAAAJgCAABkcnMvZG93&#10;bnJldi54bWxQSwUGAAAAAAQABAD1AAAAhwMAAAAA&#10;" filled="f" stroked="f">
                  <v:textbox inset="0,0,0,0">
                    <w:txbxContent>
                      <w:p w:rsidR="004D36F4" w:rsidRDefault="004D36F4">
                        <w:pPr>
                          <w:widowControl/>
                          <w:autoSpaceDE/>
                          <w:autoSpaceDN/>
                          <w:adjustRightInd/>
                          <w:spacing w:line="160" w:lineRule="atLeast"/>
                        </w:pPr>
                        <w:r>
                          <w:drawing>
                            <wp:inline distT="0" distB="0" distL="0" distR="0">
                              <wp:extent cx="1285875" cy="104775"/>
                              <wp:effectExtent l="0" t="0" r="9525" b="9525"/>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4D36F4" w:rsidRDefault="004D36F4"/>
                    </w:txbxContent>
                  </v:textbox>
                </v:rect>
                <v:shape id="Freeform 1438" o:spid="_x0000_s2344" style="position:absolute;left:4832;top:505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NmE8QA&#10;AADcAAAADwAAAGRycy9kb3ducmV2LnhtbESPQWsCMRSE7wX/Q3iCt5pV6lK3RhFB6MniVkq9PTev&#10;m8XNy5JE3f57IxR6HGbmG2ax6m0rruRD41jBZJyBIK6cbrhWcPjcPr+CCBFZY+uYFPxSgNVy8LTA&#10;Qrsb7+laxlokCIcCFZgYu0LKUBmyGMauI07ej/MWY5K+ltrjLcFtK6dZlkuLDacFgx1tDFXn8mIV&#10;YL7T1Wn6cSjnl6Oxpf6e+a8XpUbDfv0GIlIf/8N/7XetIJ/M4XEmHQ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DZhPEAAAA3AAAAA8AAAAAAAAAAAAAAAAAmAIAAGRycy9k&#10;b3ducmV2LnhtbFBLBQYAAAAABAAEAPUAAACJAwAAAAA=&#10;" path="m,168r167,l167,,,,,168xe" fillcolor="black" stroked="f">
                  <v:path arrowok="t" o:connecttype="custom" o:connectlocs="0,168;167,168;167,0;0,0;0,168" o:connectangles="0,0,0,0,0"/>
                </v:shape>
                <v:shape id="Freeform 1439" o:spid="_x0000_s2345" style="position:absolute;left:5002;top:505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UFM8EA&#10;AADcAAAADwAAAGRycy9kb3ducmV2LnhtbERPz2vCMBS+D/wfwhN2m6llllmNMgaDnSarMvT2bJ5N&#10;sXkpSdTuv18OgseP7/dyPdhOXMmH1rGC6SQDQVw73XKjYLf9fHkDESKyxs4xKfijAOvV6GmJpXY3&#10;/qFrFRuRQjiUqMDE2JdShtqQxTBxPXHiTs5bjAn6RmqPtxRuO5lnWSEttpwaDPb0Yag+VxerAItv&#10;XR/zza6aXw7GVno/87+vSj2Ph/cFiEhDfIjv7i+toMjT/HQmHQG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VBTPBAAAA3AAAAA8AAAAAAAAAAAAAAAAAmAIAAGRycy9kb3du&#10;cmV2LnhtbFBLBQYAAAAABAAEAPUAAACGAwAAAAA=&#10;" path="m,168r167,l167,,,,,168xe" fillcolor="black" stroked="f">
                  <v:path arrowok="t" o:connecttype="custom" o:connectlocs="0,168;167,168;167,0;0,0;0,168" o:connectangles="0,0,0,0,0"/>
                </v:shape>
                <v:shape id="Freeform 1440" o:spid="_x0000_s2346" style="position:absolute;left:5171;top:505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mgqMQA&#10;AADcAAAADwAAAGRycy9kb3ducmV2LnhtbESPQWsCMRSE7wX/Q3gFbzXrUhe7GkUKhZ4sXUXq7bl5&#10;bpZuXpYk6vbfm0Khx2FmvmGW68F24ko+tI4VTCcZCOLa6ZYbBfvd29McRIjIGjvHpOCHAqxXo4cl&#10;ltrd+JOuVWxEgnAoUYGJsS+lDLUhi2HieuLknZ23GJP0jdQebwluO5lnWSEttpwWDPb0aqj+ri5W&#10;ARZbXZ/yj331cjkaW+mvmT88KzV+HDYLEJGG+B/+a79rBUU+hd8z6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ZoKjEAAAA3AAAAA8AAAAAAAAAAAAAAAAAmAIAAGRycy9k&#10;b3ducmV2LnhtbFBLBQYAAAAABAAEAPUAAACJAwAAAAA=&#10;" path="m,168r167,l167,,,,,168xe" fillcolor="black" stroked="f">
                  <v:path arrowok="t" o:connecttype="custom" o:connectlocs="0,168;167,168;167,0;0,0;0,168" o:connectangles="0,0,0,0,0"/>
                </v:shape>
                <v:shape id="Freeform 1441" o:spid="_x0000_s2347" style="position:absolute;left:5340;top:5051;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s+38QA&#10;AADcAAAADwAAAGRycy9kb3ducmV2LnhtbESPQWsCMRSE7wX/Q3iF3jTbRRfdGkUKBU8trlLq7XXz&#10;ulm6eVmSqNt/bwShx2FmvmGW68F24kw+tI4VPE8yEMS10y03Cg77t/EcRIjIGjvHpOCPAqxXo4cl&#10;ltpdeEfnKjYiQTiUqMDE2JdShtqQxTBxPXHyfpy3GJP0jdQeLwluO5lnWSEttpwWDPb0aqj+rU5W&#10;ARbvuv7OPw7V4nQ0ttJfM/85Verpcdi8gIg0xP/wvb3VCoo8h9uZdAT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LPt/EAAAA3AAAAA8AAAAAAAAAAAAAAAAAmAIAAGRycy9k&#10;b3ducmV2LnhtbFBLBQYAAAAABAAEAPUAAACJAwAAAAA=&#10;" path="m,168r167,l167,,,,,168xe" fillcolor="black" stroked="f">
                  <v:path arrowok="t" o:connecttype="custom" o:connectlocs="0,168;167,168;167,0;0,0;0,168" o:connectangles="0,0,0,0,0"/>
                </v:shape>
                <v:shape id="Freeform 1442" o:spid="_x0000_s2348" style="position:absolute;left:5509;top:5051;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z0GcQA&#10;AADcAAAADwAAAGRycy9kb3ducmV2LnhtbESPT4vCMBTE7wt+h/AEL4um2lW0GkUEQXAv/sHzo3m2&#10;1ealNFGrn94IC3scZuY3zGzRmFLcqXaFZQX9XgSCOLW64EzB8bDujkE4j6yxtEwKnuRgMW99zTDR&#10;9sE7uu99JgKEXYIKcu+rREqX5mTQ9WxFHLyzrQ36IOtM6hofAW5KOYiikTRYcFjIsaJVTul1fzMK&#10;rofm+yc9/cZyM3GXLZbx8BXFSnXazXIKwlPj/8N/7Y1WMBrE8DkTjoC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s9BnEAAAA3AAAAA8AAAAAAAAAAAAAAAAAmAIAAGRycy9k&#10;b3ducmV2LnhtbFBLBQYAAAAABAAEAPUAAACJAwAAAAA=&#10;" path="m,168r139,l139,,,,,168xe" fillcolor="black" stroked="f">
                  <v:path arrowok="t" o:connecttype="custom" o:connectlocs="0,168;139,168;139,0;0,0;0,168" o:connectangles="0,0,0,0,0"/>
                </v:shape>
                <v:rect id="Rectangle 1443" o:spid="_x0000_s2349" style="position:absolute;left:4832;top:5051;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97TMQA&#10;AADcAAAADwAAAGRycy9kb3ducmV2LnhtbESPT4vCMBTE74LfITzBm6aKiFajiLrocf0D6u3RPNti&#10;81KarK1++o2wsMdhZn7DzJeNKcSTKpdbVjDoRyCIE6tzThWcT1+9CQjnkTUWlknBixwsF+3WHGNt&#10;az7Q8+hTESDsYlSQeV/GUrokI4Oub0vi4N1tZdAHWaVSV1gHuCnkMIrG0mDOYSHDktYZJY/jj1Gw&#10;m5Sr696+67TY3naX78t0c5p6pbqdZjUD4anx/+G/9l4rGA9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fe0zEAAAA3AAAAA8AAAAAAAAAAAAAAAAAmAIAAGRycy9k&#10;b3ducmV2LnhtbFBLBQYAAAAABAAEAPUAAACJAwAAAAA=&#10;" filled="f" stroked="f">
                  <v:textbox inset="0,0,0,0">
                    <w:txbxContent>
                      <w:p w:rsidR="004D36F4" w:rsidRDefault="004D36F4">
                        <w:pPr>
                          <w:widowControl/>
                          <w:autoSpaceDE/>
                          <w:autoSpaceDN/>
                          <w:adjustRightInd/>
                          <w:spacing w:line="160" w:lineRule="atLeast"/>
                        </w:pPr>
                        <w:r>
                          <w:drawing>
                            <wp:inline distT="0" distB="0" distL="0" distR="0">
                              <wp:extent cx="523875" cy="104775"/>
                              <wp:effectExtent l="0" t="0" r="9525"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444" o:spid="_x0000_s2350" style="position:absolute;left:2158;top:5220;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O/MUA&#10;AADcAAAADwAAAGRycy9kb3ducmV2LnhtbESPQWvCQBSE70L/w/IK3nRTQRtTN6GIgh6rFfT2yL4m&#10;abNvQ3Z1Y399t1DocZiZb5hVMZhW3Kh3jWUFT9MEBHFpdcOVgvfjdpKCcB5ZY2uZFNzJQZE/jFaY&#10;aRv4jW4HX4kIYZehgtr7LpPSlTUZdFPbEUfvw/YGfZR9JXWPIcJNK2dJspAGG44LNXa0rqn8OlyN&#10;gs1eLq8mhPPp+ftTb3l9Cce0U2r8OLy+gPA0+P/wX3unFSxmc/g9E4+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1g78xQAAANwAAAAPAAAAAAAAAAAAAAAAAJgCAABkcnMv&#10;ZG93bnJldi54bWxQSwUGAAAAAAQABAD1AAAAigMAAAAA&#10;" path="m,167r138,l138,,,,,167xe" fillcolor="black" stroked="f">
                  <v:path arrowok="t" o:connecttype="custom" o:connectlocs="0,167;138,167;138,0;0,0;0,167" o:connectangles="0,0,0,0,0"/>
                </v:shape>
                <v:shape id="Freeform 1445" o:spid="_x0000_s2351" style="position:absolute;left:2298;top:522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A43MQA&#10;AADcAAAADwAAAGRycy9kb3ducmV2LnhtbESPQWsCMRSE7wX/Q3gFbzXbRZe6NYoUCp4Ut1Lq7XXz&#10;ulm6eVmSqOu/N0Khx2FmvmEWq8F24kw+tI4VPE8yEMS10y03Cg4f708vIEJE1tg5JgVXCrBajh4W&#10;WGp34T2dq9iIBOFQogITY19KGWpDFsPE9cTJ+3HeYkzSN1J7vCS47WSeZYW02HJaMNjTm6H6tzpZ&#10;BVhsdf2d7w7V/HQ0ttJfM/85VWr8OKxfQUQa4n/4r73RCoq8gPuZdAT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wONzEAAAA3AAAAA8AAAAAAAAAAAAAAAAAmAIAAGRycy9k&#10;b3ducmV2LnhtbFBLBQYAAAAABAAEAPUAAACJAwAAAAA=&#10;" path="m,167r168,l168,,,,,167xe" fillcolor="black" stroked="f">
                  <v:path arrowok="t" o:connecttype="custom" o:connectlocs="0,167;168,167;168,0;0,0;0,167" o:connectangles="0,0,0,0,0"/>
                </v:shape>
                <v:shape id="Freeform 1446" o:spid="_x0000_s2352" style="position:absolute;left:2467;top:522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ydR8UA&#10;AADcAAAADwAAAGRycy9kb3ducmV2LnhtbESPQWsCMRSE7wX/Q3hCbzXr0q52axQRCj21dBXR2+vm&#10;dbO4eVmSqNt/3xQKHoeZ+YZZrAbbiQv50DpWMJ1kIIhrp1tuFOy2rw9zECEia+wck4IfCrBaju4W&#10;WGp35U+6VLERCcKhRAUmxr6UMtSGLIaJ64mT9+28xZikb6T2eE1w28k8ywppseW0YLCnjaH6VJ2t&#10;Aizedf2Vf+yq5/PR2Eofnvz+Uan78bB+ARFpiLfwf/tNKyjyGfydS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fJ1HxQAAANwAAAAPAAAAAAAAAAAAAAAAAJgCAABkcnMv&#10;ZG93bnJldi54bWxQSwUGAAAAAAQABAD1AAAAigMAAAAA&#10;" path="m,167r168,l168,,,,,167xe" fillcolor="black" stroked="f">
                  <v:path arrowok="t" o:connecttype="custom" o:connectlocs="0,167;168,167;168,0;0,0;0,167" o:connectangles="0,0,0,0,0"/>
                </v:shape>
                <v:shape id="Freeform 1447" o:spid="_x0000_s2353" style="position:absolute;left:2637;top:522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MJNcEA&#10;AADcAAAADwAAAGRycy9kb3ducmV2LnhtbERPz2vCMBS+D/wfwhN2m6llllmNMgaDnSarMvT2bJ5N&#10;sXkpSdTuv18OgseP7/dyPdhOXMmH1rGC6SQDQVw73XKjYLf9fHkDESKyxs4xKfijAOvV6GmJpXY3&#10;/qFrFRuRQjiUqMDE2JdShtqQxTBxPXHiTs5bjAn6RmqPtxRuO5lnWSEttpwaDPb0Yag+VxerAItv&#10;XR/zza6aXw7GVno/87+vSj2Ph/cFiEhDfIjv7i+toMjT2nQmHQG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jCTXBAAAA3AAAAA8AAAAAAAAAAAAAAAAAmAIAAGRycy9kb3du&#10;cmV2LnhtbFBLBQYAAAAABAAEAPUAAACGAwAAAAA=&#10;" path="m,167r168,l168,,,,,167xe" fillcolor="black" stroked="f">
                  <v:path arrowok="t" o:connecttype="custom" o:connectlocs="0,167;168,167;168,0;0,0;0,167" o:connectangles="0,0,0,0,0"/>
                </v:shape>
                <v:rect id="Rectangle 1448" o:spid="_x0000_s2354" style="position:absolute;left:2159;top:5220;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7U0sUA&#10;AADcAAAADwAAAGRycy9kb3ducmV2LnhtbESPQWvCQBSE7wX/w/KE3uqmHkISXUXaijm2RlBvj+wz&#10;CWbfhuxq0v76bqHgcZiZb5jlejStuFPvGssKXmcRCOLS6oYrBYdi+5KAcB5ZY2uZFHyTg/Vq8rTE&#10;TNuBv+i+95UIEHYZKqi97zIpXVmTQTezHXHwLrY36IPsK6l7HALctHIeRbE02HBYqLGjt5rK6/5m&#10;FOySbnPK7c9QtR/n3fHzmL4XqVfqeTpuFiA8jf4R/m/nWkE8T+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HtTS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drawing>
                            <wp:inline distT="0" distB="0" distL="0" distR="0">
                              <wp:extent cx="409575" cy="104775"/>
                              <wp:effectExtent l="0" t="0" r="9525" b="952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449" o:spid="_x0000_s2355" style="position:absolute;left:2805;top:522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yT7sEA&#10;AADcAAAADwAAAGRycy9kb3ducmV2LnhtbERPz2vCMBS+C/sfwht401TdyuyMMgaCp41VGXp7Nm9N&#10;sXkpSdT635vDwOPH93ux6m0rLuRD41jBZJyBIK6cbrhWsNuuR28gQkTW2DomBTcKsFo+DRZYaHfl&#10;H7qUsRYphEOBCkyMXSFlqAxZDGPXESfuz3mLMUFfS+3xmsJtK6dZlkuLDacGgx19GqpO5dkqwPxL&#10;V8fp966cnw/Glnr/6n9flBo+9x/vICL18SH+d2+0gnyW5qcz6Qj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Mk+7BAAAA3AAAAA8AAAAAAAAAAAAAAAAAmAIAAGRycy9kb3du&#10;cmV2LnhtbFBLBQYAAAAABAAEAPUAAACGAwAAAAA=&#10;" path="m,167r168,l168,,,,,167xe" fillcolor="black" stroked="f">
                  <v:path arrowok="t" o:connecttype="custom" o:connectlocs="0,167;168,167;168,0;0,0;0,167" o:connectangles="0,0,0,0,0"/>
                </v:shape>
                <v:shape id="Freeform 1450" o:spid="_x0000_s2356" style="position:absolute;left:2974;top:522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A2dcUA&#10;AADcAAAADwAAAGRycy9kb3ducmV2LnhtbESPQWsCMRSE74X+h/AKvdWs1i66NUoRhJ4qXUX09ty8&#10;bpZuXpYk6vrvTaHgcZiZb5jZoretOJMPjWMFw0EGgrhyuuFawXazepmACBFZY+uYFFwpwGL++DDD&#10;QrsLf9O5jLVIEA4FKjAxdoWUoTJkMQxcR5y8H+ctxiR9LbXHS4LbVo6yLJcWG04LBjtaGqp+y5NV&#10;gPmXro6j9bacng7Glnr/5ndjpZ6f+o93EJH6eA//tz+1gvx1CH9n0h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ADZ1xQAAANwAAAAPAAAAAAAAAAAAAAAAAJgCAABkcnMv&#10;ZG93bnJldi54bWxQSwUGAAAAAAQABAD1AAAAigMAAAAA&#10;" path="m,167r168,l168,,,,,167xe" fillcolor="black" stroked="f">
                  <v:path arrowok="t" o:connecttype="custom" o:connectlocs="0,167;168,167;168,0;0,0;0,167" o:connectangles="0,0,0,0,0"/>
                </v:shape>
                <v:shape id="Freeform 1451" o:spid="_x0000_s2357" style="position:absolute;left:3143;top:522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KoAsUA&#10;AADcAAAADwAAAGRycy9kb3ducmV2LnhtbESPQWsCMRSE74L/IbyCN812bZd2axQRhJ4qXUXa2+vm&#10;dbN087IkUbf/3hQKHoeZ+YZZrAbbiTP50DpWcD/LQBDXTrfcKDjst9MnECEia+wck4JfCrBajkcL&#10;LLW78Dudq9iIBOFQogITY19KGWpDFsPM9cTJ+3beYkzSN1J7vCS47WSeZYW02HJaMNjTxlD9U52s&#10;AizedP2V7w7V8+nT2Ep/PPrjg1KTu2H9AiLSEG/h//arVlDMc/g7k4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0qgCxQAAANwAAAAPAAAAAAAAAAAAAAAAAJgCAABkcnMv&#10;ZG93bnJldi54bWxQSwUGAAAAAAQABAD1AAAAigMAAAAA&#10;" path="m,167r168,l168,,,,,167xe" fillcolor="black" stroked="f">
                  <v:path arrowok="t" o:connecttype="custom" o:connectlocs="0,167;168,167;168,0;0,0;0,167" o:connectangles="0,0,0,0,0"/>
                </v:shape>
                <v:shape id="Freeform 1452" o:spid="_x0000_s2358" style="position:absolute;left:3312;top:5220;width:89;height:168;visibility:visible;mso-wrap-style:square;v-text-anchor:top" coordsize="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y0Br8A&#10;AADcAAAADwAAAGRycy9kb3ducmV2LnhtbESPzQrCMBCE74LvEFbwpqmKItUoIgiCiPiH16VZ22Kz&#10;KU2s9e2NIHgcZuYbZr5sTCFqqlxuWcGgH4EgTqzOOVVwOW96UxDOI2ssLJOCNzlYLtqtOcbavvhI&#10;9cmnIkDYxagg876MpXRJRgZd35bEwbvbyqAPskqlrvAV4KaQwyiaSIM5h4UMS1pnlDxOTxMoA/J6&#10;N70e7tH5Juv3gffN+KZUt9OsZiA8Nf4f/rW3WsFkNILv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fLQGvwAAANwAAAAPAAAAAAAAAAAAAAAAAJgCAABkcnMvZG93bnJl&#10;di54bWxQSwUGAAAAAAQABAD1AAAAhAMAAAAA&#10;" path="m,167r88,l88,,,,,167xe" fillcolor="black" stroked="f">
                  <v:path arrowok="t" o:connecttype="custom" o:connectlocs="0,167;88,167;88,0;0,0;0,167" o:connectangles="0,0,0,0,0"/>
                </v:shape>
                <v:shape id="Freeform 1453" o:spid="_x0000_s2359" style="position:absolute;left:4420;top:5220;width:74;height:168;visibility:visible;mso-wrap-style:square;v-text-anchor:top" coordsize="74,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LSSsUA&#10;AADcAAAADwAAAGRycy9kb3ducmV2LnhtbESPT2vCQBTE74LfYXmCN934J1Kiq4giKEJt1UN7e2Sf&#10;STD7NmZXjd++Wyj0OMzMb5jZojGleFDtCssKBv0IBHFqdcGZgvNp03sD4TyyxtIyKXiRg8W83Zph&#10;ou2TP+lx9JkIEHYJKsi9rxIpXZqTQde3FXHwLrY26IOsM6lrfAa4KeUwiibSYMFhIceKVjml1+Pd&#10;KLi4LS1NvH4/YPT9dbvtd7H+iJXqdprlFISnxv+H/9pbrWAyGsPvmXAE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UtJKxQAAANwAAAAPAAAAAAAAAAAAAAAAAJgCAABkcnMv&#10;ZG93bnJldi54bWxQSwUGAAAAAAQABAD1AAAAigMAAAAA&#10;" path="m,167r73,l73,,,,,167xe" fillcolor="black" stroked="f">
                  <v:path arrowok="t" o:connecttype="custom" o:connectlocs="0,167;73,167;73,0;0,0;0,167" o:connectangles="0,0,0,0,0"/>
                </v:shape>
                <v:shape id="Freeform 1454" o:spid="_x0000_s2360" style="position:absolute;left:4495;top:522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swdsUA&#10;AADcAAAADwAAAGRycy9kb3ducmV2LnhtbESPQWsCMRSE7wX/Q3iCt5qt1UVXo5RCwZOlWxG9PTfP&#10;zdLNy5JE3f77plDocZiZb5jVpretuJEPjWMFT+MMBHHldMO1gv3n2+McRIjIGlvHpOCbAmzWg4cV&#10;Ftrd+YNuZaxFgnAoUIGJsSukDJUhi2HsOuLkXZy3GJP0tdQe7wluWznJslxabDgtGOzo1VD1VV6t&#10;Asx3ujpP3vfl4noyttTHmT9MlRoN+5cliEh9/A//tbdaQf48g9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OzB2xQAAANwAAAAPAAAAAAAAAAAAAAAAAJgCAABkcnMv&#10;ZG93bnJldi54bWxQSwUGAAAAAAQABAD1AAAAigMAAAAA&#10;" path="m,167r167,l167,,,,,167xe" fillcolor="black" stroked="f">
                  <v:path arrowok="t" o:connecttype="custom" o:connectlocs="0,167;167,167;167,0;0,0;0,167" o:connectangles="0,0,0,0,0"/>
                </v:shape>
                <v:shape id="Freeform 1455" o:spid="_x0000_s2361" style="position:absolute;left:4665;top:522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muAcQA&#10;AADcAAAADwAAAGRycy9kb3ducmV2LnhtbESPQWsCMRSE74X+h/AK3mq2ahddjVIKBU+WbqXo7bl5&#10;bhY3L0sSdf33TaHgcZiZb5jFqretuJAPjWMFL8MMBHHldMO1gu33x/MURIjIGlvHpOBGAVbLx4cF&#10;Ftpd+YsuZaxFgnAoUIGJsSukDJUhi2HoOuLkHZ23GJP0tdQerwluWznKslxabDgtGOzo3VB1Ks9W&#10;AeYbXR1Gn9tydt4bW+rdq/+ZKDV46t/mICL18R7+b6+1gnycw9+Zd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prgHEAAAA3AAAAA8AAAAAAAAAAAAAAAAAmAIAAGRycy9k&#10;b3ducmV2LnhtbFBLBQYAAAAABAAEAPUAAACJAwAAAAA=&#10;" path="m,167r167,l167,,,,,167xe" fillcolor="black" stroked="f">
                  <v:path arrowok="t" o:connecttype="custom" o:connectlocs="0,167;167,167;167,0;0,0;0,167" o:connectangles="0,0,0,0,0"/>
                </v:shape>
                <v:rect id="Rectangle 1456" o:spid="_x0000_s2362" style="position:absolute;left:2804;top:5220;width:2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Rz5sUA&#10;AADcAAAADwAAAGRycy9kb3ducmV2LnhtbESPT4vCMBTE7wt+h/AEb2uqgqvVKKIuevQfqLdH82yL&#10;zUtpou3up98ICx6HmfkNM503phBPqlxuWUGvG4EgTqzOOVVwOn5/jkA4j6yxsEwKfsjBfNb6mGKs&#10;bc17eh58KgKEXYwKMu/LWEqXZGTQdW1JHLybrQz6IKtU6grrADeF7EfRUBrMOSxkWNIyo+R+eBgF&#10;m1G5uGztb50W6+vmvDuPV8exV6rTbhYTEJ4a/w7/t7dawXDw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FHPm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drawing>
                            <wp:inline distT="0" distB="0" distL="0" distR="0">
                              <wp:extent cx="1285875" cy="104775"/>
                              <wp:effectExtent l="0" t="0" r="9525" b="9525"/>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4D36F4" w:rsidRDefault="004D36F4"/>
                    </w:txbxContent>
                  </v:textbox>
                </v:rect>
                <v:shape id="Freeform 1457" o:spid="_x0000_s2363" style="position:absolute;left:4832;top:522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qf6MEA&#10;AADcAAAADwAAAGRycy9kb3ducmV2LnhtbERPz2vCMBS+C/sfwht401TdyuyMMgaCp41VGXp7Nm9N&#10;sXkpSdT635vDwOPH93ux6m0rLuRD41jBZJyBIK6cbrhWsNuuR28gQkTW2DomBTcKsFo+DRZYaHfl&#10;H7qUsRYphEOBCkyMXSFlqAxZDGPXESfuz3mLMUFfS+3xmsJtK6dZlkuLDacGgx19GqpO5dkqwPxL&#10;V8fp966cnw/Glnr/6n9flBo+9x/vICL18SH+d2+0gnyW1qYz6Qj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6n+jBAAAA3AAAAA8AAAAAAAAAAAAAAAAAmAIAAGRycy9kb3du&#10;cmV2LnhtbFBLBQYAAAAABAAEAPUAAACGAwAAAAA=&#10;" path="m,167r167,l167,,,,,167xe" fillcolor="black" stroked="f">
                  <v:path arrowok="t" o:connecttype="custom" o:connectlocs="0,167;167,167;167,0;0,0;0,167" o:connectangles="0,0,0,0,0"/>
                </v:shape>
                <v:shape id="Freeform 1458" o:spid="_x0000_s2364" style="position:absolute;left:5002;top:522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Y6c8UA&#10;AADcAAAADwAAAGRycy9kb3ducmV2LnhtbESPQWsCMRSE74X+h/AKvdVsrV10NUoRhJ5auoro7bl5&#10;bhY3L0sSdf33TaHgcZiZb5jZoretuJAPjWMFr4MMBHHldMO1gs169TIGESKyxtYxKbhRgMX88WGG&#10;hXZX/qFLGWuRIBwKVGBi7AopQ2XIYhi4jjh5R+ctxiR9LbXHa4LbVg6zLJcWG04LBjtaGqpO5dkq&#10;wPxLV4fh96acnPfGlnr37rcjpZ6f+o8piEh9vIf/259aQf42gb8z6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djpzxQAAANwAAAAPAAAAAAAAAAAAAAAAAJgCAABkcnMv&#10;ZG93bnJldi54bWxQSwUGAAAAAAQABAD1AAAAigMAAAAA&#10;" path="m,167r167,l167,,,,,167xe" fillcolor="black" stroked="f">
                  <v:path arrowok="t" o:connecttype="custom" o:connectlocs="0,167;167,167;167,0;0,0;0,167" o:connectangles="0,0,0,0,0"/>
                </v:shape>
                <v:shape id="Freeform 1459" o:spid="_x0000_s2365" style="position:absolute;left:5171;top:522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rgk8IA&#10;AADcAAAADwAAAGRycy9kb3ducmV2LnhtbERPz2vCMBS+C/sfwhvspulEi3ZNZQwGO02sInp7a96a&#10;sualJFG7/94cBjt+fL/LzWh7cSUfOscKnmcZCOLG6Y5bBYf9+3QFIkRkjb1jUvBLATbVw6TEQrsb&#10;7+hax1akEA4FKjAxDoWUoTFkMczcQJy4b+ctxgR9K7XHWwq3vZxnWS4tdpwaDA70Zqj5qS9WAeaf&#10;uvmabw/1+nI2ttanpT8ulHp6HF9fQEQa47/4z/2hFeSLND+dSUdAV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SuCTwgAAANwAAAAPAAAAAAAAAAAAAAAAAJgCAABkcnMvZG93&#10;bnJldi54bWxQSwUGAAAAAAQABAD1AAAAhwMAAAAA&#10;" path="m,167r167,l167,,,,,167xe" fillcolor="black" stroked="f">
                  <v:path arrowok="t" o:connecttype="custom" o:connectlocs="0,167;167,167;167,0;0,0;0,167" o:connectangles="0,0,0,0,0"/>
                </v:shape>
                <v:shape id="Freeform 1460" o:spid="_x0000_s2366" style="position:absolute;left:5340;top:5220;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ZFCMUA&#10;AADcAAAADwAAAGRycy9kb3ducmV2LnhtbESPQWsCMRSE7wX/Q3iCt5pVdNGtUUqh0JPFdSn19rp5&#10;3SzdvCxJ1O2/N0Khx2FmvmE2u8F24kI+tI4VzKYZCOLa6ZYbBdXx9XEFIkRkjZ1jUvBLAXbb0cMG&#10;C+2ufKBLGRuRIBwKVGBi7AspQ23IYpi6njh5385bjEn6RmqP1wS3nZxnWS4ttpwWDPb0Yqj+Kc9W&#10;AeZ7XX/N36tyfT4ZW+rPpf9YKDUZD89PICIN8T/8137TCvLFDO5n0hGQ2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kUIxQAAANwAAAAPAAAAAAAAAAAAAAAAAJgCAABkcnMv&#10;ZG93bnJldi54bWxQSwUGAAAAAAQABAD1AAAAigMAAAAA&#10;" path="m,167r167,l167,,,,,167xe" fillcolor="black" stroked="f">
                  <v:path arrowok="t" o:connecttype="custom" o:connectlocs="0,167;167,167;167,0;0,0;0,167" o:connectangles="0,0,0,0,0"/>
                </v:shape>
                <v:shape id="Freeform 1461" o:spid="_x0000_s2367" style="position:absolute;left:5509;top:5220;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IsQA&#10;AADcAAAADwAAAGRycy9kb3ducmV2LnhtbESPT4vCMBTE7wt+h/AEL6KpVkWrUUQQhN2Lf/D8aJ5t&#10;tXkpTdTqp98sCHscZuY3zGLVmFI8qHaFZQWDfgSCOLW64EzB6bjtTUE4j6yxtEwKXuRgtWx9LTDR&#10;9sl7ehx8JgKEXYIKcu+rREqX5mTQ9W1FHLyLrQ36IOtM6hqfAW5KOYyiiTRYcFjIsaJNTuntcDcK&#10;bsemO0rPP7Hczdz1G8t4/I5ipTrtZj0H4anx/+FPe6cVTEZD+Ds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tCLEAAAA3AAAAA8AAAAAAAAAAAAAAAAAmAIAAGRycy9k&#10;b3ducmV2LnhtbFBLBQYAAAAABAAEAPUAAACJAwAAAAA=&#10;" path="m,167r139,l139,,,,,167xe" fillcolor="black" stroked="f">
                  <v:path arrowok="t" o:connecttype="custom" o:connectlocs="0,167;139,167;139,0;0,0;0,167" o:connectangles="0,0,0,0,0"/>
                </v:shape>
                <v:rect id="Rectangle 1462" o:spid="_x0000_s2368" style="position:absolute;left:4832;top:5220;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kGmMYA&#10;AADcAAAADwAAAGRycy9kb3ducmV2LnhtbESPW2vCQBSE3wv9D8sp9K1ueiFodBXpheRRo6C+HbLH&#10;JJg9G7Jbk/bXu4Lg4zAz3zCzxWAacabO1ZYVvI4iEMSF1TWXCrabn5cxCOeRNTaWScEfOVjMHx9m&#10;mGjb85rOuS9FgLBLUEHlfZtI6YqKDLqRbYmDd7SdQR9kV0rdYR/gppFvURRLgzWHhQpb+qyoOOW/&#10;RkE6bpf7zP73ZfN9SHer3eRrM/FKPT8NyykIT4O/h2/tTCuIP97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kGmMYAAADcAAAADwAAAAAAAAAAAAAAAACYAgAAZHJz&#10;L2Rvd25yZXYueG1sUEsFBgAAAAAEAAQA9QAAAIsDAAAAAA==&#10;" filled="f" stroked="f">
                  <v:textbox inset="0,0,0,0">
                    <w:txbxContent>
                      <w:p w:rsidR="004D36F4" w:rsidRDefault="004D36F4">
                        <w:pPr>
                          <w:widowControl/>
                          <w:autoSpaceDE/>
                          <w:autoSpaceDN/>
                          <w:adjustRightInd/>
                          <w:spacing w:line="160" w:lineRule="atLeast"/>
                        </w:pPr>
                        <w:r>
                          <w:drawing>
                            <wp:inline distT="0" distB="0" distL="0" distR="0">
                              <wp:extent cx="523875" cy="104775"/>
                              <wp:effectExtent l="0" t="0" r="9525" b="952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463" o:spid="_x0000_s2369" style="position:absolute;left:2158;top:5389;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VOx8UA&#10;AADcAAAADwAAAGRycy9kb3ducmV2LnhtbESPQWvCQBSE7wX/w/KE3upGERujmyCi0B6rLdTbI/tM&#10;otm3Ibu6aX99t1DocZiZb5h1MZhW3Kl3jWUF00kCgri0uuFKwftx/5SCcB5ZY2uZFHyRgyIfPawx&#10;0zbwG90PvhIRwi5DBbX3XSalK2sy6Ca2I47e2fYGfZR9JXWPIcJNK2dJspAGG44LNXa0ram8Hm5G&#10;we5VLm8mhM+P5++L3vP2FI5pp9TjeNisQHga/H/4r/2iFSzmc/g9E4+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RU7HxQAAANwAAAAPAAAAAAAAAAAAAAAAAJgCAABkcnMv&#10;ZG93bnJldi54bWxQSwUGAAAAAAQABAD1AAAAigMAAAAA&#10;" path="m,167r138,l138,,,,,167xe" fillcolor="black" stroked="f">
                  <v:path arrowok="t" o:connecttype="custom" o:connectlocs="0,167;138,167;138,0;0,0;0,167" o:connectangles="0,0,0,0,0"/>
                </v:shape>
                <v:shape id="Freeform 1464" o:spid="_x0000_s2370" style="position:absolute;left:2298;top:538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1DC8QA&#10;AADcAAAADwAAAGRycy9kb3ducmV2LnhtbESPQWsCMRSE70L/Q3hCbzWr6KKrUUqh0FOLq4jenpvX&#10;zdLNy5JE3f77Rih4HGbmG2a16W0rruRD41jBeJSBIK6cbrhWsN+9v8xBhIissXVMCn4pwGb9NFhh&#10;od2Nt3QtYy0ShEOBCkyMXSFlqAxZDCPXESfv23mLMUlfS+3xluC2lZMsy6XFhtOCwY7eDFU/5cUq&#10;wPxTV+fJ175cXE7Glvo484epUs/D/nUJIlIfH+H/9odWkE9ncD+Tjo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9QwvEAAAA3AAAAA8AAAAAAAAAAAAAAAAAmAIAAGRycy9k&#10;b3ducmV2LnhtbFBLBQYAAAAABAAEAPUAAACJAwAAAAA=&#10;" path="m,167r168,l168,,,,,167xe" fillcolor="black" stroked="f">
                  <v:path arrowok="t" o:connecttype="custom" o:connectlocs="0,167;168,167;168,0;0,0;0,167" o:connectangles="0,0,0,0,0"/>
                </v:shape>
                <v:shape id="Freeform 1465" o:spid="_x0000_s2371" style="position:absolute;left:2467;top:538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dfMQA&#10;AADcAAAADwAAAGRycy9kb3ducmV2LnhtbESPQWsCMRSE7wX/Q3hCbzWr6FJXo5SC4KmlqxS9PTfP&#10;zeLmZUmibv+9KRR6HGbmG2a57m0rbuRD41jBeJSBIK6cbrhWsN9tXl5BhIissXVMCn4owHo1eFpi&#10;od2dv+hWxlokCIcCFZgYu0LKUBmyGEauI07e2XmLMUlfS+3xnuC2lZMsy6XFhtOCwY7eDVWX8moV&#10;YP6hq9Pkc1/Or0djS32Y+e+pUs/D/m0BIlIf/8N/7a1WkE9z+D2Tj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v3XzEAAAA3AAAAA8AAAAAAAAAAAAAAAAAmAIAAGRycy9k&#10;b3ducmV2LnhtbFBLBQYAAAAABAAEAPUAAACJAwAAAAA=&#10;" path="m,167r168,l168,,,,,167xe" fillcolor="black" stroked="f">
                  <v:path arrowok="t" o:connecttype="custom" o:connectlocs="0,167;168,167;168,0;0,0;0,167" o:connectangles="0,0,0,0,0"/>
                </v:shape>
                <v:shape id="Freeform 1466" o:spid="_x0000_s2372" style="position:absolute;left:2637;top:538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N458UA&#10;AADcAAAADwAAAGRycy9kb3ducmV2LnhtbESPQWsCMRSE7wX/Q3iCt5pV7LauRpFCwVOlWyn19tw8&#10;N4ublyWJuv33jVDocZiZb5jluretuJIPjWMFk3EGgrhyuuFawf7z7fEFRIjIGlvHpOCHAqxXg4cl&#10;Ftrd+IOuZaxFgnAoUIGJsSukDJUhi2HsOuLknZy3GJP0tdQebwluWznNslxabDgtGOzo1VB1Li9W&#10;AebvujpOd/tyfjkYW+rvJ/81U2o07DcLEJH6+B/+a2+1gnz2DPcz6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o3jnxQAAANwAAAAPAAAAAAAAAAAAAAAAAJgCAABkcnMv&#10;ZG93bnJldi54bWxQSwUGAAAAAAQABAD1AAAAigMAAAAA&#10;" path="m,167r168,l168,,,,,167xe" fillcolor="black" stroked="f">
                  <v:path arrowok="t" o:connecttype="custom" o:connectlocs="0,167;168,167;168,0;0,0;0,167" o:connectangles="0,0,0,0,0"/>
                </v:shape>
                <v:rect id="Rectangle 1467" o:spid="_x0000_s2373" style="position:absolute;left:2159;top:5389;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2U6cIA&#10;AADcAAAADwAAAGRycy9kb3ducmV2LnhtbERPy4rCMBTdC/5DuMLsNFUG0dpUxAe6nFFB3V2aa1ts&#10;bkoTbWe+frIYcHk472TZmUq8qHGlZQXjUQSCOLO65FzB+bQbzkA4j6yxskwKfsjBMu33Eoy1bfmb&#10;XkefixDCLkYFhfd1LKXLCjLoRrYmDtzdNgZ9gE0udYNtCDeVnETRVBosOTQUWNO6oOxxfBoF+1m9&#10;uh7sb5tX29v+8nWZb05zr9THoFstQHjq/Fv87z5oBdPP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jZTpwgAAANwAAAAPAAAAAAAAAAAAAAAAAJgCAABkcnMvZG93&#10;bnJldi54bWxQSwUGAAAAAAQABAD1AAAAhwMAAAAA&#10;" filled="f" stroked="f">
                  <v:textbox inset="0,0,0,0">
                    <w:txbxContent>
                      <w:p w:rsidR="004D36F4" w:rsidRDefault="004D36F4">
                        <w:pPr>
                          <w:widowControl/>
                          <w:autoSpaceDE/>
                          <w:autoSpaceDN/>
                          <w:adjustRightInd/>
                          <w:spacing w:line="160" w:lineRule="atLeast"/>
                        </w:pPr>
                        <w:r>
                          <w:drawing>
                            <wp:inline distT="0" distB="0" distL="0" distR="0">
                              <wp:extent cx="409575" cy="104775"/>
                              <wp:effectExtent l="0" t="0" r="9525" b="9525"/>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468" o:spid="_x0000_s2374" style="position:absolute;left:2805;top:538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JDsUA&#10;AADcAAAADwAAAGRycy9kb3ducmV2LnhtbESPQWsCMRSE7wX/Q3hCbzWr6KJbo5RCoacW16XU23Pz&#10;ulncvCxJ1O2/N0Khx2FmvmHW28F24kI+tI4VTCcZCOLa6ZYbBdX+7WkJIkRkjZ1jUvBLAbab0cMa&#10;C+2uvKNLGRuRIBwKVGBi7AspQ23IYpi4njh5P85bjEn6RmqP1wS3nZxlWS4ttpwWDPb0aqg+lWer&#10;APMPXR9nn1W5Oh+MLfX3wn/NlXocDy/PICIN8T/8137XCvL5Cu5n0hG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cEkOxQAAANwAAAAPAAAAAAAAAAAAAAAAAJgCAABkcnMv&#10;ZG93bnJldi54bWxQSwUGAAAAAAQABAD1AAAAigMAAAAA&#10;" path="m,167r168,l168,,,,,167xe" fillcolor="black" stroked="f">
                  <v:path arrowok="t" o:connecttype="custom" o:connectlocs="0,167;168,167;168,0;0,0;0,167" o:connectangles="0,0,0,0,0"/>
                </v:shape>
                <v:shape id="Freeform 1469" o:spid="_x0000_s2375" style="position:absolute;left:2974;top:538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N2TsIA&#10;AADcAAAADwAAAGRycy9kb3ducmV2LnhtbERPz2vCMBS+C/sfwht403SixXVNZQwGnpRVGdvtrXlr&#10;ypqXkkSt//1yEDx+fL/LzWh7cSYfOscKnuYZCOLG6Y5bBcfD+2wNIkRkjb1jUnClAJvqYVJiod2F&#10;P+hcx1akEA4FKjAxDoWUoTFkMczdQJy4X+ctxgR9K7XHSwq3vVxkWS4tdpwaDA70Zqj5q09WAeY7&#10;3fws9sf6+fRtbK2/Vv5zqdT0cXx9ARFpjHfxzb3VCvJVmp/OpCMg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k3ZOwgAAANwAAAAPAAAAAAAAAAAAAAAAAJgCAABkcnMvZG93&#10;bnJldi54bWxQSwUGAAAAAAQABAD1AAAAhwMAAAAA&#10;" path="m,167r168,l168,,,,,167xe" fillcolor="black" stroked="f">
                  <v:path arrowok="t" o:connecttype="custom" o:connectlocs="0,167;168,167;168,0;0,0;0,167" o:connectangles="0,0,0,0,0"/>
                </v:shape>
                <v:shape id="Freeform 1470" o:spid="_x0000_s2376" style="position:absolute;left:3143;top:538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T1cQA&#10;AADcAAAADwAAAGRycy9kb3ducmV2LnhtbESPQWsCMRSE7wX/Q3hCbzWr1KWuRhFB8NTiVkRvz83r&#10;ZunmZUmibv99IxR6HGbmG2ax6m0rbuRD41jBeJSBIK6cbrhWcPjcvryBCBFZY+uYFPxQgNVy8LTA&#10;Qrs77+lWxlokCIcCFZgYu0LKUBmyGEauI07el/MWY5K+ltrjPcFtKydZlkuLDacFgx1tDFXf5dUq&#10;wPxdV5fJx6GcXc/Glvo09cdXpZ6H/XoOIlIf/8N/7Z1WkE/H8Di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09XEAAAA3AAAAA8AAAAAAAAAAAAAAAAAmAIAAGRycy9k&#10;b3ducmV2LnhtbFBLBQYAAAAABAAEAPUAAACJAwAAAAA=&#10;" path="m,167r168,l168,,,,,167xe" fillcolor="black" stroked="f">
                  <v:path arrowok="t" o:connecttype="custom" o:connectlocs="0,167;168,167;168,0;0,0;0,167" o:connectangles="0,0,0,0,0"/>
                </v:shape>
                <v:shape id="Freeform 1471" o:spid="_x0000_s2377" style="position:absolute;left:3312;top:5389;width:89;height:168;visibility:visible;mso-wrap-style:square;v-text-anchor:top" coordsize="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0Pb8A&#10;AADcAAAADwAAAGRycy9kb3ducmV2LnhtbESPzQrCMBCE74LvEFbwpqmCItUoIgiCiPhHr0uztsVm&#10;U5pY69sbQfA4zMw3zGLVmlI0VLvCsoLRMAJBnFpdcKbgetkOZiCcR9ZYWiYFb3KwWnY7C4y1ffGJ&#10;mrPPRICwi1FB7n0VS+nSnAy6oa2Ig3e3tUEfZJ1JXeMrwE0px1E0lQYLDgs5VrTJKX2cnyZQRuT1&#10;fnY73qNLIpv3kQ/tJFGq32vXcxCeWv8P/9o7rWA6GcP3TDgCcv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7/Q9vwAAANwAAAAPAAAAAAAAAAAAAAAAAJgCAABkcnMvZG93bnJl&#10;di54bWxQSwUGAAAAAAQABAD1AAAAhAMAAAAA&#10;" path="m,167r88,l88,,,,,167xe" fillcolor="black" stroked="f">
                  <v:path arrowok="t" o:connecttype="custom" o:connectlocs="0,167;88,167;88,0;0,0;0,167" o:connectangles="0,0,0,0,0"/>
                </v:shape>
                <v:shape id="Freeform 1472" o:spid="_x0000_s2378" style="position:absolute;left:4420;top:5389;width:74;height:168;visibility:visible;mso-wrap-style:square;v-text-anchor:top" coordsize="74,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SvnsYA&#10;AADcAAAADwAAAGRycy9kb3ducmV2LnhtbESPT2vCQBTE74LfYXlCb3VjS4JEVwlKwVLoH/Wgt0f2&#10;mQSzb5Ps1qTfvlsoeBxm5jfMcj2YWtyoc5VlBbNpBII4t7riQsHx8PI4B+E8ssbaMin4IQfr1Xi0&#10;xFTbnr/otveFCBB2KSoovW9SKV1ekkE3tQ1x8C62M+iD7AqpO+wD3NTyKYoSabDisFBiQ5uS8uv+&#10;2yi4uB1lJt6+f2B0PrXt22usP2OlHiZDtgDhafD38H97pxUk8TP8nQ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SvnsYAAADcAAAADwAAAAAAAAAAAAAAAACYAgAAZHJz&#10;L2Rvd25yZXYueG1sUEsFBgAAAAAEAAQA9QAAAIsDAAAAAA==&#10;" path="m,167r73,l73,,,,,167xe" fillcolor="black" stroked="f">
                  <v:path arrowok="t" o:connecttype="custom" o:connectlocs="0,167;73,167;73,0;0,0;0,167" o:connectangles="0,0,0,0,0"/>
                </v:shape>
                <v:shape id="Freeform 1473" o:spid="_x0000_s2379" style="position:absolute;left:4495;top:538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hwTcQA&#10;AADcAAAADwAAAGRycy9kb3ducmV2LnhtbESPQWsCMRSE70L/Q3hCbzWr6KKrUUqh0FOLq4jenpvX&#10;zdLNy5JE3f77Rih4HGbmG2a16W0rruRD41jBeJSBIK6cbrhWsN+9v8xBhIissXVMCn4pwGb9NFhh&#10;od2Nt3QtYy0ShEOBCkyMXSFlqAxZDCPXESfv23mLMUlfS+3xluC2lZMsy6XFhtOCwY7eDFU/5cUq&#10;wPxTV+fJ175cXE7Glvo484epUs/D/nUJIlIfH+H/9odWkM+mcD+Tjo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cE3EAAAA3AAAAA8AAAAAAAAAAAAAAAAAmAIAAGRycy9k&#10;b3ducmV2LnhtbFBLBQYAAAAABAAEAPUAAACJAwAAAAA=&#10;" path="m,167r167,l167,,,,,167xe" fillcolor="black" stroked="f">
                  <v:path arrowok="t" o:connecttype="custom" o:connectlocs="0,167;167,167;167,0;0,0;0,167" o:connectangles="0,0,0,0,0"/>
                </v:shape>
                <v:shape id="Freeform 1474" o:spid="_x0000_s2380" style="position:absolute;left:4665;top:538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TV1sQA&#10;AADcAAAADwAAAGRycy9kb3ducmV2LnhtbESPQWsCMRSE7wX/Q3hCbzVb6S7t1igiCJ4UVynt7XXz&#10;ulm6eVmSqOu/N0Khx2FmvmFmi8F24kw+tI4VPE8yEMS10y03Co6H9dMriBCRNXaOScGVAizmo4cZ&#10;ltpdeE/nKjYiQTiUqMDE2JdShtqQxTBxPXHyfpy3GJP0jdQeLwluOznNskJabDktGOxpZaj+rU5W&#10;ARZbXX9Pd8fq7fRlbKU/c//xotTjeFi+g4g0xP/wX3ujFRR5Dvcz6Qj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k1dbEAAAA3AAAAA8AAAAAAAAAAAAAAAAAmAIAAGRycy9k&#10;b3ducmV2LnhtbFBLBQYAAAAABAAEAPUAAACJAwAAAAA=&#10;" path="m,167r167,l167,,,,,167xe" fillcolor="black" stroked="f">
                  <v:path arrowok="t" o:connecttype="custom" o:connectlocs="0,167;167,167;167,0;0,0;0,167" o:connectangles="0,0,0,0,0"/>
                </v:shape>
                <v:rect id="Rectangle 1475" o:spid="_x0000_s2381" style="position:absolute;left:2804;top:5389;width:2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z3cYA&#10;AADcAAAADwAAAGRycy9kb3ducmV2LnhtbESPzWrDMBCE74G+g9hCb4ncQE3iRAmmTbGP+SmkvS3W&#10;xja1VsZSbbdPHwUCPQ4z8w2z3o6mET11rras4HkWgSAurK65VPBxep8uQDiPrLGxTAp+ycF28zBZ&#10;Y6LtwAfqj74UAcIuQQWV920ipSsqMuhmtiUO3sV2Bn2QXSl1h0OAm0bOoyiWBmsOCxW29FpR8X38&#10;MQqyRZt+5vZvKJvdV3ben5dvp6VX6ulxTFcgPI3+P3xv51pB/BL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z3cYAAADcAAAADwAAAAAAAAAAAAAAAACYAgAAZHJz&#10;L2Rvd25yZXYueG1sUEsFBgAAAAAEAAQA9QAAAIsDAAAAAA==&#10;" filled="f" stroked="f">
                  <v:textbox inset="0,0,0,0">
                    <w:txbxContent>
                      <w:p w:rsidR="004D36F4" w:rsidRDefault="004D36F4">
                        <w:pPr>
                          <w:widowControl/>
                          <w:autoSpaceDE/>
                          <w:autoSpaceDN/>
                          <w:adjustRightInd/>
                          <w:spacing w:line="160" w:lineRule="atLeast"/>
                        </w:pPr>
                        <w:r>
                          <w:drawing>
                            <wp:inline distT="0" distB="0" distL="0" distR="0">
                              <wp:extent cx="1285875" cy="104775"/>
                              <wp:effectExtent l="0" t="0" r="9525" b="9525"/>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4D36F4" w:rsidRDefault="004D36F4"/>
                    </w:txbxContent>
                  </v:textbox>
                </v:rect>
                <v:shape id="Freeform 1476" o:spid="_x0000_s2382" style="position:absolute;left:4832;top:538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uOsUA&#10;AADcAAAADwAAAGRycy9kb3ducmV2LnhtbESPQWsCMRSE70L/Q3iCN80quq1bo5RCwZPiVkq9vW5e&#10;N0s3L0sSdfvvG0HocZiZb5jVpretuJAPjWMF00kGgrhyuuFawfH9bfwEIkRkja1jUvBLATbrh8EK&#10;C+2ufKBLGWuRIBwKVGBi7AopQ2XIYpi4jjh5385bjEn6WmqP1wS3rZxlWS4tNpwWDHb0aqj6Kc9W&#10;AeY7XX3N9sdyeT4ZW+rPhf+YKzUa9i/PICL18T98b2+1gnzxCLcz6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u46xQAAANwAAAAPAAAAAAAAAAAAAAAAAJgCAABkcnMv&#10;ZG93bnJldi54bWxQSwUGAAAAAAQABAD1AAAAigMAAAAA&#10;" path="m,167r167,l167,,,,,167xe" fillcolor="black" stroked="f">
                  <v:path arrowok="t" o:connecttype="custom" o:connectlocs="0,167;167,167;167,0;0,0;0,167" o:connectangles="0,0,0,0,0"/>
                </v:shape>
                <v:shape id="Freeform 1477" o:spid="_x0000_s2383" style="position:absolute;left:5002;top:538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V6SMIA&#10;AADcAAAADwAAAGRycy9kb3ducmV2LnhtbERPz2vCMBS+C/sfwht403SixXVNZQwGnpRVGdvtrXlr&#10;ypqXkkSt//1yEDx+fL/LzWh7cSYfOscKnuYZCOLG6Y5bBcfD+2wNIkRkjb1jUnClAJvqYVJiod2F&#10;P+hcx1akEA4FKjAxDoWUoTFkMczdQJy4X+ctxgR9K7XHSwq3vVxkWS4tdpwaDA70Zqj5q09WAeY7&#10;3fws9sf6+fRtbK2/Vv5zqdT0cXx9ARFpjHfxzb3VCvJVWpvOpCMg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5XpIwgAAANwAAAAPAAAAAAAAAAAAAAAAAJgCAABkcnMvZG93&#10;bnJldi54bWxQSwUGAAAAAAQABAD1AAAAhwMAAAAA&#10;" path="m,167r167,l167,,,,,167xe" fillcolor="black" stroked="f">
                  <v:path arrowok="t" o:connecttype="custom" o:connectlocs="0,167;167,167;167,0;0,0;0,167" o:connectangles="0,0,0,0,0"/>
                </v:shape>
                <v:shape id="Freeform 1478" o:spid="_x0000_s2384" style="position:absolute;left:5171;top:538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f08QA&#10;AADcAAAADwAAAGRycy9kb3ducmV2LnhtbESPQWsCMRSE7wX/Q3hCbzWr1KWuRikFwVOLWxG9PTfP&#10;zeLmZUmibv99IxR6HGbmG2ax6m0rbuRD41jBeJSBIK6cbrhWsPtev7yBCBFZY+uYFPxQgNVy8LTA&#10;Qrs7b+lWxlokCIcCFZgYu0LKUBmyGEauI07e2XmLMUlfS+3xnuC2lZMsy6XFhtOCwY4+DFWX8moV&#10;YP6pq9Pka1fOrkdjS32Y+v2rUs/D/n0OIlIf/8N/7Y1WkE9n8Di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p39PEAAAA3AAAAA8AAAAAAAAAAAAAAAAAmAIAAGRycy9k&#10;b3ducmV2LnhtbFBLBQYAAAAABAAEAPUAAACJAwAAAAA=&#10;" path="m,167r167,l167,,,,,167xe" fillcolor="black" stroked="f">
                  <v:path arrowok="t" o:connecttype="custom" o:connectlocs="0,167;167,167;167,0;0,0;0,167" o:connectangles="0,0,0,0,0"/>
                </v:shape>
                <v:shape id="Freeform 1479" o:spid="_x0000_s2385" style="position:absolute;left:5340;top:538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888EA&#10;AADcAAAADwAAAGRycy9kb3ducmV2LnhtbERPz2vCMBS+D/Y/hDfwNtOJFleNMgaCJ8UqMm/P5tmU&#10;NS8liVr/e3MY7Pjx/Z4ve9uKG/nQOFbwMcxAEFdON1wrOOxX71MQISJrbB2TggcFWC5eX+ZYaHfn&#10;Hd3KWIsUwqFABSbGrpAyVIYshqHriBN3cd5iTNDXUnu8p3DbylGW5dJiw6nBYEffhqrf8moVYL7R&#10;1Xm0PZSf15Oxpf6Z+ONYqcFb/zUDEamP/+I/91oryPM0P51JR0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7/vPPBAAAA3AAAAA8AAAAAAAAAAAAAAAAAmAIAAGRycy9kb3du&#10;cmV2LnhtbFBLBQYAAAAABAAEAPUAAACGAwAAAAA=&#10;" path="m,167r167,l167,,,,,167xe" fillcolor="black" stroked="f">
                  <v:path arrowok="t" o:connecttype="custom" o:connectlocs="0,167;167,167;167,0;0,0;0,167" o:connectangles="0,0,0,0,0"/>
                </v:shape>
                <v:shape id="Freeform 1480" o:spid="_x0000_s2386" style="position:absolute;left:5509;top:5389;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h2NcQA&#10;AADcAAAADwAAAGRycy9kb3ducmV2LnhtbESPQYvCMBSE78L+h/AEL6Kp1i3aNcoiCMJ6URfPj+Zt&#10;W21eShO1+uvNguBxmJlvmPmyNZW4UuNKywpGwwgEcWZ1ybmC38N6MAXhPLLGyjIpuJOD5eKjM8dU&#10;2xvv6Lr3uQgQdikqKLyvUyldVpBBN7Q1cfD+bGPQB9nkUjd4C3BTyXEUJdJgyWGhwJpWBWXn/cUo&#10;OB/a/iQ7bmO5mbnTD1bx5yOKlep12+8vEJ5a/w6/2hutIElG8H8mHAG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YdjXEAAAA3AAAAA8AAAAAAAAAAAAAAAAAmAIAAGRycy9k&#10;b3ducmV2LnhtbFBLBQYAAAAABAAEAPUAAACJAwAAAAA=&#10;" path="m,167r139,l139,,,,,167xe" fillcolor="black" stroked="f">
                  <v:path arrowok="t" o:connecttype="custom" o:connectlocs="0,167;139,167;139,0;0,0;0,167" o:connectangles="0,0,0,0,0"/>
                </v:shape>
                <v:rect id="Rectangle 1481" o:spid="_x0000_s2387" style="position:absolute;left:4832;top:5389;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D/Y8UA&#10;AADcAAAADwAAAGRycy9kb3ducmV2LnhtbESPT2vCQBTE74LfYXlCb7qphxCjq0j/kBxbFdTbI/tM&#10;gtm3IbtN0n76bqHgcZiZ3zCb3Wga0VPnassKnhcRCOLC6ppLBafj+zwB4TyyxsYyKfgmB7vtdLLB&#10;VNuBP6k/+FIECLsUFVTet6mUrqjIoFvYljh4N9sZ9EF2pdQdDgFuGrmMolgarDksVNjSS0XF/fBl&#10;FGRJu7/k9mcom7drdv44r16PK6/U02zcr0F4Gv0j/N/OtYI4XsLfmXA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0P9j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drawing>
                            <wp:inline distT="0" distB="0" distL="0" distR="0">
                              <wp:extent cx="523875" cy="104775"/>
                              <wp:effectExtent l="0" t="0" r="9525" b="9525"/>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482" o:spid="_x0000_s2388" style="position:absolute;left:2158;top:5559;width:139;height:168;visibility:visible;mso-wrap-style:square;v-text-anchor:top" coordsize="13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mK08UA&#10;AADcAAAADwAAAGRycy9kb3ducmV2LnhtbESPT2vCQBTE7wW/w/IEb3XTCqmNrlJEQY/1D9TbI/tM&#10;YrNvQ3Z1o5/eLRQ8DjPzG2Y670wtrtS6yrKCt2ECgji3uuJCwX63eh2DcB5ZY22ZFNzIwXzWe5li&#10;pm3gb7pufSEihF2GCkrvm0xKl5dk0A1tQxy9k20N+ijbQuoWQ4SbWr4nSSoNVhwXSmxoUVL+u70Y&#10;BcuN/LyYEH4OH/ezXvHiGHbjRqlBv/uagPDU+Wf4v73WCtJ0BH9n4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GYrTxQAAANwAAAAPAAAAAAAAAAAAAAAAAJgCAABkcnMv&#10;ZG93bnJldi54bWxQSwUGAAAAAAQABAD1AAAAigMAAAAA&#10;" path="m,167r138,l138,,,,,167xe" fillcolor="black" stroked="f">
                  <v:path arrowok="t" o:connecttype="custom" o:connectlocs="0,167;138,167;138,0;0,0;0,167" o:connectangles="0,0,0,0,0"/>
                </v:shape>
                <v:shape id="Freeform 1483" o:spid="_x0000_s2389" style="position:absolute;left:2298;top:555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S68MQA&#10;AADcAAAADwAAAGRycy9kb3ducmV2LnhtbESPQWsCMRSE7wX/Q3hCbzWr6FJXo5SC4KmlqxS9PTfP&#10;zeLmZUmibv+9KRR6HGbmG2a57m0rbuRD41jBeJSBIK6cbrhWsN9tXl5BhIissXVMCn4owHo1eFpi&#10;od2dv+hWxlokCIcCFZgYu0LKUBmyGEauI07e2XmLMUlfS+3xnuC2lZMsy6XFhtOCwY7eDVWX8moV&#10;YP6hq9Pkc1/Or0djS32Y+e+pUs/D/m0BIlIf/8N/7a1WkOdT+D2Tj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EuvDEAAAA3AAAAA8AAAAAAAAAAAAAAAAAmAIAAGRycy9k&#10;b3ducmV2LnhtbFBLBQYAAAAABAAEAPUAAACJAwAAAAA=&#10;" path="m,167r168,l168,,,,,167xe" fillcolor="black" stroked="f">
                  <v:path arrowok="t" o:connecttype="custom" o:connectlocs="0,167;168,167;168,0;0,0;0,167" o:connectangles="0,0,0,0,0"/>
                </v:shape>
                <v:shape id="Freeform 1484" o:spid="_x0000_s2390" style="position:absolute;left:2467;top:555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gfa8QA&#10;AADcAAAADwAAAGRycy9kb3ducmV2LnhtbESPQWsCMRSE70L/Q3gFbzVb0cVujSJCoaeKq0i9PTev&#10;m6WblyWJuv33Rih4HGbmG2a+7G0rLuRD41jB6ygDQVw53XCtYL/7eJmBCBFZY+uYFPxRgOXiaTDH&#10;Qrsrb+lSxlokCIcCFZgYu0LKUBmyGEauI07ej/MWY5K+ltrjNcFtK8dZlkuLDacFgx2tDVW/5dkq&#10;wPxLV6fxZl++nY/Glvp76g8TpYbP/eodRKQ+PsL/7U+tIM+ncD+Tjo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IH2vEAAAA3AAAAA8AAAAAAAAAAAAAAAAAmAIAAGRycy9k&#10;b3ducmV2LnhtbFBLBQYAAAAABAAEAPUAAACJAwAAAAA=&#10;" path="m,167r168,l168,,,,,167xe" fillcolor="black" stroked="f">
                  <v:path arrowok="t" o:connecttype="custom" o:connectlocs="0,167;168,167;168,0;0,0;0,167" o:connectangles="0,0,0,0,0"/>
                </v:shape>
                <v:shape id="Freeform 1485" o:spid="_x0000_s2391" style="position:absolute;left:2637;top:555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qBHMQA&#10;AADcAAAADwAAAGRycy9kb3ducmV2LnhtbESPQWsCMRSE7wX/Q3iCt5pVami3RhFB6MniVkp7e928&#10;bpZuXpYk6vbfG6HQ4zAz3zDL9eA6caYQW88aZtMCBHHtTcuNhuPb7v4RREzIBjvPpOGXIqxXo7sl&#10;lsZf+EDnKjUiQziWqMGm1JdSxtqSwzj1PXH2vn1wmLIMjTQBLxnuOjkvCiUdtpwXLPa0tVT/VCen&#10;AdXe1F/z12P1dPq0rjIfi/D+oPVkPGyeQSQa0n/4r/1iNCil4HYmHwG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agRzEAAAA3AAAAA8AAAAAAAAAAAAAAAAAmAIAAGRycy9k&#10;b3ducmV2LnhtbFBLBQYAAAAABAAEAPUAAACJAwAAAAA=&#10;" path="m,167r168,l168,,,,,167xe" fillcolor="black" stroked="f">
                  <v:path arrowok="t" o:connecttype="custom" o:connectlocs="0,167;168,167;168,0;0,0;0,167" o:connectangles="0,0,0,0,0"/>
                </v:shape>
                <v:rect id="Rectangle 1486" o:spid="_x0000_s2392" style="position:absolute;left:2159;top:5558;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dc+8UA&#10;AADcAAAADwAAAGRycy9kb3ducmV2LnhtbESPT4vCMBTE7wt+h/AEb2uqh65Wo4h/0OOuCurt0Tzb&#10;YvNSmmjrfvrNguBxmJnfMNN5a0rxoNoVlhUM+hEI4tTqgjMFx8PmcwTCeWSNpWVS8CQH81nnY4qJ&#10;tg3/0GPvMxEg7BJUkHtfJVK6NCeDrm8r4uBdbW3QB1lnUtfYBLgp5TCKYmmw4LCQY0XLnNLb/m4U&#10;bEfV4ryzv01Wri/b0/dpvDqMvVK9bruYgPDU+nf41d5pBXH8Bf9nw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p1z7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drawing>
                            <wp:inline distT="0" distB="0" distL="0" distR="0">
                              <wp:extent cx="409575" cy="104775"/>
                              <wp:effectExtent l="0" t="0" r="9525" b="9525"/>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487" o:spid="_x0000_s2393" style="position:absolute;left:2805;top:555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mw9cEA&#10;AADcAAAADwAAAGRycy9kb3ducmV2LnhtbERPz2vCMBS+D/Y/hDfwNtOJFleNMgaCJ8UqMm/P5tmU&#10;NS8liVr/e3MY7Pjx/Z4ve9uKG/nQOFbwMcxAEFdON1wrOOxX71MQISJrbB2TggcFWC5eX+ZYaHfn&#10;Hd3KWIsUwqFABSbGrpAyVIYshqHriBN3cd5iTNDXUnu8p3DbylGW5dJiw6nBYEffhqrf8moVYL7R&#10;1Xm0PZSf15Oxpf6Z+ONYqcFb/zUDEamP/+I/91oryPO0Np1JR0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JsPXBAAAA3AAAAA8AAAAAAAAAAAAAAAAAmAIAAGRycy9kb3du&#10;cmV2LnhtbFBLBQYAAAAABAAEAPUAAACGAwAAAAA=&#10;" path="m,167r168,l168,,,,,167xe" fillcolor="black" stroked="f">
                  <v:path arrowok="t" o:connecttype="custom" o:connectlocs="0,167;168,167;168,0;0,0;0,167" o:connectangles="0,0,0,0,0"/>
                </v:shape>
                <v:shape id="Freeform 1488" o:spid="_x0000_s2394" style="position:absolute;left:2974;top:555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UVbsQA&#10;AADcAAAADwAAAGRycy9kb3ducmV2LnhtbESPQWsCMRSE7wX/Q3hCbzWr2EVXo0ih4Kmlq4jenpvn&#10;ZnHzsiRRt/++KRR6HGbmG2a57m0r7uRD41jBeJSBIK6cbrhWsN+9v8xAhIissXVMCr4pwHo1eFpi&#10;od2Dv+hexlokCIcCFZgYu0LKUBmyGEauI07exXmLMUlfS+3xkeC2lZMsy6XFhtOCwY7eDFXX8mYV&#10;YP6hq/Pkc1/ObydjS3189YepUs/DfrMAEamP/+G/9lYryPM5/J5JR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FW7EAAAA3AAAAA8AAAAAAAAAAAAAAAAAmAIAAGRycy9k&#10;b3ducmV2LnhtbFBLBQYAAAAABAAEAPUAAACJAwAAAAA=&#10;" path="m,167r168,l168,,,,,167xe" fillcolor="black" stroked="f">
                  <v:path arrowok="t" o:connecttype="custom" o:connectlocs="0,167;168,167;168,0;0,0;0,167" o:connectangles="0,0,0,0,0"/>
                </v:shape>
                <v:shape id="Freeform 1489" o:spid="_x0000_s2395" style="position:absolute;left:3143;top:555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qLsIA&#10;AADcAAAADwAAAGRycy9kb3ducmV2LnhtbERPz2vCMBS+C/4P4Q28aTpxdeuMIoPBThvWItvtrXk2&#10;xealJFG7/345CB4/vt+rzWA7cSEfWscKHmcZCOLa6ZYbBdX+ffoMIkRkjZ1jUvBHATbr8WiFhXZX&#10;3tGljI1IIRwKVGBi7AspQ23IYpi5njhxR+ctxgR9I7XHawq3nZxnWS4ttpwaDPb0Zqg+lWerAPNP&#10;Xf/Ov6ry5fxjbKm/n/xhodTkYdi+gog0xLv45v7QCvJlmp/Op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iouwgAAANwAAAAPAAAAAAAAAAAAAAAAAJgCAABkcnMvZG93&#10;bnJldi54bWxQSwUGAAAAAAQABAD1AAAAhwMAAAAA&#10;" path="m,167r168,l168,,,,,167xe" fillcolor="black" stroked="f">
                  <v:path arrowok="t" o:connecttype="custom" o:connectlocs="0,167;168,167;168,0;0,0;0,167" o:connectangles="0,0,0,0,0"/>
                </v:shape>
                <v:shape id="Freeform 1490" o:spid="_x0000_s2396" style="position:absolute;left:3312;top:5559;width:89;height:168;visibility:visible;mso-wrap-style:square;v-text-anchor:top" coordsize="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g2KsMA&#10;AADcAAAADwAAAGRycy9kb3ducmV2LnhtbESPW4vCMBSE3xf8D+EI+7amXfBCNRURFhZkEa3i66E5&#10;vWBzUppsrf/eCIKPw8x8w6zWg2lET52rLSuIJxEI4tzqmksFp+znawHCeWSNjWVScCcH63T0scJE&#10;2xsfqD/6UgQIuwQVVN63iZQur8igm9iWOHiF7Qz6ILtS6g5vAW4a+R1FM2mw5rBQYUvbivLr8d8E&#10;Skxe7xbnfRFlF9nf9/w3TC9KfY6HzRKEp8G/w6/2r1Ywm8fwPBOOgEw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4g2KsMAAADcAAAADwAAAAAAAAAAAAAAAACYAgAAZHJzL2Rv&#10;d25yZXYueG1sUEsFBgAAAAAEAAQA9QAAAIgDAAAAAA==&#10;" path="m,167r88,l88,,,,,167xe" fillcolor="black" stroked="f">
                  <v:path arrowok="t" o:connecttype="custom" o:connectlocs="0,167;88,167;88,0;0,0;0,167" o:connectangles="0,0,0,0,0"/>
                </v:shape>
                <v:shape id="Freeform 1491" o:spid="_x0000_s2397" style="position:absolute;left:4420;top:5559;width:74;height:168;visibility:visible;mso-wrap-style:square;v-text-anchor:top" coordsize="74,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WZcYA&#10;AADcAAAADwAAAGRycy9kb3ducmV2LnhtbESPQWvCQBSE74L/YXmF3nTTQLSkrhIsBUWw1vbQ3h7Z&#10;ZxKafRuz2yT++64geBxm5htmsRpMLTpqXWVZwdM0AkGcW11xoeDr823yDMJ5ZI21ZVJwIQer5Xi0&#10;wFTbnj+oO/pCBAi7FBWU3jeplC4vyaCb2oY4eCfbGvRBtoXULfYBbmoZR9FMGqw4LJTY0Lqk/Pf4&#10;ZxSc3IYyk7zu3zH6+T6fd9tEHxKlHh+G7AWEp8Hfw7f2RiuYzWO4nglH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1WZcYAAADcAAAADwAAAAAAAAAAAAAAAACYAgAAZHJz&#10;L2Rvd25yZXYueG1sUEsFBgAAAAAEAAQA9QAAAIsDAAAAAA==&#10;" path="m,167r73,l73,,,,,167xe" fillcolor="black" stroked="f">
                  <v:path arrowok="t" o:connecttype="custom" o:connectlocs="0,167;73,167;73,0;0,0;0,167" o:connectangles="0,0,0,0,0"/>
                </v:shape>
                <v:shape id="Freeform 1492" o:spid="_x0000_s2398" style="position:absolute;left:4495;top:555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0WcUA&#10;AADcAAAADwAAAGRycy9kb3ducmV2LnhtbESPQWsCMRSE74X+h/AKvdVsrV11NYoIhZ5auoro7bl5&#10;bpZuXpYk6vrvm0Khx2FmvmHmy9624kI+NI4VPA8yEMSV0w3XCrabt6cJiBCRNbaOScGNAiwX93dz&#10;LLS78hddyliLBOFQoAITY1dIGSpDFsPAdcTJOzlvMSbpa6k9XhPctnKYZbm02HBaMNjR2lD1XZ6t&#10;Asw/dHUcfm7L6flgbKn3r343UurxoV/NQETq43/4r/2uFeTjF/g9k46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9LRZxQAAANwAAAAPAAAAAAAAAAAAAAAAAJgCAABkcnMv&#10;ZG93bnJldi54bWxQSwUGAAAAAAQABAD1AAAAigMAAAAA&#10;" path="m,167r167,l167,,,,,167xe" fillcolor="black" stroked="f">
                  <v:path arrowok="t" o:connecttype="custom" o:connectlocs="0,167;167,167;167,0;0,0;0,167" o:connectangles="0,0,0,0,0"/>
                </v:shape>
                <v:shape id="Freeform 1493" o:spid="_x0000_s2399" style="position:absolute;left:4665;top:555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0sLcUA&#10;AADcAAAADwAAAGRycy9kb3ducmV2LnhtbESPQWsCMRSE7wX/Q3iCt5pV7LauRpFCwVOlWyn19tw8&#10;N4ublyWJuv33jVDocZiZb5jluretuJIPjWMFk3EGgrhyuuFawf7z7fEFRIjIGlvHpOCHAqxXg4cl&#10;Ftrd+IOuZaxFgnAoUIGJsSukDJUhi2HsOuLknZy3GJP0tdQebwluWznNslxabDgtGOzo1VB1Li9W&#10;AebvujpOd/tyfjkYW+rvJ/81U2o07DcLEJH6+B/+a2+1gvx5Bvcz6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HSwtxQAAANwAAAAPAAAAAAAAAAAAAAAAAJgCAABkcnMv&#10;ZG93bnJldi54bWxQSwUGAAAAAAQABAD1AAAAigMAAAAA&#10;" path="m,167r167,l167,,,,,167xe" fillcolor="black" stroked="f">
                  <v:path arrowok="t" o:connecttype="custom" o:connectlocs="0,167;167,167;167,0;0,0;0,167" o:connectangles="0,0,0,0,0"/>
                </v:shape>
                <v:rect id="Rectangle 1494" o:spid="_x0000_s2400" style="position:absolute;left:2804;top:5558;width:2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xysUA&#10;AADcAAAADwAAAGRycy9kb3ducmV2LnhtbESPT4vCMBTE7wt+h/AEb2uqoKvVKKIuevQfqLdH82yL&#10;zUtpou3up98ICx6HmfkNM503phBPqlxuWUGvG4EgTqzOOVVwOn5/jkA4j6yxsEwKfsjBfNb6mGKs&#10;bc17eh58KgKEXYwKMu/LWEqXZGTQdW1JHLybrQz6IKtU6grrADeF7EfRUBrMOSxkWNIyo+R+eBgF&#10;m1G5uGztb50W6+vmvDuPV8exV6rTbhYTEJ4a/w7/t7dawfBrA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4PHK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drawing>
                            <wp:inline distT="0" distB="0" distL="0" distR="0">
                              <wp:extent cx="1285875" cy="104775"/>
                              <wp:effectExtent l="0" t="0" r="9525" b="9525"/>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p w:rsidR="004D36F4" w:rsidRDefault="004D36F4"/>
                    </w:txbxContent>
                  </v:textbox>
                </v:rect>
                <v:shape id="Freeform 1495" o:spid="_x0000_s2401" style="position:absolute;left:4832;top:555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MXwcQA&#10;AADcAAAADwAAAGRycy9kb3ducmV2LnhtbESPQWsCMRSE74X+h/AK3mq2UlfdGkWEgidLVxG9PTev&#10;m6WblyWJuv33TaHgcZiZb5j5sretuJIPjWMFL8MMBHHldMO1gv3u/XkKIkRkja1jUvBDAZaLx4c5&#10;Ftrd+JOuZaxFgnAoUIGJsSukDJUhi2HoOuLkfTlvMSbpa6k93hLctnKUZbm02HBaMNjR2lD1XV6s&#10;Asy3ujqPPvbl7HIyttTHsT+8KjV46ldvICL18R7+b2+0gnySw9+Zd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DF8HEAAAA3AAAAA8AAAAAAAAAAAAAAAAAmAIAAGRycy9k&#10;b3ducmV2LnhtbFBLBQYAAAAABAAEAPUAAACJAwAAAAA=&#10;" path="m,167r167,l167,,,,,167xe" fillcolor="black" stroked="f">
                  <v:path arrowok="t" o:connecttype="custom" o:connectlocs="0,167;167,167;167,0;0,0;0,167" o:connectangles="0,0,0,0,0"/>
                </v:shape>
                <v:shape id="Freeform 1496" o:spid="_x0000_s2402" style="position:absolute;left:5002;top:555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yWsUA&#10;AADcAAAADwAAAGRycy9kb3ducmV2LnhtbESPQWsCMRSE7wX/Q3hCbzVbaVddjVIKhZ5auoro7bl5&#10;bpZuXpYk6vrvTaHgcZiZb5jFqretOJMPjWMFz6MMBHHldMO1gs3642kKIkRkja1jUnClAKvl4GGB&#10;hXYX/qFzGWuRIBwKVGBi7AopQ2XIYhi5jjh5R+ctxiR9LbXHS4LbVo6zLJcWG04LBjt6N1T9lier&#10;APMvXR3G35tydtobW+rdq9++KPU47N/mICL18R7+b39qBflkAn9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z7JaxQAAANwAAAAPAAAAAAAAAAAAAAAAAJgCAABkcnMv&#10;ZG93bnJldi54bWxQSwUGAAAAAAQABAD1AAAAigMAAAAA&#10;" path="m,167r167,l167,,,,,167xe" fillcolor="black" stroked="f">
                  <v:path arrowok="t" o:connecttype="custom" o:connectlocs="0,167;167,167;167,0;0,0;0,167" o:connectangles="0,0,0,0,0"/>
                </v:shape>
                <v:shape id="Freeform 1497" o:spid="_x0000_s2403" style="position:absolute;left:5171;top:555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AmKMIA&#10;AADcAAAADwAAAGRycy9kb3ducmV2LnhtbERPz2vCMBS+C/4P4Q28aTpxdeuMIoPBThvWItvtrXk2&#10;xealJFG7/345CB4/vt+rzWA7cSEfWscKHmcZCOLa6ZYbBdX+ffoMIkRkjZ1jUvBHATbr8WiFhXZX&#10;3tGljI1IIRwKVGBi7AspQ23IYpi5njhxR+ctxgR9I7XHawq3nZxnWS4ttpwaDPb0Zqg+lWerAPNP&#10;Xf/Ov6ry5fxjbKm/n/xhodTkYdi+gog0xLv45v7QCvJlWpvOp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UCYowgAAANwAAAAPAAAAAAAAAAAAAAAAAJgCAABkcnMvZG93&#10;bnJldi54bWxQSwUGAAAAAAQABAD1AAAAhwMAAAAA&#10;" path="m,167r167,l167,,,,,167xe" fillcolor="black" stroked="f">
                  <v:path arrowok="t" o:connecttype="custom" o:connectlocs="0,167;167,167;167,0;0,0;0,167" o:connectangles="0,0,0,0,0"/>
                </v:shape>
                <v:shape id="Freeform 1498" o:spid="_x0000_s2404" style="position:absolute;left:5340;top:555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yDs8UA&#10;AADcAAAADwAAAGRycy9kb3ducmV2LnhtbESPQWsCMRSE7wX/Q3hCbzVbaVddjVIKhZ5auoro7bl5&#10;bpZuXpYk6vrvTaHgcZiZb5jFqretOJMPjWMFz6MMBHHldMO1gs3642kKIkRkja1jUnClAKvl4GGB&#10;hXYX/qFzGWuRIBwKVGBi7AopQ2XIYhi5jjh5R+ctxiR9LbXHS4LbVo6zLJcWG04LBjt6N1T9lier&#10;APMvXR3G35tydtobW+rdq9++KPU47N/mICL18R7+b39qBflkBn9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HIOzxQAAANwAAAAPAAAAAAAAAAAAAAAAAJgCAABkcnMv&#10;ZG93bnJldi54bWxQSwUGAAAAAAQABAD1AAAAigMAAAAA&#10;" path="m,167r167,l167,,,,,167xe" fillcolor="black" stroked="f">
                  <v:path arrowok="t" o:connecttype="custom" o:connectlocs="0,167;167,167;167,0;0,0;0,167" o:connectangles="0,0,0,0,0"/>
                </v:shape>
                <v:shape id="Freeform 1499" o:spid="_x0000_s2405" style="position:absolute;left:5509;top:5559;width:140;height:168;visibility:visible;mso-wrap-style:square;v-text-anchor:top" coordsize="140,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g1VMEA&#10;AADcAAAADwAAAGRycy9kb3ducmV2LnhtbERPy4rCMBTdC/5DuIIb0VSr4nSMIoIg6MYHs740d9pq&#10;c1OaqNWvNwvB5eG858vGlOJOtSssKxgOIhDEqdUFZwrOp01/BsJ5ZI2lZVLwJAfLRbs1x0TbBx/o&#10;fvSZCCHsElSQe18lUro0J4NuYCviwP3b2qAPsM6krvERwk0pR1E0lQYLDg05VrTOKb0eb0bB9dT0&#10;xunfPpbbH3fZYRlPXlGsVLfTrH5BeGr8V/xxb7WC6SzMD2fCEZC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YNVTBAAAA3AAAAA8AAAAAAAAAAAAAAAAAmAIAAGRycy9kb3du&#10;cmV2LnhtbFBLBQYAAAAABAAEAPUAAACGAwAAAAA=&#10;" path="m,167r139,l139,,,,,167xe" fillcolor="black" stroked="f">
                  <v:path arrowok="t" o:connecttype="custom" o:connectlocs="0,167;139,167;139,0;0,0;0,167" o:connectangles="0,0,0,0,0"/>
                </v:shape>
                <v:rect id="Rectangle 1500" o:spid="_x0000_s2406" style="position:absolute;left:4832;top:5558;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6H7sQA&#10;AADcAAAADwAAAGRycy9kb3ducmV2LnhtbESPT4vCMBTE7wv7HcJb8LamepDaNYrsKnr0H9S9PZpn&#10;W2xeShNt9dMbQfA4zMxvmMmsM5W4UuNKywoG/QgEcWZ1ybmCw375HYNwHlljZZkU3MjBbPr5McFE&#10;25a3dN35XAQIuwQVFN7XiZQuK8ig69uaOHgn2xj0QTa51A22AW4qOYyikTRYclgosKbfgrLz7mIU&#10;rOJ6flzbe5tXi/9VuknHf/uxV6r31c1/QHjq/Dv8aq+1glE8gOeZcAT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Oh+7EAAAA3AAAAA8AAAAAAAAAAAAAAAAAmAIAAGRycy9k&#10;b3ducmV2LnhtbFBLBQYAAAAABAAEAPUAAACJAwAAAAA=&#10;" filled="f" stroked="f">
                  <v:textbox inset="0,0,0,0">
                    <w:txbxContent>
                      <w:p w:rsidR="004D36F4" w:rsidRDefault="004D36F4">
                        <w:pPr>
                          <w:widowControl/>
                          <w:autoSpaceDE/>
                          <w:autoSpaceDN/>
                          <w:adjustRightInd/>
                          <w:spacing w:line="160" w:lineRule="atLeast"/>
                        </w:pPr>
                        <w:r>
                          <w:drawing>
                            <wp:inline distT="0" distB="0" distL="0" distR="0">
                              <wp:extent cx="523875" cy="104775"/>
                              <wp:effectExtent l="0" t="0" r="9525" b="9525"/>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501" o:spid="_x0000_s2407" style="position:absolute;left:2158;top:5727;width:139;height:158;visibility:visible;mso-wrap-style:square;v-text-anchor:top" coordsize="139,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K7yMUA&#10;AADcAAAADwAAAGRycy9kb3ducmV2LnhtbESPUWvCMBSF3wf7D+EO9jbT+VBKZxQRB24TZJ0/4JJc&#10;22pz0yVZ7fbrjTDw8XDO+Q5nthhtJwbyoXWs4HmSgSDWzrRcK9h/vT4VIEJENtg5JgW/FGAxv7+b&#10;YWncmT9pqGItEoRDiQqaGPtSyqAbshgmridO3sF5izFJX0vj8ZzgtpPTLMulxZbTQoM9rRrSp+rH&#10;Kji+5bjhv6r3xcfuqNfhWw/bd6UeH8blC4hIY7yF/9sboyAvpnA9k46An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UrvIxQAAANwAAAAPAAAAAAAAAAAAAAAAAJgCAABkcnMv&#10;ZG93bnJldi54bWxQSwUGAAAAAAQABAD1AAAAigMAAAAA&#10;" path="m,157r138,l138,,,,,157xe" fillcolor="black" stroked="f">
                  <v:path arrowok="t" o:connecttype="custom" o:connectlocs="0,157;138,157;138,0;0,0;0,157" o:connectangles="0,0,0,0,0"/>
                </v:shape>
                <v:shape id="Freeform 1502" o:spid="_x0000_s2408" style="position:absolute;left:2298;top:5727;width:168;height:158;visibility:visible;mso-wrap-style:square;v-text-anchor:top" coordsize="16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OWQcUA&#10;AADcAAAADwAAAGRycy9kb3ducmV2LnhtbESPQWvCQBSE74X+h+UVequbVhAbXUWEgiA9VMXS2zP7&#10;TILZt2H3NUZ/fVcQehxm5htmOu9dozoKsfZs4HWQgSIuvK25NLDbfryMQUVBtth4JgMXijCfPT5M&#10;Mbf+zF/UbaRUCcIxRwOVSJtrHYuKHMaBb4mTd/TBoSQZSm0DnhPcNfoty0baYc1pocKWlhUVp82v&#10;MxA+t8vv/W61Plx/FjG+d/sg4ox5fuoXE1BCvfyH7+2VNTAaD+F2Jh0BP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Y5ZBxQAAANwAAAAPAAAAAAAAAAAAAAAAAJgCAABkcnMv&#10;ZG93bnJldi54bWxQSwUGAAAAAAQABAD1AAAAigMAAAAA&#10;" path="m,157r168,l168,,,,,157xe" fillcolor="black" stroked="f">
                  <v:path arrowok="t" o:connecttype="custom" o:connectlocs="0,157;168,157;168,0;0,0;0,157" o:connectangles="0,0,0,0,0"/>
                </v:shape>
                <v:shape id="Freeform 1503" o:spid="_x0000_s2409" style="position:absolute;left:2467;top:5727;width:168;height:158;visibility:visible;mso-wrap-style:square;v-text-anchor:top" coordsize="16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oONcUA&#10;AADcAAAADwAAAGRycy9kb3ducmV2LnhtbESPQWvCQBSE74X+h+UVequbFhEbXUWEgiA9VMXS2zP7&#10;TILZt2H3NUZ/fVcQehxm5htmOu9dozoKsfZs4HWQgSIuvK25NLDbfryMQUVBtth4JgMXijCfPT5M&#10;Mbf+zF/UbaRUCcIxRwOVSJtrHYuKHMaBb4mTd/TBoSQZSm0DnhPcNfoty0baYc1pocKWlhUVp82v&#10;MxA+t8vv/W61Plx/FjG+d/sg4ox5fuoXE1BCvfyH7+2VNTAaD+F2Jh0BP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ig41xQAAANwAAAAPAAAAAAAAAAAAAAAAAJgCAABkcnMv&#10;ZG93bnJldi54bWxQSwUGAAAAAAQABAD1AAAAigMAAAAA&#10;" path="m,157r168,l168,,,,,157xe" fillcolor="black" stroked="f">
                  <v:path arrowok="t" o:connecttype="custom" o:connectlocs="0,157;168,157;168,0;0,0;0,157" o:connectangles="0,0,0,0,0"/>
                </v:shape>
                <v:shape id="Freeform 1504" o:spid="_x0000_s2410" style="position:absolute;left:2637;top:5727;width:168;height:158;visibility:visible;mso-wrap-style:square;v-text-anchor:top" coordsize="16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arrsUA&#10;AADcAAAADwAAAGRycy9kb3ducmV2LnhtbESPQWvCQBSE74X+h+UVequbFhQbXUWEgiA9VMXS2zP7&#10;TILZt2H3NUZ/fVcQehxm5htmOu9dozoKsfZs4HWQgSIuvK25NLDbfryMQUVBtth4JgMXijCfPT5M&#10;Mbf+zF/UbaRUCcIxRwOVSJtrHYuKHMaBb4mTd/TBoSQZSm0DnhPcNfoty0baYc1pocKWlhUVp82v&#10;MxA+t8vv/W61Plx/FjG+d/sg4ox5fuoXE1BCvfyH7+2VNTAaD+F2Jh0BP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xquuxQAAANwAAAAPAAAAAAAAAAAAAAAAAJgCAABkcnMv&#10;ZG93bnJldi54bWxQSwUGAAAAAAQABAD1AAAAigMAAAAA&#10;" path="m,157r168,l168,,,,,157xe" fillcolor="black" stroked="f">
                  <v:path arrowok="t" o:connecttype="custom" o:connectlocs="0,157;168,157;168,0;0,0;0,157" o:connectangles="0,0,0,0,0"/>
                </v:shape>
                <v:rect id="Rectangle 1505" o:spid="_x0000_s2411" style="position:absolute;left:2159;top:5726;width:64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cfmsYA&#10;AADcAAAADwAAAGRycy9kb3ducmV2LnhtbESPQWvCQBSE74X+h+UVequb9hBidBWxLcmxmoJ6e2Sf&#10;STD7NmS3Sdpf7wpCj8PMfMMs15NpxUC9aywreJ1FIIhLqxuuFHwXny8JCOeRNbaWScEvOVivHh+W&#10;mGo78o6Gva9EgLBLUUHtfZdK6cqaDLqZ7YiDd7a9QR9kX0nd4xjgppVvURRLgw2HhRo72tZUXvY/&#10;RkGWdJtjbv/Gqv04ZYevw/y9mHulnp+mzQKEp8n/h+/tXCuIkxhuZ8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cfmsYAAADcAAAADwAAAAAAAAAAAAAAAACYAgAAZHJz&#10;L2Rvd25yZXYueG1sUEsFBgAAAAAEAAQA9QAAAIsDAAAAAA==&#10;" filled="f" stroked="f">
                  <v:textbox inset="0,0,0,0">
                    <w:txbxContent>
                      <w:p w:rsidR="004D36F4" w:rsidRDefault="004D36F4">
                        <w:pPr>
                          <w:widowControl/>
                          <w:autoSpaceDE/>
                          <w:autoSpaceDN/>
                          <w:adjustRightInd/>
                          <w:spacing w:line="160" w:lineRule="atLeast"/>
                        </w:pPr>
                        <w:r>
                          <w:drawing>
                            <wp:inline distT="0" distB="0" distL="0" distR="0">
                              <wp:extent cx="409575" cy="104775"/>
                              <wp:effectExtent l="0" t="0" r="9525" b="9525"/>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09575" cy="104775"/>
                                      </a:xfrm>
                                      <a:prstGeom prst="rect">
                                        <a:avLst/>
                                      </a:prstGeom>
                                      <a:noFill/>
                                      <a:ln>
                                        <a:noFill/>
                                      </a:ln>
                                    </pic:spPr>
                                  </pic:pic>
                                </a:graphicData>
                              </a:graphic>
                            </wp:inline>
                          </w:drawing>
                        </w:r>
                      </w:p>
                      <w:p w:rsidR="004D36F4" w:rsidRDefault="004D36F4"/>
                    </w:txbxContent>
                  </v:textbox>
                </v:rect>
                <v:shape id="Freeform 1506" o:spid="_x0000_s2412" style="position:absolute;left:2805;top:5727;width:168;height:158;visibility:visible;mso-wrap-style:square;v-text-anchor:top" coordsize="16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iQQsYA&#10;AADcAAAADwAAAGRycy9kb3ducmV2LnhtbESPS2vDMBCE74X+B7GF3hq5PeThRgkhUAiUHPIgpbet&#10;tbVNrZWRto6TXx8FAjkOM/MNM533rlEdhVh7NvA6yEARF97WXBrY7z5exqCiIFtsPJOBE0WYzx4f&#10;pphbf+QNdVspVYJwzNFAJdLmWseiIodx4Fvi5P364FCSDKW2AY8J7hr9lmVD7bDmtFBhS8uKir/t&#10;vzMQ1rvl12G/+vw5fy9inHSHIOKMeX7qF++ghHq5h2/tlTUwHI/geiYdAT2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iQQsYAAADcAAAADwAAAAAAAAAAAAAAAACYAgAAZHJz&#10;L2Rvd25yZXYueG1sUEsFBgAAAAAEAAQA9QAAAIsDAAAAAA==&#10;" path="m,157r168,l168,,,,,157xe" fillcolor="black" stroked="f">
                  <v:path arrowok="t" o:connecttype="custom" o:connectlocs="0,157;168,157;168,0;0,0;0,157" o:connectangles="0,0,0,0,0"/>
                </v:shape>
                <v:shape id="Freeform 1507" o:spid="_x0000_s2413" style="position:absolute;left:2974;top:5727;width:168;height:158;visibility:visible;mso-wrap-style:square;v-text-anchor:top" coordsize="16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cEMMIA&#10;AADcAAAADwAAAGRycy9kb3ducmV2LnhtbERPTWvCQBC9F/wPywi91Y09iEZXEUEQxENVFG9jdpqE&#10;ZmfD7jSm/fXdQ8Hj430vVr1rVEch1p4NjEcZKOLC25pLA+fT9m0KKgqyxcYzGfihCKvl4GWBufUP&#10;/qDuKKVKIRxzNFCJtLnWsajIYRz5ljhxnz44lARDqW3ARwp3jX7Psol2WHNqqLClTUXF1/HbGQiH&#10;0+Z6Oe/299/bOsZZdwkizpjXYb+egxLq5Sn+d++sgck0rU1n0hH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xwQwwgAAANwAAAAPAAAAAAAAAAAAAAAAAJgCAABkcnMvZG93&#10;bnJldi54bWxQSwUGAAAAAAQABAD1AAAAhwMAAAAA&#10;" path="m,157r168,l168,,,,,157xe" fillcolor="black" stroked="f">
                  <v:path arrowok="t" o:connecttype="custom" o:connectlocs="0,157;168,157;168,0;0,0;0,157" o:connectangles="0,0,0,0,0"/>
                </v:shape>
                <v:shape id="Freeform 1508" o:spid="_x0000_s2414" style="position:absolute;left:3143;top:5727;width:168;height:158;visibility:visible;mso-wrap-style:square;v-text-anchor:top" coordsize="16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uhq8UA&#10;AADcAAAADwAAAGRycy9kb3ducmV2LnhtbESPT2vCQBTE74V+h+UVequbehCNriJCQSg9+AdLb8/s&#10;Mwlm34bdZ0z99N2C4HGYmd8ws0XvGtVRiLVnA++DDBRx4W3NpYH97uNtDCoKssXGMxn4pQiL+fPT&#10;DHPrr7yhbiulShCOORqoRNpc61hU5DAOfEucvJMPDiXJUGob8JrgrtHDLBtphzWnhQpbWlVUnLcX&#10;ZyB87Vbfh/3683j7WcY46Q5BxBnz+tIvp6CEenmE7+21NTAaT+D/TDoCe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i6GrxQAAANwAAAAPAAAAAAAAAAAAAAAAAJgCAABkcnMv&#10;ZG93bnJldi54bWxQSwUGAAAAAAQABAD1AAAAigMAAAAA&#10;" path="m,157r168,l168,,,,,157xe" fillcolor="black" stroked="f">
                  <v:path arrowok="t" o:connecttype="custom" o:connectlocs="0,157;168,157;168,0;0,0;0,157" o:connectangles="0,0,0,0,0"/>
                </v:shape>
                <v:shape id="Freeform 1509" o:spid="_x0000_s2415" style="position:absolute;left:3312;top:5727;width:168;height:158;visibility:visible;mso-wrap-style:square;v-text-anchor:top" coordsize="16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ie68IA&#10;AADcAAAADwAAAGRycy9kb3ducmV2LnhtbERPTWvCQBC9F/wPywi91Y09iEZXEUEQxENVLL2N2WkS&#10;mp0Nu9OY9te7B8Hj430vVr1rVEch1p4NjEcZKOLC25pLA+fT9m0KKgqyxcYzGfijCKvl4GWBufU3&#10;/qDuKKVKIRxzNFCJtLnWsajIYRz5ljhx3z44lARDqW3AWwp3jX7Psol2WHNqqLClTUXFz/HXGQiH&#10;0+bzct7tr/9f6xhn3SWIOGNeh/16Dkqol6f44d5ZA5NZmp/OpCO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aJ7rwgAAANwAAAAPAAAAAAAAAAAAAAAAAJgCAABkcnMvZG93&#10;bnJldi54bWxQSwUGAAAAAAQABAD1AAAAhwMAAAAA&#10;" path="m,157r168,l168,,,,,157xe" fillcolor="black" stroked="f">
                  <v:path arrowok="t" o:connecttype="custom" o:connectlocs="0,157;168,157;168,0;0,0;0,157" o:connectangles="0,0,0,0,0"/>
                </v:shape>
                <v:shape id="Freeform 1510" o:spid="_x0000_s2416" style="position:absolute;left:3481;top:5799;width:168;height:86;visibility:visible;mso-wrap-style:square;v-text-anchor:top" coordsize="16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YoesUA&#10;AADcAAAADwAAAGRycy9kb3ducmV2LnhtbESPT2sCMRTE74V+h/AK3mrWP4hujaItgpeCWkvx9ti8&#10;brZuXpYk6vrtTUHwOMzMb5jpvLW1OJMPlWMFvW4GgrhwuuJSwf5r9ToGESKyxtoxKbhSgPns+WmK&#10;uXYX3tJ5F0uRIBxyVGBibHIpQ2HIYui6hjh5v85bjEn6UmqPlwS3texn2UharDgtGGzo3VBx3J2s&#10;gsPBf6+GH397vG7Nz2A54c3nmpXqvLSLNxCR2vgI39trrWA06cH/mXQE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Fih6xQAAANwAAAAPAAAAAAAAAAAAAAAAAJgCAABkcnMv&#10;ZG93bnJldi54bWxQSwUGAAAAAAQABAD1AAAAigMAAAAA&#10;" path="m,85r168,l168,,,,,85xe" fillcolor="black" stroked="f">
                  <v:path arrowok="t" o:connecttype="custom" o:connectlocs="0,85;168,85;168,0;0,0;0,85" o:connectangles="0,0,0,0,0"/>
                </v:shape>
                <v:shape id="Freeform 1511" o:spid="_x0000_s2417" style="position:absolute;left:3651;top:5799;width:168;height:86;visibility:visible;mso-wrap-style:square;v-text-anchor:top" coordsize="16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2DcUA&#10;AADcAAAADwAAAGRycy9kb3ducmV2LnhtbESPQWsCMRSE70L/Q3hCb5rVFulujdIqghdBraV4e2xe&#10;N9tuXpYk1fXfG0HocZiZb5jpvLONOJEPtWMFo2EGgrh0uuZKweFjNXgBESKyxsYxKbhQgPnsoTfF&#10;Qrsz7+i0j5VIEA4FKjAxtoWUoTRkMQxdS5y8b+ctxiR9JbXHc4LbRo6zbCIt1pwWDLa0MFT+7v+s&#10;guPRf66elz8HvOzM19N7ztvNmpV67HdvryAidfE/fG+vtYJJPobbmXQE5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xLYNxQAAANwAAAAPAAAAAAAAAAAAAAAAAJgCAABkcnMv&#10;ZG93bnJldi54bWxQSwUGAAAAAAQABAD1AAAAigMAAAAA&#10;" path="m,85r168,l168,,,,,85xe" fillcolor="black" stroked="f">
                  <v:path arrowok="t" o:connecttype="custom" o:connectlocs="0,85;168,85;168,0;0,0;0,85" o:connectangles="0,0,0,0,0"/>
                </v:shape>
                <v:rect id="Rectangle 1512" o:spid="_x0000_s2418" style="position:absolute;left:2804;top:5726;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kq38UA&#10;AADcAAAADwAAAGRycy9kb3ducmV2LnhtbESPT4vCMBTE78J+h/AWvGmqgthqFNl10aN/FtTbo3m2&#10;xealNFlb/fRGEPY4zMxvmNmiNaW4Ue0KywoG/QgEcWp1wZmC38NPbwLCeWSNpWVScCcHi/lHZ4aJ&#10;tg3v6Lb3mQgQdgkqyL2vEildmpNB17cVcfAutjbog6wzqWtsAtyUchhFY2mw4LCQY0VfOaXX/Z9R&#10;sJ5Uy9PGPpqsXJ3Xx+0x/j7E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SSrf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drawing>
                            <wp:inline distT="0" distB="0" distL="0" distR="0">
                              <wp:extent cx="647700" cy="104775"/>
                              <wp:effectExtent l="0" t="0" r="0" b="9525"/>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513" o:spid="_x0000_s2419" style="position:absolute;left:3818;top:5799;width:168;height:86;visibility:visible;mso-wrap-style:square;v-text-anchor:top" coordsize="16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GL4sUA&#10;AADcAAAADwAAAGRycy9kb3ducmV2LnhtbESPT2sCMRTE7wW/Q3gFbzXbVkRXo2iL4KVQ/yHeHpvX&#10;zdbNy5JEXb99UxA8DjPzG2Yya20tLuRD5VjBay8DQVw4XXGpYLddvgxBhIissXZMCm4UYDbtPE0w&#10;1+7Ka7psYikShEOOCkyMTS5lKAxZDD3XECfvx3mLMUlfSu3xmuC2lm9ZNpAWK04LBhv6MFScNmer&#10;4Hj0+2X/83eHt7U5vC9G/P21YqW6z+18DCJSGx/he3ulFQxGffg/k46An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YYvixQAAANwAAAAPAAAAAAAAAAAAAAAAAJgCAABkcnMv&#10;ZG93bnJldi54bWxQSwUGAAAAAAQABAD1AAAAigMAAAAA&#10;" path="m,85r168,l168,,,,,85xe" fillcolor="black" stroked="f">
                  <v:path arrowok="t" o:connecttype="custom" o:connectlocs="0,85;168,85;168,0;0,0;0,85" o:connectangles="0,0,0,0,0"/>
                </v:shape>
                <v:shape id="Freeform 1514" o:spid="_x0000_s2420" style="position:absolute;left:3988;top:5799;width:168;height:86;visibility:visible;mso-wrap-style:square;v-text-anchor:top" coordsize="16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0uecUA&#10;AADcAAAADwAAAGRycy9kb3ducmV2LnhtbESPT2sCMRTE74LfIbyCN832j1K3RrEVwYug1lK8PTav&#10;m9XNy5Kkun57IxR6HGbmN8xk1tpanMmHyrGCx0EGgrhwuuJSwf5z2X8FESKyxtoxKbhSgNm025lg&#10;rt2Ft3TexVIkCIccFZgYm1zKUBiyGAauIU7ej/MWY5K+lNrjJcFtLZ+ybCQtVpwWDDb0Yag47X6t&#10;gsPBfy1fFsc9Xrfm+/l9zJv1ipXqPbTzNxCR2vgf/muvtILReAj3M+kIy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LS55xQAAANwAAAAPAAAAAAAAAAAAAAAAAJgCAABkcnMv&#10;ZG93bnJldi54bWxQSwUGAAAAAAQABAD1AAAAigMAAAAA&#10;" path="m,85r168,l168,,,,,85xe" fillcolor="black" stroked="f">
                  <v:path arrowok="t" o:connecttype="custom" o:connectlocs="0,85;168,85;168,0;0,0;0,85" o:connectangles="0,0,0,0,0"/>
                </v:shape>
                <v:shape id="Freeform 1515" o:spid="_x0000_s2421" style="position:absolute;left:4157;top:5799;width:168;height:86;visibility:visible;mso-wrap-style:square;v-text-anchor:top" coordsize="16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wDsUA&#10;AADcAAAADwAAAGRycy9kb3ducmV2LnhtbESPT2sCMRTE7wW/Q3hCbzVbWxZdjVJbBC+F+g/x9tg8&#10;N9tuXpYk1fXbNwXB4zAzv2Gm88424kw+1I4VPA8yEMSl0zVXCnbb5dMIRIjIGhvHpOBKAeaz3sMU&#10;C+0uvKbzJlYiQTgUqMDE2BZShtKQxTBwLXHyTs5bjEn6SmqPlwS3jRxmWS4t1pwWDLb0bqj82fxa&#10;Bcej3y9fP753eF2bw8tizF+fK1bqsd+9TUBE6uI9fGuvtIJ8nMP/mXQE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7AOxQAAANwAAAAPAAAAAAAAAAAAAAAAAJgCAABkcnMv&#10;ZG93bnJldi54bWxQSwUGAAAAAAQABAD1AAAAigMAAAAA&#10;" path="m,85r167,l167,,,,,85xe" fillcolor="black" stroked="f">
                  <v:path arrowok="t" o:connecttype="custom" o:connectlocs="0,85;167,85;167,0;0,0;0,85" o:connectangles="0,0,0,0,0"/>
                </v:shape>
                <v:shape id="Freeform 1516" o:spid="_x0000_s2422" style="position:absolute;left:4326;top:5727;width:168;height:158;visibility:visible;mso-wrap-style:square;v-text-anchor:top" coordsize="16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EGn8YA&#10;AADcAAAADwAAAGRycy9kb3ducmV2LnhtbESPT2vCQBTE74V+h+UVeqsbe9AaXUWEglB68A+W3l6z&#10;zySYfRt2X2P007tCocdhZn7DzBa9a1RHIdaeDQwHGSjiwtuaSwP73fvLG6goyBYbz2TgQhEW88eH&#10;GebWn3lD3VZKlSAcczRQibS51rGoyGEc+JY4eUcfHEqSodQ24DnBXaNfs2ykHdacFipsaVVRcdr+&#10;OgPhc7f6OuzXHz/X72WMk+4QRJwxz0/9cgpKqJf/8F97bQ2MJmO4n0lHQM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4EGn8YAAADcAAAADwAAAAAAAAAAAAAAAACYAgAAZHJz&#10;L2Rvd25yZXYueG1sUEsFBgAAAAAEAAQA9QAAAIsDAAAAAA==&#10;" path="m,157r167,l167,,,,,157xe" fillcolor="black" stroked="f">
                  <v:path arrowok="t" o:connecttype="custom" o:connectlocs="0,157;167,157;167,0;0,0;0,157" o:connectangles="0,0,0,0,0"/>
                </v:shape>
                <v:shape id="Freeform 1517" o:spid="_x0000_s2423" style="position:absolute;left:4495;top:5727;width:168;height:158;visibility:visible;mso-wrap-style:square;v-text-anchor:top" coordsize="16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6S7cIA&#10;AADcAAAADwAAAGRycy9kb3ducmV2LnhtbERPTWvCQBC9F/wPywi91Y09iEZXEUEQxENVLL2N2WkS&#10;mp0Nu9OY9te7B8Hj430vVr1rVEch1p4NjEcZKOLC25pLA+fT9m0KKgqyxcYzGfijCKvl4GWBufU3&#10;/qDuKKVKIRxzNFCJtLnWsajIYRz5ljhx3z44lARDqW3AWwp3jX7Psol2WHNqqLClTUXFz/HXGQiH&#10;0+bzct7tr/9f6xhn3SWIOGNeh/16Dkqol6f44d5ZA5NZWpvOpCO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HpLtwgAAANwAAAAPAAAAAAAAAAAAAAAAAJgCAABkcnMvZG93&#10;bnJldi54bWxQSwUGAAAAAAQABAD1AAAAhwMAAAAA&#10;" path="m,157r167,l167,,,,,157xe" fillcolor="black" stroked="f">
                  <v:path arrowok="t" o:connecttype="custom" o:connectlocs="0,157;167,157;167,0;0,0;0,157" o:connectangles="0,0,0,0,0"/>
                </v:shape>
                <v:shape id="Freeform 1518" o:spid="_x0000_s2424" style="position:absolute;left:4665;top:5727;width:168;height:158;visibility:visible;mso-wrap-style:square;v-text-anchor:top" coordsize="16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I3dsYA&#10;AADcAAAADwAAAGRycy9kb3ducmV2LnhtbESPT2vCQBTE74V+h+UVequb9iAmdRURCoL04B+U3l6z&#10;r0lo9m3YfcbYT98VBI/DzPyGmc4H16qeQmw8G3gdZaCIS28brgzsdx8vE1BRkC22nsnAhSLMZ48P&#10;UyysP/OG+q1UKkE4FmigFukKrWNZk8M48h1x8n58cChJhkrbgOcEd61+y7KxdthwWqixo2VN5e/2&#10;5AyEz93yeNiv1t9/X4sY8/4QRJwxz0/D4h2U0CD38K29sgbGeQ7XM+kI6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I3dsYAAADcAAAADwAAAAAAAAAAAAAAAACYAgAAZHJz&#10;L2Rvd25yZXYueG1sUEsFBgAAAAAEAAQA9QAAAIsDAAAAAA==&#10;" path="m,157r167,l167,,,,,157xe" fillcolor="black" stroked="f">
                  <v:path arrowok="t" o:connecttype="custom" o:connectlocs="0,157;167,157;167,0;0,0;0,157" o:connectangles="0,0,0,0,0"/>
                </v:shape>
                <v:rect id="Rectangle 1519" o:spid="_x0000_s2425" style="position:absolute;left:3818;top:5726;width:10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AussMA&#10;AADcAAAADwAAAGRycy9kb3ducmV2LnhtbERPTW+CQBC9N/E/bMakt7rooVVkMUbbwLFiE+ttwk6B&#10;lJ0l7BZof333YOLx5X0nu8m0YqDeNZYVLBcRCOLS6oYrBR/nt6c1COeRNbaWScEvOdils4cEY21H&#10;PtFQ+EqEEHYxKqi972IpXVmTQbewHXHgvmxv0AfYV1L3OIZw08pVFD1Lgw2Hhho7OtRUfhc/RkG2&#10;7vafuf0bq/b1ml3eL5vjeeOVepxP+y0IT5O/i2/uXCt4ic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AussMAAADcAAAADwAAAAAAAAAAAAAAAACYAgAAZHJzL2Rv&#10;d25yZXYueG1sUEsFBgAAAAAEAAQA9QAAAIgDAAAAAA==&#10;" filled="f" stroked="f">
                  <v:textbox inset="0,0,0,0">
                    <w:txbxContent>
                      <w:p w:rsidR="004D36F4" w:rsidRDefault="004D36F4">
                        <w:pPr>
                          <w:widowControl/>
                          <w:autoSpaceDE/>
                          <w:autoSpaceDN/>
                          <w:adjustRightInd/>
                          <w:spacing w:line="160" w:lineRule="atLeast"/>
                        </w:pPr>
                        <w:r>
                          <w:drawing>
                            <wp:inline distT="0" distB="0" distL="0" distR="0">
                              <wp:extent cx="647700" cy="104775"/>
                              <wp:effectExtent l="0" t="0" r="0" b="952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47700" cy="104775"/>
                                      </a:xfrm>
                                      <a:prstGeom prst="rect">
                                        <a:avLst/>
                                      </a:prstGeom>
                                      <a:noFill/>
                                      <a:ln>
                                        <a:noFill/>
                                      </a:ln>
                                    </pic:spPr>
                                  </pic:pic>
                                </a:graphicData>
                              </a:graphic>
                            </wp:inline>
                          </w:drawing>
                        </w:r>
                      </w:p>
                      <w:p w:rsidR="004D36F4" w:rsidRDefault="004D36F4"/>
                    </w:txbxContent>
                  </v:textbox>
                </v:rect>
                <v:shape id="Freeform 1520" o:spid="_x0000_s2426" style="position:absolute;left:4832;top:5727;width:168;height:158;visibility:visible;mso-wrap-style:square;v-text-anchor:top" coordsize="16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hasUA&#10;AADcAAAADwAAAGRycy9kb3ducmV2LnhtbESPQWvCQBSE74X+h+UJvdWNPbQ2uooIBaH0UBWLt2f2&#10;mQSzb8Pua4z++m5B8DjMzDfMdN67RnUUYu3ZwGiYgSIuvK25NLDdfDyPQUVBtth4JgMXijCfPT5M&#10;Mbf+zN/UraVUCcIxRwOVSJtrHYuKHMahb4mTd/TBoSQZSm0DnhPcNfoly161w5rTQoUtLSsqTutf&#10;ZyB8bZY/u+3q83DdL2J873ZBxBnzNOgXE1BCvdzDt/bKGnjLRvB/Jh0BP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6FqxQAAANwAAAAPAAAAAAAAAAAAAAAAAJgCAABkcnMv&#10;ZG93bnJldi54bWxQSwUGAAAAAAQABAD1AAAAigMAAAAA&#10;" path="m,157r167,l167,,,,,157xe" fillcolor="black" stroked="f">
                  <v:path arrowok="t" o:connecttype="custom" o:connectlocs="0,157;167,157;167,0;0,0;0,157" o:connectangles="0,0,0,0,0"/>
                </v:shape>
                <v:shape id="Freeform 1521" o:spid="_x0000_s2427" style="position:absolute;left:5002;top:5727;width:168;height:158;visibility:visible;mso-wrap-style:square;v-text-anchor:top" coordsize="16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0/HcUA&#10;AADcAAAADwAAAGRycy9kb3ducmV2LnhtbESPQWvCQBSE7wX/w/KE3upGD22NriKCIJQeqqL09pp9&#10;JsHs27D7jGl/fbdQ8DjMzDfMfNm7RnUUYu3ZwHiUgSIuvK25NHDYb55eQUVBtth4JgPfFGG5GDzM&#10;Mbf+xh/U7aRUCcIxRwOVSJtrHYuKHMaRb4mTd/bBoSQZSm0D3hLcNXqSZc/aYc1pocKW1hUVl93V&#10;GQjv+/XpeNi+ff18rmKcdscg4ox5HParGSihXu7h//bWGnjJJvB3Jh0Bv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HT8dxQAAANwAAAAPAAAAAAAAAAAAAAAAAJgCAABkcnMv&#10;ZG93bnJldi54bWxQSwUGAAAAAAQABAD1AAAAigMAAAAA&#10;" path="m,157r167,l167,,,,,157xe" fillcolor="black" stroked="f">
                  <v:path arrowok="t" o:connecttype="custom" o:connectlocs="0,157;167,157;167,0;0,0;0,157" o:connectangles="0,0,0,0,0"/>
                </v:shape>
                <v:shape id="Freeform 1522" o:spid="_x0000_s2428" style="position:absolute;left:5171;top:5727;width:168;height:158;visibility:visible;mso-wrap-style:square;v-text-anchor:top" coordsize="16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GahsYA&#10;AADcAAAADwAAAGRycy9kb3ducmV2LnhtbESPQWvCQBSE74X+h+UVvNVNK7Q1uooIBUF6qIrF2zP7&#10;TILZt2H3Ncb++m6h4HGYmW+Y6bx3jeooxNqzgadhBoq48Lbm0sBu+/74BioKssXGMxm4UoT57P5u&#10;irn1F/6kbiOlShCOORqoRNpc61hU5DAOfUucvJMPDiXJUGob8JLgrtHPWfaiHdacFipsaVlRcd58&#10;OwPhY7v82u9W6+PPYRHjuNsHEWfM4KFfTEAJ9XIL/7dX1sBrNoK/M+kI6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GahsYAAADcAAAADwAAAAAAAAAAAAAAAACYAgAAZHJz&#10;L2Rvd25yZXYueG1sUEsFBgAAAAAEAAQA9QAAAIsDAAAAAA==&#10;" path="m,157r167,l167,,,,,157xe" fillcolor="black" stroked="f">
                  <v:path arrowok="t" o:connecttype="custom" o:connectlocs="0,157;167,157;167,0;0,0;0,157" o:connectangles="0,0,0,0,0"/>
                </v:shape>
                <v:shape id="Freeform 1523" o:spid="_x0000_s2429" style="position:absolute;left:5340;top:5727;width:168;height:158;visibility:visible;mso-wrap-style:square;v-text-anchor:top" coordsize="168,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gC8sYA&#10;AADcAAAADwAAAGRycy9kb3ducmV2LnhtbESPQWvCQBSE74X+h+UVvNVNi7Q1uooIBUF6qIrF2zP7&#10;TILZt2H3Ncb++m6h4HGYmW+Y6bx3jeooxNqzgadhBoq48Lbm0sBu+/74BioKssXGMxm4UoT57P5u&#10;irn1F/6kbiOlShCOORqoRNpc61hU5DAOfUucvJMPDiXJUGob8JLgrtHPWfaiHdacFipsaVlRcd58&#10;OwPhY7v82u9W6+PPYRHjuNsHEWfM4KFfTEAJ9XIL/7dX1sBrNoK/M+kI6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gC8sYAAADcAAAADwAAAAAAAAAAAAAAAACYAgAAZHJz&#10;L2Rvd25yZXYueG1sUEsFBgAAAAAEAAQA9QAAAIsDAAAAAA==&#10;" path="m,157r167,l167,,,,,157xe" fillcolor="black" stroked="f">
                  <v:path arrowok="t" o:connecttype="custom" o:connectlocs="0,157;167,157;167,0;0,0;0,157" o:connectangles="0,0,0,0,0"/>
                </v:shape>
                <v:shape id="Freeform 1524" o:spid="_x0000_s2430" style="position:absolute;left:5509;top:5727;width:140;height:158;visibility:visible;mso-wrap-style:square;v-text-anchor:top" coordsize="140,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ZnkMQA&#10;AADcAAAADwAAAGRycy9kb3ducmV2LnhtbESPT4vCMBTE74LfITzBm6Yr+IeuUURcVvBS6+790bxt&#10;yjYvpYm2+unNwoLHYWZ+w6y3va3FjVpfOVbwNk1AEBdOV1wq+Lp8TFYgfEDWWDsmBXfysN0MB2tM&#10;tev4TLc8lCJC2KeowITQpFL6wpBFP3UNcfR+XGsxRNmWUrfYRbit5SxJFtJixXHBYEN7Q8VvfrUK&#10;Vo9cf2YLczz1WXnPDt3p2+6WSo1H/e4dRKA+vML/7aNWsEzm8HcmHgG5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2Z5DEAAAA3AAAAA8AAAAAAAAAAAAAAAAAmAIAAGRycy9k&#10;b3ducmV2LnhtbFBLBQYAAAAABAAEAPUAAACJAwAAAAA=&#10;" path="m,157r139,l139,,,,,157xe" fillcolor="black" stroked="f">
                  <v:path arrowok="t" o:connecttype="custom" o:connectlocs="0,157;139,157;139,0;0,0;0,157" o:connectangles="0,0,0,0,0"/>
                </v:shape>
                <v:rect id="Rectangle 1525" o:spid="_x0000_s2431" style="position:absolute;left:4832;top:5726;width:82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UTXcUA&#10;AADcAAAADwAAAGRycy9kb3ducmV2LnhtbESPQWvCQBSE7wX/w/KE3pqNPURNXUW0osdWhbS3R/Y1&#10;CWbfhuyapP76bkHwOMzMN8xiNZhadNS6yrKCSRSDIM6trrhQcD7tXmYgnEfWWFsmBb/kYLUcPS0w&#10;1bbnT+qOvhABwi5FBaX3TSqly0sy6CLbEAfvx7YGfZBtIXWLfYCbWr7GcSINVhwWSmxoU1J+OV6N&#10;gv2sWX8d7K0v6vfvffaRzbenuVfqeTys30B4GvwjfG8ftIJpnMD/mXA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1RNdxQAAANwAAAAPAAAAAAAAAAAAAAAAAJgCAABkcnMv&#10;ZG93bnJldi54bWxQSwUGAAAAAAQABAD1AAAAigMAAAAA&#10;" filled="f" stroked="f">
                  <v:textbox inset="0,0,0,0">
                    <w:txbxContent>
                      <w:p w:rsidR="004D36F4" w:rsidRDefault="004D36F4">
                        <w:pPr>
                          <w:widowControl/>
                          <w:autoSpaceDE/>
                          <w:autoSpaceDN/>
                          <w:adjustRightInd/>
                          <w:spacing w:line="160" w:lineRule="atLeast"/>
                        </w:pPr>
                        <w:r>
                          <w:drawing>
                            <wp:inline distT="0" distB="0" distL="0" distR="0">
                              <wp:extent cx="523875" cy="104775"/>
                              <wp:effectExtent l="0" t="0" r="9525" b="9525"/>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3875" cy="104775"/>
                                      </a:xfrm>
                                      <a:prstGeom prst="rect">
                                        <a:avLst/>
                                      </a:prstGeom>
                                      <a:noFill/>
                                      <a:ln>
                                        <a:noFill/>
                                      </a:ln>
                                    </pic:spPr>
                                  </pic:pic>
                                </a:graphicData>
                              </a:graphic>
                            </wp:inline>
                          </w:drawing>
                        </w:r>
                      </w:p>
                      <w:p w:rsidR="004D36F4" w:rsidRDefault="004D36F4"/>
                    </w:txbxContent>
                  </v:textbox>
                </v:rect>
                <v:shape id="Freeform 1526" o:spid="_x0000_s2432" style="position:absolute;left:3874;top:5883;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C1gMQA&#10;AADcAAAADwAAAGRycy9kb3ducmV2LnhtbESPwWrDMBBE74X8g9hALiWRnUMVnCjBCbj40EvdkvNi&#10;bWwTa2UsNXb/vioUehxm583O4TTbXjxo9J1jDekmAUFcO9Nxo+Hzo1jvQPiAbLB3TBq+ycPpuHg6&#10;YGbcxO/0qEIjIoR9hhraEIZMSl+3ZNFv3EAcvZsbLYYox0aaEacIt73cJsmLtNhxbGhxoEtL9b36&#10;svEN69/yUl6eb6/qqlxfFulZFVqvlnO+BxFoDv/Hf+nSaFCJgt8xkQDy+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AtYDEAAAA3AAAAA8AAAAAAAAAAAAAAAAAmAIAAGRycy9k&#10;b3ducmV2LnhtbFBLBQYAAAAABAAEAPUAAACJAwAAAAA=&#10;" path="m28,l,e" filled="f" strokeweight=".24pt">
                  <v:path arrowok="t" o:connecttype="custom" o:connectlocs="28,0;0,0" o:connectangles="0,0"/>
                </v:shape>
                <v:shape id="Freeform 1527" o:spid="_x0000_s2433" style="position:absolute;left:3773;top:5883;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8h8sMA&#10;AADcAAAADwAAAGRycy9kb3ducmV2LnhtbESPwYrCQAyG7wu+wxDBy6JTPWylOooKlR72siqeQye2&#10;xU6mdEatb785LOwx/Pm/fFlvB9eqJ/Wh8WxgPktAEZfeNlwZuJzz6RJUiMgWW89k4E0BtpvRxxoz&#10;61/8Q89TrJRAOGRooI6xy7QOZU0Ow8x3xJLdfO8wythX2vb4Erhr9SJJvrTDhuVCjR0dairvp4cT&#10;DRe+d4U+fN6O6TX1bZHP92luzGQ87FagIg3xf/mvXVgDaSK28owQ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8h8sMAAADcAAAADwAAAAAAAAAAAAAAAACYAgAAZHJzL2Rv&#10;d25yZXYueG1sUEsFBgAAAAAEAAQA9QAAAIgDAAAAAA==&#10;" path="m28,l,e" filled="f" strokeweight=".24pt">
                  <v:path arrowok="t" o:connecttype="custom" o:connectlocs="28,0;0,0" o:connectangles="0,0"/>
                </v:shape>
                <v:shape id="Freeform 1528" o:spid="_x0000_s2434" style="position:absolute;left:3557;top:5883;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vLVcYA&#10;AADcAAAADwAAAGRycy9kb3ducmV2LnhtbESPW2sCMRSE3wv+h3CEvohmLa26q1FKseBDQbyAr4fN&#10;2QtuTrZJum7/fSMUfBxm5htmtelNIzpyvrasYDpJQBDnVtdcKjifPscLED4ga2wsk4Jf8rBZD55W&#10;mGl74wN1x1CKCGGfoYIqhDaT0ucVGfQT2xJHr7DOYIjSlVI7vEW4aeRLksykwZrjQoUtfVSUX48/&#10;RkE6s7Jxl7fvr+3rfnTadodLMeqVeh7270sQgfrwCP+3d1rBPEnhfiYe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vLVcYAAADcAAAADwAAAAAAAAAAAAAAAACYAgAAZHJz&#10;L2Rvd25yZXYueG1sUEsFBgAAAAAEAAQA9QAAAIsDAAAAAA==&#10;" path="m143,l,e" filled="f" strokeweight=".24pt">
                  <v:path arrowok="t" o:connecttype="custom" o:connectlocs="143,0;0,0" o:connectangles="0,0"/>
                </v:shape>
                <v:shape id="Freeform 1529" o:spid="_x0000_s2435" style="position:absolute;left:3342;top:5883;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j0FcIA&#10;AADcAAAADwAAAGRycy9kb3ducmV2LnhtbERPy4rCMBTdC/5DuIIb0VQZX9Uow6DgYmDwAW4vzbUt&#10;Njc1ibXz92YxMMvDea+3ralEQ86XlhWMRwkI4szqknMFl/N+uADhA7LGyjIp+CUP2023s8ZU2xcf&#10;qTmFXMQQ9ikqKEKoUyl9VpBBP7I1ceRu1hkMEbpcaoevGG4qOUmSmTRYcmwosKavgrL76WkULGdW&#10;Vu46fXzvPn4G511zvN4GrVL9Xvu5AhGoDf/iP/dBK5iP4/x4Jh4BuX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PQVwgAAANwAAAAPAAAAAAAAAAAAAAAAAJgCAABkcnMvZG93&#10;bnJldi54bWxQSwUGAAAAAAQABAD1AAAAhwMAAAAA&#10;" path="m143,l,e" filled="f" strokeweight=".24pt">
                  <v:path arrowok="t" o:connecttype="custom" o:connectlocs="143,0;0,0" o:connectangles="0,0"/>
                </v:shape>
                <v:shape id="Freeform 1530" o:spid="_x0000_s2436" style="position:absolute;left:3126;top:5883;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RRjsYA&#10;AADcAAAADwAAAGRycy9kb3ducmV2LnhtbESPW2vCQBSE3wv+h+UIfRHdRFov0VVELPShIF7A10P2&#10;mASzZ+PuNqb/vlso+DjMzDfMct2ZWrTkfGVZQTpKQBDnVldcKDifPoYzED4ga6wtk4If8rBe9V6W&#10;mGn74AO1x1CICGGfoYIyhCaT0uclGfQj2xBH72qdwRClK6R2+IhwU8txkkykwYrjQokNbUvKb8dv&#10;o2A+sbJ2l/f71+5tPzjt2sPlOuiUeu13mwWIQF14hv/bn1rBNE3h70w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RRjsYAAADcAAAADwAAAAAAAAAAAAAAAACYAgAAZHJz&#10;L2Rvd25yZXYueG1sUEsFBgAAAAAEAAQA9QAAAIsDAAAAAA==&#10;" path="m143,l,e" filled="f" strokeweight=".24pt">
                  <v:path arrowok="t" o:connecttype="custom" o:connectlocs="143,0;0,0" o:connectangles="0,0"/>
                </v:shape>
                <v:shape id="Freeform 1531" o:spid="_x0000_s2437" style="position:absolute;left:3025;top:5883;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6AxcUA&#10;AADcAAAADwAAAGRycy9kb3ducmV2LnhtbESPzWrDMBCE74W8g9hALyWW7UNdnCghCbj40EuTkvNi&#10;rX+ItTKWEjtvHxUKPQ6z883OZjebXtxpdJ1lBUkUgyCurO64UfBzLlYfIJxH1thbJgUPcrDbLl42&#10;mGs78TfdT74RAcIuRwWt90MupataMugiOxAHr7ajQR/k2Eg94hTgppdpHL9Lgx2HhhYHOrZUXU83&#10;E94w7mtfyuNb/ZldMtuXRXLICqVel/N+DcLT7P+P/9KlVpAlKfyOCQSQ2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LoDFxQAAANwAAAAPAAAAAAAAAAAAAAAAAJgCAABkcnMv&#10;ZG93bnJldi54bWxQSwUGAAAAAAQABAD1AAAAigMAAAAA&#10;" path="m28,l,e" filled="f" strokeweight=".24pt">
                  <v:path arrowok="t" o:connecttype="custom" o:connectlocs="28,0;0,0" o:connectangles="0,0"/>
                </v:shape>
                <v:shape id="Freeform 1532" o:spid="_x0000_s2438" style="position:absolute;left:2924;top:5883;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IlXsUA&#10;AADcAAAADwAAAGRycy9kb3ducmV2LnhtbESPzWrDMBCE74G+g9hCLyGW3UIc3CghNbj4kEuS0vNi&#10;rX+otTKW6rhvXwUCOQ6z883Odj+bXkw0us6ygiSKQRBXVnfcKPi6FKsNCOeRNfaWScEfOdjvnhZb&#10;zLS98omms29EgLDLUEHr/ZBJ6aqWDLrIDsTBq+1o0Ac5NlKPeA1w08vXOF5Lgx2HhhYHyluqfs6/&#10;Jrxh3PFQynxZf6bfqe3LIvlIC6VenufDOwhPs38c39OlVpAmb3AbEwgg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YiVexQAAANwAAAAPAAAAAAAAAAAAAAAAAJgCAABkcnMv&#10;ZG93bnJldi54bWxQSwUGAAAAAAQABAD1AAAAigMAAAAA&#10;" path="m28,l,e" filled="f" strokeweight=".24pt">
                  <v:path arrowok="t" o:connecttype="custom" o:connectlocs="28,0;0,0" o:connectangles="0,0"/>
                </v:shape>
                <v:shape id="Freeform 1533" o:spid="_x0000_s2439" style="position:absolute;left:2708;top:5883;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PyFsYA&#10;AADcAAAADwAAAGRycy9kb3ducmV2LnhtbESPW2sCMRSE3wX/QziFvkjNWtTqulFKseCDULyAr4fN&#10;2QvdnKxJum7/fSMIfRxm5hsm2/SmER05X1tWMBknIIhzq2suFZxPny8LED4ga2wsk4Jf8rBZDwcZ&#10;ptre+EDdMZQiQtinqKAKoU2l9HlFBv3YtsTRK6wzGKJ0pdQObxFuGvmaJHNpsOa4UGFLHxXl38cf&#10;o2A5t7Jxl9l1v51+jU7b7nApRr1Sz0/9+wpEoD78hx/tnVbwNpnC/Uw8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sPyFsYAAADcAAAADwAAAAAAAAAAAAAAAACYAgAAZHJz&#10;L2Rvd25yZXYueG1sUEsFBgAAAAAEAAQA9QAAAIsDAAAAAA==&#10;" path="m143,l,e" filled="f" strokeweight=".24pt">
                  <v:path arrowok="t" o:connecttype="custom" o:connectlocs="143,0;0,0" o:connectangles="0,0"/>
                </v:shape>
                <v:shape id="Freeform 1534" o:spid="_x0000_s2440" style="position:absolute;left:2492;top:5883;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9XjcYA&#10;AADcAAAADwAAAGRycy9kb3ducmV2LnhtbESPT2vCQBTE74V+h+UJvYhuLPVfdJVSFHooSFTw+sg+&#10;k2D2bbq7xvTbdwXB4zAzv2GW687UoiXnK8sKRsMEBHFudcWFguNhO5iB8AFZY22ZFPyRh/Xq9WWJ&#10;qbY3zqjdh0JECPsUFZQhNKmUPi/JoB/ahjh6Z+sMhihdIbXDW4SbWr4nyUQarDgulNjQV0n5ZX81&#10;CuYTK2t3Gv/+bD52/cOmzU7nfqfUW6/7XIAI1IVn+NH+1gqmozHcz8QjI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9XjcYAAADcAAAADwAAAAAAAAAAAAAAAACYAgAAZHJz&#10;L2Rvd25yZXYueG1sUEsFBgAAAAAEAAQA9QAAAIsDAAAAAA==&#10;" path="m143,l,e" filled="f" strokeweight=".24pt">
                  <v:path arrowok="t" o:connecttype="custom" o:connectlocs="143,0;0,0" o:connectangles="0,0"/>
                </v:shape>
                <v:shape id="Freeform 1535" o:spid="_x0000_s2441" style="position:absolute;left:2276;top:5883;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3J+sYA&#10;AADcAAAADwAAAGRycy9kb3ducmV2LnhtbESPT2vCQBTE7wW/w/KEXkQ3Shs1uoqIhR4K4h/w+sg+&#10;k2D2bdzdxvTbdwsFj8PM/IZZrjtTi5acrywrGI8SEMS51RUXCs6nj+EMhA/IGmvLpOCHPKxXvZcl&#10;Zto++EDtMRQiQthnqKAMocmk9HlJBv3INsTRu1pnMETpCqkdPiLc1HKSJKk0WHFcKLGhbUn57fht&#10;FMxTK2t3eb9/7d72g9OuPVyug06p1363WYAI1IVn+L/9qRVMxyn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V3J+sYAAADcAAAADwAAAAAAAAAAAAAAAACYAgAAZHJz&#10;L2Rvd25yZXYueG1sUEsFBgAAAAAEAAQA9QAAAIsDAAAAAA==&#10;" path="m143,l,e" filled="f" strokeweight=".24pt">
                  <v:path arrowok="t" o:connecttype="custom" o:connectlocs="143,0;0,0" o:connectangles="0,0"/>
                </v:shape>
                <v:shape id="Freeform 1536" o:spid="_x0000_s2442" style="position:absolute;left:2174;top:5883;width:30;height:20;visibility:visible;mso-wrap-style:square;v-text-anchor:top" coordsize="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ykcYA&#10;AADcAAAADwAAAGRycy9kb3ducmV2LnhtbESPQWsCMRSE7wX/Q3hCL6JZhXZ1axQRKtJL0e3B4+vm&#10;dXfp5iUkcV3/fVMo9DjMzDfMejuYTvTkQ2tZwXyWgSCurG65VvBRvk6XIEJE1thZJgV3CrDdjB7W&#10;WGh74xP151iLBOFQoIImRldIGaqGDIaZdcTJ+7LeYEzS11J7vCW46eQiy56lwZbTQoOO9g1V3+er&#10;UbArV737tOXFH+n0tphMnvL3g1PqcTzsXkBEGuJ/+K991AryeQ6/Z9IR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oykcYAAADcAAAADwAAAAAAAAAAAAAAAACYAgAAZHJz&#10;L2Rvd25yZXYueG1sUEsFBgAAAAAEAAQA9QAAAIsDAAAAAA==&#10;" path="m30,l,e" filled="f" strokeweight=".24pt">
                  <v:path arrowok="t" o:connecttype="custom" o:connectlocs="30,0;0,0" o:connectangles="0,0"/>
                </v:shape>
                <v:shape id="Freeform 1537" o:spid="_x0000_s2443" style="position:absolute;left:2158;top:5798;width:20;height:30;visibility:visible;mso-wrap-style:square;v-text-anchor:top" coordsize="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35VsMA&#10;AADcAAAADwAAAGRycy9kb3ducmV2LnhtbERPW2vCMBR+F/wP4Qh7kZk43IWuUWQwUFBhndvzoTlr&#10;S5uT2kSt/nrzMPDx47uni9424kSdrxxrmE4UCOLcmYoLDfvvz8c3ED4gG2wck4YLeVjMh4MUE+PO&#10;/EWnLBQihrBPUEMZQptI6fOSLPqJa4kj9+c6iyHCrpCmw3MMt418UupFWqw4NpTY0kdJeZ0drYaZ&#10;ubTjw1WpzX678/Z3/fNcjxutH0b98h1EoD7cxf/uldHwOo1r45l4BO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35VsMAAADcAAAADwAAAAAAAAAAAAAAAACYAgAAZHJzL2Rv&#10;d25yZXYueG1sUEsFBgAAAAAEAAQA9QAAAIgDAAAAAA==&#10;" path="m,30l,e" filled="f" strokeweight=".24pt">
                  <v:path arrowok="t" o:connecttype="custom" o:connectlocs="0,30;0,0" o:connectangles="0,0"/>
                </v:shape>
                <v:shape id="Freeform 1538" o:spid="_x0000_s2444" style="position:absolute;left:2158;top:5582;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YZccMA&#10;AADcAAAADwAAAGRycy9kb3ducmV2LnhtbESPQWvCQBSE7wX/w/IEb3WjSKvRVUQo8WoqkuMj+0yC&#10;2bdhd2vS/nq3IHgcZuYbZrMbTCvu5HxjWcFsmoAgLq1uuFJw/v56X4LwAVlja5kU/JKH3Xb0tsFU&#10;255PdM9DJSKEfYoK6hC6VEpf1mTQT21HHL2rdQZDlK6S2mEf4aaV8yT5kAYbjgs1dnSoqbzlP0ZB&#10;3i+L7JYVRbMv8Hx0fxdaZHOlJuNhvwYRaAiv8LN91Ao+Zyv4PxOPgN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YZccMAAADcAAAADwAAAAAAAAAAAAAAAACYAgAAZHJzL2Rv&#10;d25yZXYueG1sUEsFBgAAAAAEAAQA9QAAAIgDAAAAAA==&#10;" path="m,143l,e" filled="f" strokeweight=".24pt">
                  <v:path arrowok="t" o:connecttype="custom" o:connectlocs="0,143;0,0" o:connectangles="0,0"/>
                </v:shape>
                <v:shape id="Freeform 1539" o:spid="_x0000_s2445" style="position:absolute;left:2158;top:5366;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B6Ub8A&#10;AADcAAAADwAAAGRycy9kb3ducmV2LnhtbERPTYvCMBC9L/gfwgh7W1PLolKNIsJSr1tFehyasS02&#10;k5JE2/XXm8OCx8f73uxG04kHOd9aVjCfJSCIK6tbrhWcTz9fKxA+IGvsLJOCP/Kw204+NphpO/Av&#10;PYpQixjCPkMFTQh9JqWvGjLoZ7YnjtzVOoMhQldL7XCI4aaTaZIspMGWY0ODPR0aqm7F3SgohlWZ&#10;3/KybPclno/ueaHvPFXqczru1yACjeEt/ncftYJlGufHM/EIyO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gHpRvwAAANwAAAAPAAAAAAAAAAAAAAAAAJgCAABkcnMvZG93bnJl&#10;di54bWxQSwUGAAAAAAQABAD1AAAAhAMAAAAA&#10;" path="m,143l,e" filled="f" strokeweight=".24pt">
                  <v:path arrowok="t" o:connecttype="custom" o:connectlocs="0,143;0,0" o:connectangles="0,0"/>
                </v:shape>
                <v:shape id="Freeform 1540" o:spid="_x0000_s2446" style="position:absolute;left:2158;top:5150;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zfysMA&#10;AADcAAAADwAAAGRycy9kb3ducmV2LnhtbESPQWvCQBSE74X+h+UVvNWNQapEV5FCiVejSI6P7GsS&#10;zL4Nu1sT/fVuQfA4zMw3zHo7mk5cyfnWsoLZNAFBXFndcq3gdPz5XILwAVljZ5kU3MjDdvP+tsZM&#10;24EPdC1CLSKEfYYKmhD6TEpfNWTQT21PHL1f6wyGKF0ttcMhwk0n0yT5kgZbjgsN9vTdUHUp/oyC&#10;YliW+SUvy3ZX4mnv7mea56lSk49xtwIRaAyv8LO91woW6Qz+z8Qj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zfysMAAADcAAAADwAAAAAAAAAAAAAAAACYAgAAZHJzL2Rv&#10;d25yZXYueG1sUEsFBgAAAAAEAAQA9QAAAIgDAAAAAA==&#10;" path="m,143l,e" filled="f" strokeweight=".24pt">
                  <v:path arrowok="t" o:connecttype="custom" o:connectlocs="0,143;0,0" o:connectangles="0,0"/>
                </v:shape>
                <v:shape id="Freeform 1541" o:spid="_x0000_s2447" style="position:absolute;left:2158;top:5049;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g4+cIA&#10;AADcAAAADwAAAGRycy9kb3ducmV2LnhtbESPwWrDMBBE74X8g9hAb40c0zaJE8WEQsHXur3ktrU2&#10;lom1MpJqu39fFQI5DjPzhjmUs+3FSD50jhWsVxkI4sbpjlsFX5/vT1sQISJr7B2Tgl8KUB4XDwcs&#10;tJv4g8Y6tiJBOBSowMQ4FFKGxpDFsHIDcfIuzluMSfpWao9Tgtte5ln2Ki12nBYMDvRmqLnWP1ZB&#10;Xn2zeXneNJ3B2p3tPOz87qzU43I+7UFEmuM9fGtXWsEmz+H/TDoC8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aDj5wgAAANwAAAAPAAAAAAAAAAAAAAAAAJgCAABkcnMvZG93&#10;bnJldi54bWxQSwUGAAAAAAQABAD1AAAAhwMAAAAA&#10;" path="m,28l,e" filled="f" strokeweight=".24pt">
                  <v:path arrowok="t" o:connecttype="custom" o:connectlocs="0,28;0,0" o:connectangles="0,0"/>
                </v:shape>
                <v:shape id="Freeform 1542" o:spid="_x0000_s2448" style="position:absolute;left:2158;top:4948;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SdYsMA&#10;AADcAAAADwAAAGRycy9kb3ducmV2LnhtbESPwWrDMBBE74H8g9hAb7Fct2kaN7IJhUCudXrJbWtt&#10;LVNrZSQlcf8+KhRyHGbmDbOtJzuIC/nQO1bwmOUgiFune+4UfB73y1cQISJrHByTgl8KUFfz2RZL&#10;7a78QZcmdiJBOJSowMQ4llKG1pDFkLmROHnfzluMSfpOao/XBLeDLPL8RVrsOS0YHOndUPvTnK2C&#10;4vDFZvW8bnuDjTvZadz4zUmph8W0ewMRaYr38H/7oBWsiyf4O5OOgK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SdYsMAAADcAAAADwAAAAAAAAAAAAAAAACYAgAAZHJzL2Rv&#10;d25yZXYueG1sUEsFBgAAAAAEAAQA9QAAAIgDAAAAAA==&#10;" path="m,28l,e" filled="f" strokeweight=".24pt">
                  <v:path arrowok="t" o:connecttype="custom" o:connectlocs="0,28;0,0" o:connectangles="0,0"/>
                </v:shape>
                <v:shape id="Freeform 1543" o:spid="_x0000_s2449" style="position:absolute;left:2158;top:4732;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t8UsMA&#10;AADcAAAADwAAAGRycy9kb3ducmV2LnhtbESPQWvCQBSE70L/w/IK3nTTIG2IriJCiVdTkRwf2dck&#10;mH0bdleT+uvdQqHHYWa+YTa7yfTiTs53lhW8LRMQxLXVHTcKzl+fiwyED8gae8uk4Ic87LYvsw3m&#10;2o58onsZGhEh7HNU0IYw5FL6uiWDfmkH4uh9W2cwROkaqR2OEW56mSbJuzTYcVxocaBDS/W1vBkF&#10;5ZhVxbWoqm5f4fnoHhdaFalS89dpvwYRaAr/4b/2USv4SFfweyYeAb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rt8UsMAAADcAAAADwAAAAAAAAAAAAAAAACYAgAAZHJzL2Rv&#10;d25yZXYueG1sUEsFBgAAAAAEAAQA9QAAAIgDAAAAAA==&#10;" path="m,144l,e" filled="f" strokeweight=".24pt">
                  <v:path arrowok="t" o:connecttype="custom" o:connectlocs="0,144;0,0" o:connectangles="0,0"/>
                </v:shape>
                <v:shape id="Freeform 1544" o:spid="_x0000_s2450" style="position:absolute;left:2158;top:4516;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fZycMA&#10;AADcAAAADwAAAGRycy9kb3ducmV2LnhtbESPQWvCQBSE7wX/w/IEb3Vj0Faiq4hQ4rWplBwf2WcS&#10;zL4Nu1uT9td3BcHjMDPfMNv9aDpxI+dbywoW8wQEcWV1y7WC89fH6xqED8gaO8uk4Jc87HeTly1m&#10;2g78Sbci1CJC2GeooAmhz6T0VUMG/dz2xNG7WGcwROlqqR0OEW46mSbJmzTYclxosKdjQ9W1+DEK&#10;imFd5te8LNtDieeT+/umZZ4qNZuOhw2IQGN4hh/tk1bwnq7gfiYeAbn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fZycMAAADcAAAADwAAAAAAAAAAAAAAAACYAgAAZHJzL2Rv&#10;d25yZXYueG1sUEsFBgAAAAAEAAQA9QAAAIgDAAAAAA==&#10;" path="m,144l,e" filled="f" strokeweight=".24pt">
                  <v:path arrowok="t" o:connecttype="custom" o:connectlocs="0,144;0,0" o:connectangles="0,0"/>
                </v:shape>
                <v:shape id="Freeform 1545" o:spid="_x0000_s2451" style="position:absolute;left:2158;top:4300;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VHvsMA&#10;AADcAAAADwAAAGRycy9kb3ducmV2LnhtbESPQWvCQBSE70L/w/IK3nTTIFZSVxGhxKuplBwf2dck&#10;mH0bdleT+utdQfA4zMw3zHo7mk5cyfnWsoKPeQKCuLK65VrB6ed7tgLhA7LGzjIp+CcP283bZI2Z&#10;tgMf6VqEWkQI+wwVNCH0mZS+asign9ueOHp/1hkMUbpaaodDhJtOpkmylAZbjgsN9rRvqDoXF6Og&#10;GFZlfs7Lst2VeDq42y8t8lSp6fu4+wIRaAyv8LN90Ao+0yU8zsQj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VHvsMAAADcAAAADwAAAAAAAAAAAAAAAACYAgAAZHJzL2Rv&#10;d25yZXYueG1sUEsFBgAAAAAEAAQA9QAAAIgDAAAAAA==&#10;" path="m,144l,e" filled="f" strokeweight=".24pt">
                  <v:path arrowok="t" o:connecttype="custom" o:connectlocs="0,144;0,0" o:connectangles="0,0"/>
                </v:shape>
                <v:shape id="Freeform 1546" o:spid="_x0000_s2452" style="position:absolute;left:2158;top:4200;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bYcIA&#10;AADcAAAADwAAAGRycy9kb3ducmV2LnhtbESPQWvCQBSE7wX/w/IEb3VjsE1NsxEpCF6b9uLtNfua&#10;Dc2+Dbtbjf/eFQSPw8x8w1TbyQ7iRD70jhWslhkI4tbpnjsF31/75zcQISJrHByTggsF2NazpwpL&#10;7c78SacmdiJBOJSowMQ4llKG1pDFsHQjcfJ+nbcYk/Sd1B7PCW4HmWfZq7TYc1owONKHofav+bcK&#10;8sMPm5d10fYGG3e007jxm6NSi/m0ewcRaYqP8L190AqKvIDbmXQEZH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H5thwgAAANwAAAAPAAAAAAAAAAAAAAAAAJgCAABkcnMvZG93&#10;bnJldi54bWxQSwUGAAAAAAQABAD1AAAAhwMAAAAA&#10;" path="m,28l,e" filled="f" strokeweight=".24pt">
                  <v:path arrowok="t" o:connecttype="custom" o:connectlocs="0,28;0,0" o:connectangles="0,0"/>
                </v:shape>
                <v:shape id="Freeform 1547" o:spid="_x0000_s2453" style="position:absolute;left:2158;top:4099;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APE74A&#10;AADcAAAADwAAAGRycy9kb3ducmV2LnhtbERPy4rCMBTdD/gP4QqzG1PL+KpGEUFwa8eNu2tzbYrN&#10;TUmi1r83C2GWh/NebXrbigf50DhWMB5lIIgrpxuuFZz+9j9zECEia2wdk4IXBdisB18rLLR78pEe&#10;ZaxFCuFQoAITY1dIGSpDFsPIdcSJuzpvMSboa6k9PlO4bWWeZVNpseHUYLCjnaHqVt6tgvxwYTP5&#10;nVWNwdKdbd8t/OKs1Pew3y5BROrjv/jjPmgFszytTWfSEZDr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OADxO+AAAA3AAAAA8AAAAAAAAAAAAAAAAAmAIAAGRycy9kb3ducmV2&#10;LnhtbFBLBQYAAAAABAAEAPUAAACDAwAAAAA=&#10;" path="m,28l,e" filled="f" strokeweight=".24pt">
                  <v:path arrowok="t" o:connecttype="custom" o:connectlocs="0,28;0,0" o:connectangles="0,0"/>
                </v:shape>
                <v:shape id="Freeform 1548" o:spid="_x0000_s2454" style="position:absolute;left:2158;top:3883;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rTzMMA&#10;AADcAAAADwAAAGRycy9kb3ducmV2LnhtbESPQWvCQBSE7wX/w/IEb3VjEGujq4hQ4rWplBwf2WcS&#10;zL4Nu1uT9td3BcHjMDPfMNv9aDpxI+dbywoW8wQEcWV1y7WC89fH6xqED8gaO8uk4Jc87HeTly1m&#10;2g78Sbci1CJC2GeooAmhz6T0VUMG/dz2xNG7WGcwROlqqR0OEW46mSbJShpsOS402NOxoepa/BgF&#10;xbAu82telu2hxPPJ/X3TMk+Vmk3HwwZEoDE8w4/2SSt4S9/hfiYeAbn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rTzMMAAADcAAAADwAAAAAAAAAAAAAAAACYAgAAZHJzL2Rv&#10;d25yZXYueG1sUEsFBgAAAAAEAAQA9QAAAIgDAAAAAA==&#10;" path="m,144l,e" filled="f" strokeweight=".24pt">
                  <v:path arrowok="t" o:connecttype="custom" o:connectlocs="0,144;0,0" o:connectangles="0,0"/>
                </v:shape>
                <v:shape id="Freeform 1549" o:spid="_x0000_s2455" style="position:absolute;left:2158;top:3667;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nsjMAA&#10;AADcAAAADwAAAGRycy9kb3ducmV2LnhtbERPTYvCMBC9L/gfwgje1lR3WaUaRYSlXrcr0uPQjG2x&#10;mZQk2uqvNwfB4+N9r7eDacWNnG8sK5hNExDEpdUNVwqO/7+fSxA+IGtsLZOCO3nYbkYfa0y17fmP&#10;bnmoRAxhn6KCOoQuldKXNRn0U9sRR+5sncEQoaukdtjHcNPKeZL8SIMNx4YaO9rXVF7yq1GQ98si&#10;u2RF0ewKPB7c40Tf2VypyXjYrUAEGsJb/HIftILFV5wfz8QjID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FnsjMAAAADcAAAADwAAAAAAAAAAAAAAAACYAgAAZHJzL2Rvd25y&#10;ZXYueG1sUEsFBgAAAAAEAAQA9QAAAIUDAAAAAA==&#10;" path="m,144l,e" filled="f" strokeweight=".24pt">
                  <v:path arrowok="t" o:connecttype="custom" o:connectlocs="0,144;0,0" o:connectangles="0,0"/>
                </v:shape>
                <v:shape id="Freeform 1550" o:spid="_x0000_s2456" style="position:absolute;left:2158;top:3451;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VJF8MA&#10;AADcAAAADwAAAGRycy9kb3ducmV2LnhtbESPQWvCQBSE7wX/w/IEb3WjlirRVUQo8WoqkuMj+0yC&#10;2bdhd2vS/nq3IHgcZuYbZrMbTCvu5HxjWcFsmoAgLq1uuFJw/v56X4HwAVlja5kU/JKH3Xb0tsFU&#10;255PdM9DJSKEfYoK6hC6VEpf1mTQT21HHL2rdQZDlK6S2mEf4aaV8yT5lAYbjgs1dnSoqbzlP0ZB&#10;3q+K7JYVRbMv8Hx0fxf6yOZKTcbDfg0i0BBe4Wf7qBUsFzP4PxOPgN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VJF8MAAADcAAAADwAAAAAAAAAAAAAAAACYAgAAZHJzL2Rv&#10;d25yZXYueG1sUEsFBgAAAAAEAAQA9QAAAIgDAAAAAA==&#10;" path="m,144l,e" filled="f" strokeweight=".24pt">
                  <v:path arrowok="t" o:connecttype="custom" o:connectlocs="0,144;0,0" o:connectangles="0,0"/>
                </v:shape>
                <v:shape id="Freeform 1551" o:spid="_x0000_s2457" style="position:absolute;left:2158;top:3350;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GuJMMA&#10;AADcAAAADwAAAGRycy9kb3ducmV2LnhtbESPwWrDMBBE74H8g9hAb7Fct2kaN7IJhUCudXrJbWtt&#10;LVNrZSQlcf8+KhRyHGbmDbOtJzuIC/nQO1bwmOUgiFune+4UfB73y1cQISJrHByTgl8KUFfz2RZL&#10;7a78QZcmdiJBOJSowMQ4llKG1pDFkLmROHnfzluMSfpOao/XBLeDLPL8RVrsOS0YHOndUPvTnK2C&#10;4vDFZvW8bnuDjTvZadz4zUmph8W0ewMRaYr38H/7oBWsnwr4O5OOgK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GuJMMAAADcAAAADwAAAAAAAAAAAAAAAACYAgAAZHJzL2Rv&#10;d25yZXYueG1sUEsFBgAAAAAEAAQA9QAAAIgDAAAAAA==&#10;" path="m,28l,e" filled="f" strokeweight=".24pt">
                  <v:path arrowok="t" o:connecttype="custom" o:connectlocs="0,28;0,0" o:connectangles="0,0"/>
                </v:shape>
                <v:shape id="Freeform 1552" o:spid="_x0000_s2458" style="position:absolute;left:2158;top:3248;width:20;height:30;visibility:visible;mso-wrap-style:square;v-text-anchor:top" coordsize="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w3R8YA&#10;AADcAAAADwAAAGRycy9kb3ducmV2LnhtbESP3WoCMRSE7wXfIRzBG9FErVq2RhGh0EIV/Ov1YXO6&#10;u7g5WTeprn36plDwcpiZb5j5srGluFLtC8cahgMFgjh1puBMw/Hw2n8G4QOywdIxabiTh+Wi3Zpj&#10;YtyNd3Tdh0xECPsENeQhVImUPs3Joh+4ijh6X662GKKsM2lqvEW4LeVIqam0WHBcyLGidU7pef9t&#10;NTyZe9W7/Cj1cdxsvf18P03OvVLrbqdZvYAI1IRH+L/9ZjTMxmP4OxOP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xw3R8YAAADcAAAADwAAAAAAAAAAAAAAAACYAgAAZHJz&#10;L2Rvd25yZXYueG1sUEsFBgAAAAAEAAQA9QAAAIsDAAAAAA==&#10;" path="m,30l,e" filled="f" strokeweight=".24pt">
                  <v:path arrowok="t" o:connecttype="custom" o:connectlocs="0,30;0,0" o:connectangles="0,0"/>
                </v:shape>
                <v:shape id="Freeform 1553" o:spid="_x0000_s2459" style="position:absolute;left:2158;top:3032;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Lqj8MA&#10;AADcAAAADwAAAGRycy9kb3ducmV2LnhtbESPQWvCQBSE70L/w/IK3nRTKyqpq0ihxKsxSI6P7DMJ&#10;Zt+G3a2J/fVdodDjMDPfMNv9aDpxJ+dbywre5gkI4srqlmsFxflrtgHhA7LGzjIpeJCH/e5lssVU&#10;24FPdM9DLSKEfYoKmhD6VEpfNWTQz21PHL2rdQZDlK6W2uEQ4aaTiyRZSYMtx4UGe/psqLrl30ZB&#10;PmzK7JaVZXsosTi6nwsts4VS09fx8AEi0Bj+w3/to1awfl/C80w8An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Lqj8MAAADcAAAADwAAAAAAAAAAAAAAAACYAgAAZHJzL2Rv&#10;d25yZXYueG1sUEsFBgAAAAAEAAQA9QAAAIgDAAAAAA==&#10;" path="m,144l,e" filled="f" strokeweight=".24pt">
                  <v:path arrowok="t" o:connecttype="custom" o:connectlocs="0,144;0,0" o:connectangles="0,0"/>
                </v:shape>
                <v:shape id="Freeform 1554" o:spid="_x0000_s2460" style="position:absolute;left:2158;top:2816;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5PFMMA&#10;AADcAAAADwAAAGRycy9kb3ducmV2LnhtbESPQWvCQBSE7wX/w/IEb3VTa62kriJCiVejSI6P7GsS&#10;zL4Nu6uJ/fVdQehxmJlvmNVmMK24kfONZQVv0wQEcWl1w5WC0/H7dQnCB2SNrWVScCcPm/XoZYWp&#10;tj0f6JaHSkQI+xQV1CF0qZS+rMmgn9qOOHo/1hkMUbpKaod9hJtWzpJkIQ02HBdq7GhXU3nJr0ZB&#10;3i+L7JIVRbMt8LR3v2eaZzOlJuNh+wUi0BD+w8/2Xiv4fP+Ax5l4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5PFMMAAADcAAAADwAAAAAAAAAAAAAAAACYAgAAZHJzL2Rv&#10;d25yZXYueG1sUEsFBgAAAAAEAAQA9QAAAIgDAAAAAA==&#10;" path="m,144l,e" filled="f" strokeweight=".24pt">
                  <v:path arrowok="t" o:connecttype="custom" o:connectlocs="0,144;0,0" o:connectangles="0,0"/>
                </v:shape>
                <v:shape id="Freeform 1555" o:spid="_x0000_s2461" style="position:absolute;left:2158;top:2600;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RY8MA&#10;AADcAAAADwAAAGRycy9kb3ducmV2LnhtbESPQWvCQBSE70L/w/IK3nRTLSqpq0hB4rVpkBwf2WcS&#10;zL4Nu1sT++u7gtDjMDPfMNv9aDpxI+dbywre5gkI4srqlmsFxfdxtgHhA7LGzjIpuJOH/e5lssVU&#10;24G/6JaHWkQI+xQVNCH0qZS+asign9ueOHoX6wyGKF0ttcMhwk0nF0mykgZbjgsN9vTZUHXNf4yC&#10;fNiU2TUry/ZQYnFyv2d6zxZKTV/HwweIQGP4Dz/bJ61gvVzB40w8An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RY8MAAADcAAAADwAAAAAAAAAAAAAAAACYAgAAZHJzL2Rv&#10;d25yZXYueG1sUEsFBgAAAAAEAAQA9QAAAIgDAAAAAA==&#10;" path="m,144l,e" filled="f" strokeweight=".24pt">
                  <v:path arrowok="t" o:connecttype="custom" o:connectlocs="0,144;0,0" o:connectangles="0,0"/>
                </v:shape>
                <v:shape id="Freeform 1556" o:spid="_x0000_s2462" style="position:absolute;left:2158;top:2499;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YNvMIA&#10;AADcAAAADwAAAGRycy9kb3ducmV2LnhtbESPQWvCQBSE74L/YXlCb7rRVlPTbEQKBa+NXry9Zl+z&#10;wezbsLtq+u+7hYLHYWa+YcrdaHtxIx86xwqWiwwEceN0x62C0/Fj/goiRGSNvWNS8EMBdtV0UmKh&#10;3Z0/6VbHViQIhwIVmBiHQsrQGLIYFm4gTt638xZjkr6V2uM9wW0vV1m2kRY7TgsGB3o31Fzqq1Ww&#10;OnyxWb/kTWewdmc7Dlu/PSv1NBv3byAijfER/m8ftIL8OYe/M+kIy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xg28wgAAANwAAAAPAAAAAAAAAAAAAAAAAJgCAABkcnMvZG93&#10;bnJldi54bWxQSwUGAAAAAAQABAD1AAAAhwMAAAAA&#10;" path="m,28l,e" filled="f" strokeweight=".24pt">
                  <v:path arrowok="t" o:connecttype="custom" o:connectlocs="0,28;0,0" o:connectangles="0,0"/>
                </v:shape>
                <v:shape id="Freeform 1557" o:spid="_x0000_s2463" style="position:absolute;left:2158;top:2398;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mZzsAA&#10;AADcAAAADwAAAGRycy9kb3ducmV2LnhtbERPu2rDMBTdC/kHcQvdarnuI4kTJYRAwGvdLtlurRvL&#10;xLoykmI7f18NhY6H897uZ9uLkXzoHCt4yXIQxI3THbcKvr9OzysQISJr7B2TgjsF2O8WD1sstZv4&#10;k8Y6tiKFcChRgYlxKKUMjSGLIXMDceIuzluMCfpWao9TCre9LPL8Q1rsODUYHOhoqLnWN6ugqH7Y&#10;vL8tm85g7c52HtZ+fVbq6XE+bEBEmuO/+M9daQXL17Q2nUlHQO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lmZzsAAAADcAAAADwAAAAAAAAAAAAAAAACYAgAAZHJzL2Rvd25y&#10;ZXYueG1sUEsFBgAAAAAEAAQA9QAAAIUDAAAAAA==&#10;" path="m,28l,e" filled="f" strokeweight=".24pt">
                  <v:path arrowok="t" o:connecttype="custom" o:connectlocs="0,28;0,0" o:connectangles="0,0"/>
                </v:shape>
                <v:shape id="Freeform 1558" o:spid="_x0000_s2464" style="position:absolute;left:2158;top:2182;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NFEcMA&#10;AADcAAAADwAAAGRycy9kb3ducmV2LnhtbESPQWvCQBSE7wX/w/IEb3VTK9WmriJCiVejSI6P7GsS&#10;zL4Nu6uJ/fVdQehxmJlvmNVmMK24kfONZQVv0wQEcWl1w5WC0/H7dQnCB2SNrWVScCcPm/XoZYWp&#10;tj0f6JaHSkQI+xQV1CF0qZS+rMmgn9qOOHo/1hkMUbpKaod9hJtWzpLkQxpsOC7U2NGupvKSX42C&#10;vF8W2SUrimZb4Gnvfs80z2ZKTcbD9gtEoCH8h5/tvVaweP+Ex5l4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NFEcMAAADcAAAADwAAAAAAAAAAAAAAAACYAgAAZHJzL2Rv&#10;d25yZXYueG1sUEsFBgAAAAAEAAQA9QAAAIgDAAAAAA==&#10;" path="m,144l,e" filled="f" strokeweight=".24pt">
                  <v:path arrowok="t" o:connecttype="custom" o:connectlocs="0,144;0,0" o:connectangles="0,0"/>
                </v:shape>
                <v:shape id="Freeform 1559" o:spid="_x0000_s2465" style="position:absolute;left:2158;top:1966;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f8cAA&#10;AADcAAAADwAAAGRycy9kb3ducmV2LnhtbERPTYvCMBC9L/gfwgje1lSR3VKNIoLU63ZFehyasS02&#10;k5JEW/315rCwx8f73uxG04kHOd9aVrCYJyCIK6tbrhWcf4+fKQgfkDV2lknBkzzstpOPDWbaDvxD&#10;jyLUIoawz1BBE0KfSemrhgz6ue2JI3e1zmCI0NVSOxxiuOnkMkm+pMGWY0ODPR0aqm7F3SgohrTM&#10;b3lZtvsSzyf3utAqXyo1m477NYhAY/gX/7lPWsH3Ks6PZ+IRkN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F+f8cAAAADcAAAADwAAAAAAAAAAAAAAAACYAgAAZHJzL2Rvd25y&#10;ZXYueG1sUEsFBgAAAAAEAAQA9QAAAIUDAAAAAA==&#10;" path="m,144l,e" filled="f" strokeweight=".24pt">
                  <v:path arrowok="t" o:connecttype="custom" o:connectlocs="0,144;0,0" o:connectangles="0,0"/>
                </v:shape>
                <v:shape id="Freeform 1560" o:spid="_x0000_s2466" style="position:absolute;left:2158;top:1750;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M6asIA&#10;AADcAAAADwAAAGRycy9kb3ducmV2LnhtbESPQYvCMBSE78L+h/AW9qapIipdo8iC1KtVpMdH87Yt&#10;Ni8lydq6v94IgsdhZr5h1tvBtOJGzjeWFUwnCQji0uqGKwXn0368AuEDssbWMim4k4ft5mO0xlTb&#10;no90y0MlIoR9igrqELpUSl/WZNBPbEccvV/rDIYoXSW1wz7CTStnSbKQBhuOCzV29FNTec3/jIK8&#10;XxXZNSuKZlfg+eD+LzTPZkp9fQ67bxCBhvAOv9oHrWA5n8LzTDw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EzpqwgAAANwAAAAPAAAAAAAAAAAAAAAAAJgCAABkcnMvZG93&#10;bnJldi54bWxQSwUGAAAAAAQABAD1AAAAhwMAAAAA&#10;" path="m,144l,e" filled="f" strokeweight=".24pt">
                  <v:path arrowok="t" o:connecttype="custom" o:connectlocs="0,144;0,0" o:connectangles="0,0"/>
                </v:shape>
                <v:shape id="Freeform 1561" o:spid="_x0000_s2467" style="position:absolute;left:2163;top:1682;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v2MUA&#10;AADcAAAADwAAAGRycy9kb3ducmV2LnhtbESPQWvCQBCF74L/YRmhF9GNQZoSXUUDkRx6qS09D9kx&#10;CWZnQ3abxH/vFgo9Pt68783bHyfTioF611hWsFlHIIhLqxuuFHx95qs3EM4ja2wtk4IHOTge5rM9&#10;ptqO/EHD1VciQNilqKD2vkuldGVNBt3adsTBu9neoA+yr6TucQxw08o4il6lwYZDQ40dZTWV9+uP&#10;CW8Y934qZLa8XZLvxLZFvjknuVIvi+m0A+Fp8v/Hf+lCK0i2MfyOCQSQh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a/YxQAAANwAAAAPAAAAAAAAAAAAAAAAAJgCAABkcnMv&#10;ZG93bnJldi54bWxQSwUGAAAAAAQABAD1AAAAigMAAAAA&#10;" path="m,l28,e" filled="f" strokeweight=".24pt">
                  <v:path arrowok="t" o:connecttype="custom" o:connectlocs="0,0;28,0" o:connectangles="0,0"/>
                </v:shape>
                <v:shape id="Freeform 1562" o:spid="_x0000_s2468" style="position:absolute;left:2264;top:1682;width:30;height:20;visibility:visible;mso-wrap-style:square;v-text-anchor:top" coordsize="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Ibj8cA&#10;AADcAAAADwAAAGRycy9kb3ducmV2LnhtbESPQUvDQBSE7wX/w/IEL8VsbNVqzLYUoVJ6kTY99PjM&#10;PpNg9u2yu6bx37uC0OMwM98w5Wo0vRjIh86ygrssB0FcW91xo+BYbW6fQISIrLG3TAp+KMBqeTUp&#10;sdD2zHsaDrERCcKhQAVtjK6QMtQtGQyZdcTJ+7TeYEzSN1J7PCe46eUszx+lwY7TQouOXluqvw7f&#10;RsG6eh7ch61Ofkv73Ww6fVi8vzmlbq7H9QuISGO8hP/bW61gcT+HvzPp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iG4/HAAAA3AAAAA8AAAAAAAAAAAAAAAAAmAIAAGRy&#10;cy9kb3ducmV2LnhtbFBLBQYAAAAABAAEAPUAAACMAwAAAAA=&#10;" path="m,l30,e" filled="f" strokeweight=".24pt">
                  <v:path arrowok="t" o:connecttype="custom" o:connectlocs="0,0;30,0" o:connectangles="0,0"/>
                </v:shape>
                <v:shape id="Freeform 1563" o:spid="_x0000_s2469" style="position:absolute;left:2366;top:1682;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DdC8YA&#10;AADcAAAADwAAAGRycy9kb3ducmV2LnhtbESPW2vCQBSE3wv9D8sp+CK6qaReoquUYsEHQbyAr4fs&#10;MQlmz6a725j++64g+DjMzDfMYtWZWrTkfGVZwfswAUGcW11xoeB0/B5MQfiArLG2TAr+yMNq+fqy&#10;wEzbG++pPYRCRAj7DBWUITSZlD4vyaAf2oY4ehfrDIYoXSG1w1uEm1qOkmQsDVYcF0ps6Kuk/Hr4&#10;NQpmYytrd/742a7TXf+4bvfnS79TqvfWfc5BBOrCM/xob7SCSZrC/Uw8AnL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DdC8YAAADcAAAADwAAAAAAAAAAAAAAAACYAgAAZHJz&#10;L2Rvd25yZXYueG1sUEsFBgAAAAAEAAQA9QAAAIsDAAAAAA==&#10;" path="m,l144,e" filled="f" strokeweight=".24pt">
                  <v:path arrowok="t" o:connecttype="custom" o:connectlocs="0,0;144,0" o:connectangles="0,0"/>
                </v:shape>
                <v:shape id="Freeform 1564" o:spid="_x0000_s2470" style="position:absolute;left:2582;top:1682;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x4kMYA&#10;AADcAAAADwAAAGRycy9kb3ducmV2LnhtbESPQWvCQBSE70L/w/IKvUjdtKjV6CZIsdCDIFHB6yP7&#10;TEKzb+PuNqb/vlsoeBxm5htmnQ+mFT0531hW8DJJQBCXVjdcKTgdP54XIHxA1thaJgU/5CHPHkZr&#10;TLW9cUH9IVQiQtinqKAOoUul9GVNBv3EdsTRu1hnMETpKqkd3iLctPI1SebSYMNxocaO3msqvw7f&#10;RsFybmXrzrPrbjvdj4/bvjhfxoNST4/DZgUi0BDu4f/2p1bwNp3B35l4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x4kMYAAADcAAAADwAAAAAAAAAAAAAAAACYAgAAZHJz&#10;L2Rvd25yZXYueG1sUEsFBgAAAAAEAAQA9QAAAIsDAAAAAA==&#10;" path="m,l144,e" filled="f" strokeweight=".24pt">
                  <v:path arrowok="t" o:connecttype="custom" o:connectlocs="0,0;144,0" o:connectangles="0,0"/>
                </v:shape>
                <v:shape id="Freeform 1565" o:spid="_x0000_s2471" style="position:absolute;left:2798;top:1682;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7m58YA&#10;AADcAAAADwAAAGRycy9kb3ducmV2LnhtbESPT2vCQBTE74V+h+UVehHdtNio0VVKseBBEP+A10f2&#10;mQSzb9PdbYzf3hUEj8PM/IaZLTpTi5acrywr+BgkIIhzqysuFBz2v/0xCB+QNdaWScGVPCzmry8z&#10;zLS98JbaXShEhLDPUEEZQpNJ6fOSDPqBbYijd7LOYIjSFVI7vES4qeVnkqTSYMVxocSGfkrKz7t/&#10;o2CSWlm749ffejnc9PbLdns89Tql3t+67ymIQF14hh/tlVYwGqZwPxOP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u7m58YAAADcAAAADwAAAAAAAAAAAAAAAACYAgAAZHJz&#10;L2Rvd25yZXYueG1sUEsFBgAAAAAEAAQA9QAAAIsDAAAAAA==&#10;" path="m,l144,e" filled="f" strokeweight=".24pt">
                  <v:path arrowok="t" o:connecttype="custom" o:connectlocs="0,0;144,0" o:connectangles="0,0"/>
                </v:shape>
                <v:shape id="Freeform 1566" o:spid="_x0000_s2472" style="position:absolute;left:3014;top:1682;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oMQMMA&#10;AADcAAAADwAAAGRycy9kb3ducmV2LnhtbESPQYvCMBCF7wv+hzCCl0VTZdlINYoKlR72siqeh2Zs&#10;i82kNFHrv98Iwh4fb9735i3XvW3EnTpfO9YwnSQgiAtnai41nI7ZeA7CB2SDjWPS8CQP69XgY4mp&#10;cQ/+pfshlCJC2KeooQqhTaX0RUUW/cS1xNG7uM5iiLIrpenwEeG2kbMk+ZYWa44NFba0q6i4Hm42&#10;vmH9zyaXu8/LXp2Va/JsulWZ1qNhv1mACNSH/+N3Ojca1JeC15hI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uoMQMMAAADcAAAADwAAAAAAAAAAAAAAAACYAgAAZHJzL2Rv&#10;d25yZXYueG1sUEsFBgAAAAAEAAQA9QAAAIgDAAAAAA==&#10;" path="m,l28,e" filled="f" strokeweight=".24pt">
                  <v:path arrowok="t" o:connecttype="custom" o:connectlocs="0,0;28,0" o:connectangles="0,0"/>
                </v:shape>
                <v:shape id="Freeform 1567" o:spid="_x0000_s2473" style="position:absolute;left:3115;top:1682;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WYMsQA&#10;AADcAAAADwAAAGRycy9kb3ducmV2LnhtbESPwWrCQBCG7wXfYRnBS9GNUhqJrqJCJIdeaovnITsm&#10;wexsyK4a3945FHoc/vm/+Wa9HVyr7tSHxrOB+SwBRVx623Bl4Pcnny5BhYhssfVMBp4UYLsZva0x&#10;s/7B33Q/xUoJhEOGBuoYu0zrUNbkMMx8RyzZxfcOo4x9pW2PD4G7Vi+S5FM7bFgu1NjRoabyero5&#10;0XDha1fow/vlmJ5T3xb5fJ/mxkzGw24FKtIQ/5f/2oU1kH6IrTwjBN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1mDLEAAAA3AAAAA8AAAAAAAAAAAAAAAAAmAIAAGRycy9k&#10;b3ducmV2LnhtbFBLBQYAAAAABAAEAPUAAACJAwAAAAA=&#10;" path="m,l28,e" filled="f" strokeweight=".24pt">
                  <v:path arrowok="t" o:connecttype="custom" o:connectlocs="0,0;28,0" o:connectangles="0,0"/>
                </v:shape>
                <v:shape id="Freeform 1568" o:spid="_x0000_s2474" style="position:absolute;left:3216;top:1682;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FylcYA&#10;AADcAAAADwAAAGRycy9kb3ducmV2LnhtbESPT4vCMBTE74LfITzBi2iq+GftGkXEBQ/Coi54fTTP&#10;tmzzUpNs7X77jSDscZiZ3zCrTWsq0ZDzpWUF41ECgjizuuRcwdflY/gGwgdkjZVlUvBLHjbrbmeF&#10;qbYPPlFzDrmIEPYpKihCqFMpfVaQQT+yNXH0btYZDFG6XGqHjwg3lZwkyVwaLDkuFFjTrqDs+/xj&#10;FCznVlbuOrsf99PPwWXfnK63QatUv9du30EEasN/+NU+aAWL6RKeZ+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3FylcYAAADcAAAADwAAAAAAAAAAAAAAAACYAgAAZHJz&#10;L2Rvd25yZXYueG1sUEsFBgAAAAAEAAQA9QAAAIsDAAAAAA==&#10;" path="m,l144,e" filled="f" strokeweight=".24pt">
                  <v:path arrowok="t" o:connecttype="custom" o:connectlocs="0,0;144,0" o:connectangles="0,0"/>
                </v:shape>
                <v:shape id="Freeform 1569" o:spid="_x0000_s2475" style="position:absolute;left:3432;top:1682;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JN1cIA&#10;AADcAAAADwAAAGRycy9kb3ducmV2LnhtbERPy4rCMBTdD8w/hCu4kTEdUUerUUQUZjEgPsDtpbm2&#10;xeamJrHWvzeLAZeH854vW1OJhpwvLSv47icgiDOrS84VnI7brwkIH5A1VpZJwZM8LBefH3NMtX3w&#10;nppDyEUMYZ+igiKEOpXSZwUZ9H1bE0fuYp3BEKHLpXb4iOGmkoMkGUuDJceGAmtaF5RdD3ejYDq2&#10;snLn0e1vM9z1jptmf770WqW6nXY1AxGoDW/xv/tXK/gZxfnxTDwC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kk3VwgAAANwAAAAPAAAAAAAAAAAAAAAAAJgCAABkcnMvZG93&#10;bnJldi54bWxQSwUGAAAAAAQABAD1AAAAhwMAAAAA&#10;" path="m,l144,e" filled="f" strokeweight=".24pt">
                  <v:path arrowok="t" o:connecttype="custom" o:connectlocs="0,0;144,0" o:connectangles="0,0"/>
                </v:shape>
                <v:shape id="Freeform 1570" o:spid="_x0000_s2476" style="position:absolute;left:3647;top:1682;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7oTsYA&#10;AADcAAAADwAAAGRycy9kb3ducmV2LnhtbESPT2vCQBTE74V+h+UJvYhuLPVfdJVSFHooSFTw+sg+&#10;k2D2bbq7xvTbdwXB4zAzv2GW687UoiXnK8sKRsMEBHFudcWFguNhO5iB8AFZY22ZFPyRh/Xq9WWJ&#10;qbY3zqjdh0JECPsUFZQhNKmUPi/JoB/ahjh6Z+sMhihdIbXDW4SbWr4nyUQarDgulNjQV0n5ZX81&#10;CuYTK2t3Gv/+bD52/cOmzU7nfqfUW6/7XIAI1IVn+NH+1gqm4xHcz8QjI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7oTsYAAADcAAAADwAAAAAAAAAAAAAAAACYAgAAZHJz&#10;L2Rvd25yZXYueG1sUEsFBgAAAAAEAAQA9QAAAIsDAAAAAA==&#10;" path="m,l144,e" filled="f" strokeweight=".24pt">
                  <v:path arrowok="t" o:connecttype="custom" o:connectlocs="0,0;144,0" o:connectangles="0,0"/>
                </v:shape>
                <v:shape id="Freeform 1571" o:spid="_x0000_s2477" style="position:absolute;left:3863;top:1682;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Q5BcUA&#10;AADcAAAADwAAAGRycy9kb3ducmV2LnhtbESPQWvCQBCF74L/YRmhF9GNAZsSXUUDkRx6qS09D9kx&#10;CWZnQ3abxH/vFgo9Pt68783bHyfTioF611hWsFlHIIhLqxuuFHx95qs3EM4ja2wtk4IHOTge5rM9&#10;ptqO/EHD1VciQNilqKD2vkuldGVNBt3adsTBu9neoA+yr6TucQxw08o4il6lwYZDQ40dZTWV9+uP&#10;CW8Y934qZLa8XZLvxLZFvjknuVIvi+m0A+Fp8v/Hf+lCK0i2MfyOCQSQh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RDkFxQAAANwAAAAPAAAAAAAAAAAAAAAAAJgCAABkcnMv&#10;ZG93bnJldi54bWxQSwUGAAAAAAQABAD1AAAAigMAAAAA&#10;" path="m,l28,e" filled="f" strokeweight=".24pt">
                  <v:path arrowok="t" o:connecttype="custom" o:connectlocs="0,0;28,0" o:connectangles="0,0"/>
                </v:shape>
                <v:shape id="Freeform 1572" o:spid="_x0000_s2478" style="position:absolute;left:3964;top:1682;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cnsUA&#10;AADcAAAADwAAAGRycy9kb3ducmV2LnhtbESPQWuDQBCF74X8h2UKvZRmNaWx2GxCIhg89BITeh7c&#10;iUrdWXE3av99tlDo8fHmfW/eZjebTow0uNaygngZgSCurG65VnA55y/vIJxH1thZJgU/5GC3XTxs&#10;MNV24hONpa9FgLBLUUHjfZ9K6aqGDLql7YmDd7WDQR/kUEs94BTgppOrKFpLgy2HhgZ7yhqqvsub&#10;CW8Y97kvZPZ8PSZfie2KPD4kuVJPj/P+A4Sn2f8f/6ULrSB5e4XfMYEAcn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CJyexQAAANwAAAAPAAAAAAAAAAAAAAAAAJgCAABkcnMv&#10;ZG93bnJldi54bWxQSwUGAAAAAAQABAD1AAAAigMAAAAA&#10;" path="m,l28,e" filled="f" strokeweight=".24pt">
                  <v:path arrowok="t" o:connecttype="custom" o:connectlocs="0,0;28,0" o:connectangles="0,0"/>
                </v:shape>
                <v:shape id="Freeform 1573" o:spid="_x0000_s2479" style="position:absolute;left:4065;top:1682;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lL1sYA&#10;AADcAAAADwAAAGRycy9kb3ducmV2LnhtbESPQWvCQBSE70L/w/IKvUjdtKjV6CZIsdCDIFHB6yP7&#10;TEKzb+PuNqb/vlsoeBxm5htmnQ+mFT0531hW8DJJQBCXVjdcKTgdP54XIHxA1thaJgU/5CHPHkZr&#10;TLW9cUH9IVQiQtinqKAOoUul9GVNBv3EdsTRu1hnMETpKqkd3iLctPI1SebSYMNxocaO3msqvw7f&#10;RsFybmXrzrPrbjvdj4/bvjhfxoNST4/DZgUi0BDu4f/2p1bwNpvC35l4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KlL1sYAAADcAAAADwAAAAAAAAAAAAAAAACYAgAAZHJz&#10;L2Rvd25yZXYueG1sUEsFBgAAAAAEAAQA9QAAAIsDAAAAAA==&#10;" path="m,l144,e" filled="f" strokeweight=".24pt">
                  <v:path arrowok="t" o:connecttype="custom" o:connectlocs="0,0;144,0" o:connectangles="0,0"/>
                </v:shape>
                <v:shape id="Freeform 1574" o:spid="_x0000_s2480" style="position:absolute;left:4281;top:1682;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uTcYA&#10;AADcAAAADwAAAGRycy9kb3ducmV2LnhtbESPW2vCQBSE3wv9D8sp+CK6qTReoquUouBDQbyAr4fs&#10;MQlmz6a7a0z/vVso+DjMzDfMYtWZWrTkfGVZwfswAUGcW11xoeB03AymIHxA1lhbJgW/5GG1fH1Z&#10;YKbtnffUHkIhIoR9hgrKEJpMSp+XZNAPbUMcvYt1BkOUrpDa4T3CTS1HSTKWBiuOCyU29FVSfj3c&#10;jILZ2MrandOf7/XHrn9ct/vzpd8p1XvrPucgAnXhGf5vb7WCSZrC35l4BOTy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uTcYAAADcAAAADwAAAAAAAAAAAAAAAACYAgAAZHJz&#10;L2Rvd25yZXYueG1sUEsFBgAAAAAEAAQA9QAAAIsDAAAAAA==&#10;" path="m,l144,e" filled="f" strokeweight=".24pt">
                  <v:path arrowok="t" o:connecttype="custom" o:connectlocs="0,0;144,0" o:connectangles="0,0"/>
                </v:shape>
                <v:shape id="Freeform 1575" o:spid="_x0000_s2481" style="position:absolute;left:4497;top:1682;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wOsYA&#10;AADcAAAADwAAAGRycy9kb3ducmV2LnhtbESPT2vCQBTE74V+h+UVvIhuKjVqdJVSLHgoiH/A6yP7&#10;TILZt+nuNqbf3hUEj8PM/IZZrDpTi5acrywreB8mIIhzqysuFBwP34MpCB+QNdaWScE/eVgtX18W&#10;mGl75R21+1CICGGfoYIyhCaT0uclGfRD2xBH72ydwRClK6R2eI1wU8tRkqTSYMVxocSGvkrKL/s/&#10;o2CWWlm70/j3Z/2x7R/W7e507ndK9d66zzmIQF14hh/tjVYwGadwP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zdwOsYAAADcAAAADwAAAAAAAAAAAAAAAACYAgAAZHJz&#10;L2Rvd25yZXYueG1sUEsFBgAAAAAEAAQA9QAAAIsDAAAAAA==&#10;" path="m,l144,e" filled="f" strokeweight=".24pt">
                  <v:path arrowok="t" o:connecttype="custom" o:connectlocs="0,0;144,0" o:connectangles="0,0"/>
                </v:shape>
                <v:shape id="Freeform 1576" o:spid="_x0000_s2482" style="position:absolute;left:4713;top:1682;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OancMA&#10;AADcAAAADwAAAGRycy9kb3ducmV2LnhtbESPQYvCMBCF7wv+hzCCl0VThd1INYoKlR72siqeh2Zs&#10;i82kNFHrv98Iwh4fb9735i3XvW3EnTpfO9YwnSQgiAtnai41nI7ZeA7CB2SDjWPS8CQP69XgY4mp&#10;cQ/+pfshlCJC2KeooQqhTaX0RUUW/cS1xNG7uM5iiLIrpenwEeG2kbMk+ZYWa44NFba0q6i4Hm42&#10;vmH9zyaXu8/LXp2Va/JsulWZ1qNhv1mACNSH/+N3Ojca1JeC15hI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OancMAAADcAAAADwAAAAAAAAAAAAAAAACYAgAAZHJzL2Rv&#10;d25yZXYueG1sUEsFBgAAAAAEAAQA9QAAAIgDAAAAAA==&#10;" path="m,l28,e" filled="f" strokeweight=".24pt">
                  <v:path arrowok="t" o:connecttype="custom" o:connectlocs="0,0;28,0" o:connectangles="0,0"/>
                </v:shape>
                <v:shape id="Freeform 1577" o:spid="_x0000_s2483" style="position:absolute;left:4814;top:1682;width:30;height:20;visibility:visible;mso-wrap-style:square;v-text-anchor:top" coordsize="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8fI8MA&#10;AADcAAAADwAAAGRycy9kb3ducmV2LnhtbERPz2vCMBS+D/wfwhN2EU0VnK4zliJsyC5D62HHt+bZ&#10;FpuXkGS1+++Xw2DHj+/3rhhNLwbyobOsYLnIQBDXVnfcKLhUr/MtiBCRNfaWScEPBSj2k4cd5tre&#10;+UTDOTYihXDIUUEbo8ulDHVLBsPCOuLEXa03GBP0jdQe7ync9HKVZU/SYMepoUVHh5bq2/nbKCir&#10;58F92erTH+n0vprN1puPN6fU43QsX0BEGuO/+M991Ao267Q2nU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N8fI8MAAADcAAAADwAAAAAAAAAAAAAAAACYAgAAZHJzL2Rv&#10;d25yZXYueG1sUEsFBgAAAAAEAAQA9QAAAIgDAAAAAA==&#10;" path="m,l30,e" filled="f" strokeweight=".24pt">
                  <v:path arrowok="t" o:connecttype="custom" o:connectlocs="0,0;30,0" o:connectangles="0,0"/>
                </v:shape>
                <v:shape id="Freeform 1578" o:spid="_x0000_s2484" style="position:absolute;left:4916;top:1682;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jkSMYA&#10;AADcAAAADwAAAGRycy9kb3ducmV2LnhtbESPT2sCMRTE74V+h/AKvUjNtqh1V6OUYqGHgqwKXh+b&#10;t39w87JN0nX99o0geBxm5jfMcj2YVvTkfGNZwes4AUFcWN1wpeCw/3qZg/ABWWNrmRRcyMN69fiw&#10;xEzbM+fU70IlIoR9hgrqELpMSl/UZNCPbUccvdI6gyFKV0nt8BzhppVvSTKTBhuOCzV29FlTcdr9&#10;GQXpzMrWHae/P5vJdrTf9PmxHA1KPT8NHwsQgYZwD9/a31rB+zSF65l4BO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jkSMYAAADcAAAADwAAAAAAAAAAAAAAAACYAgAAZHJz&#10;L2Rvd25yZXYueG1sUEsFBgAAAAAEAAQA9QAAAIsDAAAAAA==&#10;" path="m,l144,e" filled="f" strokeweight=".24pt">
                  <v:path arrowok="t" o:connecttype="custom" o:connectlocs="0,0;144,0" o:connectangles="0,0"/>
                </v:shape>
                <v:shape id="Freeform 1579" o:spid="_x0000_s2485" style="position:absolute;left:5132;top:1682;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6HaMMA&#10;AADcAAAADwAAAGRycy9kb3ducmV2LnhtbERPy2rCQBTdF/yH4QrdSJ1YbGxjRinFQhcFiRbcXjI3&#10;D8zciTPTGP++syi4PJx3vh1NJwZyvrWsYDFPQBCXVrdcK/g5fj69gvABWWNnmRTcyMN2M3nIMdP2&#10;ygUNh1CLGMI+QwVNCH0mpS8bMujntieOXGWdwRChq6V2eI3hppPPSZJKgy3HhgZ7+mioPB9+jYK3&#10;1MrOnV4u37vlfnbcDcWpmo1KPU7H9zWIQGO4i//dX1rBKo3z45l4BO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6HaMMAAADcAAAADwAAAAAAAAAAAAAAAACYAgAAZHJzL2Rv&#10;d25yZXYueG1sUEsFBgAAAAAEAAQA9QAAAIgDAAAAAA==&#10;" path="m,l144,e" filled="f" strokeweight=".24pt">
                  <v:path arrowok="t" o:connecttype="custom" o:connectlocs="0,0;144,0" o:connectangles="0,0"/>
                </v:shape>
                <v:shape id="Freeform 1580" o:spid="_x0000_s2486" style="position:absolute;left:5348;top:1682;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Ii88YA&#10;AADcAAAADwAAAGRycy9kb3ducmV2LnhtbESPT2vCQBTE7wW/w/KEXkQ3Shs1uoqIhR4K4h/w+sg+&#10;k2D2bdzdxvTbdwsFj8PM/IZZrjtTi5acrywrGI8SEMS51RUXCs6nj+EMhA/IGmvLpOCHPKxXvZcl&#10;Zto++EDtMRQiQthnqKAMocmk9HlJBv3INsTRu1pnMETpCqkdPiLc1HKSJKk0WHFcKLGhbUn57fht&#10;FMxTK2t3eb9/7d72g9OuPVyug06p1363WYAI1IVn+L/9qRVM0zH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rIi88YAAADcAAAADwAAAAAAAAAAAAAAAACYAgAAZHJz&#10;L2Rvd25yZXYueG1sUEsFBgAAAAAEAAQA9QAAAIsDAAAAAA==&#10;" path="m,l144,e" filled="f" strokeweight=".24pt">
                  <v:path arrowok="t" o:connecttype="custom" o:connectlocs="0,0;144,0" o:connectangles="0,0"/>
                </v:shape>
                <v:shape id="Freeform 1581" o:spid="_x0000_s2487" style="position:absolute;left:5564;top:1682;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jzuMUA&#10;AADcAAAADwAAAGRycy9kb3ducmV2LnhtbESPzWrDMBCE74W8g9hALqWWnUNcXCvBCbj40EuT0PNi&#10;rX+ItTKWmjhvHwUKPQ6z881OvpvNIK40ud6ygiSKQRDXVvfcKjifyrd3EM4jaxwsk4I7OdhtFy85&#10;Ztre+JuuR9+KAGGXoYLO+zGT0tUdGXSRHYmD19jJoA9yaqWe8BbgZpDrON5Igz2Hhg5HOnRUX46/&#10;Jrxh3FdRycNr85n+pHaoymSflkqtlnPxAcLT7P+P/9KVVpBu1vAcEwggt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KPO4xQAAANwAAAAPAAAAAAAAAAAAAAAAAJgCAABkcnMv&#10;ZG93bnJldi54bWxQSwUGAAAAAAQABAD1AAAAigMAAAAA&#10;" path="m,l28,e" filled="f" strokeweight=".24pt">
                  <v:path arrowok="t" o:connecttype="custom" o:connectlocs="0,0;28,0" o:connectangles="0,0"/>
                </v:shape>
                <v:shape id="Freeform 1582" o:spid="_x0000_s2488" style="position:absolute;left:5648;top:1700;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4kosMA&#10;AADcAAAADwAAAGRycy9kb3ducmV2LnhtbESPwWrDMBBE74H+g9hCb4ncNIkbJ0oohYCvdXvxbWtt&#10;LFNrZSQ1dv8+ChRyHGbmDbM/TrYXF/Khc6zgeZGBIG6c7rhV8PV5mr+CCBFZY++YFPxRgOPhYbbH&#10;QruRP+hSxVYkCIcCFZgYh0LK0BiyGBZuIE7e2XmLMUnfSu1xTHDby2WWbaTFjtOCwYHeDTU/1a9V&#10;sCy/2axXedMZrFxtp2Hrt7VST4/T2w5EpCnew//tUivINy9wO5OOgD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4kosMAAADcAAAADwAAAAAAAAAAAAAAAACYAgAAZHJzL2Rv&#10;d25yZXYueG1sUEsFBgAAAAAEAAQA9QAAAIgDAAAAAA==&#10;" path="m,l,28e" filled="f" strokeweight=".24pt">
                  <v:path arrowok="t" o:connecttype="custom" o:connectlocs="0,0;0,28" o:connectangles="0,0"/>
                </v:shape>
                <v:shape id="Freeform 1583" o:spid="_x0000_s2489" style="position:absolute;left:5648;top:1801;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HFksIA&#10;AADcAAAADwAAAGRycy9kb3ducmV2LnhtbESPQYvCMBSE74L/ITzBm6aKuFKNIoLU63ZFenw0z7bY&#10;vJQk2rq/frOwsMdhZr5hdofBtOJFzjeWFSzmCQji0uqGKwXXr/NsA8IHZI2tZVLwJg+H/Xi0w1Tb&#10;nj/plYdKRAj7FBXUIXSplL6syaCf2444enfrDIYoXSW1wz7CTSuXSbKWBhuOCzV2dKqpfORPoyDv&#10;N0X2yIqiORZ4vbjvG62ypVLTyXDcggg0hP/wX/uiFXysV/B7Jh4B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0cWSwgAAANwAAAAPAAAAAAAAAAAAAAAAAJgCAABkcnMvZG93&#10;bnJldi54bWxQSwUGAAAAAAQABAD1AAAAhwMAAAAA&#10;" path="m,l,144e" filled="f" strokeweight=".24pt">
                  <v:path arrowok="t" o:connecttype="custom" o:connectlocs="0,0;0,144" o:connectangles="0,0"/>
                </v:shape>
                <v:shape id="Freeform 1584" o:spid="_x0000_s2490" style="position:absolute;left:5648;top:2017;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1gCcMA&#10;AADcAAAADwAAAGRycy9kb3ducmV2LnhtbESPQWvCQBSE70L/w/IK3nRTsSqpq0hB4rVpkBwf2WcS&#10;zL4Nu1sT++u7gtDjMDPfMNv9aDpxI+dbywre5gkI4srqlmsFxfdxtgHhA7LGzjIpuJOH/e5lssVU&#10;24G/6JaHWkQI+xQVNCH0qZS+asign9ueOHoX6wyGKF0ttcMhwk0nF0mykgZbjgsN9vTZUHXNf4yC&#10;fNiU2TUry/ZQYnFyv2daZgulpq/j4QNEoDH8h5/tk1awXr3D40w8An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51gCcMAAADcAAAADwAAAAAAAAAAAAAAAACYAgAAZHJzL2Rv&#10;d25yZXYueG1sUEsFBgAAAAAEAAQA9QAAAIgDAAAAAA==&#10;" path="m,l,144e" filled="f" strokeweight=".24pt">
                  <v:path arrowok="t" o:connecttype="custom" o:connectlocs="0,0;0,144" o:connectangles="0,0"/>
                </v:shape>
                <v:shape id="Freeform 1585" o:spid="_x0000_s2491" style="position:absolute;left:5648;top:2233;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fsMA&#10;AADcAAAADwAAAGRycy9kb3ducmV2LnhtbESPQWvCQBSE70L/w/IK3nRTkSjRVUQo8dookuMj+5oE&#10;s2/D7mrS/vpuQfA4zMw3zHY/mk48yPnWsoKPeQKCuLK65VrB5fw5W4PwAVljZ5kU/JCH/e5tssVM&#10;24G/6FGEWkQI+wwVNCH0mZS+asign9ueOHrf1hkMUbpaaodDhJtOLpIklQZbjgsN9nRsqLoVd6Og&#10;GNZlfsvLsj2UeDm53yst84VS0/fxsAERaAyv8LN90gpWaQr/Z+IRkL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0/+fsMAAADcAAAADwAAAAAAAAAAAAAAAACYAgAAZHJzL2Rv&#10;d25yZXYueG1sUEsFBgAAAAAEAAQA9QAAAIgDAAAAAA==&#10;" path="m,l,144e" filled="f" strokeweight=".24pt">
                  <v:path arrowok="t" o:connecttype="custom" o:connectlocs="0,0;0,144" o:connectangles="0,0"/>
                </v:shape>
                <v:shape id="Freeform 1586" o:spid="_x0000_s2492" style="position:absolute;left:5648;top:2449;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UiocIA&#10;AADcAAAADwAAAGRycy9kb3ducmV2LnhtbESPwWrDMBBE74H+g9hCb7Gc0MaNEyWUQsHXuLn4trU2&#10;lom1MpIau39fBQo9DjPzhtkfZzuIG/nQO1awynIQxK3TPXcKzp8fy1cQISJrHByTgh8KcDw8LPZY&#10;ajfxiW517ESCcChRgYlxLKUMrSGLIXMjcfIuzluMSfpOao9TgttBrvN8Iy32nBYMjvRuqL3W31bB&#10;uvpi8/JctL3B2jV2Hrd+2yj19Di/7UBEmuN/+K9daQXFpoD7mXQE5OE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dSKhwgAAANwAAAAPAAAAAAAAAAAAAAAAAJgCAABkcnMvZG93&#10;bnJldi54bWxQSwUGAAAAAAQABAD1AAAAhwMAAAAA&#10;" path="m,l,28e" filled="f" strokeweight=".24pt">
                  <v:path arrowok="t" o:connecttype="custom" o:connectlocs="0,0;0,28" o:connectangles="0,0"/>
                </v:shape>
                <v:shape id="Freeform 1587" o:spid="_x0000_s2493" style="position:absolute;left:5648;top:2550;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q2070A&#10;AADcAAAADwAAAGRycy9kb3ducmV2LnhtbERPy4rCMBTdC/5DuII7TRWf1SgyILi1zsbdnebaFJub&#10;kmS0/r1ZCC4P573dd7YRD/KhdqxgMs5AEJdO11wp+L0cRysQISJrbByTghcF2O/6vS3m2j35TI8i&#10;ViKFcMhRgYmxzaUMpSGLYexa4sTdnLcYE/SV1B6fKdw2cpplC2mx5tRgsKUfQ+W9+LcKpqc/NvPZ&#10;sqwNFu5qu3bt11elhoPusAERqYtf8cd90gqWi7Q2nUlHQO7e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eq2070AAADcAAAADwAAAAAAAAAAAAAAAACYAgAAZHJzL2Rvd25yZXYu&#10;eG1sUEsFBgAAAAAEAAQA9QAAAIIDAAAAAA==&#10;" path="m,l,28e" filled="f" strokeweight=".24pt">
                  <v:path arrowok="t" o:connecttype="custom" o:connectlocs="0,0;0,28" o:connectangles="0,0"/>
                </v:shape>
                <v:shape id="Freeform 1588" o:spid="_x0000_s2494" style="position:absolute;left:5648;top:2650;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BqDMQA&#10;AADcAAAADwAAAGRycy9kb3ducmV2LnhtbESPT2vCQBTE70K/w/IK3nRTKf5JXUUKJV6NQXJ8ZJ9J&#10;MPs27G5N7KfvCoUeh5n5DbPdj6YTd3K+tazgbZ6AIK6sbrlWUJy/ZmsQPiBr7CyTggd52O9eJltM&#10;tR34RPc81CJC2KeooAmhT6X0VUMG/dz2xNG7WmcwROlqqR0OEW46uUiSpTTYclxosKfPhqpb/m0U&#10;5MO6zG5ZWbaHEouj+7nQe7ZQavo6Hj5ABBrDf/ivfdQKVssNPM/EI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QagzEAAAA3AAAAA8AAAAAAAAAAAAAAAAAmAIAAGRycy9k&#10;b3ducmV2LnhtbFBLBQYAAAAABAAEAPUAAACJAwAAAAA=&#10;" path="m,l,144e" filled="f" strokeweight=".24pt">
                  <v:path arrowok="t" o:connecttype="custom" o:connectlocs="0,0;0,144" o:connectangles="0,0"/>
                </v:shape>
                <v:shape id="Freeform 1589" o:spid="_x0000_s2495" style="position:absolute;left:5648;top:2866;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NVTL8A&#10;AADcAAAADwAAAGRycy9kb3ducmV2LnhtbERPTYvCMBC9C/6HMII3TRVRqUYRYanX7Yr0ODRjW2wm&#10;Jcna6q/fHIQ9Pt73/jiYVjzJ+caygsU8AUFcWt1wpeD68zXbgvABWWNrmRS8yMPxMB7tMdW25296&#10;5qESMYR9igrqELpUSl/WZNDPbUccubt1BkOErpLaYR/DTSuXSbKWBhuODTV2dK6pfOS/RkHeb4vs&#10;kRVFcyrwenHvG62ypVLTyXDagQg0hH/xx33RCjabOD+eiUdAH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M1VMvwAAANwAAAAPAAAAAAAAAAAAAAAAAJgCAABkcnMvZG93bnJl&#10;di54bWxQSwUGAAAAAAQABAD1AAAAhAMAAAAA&#10;" path="m,l,144e" filled="f" strokeweight=".24pt">
                  <v:path arrowok="t" o:connecttype="custom" o:connectlocs="0,0;0,144" o:connectangles="0,0"/>
                </v:shape>
                <v:shape id="Freeform 1590" o:spid="_x0000_s2496" style="position:absolute;left:5648;top:3082;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w18IA&#10;AADcAAAADwAAAGRycy9kb3ducmV2LnhtbESPQYvCMBSE7wv7H8Jb8Lamiqh0jSKC1OtWkR4fzdu2&#10;2LyUJNrqrzcLgsdhZr5hVpvBtOJGzjeWFUzGCQji0uqGKwWn4/57CcIHZI2tZVJwJw+b9efHClNt&#10;e/6lWx4qESHsU1RQh9ClUvqyJoN+bDvi6P1ZZzBE6SqpHfYRblo5TZK5NNhwXKixo11N5SW/GgV5&#10;vyyyS1YUzbbA08E9zjTLpkqNvobtD4hAQ3iHX+2DVrBYTOD/TDwC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f/DXwgAAANwAAAAPAAAAAAAAAAAAAAAAAJgCAABkcnMvZG93&#10;bnJldi54bWxQSwUGAAAAAAQABAD1AAAAhwMAAAAA&#10;" path="m,l,144e" filled="f" strokeweight=".24pt">
                  <v:path arrowok="t" o:connecttype="custom" o:connectlocs="0,0;0,144" o:connectangles="0,0"/>
                </v:shape>
                <v:shape id="Freeform 1591" o:spid="_x0000_s2497" style="position:absolute;left:5648;top:3298;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sX5MIA&#10;AADcAAAADwAAAGRycy9kb3ducmV2LnhtbESPQWvCQBSE7wX/w/IEb3VjsE1NsxEpCF6b9uLtNfua&#10;Dc2+Dbtbjf/eFQSPw8x8w1TbyQ7iRD70jhWslhkI4tbpnjsF31/75zcQISJrHByTggsF2NazpwpL&#10;7c78SacmdiJBOJSowMQ4llKG1pDFsHQjcfJ+nbcYk/Sd1B7PCW4HmWfZq7TYc1owONKHofav+bcK&#10;8sMPm5d10fYGG3e007jxm6NSi/m0ewcRaYqP8L190AqKIofbmXQEZH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2xfkwgAAANwAAAAPAAAAAAAAAAAAAAAAAJgCAABkcnMvZG93&#10;bnJldi54bWxQSwUGAAAAAAQABAD1AAAAhwMAAAAA&#10;" path="m,l,28e" filled="f" strokeweight=".24pt">
                  <v:path arrowok="t" o:connecttype="custom" o:connectlocs="0,0;0,28" o:connectangles="0,0"/>
                </v:shape>
                <v:shape id="Freeform 1592" o:spid="_x0000_s2498" style="position:absolute;left:5648;top:3399;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eyf8IA&#10;AADcAAAADwAAAGRycy9kb3ducmV2LnhtbESPQWvCQBSE74L/YXlCb7rRVlPTbEQKBa+NXry9Zl+z&#10;wezbsLtq+u+7hYLHYWa+YcrdaHtxIx86xwqWiwwEceN0x62C0/Fj/goiRGSNvWNS8EMBdtV0UmKh&#10;3Z0/6VbHViQIhwIVmBiHQsrQGLIYFm4gTt638xZjkr6V2uM9wW0vV1m2kRY7TgsGB3o31Fzqq1Ww&#10;OnyxWb/kTWewdmc7Dlu/PSv1NBv3byAijfER/m8ftII8f4a/M+kIy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l7J/wgAAANwAAAAPAAAAAAAAAAAAAAAAAJgCAABkcnMvZG93&#10;bnJldi54bWxQSwUGAAAAAAQABAD1AAAAhwMAAAAA&#10;" path="m,l,28e" filled="f" strokeweight=".24pt">
                  <v:path arrowok="t" o:connecttype="custom" o:connectlocs="0,0;0,28" o:connectangles="0,0"/>
                </v:shape>
                <v:shape id="Freeform 1593" o:spid="_x0000_s2499" style="position:absolute;left:5648;top:3500;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hTT8IA&#10;AADcAAAADwAAAGRycy9kb3ducmV2LnhtbESPQYvCMBSE74L/ITxhb5oqotI1ighLvVpFenw0b9ti&#10;81KSrO3ur98IgsdhZr5htvvBtOJBzjeWFcxnCQji0uqGKwXXy9d0A8IHZI2tZVLwSx72u/Foi6m2&#10;PZ/pkYdKRAj7FBXUIXSplL6syaCf2Y44et/WGQxRukpqh32Em1YukmQlDTYcF2rs6FhTec9/jIK8&#10;3xTZPSuK5lDg9eT+brTMFkp9TIbDJ4hAQ3iHX+2TVrBeL+F5Jh4Bu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CFNPwgAAANwAAAAPAAAAAAAAAAAAAAAAAJgCAABkcnMvZG93&#10;bnJldi54bWxQSwUGAAAAAAQABAD1AAAAhwMAAAAA&#10;" path="m,l,144e" filled="f" strokeweight=".24pt">
                  <v:path arrowok="t" o:connecttype="custom" o:connectlocs="0,0;0,144" o:connectangles="0,0"/>
                </v:shape>
                <v:shape id="Freeform 1594" o:spid="_x0000_s2500" style="position:absolute;left:5648;top:3716;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21MMA&#10;AADcAAAADwAAAGRycy9kb3ducmV2LnhtbESPQWvCQBSE74X+h+UVvNVNRatEV5GCxGvTIDk+ss8k&#10;mH0bdlcT/fVdodDjMDPfMJvdaDpxI+dbywo+pgkI4srqlmsFxc/hfQXCB2SNnWVScCcPu+3rywZT&#10;bQf+plseahEh7FNU0ITQp1L6qiGDfmp74uidrTMYonS11A6HCDednCXJpzTYclxosKevhqpLfjUK&#10;8mFVZpesLNt9icXRPU40z2ZKTd7G/RpEoDH8h//aR61guVzA80w8An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T21MMAAADcAAAADwAAAAAAAAAAAAAAAACYAgAAZHJzL2Rv&#10;d25yZXYueG1sUEsFBgAAAAAEAAQA9QAAAIgDAAAAAA==&#10;" path="m,l,144e" filled="f" strokeweight=".24pt">
                  <v:path arrowok="t" o:connecttype="custom" o:connectlocs="0,0;0,144" o:connectangles="0,0"/>
                </v:shape>
                <v:shape id="Freeform 1595" o:spid="_x0000_s2501" style="position:absolute;left:5648;top:3932;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Zoo8IA&#10;AADcAAAADwAAAGRycy9kb3ducmV2LnhtbESPQYvCMBSE7wv7H8Jb8LamK6JSjSILS71aRXp8NM+2&#10;2LyUJGurv94IgsdhZr5hVpvBtOJKzjeWFfyMExDEpdUNVwqOh7/vBQgfkDW2lknBjTxs1p8fK0y1&#10;7XlP1zxUIkLYp6igDqFLpfRlTQb92HbE0TtbZzBE6SqpHfYRblo5SZKZNNhwXKixo9+aykv+bxTk&#10;/aLILllRNNsCjzt3P9E0myg1+hq2SxCBhvAOv9o7rWA+n8HzTDwC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lmijwgAAANwAAAAPAAAAAAAAAAAAAAAAAJgCAABkcnMvZG93&#10;bnJldi54bWxQSwUGAAAAAAQABAD1AAAAhwMAAAAA&#10;" path="m,l,144e" filled="f" strokeweight=".24pt">
                  <v:path arrowok="t" o:connecttype="custom" o:connectlocs="0,0;0,144" o:connectangles="0,0"/>
                </v:shape>
                <v:shape id="Freeform 1596" o:spid="_x0000_s2502" style="position:absolute;left:5648;top:4148;width:20;height:30;visibility:visible;mso-wrap-style:square;v-text-anchor:top" coordsize="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2IhMYA&#10;AADcAAAADwAAAGRycy9kb3ducmV2LnhtbESPQWvCQBSE70L/w/IKXqTutmgjqauUQkFBBVPr+ZF9&#10;TYLZt2l21dhf3xUEj8PMfMNM552txYlaXznW8DxUIIhzZyouNOy+Pp8mIHxANlg7Jg0X8jCfPfSm&#10;mBp35i2dslCICGGfooYyhCaV0uclWfRD1xBH78e1FkOUbSFNi+cIt7V8UepVWqw4LpTY0EdJ+SE7&#10;Wg0jc2kGv39KrXbrjbf75ff4MKi17j92728gAnXhHr61F0ZDkiRwPROPgJ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2IhMYAAADcAAAADwAAAAAAAAAAAAAAAACYAgAAZHJz&#10;L2Rvd25yZXYueG1sUEsFBgAAAAAEAAQA9QAAAIsDAAAAAA==&#10;" path="m,l,30e" filled="f" strokeweight=".24pt">
                  <v:path arrowok="t" o:connecttype="custom" o:connectlocs="0,0;0,30" o:connectangles="0,0"/>
                </v:shape>
                <v:shape id="Freeform 1597" o:spid="_x0000_s2503" style="position:absolute;left:5648;top:4250;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MgDr4A&#10;AADcAAAADwAAAGRycy9kb3ducmV2LnhtbERPTYvCMBC9C/sfwix401RRu3aNIoLg1eqlt9lmtik2&#10;k5JE7f77zUHw+Hjfm91gO/EgH1rHCmbTDARx7XTLjYLr5Tj5AhEissbOMSn4owC77cdog4V2Tz7T&#10;o4yNSCEcClRgYuwLKUNtyGKYup44cb/OW4wJ+kZqj88Ubjs5z7KVtNhyajDY08FQfSvvVsH89MNm&#10;ucjr1mDpKjv0a7+ulBp/DvtvEJGG+Ba/3CetIM/T2nQmHQG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AzIA6+AAAA3AAAAA8AAAAAAAAAAAAAAAAAmAIAAGRycy9kb3ducmV2&#10;LnhtbFBLBQYAAAAABAAEAPUAAACDAwAAAAA=&#10;" path="m,l,28e" filled="f" strokeweight=".24pt">
                  <v:path arrowok="t" o:connecttype="custom" o:connectlocs="0,0;0,28" o:connectangles="0,0"/>
                </v:shape>
                <v:shape id="Freeform 1598" o:spid="_x0000_s2504" style="position:absolute;left:5648;top:4351;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n80cMA&#10;AADcAAAADwAAAGRycy9kb3ducmV2LnhtbESPQWvCQBSE70L/w/IK3nRTkaqpq0hB4rVpkBwf2WcS&#10;zL4Nu1sT++u7gtDjMDPfMNv9aDpxI+dbywre5gkI4srqlmsFxfdxtgbhA7LGzjIpuJOH/e5lssVU&#10;24G/6JaHWkQI+xQVNCH0qZS+asign9ueOHoX6wyGKF0ttcMhwk0nF0nyLg22HBca7Omzoeqa/xgF&#10;+bAus2tWlu2hxOLkfs+0zBZKTV/HwweIQGP4Dz/bJ61gtdrA40w8An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n80cMAAADcAAAADwAAAAAAAAAAAAAAAACYAgAAZHJzL2Rv&#10;d25yZXYueG1sUEsFBgAAAAAEAAQA9QAAAIgDAAAAAA==&#10;" path="m,l,144e" filled="f" strokeweight=".24pt">
                  <v:path arrowok="t" o:connecttype="custom" o:connectlocs="0,0;0,144" o:connectangles="0,0"/>
                </v:shape>
                <v:shape id="Freeform 1599" o:spid="_x0000_s2505" style="position:absolute;left:5648;top:4567;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la78A&#10;AADcAAAADwAAAGRycy9kb3ducmV2LnhtbERPTYvCMBC9L/gfwgh7W1Nl0VKNIsJSr1tFehyasS02&#10;k5JE2/XXm8OCx8f73uxG04kHOd9aVjCfJSCIK6tbrhWcTz9fKQgfkDV2lknBH3nYbScfG8y0HfiX&#10;HkWoRQxhn6GCJoQ+k9JXDRn0M9sTR+5qncEQoauldjjEcNPJRZIspcGWY0ODPR0aqm7F3SgohrTM&#10;b3lZtvsSz0f3vNB3vlDqczru1yACjeEt/ncftYJVGufHM/EIyO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iVrvwAAANwAAAAPAAAAAAAAAAAAAAAAAJgCAABkcnMvZG93bnJl&#10;di54bWxQSwUGAAAAAAQABAD1AAAAhAMAAAAA&#10;" path="m,l,144e" filled="f" strokeweight=".24pt">
                  <v:path arrowok="t" o:connecttype="custom" o:connectlocs="0,0;0,144" o:connectangles="0,0"/>
                </v:shape>
                <v:shape id="Freeform 1600" o:spid="_x0000_s2506" style="position:absolute;left:5648;top:4783;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qA8MMA&#10;AADcAAAADwAAAGRycy9kb3ducmV2LnhtbESPQWvCQBSE7wX/w/IEb3WjSA2pq4hQ4rVRSo6P7DMJ&#10;Zt+G3a2J/vpuQfA4zMw3zGY3mk7cyPnWsoLFPAFBXFndcq3gfPp6T0H4gKyxs0wK7uRht528bTDT&#10;duBvuhWhFhHCPkMFTQh9JqWvGjLo57Ynjt7FOoMhSldL7XCIcNPJZZJ8SIMtx4UGezo0VF2LX6Og&#10;GNIyv+Zl2e5LPB/d44dW+VKp2XTcf4IINIZX+Nk+agXrdAH/Z+IR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KqA8MMAAADcAAAADwAAAAAAAAAAAAAAAACYAgAAZHJzL2Rv&#10;d25yZXYueG1sUEsFBgAAAAAEAAQA9QAAAIgDAAAAAA==&#10;" path="m,l,144e" filled="f" strokeweight=".24pt">
                  <v:path arrowok="t" o:connecttype="custom" o:connectlocs="0,0;0,144" o:connectangles="0,0"/>
                </v:shape>
                <v:shape id="Freeform 1601" o:spid="_x0000_s2507" style="position:absolute;left:5648;top:4999;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5nw8IA&#10;AADcAAAADwAAAGRycy9kb3ducmV2LnhtbESPwWrDMBBE74X+g9hAb40ckzaJGyWUQiDXurnktpE2&#10;lqm1MpJqu39fFQI5DjPzhtnuJ9eJgUJsPStYzAsQxNqblhsFp6/D8xpETMgGO8+k4Jci7HePD1us&#10;jB/5k4Y6NSJDOFaowKbUV1JGbclhnPueOHtXHxymLEMjTcAxw10ny6J4lQ5bzgsWe/qwpL/rH6eg&#10;PF7YvixXurVY+7Ob+k3YnJV6mk3vbyASTekevrWPRsFqXcL/mXwE5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DmfDwgAAANwAAAAPAAAAAAAAAAAAAAAAAJgCAABkcnMvZG93&#10;bnJldi54bWxQSwUGAAAAAAQABAD1AAAAhwMAAAAA&#10;" path="m,l,28e" filled="f" strokeweight=".24pt">
                  <v:path arrowok="t" o:connecttype="custom" o:connectlocs="0,0;0,28" o:connectangles="0,0"/>
                </v:shape>
                <v:shape id="Freeform 1602" o:spid="_x0000_s2508" style="position:absolute;left:5648;top:5100;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LCWMIA&#10;AADcAAAADwAAAGRycy9kb3ducmV2LnhtbESPT4vCMBTE7wt+h/AEb2uq7vqnGkWEBa9WL96ezbMp&#10;Ni8liVq//WZB2OMwM79hVpvONuJBPtSOFYyGGQji0umaKwWn48/nHESIyBobx6TgRQE2697HCnPt&#10;nnygRxErkSAcclRgYmxzKUNpyGIYupY4eVfnLcYkfSW1x2eC20aOs2wqLdacFgy2tDNU3oq7VTDe&#10;X9h8f83K2mDhzrZrF35xVmrQ77ZLEJG6+B9+t/dawWw+gb8z6Qj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sJYwgAAANwAAAAPAAAAAAAAAAAAAAAAAJgCAABkcnMvZG93&#10;bnJldi54bWxQSwUGAAAAAAQABAD1AAAAhwMAAAAA&#10;" path="m,l,28e" filled="f" strokeweight=".24pt">
                  <v:path arrowok="t" o:connecttype="custom" o:connectlocs="0,0;0,28" o:connectangles="0,0"/>
                </v:shape>
                <v:shape id="Freeform 1603" o:spid="_x0000_s2509" style="position:absolute;left:5648;top:5200;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0jaMMA&#10;AADcAAAADwAAAGRycy9kb3ducmV2LnhtbESPQWvCQBSE74L/YXmCN7NRpA2pq4hQ4rWplBwf2WcS&#10;zL4Nu6tJ/fXdQqHHYWa+YXaHyfTiQc53lhWskxQEcW11x42Cy+f7KgPhA7LG3jIp+CYPh/18tsNc&#10;25E/6FGGRkQI+xwVtCEMuZS+bsmgT+xAHL2rdQZDlK6R2uEY4aaXmzR9kQY7jgstDnRqqb6Vd6Og&#10;HLOquBVV1R0rvJzd84u2xUap5WI6voEINIX/8F/7rBW8Zlv4PROP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0jaMMAAADcAAAADwAAAAAAAAAAAAAAAACYAgAAZHJzL2Rv&#10;d25yZXYueG1sUEsFBgAAAAAEAAQA9QAAAIgDAAAAAA==&#10;" path="m,l,144e" filled="f" strokeweight=".24pt">
                  <v:path arrowok="t" o:connecttype="custom" o:connectlocs="0,0;0,144" o:connectangles="0,0"/>
                </v:shape>
                <v:shape id="Freeform 1604" o:spid="_x0000_s2510" style="position:absolute;left:5648;top:5416;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GG88QA&#10;AADcAAAADwAAAGRycy9kb3ducmV2LnhtbESPwWrDMBBE74H8g9hCb4nc0DbGtRJCoDjXuCH4uFhb&#10;29haGUmN3X59VCj0OMzMGybfz2YQN3K+s6zgaZ2AIK6t7rhRcPl4X6UgfEDWOFgmBd/kYb9bLnLM&#10;tJ34TLcyNCJC2GeooA1hzKT0dUsG/dqOxNH7tM5giNI1UjucItwMcpMkr9Jgx3GhxZGOLdV9+WUU&#10;lFNaFX1RVd2hwsvJ/Vzpudgo9fgwH95ABJrDf/ivfdIKtukL/J6JR0D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hvPEAAAA3AAAAA8AAAAAAAAAAAAAAAAAmAIAAGRycy9k&#10;b3ducmV2LnhtbFBLBQYAAAAABAAEAPUAAACJAwAAAAA=&#10;" path="m,l,144e" filled="f" strokeweight=".24pt">
                  <v:path arrowok="t" o:connecttype="custom" o:connectlocs="0,0;0,144" o:connectangles="0,0"/>
                </v:shape>
                <v:shape id="Freeform 1605" o:spid="_x0000_s2511" style="position:absolute;left:5648;top:5632;width:20;height:144;visibility:visible;mso-wrap-style:square;v-text-anchor:top" coordsize="2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MYhMMA&#10;AADcAAAADwAAAGRycy9kb3ducmV2LnhtbESPQWvCQBSE70L/w/IK3nRTERtSVxGhxKuplBwf2dck&#10;mH0bdleT+utdQfA4zMw3zHo7mk5cyfnWsoKPeQKCuLK65VrB6ed7loLwAVljZ5kU/JOH7eZtssZM&#10;24GPdC1CLSKEfYYKmhD6TEpfNWTQz21PHL0/6wyGKF0ttcMhwk0nF0mykgZbjgsN9rRvqDoXF6Og&#10;GNIyP+dl2e5KPB3c7ZeW+UKp6fu4+wIRaAyv8LN90Ao+0xU8zsQj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MYhMMAAADcAAAADwAAAAAAAAAAAAAAAACYAgAAZHJzL2Rv&#10;d25yZXYueG1sUEsFBgAAAAAEAAQA9QAAAIgDAAAAAA==&#10;" path="m,l,144e" filled="f" strokeweight=".24pt">
                  <v:path arrowok="t" o:connecttype="custom" o:connectlocs="0,0;0,144" o:connectangles="0,0"/>
                </v:shape>
                <v:shape id="Freeform 1606" o:spid="_x0000_s2512" style="position:absolute;left:5648;top:5848;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nEW8IA&#10;AADcAAAADwAAAGRycy9kb3ducmV2LnhtbESPwWrDMBBE74H+g9hCbolc09aJG8WUQCHXurnktrW2&#10;lqm1MpJiO38fBQo9DjPzhtlVs+3FSD50jhU8rTMQxI3THbcKTl8fqw2IEJE19o5JwZUCVPuHxQ5L&#10;7Sb+pLGOrUgQDiUqMDEOpZShMWQxrN1AnLwf5y3GJH0rtccpwW0v8yx7lRY7TgsGBzoYan7ri1WQ&#10;H7/ZvDwXTWewdmc7D1u/PSu1fJzf30BEmuN/+K991AqKTQH3M+kIyP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ecRbwgAAANwAAAAPAAAAAAAAAAAAAAAAAJgCAABkcnMvZG93&#10;bnJldi54bWxQSwUGAAAAAAQABAD1AAAAhwMAAAAA&#10;" path="m,l,28e" filled="f" strokeweight=".24pt">
                  <v:path arrowok="t" o:connecttype="custom" o:connectlocs="0,0;0,28" o:connectangles="0,0"/>
                </v:shape>
                <v:shape id="Freeform 1607" o:spid="_x0000_s2513" style="position:absolute;left:5553;top:5883;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wiqMMA&#10;AADcAAAADwAAAGRycy9kb3ducmV2LnhtbESPwYrCQAyG74LvMETYi+hUD1upjqJCpYe96C6eQye2&#10;xU6mdEbtvv3msOAx/Pm/fNnsBteqJ/Wh8WxgMU9AEZfeNlwZ+PnOZytQISJbbD2TgV8KsNuORxvM&#10;rH/xmZ6XWCmBcMjQQB1jl2kdypochrnviCW7+d5hlLGvtO3xJXDX6mWSfGqHDcuFGjs61lTeLw8n&#10;Gi587Qt9nN5O6TX1bZEvDmluzMdk2K9BRRrie/m/XVgD6Ups5Rkhg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wiqMMAAADcAAAADwAAAAAAAAAAAAAAAACYAgAAZHJzL2Rv&#10;d25yZXYueG1sUEsFBgAAAAAEAAQA9QAAAIgDAAAAAA==&#10;" path="m28,l,e" filled="f" strokeweight=".24pt">
                  <v:path arrowok="t" o:connecttype="custom" o:connectlocs="28,0;0,0" o:connectangles="0,0"/>
                </v:shape>
                <v:shape id="Freeform 1608" o:spid="_x0000_s2514" style="position:absolute;left:5337;top:5883;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jID8YA&#10;AADcAAAADwAAAGRycy9kb3ducmV2LnhtbESPQWvCQBSE70L/w/IKXqRuWtRq6ipSFHoQJFrw+sg+&#10;k9Ds27i7xvjv3YLgcZiZb5j5sjO1aMn5yrKC92ECgji3uuJCwe9h8zYF4QOyxtoyKbiRh+XipTfH&#10;VNsrZ9TuQyEihH2KCsoQmlRKn5dk0A9tQxy9k3UGQ5SukNrhNcJNLT+SZCINVhwXSmzou6T8b38x&#10;CmYTK2t3HJ+369FucFi32fE06JTqv3arLxCBuvAMP9o/WsHndAb/Z+IR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jID8YAAADcAAAADwAAAAAAAAAAAAAAAACYAgAAZHJz&#10;L2Rvd25yZXYueG1sUEsFBgAAAAAEAAQA9QAAAIsDAAAAAA==&#10;" path="m143,l,e" filled="f" strokeweight=".24pt">
                  <v:path arrowok="t" o:connecttype="custom" o:connectlocs="143,0;0,0" o:connectangles="0,0"/>
                </v:shape>
                <v:shape id="Freeform 1609" o:spid="_x0000_s2515" style="position:absolute;left:5121;top:5883;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v3T8QA&#10;AADcAAAADwAAAGRycy9kb3ducmV2LnhtbERPz2vCMBS+D/wfwhN2kTV1bE470yLiwMNgaAWvj+bZ&#10;ljUvNclq99+bw2DHj+/3uhhNJwZyvrWsYJ6kIIgrq1uuFZzKj6clCB+QNXaWScEveSjyycMaM21v&#10;fKDhGGoRQ9hnqKAJoc+k9FVDBn1ie+LIXawzGCJ0tdQObzHcdPI5TRfSYMuxocGetg1V38cfo2C1&#10;sLJz59fr5+7la1buhsP5MhuVepyOm3cQgcbwL/5z77WCt1WcH8/EI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r90/EAAAA3AAAAA8AAAAAAAAAAAAAAAAAmAIAAGRycy9k&#10;b3ducmV2LnhtbFBLBQYAAAAABAAEAPUAAACJAwAAAAA=&#10;" path="m143,l,e" filled="f" strokeweight=".24pt">
                  <v:path arrowok="t" o:connecttype="custom" o:connectlocs="143,0;0,0" o:connectangles="0,0"/>
                </v:shape>
                <v:shape id="Freeform 1610" o:spid="_x0000_s2516" style="position:absolute;left:4905;top:5883;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dS1MYA&#10;AADcAAAADwAAAGRycy9kb3ducmV2LnhtbESPQWvCQBSE70L/w/IKXqRuLGpr6iqlKHgQJFrw+sg+&#10;k9Ds23R3jfHfu4LgcZiZb5j5sjO1aMn5yrKC0TABQZxbXXGh4PewfvsE4QOyxtoyKbiSh+XipTfH&#10;VNsLZ9TuQyEihH2KCsoQmlRKn5dk0A9tQxy9k3UGQ5SukNrhJcJNLd+TZCoNVhwXSmzop6T8b382&#10;CmZTK2t3nPxvV+Pd4LBqs+Np0CnVf+2+v0AE6sIz/GhvtIKP2QjuZ+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2dS1MYAAADcAAAADwAAAAAAAAAAAAAAAACYAgAAZHJz&#10;L2Rvd25yZXYueG1sUEsFBgAAAAAEAAQA9QAAAIsDAAAAAA==&#10;" path="m143,l,e" filled="f" strokeweight=".24pt">
                  <v:path arrowok="t" o:connecttype="custom" o:connectlocs="143,0;0,0" o:connectangles="0,0"/>
                </v:shape>
                <v:shape id="Freeform 1611" o:spid="_x0000_s2517" style="position:absolute;left:4804;top:5883;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2Dn8QA&#10;AADcAAAADwAAAGRycy9kb3ducmV2LnhtbESPQYvCMBCF78L+hzALexFN68GuXaNUodKDF13xPDRj&#10;W7aZlCZq998bQfD4ePO+N2+5HkwrbtS7xrKCeBqBIC6tbrhScPrNJ98gnEfW2FomBf/kYL36GC0x&#10;1fbOB7odfSUChF2KCmrvu1RKV9Zk0E1tRxy8i+0N+iD7Suoe7wFuWjmLork02HBoqLGjbU3l3/Fq&#10;whvG7bNCbseXXXJObFvk8SbJlfr6HLIfEJ4G/z5+pQutIFnM4DkmEE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9g5/EAAAA3AAAAA8AAAAAAAAAAAAAAAAAmAIAAGRycy9k&#10;b3ducmV2LnhtbFBLBQYAAAAABAAEAPUAAACJAwAAAAA=&#10;" path="m28,l,e" filled="f" strokeweight=".24pt">
                  <v:path arrowok="t" o:connecttype="custom" o:connectlocs="28,0;0,0" o:connectangles="0,0"/>
                </v:shape>
                <v:shape id="Freeform 1612" o:spid="_x0000_s2518" style="position:absolute;left:4703;top:5883;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EmBMUA&#10;AADcAAAADwAAAGRycy9kb3ducmV2LnhtbESPQWuDQBCF74X8h2UKvZRmNYWa2mxCIhg89BITeh7c&#10;iUrdWXE3av99tlDo8fHmfW/eZjebTow0uNaygngZgSCurG65VnA55y9rEM4ja+wsk4IfcrDbLh42&#10;mGo78YnG0tciQNilqKDxvk+ldFVDBt3S9sTBu9rBoA9yqKUecApw08lVFL1Jgy2HhgZ7yhqqvsub&#10;CW8Y97kvZPZ8PSZfie2KPD4kuVJPj/P+A4Sn2f8f/6ULrSB5f4XfMYEAcn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sSYExQAAANwAAAAPAAAAAAAAAAAAAAAAAJgCAABkcnMv&#10;ZG93bnJldi54bWxQSwUGAAAAAAQABAD1AAAAigMAAAAA&#10;" path="m28,l,e" filled="f" strokeweight=".24pt">
                  <v:path arrowok="t" o:connecttype="custom" o:connectlocs="28,0;0,0" o:connectangles="0,0"/>
                </v:shape>
                <v:shape id="Freeform 1613" o:spid="_x0000_s2519" style="position:absolute;left:4487;top:5883;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DxTMYA&#10;AADcAAAADwAAAGRycy9kb3ducmV2LnhtbESPT4vCMBTE74LfITzBi2iq+GftGkXEBQ/Coi54fTTP&#10;tmzzUpNs7X77jSDscZiZ3zCrTWsq0ZDzpWUF41ECgjizuuRcwdflY/gGwgdkjZVlUvBLHjbrbmeF&#10;qbYPPlFzDrmIEPYpKihCqFMpfVaQQT+yNXH0btYZDFG6XGqHjwg3lZwkyVwaLDkuFFjTrqDs+/xj&#10;FCznVlbuOrsf99PPwWXfnK63QatUv9du30EEasN/+NU+aAWL5RSeZ+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xDxTMYAAADcAAAADwAAAAAAAAAAAAAAAACYAgAAZHJz&#10;L2Rvd25yZXYueG1sUEsFBgAAAAAEAAQA9QAAAIsDAAAAAA==&#10;" path="m143,l,e" filled="f" strokeweight=".24pt">
                  <v:path arrowok="t" o:connecttype="custom" o:connectlocs="143,0;0,0" o:connectangles="0,0"/>
                </v:shape>
                <v:shape id="Freeform 1614" o:spid="_x0000_s2520" style="position:absolute;left:4272;top:5883;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xU18YA&#10;AADcAAAADwAAAGRycy9kb3ducmV2LnhtbESPT2sCMRTE74V+h/AKvUjNtqh1V6OUYqGHgqwKXh+b&#10;t39w87JN0nX99o0geBxm5jfMcj2YVvTkfGNZwes4AUFcWN1wpeCw/3qZg/ABWWNrmRRcyMN69fiw&#10;xEzbM+fU70IlIoR9hgrqELpMSl/UZNCPbUccvdI6gyFKV0nt8BzhppVvSTKTBhuOCzV29FlTcdr9&#10;GQXpzMrWHae/P5vJdrTf9PmxHA1KPT8NHwsQgYZwD9/a31rBezqF65l4BO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FxU18YAAADcAAAADwAAAAAAAAAAAAAAAACYAgAAZHJz&#10;L2Rvd25yZXYueG1sUEsFBgAAAAAEAAQA9QAAAIsDAAAAAA==&#10;" path="m143,l,e" filled="f" strokeweight=".24pt">
                  <v:path arrowok="t" o:connecttype="custom" o:connectlocs="143,0;0,0" o:connectangles="0,0"/>
                </v:shape>
                <v:shape id="Freeform 1615" o:spid="_x0000_s2521" style="position:absolute;left:4056;top:5883;width:144;height:20;visibility:visible;mso-wrap-style:square;v-text-anchor:top" coordsize="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7KoMYA&#10;AADcAAAADwAAAGRycy9kb3ducmV2LnhtbESPT2vCQBTE7wW/w/KEXkQ3Shs1ukoRCx4K4h/w+sg+&#10;k2D2bbq7jem37woFj8PM/IZZrjtTi5acrywrGI8SEMS51RUXCs6nz+EMhA/IGmvLpOCXPKxXvZcl&#10;Ztre+UDtMRQiQthnqKAMocmk9HlJBv3INsTRu1pnMETpCqkd3iPc1HKSJKk0WHFcKLGhTUn57fhj&#10;FMxTK2t3ef/+2r7tB6dte7hcB51Sr/3uYwEiUBee4f/2TiuYzlN4nI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7KoMYAAADcAAAADwAAAAAAAAAAAAAAAACYAgAAZHJz&#10;L2Rvd25yZXYueG1sUEsFBgAAAAAEAAQA9QAAAIsDAAAAAA==&#10;" path="m143,l,e" filled="f" strokeweight=".24pt">
                  <v:path arrowok="t" o:connecttype="custom" o:connectlocs="143,0;0,0" o:connectangles="0,0"/>
                </v:shape>
                <v:shape id="Freeform 1616" o:spid="_x0000_s2522" style="position:absolute;left:3955;top:5883;width:29;height: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ogB8MA&#10;AADcAAAADwAAAGRycy9kb3ducmV2LnhtbESPQYvCMBCF7wv+hzCCl0VTPWy0GkWFSg97WRXPQzO2&#10;xWZSmqj135uFhT0+3rzvzVttetuIB3W+dqxhOklAEBfO1FxqOJ+y8RyED8gGG8ek4UUeNuvBxwpT&#10;4578Q49jKEWEsE9RQxVCm0rpi4os+olriaN3dZ3FEGVXStPhM8JtI2dJ8iUt1hwbKmxpX1FxO95t&#10;fMP6720u95/Xg7oo1+TZdKcyrUfDfrsEEagP/8d/6dxoUAsFv2MiAeT6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ogB8MAAADcAAAADwAAAAAAAAAAAAAAAACYAgAAZHJzL2Rv&#10;d25yZXYueG1sUEsFBgAAAAAEAAQA9QAAAIgDAAAAAA==&#10;" path="m28,l,e" filled="f" strokeweight=".24pt">
                  <v:path arrowok="t" o:connecttype="custom" o:connectlocs="28,0;0,0" o:connectangles="0,0"/>
                </v:shape>
                <v:shape id="Freeform 1617" o:spid="_x0000_s2523" style="position:absolute;left:1087;top:5857;width:6686;height:20;visibility:visible;mso-wrap-style:square;v-text-anchor:top" coordsize="66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YlmcIA&#10;AADcAAAADwAAAGRycy9kb3ducmV2LnhtbERP3WrCMBS+H/gO4Qi7m6kiTqtRVChsMgWtD3Bojm21&#10;OSlN1ta3NxeDXX58/6tNbyrRUuNKywrGowgEcWZ1ybmCa5p8zEE4j6yxskwKnuRgsx68rTDWtuMz&#10;tRefixDCLkYFhfd1LKXLCjLoRrYmDtzNNgZ9gE0udYNdCDeVnETRTBosOTQUWNO+oOxx+TUK5j9T&#10;f2qPWbf/nhx2fbpL6yS5K/U+7LdLEJ56/y/+c39pBZ+LsDacCUdAr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tiWZwgAAANwAAAAPAAAAAAAAAAAAAAAAAJgCAABkcnMvZG93&#10;bnJldi54bWxQSwUGAAAAAAQABAD1AAAAhwMAAAAA&#10;" path="m,l6685,e" filled="f" strokeweight="1.11475mm">
                  <v:path arrowok="t" o:connecttype="custom" o:connectlocs="0,0;6685,0" o:connectangles="0,0"/>
                </v:shape>
                <v:shape id="Freeform 1618" o:spid="_x0000_s2524" style="position:absolute;left:1117;top:5825;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SdtcYA&#10;AADcAAAADwAAAGRycy9kb3ducmV2LnhtbESPQWvCQBSE7wX/w/IKvQTdKLTR6Coq1HqwhaoHj4/s&#10;axLMvg3Zra7/3i0IPQ4z8w0zWwTTiAt1rrasYDhIQRAXVtdcKjge3vtjEM4ja2wsk4IbOVjMe08z&#10;zLW98jdd9r4UEcIuRwWV920upSsqMugGtiWO3o/tDPoou1LqDq8Rbho5StM3abDmuFBhS+uKivP+&#10;1yj4fN2skvr2kZw2I/+VhcSFbLdT6uU5LKcgPAX/H360t1pBNpnA35l4BO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SdtcYAAADcAAAADwAAAAAAAAAAAAAAAACYAgAAZHJz&#10;L2Rvd25yZXYueG1sUEsFBgAAAAAEAAQA9QAAAIsDAAAAAA==&#10;" path="m,79l79,e" filled="f" strokeweight=".24pt">
                  <v:path arrowok="t" o:connecttype="custom" o:connectlocs="0,79;79,0" o:connectangles="0,0"/>
                </v:shape>
                <v:shape id="Freeform 1619" o:spid="_x0000_s2525" style="position:absolute;left:1117;top:5825;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UD870A&#10;AADcAAAADwAAAGRycy9kb3ducmV2LnhtbERPvQrCMBDeBd8hnOCmiSIi1SgiCA4iaB0cj+Zsi82l&#10;NNFWn94MguPH97/adLYSL2p86VjDZKxAEGfOlJxruKb70QKED8gGK8ek4U0eNut+b4WJcS2f6XUJ&#10;uYgh7BPUUIRQJ1L6rCCLfuxq4sjdXWMxRNjk0jTYxnBbyalSc2mx5NhQYE27grLH5Wk1pDdOD90s&#10;Pz13KvjPlI7y0x61Hg667RJEoC78xT/3wWhYqDg/nolH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IUD870AAADcAAAADwAAAAAAAAAAAAAAAACYAgAAZHJzL2Rvd25yZXYu&#10;eG1sUEsFBgAAAAAEAAQA9QAAAIIDAAAAAA==&#10;" path="m,160l160,e" filled="f" strokeweight=".24pt">
                  <v:path arrowok="t" o:connecttype="custom" o:connectlocs="0,160;160,0" o:connectangles="0,0"/>
                </v:shape>
                <v:shape id="Freeform 1620" o:spid="_x0000_s2526" style="position:absolute;left:1117;top:5825;width:243;height:243;visibility:visible;mso-wrap-style:square;v-text-anchor:top" coordsize="24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w9c8QA&#10;AADcAAAADwAAAGRycy9kb3ducmV2LnhtbESPQWsCMRSE74X+h/CE3mrWlopdNyulIngQitqDx8fm&#10;uVncvCxJXFd/vSkUPA4z8w1TLAbbip58aBwrmIwzEMSV0w3XCn73q9cZiBCRNbaOScGVAizK56cC&#10;c+0uvKV+F2uRIBxyVGBi7HIpQ2XIYhi7jjh5R+ctxiR9LbXHS4LbVr5l2VRabDgtGOzo21B12p2t&#10;gvD+SWa/OUxp+dHf/M/yQKZZK/UyGr7mICIN8RH+b6+1glk2gb8z6QjI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8PXPEAAAA3AAAAA8AAAAAAAAAAAAAAAAAmAIAAGRycy9k&#10;b3ducmV2LnhtbFBLBQYAAAAABAAEAPUAAACJAwAAAAA=&#10;" path="m,242l242,e" filled="f" strokeweight=".24pt">
                  <v:path arrowok="t" o:connecttype="custom" o:connectlocs="0,242;242,0" o:connectangles="0,0"/>
                </v:shape>
                <v:shape id="Freeform 1621" o:spid="_x0000_s2527" style="position:absolute;left:1117;top:5825;width:324;height:324;visibility:visible;mso-wrap-style:square;v-text-anchor:top" coordsize="324,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4luMgA&#10;AADcAAAADwAAAGRycy9kb3ducmV2LnhtbESPT2vCQBTE70K/w/IK3nSjByupq1iLKB4q/qng7ZF9&#10;Jmmzb2N2NdFP7xYKHoeZ+Q0zmjSmEFeqXG5ZQa8bgSBOrM45VbDfzTtDEM4jaywsk4IbOZiMX1oj&#10;jLWteUPXrU9FgLCLUUHmfRlL6ZKMDLquLYmDd7KVQR9klUpdYR3gppD9KBpIgzmHhQxLmmWU/G4v&#10;RsG9t/5YJKvD23H2df+sz6fd+fvwo1T7tZm+g/DU+Gf4v73UCoZRH/7OhCMgx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3iW4yAAAANwAAAAPAAAAAAAAAAAAAAAAAJgCAABk&#10;cnMvZG93bnJldi54bWxQSwUGAAAAAAQABAD1AAAAjQMAAAAA&#10;" path="m,323l324,e" filled="f" strokeweight=".24pt">
                  <v:path arrowok="t" o:connecttype="custom" o:connectlocs="0,323;324,0" o:connectangles="0,0"/>
                </v:shape>
                <v:shape id="Freeform 1622" o:spid="_x0000_s2528" style="position:absolute;left:1117;top:5825;width:406;height:406;visibility:visible;mso-wrap-style:square;v-text-anchor:top" coordsize="406,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P8c8QA&#10;AADcAAAADwAAAGRycy9kb3ducmV2LnhtbESPQWsCMRSE74X+h/CE3mrWthRZjSIFobRQ7Crq8bF5&#10;boLJy7KJuv33jSB4HGbmG2Y6770TZ+qiDaxgNCxAENdBW24UbNbL5zGImJA1usCk4I8izGePD1Ms&#10;dbjwL52r1IgM4ViiApNSW0oZa0Me4zC0xNk7hM5jyrJrpO7wkuHeyZeieJceLecFgy19GKqP1ckr&#10;2K2q7zdXWbtd9T+1Nl9uf8KlUk+DfjEBkahP9/Ct/akVjItXuJ7JR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z/HPEAAAA3AAAAA8AAAAAAAAAAAAAAAAAmAIAAGRycy9k&#10;b3ducmV2LnhtbFBLBQYAAAAABAAEAPUAAACJAwAAAAA=&#10;" path="m,405l405,e" filled="f" strokeweight=".24pt">
                  <v:path arrowok="t" o:connecttype="custom" o:connectlocs="0,405;405,0" o:connectangles="0,0"/>
                </v:shape>
                <v:shape id="Freeform 1623" o:spid="_x0000_s2529" style="position:absolute;left:1117;top:5825;width:488;height:488;visibility:visible;mso-wrap-style:square;v-text-anchor:top" coordsize="48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1PFMIA&#10;AADcAAAADwAAAGRycy9kb3ducmV2LnhtbESP3WrCQBSE74W+w3IK3unGVMSmrlIEoRBoUfsAh+xp&#10;EsyeTbMnP759t1Do5TAz3zC7w+QaNVAXas8GVssEFHHhbc2lgc/rabEFFQTZYuOZDNwpwGH/MNth&#10;Zv3IZxouUqoI4ZChgUqkzbQORUUOw9K3xNH78p1DibIrte1wjHDX6DRJNtphzXGhwpaOFRW3S+8M&#10;5ClqwWF4fxb6dowf6z5/8sbMH6fXF1BCk/yH/9pv1sA2WcPvmXgE9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zU8UwgAAANwAAAAPAAAAAAAAAAAAAAAAAJgCAABkcnMvZG93&#10;bnJldi54bWxQSwUGAAAAAAQABAD1AAAAhwMAAAAA&#10;" path="m,487l487,e" filled="f" strokeweight=".24pt">
                  <v:path arrowok="t" o:connecttype="custom" o:connectlocs="0,487;487,0" o:connectangles="0,0"/>
                </v:shape>
                <v:shape id="Freeform 1624" o:spid="_x0000_s2530" style="position:absolute;left:1117;top:5825;width:569;height:569;visibility:visible;mso-wrap-style:square;v-text-anchor:top" coordsize="569,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bHr8QA&#10;AADcAAAADwAAAGRycy9kb3ducmV2LnhtbESPUWvCMBSF3wf+h3CFvc10iqN2RhFBHO5hWvcDLs21&#10;KWtuSpJq/fdmMNjj4ZzzHc5yPdhWXMmHxrGC10kGgrhyuuFawfd595KDCBFZY+uYFNwpwHo1elpi&#10;od2NT3QtYy0ShEOBCkyMXSFlqAxZDBPXESfv4rzFmKSvpfZ4S3DbymmWvUmLDacFgx1tDVU/ZW8V&#10;7D/z/nTUbmEusj/Mzb30s69GqefxsHkHEWmI/+G/9odWkGdz+D2Tj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Gx6/EAAAA3AAAAA8AAAAAAAAAAAAAAAAAmAIAAGRycy9k&#10;b3ducmV2LnhtbFBLBQYAAAAABAAEAPUAAACJAwAAAAA=&#10;" path="m,568l568,e" filled="f" strokeweight=".24pt">
                  <v:path arrowok="t" o:connecttype="custom" o:connectlocs="0,568;568,0" o:connectangles="0,0"/>
                </v:shape>
                <v:shape id="Freeform 1625" o:spid="_x0000_s2531" style="position:absolute;left:1117;top:5825;width:651;height:651;visibility:visible;mso-wrap-style:square;v-text-anchor:top" coordsize="651,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TeGMMA&#10;AADcAAAADwAAAGRycy9kb3ducmV2LnhtbESPwWrDMBBE74X+g9hCb42cHoLjRgkhUCgEGuLm0tti&#10;bS031spYG0f9+6hQ6HGYmTfMapN8ryYaYxfYwHxWgCJugu24NXD6eH0qQUVBttgHJgM/FGGzvr9b&#10;YWXDlY801dKqDOFYoQEnMlRax8aRxzgLA3H2vsLoUbIcW21HvGa47/VzUSy0x47zgsOBdo6ac33x&#10;BtJ+Qjle3J6/l4daPjUtU/luzOND2r6AEkryH/5rv1kDZbGA3zP5CO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TeGMMAAADcAAAADwAAAAAAAAAAAAAAAACYAgAAZHJzL2Rv&#10;d25yZXYueG1sUEsFBgAAAAAEAAQA9QAAAIgDAAAAAA==&#10;" path="m,650l650,e" filled="f" strokeweight=".24pt">
                  <v:path arrowok="t" o:connecttype="custom" o:connectlocs="0,650;650,0" o:connectangles="0,0"/>
                </v:shape>
                <v:shape id="Freeform 1626" o:spid="_x0000_s2532" style="position:absolute;left:1117;top:5825;width:732;height:732;visibility:visible;mso-wrap-style:square;v-text-anchor:top" coordsize="73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pem8QA&#10;AADcAAAADwAAAGRycy9kb3ducmV2LnhtbESPQWvCQBSE74L/YXlCb2bTHtqQuopohYKnGCEeH9ln&#10;Esy+Ddk1Sf+9WxA8DjPzDbPaTKYVA/WusazgPYpBEJdWN1wpOOeHZQLCeWSNrWVS8EcONuv5bIWp&#10;tiNnNJx8JQKEXYoKau+7VEpX1mTQRbYjDt7V9gZ9kH0ldY9jgJtWfsTxpzTYcFiosaNdTeXtdDcK&#10;xj1WO3m85ZefbX5tbVac91mh1Nti2n6D8DT5V/jZ/tUKkvgL/s+EI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KXpvEAAAA3AAAAA8AAAAAAAAAAAAAAAAAmAIAAGRycy9k&#10;b3ducmV2LnhtbFBLBQYAAAAABAAEAPUAAACJAwAAAAA=&#10;" path="m,732l732,e" filled="f" strokeweight=".24pt">
                  <v:path arrowok="t" o:connecttype="custom" o:connectlocs="0,732;732,0" o:connectangles="0,0"/>
                </v:shape>
                <v:shape id="Freeform 1627" o:spid="_x0000_s2533" style="position:absolute;left:1117;top:5825;width:814;height:814;visibility:visible;mso-wrap-style:square;v-text-anchor:top" coordsize="814,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Q2S8MA&#10;AADcAAAADwAAAGRycy9kb3ducmV2LnhtbERPTWvCQBC9C/0PyxR6CbppDzGmrqEUSnoT0wp6m2an&#10;SWh2NmS3Mfrr3YPg8fG+1/lkOjHS4FrLCp4XMQjiyuqWawXfXx/zFITzyBo7y6TgTA7yzcNsjZm2&#10;J97RWPpahBB2GSpovO8zKV3VkEG3sD1x4H7tYNAHONRSD3gK4aaTL3GcSIMth4YGe3pvqPor/42C&#10;4kiXKNoei58xOSztPhlXiFulnh6nt1cQniZ/F9/cn1pBGoe14Uw4AnJz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Q2S8MAAADcAAAADwAAAAAAAAAAAAAAAACYAgAAZHJzL2Rv&#10;d25yZXYueG1sUEsFBgAAAAAEAAQA9QAAAIgDAAAAAA==&#10;" path="m,813l813,e" filled="f" strokeweight=".24pt">
                  <v:path arrowok="t" o:connecttype="custom" o:connectlocs="0,813;813,0" o:connectangles="0,0"/>
                </v:shape>
                <v:shape id="Freeform 1628" o:spid="_x0000_s2534" style="position:absolute;left:1117;top:5825;width:896;height:896;visibility:visible;mso-wrap-style:square;v-text-anchor:top" coordsize="896,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NPMIA&#10;AADcAAAADwAAAGRycy9kb3ducmV2LnhtbESP32rCMBTG7we+QziCdzPRgcTOKFMc7Gpi9QHOmmNb&#10;1pyUJmrd0y+C4OXH9+fHt1j1rhEX6kLt2cBkrEAQF97WXBo4Hj5fNYgQkS02nsnAjQKsloOXBWbW&#10;X3lPlzyWIo1wyNBAFWObSRmKihyGsW+Jk3fyncOYZFdK2+E1jbtGTpWaSYc1J0KFLW0qKn7zs0uQ&#10;b92u9bY/xSL8oFX68OZ2f8aMhv3HO4hIfXyGH+0va0CrOdzPpCM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uw08wgAAANwAAAAPAAAAAAAAAAAAAAAAAJgCAABkcnMvZG93&#10;bnJldi54bWxQSwUGAAAAAAQABAD1AAAAhwMAAAAA&#10;" path="m,895l895,e" filled="f" strokeweight=".24pt">
                  <v:path arrowok="t" o:connecttype="custom" o:connectlocs="0,895;895,0" o:connectangles="0,0"/>
                </v:shape>
                <v:shape id="Freeform 1629" o:spid="_x0000_s2535" style="position:absolute;left:1117;top:5825;width:977;height:977;visibility:visible;mso-wrap-style:square;v-text-anchor:top" coordsize="977,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IT68EA&#10;AADcAAAADwAAAGRycy9kb3ducmV2LnhtbERPy4rCMBTdC/MP4Q7MRjR1BB/VKEUccCPiA9eX5tqU&#10;aW46TaydvzcLweXhvJfrzlaipcaXjhWMhgkI4tzpkgsFl/PPYAbCB2SNlWNS8E8e1quP3hJT7R58&#10;pPYUChFD2KeowIRQp1L63JBFP3Q1ceRurrEYImwKqRt8xHBbye8kmUiLJccGgzVtDOW/p7tVMLHd&#10;3348vfbnW5219zY7HsqDUerrs8sWIAJ14S1+uXdawWwU58cz8Qj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CE+vBAAAA3AAAAA8AAAAAAAAAAAAAAAAAmAIAAGRycy9kb3du&#10;cmV2LnhtbFBLBQYAAAAABAAEAPUAAACGAwAAAAA=&#10;" path="m,976l976,e" filled="f" strokeweight=".24pt">
                  <v:path arrowok="t" o:connecttype="custom" o:connectlocs="0,976;976,0" o:connectangles="0,0"/>
                </v:shape>
                <v:shape id="Freeform 1630" o:spid="_x0000_s2536" style="position:absolute;left:1155;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0sScMA&#10;AADcAAAADwAAAGRycy9kb3ducmV2LnhtbESPQYvCMBSE7wv+h/AEb2tacUWqUUQQ18MedNf7s3lN&#10;i81LabLa/nsjCB6HmfmGWa47W4sbtb5yrCAdJyCIc6crNgr+fnefcxA+IGusHZOCnjysV4OPJWba&#10;3flIt1MwIkLYZ6igDKHJpPR5SRb92DXE0StcazFE2RqpW7xHuK3lJElm0mLFcaHEhrYl5dfTv1Vw&#10;nLj9vp/mhTHF13lnan249D9KjYbdZgEiUBfe4Vf7WyuYpyk8z8Qj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0sScMAAADcAAAADwAAAAAAAAAAAAAAAACYAgAAZHJzL2Rv&#10;d25yZXYueG1sUEsFBgAAAAAEAAQA9QAAAIgDAAAAAA==&#10;" path="m,1020l1020,e" filled="f" strokeweight=".24pt">
                  <v:path arrowok="t" o:connecttype="custom" o:connectlocs="0,1020;1020,0" o:connectangles="0,0"/>
                </v:shape>
                <v:shape id="Freeform 1631" o:spid="_x0000_s2537" style="position:absolute;left:1237;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yPsQA&#10;AADcAAAADwAAAGRycy9kb3ducmV2LnhtbESPzWrDMBCE74W8g9hAbo0ck5bgRgkhENIeerDb3DfW&#10;Wja1VsZS/fP2VaHQ4zAz3zD742RbMVDvG8cKNusEBHHpdMNGwefH5XEHwgdkja1jUjCTh+Nh8bDH&#10;TLuRcxqKYESEsM9QQR1Cl0npy5os+rXriKNXud5iiLI3Uvc4RrhtZZokz9Jiw3Ghxo7ONZVfxbdV&#10;kKfuep23ZWVM9XS7mFa/3ed3pVbL6fQCItAU/sN/7VetYLdJ4fdMPALy8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fsj7EAAAA3AAAAA8AAAAAAAAAAAAAAAAAmAIAAGRycy9k&#10;b3ducmV2LnhtbFBLBQYAAAAABAAEAPUAAACJAwAAAAA=&#10;" path="m,1020l1020,e" filled="f" strokeweight=".24pt">
                  <v:path arrowok="t" o:connecttype="custom" o:connectlocs="0,1020;1020,0" o:connectangles="0,0"/>
                </v:shape>
                <v:shape id="Freeform 1632" o:spid="_x0000_s2538" style="position:absolute;left:1318;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MXpcMA&#10;AADcAAAADwAAAGRycy9kb3ducmV2LnhtbESPT4vCMBTE78J+h/AWvGnqv0WqUZYF0T14UNf7s3lN&#10;i81LaaK2334jCB6HmfkNs1y3thJ3anzpWMFomIAgzpwu2Sj4O20GcxA+IGusHJOCjjysVx+9Jaba&#10;PfhA92MwIkLYp6igCKFOpfRZQRb90NXE0ctdYzFE2RipG3xEuK3kOEm+pMWS40KBNf0UlF2PN6vg&#10;MHbbbTfNcmPy2XljKv176fZK9T/b7wWIQG14h1/tnVYwH03ge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MXpcMAAADcAAAADwAAAAAAAAAAAAAAAACYAgAAZHJzL2Rv&#10;d25yZXYueG1sUEsFBgAAAAAEAAQA9QAAAIgDAAAAAA==&#10;" path="m,1020l1020,e" filled="f" strokeweight=".24pt">
                  <v:path arrowok="t" o:connecttype="custom" o:connectlocs="0,1020;1020,0" o:connectangles="0,0"/>
                </v:shape>
                <v:shape id="Freeform 1633" o:spid="_x0000_s2539" style="position:absolute;left:1400;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qP0cIA&#10;AADcAAAADwAAAGRycy9kb3ducmV2LnhtbESPT4vCMBTE7wt+h/AEb2uquItUo4gg6mEP/rs/m9e0&#10;2LyUJmr77Y0g7HGYmd8w82VrK/GgxpeOFYyGCQjizOmSjYLzafM9BeEDssbKMSnoyMNy0fuaY6rd&#10;kw/0OAYjIoR9igqKEOpUSp8VZNEPXU0cvdw1FkOUjZG6wWeE20qOk+RXWiw5LhRY07qg7Ha8WwWH&#10;sdtuu0mWG5P/XDam0vtr96fUoN+uZiACteE//GnvtILpaALvM/EI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uo/RwgAAANwAAAAPAAAAAAAAAAAAAAAAAJgCAABkcnMvZG93&#10;bnJldi54bWxQSwUGAAAAAAQABAD1AAAAhwMAAAAA&#10;" path="m,1020l1020,e" filled="f" strokeweight=".24pt">
                  <v:path arrowok="t" o:connecttype="custom" o:connectlocs="0,1020;1020,0" o:connectangles="0,0"/>
                </v:shape>
                <v:shape id="Freeform 1634" o:spid="_x0000_s2540" style="position:absolute;left:1481;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qSsQA&#10;AADcAAAADwAAAGRycy9kb3ducmV2LnhtbESPT2vCQBTE7wW/w/IEb3WjNEWiqxRBrIceou39mX3Z&#10;hGbfhuyaP9++Wyj0OMzMb5jdYbSN6KnztWMFq2UCgrhwumaj4PN2et6A8AFZY+OYFEzk4bCfPe0w&#10;027gnPprMCJC2GeooAqhzaT0RUUW/dK1xNErXWcxRNkZqTscItw2cp0kr9JizXGhwpaOFRXf14dV&#10;kK/d+Ty9FKUxZfp1Mo2+3KcPpRbz8W0LItAY/sN/7XetYLNK4fdMP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2KkrEAAAA3AAAAA8AAAAAAAAAAAAAAAAAmAIAAGRycy9k&#10;b3ducmV2LnhtbFBLBQYAAAAABAAEAPUAAACJAwAAAAA=&#10;" path="m,1020l1020,e" filled="f" strokeweight=".24pt">
                  <v:path arrowok="t" o:connecttype="custom" o:connectlocs="0,1020;1020,0" o:connectangles="0,0"/>
                </v:shape>
                <v:shape id="Freeform 1635" o:spid="_x0000_s2541" style="position:absolute;left:1563;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S0PcQA&#10;AADcAAAADwAAAGRycy9kb3ducmV2LnhtbESPT2vCQBTE7wW/w/IEb3WjtCLRVYog1kMPie39mX3Z&#10;hGbfhuyaP9++Wyj0OMzMb5j9cbSN6KnztWMFq2UCgrhwumaj4PN2ft6C8AFZY+OYFEzk4XiYPe0x&#10;1W7gjPo8GBEh7FNUUIXQplL6oiKLfula4uiVrrMYouyM1B0OEW4buU6SjbRYc1yosKVTRcV3/rAK&#10;srW7XKaXojSmfP06m0Zf79OHUov5+LYDEWgM/+G/9rtWsF1t4PdMPALy8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ktD3EAAAA3AAAAA8AAAAAAAAAAAAAAAAAmAIAAGRycy9k&#10;b3ducmV2LnhtbFBLBQYAAAAABAAEAPUAAACJAwAAAAA=&#10;" path="m,1020l1020,e" filled="f" strokeweight=".24pt">
                  <v:path arrowok="t" o:connecttype="custom" o:connectlocs="0,1020;1020,0" o:connectangles="0,0"/>
                </v:shape>
                <v:shape id="Freeform 1636" o:spid="_x0000_s2542" style="position:absolute;left:1645;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gRpsMA&#10;AADcAAAADwAAAGRycy9kb3ducmV2LnhtbESPQYvCMBSE78L+h/AWvGmqqCvVKMuC6B48qOv92bym&#10;xealNFHbf78RBI/DzHzDLNetrcSdGl86VjAaJiCIM6dLNgr+TpvBHIQPyBorx6SgIw/r1Udvial2&#10;Dz7Q/RiMiBD2KSooQqhTKX1WkEU/dDVx9HLXWAxRNkbqBh8Rbis5TpKZtFhyXCiwpp+CsuvxZhUc&#10;xm677SZZbkw+PW9MpX8v3V6p/mf7vQARqA3v8Ku90wrmoy94no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gRpsMAAADcAAAADwAAAAAAAAAAAAAAAACYAgAAZHJzL2Rv&#10;d25yZXYueG1sUEsFBgAAAAAEAAQA9QAAAIgDAAAAAA==&#10;" path="m,1020l1020,e" filled="f" strokeweight=".24pt">
                  <v:path arrowok="t" o:connecttype="custom" o:connectlocs="0,1020;1020,0" o:connectangles="0,0"/>
                </v:shape>
                <v:shape id="Freeform 1637" o:spid="_x0000_s2543" style="position:absolute;left:1726;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eF1MEA&#10;AADcAAAADwAAAGRycy9kb3ducmV2LnhtbERPz2uDMBS+D/Y/hDfYbY2WtRRnlDIo3Q472G73N/OM&#10;UvMiJqv63y+HQo8f3++8nG0vrjT6zrGCdJWAIK6d7tgo+D4fXnYgfEDW2DsmBQt5KIvHhxwz7Sau&#10;6HoKRsQQ9hkqaEMYMil93ZJFv3IDceQaN1oMEY5G6hGnGG57uU6SrbTYcWxocaD3lurL6c8qqNbu&#10;eFxe68aYZvNzML3+/F2+lHp+mvdvIALN4S6+uT+0gl0a18Yz8QjI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3hdTBAAAA3AAAAA8AAAAAAAAAAAAAAAAAmAIAAGRycy9kb3du&#10;cmV2LnhtbFBLBQYAAAAABAAEAPUAAACGAwAAAAA=&#10;" path="m,1020l1020,e" filled="f" strokeweight=".24pt">
                  <v:path arrowok="t" o:connecttype="custom" o:connectlocs="0,1020;1020,0" o:connectangles="0,0"/>
                </v:shape>
                <v:shape id="Freeform 1638" o:spid="_x0000_s2544" style="position:absolute;left:1808;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sgT8MA&#10;AADcAAAADwAAAGRycy9kb3ducmV2LnhtbESPQYvCMBSE78L+h/AWvGmqqGg1yrIgugcP6u792bym&#10;xealNFHbf78RBI/DzHzDrDatrcSdGl86VjAaJiCIM6dLNgp+z9vBHIQPyBorx6SgIw+b9Udvhal2&#10;Dz7S/RSMiBD2KSooQqhTKX1WkEU/dDVx9HLXWAxRNkbqBh8Rbis5TpKZtFhyXCiwpu+CsuvpZhUc&#10;x2636yZZbkw+/duaSv9cuoNS/c/2awkiUBve4Vd7rxXMRwt4no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sgT8MAAADcAAAADwAAAAAAAAAAAAAAAACYAgAAZHJzL2Rv&#10;d25yZXYueG1sUEsFBgAAAAAEAAQA9QAAAIgDAAAAAA==&#10;" path="m,1020l1020,e" filled="f" strokeweight=".24pt">
                  <v:path arrowok="t" o:connecttype="custom" o:connectlocs="0,1020;1020,0" o:connectangles="0,0"/>
                </v:shape>
                <v:shape id="Freeform 1639" o:spid="_x0000_s2545" style="position:absolute;left:1890;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1Db78A&#10;AADcAAAADwAAAGRycy9kb3ducmV2LnhtbERPTYvCMBC9C/6HMII3TS3uItUoIoh68KC73sdmmhab&#10;SWmitv/eHBb2+Hjfq01na/Gi1leOFcymCQji3OmKjYLfn/1kAcIHZI21Y1LQk4fNejhYYabdmy/0&#10;ugYjYgj7DBWUITSZlD4vyaKfuoY4coVrLYYIWyN1i+8YbmuZJsm3tFhxbCixoV1J+eP6tAouqTsc&#10;+nleGFN83fam1qd7f1ZqPOq2SxCBuvAv/nMftYJFGufHM/EIyP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7UNvvwAAANwAAAAPAAAAAAAAAAAAAAAAAJgCAABkcnMvZG93bnJl&#10;di54bWxQSwUGAAAAAAQABAD1AAAAhAMAAAAA&#10;" path="m,1020l1020,e" filled="f" strokeweight=".24pt">
                  <v:path arrowok="t" o:connecttype="custom" o:connectlocs="0,1020;1020,0" o:connectangles="0,0"/>
                </v:shape>
                <v:shape id="Freeform 1640" o:spid="_x0000_s2546" style="position:absolute;left:1971;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m9MQA&#10;AADcAAAADwAAAGRycy9kb3ducmV2LnhtbESPzWrDMBCE74W8g9hAbo0ck5bgRgkhENIeerDb3DfW&#10;Wja1VsZS/fP2VaHQ4zAz3zD742RbMVDvG8cKNusEBHHpdMNGwefH5XEHwgdkja1jUjCTh+Nh8bDH&#10;TLuRcxqKYESEsM9QQR1Cl0npy5os+rXriKNXud5iiLI3Uvc4RrhtZZokz9Jiw3Ghxo7ONZVfxbdV&#10;kKfuep23ZWVM9XS7mFa/3ed3pVbL6fQCItAU/sN/7VetYJdu4PdMPALy8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h5vTEAAAA3AAAAA8AAAAAAAAAAAAAAAAAmAIAAGRycy9k&#10;b3ducmV2LnhtbFBLBQYAAAAABAAEAPUAAACJAwAAAAA=&#10;" path="m,1020l1020,e" filled="f" strokeweight=".24pt">
                  <v:path arrowok="t" o:connecttype="custom" o:connectlocs="0,1020;1020,0" o:connectangles="0,0"/>
                </v:shape>
                <v:shape id="Freeform 1641" o:spid="_x0000_s2547" style="position:absolute;left:2053;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N4g8MA&#10;AADcAAAADwAAAGRycy9kb3ducmV2LnhtbESPT4vCMBTE7wt+h/AEb2tqcRepRhFBXA978N/92bym&#10;xealNFltv70RhD0OM/MbZrHqbC3u1PrKsYLJOAFBnDtdsVFwPm0/ZyB8QNZYOyYFPXlYLQcfC8y0&#10;e/CB7sdgRISwz1BBGUKTSenzkiz6sWuIo1e41mKIsjVSt/iIcFvLNEm+pcWK40KJDW1Kym/HP6vg&#10;kLrdrp/mhTHF12Vrar2/9r9KjYbdeg4iUBf+w+/2j1YwS1N4nYlH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nN4g8MAAADcAAAADwAAAAAAAAAAAAAAAACYAgAAZHJzL2Rv&#10;d25yZXYueG1sUEsFBgAAAAAEAAQA9QAAAIgDAAAAAA==&#10;" path="m,1020l1020,e" filled="f" strokeweight=".24pt">
                  <v:path arrowok="t" o:connecttype="custom" o:connectlocs="0,1020;1020,0" o:connectangles="0,0"/>
                </v:shape>
                <v:shape id="Freeform 1642" o:spid="_x0000_s2548" style="position:absolute;left:2134;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dGMQA&#10;AADcAAAADwAAAGRycy9kb3ducmV2LnhtbESPQWvCQBSE74L/YXlCb7ppWouk2YgIYj30oNX7a/Zl&#10;E5p9G7JbTf69Wyh4HGbmGyZfD7YVV+p941jB8yIBQVw63bBRcP7azVcgfEDW2DomBSN5WBfTSY6Z&#10;djc+0vUUjIgQ9hkqqEPoMil9WZNFv3AdcfQq11sMUfZG6h5vEW5bmSbJm7TYcFyosaNtTeXP6dcq&#10;OKZuvx9fy8qYannZmVYfvsdPpZ5mw+YdRKAhPML/7Q+tYJW+wN+ZeAR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3RjEAAAA3AAAAA8AAAAAAAAAAAAAAAAAmAIAAGRycy9k&#10;b3ducmV2LnhtbFBLBQYAAAAABAAEAPUAAACJAwAAAAA=&#10;" path="m,1020l1020,e" filled="f" strokeweight=".24pt">
                  <v:path arrowok="t" o:connecttype="custom" o:connectlocs="0,1020;1020,0" o:connectangles="0,0"/>
                </v:shape>
                <v:shape id="Freeform 1643" o:spid="_x0000_s2549" style="position:absolute;left:2216;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ZFbMMA&#10;AADcAAAADwAAAGRycy9kb3ducmV2LnhtbESPQYvCMBSE7wv+h/AEb2tqcRepRhFB1MMedNf7s3lN&#10;i81LaaK2/94Iwh6HmfmGWaw6W4s7tb5yrGAyTkAQ505XbBT8/W4/ZyB8QNZYOyYFPXlYLQcfC8y0&#10;e/CR7qdgRISwz1BBGUKTSenzkiz6sWuIo1e41mKIsjVSt/iIcFvLNEm+pcWK40KJDW1Kyq+nm1Vw&#10;TN1u10/zwpji67w1tT5c+h+lRsNuPQcRqAv/4Xd7rxXM0im8zsQj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tZFbMMAAADcAAAADwAAAAAAAAAAAAAAAACYAgAAZHJzL2Rv&#10;d25yZXYueG1sUEsFBgAAAAAEAAQA9QAAAIgDAAAAAA==&#10;" path="m,1020l1020,e" filled="f" strokeweight=".24pt">
                  <v:path arrowok="t" o:connecttype="custom" o:connectlocs="0,1020;1020,0" o:connectangles="0,0"/>
                </v:shape>
                <v:shape id="Freeform 1644" o:spid="_x0000_s2550" style="position:absolute;left:2298;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rg98QA&#10;AADcAAAADwAAAGRycy9kb3ducmV2LnhtbESPwWrDMBBE74X8g9hAb40cU5fgRgmhENIecrDb3DfW&#10;Wja1VsZSY/vvo0Khx2Fm3jDb/WQ7caPBt44VrFcJCOLK6ZaNgq/P49MGhA/IGjvHpGAmD/vd4mGL&#10;uXYjF3QrgxERwj5HBU0IfS6lrxqy6FeuJ45e7QaLIcrBSD3gGOG2k2mSvEiLLceFBnt6a6j6Ln+s&#10;giJ1p9P8XNXG1NnlaDr9cZ3PSj0up8MriEBT+A//td+1gk2awe+ZeATk7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a4PfEAAAA3AAAAA8AAAAAAAAAAAAAAAAAmAIAAGRycy9k&#10;b3ducmV2LnhtbFBLBQYAAAAABAAEAPUAAACJAwAAAAA=&#10;" path="m,1020l1020,e" filled="f" strokeweight=".24pt">
                  <v:path arrowok="t" o:connecttype="custom" o:connectlocs="0,1020;1020,0" o:connectangles="0,0"/>
                </v:shape>
                <v:shape id="Freeform 1645" o:spid="_x0000_s2551" style="position:absolute;left:2379;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h+gMQA&#10;AADcAAAADwAAAGRycy9kb3ducmV2LnhtbESPwWrDMBBE74X8g9hAb40c05rgRgmhENIecrDb3DfW&#10;Wja1VsZSY/vvo0Khx2Fm3jDb/WQ7caPBt44VrFcJCOLK6ZaNgq/P49MGhA/IGjvHpGAmD/vd4mGL&#10;uXYjF3QrgxERwj5HBU0IfS6lrxqy6FeuJ45e7QaLIcrBSD3gGOG2k2mSZNJiy3GhwZ7eGqq+yx+r&#10;oEjd6TQ/V7Ux9cvlaDr9cZ3PSj0up8MriEBT+A//td+1gk2awe+ZeATk7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IfoDEAAAA3AAAAA8AAAAAAAAAAAAAAAAAmAIAAGRycy9k&#10;b3ducmV2LnhtbFBLBQYAAAAABAAEAPUAAACJAwAAAAA=&#10;" path="m,1020l1020,e" filled="f" strokeweight=".24pt">
                  <v:path arrowok="t" o:connecttype="custom" o:connectlocs="0,1020;1020,0" o:connectangles="0,0"/>
                </v:shape>
                <v:shape id="Freeform 1646" o:spid="_x0000_s2552" style="position:absolute;left:2461;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TbG8QA&#10;AADcAAAADwAAAGRycy9kb3ducmV2LnhtbESPQWvCQBSE74L/YXlCb7ppaK2k2YgIYj30oNX7a/Zl&#10;E5p9G7JbTf69Wyh4HGbmGyZfD7YVV+p941jB8yIBQVw63bBRcP7azVcgfEDW2DomBSN5WBfTSY6Z&#10;djc+0vUUjIgQ9hkqqEPoMil9WZNFv3AdcfQq11sMUfZG6h5vEW5bmSbJUlpsOC7U2NG2pvLn9GsV&#10;HFO3348vZWVM9XrZmVYfvsdPpZ5mw+YdRKAhPML/7Q+tYJW+wd+ZeAR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E2xvEAAAA3AAAAA8AAAAAAAAAAAAAAAAAmAIAAGRycy9k&#10;b3ducmV2LnhtbFBLBQYAAAAABAAEAPUAAACJAwAAAAA=&#10;" path="m,1020l1020,e" filled="f" strokeweight=".24pt">
                  <v:path arrowok="t" o:connecttype="custom" o:connectlocs="0,1020;1020,0" o:connectangles="0,0"/>
                </v:shape>
                <v:shape id="Freeform 1647" o:spid="_x0000_s2553" style="position:absolute;left:2542;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tPab8A&#10;AADcAAAADwAAAGRycy9kb3ducmV2LnhtbERPTYvCMBC9C/6HMII3TS3uItUoIoh68KC73sdmmhab&#10;SWmitv/eHBb2+Hjfq01na/Gi1leOFcymCQji3OmKjYLfn/1kAcIHZI21Y1LQk4fNejhYYabdmy/0&#10;ugYjYgj7DBWUITSZlD4vyaKfuoY4coVrLYYIWyN1i+8YbmuZJsm3tFhxbCixoV1J+eP6tAouqTsc&#10;+nleGFN83fam1qd7f1ZqPOq2SxCBuvAv/nMftYJFGtfGM/EIyP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m09pvwAAANwAAAAPAAAAAAAAAAAAAAAAAJgCAABkcnMvZG93bnJl&#10;di54bWxQSwUGAAAAAAQABAD1AAAAhAMAAAAA&#10;" path="m,1020l1020,e" filled="f" strokeweight=".24pt">
                  <v:path arrowok="t" o:connecttype="custom" o:connectlocs="0,1020;1020,0" o:connectangles="0,0"/>
                </v:shape>
                <v:shape id="Freeform 1648" o:spid="_x0000_s2554" style="position:absolute;left:2624;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fq8sQA&#10;AADcAAAADwAAAGRycy9kb3ducmV2LnhtbESPQWvCQBSE74X+h+UVvNVNgxaNrlIKoj14MOr9mX3Z&#10;hGbfhuyqyb/vCkKPw8x8wyzXvW3EjTpfO1bwMU5AEBdO12wUnI6b9xkIH5A1No5JwUAe1qvXlyVm&#10;2t35QLc8GBEh7DNUUIXQZlL6oiKLfuxa4uiVrrMYouyM1B3eI9w2Mk2ST2mx5rhQYUvfFRW/+dUq&#10;OKRuux0mRWlMOT1vTKN/LsNeqdFb/7UAEagP/+Fne6cVzNI5PM7E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X6vLEAAAA3AAAAA8AAAAAAAAAAAAAAAAAmAIAAGRycy9k&#10;b3ducmV2LnhtbFBLBQYAAAAABAAEAPUAAACJAwAAAAA=&#10;" path="m,1020l1020,e" filled="f" strokeweight=".24pt">
                  <v:path arrowok="t" o:connecttype="custom" o:connectlocs="0,1020;1020,0" o:connectangles="0,0"/>
                </v:shape>
                <v:shape id="Freeform 1649" o:spid="_x0000_s2555" style="position:absolute;left:2706;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VssIA&#10;AADcAAAADwAAAGRycy9kb3ducmV2LnhtbERPu2rDMBTdA/0HcQvdYrlpWowTJZRASDN0iNPut9a1&#10;bGJdGUvx4++rodDxcN7b/WRbMVDvG8cKnpMUBHHpdMNGwdf1uMxA+ICssXVMCmbysN89LLaYazfy&#10;hYYiGBFD2OeooA6hy6X0ZU0WfeI64shVrrcYIuyN1D2OMdy2cpWmb9Jiw7Ghxo4ONZW34m4VXFbu&#10;dJrXZWVM9fp9NK0+/8yfSj09Tu8bEIGm8C/+c39oBdlLnB/PxCM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NNWywgAAANwAAAAPAAAAAAAAAAAAAAAAAJgCAABkcnMvZG93&#10;bnJldi54bWxQSwUGAAAAAAQABAD1AAAAhwMAAAAA&#10;" path="m,1020l1020,e" filled="f" strokeweight=".24pt">
                  <v:path arrowok="t" o:connecttype="custom" o:connectlocs="0,1020;1020,0" o:connectangles="0,0"/>
                </v:shape>
                <v:shape id="Freeform 1650" o:spid="_x0000_s2556" style="position:absolute;left:2787;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hwKcMA&#10;AADcAAAADwAAAGRycy9kb3ducmV2LnhtbESPT4vCMBTE78J+h/AWvGnqv0WqUZYF0T14UNf7s3lN&#10;i81LaaK2334jCB6HmfkNs1y3thJ3anzpWMFomIAgzpwu2Sj4O20GcxA+IGusHJOCjjysVx+9Jaba&#10;PfhA92MwIkLYp6igCKFOpfRZQRb90NXE0ctdYzFE2RipG3xEuK3kOEm+pMWS40KBNf0UlF2PN6vg&#10;MHbbbTfNcmPy2XljKv176fZK9T/b7wWIQG14h1/tnVYwn4zge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hwKcMAAADcAAAADwAAAAAAAAAAAAAAAACYAgAAZHJzL2Rv&#10;d25yZXYueG1sUEsFBgAAAAAEAAQA9QAAAIgDAAAAAA==&#10;" path="m,1020l1020,e" filled="f" strokeweight=".24pt">
                  <v:path arrowok="t" o:connecttype="custom" o:connectlocs="0,1020;1020,0" o:connectangles="0,0"/>
                </v:shape>
                <v:shape id="Freeform 1651" o:spid="_x0000_s2557" style="position:absolute;left:2869;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ruXsQA&#10;AADcAAAADwAAAGRycy9kb3ducmV2LnhtbESPQWvCQBSE74L/YXlCb7ppWouk2YgIYj30oNX7a/Zl&#10;E5p9G7JbTf69Wyh4HGbmGyZfD7YVV+p941jB8yIBQVw63bBRcP7azVcgfEDW2DomBSN5WBfTSY6Z&#10;djc+0vUUjIgQ9hkqqEPoMil9WZNFv3AdcfQq11sMUfZG6h5vEW5bmSbJm7TYcFyosaNtTeXP6dcq&#10;OKZuvx9fy8qYannZmVYfvsdPpZ5mw+YdRKAhPML/7Q+tYPWSwt+ZeAR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q7l7EAAAA3AAAAA8AAAAAAAAAAAAAAAAAmAIAAGRycy9k&#10;b3ducmV2LnhtbFBLBQYAAAAABAAEAPUAAACJAwAAAAA=&#10;" path="m,1020l1020,e" filled="f" strokeweight=".24pt">
                  <v:path arrowok="t" o:connecttype="custom" o:connectlocs="0,1020;1020,0" o:connectangles="0,0"/>
                </v:shape>
                <v:shape id="Freeform 1652" o:spid="_x0000_s2558" style="position:absolute;left:2950;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ZLxcMA&#10;AADcAAAADwAAAGRycy9kb3ducmV2LnhtbESPT4vCMBTE78J+h/AWvGm6/lmkGmURRPfgQV3vz+Y1&#10;LTYvpYnafvuNIHgcZuY3zGLV2krcqfGlYwVfwwQEceZ0yUbB32kzmIHwAVlj5ZgUdORhtfzoLTDV&#10;7sEHuh+DERHCPkUFRQh1KqXPCrLoh64mjl7uGoshysZI3eAjwm0lR0nyLS2WHBcKrGldUHY93qyC&#10;w8htt90ky43Jp+eNqfTvpdsr1f9sf+YgArXhHX61d1rBbDyG55l4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ZLxcMAAADcAAAADwAAAAAAAAAAAAAAAACYAgAAZHJzL2Rv&#10;d25yZXYueG1sUEsFBgAAAAAEAAQA9QAAAIgDAAAAAA==&#10;" path="m,1020l1020,e" filled="f" strokeweight=".24pt">
                  <v:path arrowok="t" o:connecttype="custom" o:connectlocs="0,1020;1020,0" o:connectangles="0,0"/>
                </v:shape>
                <v:shape id="Freeform 1653" o:spid="_x0000_s2559" style="position:absolute;left:3032;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TscQA&#10;AADcAAAADwAAAGRycy9kb3ducmV2LnhtbESPzYvCMBTE7wv+D+EJ3tbUjxWpRpEF0T148Ov+bF7T&#10;YvNSmqy2/71ZEPY4zMxvmOW6tZV4UONLxwpGwwQEceZ0yUbB5bz9nIPwAVlj5ZgUdORhvep9LDHV&#10;7slHepyCERHCPkUFRQh1KqXPCrLoh64mjl7uGoshysZI3eAzwm0lx0kykxZLjgsF1vRdUHY//VoF&#10;x7Hb7bpplhuTf123ptI/t+6g1KDfbhYgArXhP/xu77WC+WQKf2fiE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P07HEAAAA3AAAAA8AAAAAAAAAAAAAAAAAmAIAAGRycy9k&#10;b3ducmV2LnhtbFBLBQYAAAAABAAEAPUAAACJAwAAAAA=&#10;" path="m,1020l1020,e" filled="f" strokeweight=".24pt">
                  <v:path arrowok="t" o:connecttype="custom" o:connectlocs="0,1020;1020,0" o:connectangles="0,0"/>
                </v:shape>
                <v:shape id="Freeform 1654" o:spid="_x0000_s2560" style="position:absolute;left:3113;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N2KsMA&#10;AADcAAAADwAAAGRycy9kb3ducmV2LnhtbESPT4vCMBTE74LfITzBm6bqKtI1iiyI7sGDf/b+tnlN&#10;yzYvpclq++2NIHgcZuY3zGrT2krcqPGlYwWTcQKCOHO6ZKPgetmNliB8QNZYOSYFHXnYrPu9Faba&#10;3flEt3MwIkLYp6igCKFOpfRZQRb92NXE0ctdYzFE2RipG7xHuK3kNEkW0mLJcaHAmr4Kyv7O/1bB&#10;aer2++4jy43J5z87U+nv3+6o1HDQbj9BBGrDO/xqH7SC5WwOzzPx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EN2KsMAAADcAAAADwAAAAAAAAAAAAAAAACYAgAAZHJzL2Rv&#10;d25yZXYueG1sUEsFBgAAAAAEAAQA9QAAAIgDAAAAAA==&#10;" path="m,1020l1020,e" filled="f" strokeweight=".24pt">
                  <v:path arrowok="t" o:connecttype="custom" o:connectlocs="0,1020;1020,0" o:connectangles="0,0"/>
                </v:shape>
                <v:shape id="Freeform 1655" o:spid="_x0000_s2561" style="position:absolute;left:3195;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HoXcMA&#10;AADcAAAADwAAAGRycy9kb3ducmV2LnhtbESPT4vCMBTE7wt+h/AEb2uq7opUo4gg6mEP/rs/m9e0&#10;2LyUJmr77c3Cwh6HmfkNs1i1thJPanzpWMFomIAgzpwu2Si4nLefMxA+IGusHJOCjjyslr2PBaba&#10;vfhIz1MwIkLYp6igCKFOpfRZQRb90NXE0ctdYzFE2RipG3xFuK3kOEmm0mLJcaHAmjYFZffTwyo4&#10;jt1u131luTH593VrKn24dT9KDfrteg4iUBv+w3/tvVYwm0zh90w8AnL5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HoXcMAAADcAAAADwAAAAAAAAAAAAAAAACYAgAAZHJzL2Rv&#10;d25yZXYueG1sUEsFBgAAAAAEAAQA9QAAAIgDAAAAAA==&#10;" path="m,1020l1020,e" filled="f" strokeweight=".24pt">
                  <v:path arrowok="t" o:connecttype="custom" o:connectlocs="0,1020;1020,0" o:connectangles="0,0"/>
                </v:shape>
                <v:shape id="Freeform 1656" o:spid="_x0000_s2562" style="position:absolute;left:3277;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1NxsUA&#10;AADcAAAADwAAAGRycy9kb3ducmV2LnhtbESPQWvCQBSE74X+h+UVequbpraV6BpKQdRDD6b1/sy+&#10;bILZtyG71eTfu4LgcZiZb5hFPthWnKj3jWMFr5MEBHHpdMNGwd/v6mUGwgdkja1jUjCSh3z5+LDA&#10;TLsz7+hUBCMihH2GCuoQukxKX9Zk0U9cRxy9yvUWQ5S9kbrHc4TbVqZJ8iEtNhwXauzou6byWPxb&#10;BbvUrdfjtKyMqd73K9Pq7WH8Uer5afiagwg0hHv41t5oBbO3T7ieiU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3U3GxQAAANwAAAAPAAAAAAAAAAAAAAAAAJgCAABkcnMv&#10;ZG93bnJldi54bWxQSwUGAAAAAAQABAD1AAAAigMAAAAA&#10;" path="m,1020l1020,e" filled="f" strokeweight=".24pt">
                  <v:path arrowok="t" o:connecttype="custom" o:connectlocs="0,1020;1020,0" o:connectangles="0,0"/>
                </v:shape>
                <v:shape id="Freeform 1657" o:spid="_x0000_s2563" style="position:absolute;left:3358;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LZtMIA&#10;AADcAAAADwAAAGRycy9kb3ducmV2LnhtbERPu2rDMBTdA/0HcQvdYrlpWowTJZRASDN0iNPut9a1&#10;bGJdGUvx4++rodDxcN7b/WRbMVDvG8cKnpMUBHHpdMNGwdf1uMxA+ICssXVMCmbysN89LLaYazfy&#10;hYYiGBFD2OeooA6hy6X0ZU0WfeI64shVrrcYIuyN1D2OMdy2cpWmb9Jiw7Ghxo4ONZW34m4VXFbu&#10;dJrXZWVM9fp9NK0+/8yfSj09Tu8bEIGm8C/+c39oBdlLXBvPxCM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Qtm0wgAAANwAAAAPAAAAAAAAAAAAAAAAAJgCAABkcnMvZG93&#10;bnJldi54bWxQSwUGAAAAAAQABAD1AAAAhwMAAAAA&#10;" path="m,1020l1020,e" filled="f" strokeweight=".24pt">
                  <v:path arrowok="t" o:connecttype="custom" o:connectlocs="0,1020;1020,0" o:connectangles="0,0"/>
                </v:shape>
                <v:shape id="Freeform 1658" o:spid="_x0000_s2564" style="position:absolute;left:3440;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58L8QA&#10;AADcAAAADwAAAGRycy9kb3ducmV2LnhtbESPQWvCQBSE7wX/w/IKvdVNUys2ugYRRHvoQW3vr9mX&#10;TTD7NmRXTf59VxA8DjPzDbPIe9uIC3W+dqzgbZyAIC6crtko+DluXmcgfEDW2DgmBQN5yJejpwVm&#10;2l15T5dDMCJC2GeooAqhzaT0RUUW/di1xNErXWcxRNkZqTu8RrhtZJokU2mx5rhQYUvriorT4WwV&#10;7FO33Q6TojSm/PjdmEZ//Q3fSr0896s5iEB9eITv7Z1WMHv/hNuZe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OfC/EAAAA3AAAAA8AAAAAAAAAAAAAAAAAmAIAAGRycy9k&#10;b3ducmV2LnhtbFBLBQYAAAAABAAEAPUAAACJAwAAAAA=&#10;" path="m,1020l1020,e" filled="f" strokeweight=".24pt">
                  <v:path arrowok="t" o:connecttype="custom" o:connectlocs="0,1020;1020,0" o:connectangles="0,0"/>
                </v:shape>
                <v:shape id="Freeform 1659" o:spid="_x0000_s2565" style="position:absolute;left:3522;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Kmz8EA&#10;AADcAAAADwAAAGRycy9kb3ducmV2LnhtbERPyWrDMBC9F/IPYgq9NXJDWoJjOYRASHvIIdt9Yo1l&#10;E2tkLNXL30eHQo+Pt2eb0Taip87XjhV8zBMQxIXTNRsF18v+fQXCB2SNjWNSMJGHTT57yTDVbuAT&#10;9edgRAxhn6KCKoQ2ldIXFVn0c9cSR650ncUQYWek7nCI4baRiyT5khZrjg0VtrSrqHicf62C08Id&#10;DtOyKI0pP2970+if+3RU6u113K5BBBrDv/jP/a0VrJZxfjwTj4DM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yps/BAAAA3AAAAA8AAAAAAAAAAAAAAAAAmAIAAGRycy9kb3du&#10;cmV2LnhtbFBLBQYAAAAABAAEAPUAAACGAwAAAAA=&#10;" path="m,1020l1020,e" filled="f" strokeweight=".24pt">
                  <v:path arrowok="t" o:connecttype="custom" o:connectlocs="0,1020;1020,0" o:connectangles="0,0"/>
                </v:shape>
                <v:shape id="Freeform 1660" o:spid="_x0000_s2566" style="position:absolute;left:3603;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4DVMIA&#10;AADcAAAADwAAAGRycy9kb3ducmV2LnhtbESPT4vCMBTE7wt+h/AEb2uquItUo4gg6mEP/rs/m9e0&#10;2LyUJmr77Y0g7HGYmd8w82VrK/GgxpeOFYyGCQjizOmSjYLzafM9BeEDssbKMSnoyMNy0fuaY6rd&#10;kw/0OAYjIoR9igqKEOpUSp8VZNEPXU0cvdw1FkOUjZG6wWeE20qOk+RXWiw5LhRY07qg7Ha8WwWH&#10;sdtuu0mWG5P/XDam0vtr96fUoN+uZiACteE//GnvtILpZATvM/EI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fgNUwgAAANwAAAAPAAAAAAAAAAAAAAAAAJgCAABkcnMvZG93&#10;bnJldi54bWxQSwUGAAAAAAQABAD1AAAAhwMAAAAA&#10;" path="m,1020l1020,e" filled="f" strokeweight=".24pt">
                  <v:path arrowok="t" o:connecttype="custom" o:connectlocs="0,1020;1020,0" o:connectangles="0,0"/>
                </v:shape>
                <v:shape id="Freeform 1661" o:spid="_x0000_s2567" style="position:absolute;left:3685;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ydI8MA&#10;AADcAAAADwAAAGRycy9kb3ducmV2LnhtbESPQYvCMBSE7wv+h/AEb2tqcRepRhFB1MMedNf7s3lN&#10;i81LaaK2/94Iwh6HmfmGWaw6W4s7tb5yrGAyTkAQ505XbBT8/W4/ZyB8QNZYOyYFPXlYLQcfC8y0&#10;e/CR7qdgRISwz1BBGUKTSenzkiz6sWuIo1e41mKIsjVSt/iIcFvLNEm+pcWK40KJDW1Kyq+nm1Vw&#10;TN1u10/zwpji67w1tT5c+h+lRsNuPQcRqAv/4Xd7rxXMpim8zsQj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6ydI8MAAADcAAAADwAAAAAAAAAAAAAAAACYAgAAZHJzL2Rv&#10;d25yZXYueG1sUEsFBgAAAAAEAAQA9QAAAIgDAAAAAA==&#10;" path="m,1020l1020,e" filled="f" strokeweight=".24pt">
                  <v:path arrowok="t" o:connecttype="custom" o:connectlocs="0,1020;1020,0" o:connectangles="0,0"/>
                </v:shape>
                <v:shape id="Freeform 1662" o:spid="_x0000_s2568" style="position:absolute;left:3766;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A4uMQA&#10;AADcAAAADwAAAGRycy9kb3ducmV2LnhtbESPzYvCMBTE7wv+D+EJ3tbUjxWpRpEF0T148Ov+bF7T&#10;YvNSmqy2/71ZEPY4zMxvmOW6tZV4UONLxwpGwwQEceZ0yUbB5bz9nIPwAVlj5ZgUdORhvep9LDHV&#10;7slHepyCERHCPkUFRQh1KqXPCrLoh64mjl7uGoshysZI3eAzwm0lx0kykxZLjgsF1vRdUHY//VoF&#10;x7Hb7bpplhuTf123ptI/t+6g1KDfbhYgArXhP/xu77WC+XQCf2fiE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gOLjEAAAA3AAAAA8AAAAAAAAAAAAAAAAAmAIAAGRycy9k&#10;b3ducmV2LnhtbFBLBQYAAAAABAAEAPUAAACJAwAAAAA=&#10;" path="m,1020l1020,e" filled="f" strokeweight=".24pt">
                  <v:path arrowok="t" o:connecttype="custom" o:connectlocs="0,1020;1020,0" o:connectangles="0,0"/>
                </v:shape>
                <v:shape id="Freeform 1663" o:spid="_x0000_s2569" style="position:absolute;left:3848;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mgzMQA&#10;AADcAAAADwAAAGRycy9kb3ducmV2LnhtbESPzWrDMBCE74G+g9hCb4mc4JbgRAmhENIeerCT3rfW&#10;WjaxVsZS/fP2VaHQ4zAz3zD742RbMVDvG8cK1qsEBHHpdMNGwe16Xm5B+ICssXVMCmbycDw8LPaY&#10;aTdyTkMRjIgQ9hkqqEPoMil9WZNFv3IdcfQq11sMUfZG6h7HCLet3CTJi7TYcFyosaPXmsp78W0V&#10;5Bt3ucxpWRlTPX+eTavfv+YPpZ4ep9MORKAp/If/2m9awTZN4fdMPALy8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JoMzEAAAA3AAAAA8AAAAAAAAAAAAAAAAAmAIAAGRycy9k&#10;b3ducmV2LnhtbFBLBQYAAAAABAAEAPUAAACJAwAAAAA=&#10;" path="m,1020l1020,e" filled="f" strokeweight=".24pt">
                  <v:path arrowok="t" o:connecttype="custom" o:connectlocs="0,1020;1020,0" o:connectangles="0,0"/>
                </v:shape>
                <v:shape id="Freeform 1664" o:spid="_x0000_s2570" style="position:absolute;left:3930;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UFV8QA&#10;AADcAAAADwAAAGRycy9kb3ducmV2LnhtbESPS2vDMBCE74X8B7GF3hq5wQnBiRJKILg99JDXfWOt&#10;ZVNrZSzVj39fFQo5DjPzDbPdj7YRPXW+dqzgbZ6AIC6crtkouF6Or2sQPiBrbByTgok87Hezpy1m&#10;2g18ov4cjIgQ9hkqqEJoMyl9UZFFP3ctcfRK11kMUXZG6g6HCLeNXCTJSlqsOS5U2NKhouL7/GMV&#10;nBYuz6e0KI0pl7ejafTnffpS6uV5fN+ACDSGR/i//aEVrNMl/J2JR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FBVfEAAAA3AAAAA8AAAAAAAAAAAAAAAAAmAIAAGRycy9k&#10;b3ducmV2LnhtbFBLBQYAAAAABAAEAPUAAACJAwAAAAA=&#10;" path="m,1020l1020,e" filled="f" strokeweight=".24pt">
                  <v:path arrowok="t" o:connecttype="custom" o:connectlocs="0,1020;1020,0" o:connectangles="0,0"/>
                </v:shape>
                <v:shape id="Freeform 1665" o:spid="_x0000_s2571" style="position:absolute;left:4011;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ebIMQA&#10;AADcAAAADwAAAGRycy9kb3ducmV2LnhtbESPS2vDMBCE74X8B7GF3hq5wQ3BiRJKILg99JDXfWOt&#10;ZVNrZSzVj39fFQI5DjPzDbPZjbYRPXW+dqzgbZ6AIC6crtkouJwPrysQPiBrbByTgok87Lazpw1m&#10;2g18pP4UjIgQ9hkqqEJoMyl9UZFFP3ctcfRK11kMUXZG6g6HCLeNXCTJUlqsOS5U2NK+ouLn9GsV&#10;HBcuz6e0KI0p368H0+iv2/St1Mvz+LEGEWgMj/C9/akVrNIl/J+JR0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XmyDEAAAA3AAAAA8AAAAAAAAAAAAAAAAAmAIAAGRycy9k&#10;b3ducmV2LnhtbFBLBQYAAAAABAAEAPUAAACJAwAAAAA=&#10;" path="m,1020l1020,e" filled="f" strokeweight=".24pt">
                  <v:path arrowok="t" o:connecttype="custom" o:connectlocs="0,1020;1020,0" o:connectangles="0,0"/>
                </v:shape>
                <v:shape id="Freeform 1666" o:spid="_x0000_s2572" style="position:absolute;left:4093;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s+u8MA&#10;AADcAAAADwAAAGRycy9kb3ducmV2LnhtbESPQYvCMBSE78L+h/AWvGm6oq5UoyyC6B48qOv92bym&#10;xealNFHbf78RBI/DzHzDLFatrcSdGl86VvA1TEAQZ06XbBT8nTaDGQgfkDVWjklBRx5Wy4/eAlPt&#10;Hnyg+zEYESHsU1RQhFCnUvqsIIt+6Gri6OWusRiibIzUDT4i3FZylCRTabHkuFBgTeuCsuvxZhUc&#10;Rm677cZZbkw+OW9MpX8v3V6p/mf7MwcRqA3v8Ku90wpm4294no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9s+u8MAAADcAAAADwAAAAAAAAAAAAAAAACYAgAAZHJzL2Rv&#10;d25yZXYueG1sUEsFBgAAAAAEAAQA9QAAAIgDAAAAAA==&#10;" path="m,1020l1020,e" filled="f" strokeweight=".24pt">
                  <v:path arrowok="t" o:connecttype="custom" o:connectlocs="0,1020;1020,0" o:connectangles="0,0"/>
                </v:shape>
                <v:shape id="Freeform 1667" o:spid="_x0000_s2573" style="position:absolute;left:4174;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SqycEA&#10;AADcAAAADwAAAGRycy9kb3ducmV2LnhtbERPyWrDMBC9F/IPYgq9NXJDWoJjOYRASHvIIdt9Yo1l&#10;E2tkLNXL30eHQo+Pt2eb0Taip87XjhV8zBMQxIXTNRsF18v+fQXCB2SNjWNSMJGHTT57yTDVbuAT&#10;9edgRAxhn6KCKoQ2ldIXFVn0c9cSR650ncUQYWek7nCI4baRiyT5khZrjg0VtrSrqHicf62C08Id&#10;DtOyKI0pP2970+if+3RU6u113K5BBBrDv/jP/a0VrJZxbTwTj4DM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EqsnBAAAA3AAAAA8AAAAAAAAAAAAAAAAAmAIAAGRycy9kb3du&#10;cmV2LnhtbFBLBQYAAAAABAAEAPUAAACGAwAAAAA=&#10;" path="m,1020l1020,e" filled="f" strokeweight=".24pt">
                  <v:path arrowok="t" o:connecttype="custom" o:connectlocs="0,1020;1020,0" o:connectangles="0,0"/>
                </v:shape>
                <v:shape id="Freeform 1668" o:spid="_x0000_s2574" style="position:absolute;left:4256;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gPUsMA&#10;AADcAAAADwAAAGRycy9kb3ducmV2LnhtbESPQYvCMBSE78L+h/AWvGm6oqLVKIsgugcP6u792bym&#10;xealNFHbf78RBI/DzHzDLNetrcSdGl86VvA1TEAQZ06XbBT8nreDGQgfkDVWjklBRx7Wq4/eElPt&#10;Hnyk+ykYESHsU1RQhFCnUvqsIIt+6Gri6OWusRiibIzUDT4i3FZylCRTabHkuFBgTZuCsuvpZhUc&#10;R26368ZZbkw++duaSv9cuoNS/c/2ewEiUBve4Vd7rxXMxnN4no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gPUsMAAADcAAAADwAAAAAAAAAAAAAAAACYAgAAZHJzL2Rv&#10;d25yZXYueG1sUEsFBgAAAAAEAAQA9QAAAIgDAAAAAA==&#10;" path="m,1020l1020,e" filled="f" strokeweight=".24pt">
                  <v:path arrowok="t" o:connecttype="custom" o:connectlocs="0,1020;1020,0" o:connectangles="0,0"/>
                </v:shape>
                <v:shape id="Freeform 1669" o:spid="_x0000_s2575" style="position:absolute;left:4337;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swEr8A&#10;AADcAAAADwAAAGRycy9kb3ducmV2LnhtbERPy4rCMBTdC/5DuII7TRUdpBpFBFEXs/C1vza3abG5&#10;KU3U9u/NYmCWh/NebVpbiTc1vnSsYDJOQBBnTpdsFNyu+9EChA/IGivHpKAjD5t1v7fCVLsPn+l9&#10;CUbEEPYpKihCqFMpfVaQRT92NXHkctdYDBE2RuoGPzHcVnKaJD/SYsmxocCadgVlz8vLKjhP3eHQ&#10;zbLcmHx+35tKnx7dr1LDQbtdggjUhn/xn/uoFSzmcX48E4+AXH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6zASvwAAANwAAAAPAAAAAAAAAAAAAAAAAJgCAABkcnMvZG93bnJl&#10;di54bWxQSwUGAAAAAAQABAD1AAAAhAMAAAAA&#10;" path="m,1020l1020,e" filled="f" strokeweight=".24pt">
                  <v:path arrowok="t" o:connecttype="custom" o:connectlocs="0,1020;1020,0" o:connectangles="0,0"/>
                </v:shape>
                <v:shape id="Freeform 1670" o:spid="_x0000_s2576" style="position:absolute;left:4419;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eVicQA&#10;AADcAAAADwAAAGRycy9kb3ducmV2LnhtbESPT2vCQBTE7wW/w/IEb3WjNEWiqxRBrIceou39mX3Z&#10;hGbfhuyaP9++Wyj0OMzMb5jdYbSN6KnztWMFq2UCgrhwumaj4PN2et6A8AFZY+OYFEzk4bCfPe0w&#10;027gnPprMCJC2GeooAqhzaT0RUUW/dK1xNErXWcxRNkZqTscItw2cp0kr9JizXGhwpaOFRXf14dV&#10;kK/d+Ty9FKUxZfp1Mo2+3KcPpRbz8W0LItAY/sN/7XetYJOu4PdMP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nlYnEAAAA3AAAAA8AAAAAAAAAAAAAAAAAmAIAAGRycy9k&#10;b3ducmV2LnhtbFBLBQYAAAAABAAEAPUAAACJAwAAAAA=&#10;" path="m,1020l1020,e" filled="f" strokeweight=".24pt">
                  <v:path arrowok="t" o:connecttype="custom" o:connectlocs="0,1020;1020,0" o:connectangles="0,0"/>
                </v:shape>
                <v:shape id="Freeform 1671" o:spid="_x0000_s2577" style="position:absolute;left:4501;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UL/sQA&#10;AADcAAAADwAAAGRycy9kb3ducmV2LnhtbESPwWrDMBBE74X8g9hAb40cU5fgRgmhENIecrDb3DfW&#10;Wja1VsZSY/vvo0Khx2Fm3jDb/WQ7caPBt44VrFcJCOLK6ZaNgq/P49MGhA/IGjvHpGAmD/vd4mGL&#10;uXYjF3QrgxERwj5HBU0IfS6lrxqy6FeuJ45e7QaLIcrBSD3gGOG2k2mSvEiLLceFBnt6a6j6Ln+s&#10;giJ1p9P8XNXG1NnlaDr9cZ3PSj0up8MriEBT+A//td+1gk2Wwu+ZeATk7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1C/7EAAAA3AAAAA8AAAAAAAAAAAAAAAAAmAIAAGRycy9k&#10;b3ducmV2LnhtbFBLBQYAAAAABAAEAPUAAACJAwAAAAA=&#10;" path="m,1020l1020,e" filled="f" strokeweight=".24pt">
                  <v:path arrowok="t" o:connecttype="custom" o:connectlocs="0,1020;1020,0" o:connectangles="0,0"/>
                </v:shape>
                <v:shape id="Freeform 1672" o:spid="_x0000_s2578" style="position:absolute;left:4582;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muZcMA&#10;AADcAAAADwAAAGRycy9kb3ducmV2LnhtbESPT4vCMBTE74LfITzBm6bqKtI1iiyI7sGDf/b+tnlN&#10;yzYvpclq++2NIHgcZuY3zGrT2krcqPGlYwWTcQKCOHO6ZKPgetmNliB8QNZYOSYFHXnYrPu9Faba&#10;3flEt3MwIkLYp6igCKFOpfRZQRb92NXE0ctdYzFE2RipG7xHuK3kNEkW0mLJcaHAmr4Kyv7O/1bB&#10;aer2++4jy43J5z87U+nv3+6o1HDQbj9BBGrDO/xqH7SC5XwGzzPx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TmuZcMAAADcAAAADwAAAAAAAAAAAAAAAACYAgAAZHJzL2Rv&#10;d25yZXYueG1sUEsFBgAAAAAEAAQA9QAAAIgDAAAAAA==&#10;" path="m,1020l1020,e" filled="f" strokeweight=".24pt">
                  <v:path arrowok="t" o:connecttype="custom" o:connectlocs="0,1020;1020,0" o:connectangles="0,0"/>
                </v:shape>
                <v:shape id="Freeform 1673" o:spid="_x0000_s2579" style="position:absolute;left:4664;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A2EcQA&#10;AADcAAAADwAAAGRycy9kb3ducmV2LnhtbESPS2vDMBCE74X8B7GF3hq5wQnBiRJKILg99JDXfWOt&#10;ZVNrZSzVj39fFQo5DjPzDbPdj7YRPXW+dqzgbZ6AIC6crtkouF6Or2sQPiBrbByTgok87Hezpy1m&#10;2g18ov4cjIgQ9hkqqEJoMyl9UZFFP3ctcfRK11kMUXZG6g6HCLeNXCTJSlqsOS5U2NKhouL7/GMV&#10;nBYuz6e0KI0pl7ejafTnffpS6uV5fN+ACDSGR/i//aEVrJcp/J2JR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QNhHEAAAA3AAAAA8AAAAAAAAAAAAAAAAAmAIAAGRycy9k&#10;b3ducmV2LnhtbFBLBQYAAAAABAAEAPUAAACJAwAAAAA=&#10;" path="m,1020l1020,e" filled="f" strokeweight=".24pt">
                  <v:path arrowok="t" o:connecttype="custom" o:connectlocs="0,1020;1020,0" o:connectangles="0,0"/>
                </v:shape>
                <v:shape id="Freeform 1674" o:spid="_x0000_s2580" style="position:absolute;left:4746;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yTisMA&#10;AADcAAAADwAAAGRycy9kb3ducmV2LnhtbESPT4vCMBTE78J+h/AWvGmqWJFqFFkQ9bAH/+z9bfOa&#10;FpuX0mS1/fYbQfA4zMxvmNWms7W4U+srxwom4wQEce50xUbB9bIbLUD4gKyxdkwKevKwWX8MVphp&#10;9+AT3c/BiAhhn6GCMoQmk9LnJVn0Y9cQR69wrcUQZWukbvER4baW0ySZS4sVx4USG/oqKb+d/6yC&#10;09Tt9/0sL4wp0p+dqfXxt/9WavjZbZcgAnXhHX61D1rBIk3heSYeAb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yTisMAAADcAAAADwAAAAAAAAAAAAAAAACYAgAAZHJzL2Rv&#10;d25yZXYueG1sUEsFBgAAAAAEAAQA9QAAAIgDAAAAAA==&#10;" path="m,1020l1020,e" filled="f" strokeweight=".24pt">
                  <v:path arrowok="t" o:connecttype="custom" o:connectlocs="0,1020;1020,0" o:connectangles="0,0"/>
                </v:shape>
                <v:shape id="Freeform 1675" o:spid="_x0000_s2581" style="position:absolute;left:4827;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4N/cIA&#10;AADcAAAADwAAAGRycy9kb3ducmV2LnhtbESPT4vCMBTE7wt+h/AEb2uqqEg1igjietiD/+7P5jUt&#10;Ni+lyWr77c2C4HGYmd8wy3VrK/GgxpeOFYyGCQjizOmSjYLLefc9B+EDssbKMSnoyMN61ftaYqrd&#10;k4/0OAUjIoR9igqKEOpUSp8VZNEPXU0cvdw1FkOUjZG6wWeE20qOk2QmLZYcFwqsaVtQdj/9WQXH&#10;sdvvu0mWG5NPrztT6cOt+1Vq0G83CxCB2vAJv9s/WsF8OoP/M/EI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Tg39wgAAANwAAAAPAAAAAAAAAAAAAAAAAJgCAABkcnMvZG93&#10;bnJldi54bWxQSwUGAAAAAAQABAD1AAAAhwMAAAAA&#10;" path="m,1020l1020,e" filled="f" strokeweight=".24pt">
                  <v:path arrowok="t" o:connecttype="custom" o:connectlocs="0,1020;1020,0" o:connectangles="0,0"/>
                </v:shape>
                <v:shape id="Freeform 1676" o:spid="_x0000_s2582" style="position:absolute;left:4909;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KoZsMA&#10;AADcAAAADwAAAGRycy9kb3ducmV2LnhtbESPT4vCMBTE7wt+h/AEb2uq6CrVKLIgugcP/rs/m9e0&#10;2LyUJqvttzcLwh6HmfkNs1y3thIPanzpWMFomIAgzpwu2Si4nLefcxA+IGusHJOCjjysV72PJaba&#10;PflIj1MwIkLYp6igCKFOpfRZQRb90NXE0ctdYzFE2RipG3xGuK3kOEm+pMWS40KBNX0XlN1Pv1bB&#10;cex2u26S5cbk0+vWVPrn1h2UGvTbzQJEoDb8h9/tvVYwn87g70w8AnL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KoZsMAAADcAAAADwAAAAAAAAAAAAAAAACYAgAAZHJzL2Rv&#10;d25yZXYueG1sUEsFBgAAAAAEAAQA9QAAAIgDAAAAAA==&#10;" path="m,1020l1020,e" filled="f" strokeweight=".24pt">
                  <v:path arrowok="t" o:connecttype="custom" o:connectlocs="0,1020;1020,0" o:connectangles="0,0"/>
                </v:shape>
                <v:shape id="Freeform 1677" o:spid="_x0000_s2583" style="position:absolute;left:4990;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08FL8A&#10;AADcAAAADwAAAGRycy9kb3ducmV2LnhtbERPy4rCMBTdC/5DuII7TRUdpBpFBFEXs/C1vza3abG5&#10;KU3U9u/NYmCWh/NebVpbiTc1vnSsYDJOQBBnTpdsFNyu+9EChA/IGivHpKAjD5t1v7fCVLsPn+l9&#10;CUbEEPYpKihCqFMpfVaQRT92NXHkctdYDBE2RuoGPzHcVnKaJD/SYsmxocCadgVlz8vLKjhP3eHQ&#10;zbLcmHx+35tKnx7dr1LDQbtdggjUhn/xn/uoFSzmcW08E4+AXH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nTwUvwAAANwAAAAPAAAAAAAAAAAAAAAAAJgCAABkcnMvZG93bnJl&#10;di54bWxQSwUGAAAAAAQABAD1AAAAhAMAAAAA&#10;" path="m,1020l1020,e" filled="f" strokeweight=".24pt">
                  <v:path arrowok="t" o:connecttype="custom" o:connectlocs="0,1020;1020,0" o:connectangles="0,0"/>
                </v:shape>
                <v:shape id="Freeform 1678" o:spid="_x0000_s2584" style="position:absolute;left:5072;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GZj8MA&#10;AADcAAAADwAAAGRycy9kb3ducmV2LnhtbESPT4vCMBTE7wt+h/AEb2uq6KLVKLIgugcP/rs/m9e0&#10;2LyUJqvttzcLwh6HmfkNs1y3thIPanzpWMFomIAgzpwu2Si4nLefMxA+IGusHJOCjjysV72PJaba&#10;PflIj1MwIkLYp6igCKFOpfRZQRb90NXE0ctdYzFE2RipG3xGuK3kOEm+pMWS40KBNX0XlN1Pv1bB&#10;cex2u26S5cbk0+vWVPrn1h2UGvTbzQJEoDb8h9/tvVYwm87h70w8AnL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GZj8MAAADcAAAADwAAAAAAAAAAAAAAAACYAgAAZHJzL2Rv&#10;d25yZXYueG1sUEsFBgAAAAAEAAQA9QAAAIgDAAAAAA==&#10;" path="m,1020l1020,e" filled="f" strokeweight=".24pt">
                  <v:path arrowok="t" o:connecttype="custom" o:connectlocs="0,1020;1020,0" o:connectangles="0,0"/>
                </v:shape>
                <v:shape id="Freeform 1679" o:spid="_x0000_s2585" style="position:absolute;left:5154;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f6r78A&#10;AADcAAAADwAAAGRycy9kb3ducmV2LnhtbERPy4rCMBTdD/gP4QruxlRRkWoUEURduPC1vza3abG5&#10;KU3U9u/NYmCWh/NerltbiTc1vnSsYDRMQBBnTpdsFNyuu985CB+QNVaOSUFHHtar3s8SU+0+fKb3&#10;JRgRQ9inqKAIoU6l9FlBFv3Q1cSRy11jMUTYGKkb/MRwW8lxksykxZJjQ4E1bQvKnpeXVXAeu/2+&#10;m2S5Mfn0vjOVPj66k1KDfrtZgAjUhn/xn/ugFcxncX48E4+AXH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h/qvvwAAANwAAAAPAAAAAAAAAAAAAAAAAJgCAABkcnMvZG93bnJl&#10;di54bWxQSwUGAAAAAAQABAD1AAAAhAMAAAAA&#10;" path="m,1020l1020,e" filled="f" strokeweight=".24pt">
                  <v:path arrowok="t" o:connecttype="custom" o:connectlocs="0,1020;1020,0" o:connectangles="0,0"/>
                </v:shape>
                <v:shape id="Freeform 1680" o:spid="_x0000_s2586" style="position:absolute;left:5235;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tfNMQA&#10;AADcAAAADwAAAGRycy9kb3ducmV2LnhtbESPT2vCQBTE7wW/w/IEb3WjtCLRVYog1kMPie39mX3Z&#10;hGbfhuyaP9++Wyj0OMzMb5j9cbSN6KnztWMFq2UCgrhwumaj4PN2ft6C8AFZY+OYFEzk4XiYPe0x&#10;1W7gjPo8GBEh7FNUUIXQplL6oiKLfula4uiVrrMYouyM1B0OEW4buU6SjbRYc1yosKVTRcV3/rAK&#10;srW7XKaXojSmfP06m0Zf79OHUov5+LYDEWgM/+G/9rtWsN2s4PdMPALy8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LXzTEAAAA3AAAAA8AAAAAAAAAAAAAAAAAmAIAAGRycy9k&#10;b3ducmV2LnhtbFBLBQYAAAAABAAEAPUAAACJAwAAAAA=&#10;" path="m,1020l1020,e" filled="f" strokeweight=".24pt">
                  <v:path arrowok="t" o:connecttype="custom" o:connectlocs="0,1020;1020,0" o:connectangles="0,0"/>
                </v:shape>
                <v:shape id="Freeform 1681" o:spid="_x0000_s2587" style="position:absolute;left:5317;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nBQ8QA&#10;AADcAAAADwAAAGRycy9kb3ducmV2LnhtbESPwWrDMBBE74X8g9hAb40c05rgRgmhENIecrDb3DfW&#10;Wja1VsZSY/vvo0Khx2Fm3jDb/WQ7caPBt44VrFcJCOLK6ZaNgq/P49MGhA/IGjvHpGAmD/vd4mGL&#10;uXYjF3QrgxERwj5HBU0IfS6lrxqy6FeuJ45e7QaLIcrBSD3gGOG2k2mSZNJiy3GhwZ7eGqq+yx+r&#10;oEjd6TQ/V7Ux9cvlaDr9cZ3PSj0up8MriEBT+A//td+1gk2Wwu+ZeATk7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ZwUPEAAAA3AAAAA8AAAAAAAAAAAAAAAAAmAIAAGRycy9k&#10;b3ducmV2LnhtbFBLBQYAAAAABAAEAPUAAACJAwAAAAA=&#10;" path="m,1020l1020,e" filled="f" strokeweight=".24pt">
                  <v:path arrowok="t" o:connecttype="custom" o:connectlocs="0,1020;1020,0" o:connectangles="0,0"/>
                </v:shape>
                <v:shape id="Freeform 1682" o:spid="_x0000_s2588" style="position:absolute;left:5398;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Vk2MMA&#10;AADcAAAADwAAAGRycy9kb3ducmV2LnhtbESPT4vCMBTE7wt+h/AEb2uq7opUo4gg6mEP/rs/m9e0&#10;2LyUJmr77c3Cwh6HmfkNs1i1thJPanzpWMFomIAgzpwu2Si4nLefMxA+IGusHJOCjjyslr2PBaba&#10;vfhIz1MwIkLYp6igCKFOpfRZQRb90NXE0ctdYzFE2RipG3xFuK3kOEmm0mLJcaHAmjYFZffTwyo4&#10;jt1u131luTH593VrKn24dT9KDfrteg4iUBv+w3/tvVYwm07g90w8AnL5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1Vk2MMAAADcAAAADwAAAAAAAAAAAAAAAACYAgAAZHJzL2Rv&#10;d25yZXYueG1sUEsFBgAAAAAEAAQA9QAAAIgDAAAAAA==&#10;" path="m,1020l1020,e" filled="f" strokeweight=".24pt">
                  <v:path arrowok="t" o:connecttype="custom" o:connectlocs="0,1020;1020,0" o:connectangles="0,0"/>
                </v:shape>
                <v:shape id="Freeform 1683" o:spid="_x0000_s2589" style="position:absolute;left:5480;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z8rMQA&#10;AADcAAAADwAAAGRycy9kb3ducmV2LnhtbESPS2vDMBCE74X8B7GF3hq5wQ3BiRJKILg99JDXfWOt&#10;ZVNrZSzVj39fFQI5DjPzDbPZjbYRPXW+dqzgbZ6AIC6crtkouJwPrysQPiBrbByTgok87Lazpw1m&#10;2g18pP4UjIgQ9hkqqEJoMyl9UZFFP3ctcfRK11kMUXZG6g6HCLeNXCTJUlqsOS5U2NK+ouLn9GsV&#10;HBcuz6e0KI0p368H0+iv2/St1Mvz+LEGEWgMj/C9/akVrJYp/J+JR0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8/KzEAAAA3AAAAA8AAAAAAAAAAAAAAAAAmAIAAGRycy9k&#10;b3ducmV2LnhtbFBLBQYAAAAABAAEAPUAAACJAwAAAAA=&#10;" path="m,1020l1020,e" filled="f" strokeweight=".24pt">
                  <v:path arrowok="t" o:connecttype="custom" o:connectlocs="0,1020;1020,0" o:connectangles="0,0"/>
                </v:shape>
                <v:shape id="Freeform 1684" o:spid="_x0000_s2590" style="position:absolute;left:5562;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N8IA&#10;AADcAAAADwAAAGRycy9kb3ducmV2LnhtbESPT4vCMBTE7wt+h/AEb2uqqEg1igjietiD/+7P5jUt&#10;Ni+lyWr77c2C4HGYmd8wy3VrK/GgxpeOFYyGCQjizOmSjYLLefc9B+EDssbKMSnoyMN61ftaYqrd&#10;k4/0OAUjIoR9igqKEOpUSp8VZNEPXU0cvdw1FkOUjZG6wWeE20qOk2QmLZYcFwqsaVtQdj/9WQXH&#10;sdvvu0mWG5NPrztT6cOt+1Vq0G83CxCB2vAJv9s/WsF8NoX/M/EI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k3wgAAANwAAAAPAAAAAAAAAAAAAAAAAJgCAABkcnMvZG93&#10;bnJldi54bWxQSwUGAAAAAAQABAD1AAAAhwMAAAAA&#10;" path="m,1020l1020,e" filled="f" strokeweight=".24pt">
                  <v:path arrowok="t" o:connecttype="custom" o:connectlocs="0,1020;1020,0" o:connectangles="0,0"/>
                </v:shape>
                <v:shape id="Freeform 1685" o:spid="_x0000_s2591" style="position:absolute;left:5643;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LHQMMA&#10;AADcAAAADwAAAGRycy9kb3ducmV2LnhtbESPT4vCMBTE78J+h/AWvGmqaJFqFFkQ9bAH/+z9bfOa&#10;FpuX0mS1/fYbQfA4zMxvmNWms7W4U+srxwom4wQEce50xUbB9bIbLUD4gKyxdkwKevKwWX8MVphp&#10;9+AT3c/BiAhhn6GCMoQmk9LnJVn0Y9cQR69wrcUQZWukbvER4baW0yRJpcWK40KJDX2VlN/Of1bB&#10;aer2+36WF8YU85+dqfXxt/9WavjZbZcgAnXhHX61D1rBIk3heSYeAb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LHQMMAAADcAAAADwAAAAAAAAAAAAAAAACYAgAAZHJzL2Rv&#10;d25yZXYueG1sUEsFBgAAAAAEAAQA9QAAAIgDAAAAAA==&#10;" path="m,1020l1020,e" filled="f" strokeweight=".24pt">
                  <v:path arrowok="t" o:connecttype="custom" o:connectlocs="0,1020;1020,0" o:connectangles="0,0"/>
                </v:shape>
                <v:shape id="Freeform 1686" o:spid="_x0000_s2592" style="position:absolute;left:5725;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5i28MA&#10;AADcAAAADwAAAGRycy9kb3ducmV2LnhtbESPT4vCMBTE74LfITzBm6aKq9I1iiyI7sGDf/b+tnlN&#10;yzYvpclq++2NIHgcZuY3zGrT2krcqPGlYwWTcQKCOHO6ZKPgetmNliB8QNZYOSYFHXnYrPu9Faba&#10;3flEt3MwIkLYp6igCKFOpfRZQRb92NXE0ctdYzFE2RipG7xHuK3kNEnm0mLJcaHAmr4Kyv7O/1bB&#10;aer2+26W5cbkHz87U+nv3+6o1HDQbj9BBGrDO/xqH7SC5XwBzzPx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5i28MAAADcAAAADwAAAAAAAAAAAAAAAACYAgAAZHJzL2Rv&#10;d25yZXYueG1sUEsFBgAAAAAEAAQA9QAAAIgDAAAAAA==&#10;" path="m,1020l1020,e" filled="f" strokeweight=".24pt">
                  <v:path arrowok="t" o:connecttype="custom" o:connectlocs="0,1020;1020,0" o:connectangles="0,0"/>
                </v:shape>
                <v:shape id="Freeform 1687" o:spid="_x0000_s2593" style="position:absolute;left:5806;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H2qb8A&#10;AADcAAAADwAAAGRycy9kb3ducmV2LnhtbERPy4rCMBTdD/gP4QruxlRRkWoUEURduPC1vza3abG5&#10;KU3U9u/NYmCWh/NerltbiTc1vnSsYDRMQBBnTpdsFNyuu985CB+QNVaOSUFHHtar3s8SU+0+fKb3&#10;JRgRQ9inqKAIoU6l9FlBFv3Q1cSRy11jMUTYGKkb/MRwW8lxksykxZJjQ4E1bQvKnpeXVXAeu/2+&#10;m2S5Mfn0vjOVPj66k1KDfrtZgAjUhn/xn/ugFcxncW08E4+AXH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8fapvwAAANwAAAAPAAAAAAAAAAAAAAAAAJgCAABkcnMvZG93bnJl&#10;di54bWxQSwUGAAAAAAQABAD1AAAAhAMAAAAA&#10;" path="m,1020l1020,e" filled="f" strokeweight=".24pt">
                  <v:path arrowok="t" o:connecttype="custom" o:connectlocs="0,1020;1020,0" o:connectangles="0,0"/>
                </v:shape>
                <v:shape id="Freeform 1688" o:spid="_x0000_s2594" style="position:absolute;left:5888;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1TMsMA&#10;AADcAAAADwAAAGRycy9kb3ducmV2LnhtbESPT4vCMBTE74LfITzBm6aKK27XKLIgugcP/ru/bV7T&#10;ss1LabLafnsjCB6HmfkNs1y3thI3anzpWMFknIAgzpwu2Si4nLejBQgfkDVWjklBRx7Wq35vial2&#10;dz7S7RSMiBD2KSooQqhTKX1WkEU/djVx9HLXWAxRNkbqBu8Rbis5TZK5tFhyXCiwpu+Csr/Tv1Vw&#10;nLrdrptluTH5x3VrKv3z2x2UGg7azReIQG14h1/tvVawmH/C80w8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1TMsMAAADcAAAADwAAAAAAAAAAAAAAAACYAgAAZHJzL2Rv&#10;d25yZXYueG1sUEsFBgAAAAAEAAQA9QAAAIgDAAAAAA==&#10;" path="m,1020l1020,e" filled="f" strokeweight=".24pt">
                  <v:path arrowok="t" o:connecttype="custom" o:connectlocs="0,1020;1020,0" o:connectangles="0,0"/>
                </v:shape>
                <v:shape id="Freeform 1689" o:spid="_x0000_s2595" style="position:absolute;left:5970;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5scsIA&#10;AADcAAAADwAAAGRycy9kb3ducmV2LnhtbERPu2rDMBTdA/0HcQvdYrmhaY0TJZRASDN0iNPut9a1&#10;bGJdGUvx4++rodDxcN7b/WRbMVDvG8cKnpMUBHHpdMNGwdf1uMxA+ICssXVMCmbysN89LLaYazfy&#10;hYYiGBFD2OeooA6hy6X0ZU0WfeI64shVrrcYIuyN1D2OMdy2cpWmr9Jiw7Ghxo4ONZW34m4VXFbu&#10;dJpfysqYav19NK0+/8yfSj09Tu8bEIGm8C/+c39oBdlbnB/PxCM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XmxywgAAANwAAAAPAAAAAAAAAAAAAAAAAJgCAABkcnMvZG93&#10;bnJldi54bWxQSwUGAAAAAAQABAD1AAAAhwMAAAAA&#10;" path="m,1020l1020,e" filled="f" strokeweight=".24pt">
                  <v:path arrowok="t" o:connecttype="custom" o:connectlocs="0,1020;1020,0" o:connectangles="0,0"/>
                </v:shape>
                <v:shape id="Freeform 1690" o:spid="_x0000_s2596" style="position:absolute;left:6051;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LJ6cMA&#10;AADcAAAADwAAAGRycy9kb3ducmV2LnhtbESPQYvCMBSE78L+h/AWvGmqqCvVKMuC6B48qOv92bym&#10;xealNFHbf78RBI/DzHzDLNetrcSdGl86VjAaJiCIM6dLNgr+TpvBHIQPyBorx6SgIw/r1Udvial2&#10;Dz7Q/RiMiBD2KSooQqhTKX1WkEU/dDVx9HLXWAxRNkbqBh8Rbis5TpKZtFhyXCiwpp+CsuvxZhUc&#10;xm677SZZbkw+PW9MpX8v3V6p/mf7vQARqA3v8Ku90wrmXyN4no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LJ6cMAAADcAAAADwAAAAAAAAAAAAAAAACYAgAAZHJzL2Rv&#10;d25yZXYueG1sUEsFBgAAAAAEAAQA9QAAAIgDAAAAAA==&#10;" path="m,1020l1020,e" filled="f" strokeweight=".24pt">
                  <v:path arrowok="t" o:connecttype="custom" o:connectlocs="0,1020;1020,0" o:connectangles="0,0"/>
                </v:shape>
                <v:shape id="Freeform 1691" o:spid="_x0000_s2597" style="position:absolute;left:6133;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BXnsQA&#10;AADcAAAADwAAAGRycy9kb3ducmV2LnhtbESPQWvCQBSE74L/YXlCb7ppaK2k2YgIYj30oNX7a/Zl&#10;E5p9G7JbTf69Wyh4HGbmGyZfD7YVV+p941jB8yIBQVw63bBRcP7azVcgfEDW2DomBSN5WBfTSY6Z&#10;djc+0vUUjIgQ9hkqqEPoMil9WZNFv3AdcfQq11sMUfZG6h5vEW5bmSbJUlpsOC7U2NG2pvLn9GsV&#10;HFO3348vZWVM9XrZmVYfvsdPpZ5mw+YdRKAhPML/7Q+tYPWWwt+ZeAR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AV57EAAAA3AAAAA8AAAAAAAAAAAAAAAAAmAIAAGRycy9k&#10;b3ducmV2LnhtbFBLBQYAAAAABAAEAPUAAACJAwAAAAA=&#10;" path="m,1020l1020,e" filled="f" strokeweight=".24pt">
                  <v:path arrowok="t" o:connecttype="custom" o:connectlocs="0,1020;1020,0" o:connectangles="0,0"/>
                </v:shape>
                <v:shape id="Freeform 1692" o:spid="_x0000_s2598" style="position:absolute;left:6214;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zyBcUA&#10;AADcAAAADwAAAGRycy9kb3ducmV2LnhtbESPQWvCQBSE74X+h+UVequbpraV6BpKQdRDD6b1/sy+&#10;bILZtyG71eTfu4LgcZiZb5hFPthWnKj3jWMFr5MEBHHpdMNGwd/v6mUGwgdkja1jUjCSh3z5+LDA&#10;TLsz7+hUBCMihH2GCuoQukxKX9Zk0U9cRxy9yvUWQ5S9kbrHc4TbVqZJ8iEtNhwXauzou6byWPxb&#10;BbvUrdfjtKyMqd73K9Pq7WH8Uer5afiagwg0hHv41t5oBbPPN7ieiU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jPIFxQAAANwAAAAPAAAAAAAAAAAAAAAAAJgCAABkcnMv&#10;ZG93bnJldi54bWxQSwUGAAAAAAQABAD1AAAAigMAAAAA&#10;" path="m,1020l1020,e" filled="f" strokeweight=".24pt">
                  <v:path arrowok="t" o:connecttype="custom" o:connectlocs="0,1020;1020,0" o:connectangles="0,0"/>
                </v:shape>
                <v:shape id="Freeform 1693" o:spid="_x0000_s2599" style="position:absolute;left:6296;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VqccMA&#10;AADcAAAADwAAAGRycy9kb3ducmV2LnhtbESPQYvCMBSE78L+h/AWvGm6oq5UoyyC6B48qOv92bym&#10;xealNFHbf78RBI/DzHzDLFatrcSdGl86VvA1TEAQZ06XbBT8nTaDGQgfkDVWjklBRx5Wy4/eAlPt&#10;Hnyg+zEYESHsU1RQhFCnUvqsIIt+6Gri6OWusRiibIzUDT4i3FZylCRTabHkuFBgTeuCsuvxZhUc&#10;Rm677cZZbkw+OW9MpX8v3V6p/mf7MwcRqA3v8Ku90wpm32N4no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VqccMAAADcAAAADwAAAAAAAAAAAAAAAACYAgAAZHJzL2Rv&#10;d25yZXYueG1sUEsFBgAAAAAEAAQA9QAAAIgDAAAAAA==&#10;" path="m,1020l1020,e" filled="f" strokeweight=".24pt">
                  <v:path arrowok="t" o:connecttype="custom" o:connectlocs="0,1020;1020,0" o:connectangles="0,0"/>
                </v:shape>
                <v:shape id="Freeform 1694" o:spid="_x0000_s2600" style="position:absolute;left:6377;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nP6sMA&#10;AADcAAAADwAAAGRycy9kb3ducmV2LnhtbESPT4vCMBTE7wt+h/AEb2uq6CrVKLIgugcP/rs/m9e0&#10;2LyUJqvttzcLwh6HmfkNs1y3thIPanzpWMFomIAgzpwu2Si4nLefcxA+IGusHJOCjjysV72PJaba&#10;PflIj1MwIkLYp6igCKFOpfRZQRb90NXE0ctdYzFE2RipG3xGuK3kOEm+pMWS40KBNX0XlN1Pv1bB&#10;cex2u26S5cbk0+vWVPrn1h2UGvTbzQJEoDb8h9/tvVYwn03h70w8AnL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nP6sMAAADcAAAADwAAAAAAAAAAAAAAAACYAgAAZHJzL2Rv&#10;d25yZXYueG1sUEsFBgAAAAAEAAQA9QAAAIgDAAAAAA==&#10;" path="m,1020l1020,e" filled="f" strokeweight=".24pt">
                  <v:path arrowok="t" o:connecttype="custom" o:connectlocs="0,1020;1020,0" o:connectangles="0,0"/>
                </v:shape>
                <v:shape id="Freeform 1695" o:spid="_x0000_s2601" style="position:absolute;left:6459;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tRncMA&#10;AADcAAAADwAAAGRycy9kb3ducmV2LnhtbESPT4vCMBTE74LfITzBm6aKq9I1iiyI7sGDf/b+tnlN&#10;yzYvpclq++2NIHgcZuY3zGrT2krcqPGlYwWTcQKCOHO6ZKPgetmNliB8QNZYOSYFHXnYrPu9Faba&#10;3flEt3MwIkLYp6igCKFOpfRZQRb92NXE0ctdYzFE2RipG7xHuK3kNEnm0mLJcaHAmr4Kyv7O/1bB&#10;aer2+26W5cbkHz87U+nv3+6o1HDQbj9BBGrDO/xqH7SC5WIOzzPx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tRncMAAADcAAAADwAAAAAAAAAAAAAAAACYAgAAZHJzL2Rv&#10;d25yZXYueG1sUEsFBgAAAAAEAAQA9QAAAIgDAAAAAA==&#10;" path="m,1020l1020,e" filled="f" strokeweight=".24pt">
                  <v:path arrowok="t" o:connecttype="custom" o:connectlocs="0,1020;1020,0" o:connectangles="0,0"/>
                </v:shape>
                <v:shape id="Freeform 1696" o:spid="_x0000_s2602" style="position:absolute;left:6541;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f0BsMA&#10;AADcAAAADwAAAGRycy9kb3ducmV2LnhtbESPT4vCMBTE7wt+h/AEb2uquKtUo4gg6mEP/rs/m9e0&#10;2LyUJmr77c3Cwh6HmfkNs1i1thJPanzpWMFomIAgzpwu2Si4nLefMxA+IGusHJOCjjyslr2PBaba&#10;vfhIz1MwIkLYp6igCKFOpfRZQRb90NXE0ctdYzFE2RipG3xFuK3kOEm+pcWS40KBNW0Kyu6nh1Vw&#10;HLvdrptkuTH513VrKn24dT9KDfrteg4iUBv+w3/tvVYwm07h90w8AnL5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bf0BsMAAADcAAAADwAAAAAAAAAAAAAAAACYAgAAZHJzL2Rv&#10;d25yZXYueG1sUEsFBgAAAAAEAAQA9QAAAIgDAAAAAA==&#10;" path="m,1020l1020,e" filled="f" strokeweight=".24pt">
                  <v:path arrowok="t" o:connecttype="custom" o:connectlocs="0,1020;1020,0" o:connectangles="0,0"/>
                </v:shape>
                <v:shape id="Freeform 1697" o:spid="_x0000_s2603" style="position:absolute;left:6622;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hgdMIA&#10;AADcAAAADwAAAGRycy9kb3ducmV2LnhtbERPu2rDMBTdA/0HcQvdYrmhaY0TJZRASDN0iNPut9a1&#10;bGJdGUvx4++rodDxcN7b/WRbMVDvG8cKnpMUBHHpdMNGwdf1uMxA+ICssXVMCmbysN89LLaYazfy&#10;hYYiGBFD2OeooA6hy6X0ZU0WfeI64shVrrcYIuyN1D2OMdy2cpWmr9Jiw7Ghxo4ONZW34m4VXFbu&#10;dJpfysqYav19NK0+/8yfSj09Tu8bEIGm8C/+c39oBdlbXBvPxCM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KGB0wgAAANwAAAAPAAAAAAAAAAAAAAAAAJgCAABkcnMvZG93&#10;bnJldi54bWxQSwUGAAAAAAQABAD1AAAAhwMAAAAA&#10;" path="m,1020l1020,e" filled="f" strokeweight=".24pt">
                  <v:path arrowok="t" o:connecttype="custom" o:connectlocs="0,1020;1020,0" o:connectangles="0,0"/>
                </v:shape>
                <v:shape id="Freeform 1698" o:spid="_x0000_s2604" style="position:absolute;left:6704;top:5825;width:1020;height:1020;visibility:visible;mso-wrap-style:square;v-text-anchor:top" coordsize="1020,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F78QA&#10;AADcAAAADwAAAGRycy9kb3ducmV2LnhtbESPQWvCQBSE7wX/w/IKvdVNQ602ugYRRHvoQW3vr9mX&#10;TTD7NmRXTf59VxA8DjPzDbPIe9uIC3W+dqzgbZyAIC6crtko+DluXmcgfEDW2DgmBQN5yJejpwVm&#10;2l15T5dDMCJC2GeooAqhzaT0RUUW/di1xNErXWcxRNkZqTu8RrhtZJokH9JizXGhwpbWFRWnw9kq&#10;2Kduux3ei9KYcvK7MY3++hu+lXp57ldzEIH68Ajf2zutYDb9hNuZe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kxe/EAAAA3AAAAA8AAAAAAAAAAAAAAAAAmAIAAGRycy9k&#10;b3ducmV2LnhtbFBLBQYAAAAABAAEAPUAAACJAwAAAAA=&#10;" path="m,1020l1020,e" filled="f" strokeweight=".24pt">
                  <v:path arrowok="t" o:connecttype="custom" o:connectlocs="0,1020;1020,0" o:connectangles="0,0"/>
                </v:shape>
                <v:shape id="Freeform 1699" o:spid="_x0000_s2605" style="position:absolute;left:6785;top:5859;width:987;height:987;visibility:visible;mso-wrap-style:square;v-text-anchor:top" coordsize="987,9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Xu9sEA&#10;AADcAAAADwAAAGRycy9kb3ducmV2LnhtbERPy4rCMBTdD/gP4QruxlTRoVajOKMFx5UvcHtprm2x&#10;uSlNrJ2/nywEl4fzXqw6U4mWGldaVjAaRiCIM6tLzhVczulnDMJ5ZI2VZVLwRw5Wy97HAhNtn3yk&#10;9uRzEULYJaig8L5OpHRZQQbd0NbEgbvZxqAPsMmlbvAZwk0lx1H0JQ2WHBoKrOmnoOx+ehgF12s0&#10;ltPfdPp9qPbb2WEzSdt2otSg363nIDx1/i1+uXdaQRyH+eFMOA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F7vbBAAAA3AAAAA8AAAAAAAAAAAAAAAAAmAIAAGRycy9kb3du&#10;cmV2LnhtbFBLBQYAAAAABAAEAPUAAACGAwAAAAA=&#10;" path="m,986l986,e" filled="f" strokeweight=".24pt">
                  <v:path arrowok="t" o:connecttype="custom" o:connectlocs="0,986;986,0" o:connectangles="0,0"/>
                </v:shape>
                <v:shape id="Freeform 1700" o:spid="_x0000_s2606" style="position:absolute;left:6867;top:5941;width:905;height:905;visibility:visible;mso-wrap-style:square;v-text-anchor:top" coordsize="905,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UXb8QA&#10;AADcAAAADwAAAGRycy9kb3ducmV2LnhtbESPQWsCMRSE7wX/Q3hCbzWrh7KsRikVwVIK6lp6fWxe&#10;N0uTlyWJuvXXNwXB4zAz3zCL1eCsOFOInWcF00kBgrjxuuNWwbHePJUgYkLWaD2Tgl+KsFqOHhZY&#10;aX/hPZ0PqRUZwrFCBSalvpIyNoYcxonvibP37YPDlGVopQ54yXBn5awonqXDjvOCwZ5eDTU/h5NT&#10;sF9/fu3ergOaa5jt6g9ti/7dKvU4Hl7mIBIN6R6+tbdaQVlO4f9MPg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VF2/EAAAA3AAAAA8AAAAAAAAAAAAAAAAAmAIAAGRycy9k&#10;b3ducmV2LnhtbFBLBQYAAAAABAAEAPUAAACJAwAAAAA=&#10;" path="m,904l904,e" filled="f" strokeweight=".24pt">
                  <v:path arrowok="t" o:connecttype="custom" o:connectlocs="0,904;904,0" o:connectangles="0,0"/>
                </v:shape>
                <v:shape id="Freeform 1701" o:spid="_x0000_s2607" style="position:absolute;left:6949;top:6022;width:824;height:824;visibility:visible;mso-wrap-style:square;v-text-anchor:top" coordsize="824,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IDfMMA&#10;AADcAAAADwAAAGRycy9kb3ducmV2LnhtbESPQWvCQBSE7wX/w/IEb3VX0RKjqwRBqMdqoddn9pmE&#10;ZN/G7DaJ/75bKPQ4zMw3zO4w2kb01PnKsYbFXIEgzp2puNDweT29JiB8QDbYOCYNT/Jw2E9edpga&#10;N/AH9ZdQiAhhn6KGMoQ2ldLnJVn0c9cSR+/uOoshyq6QpsMhwm0jl0q9SYsVx4USWzqWlNeXb6uh&#10;7im72gd9revN7bxYqeG0VpnWs+mYbUEEGsN/+K/9bjQkyRJ+z8Qj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4IDfMMAAADcAAAADwAAAAAAAAAAAAAAAACYAgAAZHJzL2Rv&#10;d25yZXYueG1sUEsFBgAAAAAEAAQA9QAAAIgDAAAAAA==&#10;" path="m,823l823,e" filled="f" strokeweight=".24pt">
                  <v:path arrowok="t" o:connecttype="custom" o:connectlocs="0,823;823,0" o:connectangles="0,0"/>
                </v:shape>
                <v:shape id="Freeform 1702" o:spid="_x0000_s2608" style="position:absolute;left:7030;top:6104;width:742;height:742;visibility:visible;mso-wrap-style:square;v-text-anchor:top" coordsize="742,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J9p8IA&#10;AADcAAAADwAAAGRycy9kb3ducmV2LnhtbESPzYrCMBSF9wPzDuEOuBFNVJBSjSKCMLPUGSjuLs21&#10;rTY3JYla394IwiwP5+fjLNe9bcWNfGgca5iMFQji0pmGKw1/v7tRBiJEZIOtY9LwoADr1efHEnPj&#10;7ryn2yFWIo1wyFFDHWOXSxnKmiyGseuIk3dy3mJM0lfSeLyncdvKqVJzabHhRKixo21N5eVwtQmy&#10;Px9x6M+7eaGKn6MaPqYzv9V68NVvFiAi9fE//G5/Gw1ZNoPXmXQE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cn2nwgAAANwAAAAPAAAAAAAAAAAAAAAAAJgCAABkcnMvZG93&#10;bnJldi54bWxQSwUGAAAAAAQABAD1AAAAhwMAAAAA&#10;" path="m,741l741,e" filled="f" strokeweight=".24pt">
                  <v:path arrowok="t" o:connecttype="custom" o:connectlocs="0,741;741,0" o:connectangles="0,0"/>
                </v:shape>
                <v:shape id="Freeform 1703" o:spid="_x0000_s2609" style="position:absolute;left:7112;top:6185;width:660;height:660;visibility:visible;mso-wrap-style:square;v-text-anchor:top" coordsize="66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UzDcIA&#10;AADcAAAADwAAAGRycy9kb3ducmV2LnhtbESPQYvCMBSE74L/IbyFvWm6rkjtGkUEQY9qweujebZl&#10;m5fSxKb6642wsMdhZr5hVpvBNKKnztWWFXxNExDEhdU1lwryy36SgnAeWWNjmRQ8yMFmPR6tMNM2&#10;8In6sy9FhLDLUEHlfZtJ6YqKDLqpbYmjd7OdQR9lV0rdYYhw08hZkiykwZrjQoUt7Soqfs93o6DI&#10;3fdx2JtwWF5781ykQV+SoNTnx7D9AeFp8P/hv/ZBK0jTObzPx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dTMNwgAAANwAAAAPAAAAAAAAAAAAAAAAAJgCAABkcnMvZG93&#10;bnJldi54bWxQSwUGAAAAAAQABAD1AAAAhwMAAAAA&#10;" path="m,660l660,e" filled="f" strokeweight=".24pt">
                  <v:path arrowok="t" o:connecttype="custom" o:connectlocs="0,660;660,0" o:connectangles="0,0"/>
                </v:shape>
                <v:shape id="Freeform 1704" o:spid="_x0000_s2610" style="position:absolute;left:7194;top:6267;width:579;height:579;visibility:visible;mso-wrap-style:square;v-text-anchor:top" coordsize="579,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5ogsQA&#10;AADcAAAADwAAAGRycy9kb3ducmV2LnhtbESPT4vCMBTE78J+h/AW9qbpCmqpRhFh0YMu/kM8Pppn&#10;W2xeShK1++03guBxmJnfMJNZa2pxJ+crywq+ewkI4tzqigsFx8NPNwXhA7LG2jIp+CMPs+lHZ4KZ&#10;tg/e0X0fChEh7DNUUIbQZFL6vCSDvmcb4uhdrDMYonSF1A4fEW5q2U+SoTRYcVwosaFFSfl1fzMK&#10;Bvag29Fpafrmd1u582W9WdzWSn19tvMxiEBteIdf7ZVWkKYDeJ6JR0B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OaILEAAAA3AAAAA8AAAAAAAAAAAAAAAAAmAIAAGRycy9k&#10;b3ducmV2LnhtbFBLBQYAAAAABAAEAPUAAACJAwAAAAA=&#10;" path="m,578l578,e" filled="f" strokeweight=".24pt">
                  <v:path arrowok="t" o:connecttype="custom" o:connectlocs="0,578;578,0" o:connectangles="0,0"/>
                </v:shape>
                <v:shape id="Freeform 1705" o:spid="_x0000_s2611" style="position:absolute;left:7275;top:6349;width:497;height:497;visibility:visible;mso-wrap-style:square;v-text-anchor:top" coordsize="497,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XF3sMA&#10;AADcAAAADwAAAGRycy9kb3ducmV2LnhtbESPS2/CMBCE75X6H6ytxK04QAVRikGIh9RredxX8ZKk&#10;xOsQLyT8e1ypUo+jmflGM1/2rlZ3akPl2cBomIAizr2tuDBwPOzeU1BBkC3WnsnAgwIsF68vc8ys&#10;7/ib7nspVIRwyNBAKdJkWoe8JIdh6Bvi6J1961CibAttW+wi3NV6nCRT7bDiuFBiQ+uS8sv+5gxM&#10;Vt21ketJRnVfbT7ksJ2dfy7GDN761ScooV7+w3/tL2sgTafweyYeAb1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XF3sMAAADcAAAADwAAAAAAAAAAAAAAAACYAgAAZHJzL2Rv&#10;d25yZXYueG1sUEsFBgAAAAAEAAQA9QAAAIgDAAAAAA==&#10;" path="m,496l496,e" filled="f" strokeweight=".24pt">
                  <v:path arrowok="t" o:connecttype="custom" o:connectlocs="0,496;496,0" o:connectangles="0,0"/>
                </v:shape>
                <v:shape id="Freeform 1706" o:spid="_x0000_s2612" style="position:absolute;left:7357;top:6430;width:416;height:416;visibility:visible;mso-wrap-style:square;v-text-anchor:top" coordsize="41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znEsMA&#10;AADcAAAADwAAAGRycy9kb3ducmV2LnhtbESPT2vCQBTE7wW/w/KE3uqmUmoaXUUCheZUjII9PrLP&#10;JDT7NmQ3f/z2riB4HGbmN8xmN5lGDNS52rKC90UEgriwuuZSwen4/RaDcB5ZY2OZFFzJwW47e9lg&#10;ou3IBxpyX4oAYZeggsr7NpHSFRUZdAvbEgfvYjuDPsiulLrDMcBNI5dR9CkN1hwWKmwpraj4z3uj&#10;oJXjxzmVmc7+vnLj6bfoo4NT6nU+7dcgPE3+GX60f7SCOF7B/Uw4AnJ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znEsMAAADcAAAADwAAAAAAAAAAAAAAAACYAgAAZHJzL2Rv&#10;d25yZXYueG1sUEsFBgAAAAAEAAQA9QAAAIgDAAAAAA==&#10;" path="m,415l415,e" filled="f" strokeweight=".24pt">
                  <v:path arrowok="t" o:connecttype="custom" o:connectlocs="0,415;415,0" o:connectangles="0,0"/>
                </v:shape>
                <v:shape id="Freeform 1707" o:spid="_x0000_s2613" style="position:absolute;left:7438;top:6512;width:334;height:334;visibility:visible;mso-wrap-style:square;v-text-anchor:top" coordsize="334,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f3gcIA&#10;AADcAAAADwAAAGRycy9kb3ducmV2LnhtbERPz2vCMBS+C/sfwhvsIms6GdJ2RhFBGcOL1bHro3lr&#10;ypqX2mS2/e/NYbDjx/d7tRltK27U+8axgpckBUFcOd1wreBy3j9nIHxA1tg6JgUTedisH2YrLLQb&#10;+ES3MtQihrAvUIEJoSuk9JUhiz5xHXHkvl1vMUTY11L3OMRw28pFmi6lxYZjg8GOdoaqn/LXKvjY&#10;ZeU0v7bGf71+5vuj1mQOuVJPj+P2DUSgMfyL/9zvWkGWxbXxTDwC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1/eBwgAAANwAAAAPAAAAAAAAAAAAAAAAAJgCAABkcnMvZG93&#10;bnJldi54bWxQSwUGAAAAAAQABAD1AAAAhwMAAAAA&#10;" path="m,333l333,e" filled="f" strokeweight=".24pt">
                  <v:path arrowok="t" o:connecttype="custom" o:connectlocs="0,333;333,0" o:connectangles="0,0"/>
                </v:shape>
                <v:shape id="Freeform 1708" o:spid="_x0000_s2614" style="position:absolute;left:7520;top:6594;width:252;height:252;visibility:visible;mso-wrap-style:square;v-text-anchor:top" coordsize="25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U3psEA&#10;AADcAAAADwAAAGRycy9kb3ducmV2LnhtbESPwWrDMBBE74X8g9hALqaR20NQnCghFFp6bF1/wGJt&#10;LRNpZSQ1cf6+ChR6HGbmDbM/zt6JC8U0BtbwtK5BEPfBjDxo6L5eHxWIlJENusCk4UYJjofFwx4b&#10;E678SZc2D6JAODWoweY8NVKm3pLHtA4TcfG+Q/SYi4yDNBGvBe6dfK7rjfQ4clmwONGLpf7c/ngN&#10;lTq/tTf1USPajYvUVg67SuvVcj7tQGSa83/4r/1uNCi1hfuZcgTk4R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VN6bBAAAA3AAAAA8AAAAAAAAAAAAAAAAAmAIAAGRycy9kb3du&#10;cmV2LnhtbFBLBQYAAAAABAAEAPUAAACGAwAAAAA=&#10;" path="m,252l252,e" filled="f" strokeweight=".24pt">
                  <v:path arrowok="t" o:connecttype="custom" o:connectlocs="0,252;252,0" o:connectangles="0,0"/>
                </v:shape>
                <v:shape id="Freeform 1709" o:spid="_x0000_s2615" style="position:absolute;left:7602;top:6675;width:171;height:171;visibility:visible;mso-wrap-style:square;v-text-anchor:top" coordsize="17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uyEMUA&#10;AADcAAAADwAAAGRycy9kb3ducmV2LnhtbERPz2vCMBS+C/sfwhvsIpqqQ2pnlCGOiSJj6g69PZq3&#10;tlvzUpJM639vDgOPH9/v+bIzjTiT87VlBaNhAoK4sLrmUsHp+DZIQfiArLGxTAqu5GG5eOjNMdP2&#10;wp90PoRSxBD2GSqoQmgzKX1RkUE/tC1x5L6tMxgidKXUDi8x3DRynCRTabDm2FBhS6uKit/Dn1Hg&#10;J/W0v83f3Xj9s37efX3s812ulXp67F5fQATqwl38795oBekszo9n4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27IQxQAAANwAAAAPAAAAAAAAAAAAAAAAAJgCAABkcnMv&#10;ZG93bnJldi54bWxQSwUGAAAAAAQABAD1AAAAigMAAAAA&#10;" path="m,170l170,e" filled="f" strokeweight=".24pt">
                  <v:path arrowok="t" o:connecttype="custom" o:connectlocs="0,170;170,0" o:connectangles="0,0"/>
                </v:shape>
                <v:shape id="Freeform 1710" o:spid="_x0000_s2616" style="position:absolute;left:7683;top:6757;width:89;height:89;visibility:visible;mso-wrap-style:square;v-text-anchor:top" coordsize="8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Bw8QA&#10;AADcAAAADwAAAGRycy9kb3ducmV2LnhtbESPW4vCMBSE3xf8D+EIvq2pglqrUbywiyCI1/dDc2yL&#10;zUlpstr1128WBB+HmfmGmc4bU4o71a6wrKDXjUAQp1YXnCk4n74+YxDOI2ssLZOCX3Iwn7U+ppho&#10;++AD3Y8+EwHCLkEFufdVIqVLczLourYiDt7V1gZ9kHUmdY2PADel7EfRUBosOCzkWNEqp/R2/DEK&#10;RsPs6Qfl6BBftuudo+Vi/R3vleq0m8UEhKfGv8Ov9kYriMc9+D8Tjo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sAcPEAAAA3AAAAA8AAAAAAAAAAAAAAAAAmAIAAGRycy9k&#10;b3ducmV2LnhtbFBLBQYAAAAABAAEAPUAAACJAwAAAAA=&#10;" path="m,88l88,e" filled="f" strokeweight=".24pt">
                  <v:path arrowok="t" o:connecttype="custom" o:connectlocs="0,88;88,0" o:connectangles="0,0"/>
                </v:shape>
                <v:shape id="Freeform 1711" o:spid="_x0000_s2617" style="position:absolute;left:7765;top:683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YAcQA&#10;AADcAAAADwAAAGRycy9kb3ducmV2LnhtbESPS4sCMRCE74L/IbTgRTSjiI/RKLIg7mERHBU8NpOe&#10;B046wySrs//eLAgei6r6ilpvW1OJBzWutKxgPIpAEKdWl5wruJz3wwUI55E1VpZJwR852G66nTXG&#10;2j75RI/E5yJA2MWooPC+jqV0aUEG3cjWxMHLbGPQB9nkUjf4DHBTyUkUzaTBksNCgTV9FZTek1+j&#10;gOl2no5/9nMeXA/HY7LM5iVnSvV77W4FwlPrP+F3+1srWCwn8H8mHAG5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5GAHEAAAA3AAAAA8AAAAAAAAAAAAAAAAAmAIAAGRycy9k&#10;b3ducmV2LnhtbFBLBQYAAAAABAAEAPUAAACJAwAAAAA=&#10;" path="m,7l7,e" filled="f" strokeweight=".24pt">
                  <v:path arrowok="t" o:connecttype="custom" o:connectlocs="0,7;7,0" o:connectangles="0,0"/>
                </v:shape>
                <v:shape id="Freeform 1712" o:spid="_x0000_s2618" style="position:absolute;left:3400;top:3998;width:1020;height:1802;visibility:visible;mso-wrap-style:square;v-text-anchor:top" coordsize="1020,1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FgocYA&#10;AADcAAAADwAAAGRycy9kb3ducmV2LnhtbESPT2vCQBTE74LfYXlCL6VuTKjY6CoiDfRaW5DeHtnX&#10;JJp9G7ObP/XTdwsFj8PM/IbZ7EZTi55aV1lWsJhHIIhzqysuFHx+ZE8rEM4ja6wtk4IfcrDbTicb&#10;TLUd+J36oy9EgLBLUUHpfZNK6fKSDLq5bYiD921bgz7ItpC6xSHATS3jKFpKgxWHhRIbOpSUX46d&#10;UXDqb+y722M2fFXnaxIfnvfn10aph9m4X4PwNPp7+L/9phWsXhL4OxOOgN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FgocYAAADcAAAADwAAAAAAAAAAAAAAAACYAgAAZHJz&#10;L2Rvd25yZXYueG1sUEsFBgAAAAAEAAQA9QAAAIsDAAAAAA==&#10;" path="m1020,l,,,1801r1020,l1020,xe" fillcolor="#719fcf" stroked="f">
                  <v:path arrowok="t" o:connecttype="custom" o:connectlocs="1020,0;0,0;0,1801;1020,1801;1020,0" o:connectangles="0,0,0,0,0"/>
                </v:shape>
                <v:shape id="Freeform 1713" o:spid="_x0000_s2619" style="position:absolute;left:3400;top:3998;width:1020;height:1802;visibility:visible;mso-wrap-style:square;v-text-anchor:top" coordsize="1020,1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9lcMYA&#10;AADcAAAADwAAAGRycy9kb3ducmV2LnhtbESPQWsCMRSE7wX/Q3hCbzWrLYtujaJCUSke3PbQ42Pz&#10;ulm6eVmTVLf++qZQ8DjMzDfMfNnbVpzJh8axgvEoA0FcOd1wreD97eVhCiJEZI2tY1LwQwGWi8Hd&#10;HAvtLnykcxlrkSAcClRgYuwKKUNlyGIYuY44eZ/OW4xJ+lpqj5cEt62cZFkuLTacFgx2tDFUfZXf&#10;VsHHbLPX5hDarc/LazZ5PNHrOlfqftivnkFE6uMt/N/eaQXT2RP8nU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9lcMYAAADcAAAADwAAAAAAAAAAAAAAAACYAgAAZHJz&#10;L2Rvd25yZXYueG1sUEsFBgAAAAAEAAQA9QAAAIsDAAAAAA==&#10;" path="m510,1801l,1801,,,1020,r,1801l510,1801e" filled="f" strokecolor="#3465a4" strokeweight=".24pt">
                  <v:path arrowok="t" o:connecttype="custom" o:connectlocs="510,1801;0,1801;0,0;1020,0;1020,1801;510,1801" o:connectangles="0,0,0,0,0,0"/>
                </v:shape>
                <v:shape id="Freeform 1714" o:spid="_x0000_s2620" style="position:absolute;left:4975;top:608;width:1028;height:1290;visibility:visible;mso-wrap-style:square;v-text-anchor:top" coordsize="1028,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4zr8YA&#10;AADcAAAADwAAAGRycy9kb3ducmV2LnhtbESPzWsCMRTE7wX/h/CEXopmW1jR1ShWbKmn4sdBb4/N&#10;2w/dvCxJqut/3xSEHoeZ+Q0zW3SmEVdyvras4HWYgCDOra65VHDYfwzGIHxA1thYJgV38rCY955m&#10;mGl74y1dd6EUEcI+QwVVCG0mpc8rMuiHtiWOXmGdwRClK6V2eItw08i3JBlJgzXHhQpbWlWUX3Y/&#10;RkH+eeT1+yndvLh7KI6bSVp8n09KPfe75RREoC78hx/tL61gPEnh70w8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J4zr8YAAADcAAAADwAAAAAAAAAAAAAAAACYAgAAZHJz&#10;L2Rvd25yZXYueG1sUEsFBgAAAAAEAAQA9QAAAIsDAAAAAA==&#10;" path="m1027,l,1290e" filled="f" strokecolor="#0065cc" strokeweight=".24pt">
                  <v:path arrowok="t" o:connecttype="custom" o:connectlocs="1027,0;0,1290" o:connectangles="0,0"/>
                </v:shape>
                <v:shape id="Freeform 1715" o:spid="_x0000_s2621" style="position:absolute;left:4822;top:1837;width:226;height:254;visibility:visible;mso-wrap-style:square;v-text-anchor:top" coordsize="226,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6wlcQA&#10;AADcAAAADwAAAGRycy9kb3ducmV2LnhtbESP22oCMRRF3wv+QzhC32pGW7yMRlFLoVBarx9wnBxn&#10;RicnYZLq+PeNUPBxsy+LPZk1phIXqn1pWUG3k4AgzqwuOVew3328DEH4gKyxskwKbuRhNm09TTDV&#10;9sobumxDLuII+xQVFCG4VEqfFWTQd6wjjt7R1gZDlHUudY3XOG4q2UuSvjRYciQU6GhZUHbe/prI&#10;xfXAuSorF+/fqy/3mv+8nQ6k1HO7mY9BBGrCI/zf/tQKhqM+3M/EIyC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sJXEAAAA3AAAAA8AAAAAAAAAAAAAAAAAmAIAAGRycy9k&#10;b3ducmV2LnhtbFBLBQYAAAAABAAEAPUAAACJAwAAAAA=&#10;" path="m93,l,253,225,105,93,xe" fillcolor="#0065cc" stroked="f">
                  <v:path arrowok="t" o:connecttype="custom" o:connectlocs="93,0;0,253;225,105;93,0" o:connectangles="0,0,0,0"/>
                </v:shape>
                <v:shape id="Freeform 1716" o:spid="_x0000_s2622" style="position:absolute;left:3866;top:1929;width:20;height:1827;visibility:visible;mso-wrap-style:square;v-text-anchor:top" coordsize="20,18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x/CcIA&#10;AADcAAAADwAAAGRycy9kb3ducmV2LnhtbESPQYvCMBSE7wv+h/AEb2uqB63VKFIQF9fLVsHro3m2&#10;xealJFmt/94sCHscZuYbZrXpTSvu5HxjWcFknIAgLq1uuFJwPu0+UxA+IGtsLZOCJ3nYrAcfK8y0&#10;ffAP3YtQiQhhn6GCOoQuk9KXNRn0Y9sRR+9qncEQpaukdviIcNPKaZLMpMGG40KNHeU1lbfi1yj4&#10;1tfdfH/w+uLSI+b75OlkkSs1GvbbJYhAffgPv9tfWkG6mMPf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DH8JwgAAANwAAAAPAAAAAAAAAAAAAAAAAJgCAABkcnMvZG93&#10;bnJldi54bWxQSwUGAAAAAAQABAD1AAAAhwMAAAAA&#10;" path="m,l12,1826e" filled="f" strokecolor="#3465a4" strokeweight=".08464mm">
                  <v:path arrowok="t" o:connecttype="custom" o:connectlocs="0,0;12,1826" o:connectangles="0,0"/>
                </v:shape>
                <v:shape id="Freeform 1717" o:spid="_x0000_s2623" style="position:absolute;left:3781;top:1686;width:170;height:256;visibility:visible;mso-wrap-style:square;v-text-anchor:top" coordsize="17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q6G78A&#10;AADcAAAADwAAAGRycy9kb3ducmV2LnhtbERPTYvCMBC9C/6HMIIX0XQ9LLUaRQRhD17UxfOQjG01&#10;mZQm1eqvN4eFPT7e92rTOyse1Ibas4KvWQaCWHtTc6ng97yf5iBCRDZoPZOCFwXYrIeDFRbGP/lI&#10;j1MsRQrhUKCCKsamkDLoihyGmW+IE3f1rcOYYFtK0+IzhTsr51n2LR3WnBoqbGhXkb6fOqfgeOjo&#10;bPt4sxql6W6XXE/eQanxqN8uQUTq47/4z/1jFOSLtDadSUdAr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robvwAAANwAAAAPAAAAAAAAAAAAAAAAAJgCAABkcnMvZG93bnJl&#10;di54bWxQSwUGAAAAAAQABAD1AAAAhAMAAAAA&#10;" path="m82,l,255r169,-1l82,xe" fillcolor="#3465a4" stroked="f">
                  <v:path arrowok="t" o:connecttype="custom" o:connectlocs="82,0;0,255;169,254;82,0" o:connectangles="0,0,0,0"/>
                </v:shape>
                <v:shape id="Freeform 1718" o:spid="_x0000_s2624" style="position:absolute;left:3793;top:3743;width:170;height:255;visibility:visible;mso-wrap-style:square;v-text-anchor:top" coordsize="17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6kIcUA&#10;AADcAAAADwAAAGRycy9kb3ducmV2LnhtbESPS2sCQRCE74H8h6EFLyHOJgfRdUeRBIMHL77QY7PT&#10;+8CdnmWn1U1+vRMI5FhU1VdUtuhdo27UhdqzgbdRAoo497bm0sBhv3qdgAqCbLHxTAa+KcBi/vyU&#10;YWr9nbd020mpIoRDigYqkTbVOuQVOQwj3xJHr/CdQ4myK7Xt8B7hrtHvSTLWDmuOCxW29FFRftld&#10;nQFBfXmRz2O7LzY/50OJp+breDJmOOiXM1BCvfyH/9pra2AyncLvmXgE9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HqQhxQAAANwAAAAPAAAAAAAAAAAAAAAAAJgCAABkcnMv&#10;ZG93bnJldi54bWxQSwUGAAAAAAQABAD1AAAAigMAAAAA&#10;" path="m169,l,1,86,254,169,xe" fillcolor="#3465a4" stroked="f">
                  <v:path arrowok="t" o:connecttype="custom" o:connectlocs="169,0;0,1;86,254;169,0" o:connectangles="0,0,0,0"/>
                </v:shape>
                <v:shape id="Freeform 1719" o:spid="_x0000_s2625" style="position:absolute;left:3998;top:2832;width:825;height:443;visibility:visible;mso-wrap-style:square;v-text-anchor:top" coordsize="825,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pk/L8A&#10;AADcAAAADwAAAGRycy9kb3ducmV2LnhtbERPTYvCMBC9L/gfwgh72yZ6qFqNIoKgx1V3wdvQjGm1&#10;mZQmavffbw6Cx8f7Xqx614gHdaH2rGGUKRDEpTc1Ww2n4/ZrCiJEZIONZ9LwRwFWy8HHAgvjn/xN&#10;j0O0IoVwKFBDFWNbSBnKihyGzLfEibv4zmFMsLPSdPhM4a6RY6Vy6bDm1FBhS5uKytvh7jSovTqO&#10;c/trz5GuMjejyc/6OtH6c9iv5yAi9fEtfrl3RsNMpfnpTDoCcvk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ymT8vwAAANwAAAAPAAAAAAAAAAAAAAAAAJgCAABkcnMvZG93bnJl&#10;di54bWxQSwUGAAAAAAQABAD1AAAAhAMAAAAA&#10;" path="m824,l,,,442r824,l824,xe" stroked="f">
                  <v:path arrowok="t" o:connecttype="custom" o:connectlocs="824,0;0,0;0,442;824,442;824,0" o:connectangles="0,0,0,0,0"/>
                </v:shape>
                <v:shape id="Freeform 1720" o:spid="_x0000_s2626" style="position:absolute;left:3998;top:2832;width:825;height:443;visibility:visible;mso-wrap-style:square;v-text-anchor:top" coordsize="825,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0vg8MA&#10;AADcAAAADwAAAGRycy9kb3ducmV2LnhtbESPQWsCMRSE7wX/Q3gFbzWxSLFboxSL2IMXrYLHx+Z1&#10;N7h5WZK4u/33jSB4HGbmG2axGlwjOgrRetYwnSgQxKU3lisNx5/NyxxETMgGG8+k4Y8irJajpwUW&#10;xve8p+6QKpEhHAvUUKfUFlLGsiaHceJb4uz9+uAwZRkqaQL2Ge4a+arUm3RoOS/U2NK6pvJyuDoN&#10;p4FJdTN73n0F2x8vdr7dXaPW4+fh8wNEoiE9wvf2t9HwrqZwO5OP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0vg8MAAADcAAAADwAAAAAAAAAAAAAAAACYAgAAZHJzL2Rv&#10;d25yZXYueG1sUEsFBgAAAAAEAAQA9QAAAIgDAAAAAA==&#10;" path="m412,442l,442,,,824,r,442l412,442e" filled="f" strokeweight=".24pt">
                  <v:path arrowok="t" o:connecttype="custom" o:connectlocs="412,442;0,442;0,0;824,0;824,442;412,442" o:connectangles="0,0,0,0,0,0"/>
                </v:shape>
                <v:shape id="Freeform 1721" o:spid="_x0000_s2627" style="position:absolute;left:2413;top:4447;width:752;height:20;visibility:visible;mso-wrap-style:square;v-text-anchor:top" coordsize="7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zNMQA&#10;AADcAAAADwAAAGRycy9kb3ducmV2LnhtbESPT4vCMBTE74LfITxhb5paFrFdo4hUdvEg+Ae8Pppn&#10;W7Z5KU203f30RhA8DjPzG2ax6k0t7tS6yrKC6SQCQZxbXXGh4HzajucgnEfWWFsmBX/kYLUcDhaY&#10;atvxge5HX4gAYZeigtL7JpXS5SUZdBPbEAfvaluDPsi2kLrFLsBNLeMomkmDFYeFEhvalJT/Hm9G&#10;wex62iWY/cfd9+d579d9lhSXTKmPUb/+AuGp9+/wq/2jFSRRDM8z4Qj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88zTEAAAA3AAAAA8AAAAAAAAAAAAAAAAAmAIAAGRycy9k&#10;b3ducmV2LnhtbFBLBQYAAAAABAAEAPUAAACJAwAAAAA=&#10;" path="m,l751,e" filled="f" strokecolor="#3465a4" strokeweight=".24pt">
                  <v:path arrowok="t" o:connecttype="custom" o:connectlocs="0,0;751,0" o:connectangles="0,0"/>
                </v:shape>
                <v:shape id="Freeform 1722" o:spid="_x0000_s2628" style="position:absolute;left:2168;top:4362;width:256;height:171;visibility:visible;mso-wrap-style:square;v-text-anchor:top" coordsize="256,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2Q4sUA&#10;AADcAAAADwAAAGRycy9kb3ducmV2LnhtbESPQWvCQBSE70L/w/IKXqTZqFXa6BpECEh70kjb4yP7&#10;TNJm34bsauK/7xYKHoeZ+YZZp4NpxJU6V1tWMI1iEMSF1TWXCk559vQCwnlkjY1lUnAjB+nmYbTG&#10;RNueD3Q9+lIECLsEFVTet4mUrqjIoItsSxy8s+0M+iC7UuoO+wA3jZzF8VIarDksVNjSrqLi53gx&#10;CpDrdk8ZPfcL/Z5/Nd+fk483Vmr8OGxXIDwN/h7+b++1gtd4Dn9nw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7ZDixQAAANwAAAAPAAAAAAAAAAAAAAAAAJgCAABkcnMv&#10;ZG93bnJldi54bWxQSwUGAAAAAAQABAD1AAAAigMAAAAA&#10;" path="m255,l,85r255,85l255,xe" fillcolor="#3465a4" stroked="f">
                  <v:path arrowok="t" o:connecttype="custom" o:connectlocs="255,0;0,85;255,170;255,0" o:connectangles="0,0,0,0"/>
                </v:shape>
                <v:shape id="Freeform 1723" o:spid="_x0000_s2629" style="position:absolute;left:3152;top:4362;width:256;height:171;visibility:visible;mso-wrap-style:square;v-text-anchor:top" coordsize="256,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QIlsUA&#10;AADcAAAADwAAAGRycy9kb3ducmV2LnhtbESPQWvCQBSE74L/YXlCL9JsWqzUmE0oBUHqSSOtx0f2&#10;maTNvg3ZrUn/vSsUPA4z8w2T5qNpxYV611hW8BTFIIhLqxuuFByLzeMrCOeRNbaWScEfOciz6STF&#10;RNuB93Q5+EoECLsEFdTed4mUrqzJoItsRxy8s+0N+iD7SuoehwA3rXyO46U02HBYqLGj95rKn8Ov&#10;UYDcdFva0GJ40bvi1H5/zT8/WKmH2fi2BuFp9Pfwf3urFaziBdzOhCM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BAiWxQAAANwAAAAPAAAAAAAAAAAAAAAAAJgCAABkcnMv&#10;ZG93bnJldi54bWxQSwUGAAAAAAQABAD1AAAAigMAAAAA&#10;" path="m,l,170,255,85,,xe" fillcolor="#3465a4" stroked="f">
                  <v:path arrowok="t" o:connecttype="custom" o:connectlocs="0,0;0,170;255,85;0,0" o:connectangles="0,0,0,0"/>
                </v:shape>
                <v:shape id="Freeform 1724" o:spid="_x0000_s2630" style="position:absolute;left:4653;top:4447;width:753;height:20;visibility:visible;mso-wrap-style:square;v-text-anchor:top" coordsize="75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9x28QA&#10;AADcAAAADwAAAGRycy9kb3ducmV2LnhtbESPzYoCMRCE74LvEFrYi6zJLig6GmUVRW8yKuy1mfT8&#10;4KQzTKKOb2+EhT0WVfUVtVh1thZ3an3lWMPXSIEgzpypuNBwOe8+pyB8QDZYOyYNT/KwWvZ7C0yM&#10;e3BK91MoRISwT1BDGUKTSOmzkiz6kWuIo5e71mKIsi2kafER4baW30pNpMWK40KJDW1Kyq6nm9Xw&#10;Oz6v/X43rNZNrmZ+f8vT7eWo9ceg+5mDCNSF//Bf+2A0zNQY3mfi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vcdvEAAAA3AAAAA8AAAAAAAAAAAAAAAAAmAIAAGRycy9k&#10;b3ducmV2LnhtbFBLBQYAAAAABAAEAPUAAACJAwAAAAA=&#10;" path="m,l752,e" filled="f" strokecolor="#3465a4" strokeweight=".24pt">
                  <v:path arrowok="t" o:connecttype="custom" o:connectlocs="0,0;752,0" o:connectangles="0,0"/>
                </v:shape>
                <v:shape id="Freeform 1725" o:spid="_x0000_s2631" style="position:absolute;left:4411;top:4362;width:255;height:171;visibility:visible;mso-wrap-style:square;v-text-anchor:top" coordsize="25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KoXcAA&#10;AADcAAAADwAAAGRycy9kb3ducmV2LnhtbESPQYvCMBSE74L/ITzBm6aKFK1GEXHRq3YPe3w0z6bY&#10;vJQma+u/N4LgcZiZb5jNrre1eFDrK8cKZtMEBHHhdMWlgt/8Z7IE4QOyxtoxKXiSh912ONhgpl3H&#10;F3pcQykihH2GCkwITSalLwxZ9FPXEEfv5lqLIcq2lLrFLsJtLedJkkqLFccFgw0dDBX3679VsFyk&#10;Nj8d8c/Quct5vi8Wx9QrNR71+zWIQH34hj/ts1awSlJ4n4lHQG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KoXcAAAADcAAAADwAAAAAAAAAAAAAAAACYAgAAZHJzL2Rvd25y&#10;ZXYueG1sUEsFBgAAAAAEAAQA9QAAAIUDAAAAAA==&#10;" path="m254,l,85r254,85l254,xe" fillcolor="#3465a4" stroked="f">
                  <v:path arrowok="t" o:connecttype="custom" o:connectlocs="254,0;0,85;254,170;254,0" o:connectangles="0,0,0,0"/>
                </v:shape>
                <v:shape id="Freeform 1726" o:spid="_x0000_s2632" style="position:absolute;left:5394;top:4362;width:255;height:171;visibility:visible;mso-wrap-style:square;v-text-anchor:top" coordsize="25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4NxsEA&#10;AADcAAAADwAAAGRycy9kb3ducmV2LnhtbESPQYvCMBSE78L+h/AWvGmqSLd2jSKLote1Hjw+mrdN&#10;sXkpTdbWf28EweMwM98wq81gG3GjzteOFcymCQji0umaKwXnYj/JQPiArLFxTAru5GGz/hitMNeu&#10;51+6nUIlIoR9jgpMCG0upS8NWfRT1xJH7891FkOUXSV1h32E20bOkySVFmuOCwZb+jFUXk//VkG2&#10;SG1x2OHF0LEveL4tF7vUKzX+HLbfIAIN4R1+tY9awTL5gueZeAT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ODcbBAAAA3AAAAA8AAAAAAAAAAAAAAAAAmAIAAGRycy9kb3du&#10;cmV2LnhtbFBLBQYAAAAABAAEAPUAAACGAwAAAAA=&#10;" path="m,l,170,254,85,,xe" fillcolor="#3465a4" stroked="f">
                  <v:path arrowok="t" o:connecttype="custom" o:connectlocs="0,0;0,170;254,85;0,0" o:connectangles="0,0,0,0"/>
                </v:shape>
                <v:shape id="Freeform 1727" o:spid="_x0000_s2633" style="position:absolute;left:4528;top:3877;width:1002;height:443;visibility:visible;mso-wrap-style:square;v-text-anchor:top" coordsize="1002,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3o58EA&#10;AADcAAAADwAAAGRycy9kb3ducmV2LnhtbERPu27CMBTdkfoP1kXqBk46VG3AIERJ1Y4FVKnbJb4k&#10;EfF1sJ3X39dDpY5H573ejqYRPTlfW1aQLhMQxIXVNZcKzqd88QLCB2SNjWVSMJGH7eZhtsZM24G/&#10;qD+GUsQQ9hkqqEJoMyl9UZFBv7QtceSu1hkMEbpSaodDDDeNfEqSZ2mw5thQYUv7iorbsTMKTuUh&#10;v32Geyp/8uLt8v3eTY47pR7n424FItAY/sV/7g+t4DWJa+OZeAT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t6OfBAAAA3AAAAA8AAAAAAAAAAAAAAAAAmAIAAGRycy9kb3du&#10;cmV2LnhtbFBLBQYAAAAABAAEAPUAAACGAwAAAAA=&#10;" path="m1001,l,,,442r1001,l1001,xe" stroked="f">
                  <v:path arrowok="t" o:connecttype="custom" o:connectlocs="1001,0;0,0;0,442;1001,442;1001,0" o:connectangles="0,0,0,0,0"/>
                </v:shape>
                <v:shape id="Freeform 1728" o:spid="_x0000_s2634" style="position:absolute;left:4528;top:3877;width:1002;height:443;visibility:visible;mso-wrap-style:square;v-text-anchor:top" coordsize="1002,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CscYA&#10;AADcAAAADwAAAGRycy9kb3ducmV2LnhtbESPQWvCQBSE7wX/w/KE3pqNpYhGV5FCaXrooYnQHB/Z&#10;ZxLNvk2z25j8e7cg9DjMzDfMdj+aVgzUu8aygkUUgyAurW64UnDM355WIJxH1thaJgUTOdjvZg9b&#10;TLS98hcNma9EgLBLUEHtfZdI6cqaDLrIdsTBO9neoA+yr6Tu8RrgppXPcbyUBhsOCzV29FpTecl+&#10;jQJf/BTf7x/pUB3T/Jy9fDYm40mpx/l42IDwNPr/8L2dagXreA1/Z8IRkL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CscYAAADcAAAADwAAAAAAAAAAAAAAAACYAgAAZHJz&#10;L2Rvd25yZXYueG1sUEsFBgAAAAAEAAQA9QAAAIsDAAAAAA==&#10;" path="m501,442l,442,,,1001,r,442l501,442e" filled="f" strokeweight=".24pt">
                  <v:path arrowok="t" o:connecttype="custom" o:connectlocs="501,442;0,442;0,0;1001,0;1001,442;501,442" o:connectangles="0,0,0,0,0,0"/>
                </v:shape>
                <v:shape id="Freeform 1729" o:spid="_x0000_s2635" style="position:absolute;left:2288;top:3878;width:1002;height:444;visibility:visible;mso-wrap-style:square;v-text-anchor:top" coordsize="1002,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3MZ8MA&#10;AADcAAAADwAAAGRycy9kb3ducmV2LnhtbERPu27CMBTdkfoP1q3UDRw6VBAwqGpVgQQdeCzZruxL&#10;EhFfW7GbBL4eD5UYj857uR5sIzpqQ+1YwXSSgSDWztRcKjiffsYzECEiG2wck4IbBVivXkZLzI3r&#10;+UDdMZYihXDIUUEVo8+lDLoii2HiPHHiLq61GBNsS2la7FO4beR7ln1IizWnhgo9fVWkr8c/q6Ao&#10;9jutt7+d3x/u/ffuVGw2Z6/U2+vwuQARaYhP8b97axTMp2l+OpOO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3MZ8MAAADcAAAADwAAAAAAAAAAAAAAAACYAgAAZHJzL2Rv&#10;d25yZXYueG1sUEsFBgAAAAAEAAQA9QAAAIgDAAAAAA==&#10;" path="m1002,l,,,444r1002,l1002,xe" stroked="f">
                  <v:path arrowok="t" o:connecttype="custom" o:connectlocs="1002,0;0,0;0,444;1002,444;1002,0" o:connectangles="0,0,0,0,0"/>
                </v:shape>
                <v:shape id="Freeform 1730" o:spid="_x0000_s2636" style="position:absolute;left:2288;top:3878;width:1002;height:444;visibility:visible;mso-wrap-style:square;v-text-anchor:top" coordsize="1002,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uaMUA&#10;AADcAAAADwAAAGRycy9kb3ducmV2LnhtbESPQWvCQBSE70L/w/IKvekmQkSjqxRBEOnBqrQeH9nX&#10;JJh9G3dXjf/eLQgeh5n5hpktOtOIKzlfW1aQDhIQxIXVNZcKDvtVfwzCB2SNjWVScCcPi/lbb4a5&#10;tjf+pusulCJC2OeooAqhzaX0RUUG/cC2xNH7s85giNKVUju8Rbhp5DBJRtJgzXGhwpaWFRWn3cUo&#10;+Jmc0+VptB1nYZX9XrLN8cttrVIf793nFESgLrzCz/ZaK5ikKfyfiUd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sq5oxQAAANwAAAAPAAAAAAAAAAAAAAAAAJgCAABkcnMv&#10;ZG93bnJldi54bWxQSwUGAAAAAAQABAD1AAAAigMAAAAA&#10;" path="m500,444l,444,,,1002,r,444l500,444e" filled="f" strokeweight=".24pt">
                  <v:path arrowok="t" o:connecttype="custom" o:connectlocs="500,444;0,444;0,0;1002,0;1002,444;500,444" o:connectangles="0,0,0,0,0,0"/>
                </v:shape>
                <v:shape id="Freeform 1731" o:spid="_x0000_s2637" style="position:absolute;left:6819;top:4986;width:599;height:632;visibility:visible;mso-wrap-style:square;v-text-anchor:top" coordsize="599,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Jr8MYA&#10;AADcAAAADwAAAGRycy9kb3ducmV2LnhtbESPQWvCQBSE70L/w/IK3swmFsRGN6EUBKlQqJZCb4/s&#10;MxubfZtmV0399W5B8DjMzDfMshxsK07U+8axgixJQRBXTjdcK/jcrSZzED4ga2wdk4I/8lAWD6Ml&#10;5tqd+YNO21CLCGGfowITQpdL6StDFn3iOuLo7V1vMUTZ11L3eI5w28ppms6kxYbjgsGOXg1VP9uj&#10;VeDeni677FDtN+vs69023+a3nRmlxo/DywJEoCHcw7f2Wit4zqbwfyYeAVl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Jr8MYAAADcAAAADwAAAAAAAAAAAAAAAACYAgAAZHJz&#10;L2Rvd25yZXYueG1sUEsFBgAAAAAEAAQA9QAAAIsDAAAAAA==&#10;" path="m598,l,631e" filled="f" strokecolor="#0065cc" strokeweight=".24pt">
                  <v:path arrowok="t" o:connecttype="custom" o:connectlocs="598,0;0,631" o:connectangles="0,0"/>
                </v:shape>
                <v:shape id="Freeform 1732" o:spid="_x0000_s2638" style="position:absolute;left:6651;top:5551;width:239;height:243;visibility:visible;mso-wrap-style:square;v-text-anchor:top" coordsize="239,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TfBsUA&#10;AADcAAAADwAAAGRycy9kb3ducmV2LnhtbESPQUvDQBSE74L/YXkFb3ZTBWlitqUIBQUvTT2Y20v2&#10;mQ3Nvk131zb217uC0OMwM98w5XqygziRD71jBYt5BoK4dbrnTsHHfnu/BBEissbBMSn4oQDr1e1N&#10;iYV2Z97RqYqdSBAOBSowMY6FlKE1ZDHM3UicvC/nLcYkfSe1x3OC20E+ZNmTtNhzWjA40ouh9lB9&#10;WwV1c6zNpa7ku2ubvMnf/OGTvVJ3s2nzDCLSFK/h//arVpAvHuHvTDo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hN8GxQAAANwAAAAPAAAAAAAAAAAAAAAAAJgCAABkcnMv&#10;ZG93bnJldi54bWxQSwUGAAAAAAQABAD1AAAAigMAAAAA&#10;" path="m114,l,242,238,116,114,xe" fillcolor="#0065cc" stroked="f">
                  <v:path arrowok="t" o:connecttype="custom" o:connectlocs="114,0;0,242;238,116;114,0" o:connectangles="0,0,0,0"/>
                </v:shape>
                <v:shape id="Freeform 1733" o:spid="_x0000_s2639" style="position:absolute;left:2;top:2;width:10156;height:7341;visibility:visible;mso-wrap-style:square;v-text-anchor:top" coordsize="10156,7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s9cUA&#10;AADcAAAADwAAAGRycy9kb3ducmV2LnhtbESPQWvCQBSE7wX/w/IEb3Wj2JJEV1Gx0EMvVdHrM/tM&#10;QrJvQ3Y16b/vCoLHYWa+YRar3tTiTq0rLSuYjCMQxJnVJecKjoev9xiE88gaa8uk4I8crJaDtwWm&#10;2nb8S/e9z0WAsEtRQeF9k0rpsoIMurFtiIN3ta1BH2SbS91iF+CmltMo+pQGSw4LBTa0LSir9jej&#10;4HL6iHdNX03r5GezjfOkO3fVWqnRsF/PQXjq/Sv8bH9rBclkBo8z4Qj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Laz1xQAAANwAAAAPAAAAAAAAAAAAAAAAAJgCAABkcnMv&#10;ZG93bnJldi54bWxQSwUGAAAAAAQABAD1AAAAigMAAAAA&#10;" path="m5077,7340l,7340,,,10155,r,7340l5077,7340e" filled="f" strokecolor="#3465a4" strokeweight=".24pt">
                  <v:path arrowok="t" o:connecttype="custom" o:connectlocs="5077,7340;0,7340;0,0;10155,0;10155,7340;5077,7340" o:connectangles="0,0,0,0,0,0"/>
                </v:shape>
                <v:shape id="Text Box 1734" o:spid="_x0000_s2640" type="#_x0000_t202" style="position:absolute;left:4409;top:261;width:3289;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49mcUA&#10;AADcAAAADwAAAGRycy9kb3ducmV2LnhtbESPQWvCQBSE70L/w/IKvelGoWJSV5GiIBSkMR56fM0+&#10;k8Xs25hdNf33bkHwOMzMN8x82dtGXKnzxrGC8SgBQVw6bbhScCg2wxkIH5A1No5JwR95WC5eBnPM&#10;tLtxTtd9qESEsM9QQR1Cm0npy5os+pFriaN3dJ3FEGVXSd3hLcJtIydJMpUWDceFGlv6rKk87S9W&#10;weqH87U5736/82NuiiJN+Gt6UurttV99gAjUh2f40d5qBen4Hf7P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bj2ZxQAAANwAAAAPAAAAAAAAAAAAAAAAAJgCAABkcnMv&#10;ZG93bnJldi54bWxQSwUGAAAAAAQABAD1AAAAigMAAAAA&#10;" filled="f" stroked="f">
                  <v:textbox inset="0,0,0,0">
                    <w:txbxContent>
                      <w:p w:rsidR="004D36F4" w:rsidRDefault="004D36F4">
                        <w:pPr>
                          <w:pStyle w:val="BodyText"/>
                          <w:kinsoku w:val="0"/>
                          <w:overflowPunct w:val="0"/>
                          <w:spacing w:before="0" w:line="220" w:lineRule="exact"/>
                          <w:ind w:left="0" w:firstLine="0"/>
                          <w:rPr>
                            <w:rFonts w:ascii="Arial" w:hAnsi="Arial" w:cs="Arial"/>
                          </w:rPr>
                        </w:pPr>
                        <w:r>
                          <w:rPr>
                            <w:rFonts w:ascii="Arial" w:hAnsi="Arial"/>
                          </w:rPr>
                          <w:t xml:space="preserve">Bereich des Gebäudes ohne Öffnungen</w:t>
                        </w:r>
                      </w:p>
                    </w:txbxContent>
                  </v:textbox>
                </v:shape>
                <v:shape id="Text Box 1735" o:spid="_x0000_s2641" type="#_x0000_t202" style="position:absolute;left:4140;top:2929;width:506;height: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yj7sQA&#10;AADcAAAADwAAAGRycy9kb3ducmV2LnhtbESPQWvCQBSE7wX/w/KE3upGD6FGVxFREAqlMR48PrPP&#10;ZDH7NmZXTf99tyB4HGbmG2a+7G0j7tR541jBeJSAIC6dNlwpOBTbj08QPiBrbByTgl/ysFwM3uaY&#10;affgnO77UIkIYZ+hgjqENpPSlzVZ9CPXEkfv7DqLIcqukrrDR4TbRk6SJJUWDceFGlta11Re9jer&#10;YHXkfGOu36ef/Jybopgm/JVelHof9qsZiEB9eIWf7Z1WMB2n8H8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8o+7EAAAA3AAAAA8AAAAAAAAAAAAAAAAAmAIAAGRycy9k&#10;b3ducmV2LnhtbFBLBQYAAAAABAAEAPUAAACJAwAAAAA=&#10;" filled="f" stroked="f">
                  <v:textbox inset="0,0,0,0">
                    <w:txbxContent>
                      <w:p w:rsidR="004D36F4" w:rsidRDefault="004D36F4">
                        <w:pPr>
                          <w:pStyle w:val="BodyText"/>
                          <w:kinsoku w:val="0"/>
                          <w:overflowPunct w:val="0"/>
                          <w:spacing w:before="0" w:line="200" w:lineRule="exact"/>
                          <w:ind w:left="0" w:firstLine="0"/>
                          <w:rPr>
                            <w:sz w:val="20"/>
                            <w:szCs w:val="20"/>
                            <w:rFonts w:ascii="Arial" w:hAnsi="Arial" w:cs="Arial"/>
                          </w:rPr>
                        </w:pPr>
                        <w:r>
                          <w:rPr>
                            <w:sz w:val="20"/>
                            <w:szCs w:val="20"/>
                            <w:rFonts w:ascii="Arial" w:hAnsi="Arial"/>
                          </w:rPr>
                          <w:t xml:space="preserve">&gt; 1 m</w:t>
                        </w:r>
                      </w:p>
                    </w:txbxContent>
                  </v:textbox>
                </v:shape>
                <v:shape id="Text Box 1736" o:spid="_x0000_s2642" type="#_x0000_t202" style="position:absolute;left:2430;top:3974;width:673;height: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AGdcUA&#10;AADcAAAADwAAAGRycy9kb3ducmV2LnhtbESPQWvCQBSE70L/w/IK3nRjD2pSV5FioSAUYzz0+Jp9&#10;JovZtzG71fTfu4LgcZiZb5jFqreNuFDnjWMFk3ECgrh02nCl4FB8juYgfEDW2DgmBf/kYbV8GSww&#10;0+7KOV32oRIRwj5DBXUIbSalL2uy6MeuJY7e0XUWQ5RdJXWH1wi3jXxLkqm0aDgu1NjSR03laf9n&#10;Fax/ON+Y8/fvLj/mpijShLfTk1LD1379DiJQH57hR/tLK0gnM7ifi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8AZ1xQAAANwAAAAPAAAAAAAAAAAAAAAAAJgCAABkcnMv&#10;ZG93bnJldi54bWxQSwUGAAAAAAQABAD1AAAAigMAAAAA&#10;" filled="f" stroked="f">
                  <v:textbox inset="0,0,0,0">
                    <w:txbxContent>
                      <w:p w:rsidR="004D36F4" w:rsidRDefault="004D36F4">
                        <w:pPr>
                          <w:pStyle w:val="BodyText"/>
                          <w:kinsoku w:val="0"/>
                          <w:overflowPunct w:val="0"/>
                          <w:spacing w:before="0" w:line="200" w:lineRule="exact"/>
                          <w:ind w:left="0" w:firstLine="0"/>
                          <w:rPr>
                            <w:sz w:val="20"/>
                            <w:szCs w:val="20"/>
                            <w:rFonts w:ascii="Arial" w:hAnsi="Arial" w:cs="Arial"/>
                          </w:rPr>
                        </w:pPr>
                        <w:r>
                          <w:rPr>
                            <w:sz w:val="20"/>
                            <w:szCs w:val="20"/>
                            <w:rFonts w:ascii="Arial" w:hAnsi="Arial"/>
                          </w:rPr>
                          <w:t xml:space="preserve">&gt; 0,5 m</w:t>
                        </w:r>
                      </w:p>
                    </w:txbxContent>
                  </v:textbox>
                </v:shape>
                <v:shape id="Text Box 1737" o:spid="_x0000_s2643" type="#_x0000_t202" style="position:absolute;left:4670;top:3974;width:674;height: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SB8EA&#10;AADcAAAADwAAAGRycy9kb3ducmV2LnhtbERPTYvCMBC9L/gfwgjetql7EK1GEVFYEMTaPexxbMY2&#10;2ExqE7X77zcHwePjfS9WvW3EgzpvHCsYJykI4tJpw5WCn2L3OQXhA7LGxjEp+CMPq+XgY4GZdk/O&#10;6XEKlYgh7DNUUIfQZlL6siaLPnEtceQurrMYIuwqqTt8xnDbyK80nUiLhmNDjS1taiqvp7tVsP7l&#10;fGtuh/Mxv+SmKGYp7ydXpUbDfj0HEagPb/HL/a0VzMZxbTwTj4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vkgfBAAAA3AAAAA8AAAAAAAAAAAAAAAAAmAIAAGRycy9kb3du&#10;cmV2LnhtbFBLBQYAAAAABAAEAPUAAACGAwAAAAA=&#10;" filled="f" stroked="f">
                  <v:textbox inset="0,0,0,0">
                    <w:txbxContent>
                      <w:p w:rsidR="004D36F4" w:rsidRDefault="004D36F4">
                        <w:pPr>
                          <w:pStyle w:val="BodyText"/>
                          <w:kinsoku w:val="0"/>
                          <w:overflowPunct w:val="0"/>
                          <w:spacing w:before="0" w:line="200" w:lineRule="exact"/>
                          <w:ind w:left="0" w:firstLine="0"/>
                          <w:rPr>
                            <w:sz w:val="20"/>
                            <w:szCs w:val="20"/>
                            <w:rFonts w:ascii="Arial" w:hAnsi="Arial" w:cs="Arial"/>
                          </w:rPr>
                        </w:pPr>
                        <w:r>
                          <w:rPr>
                            <w:sz w:val="20"/>
                            <w:szCs w:val="20"/>
                            <w:rFonts w:ascii="Arial" w:hAnsi="Arial"/>
                          </w:rPr>
                          <w:t xml:space="preserve">&gt; 0,5 m</w:t>
                        </w:r>
                      </w:p>
                    </w:txbxContent>
                  </v:textbox>
                </v:shape>
                <v:shape id="Text Box 1738" o:spid="_x0000_s2644" type="#_x0000_t202" style="position:absolute;left:6616;top:4648;width:1895;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M3nMQA&#10;AADcAAAADwAAAGRycy9kb3ducmV2LnhtbESPQWvCQBSE7wX/w/KE3upGD2Kiq4goCIXSGA8en9ln&#10;sph9G7Orpv++KxR6HGbmG2ax6m0jHtR541jBeJSAIC6dNlwpOBa7jxkIH5A1No5JwQ95WC0HbwvM&#10;tHtyTo9DqESEsM9QQR1Cm0npy5os+pFriaN3cZ3FEGVXSd3hM8JtIydJMpUWDceFGlva1FReD3er&#10;YH3ifGtuX+fv/JKbokgT/pxelXof9us5iEB9+A//tfdaQTpO4XUmHg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jN5zEAAAA3AAAAA8AAAAAAAAAAAAAAAAAmAIAAGRycy9k&#10;b3ducmV2LnhtbFBLBQYAAAAABAAEAPUAAACJAwAAAAA=&#10;" filled="f" stroked="f">
                  <v:textbox inset="0,0,0,0">
                    <w:txbxContent>
                      <w:p w:rsidR="004D36F4" w:rsidRDefault="004D36F4">
                        <w:pPr>
                          <w:pStyle w:val="BodyText"/>
                          <w:kinsoku w:val="0"/>
                          <w:overflowPunct w:val="0"/>
                          <w:spacing w:before="0" w:line="220" w:lineRule="exact"/>
                          <w:ind w:left="0" w:firstLine="0"/>
                          <w:rPr>
                            <w:rFonts w:ascii="Arial" w:hAnsi="Arial" w:cs="Arial"/>
                          </w:rPr>
                        </w:pPr>
                        <w:r>
                          <w:rPr>
                            <w:rFonts w:ascii="Arial" w:hAnsi="Arial"/>
                          </w:rPr>
                          <w:t xml:space="preserve">Bezugsebene</w:t>
                        </w:r>
                      </w:p>
                    </w:txbxContent>
                  </v:textbox>
                </v:shape>
                <w10:anchorlock/>
              </v:group>
            </w:pict>
          </mc:Fallback>
        </mc:AlternateContent>
      </w:r>
    </w:p>
    <w:tbl>
      <w:tblPr>
        <w:tblStyle w:val="TableGrid"/>
        <w:tblW w:w="0" w:type="auto"/>
        <w:tblInd w:w="149" w:type="dxa"/>
        <w:tblLook w:val="04A0" w:firstRow="1" w:lastRow="0" w:firstColumn="1" w:lastColumn="0" w:noHBand="0" w:noVBand="1"/>
      </w:tblPr>
      <w:tblGrid>
        <w:gridCol w:w="4847"/>
        <w:gridCol w:w="4864"/>
      </w:tblGrid>
      <w:tr w:rsidR="00B6532F" w:rsidRPr="00DC10FB" w:rsidTr="00F52964">
        <w:tc>
          <w:tcPr>
            <w:tcW w:w="4847" w:type="dxa"/>
          </w:tcPr>
          <w:p w:rsidR="00B6532F" w:rsidRPr="00DC10FB" w:rsidRDefault="00B6532F" w:rsidP="00B6532F">
            <w:pPr>
              <w:pStyle w:val="BodyText"/>
              <w:kinsoku w:val="0"/>
              <w:overflowPunct w:val="0"/>
              <w:spacing w:before="0" w:line="220" w:lineRule="exact"/>
              <w:ind w:left="0" w:firstLine="0"/>
            </w:pPr>
            <w:r w:rsidRPr="00DC10FB">
              <w:t>Zona dell’edificio priva di aperture</w:t>
            </w:r>
          </w:p>
        </w:tc>
        <w:tc>
          <w:tcPr>
            <w:tcW w:w="4864" w:type="dxa"/>
          </w:tcPr>
          <w:p w:rsidR="00B6532F" w:rsidRPr="00DC10FB" w:rsidRDefault="00B6532F" w:rsidP="00B6532F">
            <w:pPr>
              <w:pStyle w:val="BodyText"/>
              <w:kinsoku w:val="0"/>
              <w:overflowPunct w:val="0"/>
              <w:spacing w:before="0" w:line="220" w:lineRule="exact"/>
              <w:ind w:left="0" w:firstLine="0"/>
            </w:pPr>
            <w:r w:rsidRPr="00DC10FB">
              <w:t>Bereich des Gebäudes ohne Öffnungen</w:t>
            </w:r>
          </w:p>
        </w:tc>
      </w:tr>
      <w:tr w:rsidR="00B6532F" w:rsidRPr="00DC10FB" w:rsidTr="00F52964">
        <w:tc>
          <w:tcPr>
            <w:tcW w:w="4847" w:type="dxa"/>
          </w:tcPr>
          <w:p w:rsidR="00B6532F" w:rsidRPr="00DC10FB" w:rsidRDefault="00B6532F" w:rsidP="00B6532F">
            <w:pPr>
              <w:pStyle w:val="BodyText"/>
              <w:kinsoku w:val="0"/>
              <w:overflowPunct w:val="0"/>
              <w:spacing w:before="0"/>
              <w:ind w:left="0" w:firstLine="0"/>
            </w:pPr>
            <w:r w:rsidRPr="00DC10FB">
              <w:t>Dimensioni minime setto di separazione</w:t>
            </w:r>
          </w:p>
        </w:tc>
        <w:tc>
          <w:tcPr>
            <w:tcW w:w="4864" w:type="dxa"/>
          </w:tcPr>
          <w:p w:rsidR="00B6532F" w:rsidRPr="00DC10FB" w:rsidRDefault="00B6532F" w:rsidP="00B6532F">
            <w:pPr>
              <w:pStyle w:val="BodyText"/>
              <w:kinsoku w:val="0"/>
              <w:overflowPunct w:val="0"/>
              <w:spacing w:before="0"/>
              <w:ind w:left="0" w:firstLine="0"/>
            </w:pPr>
            <w:r w:rsidRPr="00DC10FB">
              <w:t>Mindestmaße der Trennwand</w:t>
            </w:r>
          </w:p>
        </w:tc>
      </w:tr>
      <w:tr w:rsidR="00B6532F" w:rsidRPr="00DC10FB" w:rsidTr="00F52964">
        <w:tc>
          <w:tcPr>
            <w:tcW w:w="4847" w:type="dxa"/>
          </w:tcPr>
          <w:p w:rsidR="00B6532F" w:rsidRPr="00DC10FB" w:rsidRDefault="00B6532F" w:rsidP="00B6532F">
            <w:pPr>
              <w:pStyle w:val="BodyText"/>
              <w:kinsoku w:val="0"/>
              <w:overflowPunct w:val="0"/>
              <w:spacing w:before="0" w:line="220" w:lineRule="exact"/>
              <w:ind w:left="0" w:firstLine="0"/>
            </w:pPr>
            <w:r w:rsidRPr="00DC10FB">
              <w:t>Piano di riferimento</w:t>
            </w:r>
          </w:p>
        </w:tc>
        <w:tc>
          <w:tcPr>
            <w:tcW w:w="4864" w:type="dxa"/>
          </w:tcPr>
          <w:p w:rsidR="00B6532F" w:rsidRPr="00DC10FB" w:rsidRDefault="00B6532F" w:rsidP="00B6532F">
            <w:pPr>
              <w:pStyle w:val="BodyText"/>
              <w:kinsoku w:val="0"/>
              <w:overflowPunct w:val="0"/>
              <w:spacing w:before="0" w:line="220" w:lineRule="exact"/>
              <w:ind w:left="0" w:firstLine="0"/>
            </w:pPr>
            <w:r w:rsidRPr="00DC10FB">
              <w:t>Bezugsebene</w:t>
            </w:r>
          </w:p>
        </w:tc>
      </w:tr>
    </w:tbl>
    <w:p w:rsidR="00C95551" w:rsidRPr="00DC10FB" w:rsidRDefault="00C95551" w:rsidP="00F16B55">
      <w:pPr>
        <w:pStyle w:val="BodyText"/>
        <w:kinsoku w:val="0"/>
        <w:overflowPunct w:val="0"/>
        <w:spacing w:before="0" w:after="120"/>
        <w:ind w:left="161" w:firstLine="0"/>
        <w:rPr>
          <w:rFonts w:ascii="Times New Roman" w:hAnsi="Times New Roman" w:cs="Times New Roman"/>
          <w:sz w:val="20"/>
          <w:szCs w:val="20"/>
        </w:rPr>
      </w:pPr>
    </w:p>
    <w:p w:rsidR="00F90815" w:rsidRPr="00DC10FB" w:rsidRDefault="00F90815" w:rsidP="000D5D9E">
      <w:pPr>
        <w:pStyle w:val="BodyText"/>
        <w:pageBreakBefore/>
        <w:kinsoku w:val="0"/>
        <w:overflowPunct w:val="0"/>
        <w:spacing w:before="0" w:after="120"/>
        <w:ind w:left="0" w:right="101" w:firstLine="0"/>
        <w:jc w:val="right"/>
        <w:rPr>
          <w:rFonts w:ascii="Liberation Sans" w:hAnsi="Liberation Sans" w:cs="Liberation Sans"/>
          <w:sz w:val="28"/>
          <w:szCs w:val="28"/>
        </w:rPr>
      </w:pPr>
      <w:r w:rsidRPr="00DC10FB">
        <w:rPr>
          <w:rFonts w:ascii="Liberation Sans" w:hAnsi="Liberation Sans"/>
          <w:b/>
          <w:bCs/>
          <w:sz w:val="28"/>
          <w:szCs w:val="28"/>
          <w:u w:val="single"/>
        </w:rPr>
        <w:t>Anhang 2</w:t>
      </w:r>
    </w:p>
    <w:p w:rsidR="00F90815" w:rsidRPr="00DC10FB" w:rsidRDefault="00F90815" w:rsidP="000D5D9E">
      <w:pPr>
        <w:pStyle w:val="BodyText"/>
        <w:kinsoku w:val="0"/>
        <w:overflowPunct w:val="0"/>
        <w:spacing w:before="0" w:after="120"/>
        <w:ind w:left="0" w:right="109" w:firstLine="0"/>
        <w:jc w:val="right"/>
      </w:pPr>
      <w:r w:rsidRPr="00DC10FB">
        <w:t>(Artikel 3 Absatz 3)</w:t>
      </w:r>
    </w:p>
    <w:p w:rsidR="00F90815" w:rsidRPr="00DC10FB" w:rsidRDefault="00F90815" w:rsidP="000D5D9E">
      <w:pPr>
        <w:pStyle w:val="BodyText"/>
        <w:kinsoku w:val="0"/>
        <w:overflowPunct w:val="0"/>
        <w:spacing w:before="0" w:after="120"/>
        <w:ind w:left="0" w:firstLine="0"/>
        <w:rPr>
          <w:sz w:val="14"/>
          <w:szCs w:val="14"/>
        </w:rPr>
      </w:pPr>
    </w:p>
    <w:p w:rsidR="00CA0C90" w:rsidRPr="00DC10FB" w:rsidRDefault="00CA0C90" w:rsidP="000D5D9E">
      <w:pPr>
        <w:pStyle w:val="BodyText"/>
        <w:shd w:val="clear" w:color="auto" w:fill="D0CECE" w:themeFill="background2" w:themeFillShade="E6"/>
        <w:kinsoku w:val="0"/>
        <w:overflowPunct w:val="0"/>
        <w:spacing w:before="0" w:after="120"/>
        <w:ind w:left="0" w:right="28" w:firstLine="0"/>
        <w:jc w:val="both"/>
        <w:rPr>
          <w:rFonts w:ascii="Liberation Sans" w:hAnsi="Liberation Sans" w:cs="Liberation Sans"/>
          <w:sz w:val="26"/>
          <w:szCs w:val="26"/>
        </w:rPr>
      </w:pPr>
      <w:r w:rsidRPr="00DC10FB">
        <w:rPr>
          <w:rFonts w:ascii="Liberation Sans" w:hAnsi="Liberation Sans"/>
          <w:b/>
          <w:bCs/>
          <w:sz w:val="26"/>
          <w:szCs w:val="26"/>
        </w:rPr>
        <w:t>Nicht erschöpfende Liste der von den Normungseinrichtungen erlassenen technischen Spezifikationen zur Kennzeichnung der gebräuchlichsten und wichtigsten Ausgestaltungen, die den technischen Stand darstellen.</w:t>
      </w:r>
    </w:p>
    <w:p w:rsidR="00F90815" w:rsidRPr="00DC10FB" w:rsidRDefault="00F90815" w:rsidP="000D5D9E">
      <w:pPr>
        <w:pStyle w:val="BodyText"/>
        <w:kinsoku w:val="0"/>
        <w:overflowPunct w:val="0"/>
        <w:spacing w:before="0" w:after="120"/>
        <w:ind w:left="0" w:right="113" w:firstLine="0"/>
        <w:jc w:val="both"/>
      </w:pPr>
      <w:r w:rsidRPr="00DC10FB">
        <w:t>Die vorliegende Liste wird regelmäßig von der Zentraldirektion für die Vorbeugung und die technische Sicherheit des Referats für Feuerwehrwesen, Rettungswesen und Katastrophenschutz nach Ankündigung auf der offiziellen Website aktualisiert.</w:t>
      </w:r>
    </w:p>
    <w:tbl>
      <w:tblPr>
        <w:tblW w:w="0" w:type="auto"/>
        <w:tblInd w:w="178" w:type="dxa"/>
        <w:tblLayout w:type="fixed"/>
        <w:tblCellMar>
          <w:left w:w="0" w:type="dxa"/>
          <w:right w:w="0" w:type="dxa"/>
        </w:tblCellMar>
        <w:tblLook w:val="0000" w:firstRow="0" w:lastRow="0" w:firstColumn="0" w:lastColumn="0" w:noHBand="0" w:noVBand="0"/>
      </w:tblPr>
      <w:tblGrid>
        <w:gridCol w:w="3120"/>
        <w:gridCol w:w="6399"/>
      </w:tblGrid>
      <w:tr w:rsidR="00F90815" w:rsidRPr="00DC10FB" w:rsidTr="00F22E2E">
        <w:tc>
          <w:tcPr>
            <w:tcW w:w="3120" w:type="dxa"/>
            <w:tcBorders>
              <w:top w:val="single" w:sz="2" w:space="0" w:color="7F7F7F"/>
              <w:left w:val="single" w:sz="2" w:space="0" w:color="7F7F7F"/>
              <w:bottom w:val="single" w:sz="2" w:space="0" w:color="7F7F7F"/>
              <w:right w:val="single" w:sz="2" w:space="0" w:color="000000"/>
            </w:tcBorders>
            <w:shd w:val="clear" w:color="auto" w:fill="D9D9D9"/>
          </w:tcPr>
          <w:p w:rsidR="00F90815" w:rsidRPr="00DC10FB" w:rsidRDefault="00F90815" w:rsidP="000D5D9E">
            <w:pPr>
              <w:pStyle w:val="TableParagraph"/>
              <w:kinsoku w:val="0"/>
              <w:overflowPunct w:val="0"/>
              <w:ind w:left="-2"/>
            </w:pPr>
            <w:r w:rsidRPr="00DC10FB">
              <w:rPr>
                <w:rFonts w:ascii="Liberation Serif" w:hAnsi="Liberation Serif"/>
                <w:sz w:val="20"/>
                <w:szCs w:val="20"/>
              </w:rPr>
              <w:t>Technische Norm</w:t>
            </w:r>
          </w:p>
        </w:tc>
        <w:tc>
          <w:tcPr>
            <w:tcW w:w="6399" w:type="dxa"/>
            <w:tcBorders>
              <w:top w:val="single" w:sz="2" w:space="0" w:color="7F7F7F"/>
              <w:left w:val="single" w:sz="2" w:space="0" w:color="000000"/>
              <w:bottom w:val="single" w:sz="2" w:space="0" w:color="7F7F7F"/>
              <w:right w:val="single" w:sz="2" w:space="0" w:color="7F7F7F"/>
            </w:tcBorders>
            <w:shd w:val="clear" w:color="auto" w:fill="D9D9D9"/>
          </w:tcPr>
          <w:p w:rsidR="00F90815" w:rsidRPr="00DC10FB" w:rsidRDefault="00F90815" w:rsidP="000D5D9E">
            <w:pPr>
              <w:pStyle w:val="TableParagraph"/>
              <w:kinsoku w:val="0"/>
              <w:overflowPunct w:val="0"/>
              <w:ind w:left="-1"/>
            </w:pPr>
            <w:r w:rsidRPr="00DC10FB">
              <w:rPr>
                <w:rFonts w:ascii="Liberation Serif" w:hAnsi="Liberation Serif"/>
                <w:sz w:val="20"/>
                <w:szCs w:val="20"/>
              </w:rPr>
              <w:t>Titel</w:t>
            </w:r>
          </w:p>
        </w:tc>
      </w:tr>
      <w:tr w:rsidR="00F90815" w:rsidRPr="00DC10FB" w:rsidTr="00F22E2E">
        <w:tc>
          <w:tcPr>
            <w:tcW w:w="3120" w:type="dxa"/>
            <w:tcBorders>
              <w:top w:val="single" w:sz="2" w:space="0" w:color="7F7F7F"/>
              <w:left w:val="single" w:sz="2" w:space="0" w:color="7F7F7F"/>
              <w:bottom w:val="single" w:sz="2" w:space="0" w:color="7F7F7F"/>
              <w:right w:val="single" w:sz="2" w:space="0" w:color="000000"/>
            </w:tcBorders>
          </w:tcPr>
          <w:p w:rsidR="00F90815" w:rsidRPr="00DC10FB" w:rsidRDefault="00F90815" w:rsidP="000D5D9E">
            <w:pPr>
              <w:pStyle w:val="TableParagraph"/>
              <w:kinsoku w:val="0"/>
              <w:overflowPunct w:val="0"/>
              <w:ind w:left="-2"/>
            </w:pPr>
            <w:r w:rsidRPr="00DC10FB">
              <w:rPr>
                <w:rFonts w:ascii="Liberation Serif" w:hAnsi="Liberation Serif"/>
                <w:sz w:val="20"/>
                <w:szCs w:val="20"/>
              </w:rPr>
              <w:t>UNI EN 437:2019</w:t>
            </w:r>
          </w:p>
        </w:tc>
        <w:tc>
          <w:tcPr>
            <w:tcW w:w="6399" w:type="dxa"/>
            <w:tcBorders>
              <w:top w:val="single" w:sz="2" w:space="0" w:color="7F7F7F"/>
              <w:left w:val="single" w:sz="2" w:space="0" w:color="000000"/>
              <w:bottom w:val="single" w:sz="2" w:space="0" w:color="7F7F7F"/>
              <w:right w:val="single" w:sz="2" w:space="0" w:color="7F7F7F"/>
            </w:tcBorders>
          </w:tcPr>
          <w:p w:rsidR="00F90815" w:rsidRPr="00DC10FB" w:rsidRDefault="00F90815" w:rsidP="000D5D9E">
            <w:pPr>
              <w:pStyle w:val="TableParagraph"/>
              <w:kinsoku w:val="0"/>
              <w:overflowPunct w:val="0"/>
            </w:pPr>
            <w:r w:rsidRPr="00DC10FB">
              <w:rPr>
                <w:rFonts w:ascii="Liberation Serif" w:hAnsi="Liberation Serif"/>
                <w:sz w:val="20"/>
                <w:szCs w:val="20"/>
              </w:rPr>
              <w:t>Prüfgase - Prüfdrücke - Gerätekategorien</w:t>
            </w:r>
          </w:p>
        </w:tc>
      </w:tr>
      <w:tr w:rsidR="00F90815" w:rsidRPr="00DC10FB" w:rsidTr="00F22E2E">
        <w:tc>
          <w:tcPr>
            <w:tcW w:w="3120" w:type="dxa"/>
            <w:tcBorders>
              <w:top w:val="single" w:sz="2" w:space="0" w:color="7F7F7F"/>
              <w:left w:val="single" w:sz="2" w:space="0" w:color="7F7F7F"/>
              <w:bottom w:val="single" w:sz="2" w:space="0" w:color="7F7F7F"/>
              <w:right w:val="single" w:sz="2" w:space="0" w:color="000000"/>
            </w:tcBorders>
          </w:tcPr>
          <w:p w:rsidR="00F90815" w:rsidRPr="00DC10FB" w:rsidRDefault="00F90815" w:rsidP="000D5D9E">
            <w:pPr>
              <w:pStyle w:val="TableParagraph"/>
              <w:kinsoku w:val="0"/>
              <w:overflowPunct w:val="0"/>
              <w:ind w:left="-2"/>
            </w:pPr>
            <w:r w:rsidRPr="00DC10FB">
              <w:rPr>
                <w:rFonts w:ascii="Liberation Serif" w:hAnsi="Liberation Serif"/>
                <w:sz w:val="20"/>
                <w:szCs w:val="20"/>
              </w:rPr>
              <w:t>UNI 7129:2015</w:t>
            </w:r>
          </w:p>
        </w:tc>
        <w:tc>
          <w:tcPr>
            <w:tcW w:w="6399" w:type="dxa"/>
            <w:tcBorders>
              <w:top w:val="single" w:sz="2" w:space="0" w:color="7F7F7F"/>
              <w:left w:val="single" w:sz="2" w:space="0" w:color="000000"/>
              <w:bottom w:val="single" w:sz="2" w:space="0" w:color="7F7F7F"/>
              <w:right w:val="single" w:sz="2" w:space="0" w:color="7F7F7F"/>
            </w:tcBorders>
          </w:tcPr>
          <w:p w:rsidR="00F90815" w:rsidRPr="00DC10FB" w:rsidRDefault="00F90815" w:rsidP="000D5D9E">
            <w:pPr>
              <w:pStyle w:val="TableParagraph"/>
              <w:kinsoku w:val="0"/>
              <w:overflowPunct w:val="0"/>
              <w:ind w:left="-2" w:hanging="1"/>
            </w:pPr>
            <w:r w:rsidRPr="00DC10FB">
              <w:rPr>
                <w:rFonts w:ascii="Liberation Serif" w:hAnsi="Liberation Serif"/>
                <w:sz w:val="20"/>
                <w:szCs w:val="20"/>
              </w:rPr>
              <w:t>Gasanlagen für den Hausgebrauch und ähnliche Zwecke, die vom Verteilungsnetz gespeist werden - Planung, Installation und Inbetriebnahme</w:t>
            </w:r>
          </w:p>
        </w:tc>
      </w:tr>
      <w:tr w:rsidR="00F90815" w:rsidRPr="00DC10FB" w:rsidTr="00F22E2E">
        <w:tc>
          <w:tcPr>
            <w:tcW w:w="3120" w:type="dxa"/>
            <w:tcBorders>
              <w:top w:val="single" w:sz="2" w:space="0" w:color="7F7F7F"/>
              <w:left w:val="single" w:sz="2" w:space="0" w:color="7F7F7F"/>
              <w:bottom w:val="single" w:sz="2" w:space="0" w:color="7F7F7F"/>
              <w:right w:val="single" w:sz="2" w:space="0" w:color="000000"/>
            </w:tcBorders>
          </w:tcPr>
          <w:p w:rsidR="00F90815" w:rsidRPr="00DC10FB" w:rsidRDefault="00F90815" w:rsidP="000D5D9E">
            <w:pPr>
              <w:pStyle w:val="TableParagraph"/>
              <w:kinsoku w:val="0"/>
              <w:overflowPunct w:val="0"/>
              <w:ind w:left="-2"/>
            </w:pPr>
            <w:r w:rsidRPr="00DC10FB">
              <w:rPr>
                <w:rFonts w:ascii="Liberation Serif" w:hAnsi="Liberation Serif"/>
                <w:sz w:val="20"/>
                <w:szCs w:val="20"/>
              </w:rPr>
              <w:t>UNI 11528:2014</w:t>
            </w:r>
          </w:p>
        </w:tc>
        <w:tc>
          <w:tcPr>
            <w:tcW w:w="6399" w:type="dxa"/>
            <w:tcBorders>
              <w:top w:val="single" w:sz="2" w:space="0" w:color="7F7F7F"/>
              <w:left w:val="single" w:sz="2" w:space="0" w:color="000000"/>
              <w:bottom w:val="single" w:sz="2" w:space="0" w:color="7F7F7F"/>
              <w:right w:val="single" w:sz="2" w:space="0" w:color="7F7F7F"/>
            </w:tcBorders>
          </w:tcPr>
          <w:p w:rsidR="00F90815" w:rsidRPr="00DC10FB" w:rsidRDefault="00F90815" w:rsidP="000D5D9E">
            <w:pPr>
              <w:pStyle w:val="TableParagraph"/>
              <w:kinsoku w:val="0"/>
              <w:overflowPunct w:val="0"/>
              <w:ind w:left="-2" w:right="-5" w:hanging="1"/>
            </w:pPr>
            <w:r w:rsidRPr="00DC10FB">
              <w:rPr>
                <w:rFonts w:ascii="Liberation Serif" w:hAnsi="Liberation Serif"/>
                <w:sz w:val="20"/>
                <w:szCs w:val="20"/>
              </w:rPr>
              <w:t>Gasanlagen mit Wärmeleistungen über 35 kW - Planung, Installation und Inbetriebnahme</w:t>
            </w:r>
          </w:p>
        </w:tc>
      </w:tr>
      <w:tr w:rsidR="00F90815" w:rsidRPr="00DC10FB" w:rsidTr="00F22E2E">
        <w:tc>
          <w:tcPr>
            <w:tcW w:w="3120" w:type="dxa"/>
            <w:tcBorders>
              <w:top w:val="single" w:sz="2" w:space="0" w:color="7F7F7F"/>
              <w:left w:val="single" w:sz="2" w:space="0" w:color="7F7F7F"/>
              <w:bottom w:val="single" w:sz="2" w:space="0" w:color="7F7F7F"/>
              <w:right w:val="single" w:sz="2" w:space="0" w:color="000000"/>
            </w:tcBorders>
          </w:tcPr>
          <w:p w:rsidR="00F90815" w:rsidRPr="00DC10FB" w:rsidRDefault="00F90815" w:rsidP="000D5D9E">
            <w:pPr>
              <w:pStyle w:val="TableParagraph"/>
              <w:kinsoku w:val="0"/>
              <w:overflowPunct w:val="0"/>
              <w:ind w:left="-2"/>
            </w:pPr>
            <w:r w:rsidRPr="00DC10FB">
              <w:rPr>
                <w:rFonts w:ascii="Liberation Serif" w:hAnsi="Liberation Serif"/>
                <w:sz w:val="20"/>
                <w:szCs w:val="20"/>
              </w:rPr>
              <w:t>UNI 8723:2017</w:t>
            </w:r>
          </w:p>
        </w:tc>
        <w:tc>
          <w:tcPr>
            <w:tcW w:w="6399" w:type="dxa"/>
            <w:tcBorders>
              <w:top w:val="single" w:sz="2" w:space="0" w:color="7F7F7F"/>
              <w:left w:val="single" w:sz="2" w:space="0" w:color="000000"/>
              <w:bottom w:val="single" w:sz="2" w:space="0" w:color="7F7F7F"/>
              <w:right w:val="single" w:sz="2" w:space="0" w:color="7F7F7F"/>
            </w:tcBorders>
          </w:tcPr>
          <w:p w:rsidR="00F90815" w:rsidRPr="00DC10FB" w:rsidRDefault="00F90815" w:rsidP="000D5D9E">
            <w:pPr>
              <w:pStyle w:val="TableParagraph"/>
              <w:kinsoku w:val="0"/>
              <w:overflowPunct w:val="0"/>
              <w:ind w:left="-2" w:hanging="1"/>
            </w:pPr>
            <w:r w:rsidRPr="00DC10FB">
              <w:rPr>
                <w:rFonts w:ascii="Liberation Serif" w:hAnsi="Liberation Serif"/>
                <w:sz w:val="20"/>
                <w:szCs w:val="20"/>
              </w:rPr>
              <w:t>Gasanlagen für die gewerbliche Gemeinschaftsverpflegung und dergleichen - Planung, Installation und Inbetriebnahme</w:t>
            </w:r>
          </w:p>
        </w:tc>
      </w:tr>
      <w:tr w:rsidR="00F90815" w:rsidRPr="00DC10FB" w:rsidTr="00F22E2E">
        <w:tc>
          <w:tcPr>
            <w:tcW w:w="3120" w:type="dxa"/>
            <w:tcBorders>
              <w:top w:val="single" w:sz="2" w:space="0" w:color="7F7F7F"/>
              <w:left w:val="single" w:sz="2" w:space="0" w:color="7F7F7F"/>
              <w:bottom w:val="single" w:sz="2" w:space="0" w:color="7F7F7F"/>
              <w:right w:val="single" w:sz="2" w:space="0" w:color="000000"/>
            </w:tcBorders>
          </w:tcPr>
          <w:p w:rsidR="00F90815" w:rsidRPr="00DC10FB" w:rsidRDefault="00F90815" w:rsidP="000D5D9E">
            <w:pPr>
              <w:pStyle w:val="TableParagraph"/>
              <w:kinsoku w:val="0"/>
              <w:overflowPunct w:val="0"/>
              <w:ind w:left="-2"/>
            </w:pPr>
            <w:r w:rsidRPr="00DC10FB">
              <w:rPr>
                <w:rFonts w:ascii="Liberation Serif" w:hAnsi="Liberation Serif"/>
                <w:sz w:val="20"/>
                <w:szCs w:val="20"/>
              </w:rPr>
              <w:t>CEI EN 60079-10-1:2016</w:t>
            </w:r>
          </w:p>
        </w:tc>
        <w:tc>
          <w:tcPr>
            <w:tcW w:w="6399" w:type="dxa"/>
            <w:tcBorders>
              <w:top w:val="single" w:sz="2" w:space="0" w:color="7F7F7F"/>
              <w:left w:val="single" w:sz="2" w:space="0" w:color="000000"/>
              <w:bottom w:val="single" w:sz="2" w:space="0" w:color="7F7F7F"/>
              <w:right w:val="single" w:sz="2" w:space="0" w:color="7F7F7F"/>
            </w:tcBorders>
          </w:tcPr>
          <w:p w:rsidR="00F90815" w:rsidRPr="00DC10FB" w:rsidRDefault="00F90815" w:rsidP="000D5D9E">
            <w:pPr>
              <w:pStyle w:val="TableParagraph"/>
              <w:kinsoku w:val="0"/>
              <w:overflowPunct w:val="0"/>
              <w:ind w:left="-2" w:firstLine="1"/>
            </w:pPr>
            <w:r w:rsidRPr="00DC10FB">
              <w:rPr>
                <w:rFonts w:ascii="Liberation Serif" w:hAnsi="Liberation Serif"/>
                <w:sz w:val="20"/>
                <w:szCs w:val="20"/>
              </w:rPr>
              <w:t>Explosionsgefährdete Bereiche - Teil 10-1: Einteilung der Bereiche - Gasexplosionsgefährdete Bereiche</w:t>
            </w:r>
          </w:p>
        </w:tc>
      </w:tr>
      <w:tr w:rsidR="00F90815" w:rsidRPr="00DC10FB" w:rsidTr="00F22E2E">
        <w:tc>
          <w:tcPr>
            <w:tcW w:w="3120" w:type="dxa"/>
            <w:tcBorders>
              <w:top w:val="single" w:sz="2" w:space="0" w:color="7F7F7F"/>
              <w:left w:val="single" w:sz="2" w:space="0" w:color="7F7F7F"/>
              <w:bottom w:val="single" w:sz="2" w:space="0" w:color="7F7F7F"/>
              <w:right w:val="single" w:sz="2" w:space="0" w:color="000000"/>
            </w:tcBorders>
          </w:tcPr>
          <w:p w:rsidR="00F90815" w:rsidRPr="00DC10FB" w:rsidRDefault="00F90815" w:rsidP="000D5D9E">
            <w:pPr>
              <w:pStyle w:val="TableParagraph"/>
              <w:kinsoku w:val="0"/>
              <w:overflowPunct w:val="0"/>
              <w:ind w:left="-2"/>
            </w:pPr>
            <w:r w:rsidRPr="00DC10FB">
              <w:rPr>
                <w:rFonts w:ascii="Liberation Serif" w:hAnsi="Liberation Serif"/>
                <w:sz w:val="20"/>
                <w:szCs w:val="20"/>
              </w:rPr>
              <w:t>CEI EN 60079-10-2:2016</w:t>
            </w:r>
          </w:p>
        </w:tc>
        <w:tc>
          <w:tcPr>
            <w:tcW w:w="6399" w:type="dxa"/>
            <w:tcBorders>
              <w:top w:val="single" w:sz="2" w:space="0" w:color="7F7F7F"/>
              <w:left w:val="single" w:sz="2" w:space="0" w:color="000000"/>
              <w:bottom w:val="single" w:sz="2" w:space="0" w:color="7F7F7F"/>
              <w:right w:val="single" w:sz="2" w:space="0" w:color="7F7F7F"/>
            </w:tcBorders>
          </w:tcPr>
          <w:p w:rsidR="00F90815" w:rsidRPr="00DC10FB" w:rsidRDefault="00F90815" w:rsidP="000D5D9E">
            <w:pPr>
              <w:pStyle w:val="TableParagraph"/>
              <w:kinsoku w:val="0"/>
              <w:overflowPunct w:val="0"/>
              <w:ind w:left="-2" w:firstLine="1"/>
            </w:pPr>
            <w:r w:rsidRPr="00DC10FB">
              <w:rPr>
                <w:rFonts w:ascii="Liberation Serif" w:hAnsi="Liberation Serif"/>
                <w:sz w:val="20"/>
                <w:szCs w:val="20"/>
              </w:rPr>
              <w:t>Explosionsgefährdete Bereiche - Teil 10-2: Einteilung der Bereiche - Staubexplosionsgefährdete Bereiche</w:t>
            </w:r>
          </w:p>
        </w:tc>
      </w:tr>
      <w:tr w:rsidR="00F90815" w:rsidRPr="00DC10FB" w:rsidTr="00F22E2E">
        <w:tc>
          <w:tcPr>
            <w:tcW w:w="3120" w:type="dxa"/>
            <w:tcBorders>
              <w:top w:val="single" w:sz="2" w:space="0" w:color="7F7F7F"/>
              <w:left w:val="single" w:sz="2" w:space="0" w:color="7F7F7F"/>
              <w:bottom w:val="single" w:sz="2" w:space="0" w:color="7F7F7F"/>
              <w:right w:val="single" w:sz="2" w:space="0" w:color="000000"/>
            </w:tcBorders>
          </w:tcPr>
          <w:p w:rsidR="00F90815" w:rsidRPr="00DC10FB" w:rsidRDefault="00F90815" w:rsidP="000D5D9E">
            <w:pPr>
              <w:pStyle w:val="TableParagraph"/>
              <w:kinsoku w:val="0"/>
              <w:overflowPunct w:val="0"/>
              <w:ind w:left="-2"/>
              <w:rPr>
                <w:rFonts w:ascii="Liberation Serif" w:hAnsi="Liberation Serif" w:cs="Liberation Serif"/>
                <w:sz w:val="20"/>
                <w:szCs w:val="20"/>
              </w:rPr>
            </w:pPr>
            <w:r w:rsidRPr="00DC10FB">
              <w:rPr>
                <w:rFonts w:ascii="Liberation Serif" w:hAnsi="Liberation Serif"/>
                <w:sz w:val="20"/>
                <w:szCs w:val="20"/>
              </w:rPr>
              <w:t>CEI EN 61241-14:2011</w:t>
            </w:r>
          </w:p>
          <w:p w:rsidR="00F90815" w:rsidRPr="00DC10FB" w:rsidRDefault="00F90815" w:rsidP="000D5D9E">
            <w:pPr>
              <w:pStyle w:val="TableParagraph"/>
              <w:kinsoku w:val="0"/>
              <w:overflowPunct w:val="0"/>
              <w:ind w:left="-2"/>
            </w:pPr>
            <w:r w:rsidRPr="00DC10FB">
              <w:rPr>
                <w:rFonts w:ascii="Liberation Serif" w:hAnsi="Liberation Serif"/>
                <w:sz w:val="20"/>
                <w:szCs w:val="20"/>
              </w:rPr>
              <w:t>(CEI 31-67; Ab)</w:t>
            </w:r>
          </w:p>
        </w:tc>
        <w:tc>
          <w:tcPr>
            <w:tcW w:w="6399" w:type="dxa"/>
            <w:tcBorders>
              <w:top w:val="single" w:sz="2" w:space="0" w:color="7F7F7F"/>
              <w:left w:val="single" w:sz="2" w:space="0" w:color="000000"/>
              <w:bottom w:val="single" w:sz="2" w:space="0" w:color="7F7F7F"/>
              <w:right w:val="single" w:sz="2" w:space="0" w:color="7F7F7F"/>
            </w:tcBorders>
          </w:tcPr>
          <w:p w:rsidR="00F90815" w:rsidRPr="00DC10FB" w:rsidRDefault="00F90815" w:rsidP="000D5D9E">
            <w:pPr>
              <w:pStyle w:val="TableParagraph"/>
              <w:kinsoku w:val="0"/>
              <w:overflowPunct w:val="0"/>
              <w:ind w:left="-2" w:right="1"/>
            </w:pPr>
            <w:r w:rsidRPr="00DC10FB">
              <w:rPr>
                <w:rFonts w:ascii="Liberation Serif" w:hAnsi="Liberation Serif"/>
                <w:sz w:val="20"/>
                <w:szCs w:val="20"/>
              </w:rPr>
              <w:t>Elektrische Betriebsmittel zur Verwendung in Bereichen mit brennbarem Staub - Teil 14: Auswahl und Errichten</w:t>
            </w:r>
          </w:p>
        </w:tc>
      </w:tr>
      <w:tr w:rsidR="00F90815" w:rsidRPr="00DC10FB" w:rsidTr="00F22E2E">
        <w:tc>
          <w:tcPr>
            <w:tcW w:w="3120" w:type="dxa"/>
            <w:tcBorders>
              <w:top w:val="single" w:sz="2" w:space="0" w:color="7F7F7F"/>
              <w:left w:val="single" w:sz="2" w:space="0" w:color="7F7F7F"/>
              <w:bottom w:val="single" w:sz="2" w:space="0" w:color="7F7F7F"/>
              <w:right w:val="single" w:sz="2" w:space="0" w:color="000000"/>
            </w:tcBorders>
          </w:tcPr>
          <w:p w:rsidR="00F90815" w:rsidRPr="00DC10FB" w:rsidRDefault="00F90815" w:rsidP="000D5D9E">
            <w:pPr>
              <w:pStyle w:val="TableParagraph"/>
              <w:kinsoku w:val="0"/>
              <w:overflowPunct w:val="0"/>
              <w:ind w:left="-2"/>
              <w:rPr>
                <w:rFonts w:ascii="Liberation Serif" w:hAnsi="Liberation Serif" w:cs="Liberation Serif"/>
                <w:sz w:val="20"/>
                <w:szCs w:val="20"/>
              </w:rPr>
            </w:pPr>
            <w:r w:rsidRPr="00DC10FB">
              <w:rPr>
                <w:rFonts w:ascii="Liberation Serif" w:hAnsi="Liberation Serif"/>
                <w:sz w:val="20"/>
                <w:szCs w:val="20"/>
              </w:rPr>
              <w:t>CEI EN 60079-17:2015</w:t>
            </w:r>
          </w:p>
          <w:p w:rsidR="00F90815" w:rsidRPr="00DC10FB" w:rsidRDefault="00F90815" w:rsidP="000D5D9E">
            <w:pPr>
              <w:pStyle w:val="TableParagraph"/>
              <w:kinsoku w:val="0"/>
              <w:overflowPunct w:val="0"/>
              <w:ind w:left="-2"/>
            </w:pPr>
            <w:r w:rsidRPr="00DC10FB">
              <w:rPr>
                <w:rFonts w:ascii="Liberation Serif" w:hAnsi="Liberation Serif"/>
                <w:sz w:val="20"/>
                <w:szCs w:val="20"/>
              </w:rPr>
              <w:t>(CEI 31-34)</w:t>
            </w:r>
          </w:p>
        </w:tc>
        <w:tc>
          <w:tcPr>
            <w:tcW w:w="6399" w:type="dxa"/>
            <w:tcBorders>
              <w:top w:val="single" w:sz="2" w:space="0" w:color="7F7F7F"/>
              <w:left w:val="single" w:sz="2" w:space="0" w:color="000000"/>
              <w:bottom w:val="single" w:sz="2" w:space="0" w:color="7F7F7F"/>
              <w:right w:val="single" w:sz="2" w:space="0" w:color="7F7F7F"/>
            </w:tcBorders>
          </w:tcPr>
          <w:p w:rsidR="00F90815" w:rsidRPr="00DC10FB" w:rsidRDefault="00F90815" w:rsidP="000D5D9E">
            <w:pPr>
              <w:pStyle w:val="TableParagraph"/>
              <w:kinsoku w:val="0"/>
              <w:overflowPunct w:val="0"/>
              <w:ind w:left="-2" w:right="-3"/>
              <w:jc w:val="both"/>
            </w:pPr>
            <w:r w:rsidRPr="00DC10FB">
              <w:rPr>
                <w:rFonts w:ascii="Liberation Serif" w:hAnsi="Liberation Serif"/>
                <w:sz w:val="20"/>
                <w:szCs w:val="20"/>
              </w:rPr>
              <w:t>Elektrische Betriebsmittel für gasexplosionsgefährdete Bereiche. Teil 17: Prüfung und Instandhaltung elektrischer Anlagen in gasexplosionsgefährdeten Bereichen (ausgenommen Grubenbaue)</w:t>
            </w:r>
          </w:p>
        </w:tc>
      </w:tr>
      <w:tr w:rsidR="00F90815" w:rsidRPr="00DC10FB" w:rsidTr="00F22E2E">
        <w:tc>
          <w:tcPr>
            <w:tcW w:w="3120" w:type="dxa"/>
            <w:tcBorders>
              <w:top w:val="single" w:sz="2" w:space="0" w:color="7F7F7F"/>
              <w:left w:val="single" w:sz="2" w:space="0" w:color="7F7F7F"/>
              <w:bottom w:val="single" w:sz="2" w:space="0" w:color="7F7F7F"/>
              <w:right w:val="single" w:sz="2" w:space="0" w:color="000000"/>
            </w:tcBorders>
          </w:tcPr>
          <w:p w:rsidR="00F90815" w:rsidRPr="00DC10FB" w:rsidRDefault="00F90815" w:rsidP="000D5D9E">
            <w:pPr>
              <w:pStyle w:val="TableParagraph"/>
              <w:kinsoku w:val="0"/>
              <w:overflowPunct w:val="0"/>
              <w:ind w:left="-2"/>
              <w:rPr>
                <w:rFonts w:ascii="Liberation Serif" w:hAnsi="Liberation Serif" w:cs="Liberation Serif"/>
                <w:sz w:val="20"/>
                <w:szCs w:val="20"/>
              </w:rPr>
            </w:pPr>
            <w:r w:rsidRPr="00DC10FB">
              <w:rPr>
                <w:rFonts w:ascii="Liberation Serif" w:hAnsi="Liberation Serif"/>
                <w:sz w:val="20"/>
                <w:szCs w:val="20"/>
              </w:rPr>
              <w:t>CEI EN 61241-17:2006-05</w:t>
            </w:r>
          </w:p>
          <w:p w:rsidR="00F90815" w:rsidRPr="00DC10FB" w:rsidRDefault="00F90815" w:rsidP="000D5D9E">
            <w:pPr>
              <w:pStyle w:val="TableParagraph"/>
              <w:kinsoku w:val="0"/>
              <w:overflowPunct w:val="0"/>
              <w:ind w:left="-2"/>
            </w:pPr>
            <w:r w:rsidRPr="00DC10FB">
              <w:rPr>
                <w:rFonts w:ascii="Liberation Serif" w:hAnsi="Liberation Serif"/>
                <w:sz w:val="20"/>
                <w:szCs w:val="20"/>
              </w:rPr>
              <w:t>(CEI 31-68)</w:t>
            </w:r>
          </w:p>
        </w:tc>
        <w:tc>
          <w:tcPr>
            <w:tcW w:w="6399" w:type="dxa"/>
            <w:tcBorders>
              <w:top w:val="single" w:sz="2" w:space="0" w:color="7F7F7F"/>
              <w:left w:val="single" w:sz="2" w:space="0" w:color="000000"/>
              <w:bottom w:val="single" w:sz="2" w:space="0" w:color="7F7F7F"/>
              <w:right w:val="single" w:sz="2" w:space="0" w:color="7F7F7F"/>
            </w:tcBorders>
          </w:tcPr>
          <w:p w:rsidR="00F90815" w:rsidRPr="00DC10FB" w:rsidRDefault="00F90815" w:rsidP="000D5D9E">
            <w:pPr>
              <w:pStyle w:val="TableParagraph"/>
              <w:kinsoku w:val="0"/>
              <w:overflowPunct w:val="0"/>
              <w:ind w:left="-2" w:right="-2"/>
              <w:jc w:val="both"/>
            </w:pPr>
            <w:r w:rsidRPr="00DC10FB">
              <w:rPr>
                <w:rFonts w:ascii="Liberation Serif" w:hAnsi="Liberation Serif"/>
                <w:sz w:val="20"/>
                <w:szCs w:val="20"/>
              </w:rPr>
              <w:t>Elektrische Betriebsmittel zur Verwendung in Bereichen mit brennbarem Staub. Teil 17: Prüfung und Instandhaltung elektrischer Anlagen in explosionsgefährdeten Bereichen (ausgenommen Grubenbaue)</w:t>
            </w:r>
          </w:p>
        </w:tc>
      </w:tr>
      <w:tr w:rsidR="00F90815" w:rsidRPr="00DC10FB" w:rsidTr="00F22E2E">
        <w:tc>
          <w:tcPr>
            <w:tcW w:w="3120" w:type="dxa"/>
            <w:tcBorders>
              <w:top w:val="single" w:sz="2" w:space="0" w:color="7F7F7F"/>
              <w:left w:val="single" w:sz="2" w:space="0" w:color="7F7F7F"/>
              <w:bottom w:val="single" w:sz="2" w:space="0" w:color="7F7F7F"/>
              <w:right w:val="single" w:sz="2" w:space="0" w:color="000000"/>
            </w:tcBorders>
          </w:tcPr>
          <w:p w:rsidR="00F90815" w:rsidRPr="00DC10FB" w:rsidRDefault="00F90815" w:rsidP="000D5D9E">
            <w:pPr>
              <w:pStyle w:val="TableParagraph"/>
              <w:kinsoku w:val="0"/>
              <w:overflowPunct w:val="0"/>
              <w:ind w:left="-2" w:right="395"/>
            </w:pPr>
            <w:r w:rsidRPr="00DC10FB">
              <w:rPr>
                <w:rFonts w:ascii="Liberation Serif" w:hAnsi="Liberation Serif"/>
                <w:sz w:val="20"/>
                <w:szCs w:val="20"/>
              </w:rPr>
              <w:t>CEI EN 60079-19:2012 /A1:2016 (CEI 31-83;V1)</w:t>
            </w:r>
          </w:p>
        </w:tc>
        <w:tc>
          <w:tcPr>
            <w:tcW w:w="6399" w:type="dxa"/>
            <w:tcBorders>
              <w:top w:val="single" w:sz="2" w:space="0" w:color="7F7F7F"/>
              <w:left w:val="single" w:sz="2" w:space="0" w:color="000000"/>
              <w:bottom w:val="single" w:sz="2" w:space="0" w:color="7F7F7F"/>
              <w:right w:val="single" w:sz="2" w:space="0" w:color="7F7F7F"/>
            </w:tcBorders>
          </w:tcPr>
          <w:p w:rsidR="00F90815" w:rsidRPr="00DC10FB" w:rsidRDefault="00F90815" w:rsidP="000D5D9E">
            <w:pPr>
              <w:pStyle w:val="TableParagraph"/>
              <w:kinsoku w:val="0"/>
              <w:overflowPunct w:val="0"/>
              <w:ind w:left="-2"/>
            </w:pPr>
            <w:r w:rsidRPr="00DC10FB">
              <w:rPr>
                <w:rFonts w:ascii="Liberation Serif" w:hAnsi="Liberation Serif"/>
                <w:sz w:val="20"/>
                <w:szCs w:val="20"/>
              </w:rPr>
              <w:t>Explosionsgefährdete Bereiche. Teil 19: Gerätereparatur, Überholung und Regenerierung</w:t>
            </w:r>
          </w:p>
        </w:tc>
      </w:tr>
      <w:tr w:rsidR="00F90815" w:rsidRPr="00DC10FB" w:rsidTr="00F22E2E">
        <w:tc>
          <w:tcPr>
            <w:tcW w:w="3120" w:type="dxa"/>
            <w:tcBorders>
              <w:top w:val="single" w:sz="2" w:space="0" w:color="7F7F7F"/>
              <w:left w:val="single" w:sz="2" w:space="0" w:color="7F7F7F"/>
              <w:bottom w:val="single" w:sz="2" w:space="0" w:color="7F7F7F"/>
              <w:right w:val="single" w:sz="2" w:space="0" w:color="000000"/>
            </w:tcBorders>
          </w:tcPr>
          <w:p w:rsidR="00F90815" w:rsidRPr="00DC10FB" w:rsidRDefault="00F90815" w:rsidP="000D5D9E">
            <w:pPr>
              <w:pStyle w:val="TableParagraph"/>
              <w:kinsoku w:val="0"/>
              <w:overflowPunct w:val="0"/>
              <w:ind w:left="-2"/>
            </w:pPr>
            <w:r w:rsidRPr="00DC10FB">
              <w:rPr>
                <w:rFonts w:ascii="Liberation Serif" w:hAnsi="Liberation Serif"/>
                <w:sz w:val="20"/>
                <w:szCs w:val="20"/>
              </w:rPr>
              <w:t>UNI EN 1127-1:2011</w:t>
            </w:r>
          </w:p>
        </w:tc>
        <w:tc>
          <w:tcPr>
            <w:tcW w:w="6399" w:type="dxa"/>
            <w:tcBorders>
              <w:top w:val="single" w:sz="2" w:space="0" w:color="7F7F7F"/>
              <w:left w:val="single" w:sz="2" w:space="0" w:color="000000"/>
              <w:bottom w:val="single" w:sz="2" w:space="0" w:color="7F7F7F"/>
              <w:right w:val="single" w:sz="2" w:space="0" w:color="7F7F7F"/>
            </w:tcBorders>
          </w:tcPr>
          <w:p w:rsidR="00F90815" w:rsidRPr="00DC10FB" w:rsidRDefault="00F90815" w:rsidP="000D5D9E">
            <w:pPr>
              <w:pStyle w:val="TableParagraph"/>
              <w:kinsoku w:val="0"/>
              <w:overflowPunct w:val="0"/>
              <w:ind w:left="-2" w:right="-3" w:hanging="1"/>
            </w:pPr>
            <w:r w:rsidRPr="00DC10FB">
              <w:rPr>
                <w:rFonts w:ascii="Liberation Serif" w:hAnsi="Liberation Serif"/>
                <w:sz w:val="20"/>
                <w:szCs w:val="20"/>
              </w:rPr>
              <w:t>Explosionsfähige Atmosphären - Explosionsschutz - Teil 1: Grundlagen und Methodik</w:t>
            </w:r>
          </w:p>
        </w:tc>
      </w:tr>
      <w:tr w:rsidR="00F90815" w:rsidRPr="00DC10FB" w:rsidTr="00F22E2E">
        <w:tc>
          <w:tcPr>
            <w:tcW w:w="3120" w:type="dxa"/>
            <w:tcBorders>
              <w:top w:val="single" w:sz="2" w:space="0" w:color="7F7F7F"/>
              <w:left w:val="single" w:sz="2" w:space="0" w:color="7F7F7F"/>
              <w:bottom w:val="single" w:sz="2" w:space="0" w:color="7F7F7F"/>
              <w:right w:val="single" w:sz="2" w:space="0" w:color="000000"/>
            </w:tcBorders>
          </w:tcPr>
          <w:p w:rsidR="00F90815" w:rsidRPr="00DC10FB" w:rsidRDefault="00F90815" w:rsidP="000D5D9E">
            <w:pPr>
              <w:pStyle w:val="TableParagraph"/>
              <w:kinsoku w:val="0"/>
              <w:overflowPunct w:val="0"/>
              <w:ind w:left="-2"/>
            </w:pPr>
            <w:r w:rsidRPr="00DC10FB">
              <w:rPr>
                <w:rFonts w:ascii="Liberation Serif" w:hAnsi="Liberation Serif"/>
                <w:sz w:val="20"/>
                <w:szCs w:val="20"/>
              </w:rPr>
              <w:t>UNI EN 419-1:2009</w:t>
            </w:r>
          </w:p>
        </w:tc>
        <w:tc>
          <w:tcPr>
            <w:tcW w:w="6399" w:type="dxa"/>
            <w:tcBorders>
              <w:top w:val="single" w:sz="2" w:space="0" w:color="7F7F7F"/>
              <w:left w:val="single" w:sz="2" w:space="0" w:color="000000"/>
              <w:bottom w:val="single" w:sz="2" w:space="0" w:color="7F7F7F"/>
              <w:right w:val="single" w:sz="2" w:space="0" w:color="7F7F7F"/>
            </w:tcBorders>
          </w:tcPr>
          <w:p w:rsidR="00F90815" w:rsidRPr="00DC10FB" w:rsidRDefault="00F90815" w:rsidP="000D5D9E">
            <w:pPr>
              <w:pStyle w:val="TableParagraph"/>
              <w:kinsoku w:val="0"/>
              <w:overflowPunct w:val="0"/>
              <w:ind w:left="-2" w:right="-4" w:firstLine="1"/>
            </w:pPr>
            <w:r w:rsidRPr="00DC10FB">
              <w:rPr>
                <w:rFonts w:ascii="Liberation Serif" w:hAnsi="Liberation Serif"/>
                <w:sz w:val="20"/>
                <w:szCs w:val="20"/>
              </w:rPr>
              <w:t>Hellstrahler mit einem Brenner ohne Gebläse für gewerbliche und industrielle Anwendung - Teil 1: Sicherheit</w:t>
            </w:r>
          </w:p>
        </w:tc>
      </w:tr>
      <w:tr w:rsidR="00F90815" w:rsidRPr="00DC10FB" w:rsidTr="00F22E2E">
        <w:tc>
          <w:tcPr>
            <w:tcW w:w="3120" w:type="dxa"/>
            <w:tcBorders>
              <w:top w:val="single" w:sz="2" w:space="0" w:color="7F7F7F"/>
              <w:left w:val="single" w:sz="2" w:space="0" w:color="7F7F7F"/>
              <w:bottom w:val="single" w:sz="2" w:space="0" w:color="7F7F7F"/>
              <w:right w:val="single" w:sz="2" w:space="0" w:color="000000"/>
            </w:tcBorders>
          </w:tcPr>
          <w:p w:rsidR="00F90815" w:rsidRPr="00DC10FB" w:rsidRDefault="00F90815" w:rsidP="000D5D9E">
            <w:pPr>
              <w:pStyle w:val="TableParagraph"/>
              <w:kinsoku w:val="0"/>
              <w:overflowPunct w:val="0"/>
              <w:ind w:left="-2"/>
            </w:pPr>
            <w:r w:rsidRPr="00DC10FB">
              <w:rPr>
                <w:rFonts w:ascii="Liberation Serif" w:hAnsi="Liberation Serif"/>
                <w:sz w:val="20"/>
                <w:szCs w:val="20"/>
              </w:rPr>
              <w:t>UNI EN 13410:2003</w:t>
            </w:r>
          </w:p>
        </w:tc>
        <w:tc>
          <w:tcPr>
            <w:tcW w:w="6399" w:type="dxa"/>
            <w:tcBorders>
              <w:top w:val="single" w:sz="2" w:space="0" w:color="7F7F7F"/>
              <w:left w:val="single" w:sz="2" w:space="0" w:color="000000"/>
              <w:bottom w:val="single" w:sz="2" w:space="0" w:color="7F7F7F"/>
              <w:right w:val="single" w:sz="2" w:space="0" w:color="7F7F7F"/>
            </w:tcBorders>
          </w:tcPr>
          <w:p w:rsidR="00F90815" w:rsidRPr="00DC10FB" w:rsidRDefault="00F90815" w:rsidP="000D5D9E">
            <w:pPr>
              <w:pStyle w:val="TableParagraph"/>
              <w:kinsoku w:val="0"/>
              <w:overflowPunct w:val="0"/>
              <w:ind w:left="-2" w:right="-2"/>
            </w:pPr>
            <w:r w:rsidRPr="00DC10FB">
              <w:rPr>
                <w:rFonts w:ascii="Liberation Serif" w:hAnsi="Liberation Serif"/>
                <w:sz w:val="20"/>
                <w:szCs w:val="20"/>
              </w:rPr>
              <w:t>Heizungsanlagen mit Gas-Infrarotstrahlern - Be- und Entlüftung von gewerblich und industriell genutzten Gebäuden</w:t>
            </w:r>
          </w:p>
        </w:tc>
      </w:tr>
      <w:tr w:rsidR="00F90815" w:rsidRPr="00DC10FB" w:rsidTr="00F22E2E">
        <w:tc>
          <w:tcPr>
            <w:tcW w:w="3120" w:type="dxa"/>
            <w:tcBorders>
              <w:top w:val="single" w:sz="2" w:space="0" w:color="7F7F7F"/>
              <w:left w:val="single" w:sz="2" w:space="0" w:color="7F7F7F"/>
              <w:bottom w:val="single" w:sz="2" w:space="0" w:color="7F7F7F"/>
              <w:right w:val="single" w:sz="2" w:space="0" w:color="000000"/>
            </w:tcBorders>
          </w:tcPr>
          <w:p w:rsidR="00F90815" w:rsidRPr="00DC10FB" w:rsidRDefault="00F90815" w:rsidP="000D5D9E">
            <w:pPr>
              <w:pStyle w:val="TableParagraph"/>
              <w:kinsoku w:val="0"/>
              <w:overflowPunct w:val="0"/>
              <w:ind w:left="-2" w:right="-2"/>
              <w:rPr>
                <w:rFonts w:ascii="Liberation Serif" w:hAnsi="Liberation Serif" w:cs="Liberation Serif"/>
                <w:sz w:val="20"/>
                <w:szCs w:val="20"/>
              </w:rPr>
            </w:pPr>
            <w:r w:rsidRPr="00DC10FB">
              <w:rPr>
                <w:rFonts w:ascii="Liberation Serif" w:hAnsi="Liberation Serif"/>
                <w:sz w:val="20"/>
                <w:szCs w:val="20"/>
              </w:rPr>
              <w:t>UNI 9036:2015</w:t>
            </w:r>
          </w:p>
        </w:tc>
        <w:tc>
          <w:tcPr>
            <w:tcW w:w="6399" w:type="dxa"/>
            <w:tcBorders>
              <w:top w:val="single" w:sz="2" w:space="0" w:color="7F7F7F"/>
              <w:left w:val="single" w:sz="2" w:space="0" w:color="000000"/>
              <w:bottom w:val="single" w:sz="2" w:space="0" w:color="7F7F7F"/>
              <w:right w:val="single" w:sz="2" w:space="0" w:color="7F7F7F"/>
            </w:tcBorders>
          </w:tcPr>
          <w:p w:rsidR="00F90815" w:rsidRPr="00DC10FB" w:rsidRDefault="00F90815" w:rsidP="000D5D9E">
            <w:pPr>
              <w:pStyle w:val="TableParagraph"/>
              <w:kinsoku w:val="0"/>
              <w:overflowPunct w:val="0"/>
              <w:ind w:left="-2" w:right="-2"/>
              <w:rPr>
                <w:rFonts w:ascii="Liberation Serif" w:hAnsi="Liberation Serif" w:cs="Liberation Serif"/>
                <w:sz w:val="20"/>
                <w:szCs w:val="20"/>
              </w:rPr>
            </w:pPr>
            <w:r w:rsidRPr="00DC10FB">
              <w:rPr>
                <w:rFonts w:ascii="Liberation Serif" w:hAnsi="Liberation Serif"/>
                <w:sz w:val="20"/>
                <w:szCs w:val="20"/>
              </w:rPr>
              <w:t>Messgruppen - Installationsvorschriften</w:t>
            </w:r>
          </w:p>
        </w:tc>
      </w:tr>
      <w:tr w:rsidR="004469AC" w:rsidRPr="00DC10FB" w:rsidTr="00F22E2E">
        <w:tc>
          <w:tcPr>
            <w:tcW w:w="3120" w:type="dxa"/>
            <w:tcBorders>
              <w:top w:val="single" w:sz="2" w:space="0" w:color="7F7F7F"/>
              <w:left w:val="single" w:sz="2" w:space="0" w:color="7F7F7F"/>
              <w:bottom w:val="single" w:sz="2" w:space="0" w:color="7F7F7F"/>
              <w:right w:val="single" w:sz="2" w:space="0" w:color="000000"/>
            </w:tcBorders>
          </w:tcPr>
          <w:p w:rsidR="004469AC" w:rsidRPr="00DC10FB" w:rsidRDefault="004469AC" w:rsidP="000D5D9E">
            <w:pPr>
              <w:pStyle w:val="TableParagraph"/>
              <w:kinsoku w:val="0"/>
              <w:overflowPunct w:val="0"/>
              <w:ind w:left="-2" w:right="-2"/>
              <w:rPr>
                <w:rFonts w:ascii="Liberation Serif" w:hAnsi="Liberation Serif" w:cs="Liberation Serif"/>
                <w:sz w:val="20"/>
                <w:szCs w:val="20"/>
              </w:rPr>
            </w:pPr>
            <w:r w:rsidRPr="00DC10FB">
              <w:rPr>
                <w:rFonts w:ascii="Liberation Serif" w:hAnsi="Liberation Serif"/>
                <w:sz w:val="20"/>
                <w:szCs w:val="20"/>
              </w:rPr>
              <w:t>EN 17175:2019</w:t>
            </w:r>
          </w:p>
        </w:tc>
        <w:tc>
          <w:tcPr>
            <w:tcW w:w="6399" w:type="dxa"/>
            <w:tcBorders>
              <w:top w:val="single" w:sz="2" w:space="0" w:color="7F7F7F"/>
              <w:left w:val="single" w:sz="2" w:space="0" w:color="000000"/>
              <w:bottom w:val="single" w:sz="2" w:space="0" w:color="7F7F7F"/>
              <w:right w:val="single" w:sz="2" w:space="0" w:color="7F7F7F"/>
            </w:tcBorders>
          </w:tcPr>
          <w:p w:rsidR="004469AC" w:rsidRPr="00DC10FB" w:rsidRDefault="004469AC" w:rsidP="000D5D9E">
            <w:pPr>
              <w:pStyle w:val="TableParagraph"/>
              <w:kinsoku w:val="0"/>
              <w:overflowPunct w:val="0"/>
              <w:ind w:left="-2" w:right="-2"/>
              <w:rPr>
                <w:rFonts w:ascii="Liberation Serif" w:hAnsi="Liberation Serif" w:cs="Liberation Serif"/>
                <w:sz w:val="20"/>
                <w:szCs w:val="20"/>
              </w:rPr>
            </w:pPr>
            <w:r w:rsidRPr="00DC10FB">
              <w:rPr>
                <w:rFonts w:ascii="Liberation Serif" w:hAnsi="Liberation Serif"/>
                <w:sz w:val="20"/>
                <w:szCs w:val="20"/>
              </w:rPr>
              <w:t>Gasbefeuerte Strahlungsheizstreifen und Dunkelstrahlersysteme mit mehreren Brennern für gewerbliche und industrielle Anwendungen. Sicherheit und Energieeffizienz</w:t>
            </w:r>
          </w:p>
        </w:tc>
      </w:tr>
      <w:tr w:rsidR="000C2402" w:rsidRPr="00DC10FB" w:rsidTr="00F22E2E">
        <w:tc>
          <w:tcPr>
            <w:tcW w:w="3120" w:type="dxa"/>
            <w:tcBorders>
              <w:top w:val="single" w:sz="2" w:space="0" w:color="7F7F7F"/>
              <w:left w:val="single" w:sz="2" w:space="0" w:color="7F7F7F"/>
              <w:bottom w:val="single" w:sz="2" w:space="0" w:color="7F7F7F"/>
              <w:right w:val="single" w:sz="2" w:space="0" w:color="000000"/>
            </w:tcBorders>
          </w:tcPr>
          <w:p w:rsidR="000C2402" w:rsidRPr="00DC10FB" w:rsidRDefault="000C2402" w:rsidP="000D5D9E">
            <w:pPr>
              <w:pStyle w:val="TableParagraph"/>
              <w:kinsoku w:val="0"/>
              <w:overflowPunct w:val="0"/>
              <w:ind w:left="-2" w:right="-2"/>
              <w:rPr>
                <w:rFonts w:ascii="Liberation Serif" w:hAnsi="Liberation Serif" w:cs="Liberation Serif"/>
                <w:sz w:val="20"/>
                <w:szCs w:val="20"/>
              </w:rPr>
            </w:pPr>
            <w:r w:rsidRPr="00DC10FB">
              <w:rPr>
                <w:rFonts w:ascii="Liberation Serif" w:hAnsi="Liberation Serif"/>
                <w:sz w:val="20"/>
                <w:szCs w:val="20"/>
              </w:rPr>
              <w:t>EN 416:2019</w:t>
            </w:r>
          </w:p>
        </w:tc>
        <w:tc>
          <w:tcPr>
            <w:tcW w:w="6399" w:type="dxa"/>
            <w:tcBorders>
              <w:top w:val="single" w:sz="2" w:space="0" w:color="7F7F7F"/>
              <w:left w:val="single" w:sz="2" w:space="0" w:color="000000"/>
              <w:bottom w:val="single" w:sz="2" w:space="0" w:color="7F7F7F"/>
              <w:right w:val="single" w:sz="2" w:space="0" w:color="7F7F7F"/>
            </w:tcBorders>
          </w:tcPr>
          <w:p w:rsidR="000C2402" w:rsidRPr="00DC10FB" w:rsidRDefault="000C2402" w:rsidP="000D5D9E">
            <w:pPr>
              <w:ind w:right="-2"/>
              <w:jc w:val="both"/>
              <w:rPr>
                <w:rFonts w:ascii="Liberation Serif" w:hAnsi="Liberation Serif" w:cs="Liberation Serif"/>
                <w:sz w:val="20"/>
                <w:szCs w:val="20"/>
              </w:rPr>
            </w:pPr>
            <w:r w:rsidRPr="00DC10FB">
              <w:rPr>
                <w:rFonts w:ascii="Liberation Serif" w:hAnsi="Liberation Serif"/>
                <w:sz w:val="20"/>
                <w:szCs w:val="20"/>
              </w:rPr>
              <w:t>Gasbefeuerte Dunkelstrahler und Dunkelstrahlersysteme für gewerbliche und industrielle Anwendungen. Sicherheit und Energieeffizienz</w:t>
            </w:r>
          </w:p>
        </w:tc>
      </w:tr>
      <w:tr w:rsidR="000C2402" w:rsidRPr="00DC10FB" w:rsidTr="00F22E2E">
        <w:tc>
          <w:tcPr>
            <w:tcW w:w="3120" w:type="dxa"/>
            <w:tcBorders>
              <w:top w:val="single" w:sz="2" w:space="0" w:color="7F7F7F"/>
              <w:left w:val="single" w:sz="2" w:space="0" w:color="7F7F7F"/>
              <w:bottom w:val="single" w:sz="2" w:space="0" w:color="7F7F7F"/>
              <w:right w:val="single" w:sz="2" w:space="0" w:color="000000"/>
            </w:tcBorders>
          </w:tcPr>
          <w:p w:rsidR="000C2402" w:rsidRPr="00DC10FB" w:rsidRDefault="000C2402" w:rsidP="000D5D9E">
            <w:pPr>
              <w:pStyle w:val="TableParagraph"/>
              <w:kinsoku w:val="0"/>
              <w:overflowPunct w:val="0"/>
              <w:ind w:left="-2" w:right="-2"/>
              <w:rPr>
                <w:rFonts w:ascii="Liberation Serif" w:hAnsi="Liberation Serif" w:cs="Liberation Serif"/>
                <w:sz w:val="20"/>
                <w:szCs w:val="20"/>
              </w:rPr>
            </w:pPr>
            <w:r w:rsidRPr="00DC10FB">
              <w:rPr>
                <w:rFonts w:ascii="Liberation Serif" w:hAnsi="Liberation Serif"/>
                <w:sz w:val="20"/>
                <w:szCs w:val="20"/>
              </w:rPr>
              <w:t>EN 419:2019</w:t>
            </w:r>
          </w:p>
        </w:tc>
        <w:tc>
          <w:tcPr>
            <w:tcW w:w="6399" w:type="dxa"/>
            <w:tcBorders>
              <w:top w:val="single" w:sz="2" w:space="0" w:color="7F7F7F"/>
              <w:left w:val="single" w:sz="2" w:space="0" w:color="000000"/>
              <w:bottom w:val="single" w:sz="2" w:space="0" w:color="7F7F7F"/>
              <w:right w:val="single" w:sz="2" w:space="0" w:color="7F7F7F"/>
            </w:tcBorders>
          </w:tcPr>
          <w:p w:rsidR="000C2402" w:rsidRPr="00DC10FB" w:rsidRDefault="000C2402" w:rsidP="000D5D9E">
            <w:pPr>
              <w:pStyle w:val="TableParagraph"/>
              <w:tabs>
                <w:tab w:val="left" w:pos="1572"/>
              </w:tabs>
              <w:kinsoku w:val="0"/>
              <w:overflowPunct w:val="0"/>
              <w:ind w:left="-2" w:right="-2"/>
              <w:rPr>
                <w:rFonts w:ascii="Liberation Serif" w:hAnsi="Liberation Serif" w:cs="Liberation Serif"/>
                <w:sz w:val="20"/>
                <w:szCs w:val="20"/>
              </w:rPr>
            </w:pPr>
            <w:r w:rsidRPr="00DC10FB">
              <w:rPr>
                <w:rFonts w:ascii="Liberation Serif" w:hAnsi="Liberation Serif"/>
                <w:sz w:val="20"/>
                <w:szCs w:val="20"/>
              </w:rPr>
              <w:t>Gasbefeuerte Hellstrahlerheizgeräte für gewerbliche und industrielle Anwendungen. Sicherheit und Energieeffizienz</w:t>
            </w:r>
          </w:p>
        </w:tc>
      </w:tr>
      <w:tr w:rsidR="000C2402" w:rsidRPr="00DC10FB" w:rsidTr="00F22E2E">
        <w:tc>
          <w:tcPr>
            <w:tcW w:w="3120" w:type="dxa"/>
            <w:tcBorders>
              <w:top w:val="single" w:sz="2" w:space="0" w:color="7F7F7F"/>
              <w:left w:val="single" w:sz="2" w:space="0" w:color="7F7F7F"/>
              <w:bottom w:val="single" w:sz="2" w:space="0" w:color="7F7F7F"/>
              <w:right w:val="single" w:sz="2" w:space="0" w:color="000000"/>
            </w:tcBorders>
          </w:tcPr>
          <w:p w:rsidR="000C2402" w:rsidRPr="00DC10FB" w:rsidRDefault="000C2402" w:rsidP="000D5D9E">
            <w:pPr>
              <w:pStyle w:val="TableParagraph"/>
              <w:kinsoku w:val="0"/>
              <w:overflowPunct w:val="0"/>
              <w:ind w:left="-2"/>
              <w:rPr>
                <w:rFonts w:ascii="Liberation Serif" w:hAnsi="Liberation Serif" w:cs="Liberation Serif"/>
                <w:sz w:val="20"/>
                <w:szCs w:val="20"/>
              </w:rPr>
            </w:pPr>
            <w:r w:rsidRPr="00DC10FB">
              <w:rPr>
                <w:rFonts w:ascii="Liberation Serif" w:hAnsi="Liberation Serif"/>
                <w:sz w:val="20"/>
                <w:szCs w:val="20"/>
              </w:rPr>
              <w:t>EN 17082</w:t>
            </w:r>
          </w:p>
        </w:tc>
        <w:tc>
          <w:tcPr>
            <w:tcW w:w="6399" w:type="dxa"/>
            <w:tcBorders>
              <w:top w:val="single" w:sz="2" w:space="0" w:color="7F7F7F"/>
              <w:left w:val="single" w:sz="2" w:space="0" w:color="000000"/>
              <w:bottom w:val="single" w:sz="2" w:space="0" w:color="7F7F7F"/>
              <w:right w:val="single" w:sz="2" w:space="0" w:color="7F7F7F"/>
            </w:tcBorders>
          </w:tcPr>
          <w:p w:rsidR="000C2402" w:rsidRPr="00DC10FB" w:rsidRDefault="000C2402" w:rsidP="000D5D9E">
            <w:pPr>
              <w:pStyle w:val="TableParagraph"/>
              <w:tabs>
                <w:tab w:val="left" w:pos="1620"/>
              </w:tabs>
              <w:kinsoku w:val="0"/>
              <w:overflowPunct w:val="0"/>
              <w:ind w:left="-2"/>
              <w:rPr>
                <w:rFonts w:ascii="Liberation Serif" w:hAnsi="Liberation Serif" w:cs="Liberation Serif"/>
                <w:sz w:val="20"/>
                <w:szCs w:val="20"/>
              </w:rPr>
            </w:pPr>
            <w:r w:rsidRPr="00DC10FB">
              <w:rPr>
                <w:rFonts w:ascii="Liberation Serif" w:hAnsi="Liberation Serif"/>
                <w:sz w:val="20"/>
                <w:szCs w:val="20"/>
              </w:rPr>
              <w:t>Häusliche und nicht-häusliche gasbefeuerte Warmlufterzeuger mit erzwungener Konvektion zur Raumbeheizung, deren Nennwärmebelastung 300 kW nicht übersteigt</w:t>
            </w:r>
          </w:p>
        </w:tc>
      </w:tr>
    </w:tbl>
    <w:p w:rsidR="00F90815" w:rsidRPr="009C4257" w:rsidRDefault="00F90815" w:rsidP="00F16B55">
      <w:pPr>
        <w:spacing w:after="120"/>
        <w:rPr>
          <w:lang w:val="en-GB"/>
        </w:rPr>
      </w:pPr>
    </w:p>
    <w:sectPr w:rsidR="00F90815" w:rsidRPr="009C4257" w:rsidSect="00345363">
      <w:headerReference w:type="default" r:id="rId36"/>
      <w:pgSz w:w="11910" w:h="16840"/>
      <w:pgMar w:top="1160" w:right="1020" w:bottom="630" w:left="1020" w:header="720" w:footer="720" w:gutter="0"/>
      <w:cols w:space="720" w:equalWidth="0">
        <w:col w:w="987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42D" w:rsidRDefault="00A8742D" w:rsidP="00CE5A29">
      <w:r>
        <w:separator/>
      </w:r>
    </w:p>
  </w:endnote>
  <w:endnote w:type="continuationSeparator" w:id="0">
    <w:p w:rsidR="00A8742D" w:rsidRDefault="00A8742D" w:rsidP="00CE5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sig w:usb0="00000000" w:usb1="500078FF" w:usb2="00000021" w:usb3="00000000" w:csb0="000001BF" w:csb1="00000000"/>
  </w:font>
  <w:font w:name="Times New Roman">
    <w:panose1 w:val="02020603050405020304"/>
    <w:charset w:val="EE"/>
    <w:family w:val="roman"/>
    <w:pitch w:val="variable"/>
    <w:sig w:usb0="E0002AFF" w:usb1="C0007841" w:usb2="00000009" w:usb3="00000000" w:csb0="000001FF" w:csb1="00000000"/>
  </w:font>
  <w:font w:name="OpenSymbol">
    <w:altName w:val="Courier New"/>
    <w:charset w:val="00"/>
    <w:family w:val="auto"/>
    <w:pitch w:val="variable"/>
    <w:sig w:usb0="00000003" w:usb1="1001ECEA" w:usb2="00000000" w:usb3="00000000" w:csb0="00000001" w:csb1="00000000"/>
  </w:font>
  <w:font w:name="Liberation Sans">
    <w:altName w:val="Arial"/>
    <w:charset w:val="00"/>
    <w:family w:val="swiss"/>
    <w:pitch w:val="variable"/>
    <w:sig w:usb0="00000000" w:usb1="500078FF" w:usb2="00000021" w:usb3="00000000" w:csb0="000001B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Black">
    <w:altName w:val="Arial Black"/>
    <w:panose1 w:val="020B0A040201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42D" w:rsidRDefault="00A8742D" w:rsidP="00CE5A29">
      <w:r>
        <w:separator/>
      </w:r>
    </w:p>
  </w:footnote>
  <w:footnote w:type="continuationSeparator" w:id="0">
    <w:p w:rsidR="00A8742D" w:rsidRDefault="00A8742D" w:rsidP="00CE5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6F4" w:rsidRDefault="004D36F4" w:rsidP="00B82DF2">
    <w:pPr>
      <w:pStyle w:val="Header"/>
      <w:jc w:val="center"/>
    </w:pPr>
    <w:r>
      <w:rPr>
        <w:rFonts w:ascii="Liberation Serif" w:hAnsi="Liberation Serif"/>
        <w:noProof/>
        <w:sz w:val="20"/>
        <w:szCs w:val="20"/>
        <w:lang w:val="en-US" w:eastAsia="zh-CN"/>
      </w:rPr>
      <w:drawing>
        <wp:inline distT="0" distB="0" distL="0" distR="0" wp14:anchorId="2631F654" wp14:editId="65C3C1FD">
          <wp:extent cx="695325" cy="885825"/>
          <wp:effectExtent l="0" t="0" r="9525" b="9525"/>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l="42769" r="45879" b="44312"/>
                  <a:stretch>
                    <a:fillRect/>
                  </a:stretch>
                </pic:blipFill>
                <pic:spPr bwMode="auto">
                  <a:xfrm>
                    <a:off x="0" y="0"/>
                    <a:ext cx="695325" cy="885825"/>
                  </a:xfrm>
                  <a:prstGeom prst="rect">
                    <a:avLst/>
                  </a:prstGeom>
                  <a:noFill/>
                  <a:ln>
                    <a:noFill/>
                  </a:ln>
                </pic:spPr>
              </pic:pic>
            </a:graphicData>
          </a:graphic>
        </wp:inline>
      </w:drawing>
    </w:r>
  </w:p>
  <w:p w:rsidR="004D36F4" w:rsidRDefault="004D36F4" w:rsidP="00B82DF2">
    <w:pPr>
      <w:autoSpaceDE/>
      <w:autoSpaceDN/>
      <w:adjustRightInd/>
      <w:jc w:val="center"/>
      <w:rPr>
        <w:rFonts w:eastAsia="Calibri"/>
        <w:i/>
        <w:sz w:val="56"/>
        <w:szCs w:val="120"/>
      </w:rPr>
    </w:pPr>
    <w:r>
      <w:rPr>
        <w:i/>
        <w:sz w:val="56"/>
        <w:szCs w:val="120"/>
      </w:rPr>
      <w:t>Der Minister des Innern</w:t>
    </w:r>
  </w:p>
  <w:p w:rsidR="004D36F4" w:rsidRPr="00B82DF2" w:rsidRDefault="004D36F4" w:rsidP="00B82DF2">
    <w:pPr>
      <w:autoSpaceDE/>
      <w:autoSpaceDN/>
      <w:adjustRightInd/>
      <w:jc w:val="center"/>
      <w:rPr>
        <w:rFonts w:eastAsia="Calibri"/>
        <w:i/>
        <w:sz w:val="56"/>
        <w:szCs w:val="120"/>
        <w:lang w:val="en-GB" w:eastAsia="en-GB" w:bidi="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6F4" w:rsidRPr="00345363" w:rsidRDefault="004D36F4" w:rsidP="00345363">
    <w:pPr>
      <w:pStyle w:val="Header"/>
      <w:rPr>
        <w:rFonts w:eastAsia="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8CCD1F2"/>
    <w:lvl w:ilvl="0">
      <w:start w:val="1"/>
      <w:numFmt w:val="decimal"/>
      <w:lvlText w:val="%1."/>
      <w:lvlJc w:val="left"/>
      <w:pPr>
        <w:ind w:left="1361" w:hanging="398"/>
      </w:pPr>
      <w:rPr>
        <w:rFonts w:ascii="Liberation Serif" w:hAnsi="Liberation Serif" w:cs="Liberation Serif"/>
        <w:b w:val="0"/>
        <w:bCs w:val="0"/>
        <w:spacing w:val="0"/>
        <w:w w:val="100"/>
        <w:sz w:val="22"/>
        <w:szCs w:val="22"/>
      </w:rPr>
    </w:lvl>
    <w:lvl w:ilvl="1">
      <w:start w:val="1"/>
      <w:numFmt w:val="lowerLetter"/>
      <w:lvlText w:val="%2)"/>
      <w:lvlJc w:val="left"/>
      <w:pPr>
        <w:ind w:left="2060" w:hanging="398"/>
      </w:pPr>
      <w:rPr>
        <w:rFonts w:ascii="Liberation Serif" w:hAnsi="Liberation Serif" w:cs="Liberation Serif"/>
        <w:b w:val="0"/>
        <w:bCs w:val="0"/>
        <w:spacing w:val="0"/>
        <w:w w:val="100"/>
        <w:sz w:val="22"/>
        <w:szCs w:val="22"/>
      </w:rPr>
    </w:lvl>
    <w:lvl w:ilvl="2">
      <w:numFmt w:val="bullet"/>
      <w:lvlText w:val="•"/>
      <w:lvlJc w:val="left"/>
      <w:pPr>
        <w:ind w:left="2060" w:hanging="398"/>
      </w:pPr>
    </w:lvl>
    <w:lvl w:ilvl="3">
      <w:numFmt w:val="bullet"/>
      <w:lvlText w:val="•"/>
      <w:lvlJc w:val="left"/>
      <w:pPr>
        <w:ind w:left="3035" w:hanging="398"/>
      </w:pPr>
    </w:lvl>
    <w:lvl w:ilvl="4">
      <w:numFmt w:val="bullet"/>
      <w:lvlText w:val="•"/>
      <w:lvlJc w:val="left"/>
      <w:pPr>
        <w:ind w:left="4011" w:hanging="398"/>
      </w:pPr>
    </w:lvl>
    <w:lvl w:ilvl="5">
      <w:numFmt w:val="bullet"/>
      <w:lvlText w:val="•"/>
      <w:lvlJc w:val="left"/>
      <w:pPr>
        <w:ind w:left="4986" w:hanging="398"/>
      </w:pPr>
    </w:lvl>
    <w:lvl w:ilvl="6">
      <w:numFmt w:val="bullet"/>
      <w:lvlText w:val="•"/>
      <w:lvlJc w:val="left"/>
      <w:pPr>
        <w:ind w:left="5962" w:hanging="398"/>
      </w:pPr>
    </w:lvl>
    <w:lvl w:ilvl="7">
      <w:numFmt w:val="bullet"/>
      <w:lvlText w:val="•"/>
      <w:lvlJc w:val="left"/>
      <w:pPr>
        <w:ind w:left="6937" w:hanging="398"/>
      </w:pPr>
    </w:lvl>
    <w:lvl w:ilvl="8">
      <w:numFmt w:val="bullet"/>
      <w:lvlText w:val="•"/>
      <w:lvlJc w:val="left"/>
      <w:pPr>
        <w:ind w:left="7913" w:hanging="398"/>
      </w:pPr>
    </w:lvl>
  </w:abstractNum>
  <w:abstractNum w:abstractNumId="1" w15:restartNumberingAfterBreak="0">
    <w:nsid w:val="00000403"/>
    <w:multiLevelType w:val="multilevel"/>
    <w:tmpl w:val="00000886"/>
    <w:lvl w:ilvl="0">
      <w:start w:val="1"/>
      <w:numFmt w:val="decimal"/>
      <w:lvlText w:val="%1."/>
      <w:lvlJc w:val="left"/>
      <w:pPr>
        <w:ind w:left="1362" w:hanging="398"/>
      </w:pPr>
      <w:rPr>
        <w:rFonts w:ascii="Liberation Serif" w:hAnsi="Liberation Serif" w:cs="Liberation Serif"/>
        <w:b w:val="0"/>
        <w:bCs w:val="0"/>
        <w:spacing w:val="-1"/>
        <w:w w:val="99"/>
        <w:sz w:val="22"/>
        <w:szCs w:val="22"/>
      </w:rPr>
    </w:lvl>
    <w:lvl w:ilvl="1">
      <w:numFmt w:val="bullet"/>
      <w:lvlText w:val="▪"/>
      <w:lvlJc w:val="left"/>
      <w:pPr>
        <w:ind w:left="2044" w:hanging="360"/>
      </w:pPr>
      <w:rPr>
        <w:rFonts w:ascii="OpenSymbol" w:hAnsi="OpenSymbol"/>
        <w:b w:val="0"/>
        <w:w w:val="99"/>
        <w:sz w:val="22"/>
      </w:rPr>
    </w:lvl>
    <w:lvl w:ilvl="2">
      <w:numFmt w:val="bullet"/>
      <w:lvlText w:val="•"/>
      <w:lvlJc w:val="left"/>
      <w:pPr>
        <w:ind w:left="2913" w:hanging="360"/>
      </w:pPr>
    </w:lvl>
    <w:lvl w:ilvl="3">
      <w:numFmt w:val="bullet"/>
      <w:lvlText w:val="•"/>
      <w:lvlJc w:val="left"/>
      <w:pPr>
        <w:ind w:left="3782" w:hanging="360"/>
      </w:pPr>
    </w:lvl>
    <w:lvl w:ilvl="4">
      <w:numFmt w:val="bullet"/>
      <w:lvlText w:val="•"/>
      <w:lvlJc w:val="left"/>
      <w:pPr>
        <w:ind w:left="4651" w:hanging="360"/>
      </w:pPr>
    </w:lvl>
    <w:lvl w:ilvl="5">
      <w:numFmt w:val="bullet"/>
      <w:lvlText w:val="•"/>
      <w:lvlJc w:val="left"/>
      <w:pPr>
        <w:ind w:left="5520" w:hanging="360"/>
      </w:pPr>
    </w:lvl>
    <w:lvl w:ilvl="6">
      <w:numFmt w:val="bullet"/>
      <w:lvlText w:val="•"/>
      <w:lvlJc w:val="left"/>
      <w:pPr>
        <w:ind w:left="6389" w:hanging="360"/>
      </w:pPr>
    </w:lvl>
    <w:lvl w:ilvl="7">
      <w:numFmt w:val="bullet"/>
      <w:lvlText w:val="•"/>
      <w:lvlJc w:val="left"/>
      <w:pPr>
        <w:ind w:left="7257" w:hanging="360"/>
      </w:pPr>
    </w:lvl>
    <w:lvl w:ilvl="8">
      <w:numFmt w:val="bullet"/>
      <w:lvlText w:val="•"/>
      <w:lvlJc w:val="left"/>
      <w:pPr>
        <w:ind w:left="8126" w:hanging="360"/>
      </w:pPr>
    </w:lvl>
  </w:abstractNum>
  <w:abstractNum w:abstractNumId="2" w15:restartNumberingAfterBreak="0">
    <w:nsid w:val="00000404"/>
    <w:multiLevelType w:val="multilevel"/>
    <w:tmpl w:val="BCAA6286"/>
    <w:lvl w:ilvl="0">
      <w:start w:val="1"/>
      <w:numFmt w:val="decimal"/>
      <w:lvlText w:val="%1."/>
      <w:lvlJc w:val="left"/>
      <w:pPr>
        <w:ind w:left="1362" w:hanging="398"/>
      </w:pPr>
      <w:rPr>
        <w:rFonts w:ascii="Liberation Serif" w:hAnsi="Liberation Serif" w:cs="Liberation Serif"/>
        <w:b w:val="0"/>
        <w:bCs w:val="0"/>
        <w:w w:val="100"/>
        <w:sz w:val="22"/>
        <w:szCs w:val="22"/>
      </w:rPr>
    </w:lvl>
    <w:lvl w:ilvl="1">
      <w:numFmt w:val="bullet"/>
      <w:lvlText w:val="•"/>
      <w:lvlJc w:val="left"/>
      <w:pPr>
        <w:ind w:left="2212" w:hanging="398"/>
      </w:pPr>
    </w:lvl>
    <w:lvl w:ilvl="2">
      <w:numFmt w:val="bullet"/>
      <w:lvlText w:val="•"/>
      <w:lvlJc w:val="left"/>
      <w:pPr>
        <w:ind w:left="3062" w:hanging="398"/>
      </w:pPr>
    </w:lvl>
    <w:lvl w:ilvl="3">
      <w:numFmt w:val="bullet"/>
      <w:lvlText w:val="•"/>
      <w:lvlJc w:val="left"/>
      <w:pPr>
        <w:ind w:left="3912" w:hanging="398"/>
      </w:pPr>
    </w:lvl>
    <w:lvl w:ilvl="4">
      <w:numFmt w:val="bullet"/>
      <w:lvlText w:val="•"/>
      <w:lvlJc w:val="left"/>
      <w:pPr>
        <w:ind w:left="4762" w:hanging="398"/>
      </w:pPr>
    </w:lvl>
    <w:lvl w:ilvl="5">
      <w:numFmt w:val="bullet"/>
      <w:lvlText w:val="•"/>
      <w:lvlJc w:val="left"/>
      <w:pPr>
        <w:ind w:left="5613" w:hanging="398"/>
      </w:pPr>
    </w:lvl>
    <w:lvl w:ilvl="6">
      <w:numFmt w:val="bullet"/>
      <w:lvlText w:val="•"/>
      <w:lvlJc w:val="left"/>
      <w:pPr>
        <w:ind w:left="6463" w:hanging="398"/>
      </w:pPr>
    </w:lvl>
    <w:lvl w:ilvl="7">
      <w:numFmt w:val="bullet"/>
      <w:lvlText w:val="•"/>
      <w:lvlJc w:val="left"/>
      <w:pPr>
        <w:ind w:left="7313" w:hanging="398"/>
      </w:pPr>
    </w:lvl>
    <w:lvl w:ilvl="8">
      <w:numFmt w:val="bullet"/>
      <w:lvlText w:val="•"/>
      <w:lvlJc w:val="left"/>
      <w:pPr>
        <w:ind w:left="8163" w:hanging="398"/>
      </w:pPr>
    </w:lvl>
  </w:abstractNum>
  <w:abstractNum w:abstractNumId="3" w15:restartNumberingAfterBreak="0">
    <w:nsid w:val="00000405"/>
    <w:multiLevelType w:val="multilevel"/>
    <w:tmpl w:val="4BB4CDDA"/>
    <w:lvl w:ilvl="0">
      <w:start w:val="1"/>
      <w:numFmt w:val="decimal"/>
      <w:lvlText w:val="%1."/>
      <w:lvlJc w:val="left"/>
      <w:pPr>
        <w:ind w:left="1362" w:hanging="398"/>
      </w:pPr>
      <w:rPr>
        <w:rFonts w:ascii="Liberation Serif" w:hAnsi="Liberation Serif" w:cs="Liberation Serif"/>
        <w:b w:val="0"/>
        <w:bCs w:val="0"/>
        <w:spacing w:val="-1"/>
        <w:w w:val="99"/>
        <w:sz w:val="22"/>
        <w:szCs w:val="22"/>
      </w:rPr>
    </w:lvl>
    <w:lvl w:ilvl="1">
      <w:start w:val="1"/>
      <w:numFmt w:val="lowerLetter"/>
      <w:lvlText w:val="%2)"/>
      <w:lvlJc w:val="left"/>
      <w:pPr>
        <w:ind w:left="1915" w:hanging="361"/>
      </w:pPr>
      <w:rPr>
        <w:rFonts w:ascii="Liberation Serif" w:hAnsi="Liberation Serif" w:cs="Liberation Serif"/>
        <w:b w:val="0"/>
        <w:bCs w:val="0"/>
        <w:spacing w:val="0"/>
        <w:w w:val="100"/>
        <w:sz w:val="22"/>
        <w:szCs w:val="22"/>
      </w:rPr>
    </w:lvl>
    <w:lvl w:ilvl="2">
      <w:numFmt w:val="bullet"/>
      <w:lvlText w:val="•"/>
      <w:lvlJc w:val="left"/>
      <w:pPr>
        <w:ind w:left="2081" w:hanging="361"/>
      </w:pPr>
    </w:lvl>
    <w:lvl w:ilvl="3">
      <w:numFmt w:val="bullet"/>
      <w:lvlText w:val="•"/>
      <w:lvlJc w:val="left"/>
      <w:pPr>
        <w:ind w:left="3054" w:hanging="361"/>
      </w:pPr>
    </w:lvl>
    <w:lvl w:ilvl="4">
      <w:numFmt w:val="bullet"/>
      <w:lvlText w:val="•"/>
      <w:lvlJc w:val="left"/>
      <w:pPr>
        <w:ind w:left="4027" w:hanging="361"/>
      </w:pPr>
    </w:lvl>
    <w:lvl w:ilvl="5">
      <w:numFmt w:val="bullet"/>
      <w:lvlText w:val="•"/>
      <w:lvlJc w:val="left"/>
      <w:pPr>
        <w:ind w:left="5000" w:hanging="361"/>
      </w:pPr>
    </w:lvl>
    <w:lvl w:ilvl="6">
      <w:numFmt w:val="bullet"/>
      <w:lvlText w:val="•"/>
      <w:lvlJc w:val="left"/>
      <w:pPr>
        <w:ind w:left="5973" w:hanging="361"/>
      </w:pPr>
    </w:lvl>
    <w:lvl w:ilvl="7">
      <w:numFmt w:val="bullet"/>
      <w:lvlText w:val="•"/>
      <w:lvlJc w:val="left"/>
      <w:pPr>
        <w:ind w:left="6946" w:hanging="361"/>
      </w:pPr>
    </w:lvl>
    <w:lvl w:ilvl="8">
      <w:numFmt w:val="bullet"/>
      <w:lvlText w:val="•"/>
      <w:lvlJc w:val="left"/>
      <w:pPr>
        <w:ind w:left="7918" w:hanging="361"/>
      </w:pPr>
    </w:lvl>
  </w:abstractNum>
  <w:abstractNum w:abstractNumId="4" w15:restartNumberingAfterBreak="0">
    <w:nsid w:val="00000406"/>
    <w:multiLevelType w:val="multilevel"/>
    <w:tmpl w:val="AD2C06F4"/>
    <w:lvl w:ilvl="0">
      <w:start w:val="1"/>
      <w:numFmt w:val="decimal"/>
      <w:lvlText w:val="%1."/>
      <w:lvlJc w:val="left"/>
      <w:pPr>
        <w:ind w:left="1361" w:hanging="398"/>
      </w:pPr>
      <w:rPr>
        <w:rFonts w:ascii="Liberation Serif" w:hAnsi="Liberation Serif" w:cs="Liberation Serif"/>
        <w:b w:val="0"/>
        <w:bCs w:val="0"/>
        <w:spacing w:val="0"/>
        <w:w w:val="100"/>
        <w:sz w:val="22"/>
        <w:szCs w:val="22"/>
      </w:rPr>
    </w:lvl>
    <w:lvl w:ilvl="1">
      <w:numFmt w:val="bullet"/>
      <w:lvlText w:val="•"/>
      <w:lvlJc w:val="left"/>
      <w:pPr>
        <w:ind w:left="2212" w:hanging="398"/>
      </w:pPr>
    </w:lvl>
    <w:lvl w:ilvl="2">
      <w:numFmt w:val="bullet"/>
      <w:lvlText w:val="•"/>
      <w:lvlJc w:val="left"/>
      <w:pPr>
        <w:ind w:left="3062" w:hanging="398"/>
      </w:pPr>
    </w:lvl>
    <w:lvl w:ilvl="3">
      <w:numFmt w:val="bullet"/>
      <w:lvlText w:val="•"/>
      <w:lvlJc w:val="left"/>
      <w:pPr>
        <w:ind w:left="3912" w:hanging="398"/>
      </w:pPr>
    </w:lvl>
    <w:lvl w:ilvl="4">
      <w:numFmt w:val="bullet"/>
      <w:lvlText w:val="•"/>
      <w:lvlJc w:val="left"/>
      <w:pPr>
        <w:ind w:left="4762" w:hanging="398"/>
      </w:pPr>
    </w:lvl>
    <w:lvl w:ilvl="5">
      <w:numFmt w:val="bullet"/>
      <w:lvlText w:val="•"/>
      <w:lvlJc w:val="left"/>
      <w:pPr>
        <w:ind w:left="5613" w:hanging="398"/>
      </w:pPr>
    </w:lvl>
    <w:lvl w:ilvl="6">
      <w:numFmt w:val="bullet"/>
      <w:lvlText w:val="•"/>
      <w:lvlJc w:val="left"/>
      <w:pPr>
        <w:ind w:left="6463" w:hanging="398"/>
      </w:pPr>
    </w:lvl>
    <w:lvl w:ilvl="7">
      <w:numFmt w:val="bullet"/>
      <w:lvlText w:val="•"/>
      <w:lvlJc w:val="left"/>
      <w:pPr>
        <w:ind w:left="7313" w:hanging="398"/>
      </w:pPr>
    </w:lvl>
    <w:lvl w:ilvl="8">
      <w:numFmt w:val="bullet"/>
      <w:lvlText w:val="•"/>
      <w:lvlJc w:val="left"/>
      <w:pPr>
        <w:ind w:left="8163" w:hanging="398"/>
      </w:pPr>
    </w:lvl>
  </w:abstractNum>
  <w:abstractNum w:abstractNumId="5" w15:restartNumberingAfterBreak="0">
    <w:nsid w:val="00000408"/>
    <w:multiLevelType w:val="multilevel"/>
    <w:tmpl w:val="BE2C45EA"/>
    <w:lvl w:ilvl="0">
      <w:start w:val="1"/>
      <w:numFmt w:val="lowerLetter"/>
      <w:lvlText w:val="%1."/>
      <w:lvlJc w:val="left"/>
      <w:pPr>
        <w:ind w:left="1754" w:hanging="398"/>
      </w:pPr>
      <w:rPr>
        <w:rFonts w:ascii="Liberation Serif" w:hAnsi="Liberation Serif" w:cs="Liberation Serif"/>
        <w:b w:val="0"/>
        <w:bCs w:val="0"/>
        <w:spacing w:val="0"/>
        <w:w w:val="100"/>
        <w:sz w:val="22"/>
        <w:szCs w:val="22"/>
      </w:rPr>
    </w:lvl>
    <w:lvl w:ilvl="1">
      <w:start w:val="1"/>
      <w:numFmt w:val="decimal"/>
      <w:lvlText w:val="%1.%2"/>
      <w:lvlJc w:val="left"/>
      <w:pPr>
        <w:ind w:left="2152" w:hanging="398"/>
      </w:pPr>
      <w:rPr>
        <w:rFonts w:ascii="Liberation Serif" w:hAnsi="Liberation Serif" w:cs="Liberation Serif"/>
        <w:b w:val="0"/>
        <w:bCs w:val="0"/>
        <w:spacing w:val="0"/>
        <w:w w:val="100"/>
        <w:sz w:val="22"/>
        <w:szCs w:val="22"/>
      </w:rPr>
    </w:lvl>
    <w:lvl w:ilvl="2">
      <w:numFmt w:val="bullet"/>
      <w:lvlText w:val="•"/>
      <w:lvlJc w:val="left"/>
      <w:pPr>
        <w:ind w:left="2264" w:hanging="170"/>
      </w:pPr>
      <w:rPr>
        <w:rFonts w:ascii="OpenSymbol" w:hAnsi="OpenSymbol"/>
        <w:b w:val="0"/>
        <w:w w:val="99"/>
        <w:sz w:val="22"/>
      </w:rPr>
    </w:lvl>
    <w:lvl w:ilvl="3">
      <w:numFmt w:val="bullet"/>
      <w:lvlText w:val="•"/>
      <w:lvlJc w:val="left"/>
      <w:pPr>
        <w:ind w:left="2151" w:hanging="170"/>
      </w:pPr>
    </w:lvl>
    <w:lvl w:ilvl="4">
      <w:numFmt w:val="bullet"/>
      <w:lvlText w:val="•"/>
      <w:lvlJc w:val="left"/>
      <w:pPr>
        <w:ind w:left="2151" w:hanging="170"/>
      </w:pPr>
    </w:lvl>
    <w:lvl w:ilvl="5">
      <w:numFmt w:val="bullet"/>
      <w:lvlText w:val="•"/>
      <w:lvlJc w:val="left"/>
      <w:pPr>
        <w:ind w:left="2152" w:hanging="170"/>
      </w:pPr>
    </w:lvl>
    <w:lvl w:ilvl="6">
      <w:numFmt w:val="bullet"/>
      <w:lvlText w:val="•"/>
      <w:lvlJc w:val="left"/>
      <w:pPr>
        <w:ind w:left="2264" w:hanging="170"/>
      </w:pPr>
    </w:lvl>
    <w:lvl w:ilvl="7">
      <w:numFmt w:val="bullet"/>
      <w:lvlText w:val="•"/>
      <w:lvlJc w:val="left"/>
      <w:pPr>
        <w:ind w:left="4069" w:hanging="170"/>
      </w:pPr>
    </w:lvl>
    <w:lvl w:ilvl="8">
      <w:numFmt w:val="bullet"/>
      <w:lvlText w:val="•"/>
      <w:lvlJc w:val="left"/>
      <w:pPr>
        <w:ind w:left="5874" w:hanging="170"/>
      </w:pPr>
    </w:lvl>
  </w:abstractNum>
  <w:abstractNum w:abstractNumId="6" w15:restartNumberingAfterBreak="0">
    <w:nsid w:val="00000409"/>
    <w:multiLevelType w:val="multilevel"/>
    <w:tmpl w:val="0000088C"/>
    <w:lvl w:ilvl="0">
      <w:start w:val="22"/>
      <w:numFmt w:val="lowerLetter"/>
      <w:lvlText w:val="%1."/>
      <w:lvlJc w:val="left"/>
      <w:pPr>
        <w:ind w:left="814" w:hanging="398"/>
      </w:pPr>
      <w:rPr>
        <w:rFonts w:ascii="Liberation Serif" w:hAnsi="Liberation Serif" w:cs="Liberation Serif"/>
        <w:b w:val="0"/>
        <w:bCs w:val="0"/>
        <w:spacing w:val="-14"/>
        <w:w w:val="99"/>
        <w:sz w:val="22"/>
        <w:szCs w:val="22"/>
      </w:rPr>
    </w:lvl>
    <w:lvl w:ilvl="1">
      <w:numFmt w:val="bullet"/>
      <w:lvlText w:val="•"/>
      <w:lvlJc w:val="left"/>
      <w:pPr>
        <w:ind w:left="985" w:hanging="171"/>
      </w:pPr>
      <w:rPr>
        <w:rFonts w:ascii="OpenSymbol" w:hAnsi="OpenSymbol"/>
        <w:b w:val="0"/>
        <w:w w:val="99"/>
        <w:sz w:val="22"/>
      </w:rPr>
    </w:lvl>
    <w:lvl w:ilvl="2">
      <w:numFmt w:val="bullet"/>
      <w:lvlText w:val="•"/>
      <w:lvlJc w:val="left"/>
      <w:pPr>
        <w:ind w:left="1929" w:hanging="171"/>
      </w:pPr>
    </w:lvl>
    <w:lvl w:ilvl="3">
      <w:numFmt w:val="bullet"/>
      <w:lvlText w:val="•"/>
      <w:lvlJc w:val="left"/>
      <w:pPr>
        <w:ind w:left="2873" w:hanging="171"/>
      </w:pPr>
    </w:lvl>
    <w:lvl w:ilvl="4">
      <w:numFmt w:val="bullet"/>
      <w:lvlText w:val="•"/>
      <w:lvlJc w:val="left"/>
      <w:pPr>
        <w:ind w:left="3818" w:hanging="171"/>
      </w:pPr>
    </w:lvl>
    <w:lvl w:ilvl="5">
      <w:numFmt w:val="bullet"/>
      <w:lvlText w:val="•"/>
      <w:lvlJc w:val="left"/>
      <w:pPr>
        <w:ind w:left="4762" w:hanging="171"/>
      </w:pPr>
    </w:lvl>
    <w:lvl w:ilvl="6">
      <w:numFmt w:val="bullet"/>
      <w:lvlText w:val="•"/>
      <w:lvlJc w:val="left"/>
      <w:pPr>
        <w:ind w:left="5707" w:hanging="171"/>
      </w:pPr>
    </w:lvl>
    <w:lvl w:ilvl="7">
      <w:numFmt w:val="bullet"/>
      <w:lvlText w:val="•"/>
      <w:lvlJc w:val="left"/>
      <w:pPr>
        <w:ind w:left="6651" w:hanging="171"/>
      </w:pPr>
    </w:lvl>
    <w:lvl w:ilvl="8">
      <w:numFmt w:val="bullet"/>
      <w:lvlText w:val="•"/>
      <w:lvlJc w:val="left"/>
      <w:pPr>
        <w:ind w:left="7595" w:hanging="171"/>
      </w:pPr>
    </w:lvl>
  </w:abstractNum>
  <w:abstractNum w:abstractNumId="7" w15:restartNumberingAfterBreak="0">
    <w:nsid w:val="0000040A"/>
    <w:multiLevelType w:val="multilevel"/>
    <w:tmpl w:val="E60CD974"/>
    <w:lvl w:ilvl="0">
      <w:start w:val="1"/>
      <w:numFmt w:val="decimal"/>
      <w:lvlText w:val="%1."/>
      <w:lvlJc w:val="left"/>
      <w:pPr>
        <w:ind w:left="1357" w:hanging="396"/>
      </w:pPr>
      <w:rPr>
        <w:rFonts w:ascii="Liberation Serif" w:hAnsi="Liberation Serif" w:cs="Liberation Serif"/>
        <w:b w:val="0"/>
        <w:bCs w:val="0"/>
        <w:spacing w:val="0"/>
        <w:w w:val="100"/>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8" w15:restartNumberingAfterBreak="0">
    <w:nsid w:val="0000040B"/>
    <w:multiLevelType w:val="multilevel"/>
    <w:tmpl w:val="E43ED7F2"/>
    <w:lvl w:ilvl="0">
      <w:start w:val="1"/>
      <w:numFmt w:val="decimal"/>
      <w:lvlText w:val="%1."/>
      <w:lvlJc w:val="left"/>
      <w:pPr>
        <w:ind w:left="1357" w:hanging="396"/>
      </w:pPr>
      <w:rPr>
        <w:rFonts w:ascii="Liberation Serif" w:hAnsi="Liberation Serif" w:cs="Liberation Serif"/>
        <w:b w:val="0"/>
        <w:bCs w:val="0"/>
        <w:spacing w:val="0"/>
        <w:w w:val="100"/>
        <w:sz w:val="22"/>
        <w:szCs w:val="22"/>
      </w:rPr>
    </w:lvl>
    <w:lvl w:ilvl="1">
      <w:numFmt w:val="bullet"/>
      <w:lvlText w:val="•"/>
      <w:lvlJc w:val="left"/>
      <w:pPr>
        <w:ind w:left="2264" w:hanging="396"/>
      </w:pPr>
    </w:lvl>
    <w:lvl w:ilvl="2">
      <w:numFmt w:val="bullet"/>
      <w:lvlText w:val="•"/>
      <w:lvlJc w:val="left"/>
      <w:pPr>
        <w:ind w:left="3170" w:hanging="396"/>
      </w:pPr>
    </w:lvl>
    <w:lvl w:ilvl="3">
      <w:numFmt w:val="bullet"/>
      <w:lvlText w:val="•"/>
      <w:lvlJc w:val="left"/>
      <w:pPr>
        <w:ind w:left="4077" w:hanging="396"/>
      </w:pPr>
    </w:lvl>
    <w:lvl w:ilvl="4">
      <w:numFmt w:val="bullet"/>
      <w:lvlText w:val="•"/>
      <w:lvlJc w:val="left"/>
      <w:pPr>
        <w:ind w:left="4984" w:hanging="396"/>
      </w:pPr>
    </w:lvl>
    <w:lvl w:ilvl="5">
      <w:numFmt w:val="bullet"/>
      <w:lvlText w:val="•"/>
      <w:lvlJc w:val="left"/>
      <w:pPr>
        <w:ind w:left="5891" w:hanging="396"/>
      </w:pPr>
    </w:lvl>
    <w:lvl w:ilvl="6">
      <w:numFmt w:val="bullet"/>
      <w:lvlText w:val="•"/>
      <w:lvlJc w:val="left"/>
      <w:pPr>
        <w:ind w:left="6797" w:hanging="396"/>
      </w:pPr>
    </w:lvl>
    <w:lvl w:ilvl="7">
      <w:numFmt w:val="bullet"/>
      <w:lvlText w:val="•"/>
      <w:lvlJc w:val="left"/>
      <w:pPr>
        <w:ind w:left="7704" w:hanging="396"/>
      </w:pPr>
    </w:lvl>
    <w:lvl w:ilvl="8">
      <w:numFmt w:val="bullet"/>
      <w:lvlText w:val="•"/>
      <w:lvlJc w:val="left"/>
      <w:pPr>
        <w:ind w:left="8611" w:hanging="396"/>
      </w:pPr>
    </w:lvl>
  </w:abstractNum>
  <w:abstractNum w:abstractNumId="9" w15:restartNumberingAfterBreak="0">
    <w:nsid w:val="0000040C"/>
    <w:multiLevelType w:val="multilevel"/>
    <w:tmpl w:val="0BCCE8A4"/>
    <w:lvl w:ilvl="0">
      <w:start w:val="1"/>
      <w:numFmt w:val="decimal"/>
      <w:lvlText w:val="%1."/>
      <w:lvlJc w:val="left"/>
      <w:pPr>
        <w:ind w:left="1357" w:hanging="397"/>
      </w:pPr>
      <w:rPr>
        <w:rFonts w:ascii="Liberation Serif" w:hAnsi="Liberation Serif" w:cs="Liberation Serif"/>
        <w:b w:val="0"/>
        <w:bCs w:val="0"/>
        <w:w w:val="100"/>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10" w15:restartNumberingAfterBreak="0">
    <w:nsid w:val="0000040D"/>
    <w:multiLevelType w:val="multilevel"/>
    <w:tmpl w:val="64661D6C"/>
    <w:lvl w:ilvl="0">
      <w:start w:val="1"/>
      <w:numFmt w:val="decimal"/>
      <w:lvlText w:val="%1."/>
      <w:lvlJc w:val="left"/>
      <w:pPr>
        <w:ind w:left="1357" w:hanging="396"/>
      </w:pPr>
      <w:rPr>
        <w:rFonts w:ascii="Liberation Serif" w:hAnsi="Liberation Serif" w:cs="Liberation Serif"/>
        <w:b w:val="0"/>
        <w:bCs w:val="0"/>
        <w:spacing w:val="0"/>
        <w:w w:val="100"/>
        <w:sz w:val="22"/>
        <w:szCs w:val="22"/>
      </w:rPr>
    </w:lvl>
    <w:lvl w:ilvl="1">
      <w:numFmt w:val="bullet"/>
      <w:lvlText w:val="•"/>
      <w:lvlJc w:val="left"/>
      <w:pPr>
        <w:ind w:left="2264" w:hanging="396"/>
      </w:pPr>
    </w:lvl>
    <w:lvl w:ilvl="2">
      <w:numFmt w:val="bullet"/>
      <w:lvlText w:val="•"/>
      <w:lvlJc w:val="left"/>
      <w:pPr>
        <w:ind w:left="3170" w:hanging="396"/>
      </w:pPr>
    </w:lvl>
    <w:lvl w:ilvl="3">
      <w:numFmt w:val="bullet"/>
      <w:lvlText w:val="•"/>
      <w:lvlJc w:val="left"/>
      <w:pPr>
        <w:ind w:left="4077" w:hanging="396"/>
      </w:pPr>
    </w:lvl>
    <w:lvl w:ilvl="4">
      <w:numFmt w:val="bullet"/>
      <w:lvlText w:val="•"/>
      <w:lvlJc w:val="left"/>
      <w:pPr>
        <w:ind w:left="4984" w:hanging="396"/>
      </w:pPr>
    </w:lvl>
    <w:lvl w:ilvl="5">
      <w:numFmt w:val="bullet"/>
      <w:lvlText w:val="•"/>
      <w:lvlJc w:val="left"/>
      <w:pPr>
        <w:ind w:left="5891" w:hanging="396"/>
      </w:pPr>
    </w:lvl>
    <w:lvl w:ilvl="6">
      <w:numFmt w:val="bullet"/>
      <w:lvlText w:val="•"/>
      <w:lvlJc w:val="left"/>
      <w:pPr>
        <w:ind w:left="6797" w:hanging="396"/>
      </w:pPr>
    </w:lvl>
    <w:lvl w:ilvl="7">
      <w:numFmt w:val="bullet"/>
      <w:lvlText w:val="•"/>
      <w:lvlJc w:val="left"/>
      <w:pPr>
        <w:ind w:left="7704" w:hanging="396"/>
      </w:pPr>
    </w:lvl>
    <w:lvl w:ilvl="8">
      <w:numFmt w:val="bullet"/>
      <w:lvlText w:val="•"/>
      <w:lvlJc w:val="left"/>
      <w:pPr>
        <w:ind w:left="8611" w:hanging="396"/>
      </w:pPr>
    </w:lvl>
  </w:abstractNum>
  <w:abstractNum w:abstractNumId="11" w15:restartNumberingAfterBreak="0">
    <w:nsid w:val="0000040E"/>
    <w:multiLevelType w:val="multilevel"/>
    <w:tmpl w:val="00000891"/>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12" w15:restartNumberingAfterBreak="0">
    <w:nsid w:val="0000040F"/>
    <w:multiLevelType w:val="multilevel"/>
    <w:tmpl w:val="00000892"/>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13" w15:restartNumberingAfterBreak="0">
    <w:nsid w:val="00000410"/>
    <w:multiLevelType w:val="multilevel"/>
    <w:tmpl w:val="00000893"/>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14" w15:restartNumberingAfterBreak="0">
    <w:nsid w:val="00000411"/>
    <w:multiLevelType w:val="multilevel"/>
    <w:tmpl w:val="258E37FA"/>
    <w:lvl w:ilvl="0">
      <w:start w:val="1"/>
      <w:numFmt w:val="decimal"/>
      <w:lvlText w:val="%1."/>
      <w:lvlJc w:val="left"/>
      <w:pPr>
        <w:ind w:left="1357" w:hanging="397"/>
      </w:pPr>
      <w:rPr>
        <w:rFonts w:ascii="Liberation Serif" w:hAnsi="Liberation Serif" w:cs="Liberation Serif"/>
        <w:b w:val="0"/>
        <w:bCs w:val="0"/>
        <w:w w:val="100"/>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2"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15" w15:restartNumberingAfterBreak="0">
    <w:nsid w:val="00000412"/>
    <w:multiLevelType w:val="multilevel"/>
    <w:tmpl w:val="D65ABB4C"/>
    <w:lvl w:ilvl="0">
      <w:start w:val="1"/>
      <w:numFmt w:val="decimal"/>
      <w:lvlText w:val="%1."/>
      <w:lvlJc w:val="left"/>
      <w:pPr>
        <w:ind w:left="1357" w:hanging="397"/>
      </w:pPr>
      <w:rPr>
        <w:rFonts w:ascii="Liberation Serif" w:hAnsi="Liberation Serif" w:cs="Liberation Serif"/>
        <w:b w:val="0"/>
        <w:bCs w:val="0"/>
        <w:spacing w:val="0"/>
        <w:w w:val="100"/>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16" w15:restartNumberingAfterBreak="0">
    <w:nsid w:val="00000413"/>
    <w:multiLevelType w:val="multilevel"/>
    <w:tmpl w:val="03F883A8"/>
    <w:lvl w:ilvl="0">
      <w:start w:val="1"/>
      <w:numFmt w:val="decimal"/>
      <w:lvlText w:val="%1."/>
      <w:lvlJc w:val="left"/>
      <w:pPr>
        <w:ind w:left="1357" w:hanging="396"/>
      </w:pPr>
      <w:rPr>
        <w:rFonts w:ascii="Liberation Serif" w:hAnsi="Liberation Serif" w:cs="Liberation Serif"/>
        <w:b w:val="0"/>
        <w:bCs w:val="0"/>
        <w:spacing w:val="0"/>
        <w:w w:val="100"/>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17" w15:restartNumberingAfterBreak="0">
    <w:nsid w:val="00000414"/>
    <w:multiLevelType w:val="multilevel"/>
    <w:tmpl w:val="00000897"/>
    <w:lvl w:ilvl="0">
      <w:start w:val="1"/>
      <w:numFmt w:val="decimal"/>
      <w:lvlText w:val="%1."/>
      <w:lvlJc w:val="left"/>
      <w:pPr>
        <w:ind w:left="1357" w:hanging="417"/>
      </w:pPr>
      <w:rPr>
        <w:rFonts w:ascii="Liberation Serif" w:hAnsi="Liberation Serif" w:cs="Liberation Serif"/>
        <w:b w:val="0"/>
        <w:bCs w:val="0"/>
        <w:spacing w:val="-1"/>
        <w:w w:val="99"/>
        <w:sz w:val="22"/>
        <w:szCs w:val="22"/>
      </w:rPr>
    </w:lvl>
    <w:lvl w:ilvl="1">
      <w:numFmt w:val="bullet"/>
      <w:lvlText w:val="•"/>
      <w:lvlJc w:val="left"/>
      <w:pPr>
        <w:ind w:left="2264" w:hanging="417"/>
      </w:pPr>
    </w:lvl>
    <w:lvl w:ilvl="2">
      <w:numFmt w:val="bullet"/>
      <w:lvlText w:val="•"/>
      <w:lvlJc w:val="left"/>
      <w:pPr>
        <w:ind w:left="3170" w:hanging="417"/>
      </w:pPr>
    </w:lvl>
    <w:lvl w:ilvl="3">
      <w:numFmt w:val="bullet"/>
      <w:lvlText w:val="•"/>
      <w:lvlJc w:val="left"/>
      <w:pPr>
        <w:ind w:left="4077" w:hanging="417"/>
      </w:pPr>
    </w:lvl>
    <w:lvl w:ilvl="4">
      <w:numFmt w:val="bullet"/>
      <w:lvlText w:val="•"/>
      <w:lvlJc w:val="left"/>
      <w:pPr>
        <w:ind w:left="4984" w:hanging="417"/>
      </w:pPr>
    </w:lvl>
    <w:lvl w:ilvl="5">
      <w:numFmt w:val="bullet"/>
      <w:lvlText w:val="•"/>
      <w:lvlJc w:val="left"/>
      <w:pPr>
        <w:ind w:left="5891" w:hanging="417"/>
      </w:pPr>
    </w:lvl>
    <w:lvl w:ilvl="6">
      <w:numFmt w:val="bullet"/>
      <w:lvlText w:val="•"/>
      <w:lvlJc w:val="left"/>
      <w:pPr>
        <w:ind w:left="6797" w:hanging="417"/>
      </w:pPr>
    </w:lvl>
    <w:lvl w:ilvl="7">
      <w:numFmt w:val="bullet"/>
      <w:lvlText w:val="•"/>
      <w:lvlJc w:val="left"/>
      <w:pPr>
        <w:ind w:left="7704" w:hanging="417"/>
      </w:pPr>
    </w:lvl>
    <w:lvl w:ilvl="8">
      <w:numFmt w:val="bullet"/>
      <w:lvlText w:val="•"/>
      <w:lvlJc w:val="left"/>
      <w:pPr>
        <w:ind w:left="8611" w:hanging="417"/>
      </w:pPr>
    </w:lvl>
  </w:abstractNum>
  <w:abstractNum w:abstractNumId="18" w15:restartNumberingAfterBreak="0">
    <w:nsid w:val="00000415"/>
    <w:multiLevelType w:val="multilevel"/>
    <w:tmpl w:val="00000898"/>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19" w15:restartNumberingAfterBreak="0">
    <w:nsid w:val="00000416"/>
    <w:multiLevelType w:val="multilevel"/>
    <w:tmpl w:val="00000899"/>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1528" w:hanging="171"/>
      </w:pPr>
    </w:lvl>
    <w:lvl w:ilvl="3">
      <w:numFmt w:val="bullet"/>
      <w:lvlText w:val="•"/>
      <w:lvlJc w:val="left"/>
      <w:pPr>
        <w:ind w:left="2640" w:hanging="171"/>
      </w:pPr>
    </w:lvl>
    <w:lvl w:ilvl="4">
      <w:numFmt w:val="bullet"/>
      <w:lvlText w:val="•"/>
      <w:lvlJc w:val="left"/>
      <w:pPr>
        <w:ind w:left="3752" w:hanging="171"/>
      </w:pPr>
    </w:lvl>
    <w:lvl w:ilvl="5">
      <w:numFmt w:val="bullet"/>
      <w:lvlText w:val="•"/>
      <w:lvlJc w:val="left"/>
      <w:pPr>
        <w:ind w:left="4864" w:hanging="171"/>
      </w:pPr>
    </w:lvl>
    <w:lvl w:ilvl="6">
      <w:numFmt w:val="bullet"/>
      <w:lvlText w:val="•"/>
      <w:lvlJc w:val="left"/>
      <w:pPr>
        <w:ind w:left="5976" w:hanging="171"/>
      </w:pPr>
    </w:lvl>
    <w:lvl w:ilvl="7">
      <w:numFmt w:val="bullet"/>
      <w:lvlText w:val="•"/>
      <w:lvlJc w:val="left"/>
      <w:pPr>
        <w:ind w:left="7088" w:hanging="171"/>
      </w:pPr>
    </w:lvl>
    <w:lvl w:ilvl="8">
      <w:numFmt w:val="bullet"/>
      <w:lvlText w:val="•"/>
      <w:lvlJc w:val="left"/>
      <w:pPr>
        <w:ind w:left="8200" w:hanging="171"/>
      </w:pPr>
    </w:lvl>
  </w:abstractNum>
  <w:abstractNum w:abstractNumId="20" w15:restartNumberingAfterBreak="0">
    <w:nsid w:val="00000417"/>
    <w:multiLevelType w:val="multilevel"/>
    <w:tmpl w:val="0000089A"/>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21" w15:restartNumberingAfterBreak="0">
    <w:nsid w:val="00000418"/>
    <w:multiLevelType w:val="multilevel"/>
    <w:tmpl w:val="0000089B"/>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22" w15:restartNumberingAfterBreak="0">
    <w:nsid w:val="00000419"/>
    <w:multiLevelType w:val="multilevel"/>
    <w:tmpl w:val="0000089C"/>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23" w15:restartNumberingAfterBreak="0">
    <w:nsid w:val="0000041A"/>
    <w:multiLevelType w:val="multilevel"/>
    <w:tmpl w:val="0000089D"/>
    <w:lvl w:ilvl="0">
      <w:start w:val="1"/>
      <w:numFmt w:val="decimal"/>
      <w:lvlText w:val="%1."/>
      <w:lvlJc w:val="left"/>
      <w:pPr>
        <w:ind w:left="1357" w:hanging="396"/>
      </w:pPr>
      <w:rPr>
        <w:rFonts w:ascii="Liberation Serif" w:hAnsi="Liberation Serif" w:cs="Liberation Serif"/>
        <w:b w:val="0"/>
        <w:bCs w:val="0"/>
        <w:spacing w:val="-1"/>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24" w15:restartNumberingAfterBreak="0">
    <w:nsid w:val="0000041B"/>
    <w:multiLevelType w:val="multilevel"/>
    <w:tmpl w:val="0000089E"/>
    <w:lvl w:ilvl="0">
      <w:start w:val="1"/>
      <w:numFmt w:val="decimal"/>
      <w:lvlText w:val="%1."/>
      <w:lvlJc w:val="left"/>
      <w:pPr>
        <w:ind w:left="1358" w:hanging="397"/>
      </w:pPr>
      <w:rPr>
        <w:rFonts w:ascii="Liberation Serif" w:hAnsi="Liberation Serif" w:cs="Liberation Serif"/>
        <w:b w:val="0"/>
        <w:bCs w:val="0"/>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25" w15:restartNumberingAfterBreak="0">
    <w:nsid w:val="0000041C"/>
    <w:multiLevelType w:val="multilevel"/>
    <w:tmpl w:val="0000089F"/>
    <w:lvl w:ilvl="0">
      <w:start w:val="1"/>
      <w:numFmt w:val="decimal"/>
      <w:lvlText w:val="%1."/>
      <w:lvlJc w:val="left"/>
      <w:pPr>
        <w:ind w:left="1357" w:hanging="396"/>
      </w:pPr>
      <w:rPr>
        <w:rFonts w:ascii="Liberation Serif" w:hAnsi="Liberation Serif" w:cs="Liberation Serif"/>
        <w:b w:val="0"/>
        <w:bCs w:val="0"/>
        <w:spacing w:val="-1"/>
        <w:w w:val="99"/>
        <w:sz w:val="22"/>
        <w:szCs w:val="22"/>
      </w:rPr>
    </w:lvl>
    <w:lvl w:ilvl="1">
      <w:numFmt w:val="bullet"/>
      <w:lvlText w:val="•"/>
      <w:lvlJc w:val="left"/>
      <w:pPr>
        <w:ind w:left="2264" w:hanging="396"/>
      </w:pPr>
    </w:lvl>
    <w:lvl w:ilvl="2">
      <w:numFmt w:val="bullet"/>
      <w:lvlText w:val="•"/>
      <w:lvlJc w:val="left"/>
      <w:pPr>
        <w:ind w:left="3170" w:hanging="396"/>
      </w:pPr>
    </w:lvl>
    <w:lvl w:ilvl="3">
      <w:numFmt w:val="bullet"/>
      <w:lvlText w:val="•"/>
      <w:lvlJc w:val="left"/>
      <w:pPr>
        <w:ind w:left="4077" w:hanging="396"/>
      </w:pPr>
    </w:lvl>
    <w:lvl w:ilvl="4">
      <w:numFmt w:val="bullet"/>
      <w:lvlText w:val="•"/>
      <w:lvlJc w:val="left"/>
      <w:pPr>
        <w:ind w:left="4984" w:hanging="396"/>
      </w:pPr>
    </w:lvl>
    <w:lvl w:ilvl="5">
      <w:numFmt w:val="bullet"/>
      <w:lvlText w:val="•"/>
      <w:lvlJc w:val="left"/>
      <w:pPr>
        <w:ind w:left="5891" w:hanging="396"/>
      </w:pPr>
    </w:lvl>
    <w:lvl w:ilvl="6">
      <w:numFmt w:val="bullet"/>
      <w:lvlText w:val="•"/>
      <w:lvlJc w:val="left"/>
      <w:pPr>
        <w:ind w:left="6797" w:hanging="396"/>
      </w:pPr>
    </w:lvl>
    <w:lvl w:ilvl="7">
      <w:numFmt w:val="bullet"/>
      <w:lvlText w:val="•"/>
      <w:lvlJc w:val="left"/>
      <w:pPr>
        <w:ind w:left="7704" w:hanging="396"/>
      </w:pPr>
    </w:lvl>
    <w:lvl w:ilvl="8">
      <w:numFmt w:val="bullet"/>
      <w:lvlText w:val="•"/>
      <w:lvlJc w:val="left"/>
      <w:pPr>
        <w:ind w:left="8611" w:hanging="396"/>
      </w:pPr>
    </w:lvl>
  </w:abstractNum>
  <w:abstractNum w:abstractNumId="26" w15:restartNumberingAfterBreak="0">
    <w:nsid w:val="0000041D"/>
    <w:multiLevelType w:val="multilevel"/>
    <w:tmpl w:val="000008A0"/>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27" w15:restartNumberingAfterBreak="0">
    <w:nsid w:val="0000041E"/>
    <w:multiLevelType w:val="multilevel"/>
    <w:tmpl w:val="000008A1"/>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28" w15:restartNumberingAfterBreak="0">
    <w:nsid w:val="0000041F"/>
    <w:multiLevelType w:val="multilevel"/>
    <w:tmpl w:val="000008A2"/>
    <w:lvl w:ilvl="0">
      <w:numFmt w:val="bullet"/>
      <w:lvlText w:val="*"/>
      <w:lvlJc w:val="left"/>
      <w:pPr>
        <w:ind w:left="203" w:hanging="150"/>
      </w:pPr>
      <w:rPr>
        <w:rFonts w:ascii="Liberation Serif" w:hAnsi="Liberation Serif"/>
        <w:b w:val="0"/>
        <w:sz w:val="20"/>
      </w:rPr>
    </w:lvl>
    <w:lvl w:ilvl="1">
      <w:numFmt w:val="bullet"/>
      <w:lvlText w:val="•"/>
      <w:lvlJc w:val="left"/>
      <w:pPr>
        <w:ind w:left="774" w:hanging="360"/>
      </w:pPr>
      <w:rPr>
        <w:rFonts w:ascii="OpenSymbol" w:hAnsi="OpenSymbol"/>
        <w:b w:val="0"/>
        <w:sz w:val="24"/>
      </w:rPr>
    </w:lvl>
    <w:lvl w:ilvl="2">
      <w:numFmt w:val="bullet"/>
      <w:lvlText w:val="•"/>
      <w:lvlJc w:val="left"/>
      <w:pPr>
        <w:ind w:left="1739" w:hanging="360"/>
      </w:pPr>
    </w:lvl>
    <w:lvl w:ilvl="3">
      <w:numFmt w:val="bullet"/>
      <w:lvlText w:val="•"/>
      <w:lvlJc w:val="left"/>
      <w:pPr>
        <w:ind w:left="2704" w:hanging="360"/>
      </w:pPr>
    </w:lvl>
    <w:lvl w:ilvl="4">
      <w:numFmt w:val="bullet"/>
      <w:lvlText w:val="•"/>
      <w:lvlJc w:val="left"/>
      <w:pPr>
        <w:ind w:left="3669" w:hanging="360"/>
      </w:pPr>
    </w:lvl>
    <w:lvl w:ilvl="5">
      <w:numFmt w:val="bullet"/>
      <w:lvlText w:val="•"/>
      <w:lvlJc w:val="left"/>
      <w:pPr>
        <w:ind w:left="4634" w:hanging="360"/>
      </w:pPr>
    </w:lvl>
    <w:lvl w:ilvl="6">
      <w:numFmt w:val="bullet"/>
      <w:lvlText w:val="•"/>
      <w:lvlJc w:val="left"/>
      <w:pPr>
        <w:ind w:left="5599" w:hanging="360"/>
      </w:pPr>
    </w:lvl>
    <w:lvl w:ilvl="7">
      <w:numFmt w:val="bullet"/>
      <w:lvlText w:val="•"/>
      <w:lvlJc w:val="left"/>
      <w:pPr>
        <w:ind w:left="6564" w:hanging="360"/>
      </w:pPr>
    </w:lvl>
    <w:lvl w:ilvl="8">
      <w:numFmt w:val="bullet"/>
      <w:lvlText w:val="•"/>
      <w:lvlJc w:val="left"/>
      <w:pPr>
        <w:ind w:left="7529" w:hanging="360"/>
      </w:pPr>
    </w:lvl>
  </w:abstractNum>
  <w:abstractNum w:abstractNumId="29" w15:restartNumberingAfterBreak="0">
    <w:nsid w:val="00000420"/>
    <w:multiLevelType w:val="multilevel"/>
    <w:tmpl w:val="000008A3"/>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30" w15:restartNumberingAfterBreak="0">
    <w:nsid w:val="00000421"/>
    <w:multiLevelType w:val="multilevel"/>
    <w:tmpl w:val="000008A4"/>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31" w15:restartNumberingAfterBreak="0">
    <w:nsid w:val="00000422"/>
    <w:multiLevelType w:val="multilevel"/>
    <w:tmpl w:val="000008A5"/>
    <w:lvl w:ilvl="0">
      <w:start w:val="1"/>
      <w:numFmt w:val="decimal"/>
      <w:lvlText w:val="%1."/>
      <w:lvlJc w:val="left"/>
      <w:pPr>
        <w:ind w:left="497" w:hanging="396"/>
      </w:pPr>
      <w:rPr>
        <w:rFonts w:ascii="Liberation Serif" w:hAnsi="Liberation Serif" w:cs="Liberation Serif"/>
        <w:b w:val="0"/>
        <w:bCs w:val="0"/>
        <w:spacing w:val="-1"/>
        <w:w w:val="99"/>
        <w:sz w:val="22"/>
        <w:szCs w:val="22"/>
      </w:rPr>
    </w:lvl>
    <w:lvl w:ilvl="1">
      <w:numFmt w:val="bullet"/>
      <w:lvlText w:val="•"/>
      <w:lvlJc w:val="left"/>
      <w:pPr>
        <w:ind w:left="1490" w:hanging="396"/>
      </w:pPr>
    </w:lvl>
    <w:lvl w:ilvl="2">
      <w:numFmt w:val="bullet"/>
      <w:lvlText w:val="•"/>
      <w:lvlJc w:val="left"/>
      <w:pPr>
        <w:ind w:left="2482" w:hanging="396"/>
      </w:pPr>
    </w:lvl>
    <w:lvl w:ilvl="3">
      <w:numFmt w:val="bullet"/>
      <w:lvlText w:val="•"/>
      <w:lvlJc w:val="left"/>
      <w:pPr>
        <w:ind w:left="3475" w:hanging="396"/>
      </w:pPr>
    </w:lvl>
    <w:lvl w:ilvl="4">
      <w:numFmt w:val="bullet"/>
      <w:lvlText w:val="•"/>
      <w:lvlJc w:val="left"/>
      <w:pPr>
        <w:ind w:left="4468" w:hanging="396"/>
      </w:pPr>
    </w:lvl>
    <w:lvl w:ilvl="5">
      <w:numFmt w:val="bullet"/>
      <w:lvlText w:val="•"/>
      <w:lvlJc w:val="left"/>
      <w:pPr>
        <w:ind w:left="5461" w:hanging="396"/>
      </w:pPr>
    </w:lvl>
    <w:lvl w:ilvl="6">
      <w:numFmt w:val="bullet"/>
      <w:lvlText w:val="•"/>
      <w:lvlJc w:val="left"/>
      <w:pPr>
        <w:ind w:left="6453" w:hanging="396"/>
      </w:pPr>
    </w:lvl>
    <w:lvl w:ilvl="7">
      <w:numFmt w:val="bullet"/>
      <w:lvlText w:val="•"/>
      <w:lvlJc w:val="left"/>
      <w:pPr>
        <w:ind w:left="7446" w:hanging="396"/>
      </w:pPr>
    </w:lvl>
    <w:lvl w:ilvl="8">
      <w:numFmt w:val="bullet"/>
      <w:lvlText w:val="•"/>
      <w:lvlJc w:val="left"/>
      <w:pPr>
        <w:ind w:left="8439" w:hanging="396"/>
      </w:pPr>
    </w:lvl>
  </w:abstractNum>
  <w:abstractNum w:abstractNumId="32" w15:restartNumberingAfterBreak="0">
    <w:nsid w:val="00000423"/>
    <w:multiLevelType w:val="multilevel"/>
    <w:tmpl w:val="000008A6"/>
    <w:lvl w:ilvl="0">
      <w:start w:val="1"/>
      <w:numFmt w:val="decimal"/>
      <w:lvlText w:val="%1."/>
      <w:lvlJc w:val="left"/>
      <w:pPr>
        <w:ind w:left="498" w:hanging="397"/>
      </w:pPr>
      <w:rPr>
        <w:rFonts w:ascii="Liberation Serif" w:hAnsi="Liberation Serif" w:cs="Liberation Serif"/>
        <w:b w:val="0"/>
        <w:bCs w:val="0"/>
        <w:spacing w:val="-1"/>
        <w:w w:val="99"/>
        <w:sz w:val="22"/>
        <w:szCs w:val="22"/>
      </w:rPr>
    </w:lvl>
    <w:lvl w:ilvl="1">
      <w:numFmt w:val="bullet"/>
      <w:lvlText w:val="•"/>
      <w:lvlJc w:val="left"/>
      <w:pPr>
        <w:ind w:left="668" w:hanging="171"/>
      </w:pPr>
      <w:rPr>
        <w:rFonts w:ascii="OpenSymbol" w:hAnsi="OpenSymbol"/>
        <w:b w:val="0"/>
        <w:w w:val="99"/>
        <w:sz w:val="22"/>
      </w:rPr>
    </w:lvl>
    <w:lvl w:ilvl="2">
      <w:numFmt w:val="bullet"/>
      <w:lvlText w:val="•"/>
      <w:lvlJc w:val="left"/>
      <w:pPr>
        <w:ind w:left="1656" w:hanging="171"/>
      </w:pPr>
    </w:lvl>
    <w:lvl w:ilvl="3">
      <w:numFmt w:val="bullet"/>
      <w:lvlText w:val="•"/>
      <w:lvlJc w:val="left"/>
      <w:pPr>
        <w:ind w:left="2645" w:hanging="171"/>
      </w:pPr>
    </w:lvl>
    <w:lvl w:ilvl="4">
      <w:numFmt w:val="bullet"/>
      <w:lvlText w:val="•"/>
      <w:lvlJc w:val="left"/>
      <w:pPr>
        <w:ind w:left="3633" w:hanging="171"/>
      </w:pPr>
    </w:lvl>
    <w:lvl w:ilvl="5">
      <w:numFmt w:val="bullet"/>
      <w:lvlText w:val="•"/>
      <w:lvlJc w:val="left"/>
      <w:pPr>
        <w:ind w:left="4621" w:hanging="171"/>
      </w:pPr>
    </w:lvl>
    <w:lvl w:ilvl="6">
      <w:numFmt w:val="bullet"/>
      <w:lvlText w:val="•"/>
      <w:lvlJc w:val="left"/>
      <w:pPr>
        <w:ind w:left="5610" w:hanging="171"/>
      </w:pPr>
    </w:lvl>
    <w:lvl w:ilvl="7">
      <w:numFmt w:val="bullet"/>
      <w:lvlText w:val="•"/>
      <w:lvlJc w:val="left"/>
      <w:pPr>
        <w:ind w:left="6598" w:hanging="171"/>
      </w:pPr>
    </w:lvl>
    <w:lvl w:ilvl="8">
      <w:numFmt w:val="bullet"/>
      <w:lvlText w:val="•"/>
      <w:lvlJc w:val="left"/>
      <w:pPr>
        <w:ind w:left="7587" w:hanging="171"/>
      </w:pPr>
    </w:lvl>
  </w:abstractNum>
  <w:abstractNum w:abstractNumId="33" w15:restartNumberingAfterBreak="0">
    <w:nsid w:val="00000424"/>
    <w:multiLevelType w:val="multilevel"/>
    <w:tmpl w:val="000008A7"/>
    <w:lvl w:ilvl="0">
      <w:start w:val="1"/>
      <w:numFmt w:val="decimal"/>
      <w:lvlText w:val="%1."/>
      <w:lvlJc w:val="left"/>
      <w:pPr>
        <w:ind w:left="497" w:hanging="397"/>
      </w:pPr>
      <w:rPr>
        <w:rFonts w:ascii="Liberation Serif" w:hAnsi="Liberation Serif" w:cs="Liberation Serif"/>
        <w:b w:val="0"/>
        <w:bCs w:val="0"/>
        <w:spacing w:val="-1"/>
        <w:w w:val="99"/>
        <w:sz w:val="22"/>
        <w:szCs w:val="22"/>
      </w:rPr>
    </w:lvl>
    <w:lvl w:ilvl="1">
      <w:start w:val="1"/>
      <w:numFmt w:val="decimal"/>
      <w:lvlText w:val="%2."/>
      <w:lvlJc w:val="left"/>
      <w:pPr>
        <w:ind w:left="1357" w:hanging="397"/>
      </w:pPr>
      <w:rPr>
        <w:rFonts w:ascii="Liberation Serif" w:hAnsi="Liberation Serif" w:cs="Liberation Serif"/>
        <w:b w:val="0"/>
        <w:bCs w:val="0"/>
        <w:w w:val="99"/>
        <w:sz w:val="22"/>
        <w:szCs w:val="22"/>
      </w:rPr>
    </w:lvl>
    <w:lvl w:ilvl="2">
      <w:numFmt w:val="bullet"/>
      <w:lvlText w:val="•"/>
      <w:lvlJc w:val="left"/>
      <w:pPr>
        <w:ind w:left="1528" w:hanging="171"/>
      </w:pPr>
      <w:rPr>
        <w:rFonts w:ascii="OpenSymbol" w:hAnsi="OpenSymbol"/>
        <w:b w:val="0"/>
        <w:w w:val="99"/>
        <w:sz w:val="22"/>
      </w:rPr>
    </w:lvl>
    <w:lvl w:ilvl="3">
      <w:numFmt w:val="bullet"/>
      <w:lvlText w:val="•"/>
      <w:lvlJc w:val="left"/>
      <w:pPr>
        <w:ind w:left="1528" w:hanging="171"/>
      </w:pPr>
    </w:lvl>
    <w:lvl w:ilvl="4">
      <w:numFmt w:val="bullet"/>
      <w:lvlText w:val="•"/>
      <w:lvlJc w:val="left"/>
      <w:pPr>
        <w:ind w:left="2676" w:hanging="171"/>
      </w:pPr>
    </w:lvl>
    <w:lvl w:ilvl="5">
      <w:numFmt w:val="bullet"/>
      <w:lvlText w:val="•"/>
      <w:lvlJc w:val="left"/>
      <w:pPr>
        <w:ind w:left="3824" w:hanging="171"/>
      </w:pPr>
    </w:lvl>
    <w:lvl w:ilvl="6">
      <w:numFmt w:val="bullet"/>
      <w:lvlText w:val="•"/>
      <w:lvlJc w:val="left"/>
      <w:pPr>
        <w:ind w:left="4972" w:hanging="171"/>
      </w:pPr>
    </w:lvl>
    <w:lvl w:ilvl="7">
      <w:numFmt w:val="bullet"/>
      <w:lvlText w:val="•"/>
      <w:lvlJc w:val="left"/>
      <w:pPr>
        <w:ind w:left="6120" w:hanging="171"/>
      </w:pPr>
    </w:lvl>
    <w:lvl w:ilvl="8">
      <w:numFmt w:val="bullet"/>
      <w:lvlText w:val="•"/>
      <w:lvlJc w:val="left"/>
      <w:pPr>
        <w:ind w:left="7268" w:hanging="171"/>
      </w:pPr>
    </w:lvl>
  </w:abstractNum>
  <w:abstractNum w:abstractNumId="34" w15:restartNumberingAfterBreak="0">
    <w:nsid w:val="00000425"/>
    <w:multiLevelType w:val="multilevel"/>
    <w:tmpl w:val="000008A8"/>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35" w15:restartNumberingAfterBreak="0">
    <w:nsid w:val="00000426"/>
    <w:multiLevelType w:val="multilevel"/>
    <w:tmpl w:val="000008A9"/>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36" w15:restartNumberingAfterBreak="0">
    <w:nsid w:val="00000427"/>
    <w:multiLevelType w:val="multilevel"/>
    <w:tmpl w:val="000008AA"/>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37" w15:restartNumberingAfterBreak="0">
    <w:nsid w:val="00000428"/>
    <w:multiLevelType w:val="multilevel"/>
    <w:tmpl w:val="000008AB"/>
    <w:lvl w:ilvl="0">
      <w:start w:val="1"/>
      <w:numFmt w:val="decimal"/>
      <w:lvlText w:val="%1."/>
      <w:lvlJc w:val="left"/>
      <w:pPr>
        <w:ind w:left="1357" w:hanging="396"/>
      </w:pPr>
      <w:rPr>
        <w:rFonts w:ascii="Liberation Serif" w:hAnsi="Liberation Serif" w:cs="Liberation Serif"/>
        <w:b w:val="0"/>
        <w:bCs w:val="0"/>
        <w:spacing w:val="-1"/>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38" w15:restartNumberingAfterBreak="0">
    <w:nsid w:val="00000429"/>
    <w:multiLevelType w:val="multilevel"/>
    <w:tmpl w:val="000008AC"/>
    <w:lvl w:ilvl="0">
      <w:start w:val="1"/>
      <w:numFmt w:val="decimal"/>
      <w:lvlText w:val="%1."/>
      <w:lvlJc w:val="left"/>
      <w:pPr>
        <w:ind w:left="1358" w:hanging="397"/>
      </w:pPr>
      <w:rPr>
        <w:rFonts w:ascii="Liberation Serif" w:hAnsi="Liberation Serif" w:cs="Liberation Serif"/>
        <w:b w:val="0"/>
        <w:bCs w:val="0"/>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39" w15:restartNumberingAfterBreak="0">
    <w:nsid w:val="0000042A"/>
    <w:multiLevelType w:val="multilevel"/>
    <w:tmpl w:val="000008AD"/>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40" w15:restartNumberingAfterBreak="0">
    <w:nsid w:val="0000042B"/>
    <w:multiLevelType w:val="multilevel"/>
    <w:tmpl w:val="000008AE"/>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41" w15:restartNumberingAfterBreak="0">
    <w:nsid w:val="0000042C"/>
    <w:multiLevelType w:val="multilevel"/>
    <w:tmpl w:val="000008AF"/>
    <w:lvl w:ilvl="0">
      <w:numFmt w:val="bullet"/>
      <w:lvlText w:val="*"/>
      <w:lvlJc w:val="left"/>
      <w:pPr>
        <w:ind w:left="234" w:hanging="180"/>
      </w:pPr>
      <w:rPr>
        <w:rFonts w:ascii="Liberation Serif" w:hAnsi="Liberation Serif"/>
        <w:b w:val="0"/>
        <w:sz w:val="24"/>
      </w:rPr>
    </w:lvl>
    <w:lvl w:ilvl="1">
      <w:numFmt w:val="bullet"/>
      <w:lvlText w:val="•"/>
      <w:lvlJc w:val="left"/>
      <w:pPr>
        <w:ind w:left="774" w:hanging="360"/>
      </w:pPr>
      <w:rPr>
        <w:rFonts w:ascii="OpenSymbol" w:hAnsi="OpenSymbol"/>
        <w:b w:val="0"/>
        <w:sz w:val="24"/>
      </w:rPr>
    </w:lvl>
    <w:lvl w:ilvl="2">
      <w:numFmt w:val="bullet"/>
      <w:lvlText w:val="•"/>
      <w:lvlJc w:val="left"/>
      <w:pPr>
        <w:ind w:left="1739" w:hanging="360"/>
      </w:pPr>
    </w:lvl>
    <w:lvl w:ilvl="3">
      <w:numFmt w:val="bullet"/>
      <w:lvlText w:val="•"/>
      <w:lvlJc w:val="left"/>
      <w:pPr>
        <w:ind w:left="2704" w:hanging="360"/>
      </w:pPr>
    </w:lvl>
    <w:lvl w:ilvl="4">
      <w:numFmt w:val="bullet"/>
      <w:lvlText w:val="•"/>
      <w:lvlJc w:val="left"/>
      <w:pPr>
        <w:ind w:left="3669" w:hanging="360"/>
      </w:pPr>
    </w:lvl>
    <w:lvl w:ilvl="5">
      <w:numFmt w:val="bullet"/>
      <w:lvlText w:val="•"/>
      <w:lvlJc w:val="left"/>
      <w:pPr>
        <w:ind w:left="4634" w:hanging="360"/>
      </w:pPr>
    </w:lvl>
    <w:lvl w:ilvl="6">
      <w:numFmt w:val="bullet"/>
      <w:lvlText w:val="•"/>
      <w:lvlJc w:val="left"/>
      <w:pPr>
        <w:ind w:left="5599" w:hanging="360"/>
      </w:pPr>
    </w:lvl>
    <w:lvl w:ilvl="7">
      <w:numFmt w:val="bullet"/>
      <w:lvlText w:val="•"/>
      <w:lvlJc w:val="left"/>
      <w:pPr>
        <w:ind w:left="6564" w:hanging="360"/>
      </w:pPr>
    </w:lvl>
    <w:lvl w:ilvl="8">
      <w:numFmt w:val="bullet"/>
      <w:lvlText w:val="•"/>
      <w:lvlJc w:val="left"/>
      <w:pPr>
        <w:ind w:left="7529" w:hanging="360"/>
      </w:pPr>
    </w:lvl>
  </w:abstractNum>
  <w:abstractNum w:abstractNumId="42" w15:restartNumberingAfterBreak="0">
    <w:nsid w:val="0000042D"/>
    <w:multiLevelType w:val="multilevel"/>
    <w:tmpl w:val="000008B0"/>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43" w15:restartNumberingAfterBreak="0">
    <w:nsid w:val="0000042E"/>
    <w:multiLevelType w:val="multilevel"/>
    <w:tmpl w:val="000008B1"/>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44" w15:restartNumberingAfterBreak="0">
    <w:nsid w:val="0000042F"/>
    <w:multiLevelType w:val="multilevel"/>
    <w:tmpl w:val="000008B2"/>
    <w:lvl w:ilvl="0">
      <w:start w:val="1"/>
      <w:numFmt w:val="decimal"/>
      <w:lvlText w:val="%1."/>
      <w:lvlJc w:val="left"/>
      <w:pPr>
        <w:ind w:left="1357" w:hanging="396"/>
      </w:pPr>
      <w:rPr>
        <w:rFonts w:ascii="Liberation Serif" w:hAnsi="Liberation Serif" w:cs="Liberation Serif"/>
        <w:b w:val="0"/>
        <w:bCs w:val="0"/>
        <w:spacing w:val="-1"/>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45" w15:restartNumberingAfterBreak="0">
    <w:nsid w:val="00000430"/>
    <w:multiLevelType w:val="multilevel"/>
    <w:tmpl w:val="000008B3"/>
    <w:lvl w:ilvl="0">
      <w:start w:val="1"/>
      <w:numFmt w:val="decimal"/>
      <w:lvlText w:val="%1."/>
      <w:lvlJc w:val="left"/>
      <w:pPr>
        <w:ind w:left="1358" w:hanging="397"/>
      </w:pPr>
      <w:rPr>
        <w:rFonts w:ascii="Liberation Serif" w:hAnsi="Liberation Serif" w:cs="Liberation Serif"/>
        <w:b w:val="0"/>
        <w:bCs w:val="0"/>
        <w:spacing w:val="-1"/>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46" w15:restartNumberingAfterBreak="0">
    <w:nsid w:val="00000431"/>
    <w:multiLevelType w:val="multilevel"/>
    <w:tmpl w:val="000008B4"/>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1528" w:hanging="171"/>
      </w:pPr>
    </w:lvl>
    <w:lvl w:ilvl="3">
      <w:numFmt w:val="bullet"/>
      <w:lvlText w:val="•"/>
      <w:lvlJc w:val="left"/>
      <w:pPr>
        <w:ind w:left="2640" w:hanging="171"/>
      </w:pPr>
    </w:lvl>
    <w:lvl w:ilvl="4">
      <w:numFmt w:val="bullet"/>
      <w:lvlText w:val="•"/>
      <w:lvlJc w:val="left"/>
      <w:pPr>
        <w:ind w:left="3752" w:hanging="171"/>
      </w:pPr>
    </w:lvl>
    <w:lvl w:ilvl="5">
      <w:numFmt w:val="bullet"/>
      <w:lvlText w:val="•"/>
      <w:lvlJc w:val="left"/>
      <w:pPr>
        <w:ind w:left="4864" w:hanging="171"/>
      </w:pPr>
    </w:lvl>
    <w:lvl w:ilvl="6">
      <w:numFmt w:val="bullet"/>
      <w:lvlText w:val="•"/>
      <w:lvlJc w:val="left"/>
      <w:pPr>
        <w:ind w:left="5976" w:hanging="171"/>
      </w:pPr>
    </w:lvl>
    <w:lvl w:ilvl="7">
      <w:numFmt w:val="bullet"/>
      <w:lvlText w:val="•"/>
      <w:lvlJc w:val="left"/>
      <w:pPr>
        <w:ind w:left="7088" w:hanging="171"/>
      </w:pPr>
    </w:lvl>
    <w:lvl w:ilvl="8">
      <w:numFmt w:val="bullet"/>
      <w:lvlText w:val="•"/>
      <w:lvlJc w:val="left"/>
      <w:pPr>
        <w:ind w:left="8200" w:hanging="171"/>
      </w:pPr>
    </w:lvl>
  </w:abstractNum>
  <w:abstractNum w:abstractNumId="47" w15:restartNumberingAfterBreak="0">
    <w:nsid w:val="00000432"/>
    <w:multiLevelType w:val="multilevel"/>
    <w:tmpl w:val="000008B5"/>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48" w15:restartNumberingAfterBreak="0">
    <w:nsid w:val="00000433"/>
    <w:multiLevelType w:val="multilevel"/>
    <w:tmpl w:val="000008B6"/>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49" w15:restartNumberingAfterBreak="0">
    <w:nsid w:val="00000434"/>
    <w:multiLevelType w:val="multilevel"/>
    <w:tmpl w:val="000008B7"/>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50" w15:restartNumberingAfterBreak="0">
    <w:nsid w:val="00000435"/>
    <w:multiLevelType w:val="multilevel"/>
    <w:tmpl w:val="000008B8"/>
    <w:lvl w:ilvl="0">
      <w:start w:val="1"/>
      <w:numFmt w:val="decimal"/>
      <w:lvlText w:val="%1."/>
      <w:lvlJc w:val="left"/>
      <w:pPr>
        <w:ind w:left="1357" w:hanging="396"/>
      </w:pPr>
      <w:rPr>
        <w:rFonts w:ascii="Liberation Serif" w:hAnsi="Liberation Serif" w:cs="Liberation Serif"/>
        <w:b w:val="0"/>
        <w:bCs w:val="0"/>
        <w:spacing w:val="-1"/>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1528" w:hanging="171"/>
      </w:pPr>
    </w:lvl>
    <w:lvl w:ilvl="3">
      <w:numFmt w:val="bullet"/>
      <w:lvlText w:val="•"/>
      <w:lvlJc w:val="left"/>
      <w:pPr>
        <w:ind w:left="2640" w:hanging="171"/>
      </w:pPr>
    </w:lvl>
    <w:lvl w:ilvl="4">
      <w:numFmt w:val="bullet"/>
      <w:lvlText w:val="•"/>
      <w:lvlJc w:val="left"/>
      <w:pPr>
        <w:ind w:left="3752" w:hanging="171"/>
      </w:pPr>
    </w:lvl>
    <w:lvl w:ilvl="5">
      <w:numFmt w:val="bullet"/>
      <w:lvlText w:val="•"/>
      <w:lvlJc w:val="left"/>
      <w:pPr>
        <w:ind w:left="4864" w:hanging="171"/>
      </w:pPr>
    </w:lvl>
    <w:lvl w:ilvl="6">
      <w:numFmt w:val="bullet"/>
      <w:lvlText w:val="•"/>
      <w:lvlJc w:val="left"/>
      <w:pPr>
        <w:ind w:left="5976" w:hanging="171"/>
      </w:pPr>
    </w:lvl>
    <w:lvl w:ilvl="7">
      <w:numFmt w:val="bullet"/>
      <w:lvlText w:val="•"/>
      <w:lvlJc w:val="left"/>
      <w:pPr>
        <w:ind w:left="7088" w:hanging="171"/>
      </w:pPr>
    </w:lvl>
    <w:lvl w:ilvl="8">
      <w:numFmt w:val="bullet"/>
      <w:lvlText w:val="•"/>
      <w:lvlJc w:val="left"/>
      <w:pPr>
        <w:ind w:left="8200" w:hanging="171"/>
      </w:pPr>
    </w:lvl>
  </w:abstractNum>
  <w:abstractNum w:abstractNumId="51" w15:restartNumberingAfterBreak="0">
    <w:nsid w:val="00000436"/>
    <w:multiLevelType w:val="multilevel"/>
    <w:tmpl w:val="000008B9"/>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52" w15:restartNumberingAfterBreak="0">
    <w:nsid w:val="00000437"/>
    <w:multiLevelType w:val="multilevel"/>
    <w:tmpl w:val="000008BA"/>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53" w15:restartNumberingAfterBreak="0">
    <w:nsid w:val="00000438"/>
    <w:multiLevelType w:val="multilevel"/>
    <w:tmpl w:val="000008BB"/>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1528" w:hanging="171"/>
      </w:pPr>
    </w:lvl>
    <w:lvl w:ilvl="3">
      <w:numFmt w:val="bullet"/>
      <w:lvlText w:val="•"/>
      <w:lvlJc w:val="left"/>
      <w:pPr>
        <w:ind w:left="2640" w:hanging="171"/>
      </w:pPr>
    </w:lvl>
    <w:lvl w:ilvl="4">
      <w:numFmt w:val="bullet"/>
      <w:lvlText w:val="•"/>
      <w:lvlJc w:val="left"/>
      <w:pPr>
        <w:ind w:left="3752" w:hanging="171"/>
      </w:pPr>
    </w:lvl>
    <w:lvl w:ilvl="5">
      <w:numFmt w:val="bullet"/>
      <w:lvlText w:val="•"/>
      <w:lvlJc w:val="left"/>
      <w:pPr>
        <w:ind w:left="4864" w:hanging="171"/>
      </w:pPr>
    </w:lvl>
    <w:lvl w:ilvl="6">
      <w:numFmt w:val="bullet"/>
      <w:lvlText w:val="•"/>
      <w:lvlJc w:val="left"/>
      <w:pPr>
        <w:ind w:left="5976" w:hanging="171"/>
      </w:pPr>
    </w:lvl>
    <w:lvl w:ilvl="7">
      <w:numFmt w:val="bullet"/>
      <w:lvlText w:val="•"/>
      <w:lvlJc w:val="left"/>
      <w:pPr>
        <w:ind w:left="7088" w:hanging="171"/>
      </w:pPr>
    </w:lvl>
    <w:lvl w:ilvl="8">
      <w:numFmt w:val="bullet"/>
      <w:lvlText w:val="•"/>
      <w:lvlJc w:val="left"/>
      <w:pPr>
        <w:ind w:left="8200" w:hanging="171"/>
      </w:pPr>
    </w:lvl>
  </w:abstractNum>
  <w:abstractNum w:abstractNumId="54" w15:restartNumberingAfterBreak="0">
    <w:nsid w:val="00000439"/>
    <w:multiLevelType w:val="multilevel"/>
    <w:tmpl w:val="000008BC"/>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55" w15:restartNumberingAfterBreak="0">
    <w:nsid w:val="0000043A"/>
    <w:multiLevelType w:val="multilevel"/>
    <w:tmpl w:val="000008BD"/>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56" w15:restartNumberingAfterBreak="0">
    <w:nsid w:val="0000043B"/>
    <w:multiLevelType w:val="multilevel"/>
    <w:tmpl w:val="000008BE"/>
    <w:lvl w:ilvl="0">
      <w:start w:val="1"/>
      <w:numFmt w:val="decimal"/>
      <w:lvlText w:val="%1."/>
      <w:lvlJc w:val="left"/>
      <w:pPr>
        <w:ind w:left="1357" w:hanging="396"/>
      </w:pPr>
      <w:rPr>
        <w:rFonts w:ascii="Liberation Serif" w:hAnsi="Liberation Serif" w:cs="Liberation Serif"/>
        <w:b w:val="0"/>
        <w:bCs w:val="0"/>
        <w:spacing w:val="-1"/>
        <w:w w:val="99"/>
        <w:sz w:val="22"/>
        <w:szCs w:val="22"/>
      </w:rPr>
    </w:lvl>
    <w:lvl w:ilvl="1">
      <w:numFmt w:val="bullet"/>
      <w:lvlText w:val="•"/>
      <w:lvlJc w:val="left"/>
      <w:pPr>
        <w:ind w:left="2264" w:hanging="396"/>
      </w:pPr>
    </w:lvl>
    <w:lvl w:ilvl="2">
      <w:numFmt w:val="bullet"/>
      <w:lvlText w:val="•"/>
      <w:lvlJc w:val="left"/>
      <w:pPr>
        <w:ind w:left="3170" w:hanging="396"/>
      </w:pPr>
    </w:lvl>
    <w:lvl w:ilvl="3">
      <w:numFmt w:val="bullet"/>
      <w:lvlText w:val="•"/>
      <w:lvlJc w:val="left"/>
      <w:pPr>
        <w:ind w:left="4077" w:hanging="396"/>
      </w:pPr>
    </w:lvl>
    <w:lvl w:ilvl="4">
      <w:numFmt w:val="bullet"/>
      <w:lvlText w:val="•"/>
      <w:lvlJc w:val="left"/>
      <w:pPr>
        <w:ind w:left="4984" w:hanging="396"/>
      </w:pPr>
    </w:lvl>
    <w:lvl w:ilvl="5">
      <w:numFmt w:val="bullet"/>
      <w:lvlText w:val="•"/>
      <w:lvlJc w:val="left"/>
      <w:pPr>
        <w:ind w:left="5891" w:hanging="396"/>
      </w:pPr>
    </w:lvl>
    <w:lvl w:ilvl="6">
      <w:numFmt w:val="bullet"/>
      <w:lvlText w:val="•"/>
      <w:lvlJc w:val="left"/>
      <w:pPr>
        <w:ind w:left="6797" w:hanging="396"/>
      </w:pPr>
    </w:lvl>
    <w:lvl w:ilvl="7">
      <w:numFmt w:val="bullet"/>
      <w:lvlText w:val="•"/>
      <w:lvlJc w:val="left"/>
      <w:pPr>
        <w:ind w:left="7704" w:hanging="396"/>
      </w:pPr>
    </w:lvl>
    <w:lvl w:ilvl="8">
      <w:numFmt w:val="bullet"/>
      <w:lvlText w:val="•"/>
      <w:lvlJc w:val="left"/>
      <w:pPr>
        <w:ind w:left="8611" w:hanging="396"/>
      </w:pPr>
    </w:lvl>
  </w:abstractNum>
  <w:abstractNum w:abstractNumId="57" w15:restartNumberingAfterBreak="0">
    <w:nsid w:val="0000043C"/>
    <w:multiLevelType w:val="multilevel"/>
    <w:tmpl w:val="000008BF"/>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58" w15:restartNumberingAfterBreak="0">
    <w:nsid w:val="0000043D"/>
    <w:multiLevelType w:val="multilevel"/>
    <w:tmpl w:val="000008C0"/>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59" w15:restartNumberingAfterBreak="0">
    <w:nsid w:val="0000043E"/>
    <w:multiLevelType w:val="multilevel"/>
    <w:tmpl w:val="000008C1"/>
    <w:lvl w:ilvl="0">
      <w:start w:val="1"/>
      <w:numFmt w:val="decimal"/>
      <w:lvlText w:val="%1."/>
      <w:lvlJc w:val="left"/>
      <w:pPr>
        <w:ind w:left="1357" w:hanging="452"/>
      </w:pPr>
      <w:rPr>
        <w:rFonts w:ascii="Liberation Serif" w:hAnsi="Liberation Serif" w:cs="Liberation Serif"/>
        <w:b w:val="0"/>
        <w:bCs w:val="0"/>
        <w:spacing w:val="-1"/>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60" w15:restartNumberingAfterBreak="0">
    <w:nsid w:val="0000043F"/>
    <w:multiLevelType w:val="multilevel"/>
    <w:tmpl w:val="000008C2"/>
    <w:lvl w:ilvl="0">
      <w:start w:val="1"/>
      <w:numFmt w:val="decimal"/>
      <w:lvlText w:val="%1."/>
      <w:lvlJc w:val="left"/>
      <w:pPr>
        <w:ind w:left="1357" w:hanging="396"/>
      </w:pPr>
      <w:rPr>
        <w:rFonts w:ascii="Liberation Serif" w:hAnsi="Liberation Serif" w:cs="Liberation Serif"/>
        <w:b w:val="0"/>
        <w:bCs w:val="0"/>
        <w:spacing w:val="-1"/>
        <w:w w:val="99"/>
        <w:sz w:val="22"/>
        <w:szCs w:val="22"/>
      </w:rPr>
    </w:lvl>
    <w:lvl w:ilvl="1">
      <w:numFmt w:val="bullet"/>
      <w:lvlText w:val="•"/>
      <w:lvlJc w:val="left"/>
      <w:pPr>
        <w:ind w:left="2264" w:hanging="396"/>
      </w:pPr>
    </w:lvl>
    <w:lvl w:ilvl="2">
      <w:numFmt w:val="bullet"/>
      <w:lvlText w:val="•"/>
      <w:lvlJc w:val="left"/>
      <w:pPr>
        <w:ind w:left="3170" w:hanging="396"/>
      </w:pPr>
    </w:lvl>
    <w:lvl w:ilvl="3">
      <w:numFmt w:val="bullet"/>
      <w:lvlText w:val="•"/>
      <w:lvlJc w:val="left"/>
      <w:pPr>
        <w:ind w:left="4077" w:hanging="396"/>
      </w:pPr>
    </w:lvl>
    <w:lvl w:ilvl="4">
      <w:numFmt w:val="bullet"/>
      <w:lvlText w:val="•"/>
      <w:lvlJc w:val="left"/>
      <w:pPr>
        <w:ind w:left="4984" w:hanging="396"/>
      </w:pPr>
    </w:lvl>
    <w:lvl w:ilvl="5">
      <w:numFmt w:val="bullet"/>
      <w:lvlText w:val="•"/>
      <w:lvlJc w:val="left"/>
      <w:pPr>
        <w:ind w:left="5891" w:hanging="396"/>
      </w:pPr>
    </w:lvl>
    <w:lvl w:ilvl="6">
      <w:numFmt w:val="bullet"/>
      <w:lvlText w:val="•"/>
      <w:lvlJc w:val="left"/>
      <w:pPr>
        <w:ind w:left="6797" w:hanging="396"/>
      </w:pPr>
    </w:lvl>
    <w:lvl w:ilvl="7">
      <w:numFmt w:val="bullet"/>
      <w:lvlText w:val="•"/>
      <w:lvlJc w:val="left"/>
      <w:pPr>
        <w:ind w:left="7704" w:hanging="396"/>
      </w:pPr>
    </w:lvl>
    <w:lvl w:ilvl="8">
      <w:numFmt w:val="bullet"/>
      <w:lvlText w:val="•"/>
      <w:lvlJc w:val="left"/>
      <w:pPr>
        <w:ind w:left="8611" w:hanging="396"/>
      </w:pPr>
    </w:lvl>
  </w:abstractNum>
  <w:abstractNum w:abstractNumId="61" w15:restartNumberingAfterBreak="0">
    <w:nsid w:val="00000440"/>
    <w:multiLevelType w:val="multilevel"/>
    <w:tmpl w:val="000008C3"/>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62" w15:restartNumberingAfterBreak="0">
    <w:nsid w:val="00000441"/>
    <w:multiLevelType w:val="multilevel"/>
    <w:tmpl w:val="000008C4"/>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63" w15:restartNumberingAfterBreak="0">
    <w:nsid w:val="00000442"/>
    <w:multiLevelType w:val="multilevel"/>
    <w:tmpl w:val="000008C5"/>
    <w:lvl w:ilvl="0">
      <w:start w:val="1"/>
      <w:numFmt w:val="decimal"/>
      <w:lvlText w:val="%1."/>
      <w:lvlJc w:val="left"/>
      <w:pPr>
        <w:ind w:left="1357" w:hanging="396"/>
      </w:pPr>
      <w:rPr>
        <w:rFonts w:ascii="Liberation Serif" w:hAnsi="Liberation Serif" w:cs="Liberation Serif"/>
        <w:b w:val="0"/>
        <w:bCs w:val="0"/>
        <w:spacing w:val="-1"/>
        <w:w w:val="99"/>
        <w:sz w:val="22"/>
        <w:szCs w:val="22"/>
      </w:rPr>
    </w:lvl>
    <w:lvl w:ilvl="1">
      <w:numFmt w:val="bullet"/>
      <w:lvlText w:val="•"/>
      <w:lvlJc w:val="left"/>
      <w:pPr>
        <w:ind w:left="2264" w:hanging="396"/>
      </w:pPr>
    </w:lvl>
    <w:lvl w:ilvl="2">
      <w:numFmt w:val="bullet"/>
      <w:lvlText w:val="•"/>
      <w:lvlJc w:val="left"/>
      <w:pPr>
        <w:ind w:left="3170" w:hanging="396"/>
      </w:pPr>
    </w:lvl>
    <w:lvl w:ilvl="3">
      <w:numFmt w:val="bullet"/>
      <w:lvlText w:val="•"/>
      <w:lvlJc w:val="left"/>
      <w:pPr>
        <w:ind w:left="4077" w:hanging="396"/>
      </w:pPr>
    </w:lvl>
    <w:lvl w:ilvl="4">
      <w:numFmt w:val="bullet"/>
      <w:lvlText w:val="•"/>
      <w:lvlJc w:val="left"/>
      <w:pPr>
        <w:ind w:left="4984" w:hanging="396"/>
      </w:pPr>
    </w:lvl>
    <w:lvl w:ilvl="5">
      <w:numFmt w:val="bullet"/>
      <w:lvlText w:val="•"/>
      <w:lvlJc w:val="left"/>
      <w:pPr>
        <w:ind w:left="5891" w:hanging="396"/>
      </w:pPr>
    </w:lvl>
    <w:lvl w:ilvl="6">
      <w:numFmt w:val="bullet"/>
      <w:lvlText w:val="•"/>
      <w:lvlJc w:val="left"/>
      <w:pPr>
        <w:ind w:left="6797" w:hanging="396"/>
      </w:pPr>
    </w:lvl>
    <w:lvl w:ilvl="7">
      <w:numFmt w:val="bullet"/>
      <w:lvlText w:val="•"/>
      <w:lvlJc w:val="left"/>
      <w:pPr>
        <w:ind w:left="7704" w:hanging="396"/>
      </w:pPr>
    </w:lvl>
    <w:lvl w:ilvl="8">
      <w:numFmt w:val="bullet"/>
      <w:lvlText w:val="•"/>
      <w:lvlJc w:val="left"/>
      <w:pPr>
        <w:ind w:left="8611" w:hanging="396"/>
      </w:pPr>
    </w:lvl>
  </w:abstractNum>
  <w:abstractNum w:abstractNumId="64" w15:restartNumberingAfterBreak="0">
    <w:nsid w:val="00000443"/>
    <w:multiLevelType w:val="multilevel"/>
    <w:tmpl w:val="000008C6"/>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65" w15:restartNumberingAfterBreak="0">
    <w:nsid w:val="00000444"/>
    <w:multiLevelType w:val="multilevel"/>
    <w:tmpl w:val="000008C7"/>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66" w15:restartNumberingAfterBreak="0">
    <w:nsid w:val="00000445"/>
    <w:multiLevelType w:val="multilevel"/>
    <w:tmpl w:val="000008C8"/>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67" w15:restartNumberingAfterBreak="0">
    <w:nsid w:val="00000446"/>
    <w:multiLevelType w:val="multilevel"/>
    <w:tmpl w:val="000008C9"/>
    <w:lvl w:ilvl="0">
      <w:start w:val="1"/>
      <w:numFmt w:val="decimal"/>
      <w:lvlText w:val="%1."/>
      <w:lvlJc w:val="left"/>
      <w:pPr>
        <w:ind w:left="1358" w:hanging="397"/>
      </w:pPr>
      <w:rPr>
        <w:rFonts w:ascii="Liberation Serif" w:hAnsi="Liberation Serif" w:cs="Liberation Serif"/>
        <w:b w:val="0"/>
        <w:bCs w:val="0"/>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68" w15:restartNumberingAfterBreak="0">
    <w:nsid w:val="00000447"/>
    <w:multiLevelType w:val="multilevel"/>
    <w:tmpl w:val="000008CA"/>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69" w15:restartNumberingAfterBreak="0">
    <w:nsid w:val="00000448"/>
    <w:multiLevelType w:val="multilevel"/>
    <w:tmpl w:val="000008CB"/>
    <w:lvl w:ilvl="0">
      <w:start w:val="1"/>
      <w:numFmt w:val="decimal"/>
      <w:lvlText w:val="%1."/>
      <w:lvlJc w:val="left"/>
      <w:pPr>
        <w:ind w:left="865" w:hanging="398"/>
      </w:pPr>
      <w:rPr>
        <w:rFonts w:ascii="Liberation Serif" w:hAnsi="Liberation Serif" w:cs="Liberation Serif"/>
        <w:b w:val="0"/>
        <w:bCs w:val="0"/>
        <w:spacing w:val="-1"/>
        <w:w w:val="99"/>
        <w:sz w:val="22"/>
        <w:szCs w:val="22"/>
      </w:rPr>
    </w:lvl>
    <w:lvl w:ilvl="1">
      <w:start w:val="1"/>
      <w:numFmt w:val="decimal"/>
      <w:lvlText w:val="%2."/>
      <w:lvlJc w:val="left"/>
      <w:pPr>
        <w:ind w:left="1357" w:hanging="397"/>
      </w:pPr>
      <w:rPr>
        <w:rFonts w:ascii="Liberation Serif" w:hAnsi="Liberation Serif" w:cs="Liberation Serif"/>
        <w:b w:val="0"/>
        <w:bCs w:val="0"/>
        <w:spacing w:val="-1"/>
        <w:w w:val="99"/>
        <w:sz w:val="22"/>
        <w:szCs w:val="22"/>
      </w:rPr>
    </w:lvl>
    <w:lvl w:ilvl="2">
      <w:numFmt w:val="bullet"/>
      <w:lvlText w:val="•"/>
      <w:lvlJc w:val="left"/>
      <w:pPr>
        <w:ind w:left="2365" w:hanging="397"/>
      </w:pPr>
    </w:lvl>
    <w:lvl w:ilvl="3">
      <w:numFmt w:val="bullet"/>
      <w:lvlText w:val="•"/>
      <w:lvlJc w:val="left"/>
      <w:pPr>
        <w:ind w:left="3372" w:hanging="397"/>
      </w:pPr>
    </w:lvl>
    <w:lvl w:ilvl="4">
      <w:numFmt w:val="bullet"/>
      <w:lvlText w:val="•"/>
      <w:lvlJc w:val="left"/>
      <w:pPr>
        <w:ind w:left="4379" w:hanging="397"/>
      </w:pPr>
    </w:lvl>
    <w:lvl w:ilvl="5">
      <w:numFmt w:val="bullet"/>
      <w:lvlText w:val="•"/>
      <w:lvlJc w:val="left"/>
      <w:pPr>
        <w:ind w:left="5387" w:hanging="397"/>
      </w:pPr>
    </w:lvl>
    <w:lvl w:ilvl="6">
      <w:numFmt w:val="bullet"/>
      <w:lvlText w:val="•"/>
      <w:lvlJc w:val="left"/>
      <w:pPr>
        <w:ind w:left="6394" w:hanging="397"/>
      </w:pPr>
    </w:lvl>
    <w:lvl w:ilvl="7">
      <w:numFmt w:val="bullet"/>
      <w:lvlText w:val="•"/>
      <w:lvlJc w:val="left"/>
      <w:pPr>
        <w:ind w:left="7402" w:hanging="397"/>
      </w:pPr>
    </w:lvl>
    <w:lvl w:ilvl="8">
      <w:numFmt w:val="bullet"/>
      <w:lvlText w:val="•"/>
      <w:lvlJc w:val="left"/>
      <w:pPr>
        <w:ind w:left="8409" w:hanging="397"/>
      </w:pPr>
    </w:lvl>
  </w:abstractNum>
  <w:abstractNum w:abstractNumId="70" w15:restartNumberingAfterBreak="0">
    <w:nsid w:val="00000449"/>
    <w:multiLevelType w:val="multilevel"/>
    <w:tmpl w:val="000008CC"/>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71" w15:restartNumberingAfterBreak="0">
    <w:nsid w:val="0000044A"/>
    <w:multiLevelType w:val="multilevel"/>
    <w:tmpl w:val="000008CD"/>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72" w15:restartNumberingAfterBreak="0">
    <w:nsid w:val="0000044B"/>
    <w:multiLevelType w:val="multilevel"/>
    <w:tmpl w:val="000008CE"/>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73" w15:restartNumberingAfterBreak="0">
    <w:nsid w:val="0000044C"/>
    <w:multiLevelType w:val="multilevel"/>
    <w:tmpl w:val="000008CF"/>
    <w:lvl w:ilvl="0">
      <w:start w:val="1"/>
      <w:numFmt w:val="decimal"/>
      <w:lvlText w:val="%1."/>
      <w:lvlJc w:val="left"/>
      <w:pPr>
        <w:ind w:left="1358" w:hanging="397"/>
      </w:pPr>
      <w:rPr>
        <w:rFonts w:ascii="Liberation Serif" w:hAnsi="Liberation Serif" w:cs="Liberation Serif"/>
        <w:b w:val="0"/>
        <w:bCs w:val="0"/>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74" w15:restartNumberingAfterBreak="0">
    <w:nsid w:val="0000044D"/>
    <w:multiLevelType w:val="multilevel"/>
    <w:tmpl w:val="000008D0"/>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75" w15:restartNumberingAfterBreak="0">
    <w:nsid w:val="0000044E"/>
    <w:multiLevelType w:val="multilevel"/>
    <w:tmpl w:val="000008D1"/>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76" w15:restartNumberingAfterBreak="0">
    <w:nsid w:val="0000044F"/>
    <w:multiLevelType w:val="multilevel"/>
    <w:tmpl w:val="000008D2"/>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77" w15:restartNumberingAfterBreak="0">
    <w:nsid w:val="00000450"/>
    <w:multiLevelType w:val="multilevel"/>
    <w:tmpl w:val="000008D3"/>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2264" w:hanging="397"/>
      </w:pPr>
    </w:lvl>
    <w:lvl w:ilvl="2">
      <w:numFmt w:val="bullet"/>
      <w:lvlText w:val="•"/>
      <w:lvlJc w:val="left"/>
      <w:pPr>
        <w:ind w:left="3170" w:hanging="397"/>
      </w:pPr>
    </w:lvl>
    <w:lvl w:ilvl="3">
      <w:numFmt w:val="bullet"/>
      <w:lvlText w:val="•"/>
      <w:lvlJc w:val="left"/>
      <w:pPr>
        <w:ind w:left="4077" w:hanging="397"/>
      </w:pPr>
    </w:lvl>
    <w:lvl w:ilvl="4">
      <w:numFmt w:val="bullet"/>
      <w:lvlText w:val="•"/>
      <w:lvlJc w:val="left"/>
      <w:pPr>
        <w:ind w:left="4984" w:hanging="397"/>
      </w:pPr>
    </w:lvl>
    <w:lvl w:ilvl="5">
      <w:numFmt w:val="bullet"/>
      <w:lvlText w:val="•"/>
      <w:lvlJc w:val="left"/>
      <w:pPr>
        <w:ind w:left="5891" w:hanging="397"/>
      </w:pPr>
    </w:lvl>
    <w:lvl w:ilvl="6">
      <w:numFmt w:val="bullet"/>
      <w:lvlText w:val="•"/>
      <w:lvlJc w:val="left"/>
      <w:pPr>
        <w:ind w:left="6797" w:hanging="397"/>
      </w:pPr>
    </w:lvl>
    <w:lvl w:ilvl="7">
      <w:numFmt w:val="bullet"/>
      <w:lvlText w:val="•"/>
      <w:lvlJc w:val="left"/>
      <w:pPr>
        <w:ind w:left="7704" w:hanging="397"/>
      </w:pPr>
    </w:lvl>
    <w:lvl w:ilvl="8">
      <w:numFmt w:val="bullet"/>
      <w:lvlText w:val="•"/>
      <w:lvlJc w:val="left"/>
      <w:pPr>
        <w:ind w:left="8611" w:hanging="397"/>
      </w:pPr>
    </w:lvl>
  </w:abstractNum>
  <w:abstractNum w:abstractNumId="78" w15:restartNumberingAfterBreak="0">
    <w:nsid w:val="00000451"/>
    <w:multiLevelType w:val="multilevel"/>
    <w:tmpl w:val="000008D4"/>
    <w:lvl w:ilvl="0">
      <w:start w:val="1"/>
      <w:numFmt w:val="decimal"/>
      <w:lvlText w:val="%1."/>
      <w:lvlJc w:val="left"/>
      <w:pPr>
        <w:ind w:left="1357" w:hanging="397"/>
      </w:pPr>
      <w:rPr>
        <w:rFonts w:ascii="Liberation Serif" w:hAnsi="Liberation Serif" w:cs="Liberation Serif"/>
        <w:b w:val="0"/>
        <w:bCs w:val="0"/>
        <w:spacing w:val="-1"/>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1528" w:hanging="171"/>
      </w:pPr>
    </w:lvl>
    <w:lvl w:ilvl="3">
      <w:numFmt w:val="bullet"/>
      <w:lvlText w:val="•"/>
      <w:lvlJc w:val="left"/>
      <w:pPr>
        <w:ind w:left="2640" w:hanging="171"/>
      </w:pPr>
    </w:lvl>
    <w:lvl w:ilvl="4">
      <w:numFmt w:val="bullet"/>
      <w:lvlText w:val="•"/>
      <w:lvlJc w:val="left"/>
      <w:pPr>
        <w:ind w:left="3752" w:hanging="171"/>
      </w:pPr>
    </w:lvl>
    <w:lvl w:ilvl="5">
      <w:numFmt w:val="bullet"/>
      <w:lvlText w:val="•"/>
      <w:lvlJc w:val="left"/>
      <w:pPr>
        <w:ind w:left="4864" w:hanging="171"/>
      </w:pPr>
    </w:lvl>
    <w:lvl w:ilvl="6">
      <w:numFmt w:val="bullet"/>
      <w:lvlText w:val="•"/>
      <w:lvlJc w:val="left"/>
      <w:pPr>
        <w:ind w:left="5976" w:hanging="171"/>
      </w:pPr>
    </w:lvl>
    <w:lvl w:ilvl="7">
      <w:numFmt w:val="bullet"/>
      <w:lvlText w:val="•"/>
      <w:lvlJc w:val="left"/>
      <w:pPr>
        <w:ind w:left="7088" w:hanging="171"/>
      </w:pPr>
    </w:lvl>
    <w:lvl w:ilvl="8">
      <w:numFmt w:val="bullet"/>
      <w:lvlText w:val="•"/>
      <w:lvlJc w:val="left"/>
      <w:pPr>
        <w:ind w:left="8200" w:hanging="171"/>
      </w:pPr>
    </w:lvl>
  </w:abstractNum>
  <w:abstractNum w:abstractNumId="79" w15:restartNumberingAfterBreak="0">
    <w:nsid w:val="00000452"/>
    <w:multiLevelType w:val="multilevel"/>
    <w:tmpl w:val="000008D5"/>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4"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80" w15:restartNumberingAfterBreak="0">
    <w:nsid w:val="00000453"/>
    <w:multiLevelType w:val="multilevel"/>
    <w:tmpl w:val="000008D6"/>
    <w:lvl w:ilvl="0">
      <w:start w:val="1"/>
      <w:numFmt w:val="decimal"/>
      <w:lvlText w:val="%1."/>
      <w:lvlJc w:val="left"/>
      <w:pPr>
        <w:ind w:left="1357" w:hanging="397"/>
      </w:pPr>
      <w:rPr>
        <w:rFonts w:ascii="Liberation Serif" w:hAnsi="Liberation Serif" w:cs="Liberation Serif"/>
        <w:b w:val="0"/>
        <w:bCs w:val="0"/>
        <w:w w:val="99"/>
        <w:sz w:val="22"/>
        <w:szCs w:val="22"/>
      </w:rPr>
    </w:lvl>
    <w:lvl w:ilvl="1">
      <w:numFmt w:val="bullet"/>
      <w:lvlText w:val="•"/>
      <w:lvlJc w:val="left"/>
      <w:pPr>
        <w:ind w:left="1528" w:hanging="171"/>
      </w:pPr>
      <w:rPr>
        <w:rFonts w:ascii="OpenSymbol" w:hAnsi="OpenSymbol"/>
        <w:b w:val="0"/>
        <w:w w:val="99"/>
        <w:sz w:val="22"/>
      </w:rPr>
    </w:lvl>
    <w:lvl w:ilvl="2">
      <w:numFmt w:val="bullet"/>
      <w:lvlText w:val="•"/>
      <w:lvlJc w:val="left"/>
      <w:pPr>
        <w:ind w:left="2516" w:hanging="171"/>
      </w:pPr>
    </w:lvl>
    <w:lvl w:ilvl="3">
      <w:numFmt w:val="bullet"/>
      <w:lvlText w:val="•"/>
      <w:lvlJc w:val="left"/>
      <w:pPr>
        <w:ind w:left="3505" w:hanging="171"/>
      </w:pPr>
    </w:lvl>
    <w:lvl w:ilvl="4">
      <w:numFmt w:val="bullet"/>
      <w:lvlText w:val="•"/>
      <w:lvlJc w:val="left"/>
      <w:pPr>
        <w:ind w:left="4493" w:hanging="171"/>
      </w:pPr>
    </w:lvl>
    <w:lvl w:ilvl="5">
      <w:numFmt w:val="bullet"/>
      <w:lvlText w:val="•"/>
      <w:lvlJc w:val="left"/>
      <w:pPr>
        <w:ind w:left="5481" w:hanging="171"/>
      </w:pPr>
    </w:lvl>
    <w:lvl w:ilvl="6">
      <w:numFmt w:val="bullet"/>
      <w:lvlText w:val="•"/>
      <w:lvlJc w:val="left"/>
      <w:pPr>
        <w:ind w:left="6470" w:hanging="171"/>
      </w:pPr>
    </w:lvl>
    <w:lvl w:ilvl="7">
      <w:numFmt w:val="bullet"/>
      <w:lvlText w:val="•"/>
      <w:lvlJc w:val="left"/>
      <w:pPr>
        <w:ind w:left="7458" w:hanging="171"/>
      </w:pPr>
    </w:lvl>
    <w:lvl w:ilvl="8">
      <w:numFmt w:val="bullet"/>
      <w:lvlText w:val="•"/>
      <w:lvlJc w:val="left"/>
      <w:pPr>
        <w:ind w:left="8447" w:hanging="171"/>
      </w:pPr>
    </w:lvl>
  </w:abstractNum>
  <w:abstractNum w:abstractNumId="81" w15:restartNumberingAfterBreak="0">
    <w:nsid w:val="00000454"/>
    <w:multiLevelType w:val="multilevel"/>
    <w:tmpl w:val="000008D7"/>
    <w:lvl w:ilvl="0">
      <w:numFmt w:val="bullet"/>
      <w:lvlText w:val="•"/>
      <w:lvlJc w:val="left"/>
      <w:pPr>
        <w:ind w:left="668" w:hanging="171"/>
      </w:pPr>
      <w:rPr>
        <w:rFonts w:ascii="OpenSymbol" w:hAnsi="OpenSymbol"/>
        <w:b w:val="0"/>
        <w:w w:val="99"/>
        <w:sz w:val="22"/>
      </w:rPr>
    </w:lvl>
    <w:lvl w:ilvl="1">
      <w:numFmt w:val="bullet"/>
      <w:lvlText w:val="•"/>
      <w:lvlJc w:val="left"/>
      <w:pPr>
        <w:ind w:left="1557" w:hanging="171"/>
      </w:pPr>
    </w:lvl>
    <w:lvl w:ilvl="2">
      <w:numFmt w:val="bullet"/>
      <w:lvlText w:val="•"/>
      <w:lvlJc w:val="left"/>
      <w:pPr>
        <w:ind w:left="2447" w:hanging="171"/>
      </w:pPr>
    </w:lvl>
    <w:lvl w:ilvl="3">
      <w:numFmt w:val="bullet"/>
      <w:lvlText w:val="•"/>
      <w:lvlJc w:val="left"/>
      <w:pPr>
        <w:ind w:left="3336" w:hanging="171"/>
      </w:pPr>
    </w:lvl>
    <w:lvl w:ilvl="4">
      <w:numFmt w:val="bullet"/>
      <w:lvlText w:val="•"/>
      <w:lvlJc w:val="left"/>
      <w:pPr>
        <w:ind w:left="4226" w:hanging="171"/>
      </w:pPr>
    </w:lvl>
    <w:lvl w:ilvl="5">
      <w:numFmt w:val="bullet"/>
      <w:lvlText w:val="•"/>
      <w:lvlJc w:val="left"/>
      <w:pPr>
        <w:ind w:left="5116" w:hanging="171"/>
      </w:pPr>
    </w:lvl>
    <w:lvl w:ilvl="6">
      <w:numFmt w:val="bullet"/>
      <w:lvlText w:val="•"/>
      <w:lvlJc w:val="left"/>
      <w:pPr>
        <w:ind w:left="6005" w:hanging="171"/>
      </w:pPr>
    </w:lvl>
    <w:lvl w:ilvl="7">
      <w:numFmt w:val="bullet"/>
      <w:lvlText w:val="•"/>
      <w:lvlJc w:val="left"/>
      <w:pPr>
        <w:ind w:left="6895" w:hanging="171"/>
      </w:pPr>
    </w:lvl>
    <w:lvl w:ilvl="8">
      <w:numFmt w:val="bullet"/>
      <w:lvlText w:val="•"/>
      <w:lvlJc w:val="left"/>
      <w:pPr>
        <w:ind w:left="7785" w:hanging="171"/>
      </w:pPr>
    </w:lvl>
  </w:abstractNum>
  <w:abstractNum w:abstractNumId="82" w15:restartNumberingAfterBreak="0">
    <w:nsid w:val="00000455"/>
    <w:multiLevelType w:val="multilevel"/>
    <w:tmpl w:val="000008D8"/>
    <w:lvl w:ilvl="0">
      <w:start w:val="1"/>
      <w:numFmt w:val="decimal"/>
      <w:lvlText w:val="%1."/>
      <w:lvlJc w:val="left"/>
      <w:pPr>
        <w:ind w:left="865" w:hanging="398"/>
      </w:pPr>
      <w:rPr>
        <w:rFonts w:ascii="Liberation Serif" w:hAnsi="Liberation Serif" w:cs="Liberation Serif"/>
        <w:b w:val="0"/>
        <w:bCs w:val="0"/>
        <w:spacing w:val="-1"/>
        <w:w w:val="99"/>
        <w:sz w:val="22"/>
        <w:szCs w:val="22"/>
      </w:rPr>
    </w:lvl>
    <w:lvl w:ilvl="1">
      <w:numFmt w:val="bullet"/>
      <w:lvlText w:val="•"/>
      <w:lvlJc w:val="left"/>
      <w:pPr>
        <w:ind w:left="1821" w:hanging="398"/>
      </w:pPr>
    </w:lvl>
    <w:lvl w:ilvl="2">
      <w:numFmt w:val="bullet"/>
      <w:lvlText w:val="•"/>
      <w:lvlJc w:val="left"/>
      <w:pPr>
        <w:ind w:left="2777" w:hanging="398"/>
      </w:pPr>
    </w:lvl>
    <w:lvl w:ilvl="3">
      <w:numFmt w:val="bullet"/>
      <w:lvlText w:val="•"/>
      <w:lvlJc w:val="left"/>
      <w:pPr>
        <w:ind w:left="3733" w:hanging="398"/>
      </w:pPr>
    </w:lvl>
    <w:lvl w:ilvl="4">
      <w:numFmt w:val="bullet"/>
      <w:lvlText w:val="•"/>
      <w:lvlJc w:val="left"/>
      <w:pPr>
        <w:ind w:left="4689" w:hanging="398"/>
      </w:pPr>
    </w:lvl>
    <w:lvl w:ilvl="5">
      <w:numFmt w:val="bullet"/>
      <w:lvlText w:val="•"/>
      <w:lvlJc w:val="left"/>
      <w:pPr>
        <w:ind w:left="5645" w:hanging="398"/>
      </w:pPr>
    </w:lvl>
    <w:lvl w:ilvl="6">
      <w:numFmt w:val="bullet"/>
      <w:lvlText w:val="•"/>
      <w:lvlJc w:val="left"/>
      <w:pPr>
        <w:ind w:left="6600" w:hanging="398"/>
      </w:pPr>
    </w:lvl>
    <w:lvl w:ilvl="7">
      <w:numFmt w:val="bullet"/>
      <w:lvlText w:val="•"/>
      <w:lvlJc w:val="left"/>
      <w:pPr>
        <w:ind w:left="7556" w:hanging="398"/>
      </w:pPr>
    </w:lvl>
    <w:lvl w:ilvl="8">
      <w:numFmt w:val="bullet"/>
      <w:lvlText w:val="•"/>
      <w:lvlJc w:val="left"/>
      <w:pPr>
        <w:ind w:left="8512" w:hanging="398"/>
      </w:pPr>
    </w:lvl>
  </w:abstractNum>
  <w:abstractNum w:abstractNumId="83" w15:restartNumberingAfterBreak="0">
    <w:nsid w:val="078F351D"/>
    <w:multiLevelType w:val="hybridMultilevel"/>
    <w:tmpl w:val="24EE2F64"/>
    <w:lvl w:ilvl="0" w:tplc="439E8EB8">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84" w15:restartNumberingAfterBreak="0">
    <w:nsid w:val="0C3505A3"/>
    <w:multiLevelType w:val="hybridMultilevel"/>
    <w:tmpl w:val="0EAAE95A"/>
    <w:lvl w:ilvl="0" w:tplc="8676ED7E">
      <w:start w:val="1"/>
      <w:numFmt w:val="decimal"/>
      <w:lvlText w:val="%1."/>
      <w:lvlJc w:val="left"/>
      <w:pPr>
        <w:ind w:left="1426" w:hanging="465"/>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85" w15:restartNumberingAfterBreak="0">
    <w:nsid w:val="17082FDE"/>
    <w:multiLevelType w:val="hybridMultilevel"/>
    <w:tmpl w:val="F5E03324"/>
    <w:lvl w:ilvl="0" w:tplc="439E8EB8">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86" w15:restartNumberingAfterBreak="0">
    <w:nsid w:val="17B35D56"/>
    <w:multiLevelType w:val="hybridMultilevel"/>
    <w:tmpl w:val="4482C13E"/>
    <w:lvl w:ilvl="0" w:tplc="B3C877BE">
      <w:start w:val="1"/>
      <w:numFmt w:val="decimal"/>
      <w:lvlText w:val="%1."/>
      <w:lvlJc w:val="left"/>
      <w:pPr>
        <w:tabs>
          <w:tab w:val="num" w:pos="1323"/>
        </w:tabs>
        <w:ind w:left="1323" w:hanging="360"/>
      </w:pPr>
      <w:rPr>
        <w:rFonts w:hint="default"/>
      </w:rPr>
    </w:lvl>
    <w:lvl w:ilvl="1" w:tplc="04100019" w:tentative="1">
      <w:start w:val="1"/>
      <w:numFmt w:val="lowerLetter"/>
      <w:lvlText w:val="%2."/>
      <w:lvlJc w:val="left"/>
      <w:pPr>
        <w:tabs>
          <w:tab w:val="num" w:pos="2043"/>
        </w:tabs>
        <w:ind w:left="2043" w:hanging="360"/>
      </w:pPr>
    </w:lvl>
    <w:lvl w:ilvl="2" w:tplc="0410001B" w:tentative="1">
      <w:start w:val="1"/>
      <w:numFmt w:val="lowerRoman"/>
      <w:lvlText w:val="%3."/>
      <w:lvlJc w:val="right"/>
      <w:pPr>
        <w:tabs>
          <w:tab w:val="num" w:pos="2763"/>
        </w:tabs>
        <w:ind w:left="2763" w:hanging="180"/>
      </w:pPr>
    </w:lvl>
    <w:lvl w:ilvl="3" w:tplc="0410000F" w:tentative="1">
      <w:start w:val="1"/>
      <w:numFmt w:val="decimal"/>
      <w:lvlText w:val="%4."/>
      <w:lvlJc w:val="left"/>
      <w:pPr>
        <w:tabs>
          <w:tab w:val="num" w:pos="3483"/>
        </w:tabs>
        <w:ind w:left="3483" w:hanging="360"/>
      </w:pPr>
    </w:lvl>
    <w:lvl w:ilvl="4" w:tplc="04100019" w:tentative="1">
      <w:start w:val="1"/>
      <w:numFmt w:val="lowerLetter"/>
      <w:lvlText w:val="%5."/>
      <w:lvlJc w:val="left"/>
      <w:pPr>
        <w:tabs>
          <w:tab w:val="num" w:pos="4203"/>
        </w:tabs>
        <w:ind w:left="4203" w:hanging="360"/>
      </w:pPr>
    </w:lvl>
    <w:lvl w:ilvl="5" w:tplc="0410001B" w:tentative="1">
      <w:start w:val="1"/>
      <w:numFmt w:val="lowerRoman"/>
      <w:lvlText w:val="%6."/>
      <w:lvlJc w:val="right"/>
      <w:pPr>
        <w:tabs>
          <w:tab w:val="num" w:pos="4923"/>
        </w:tabs>
        <w:ind w:left="4923" w:hanging="180"/>
      </w:pPr>
    </w:lvl>
    <w:lvl w:ilvl="6" w:tplc="0410000F" w:tentative="1">
      <w:start w:val="1"/>
      <w:numFmt w:val="decimal"/>
      <w:lvlText w:val="%7."/>
      <w:lvlJc w:val="left"/>
      <w:pPr>
        <w:tabs>
          <w:tab w:val="num" w:pos="5643"/>
        </w:tabs>
        <w:ind w:left="5643" w:hanging="360"/>
      </w:pPr>
    </w:lvl>
    <w:lvl w:ilvl="7" w:tplc="04100019" w:tentative="1">
      <w:start w:val="1"/>
      <w:numFmt w:val="lowerLetter"/>
      <w:lvlText w:val="%8."/>
      <w:lvlJc w:val="left"/>
      <w:pPr>
        <w:tabs>
          <w:tab w:val="num" w:pos="6363"/>
        </w:tabs>
        <w:ind w:left="6363" w:hanging="360"/>
      </w:pPr>
    </w:lvl>
    <w:lvl w:ilvl="8" w:tplc="0410001B" w:tentative="1">
      <w:start w:val="1"/>
      <w:numFmt w:val="lowerRoman"/>
      <w:lvlText w:val="%9."/>
      <w:lvlJc w:val="right"/>
      <w:pPr>
        <w:tabs>
          <w:tab w:val="num" w:pos="7083"/>
        </w:tabs>
        <w:ind w:left="7083" w:hanging="180"/>
      </w:pPr>
    </w:lvl>
  </w:abstractNum>
  <w:abstractNum w:abstractNumId="87" w15:restartNumberingAfterBreak="0">
    <w:nsid w:val="1A211E67"/>
    <w:multiLevelType w:val="hybridMultilevel"/>
    <w:tmpl w:val="B47A27CE"/>
    <w:lvl w:ilvl="0" w:tplc="6E622F62">
      <w:start w:val="1"/>
      <w:numFmt w:val="decimal"/>
      <w:lvlText w:val="%1."/>
      <w:lvlJc w:val="left"/>
      <w:pPr>
        <w:ind w:left="1426" w:hanging="465"/>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88" w15:restartNumberingAfterBreak="0">
    <w:nsid w:val="26B47A3C"/>
    <w:multiLevelType w:val="hybridMultilevel"/>
    <w:tmpl w:val="D84C81A8"/>
    <w:lvl w:ilvl="0" w:tplc="697AE69E">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89" w15:restartNumberingAfterBreak="0">
    <w:nsid w:val="30A30C00"/>
    <w:multiLevelType w:val="hybridMultilevel"/>
    <w:tmpl w:val="5260AA1A"/>
    <w:lvl w:ilvl="0" w:tplc="AFEECC00">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90" w15:restartNumberingAfterBreak="0">
    <w:nsid w:val="34876E1F"/>
    <w:multiLevelType w:val="hybridMultilevel"/>
    <w:tmpl w:val="3D86BB06"/>
    <w:lvl w:ilvl="0" w:tplc="439E8EB8">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91" w15:restartNumberingAfterBreak="0">
    <w:nsid w:val="36924C57"/>
    <w:multiLevelType w:val="hybridMultilevel"/>
    <w:tmpl w:val="8CE239B4"/>
    <w:lvl w:ilvl="0" w:tplc="439E8EB8">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92" w15:restartNumberingAfterBreak="0">
    <w:nsid w:val="3FC406BF"/>
    <w:multiLevelType w:val="hybridMultilevel"/>
    <w:tmpl w:val="5B50892E"/>
    <w:lvl w:ilvl="0" w:tplc="439E8EB8">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93" w15:restartNumberingAfterBreak="0">
    <w:nsid w:val="41A069EA"/>
    <w:multiLevelType w:val="hybridMultilevel"/>
    <w:tmpl w:val="CDE2D2D6"/>
    <w:lvl w:ilvl="0" w:tplc="AFEECC00">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94" w15:restartNumberingAfterBreak="0">
    <w:nsid w:val="428C27FD"/>
    <w:multiLevelType w:val="hybridMultilevel"/>
    <w:tmpl w:val="B3E85EAC"/>
    <w:lvl w:ilvl="0" w:tplc="AFEECC00">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95" w15:restartNumberingAfterBreak="0">
    <w:nsid w:val="45882FB2"/>
    <w:multiLevelType w:val="hybridMultilevel"/>
    <w:tmpl w:val="132CFA84"/>
    <w:lvl w:ilvl="0" w:tplc="697AE69E">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96" w15:restartNumberingAfterBreak="0">
    <w:nsid w:val="464748EF"/>
    <w:multiLevelType w:val="hybridMultilevel"/>
    <w:tmpl w:val="72B034E8"/>
    <w:lvl w:ilvl="0" w:tplc="697AE69E">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97" w15:restartNumberingAfterBreak="0">
    <w:nsid w:val="4EE90FC1"/>
    <w:multiLevelType w:val="hybridMultilevel"/>
    <w:tmpl w:val="EF46E104"/>
    <w:lvl w:ilvl="0" w:tplc="F84656BC">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98" w15:restartNumberingAfterBreak="0">
    <w:nsid w:val="61037FA7"/>
    <w:multiLevelType w:val="hybridMultilevel"/>
    <w:tmpl w:val="A6F8F042"/>
    <w:lvl w:ilvl="0" w:tplc="AFEECC00">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99" w15:restartNumberingAfterBreak="0">
    <w:nsid w:val="61F00CDC"/>
    <w:multiLevelType w:val="hybridMultilevel"/>
    <w:tmpl w:val="496AC4BE"/>
    <w:lvl w:ilvl="0" w:tplc="AFEECC00">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100" w15:restartNumberingAfterBreak="0">
    <w:nsid w:val="64CD69EB"/>
    <w:multiLevelType w:val="hybridMultilevel"/>
    <w:tmpl w:val="84169EB6"/>
    <w:lvl w:ilvl="0" w:tplc="3F90D7F4">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101" w15:restartNumberingAfterBreak="0">
    <w:nsid w:val="69AB1910"/>
    <w:multiLevelType w:val="hybridMultilevel"/>
    <w:tmpl w:val="4482C13E"/>
    <w:lvl w:ilvl="0" w:tplc="B3C877BE">
      <w:start w:val="1"/>
      <w:numFmt w:val="decimal"/>
      <w:lvlText w:val="%1."/>
      <w:lvlJc w:val="left"/>
      <w:pPr>
        <w:tabs>
          <w:tab w:val="num" w:pos="1323"/>
        </w:tabs>
        <w:ind w:left="1323" w:hanging="360"/>
      </w:pPr>
      <w:rPr>
        <w:rFonts w:hint="default"/>
      </w:rPr>
    </w:lvl>
    <w:lvl w:ilvl="1" w:tplc="04100019" w:tentative="1">
      <w:start w:val="1"/>
      <w:numFmt w:val="lowerLetter"/>
      <w:lvlText w:val="%2."/>
      <w:lvlJc w:val="left"/>
      <w:pPr>
        <w:tabs>
          <w:tab w:val="num" w:pos="2043"/>
        </w:tabs>
        <w:ind w:left="2043" w:hanging="360"/>
      </w:pPr>
    </w:lvl>
    <w:lvl w:ilvl="2" w:tplc="0410001B" w:tentative="1">
      <w:start w:val="1"/>
      <w:numFmt w:val="lowerRoman"/>
      <w:lvlText w:val="%3."/>
      <w:lvlJc w:val="right"/>
      <w:pPr>
        <w:tabs>
          <w:tab w:val="num" w:pos="2763"/>
        </w:tabs>
        <w:ind w:left="2763" w:hanging="180"/>
      </w:pPr>
    </w:lvl>
    <w:lvl w:ilvl="3" w:tplc="0410000F" w:tentative="1">
      <w:start w:val="1"/>
      <w:numFmt w:val="decimal"/>
      <w:lvlText w:val="%4."/>
      <w:lvlJc w:val="left"/>
      <w:pPr>
        <w:tabs>
          <w:tab w:val="num" w:pos="3483"/>
        </w:tabs>
        <w:ind w:left="3483" w:hanging="360"/>
      </w:pPr>
    </w:lvl>
    <w:lvl w:ilvl="4" w:tplc="04100019" w:tentative="1">
      <w:start w:val="1"/>
      <w:numFmt w:val="lowerLetter"/>
      <w:lvlText w:val="%5."/>
      <w:lvlJc w:val="left"/>
      <w:pPr>
        <w:tabs>
          <w:tab w:val="num" w:pos="4203"/>
        </w:tabs>
        <w:ind w:left="4203" w:hanging="360"/>
      </w:pPr>
    </w:lvl>
    <w:lvl w:ilvl="5" w:tplc="0410001B" w:tentative="1">
      <w:start w:val="1"/>
      <w:numFmt w:val="lowerRoman"/>
      <w:lvlText w:val="%6."/>
      <w:lvlJc w:val="right"/>
      <w:pPr>
        <w:tabs>
          <w:tab w:val="num" w:pos="4923"/>
        </w:tabs>
        <w:ind w:left="4923" w:hanging="180"/>
      </w:pPr>
    </w:lvl>
    <w:lvl w:ilvl="6" w:tplc="0410000F" w:tentative="1">
      <w:start w:val="1"/>
      <w:numFmt w:val="decimal"/>
      <w:lvlText w:val="%7."/>
      <w:lvlJc w:val="left"/>
      <w:pPr>
        <w:tabs>
          <w:tab w:val="num" w:pos="5643"/>
        </w:tabs>
        <w:ind w:left="5643" w:hanging="360"/>
      </w:pPr>
    </w:lvl>
    <w:lvl w:ilvl="7" w:tplc="04100019" w:tentative="1">
      <w:start w:val="1"/>
      <w:numFmt w:val="lowerLetter"/>
      <w:lvlText w:val="%8."/>
      <w:lvlJc w:val="left"/>
      <w:pPr>
        <w:tabs>
          <w:tab w:val="num" w:pos="6363"/>
        </w:tabs>
        <w:ind w:left="6363" w:hanging="360"/>
      </w:pPr>
    </w:lvl>
    <w:lvl w:ilvl="8" w:tplc="0410001B" w:tentative="1">
      <w:start w:val="1"/>
      <w:numFmt w:val="lowerRoman"/>
      <w:lvlText w:val="%9."/>
      <w:lvlJc w:val="right"/>
      <w:pPr>
        <w:tabs>
          <w:tab w:val="num" w:pos="7083"/>
        </w:tabs>
        <w:ind w:left="7083" w:hanging="180"/>
      </w:pPr>
    </w:lvl>
  </w:abstractNum>
  <w:abstractNum w:abstractNumId="102" w15:restartNumberingAfterBreak="0">
    <w:nsid w:val="6A5E54E4"/>
    <w:multiLevelType w:val="hybridMultilevel"/>
    <w:tmpl w:val="DD8AA322"/>
    <w:lvl w:ilvl="0" w:tplc="439E8EB8">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103" w15:restartNumberingAfterBreak="0">
    <w:nsid w:val="6D1A472A"/>
    <w:multiLevelType w:val="hybridMultilevel"/>
    <w:tmpl w:val="41A6F350"/>
    <w:lvl w:ilvl="0" w:tplc="3538F52C">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104" w15:restartNumberingAfterBreak="0">
    <w:nsid w:val="705D6D41"/>
    <w:multiLevelType w:val="hybridMultilevel"/>
    <w:tmpl w:val="48FC7184"/>
    <w:lvl w:ilvl="0" w:tplc="439E8EB8">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105" w15:restartNumberingAfterBreak="0">
    <w:nsid w:val="774435FD"/>
    <w:multiLevelType w:val="hybridMultilevel"/>
    <w:tmpl w:val="F5069766"/>
    <w:lvl w:ilvl="0" w:tplc="AFEECC00">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106" w15:restartNumberingAfterBreak="0">
    <w:nsid w:val="782610F3"/>
    <w:multiLevelType w:val="hybridMultilevel"/>
    <w:tmpl w:val="4ED6C0F2"/>
    <w:lvl w:ilvl="0" w:tplc="697AE69E">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num w:numId="1">
    <w:abstractNumId w:val="82"/>
  </w:num>
  <w:num w:numId="2">
    <w:abstractNumId w:val="81"/>
  </w:num>
  <w:num w:numId="3">
    <w:abstractNumId w:val="80"/>
  </w:num>
  <w:num w:numId="4">
    <w:abstractNumId w:val="79"/>
  </w:num>
  <w:num w:numId="5">
    <w:abstractNumId w:val="78"/>
  </w:num>
  <w:num w:numId="6">
    <w:abstractNumId w:val="77"/>
  </w:num>
  <w:num w:numId="7">
    <w:abstractNumId w:val="76"/>
  </w:num>
  <w:num w:numId="8">
    <w:abstractNumId w:val="75"/>
  </w:num>
  <w:num w:numId="9">
    <w:abstractNumId w:val="74"/>
  </w:num>
  <w:num w:numId="10">
    <w:abstractNumId w:val="73"/>
  </w:num>
  <w:num w:numId="11">
    <w:abstractNumId w:val="72"/>
  </w:num>
  <w:num w:numId="12">
    <w:abstractNumId w:val="71"/>
  </w:num>
  <w:num w:numId="13">
    <w:abstractNumId w:val="70"/>
  </w:num>
  <w:num w:numId="14">
    <w:abstractNumId w:val="69"/>
  </w:num>
  <w:num w:numId="15">
    <w:abstractNumId w:val="68"/>
  </w:num>
  <w:num w:numId="16">
    <w:abstractNumId w:val="67"/>
  </w:num>
  <w:num w:numId="17">
    <w:abstractNumId w:val="66"/>
  </w:num>
  <w:num w:numId="18">
    <w:abstractNumId w:val="65"/>
  </w:num>
  <w:num w:numId="19">
    <w:abstractNumId w:val="64"/>
  </w:num>
  <w:num w:numId="20">
    <w:abstractNumId w:val="63"/>
  </w:num>
  <w:num w:numId="21">
    <w:abstractNumId w:val="62"/>
  </w:num>
  <w:num w:numId="22">
    <w:abstractNumId w:val="61"/>
  </w:num>
  <w:num w:numId="23">
    <w:abstractNumId w:val="60"/>
  </w:num>
  <w:num w:numId="24">
    <w:abstractNumId w:val="59"/>
  </w:num>
  <w:num w:numId="25">
    <w:abstractNumId w:val="58"/>
  </w:num>
  <w:num w:numId="26">
    <w:abstractNumId w:val="57"/>
  </w:num>
  <w:num w:numId="27">
    <w:abstractNumId w:val="56"/>
  </w:num>
  <w:num w:numId="28">
    <w:abstractNumId w:val="55"/>
  </w:num>
  <w:num w:numId="29">
    <w:abstractNumId w:val="54"/>
  </w:num>
  <w:num w:numId="30">
    <w:abstractNumId w:val="53"/>
  </w:num>
  <w:num w:numId="31">
    <w:abstractNumId w:val="52"/>
  </w:num>
  <w:num w:numId="32">
    <w:abstractNumId w:val="51"/>
  </w:num>
  <w:num w:numId="33">
    <w:abstractNumId w:val="50"/>
  </w:num>
  <w:num w:numId="34">
    <w:abstractNumId w:val="49"/>
  </w:num>
  <w:num w:numId="35">
    <w:abstractNumId w:val="48"/>
  </w:num>
  <w:num w:numId="36">
    <w:abstractNumId w:val="47"/>
  </w:num>
  <w:num w:numId="37">
    <w:abstractNumId w:val="46"/>
  </w:num>
  <w:num w:numId="38">
    <w:abstractNumId w:val="45"/>
  </w:num>
  <w:num w:numId="39">
    <w:abstractNumId w:val="44"/>
  </w:num>
  <w:num w:numId="40">
    <w:abstractNumId w:val="43"/>
  </w:num>
  <w:num w:numId="41">
    <w:abstractNumId w:val="42"/>
  </w:num>
  <w:num w:numId="42">
    <w:abstractNumId w:val="41"/>
  </w:num>
  <w:num w:numId="43">
    <w:abstractNumId w:val="40"/>
  </w:num>
  <w:num w:numId="44">
    <w:abstractNumId w:val="39"/>
  </w:num>
  <w:num w:numId="45">
    <w:abstractNumId w:val="38"/>
  </w:num>
  <w:num w:numId="46">
    <w:abstractNumId w:val="37"/>
  </w:num>
  <w:num w:numId="47">
    <w:abstractNumId w:val="36"/>
  </w:num>
  <w:num w:numId="48">
    <w:abstractNumId w:val="35"/>
  </w:num>
  <w:num w:numId="49">
    <w:abstractNumId w:val="34"/>
  </w:num>
  <w:num w:numId="50">
    <w:abstractNumId w:val="33"/>
  </w:num>
  <w:num w:numId="51">
    <w:abstractNumId w:val="32"/>
  </w:num>
  <w:num w:numId="52">
    <w:abstractNumId w:val="31"/>
  </w:num>
  <w:num w:numId="53">
    <w:abstractNumId w:val="30"/>
  </w:num>
  <w:num w:numId="54">
    <w:abstractNumId w:val="29"/>
  </w:num>
  <w:num w:numId="55">
    <w:abstractNumId w:val="28"/>
  </w:num>
  <w:num w:numId="56">
    <w:abstractNumId w:val="27"/>
  </w:num>
  <w:num w:numId="57">
    <w:abstractNumId w:val="26"/>
  </w:num>
  <w:num w:numId="58">
    <w:abstractNumId w:val="25"/>
  </w:num>
  <w:num w:numId="59">
    <w:abstractNumId w:val="24"/>
  </w:num>
  <w:num w:numId="60">
    <w:abstractNumId w:val="23"/>
  </w:num>
  <w:num w:numId="61">
    <w:abstractNumId w:val="22"/>
  </w:num>
  <w:num w:numId="62">
    <w:abstractNumId w:val="21"/>
  </w:num>
  <w:num w:numId="63">
    <w:abstractNumId w:val="20"/>
  </w:num>
  <w:num w:numId="64">
    <w:abstractNumId w:val="19"/>
  </w:num>
  <w:num w:numId="65">
    <w:abstractNumId w:val="18"/>
  </w:num>
  <w:num w:numId="66">
    <w:abstractNumId w:val="17"/>
  </w:num>
  <w:num w:numId="67">
    <w:abstractNumId w:val="16"/>
  </w:num>
  <w:num w:numId="68">
    <w:abstractNumId w:val="15"/>
  </w:num>
  <w:num w:numId="69">
    <w:abstractNumId w:val="14"/>
  </w:num>
  <w:num w:numId="70">
    <w:abstractNumId w:val="13"/>
  </w:num>
  <w:num w:numId="71">
    <w:abstractNumId w:val="12"/>
  </w:num>
  <w:num w:numId="72">
    <w:abstractNumId w:val="11"/>
  </w:num>
  <w:num w:numId="73">
    <w:abstractNumId w:val="10"/>
  </w:num>
  <w:num w:numId="74">
    <w:abstractNumId w:val="9"/>
  </w:num>
  <w:num w:numId="75">
    <w:abstractNumId w:val="8"/>
  </w:num>
  <w:num w:numId="76">
    <w:abstractNumId w:val="7"/>
  </w:num>
  <w:num w:numId="77">
    <w:abstractNumId w:val="6"/>
  </w:num>
  <w:num w:numId="78">
    <w:abstractNumId w:val="5"/>
  </w:num>
  <w:num w:numId="79">
    <w:abstractNumId w:val="4"/>
  </w:num>
  <w:num w:numId="80">
    <w:abstractNumId w:val="3"/>
  </w:num>
  <w:num w:numId="81">
    <w:abstractNumId w:val="2"/>
  </w:num>
  <w:num w:numId="82">
    <w:abstractNumId w:val="1"/>
  </w:num>
  <w:num w:numId="83">
    <w:abstractNumId w:val="0"/>
  </w:num>
  <w:num w:numId="84">
    <w:abstractNumId w:val="86"/>
  </w:num>
  <w:num w:numId="85">
    <w:abstractNumId w:val="101"/>
  </w:num>
  <w:num w:numId="86">
    <w:abstractNumId w:val="97"/>
  </w:num>
  <w:num w:numId="87">
    <w:abstractNumId w:val="94"/>
  </w:num>
  <w:num w:numId="88">
    <w:abstractNumId w:val="93"/>
  </w:num>
  <w:num w:numId="89">
    <w:abstractNumId w:val="105"/>
  </w:num>
  <w:num w:numId="90">
    <w:abstractNumId w:val="98"/>
  </w:num>
  <w:num w:numId="91">
    <w:abstractNumId w:val="99"/>
  </w:num>
  <w:num w:numId="92">
    <w:abstractNumId w:val="89"/>
  </w:num>
  <w:num w:numId="93">
    <w:abstractNumId w:val="84"/>
  </w:num>
  <w:num w:numId="94">
    <w:abstractNumId w:val="100"/>
  </w:num>
  <w:num w:numId="95">
    <w:abstractNumId w:val="87"/>
  </w:num>
  <w:num w:numId="96">
    <w:abstractNumId w:val="88"/>
  </w:num>
  <w:num w:numId="97">
    <w:abstractNumId w:val="96"/>
  </w:num>
  <w:num w:numId="98">
    <w:abstractNumId w:val="106"/>
  </w:num>
  <w:num w:numId="99">
    <w:abstractNumId w:val="95"/>
  </w:num>
  <w:num w:numId="100">
    <w:abstractNumId w:val="103"/>
  </w:num>
  <w:num w:numId="101">
    <w:abstractNumId w:val="90"/>
  </w:num>
  <w:num w:numId="102">
    <w:abstractNumId w:val="92"/>
  </w:num>
  <w:num w:numId="103">
    <w:abstractNumId w:val="102"/>
  </w:num>
  <w:num w:numId="104">
    <w:abstractNumId w:val="85"/>
  </w:num>
  <w:num w:numId="105">
    <w:abstractNumId w:val="83"/>
  </w:num>
  <w:num w:numId="106">
    <w:abstractNumId w:val="91"/>
  </w:num>
  <w:num w:numId="107">
    <w:abstractNumId w:val="104"/>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2BA"/>
    <w:rsid w:val="00001D24"/>
    <w:rsid w:val="00056E9A"/>
    <w:rsid w:val="000A519F"/>
    <w:rsid w:val="000C2402"/>
    <w:rsid w:val="000D1757"/>
    <w:rsid w:val="000D5D9E"/>
    <w:rsid w:val="001339FC"/>
    <w:rsid w:val="00135638"/>
    <w:rsid w:val="00151D66"/>
    <w:rsid w:val="00176352"/>
    <w:rsid w:val="00186AB1"/>
    <w:rsid w:val="001A2D46"/>
    <w:rsid w:val="001A5A96"/>
    <w:rsid w:val="001A77ED"/>
    <w:rsid w:val="001E2636"/>
    <w:rsid w:val="00250E19"/>
    <w:rsid w:val="002552D8"/>
    <w:rsid w:val="002A3772"/>
    <w:rsid w:val="002B1B14"/>
    <w:rsid w:val="00307F9B"/>
    <w:rsid w:val="00325F97"/>
    <w:rsid w:val="00345363"/>
    <w:rsid w:val="0039705D"/>
    <w:rsid w:val="00414B8C"/>
    <w:rsid w:val="00440EC5"/>
    <w:rsid w:val="004469AC"/>
    <w:rsid w:val="004B578A"/>
    <w:rsid w:val="004D36F4"/>
    <w:rsid w:val="004E749E"/>
    <w:rsid w:val="005107E7"/>
    <w:rsid w:val="00524476"/>
    <w:rsid w:val="0054592C"/>
    <w:rsid w:val="00554D60"/>
    <w:rsid w:val="005631A9"/>
    <w:rsid w:val="005D514B"/>
    <w:rsid w:val="005E266A"/>
    <w:rsid w:val="00601FAB"/>
    <w:rsid w:val="00604905"/>
    <w:rsid w:val="00641C0D"/>
    <w:rsid w:val="006A51D2"/>
    <w:rsid w:val="007019A1"/>
    <w:rsid w:val="00792E70"/>
    <w:rsid w:val="007A7E89"/>
    <w:rsid w:val="007E46D2"/>
    <w:rsid w:val="00821E4E"/>
    <w:rsid w:val="008E2471"/>
    <w:rsid w:val="00994D64"/>
    <w:rsid w:val="009C4257"/>
    <w:rsid w:val="009D4EF1"/>
    <w:rsid w:val="009E1CC0"/>
    <w:rsid w:val="00A0104D"/>
    <w:rsid w:val="00A22B03"/>
    <w:rsid w:val="00A262BA"/>
    <w:rsid w:val="00A84CC9"/>
    <w:rsid w:val="00A8742D"/>
    <w:rsid w:val="00AF26BB"/>
    <w:rsid w:val="00B6532F"/>
    <w:rsid w:val="00B82DF2"/>
    <w:rsid w:val="00BC04F7"/>
    <w:rsid w:val="00BE020D"/>
    <w:rsid w:val="00C8611B"/>
    <w:rsid w:val="00C87478"/>
    <w:rsid w:val="00C95551"/>
    <w:rsid w:val="00CA0C90"/>
    <w:rsid w:val="00CE5A29"/>
    <w:rsid w:val="00D2127A"/>
    <w:rsid w:val="00D53F44"/>
    <w:rsid w:val="00D56C55"/>
    <w:rsid w:val="00DC10FB"/>
    <w:rsid w:val="00DC7006"/>
    <w:rsid w:val="00EC35F4"/>
    <w:rsid w:val="00F05850"/>
    <w:rsid w:val="00F16B55"/>
    <w:rsid w:val="00F22E2E"/>
    <w:rsid w:val="00F90815"/>
    <w:rsid w:val="00F91F02"/>
    <w:rsid w:val="00FD66B5"/>
    <w:rsid w:val="00FE1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BBEAC06-F0F4-4DCF-9F88-70E6AF164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56"/>
      <w:ind w:left="1357" w:hanging="396"/>
    </w:pPr>
    <w:rPr>
      <w:rFonts w:ascii="Liberation Serif" w:hAnsi="Liberation Serif" w:cs="Liberation Serif"/>
      <w:sz w:val="22"/>
      <w:szCs w:val="22"/>
    </w:rPr>
  </w:style>
  <w:style w:type="paragraph" w:customStyle="1" w:styleId="Heading11">
    <w:name w:val="Heading 11"/>
    <w:basedOn w:val="Normal"/>
    <w:pPr>
      <w:spacing w:before="30"/>
      <w:ind w:left="110"/>
      <w:outlineLvl w:val="0"/>
    </w:pPr>
    <w:rPr>
      <w:rFonts w:ascii="Liberation Sans" w:hAnsi="Liberation Sans" w:cs="Liberation Sans"/>
      <w:b/>
      <w:bCs/>
      <w:sz w:val="32"/>
      <w:szCs w:val="32"/>
    </w:rPr>
  </w:style>
  <w:style w:type="paragraph" w:customStyle="1" w:styleId="Heading21">
    <w:name w:val="Heading 21"/>
    <w:basedOn w:val="Normal"/>
    <w:pPr>
      <w:spacing w:before="34"/>
      <w:outlineLvl w:val="1"/>
    </w:pPr>
    <w:rPr>
      <w:rFonts w:ascii="Liberation Serif" w:hAnsi="Liberation Serif" w:cs="Liberation Serif"/>
      <w:b/>
      <w:bCs/>
      <w:sz w:val="28"/>
      <w:szCs w:val="28"/>
    </w:rPr>
  </w:style>
  <w:style w:type="paragraph" w:customStyle="1" w:styleId="Heading31">
    <w:name w:val="Heading 31"/>
    <w:basedOn w:val="Normal"/>
    <w:pPr>
      <w:spacing w:before="58"/>
      <w:ind w:left="252"/>
      <w:outlineLvl w:val="2"/>
    </w:pPr>
    <w:rPr>
      <w:rFonts w:ascii="Liberation Serif" w:hAnsi="Liberation Serif" w:cs="Liberation Serif"/>
      <w:sz w:val="28"/>
      <w:szCs w:val="28"/>
    </w:rPr>
  </w:style>
  <w:style w:type="paragraph" w:styleId="ListParagraph">
    <w:name w:val="List Paragraph"/>
    <w:basedOn w:val="Normal"/>
    <w:qFormat/>
  </w:style>
  <w:style w:type="paragraph" w:customStyle="1" w:styleId="TableParagraph">
    <w:name w:val="Table Paragraph"/>
    <w:basedOn w:val="Normal"/>
  </w:style>
  <w:style w:type="paragraph" w:customStyle="1" w:styleId="corpo-tabella-western">
    <w:name w:val="corpo-tabella-western"/>
    <w:basedOn w:val="Normal"/>
    <w:rsid w:val="004469AC"/>
    <w:pPr>
      <w:widowControl/>
      <w:autoSpaceDE/>
      <w:autoSpaceDN/>
      <w:adjustRightInd/>
      <w:spacing w:before="100" w:beforeAutospacing="1" w:after="142" w:line="276" w:lineRule="auto"/>
      <w:jc w:val="center"/>
    </w:pPr>
    <w:rPr>
      <w:sz w:val="20"/>
      <w:szCs w:val="20"/>
    </w:rPr>
  </w:style>
  <w:style w:type="paragraph" w:styleId="Header">
    <w:name w:val="header"/>
    <w:basedOn w:val="Normal"/>
    <w:link w:val="HeaderChar"/>
    <w:rsid w:val="00CE5A29"/>
    <w:pPr>
      <w:tabs>
        <w:tab w:val="center" w:pos="4680"/>
        <w:tab w:val="right" w:pos="9360"/>
      </w:tabs>
    </w:pPr>
  </w:style>
  <w:style w:type="character" w:customStyle="1" w:styleId="HeaderChar">
    <w:name w:val="Header Char"/>
    <w:link w:val="Header"/>
    <w:rsid w:val="00CE5A29"/>
    <w:rPr>
      <w:sz w:val="24"/>
      <w:szCs w:val="24"/>
      <w:lang w:val="de-DE" w:eastAsia="it-IT"/>
    </w:rPr>
  </w:style>
  <w:style w:type="paragraph" w:styleId="Footer">
    <w:name w:val="footer"/>
    <w:basedOn w:val="Normal"/>
    <w:link w:val="FooterChar"/>
    <w:rsid w:val="00CE5A29"/>
    <w:pPr>
      <w:tabs>
        <w:tab w:val="center" w:pos="4680"/>
        <w:tab w:val="right" w:pos="9360"/>
      </w:tabs>
    </w:pPr>
  </w:style>
  <w:style w:type="character" w:customStyle="1" w:styleId="FooterChar">
    <w:name w:val="Footer Char"/>
    <w:link w:val="Footer"/>
    <w:rsid w:val="00CE5A29"/>
    <w:rPr>
      <w:sz w:val="24"/>
      <w:szCs w:val="24"/>
      <w:lang w:val="de-DE" w:eastAsia="it-IT"/>
    </w:rPr>
  </w:style>
  <w:style w:type="table" w:styleId="TableGrid">
    <w:name w:val="Table Grid"/>
    <w:basedOn w:val="TableNormal"/>
    <w:rsid w:val="009D4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6229">
      <w:bodyDiv w:val="1"/>
      <w:marLeft w:val="0"/>
      <w:marRight w:val="0"/>
      <w:marTop w:val="0"/>
      <w:marBottom w:val="0"/>
      <w:divBdr>
        <w:top w:val="none" w:sz="0" w:space="0" w:color="auto"/>
        <w:left w:val="none" w:sz="0" w:space="0" w:color="auto"/>
        <w:bottom w:val="none" w:sz="0" w:space="0" w:color="auto"/>
        <w:right w:val="none" w:sz="0" w:space="0" w:color="auto"/>
      </w:divBdr>
    </w:div>
    <w:div w:id="66461064">
      <w:bodyDiv w:val="1"/>
      <w:marLeft w:val="0"/>
      <w:marRight w:val="0"/>
      <w:marTop w:val="0"/>
      <w:marBottom w:val="0"/>
      <w:divBdr>
        <w:top w:val="none" w:sz="0" w:space="0" w:color="auto"/>
        <w:left w:val="none" w:sz="0" w:space="0" w:color="auto"/>
        <w:bottom w:val="none" w:sz="0" w:space="0" w:color="auto"/>
        <w:right w:val="none" w:sz="0" w:space="0" w:color="auto"/>
      </w:divBdr>
    </w:div>
    <w:div w:id="1012146874">
      <w:bodyDiv w:val="1"/>
      <w:marLeft w:val="0"/>
      <w:marRight w:val="0"/>
      <w:marTop w:val="0"/>
      <w:marBottom w:val="0"/>
      <w:divBdr>
        <w:top w:val="none" w:sz="0" w:space="0" w:color="auto"/>
        <w:left w:val="none" w:sz="0" w:space="0" w:color="auto"/>
        <w:bottom w:val="none" w:sz="0" w:space="0" w:color="auto"/>
        <w:right w:val="none" w:sz="0" w:space="0" w:color="auto"/>
      </w:divBdr>
    </w:div>
    <w:div w:id="1113331887">
      <w:bodyDiv w:val="1"/>
      <w:marLeft w:val="0"/>
      <w:marRight w:val="0"/>
      <w:marTop w:val="0"/>
      <w:marBottom w:val="0"/>
      <w:divBdr>
        <w:top w:val="none" w:sz="0" w:space="0" w:color="auto"/>
        <w:left w:val="none" w:sz="0" w:space="0" w:color="auto"/>
        <w:bottom w:val="none" w:sz="0" w:space="0" w:color="auto"/>
        <w:right w:val="none" w:sz="0" w:space="0" w:color="auto"/>
      </w:divBdr>
    </w:div>
    <w:div w:id="1503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png"/><Relationship Id="rId26" Type="http://schemas.openxmlformats.org/officeDocument/2006/relationships/image" Target="media/image50.png"/><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image" Target="media/image130.png"/><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png"/><Relationship Id="rId25" Type="http://schemas.openxmlformats.org/officeDocument/2006/relationships/image" Target="media/image40.png"/><Relationship Id="rId33" Type="http://schemas.openxmlformats.org/officeDocument/2006/relationships/image" Target="media/image120.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8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4.png"/><Relationship Id="rId32" Type="http://schemas.openxmlformats.org/officeDocument/2006/relationships/image" Target="media/image110.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70.png"/><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10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60.png"/><Relationship Id="rId30" Type="http://schemas.openxmlformats.org/officeDocument/2006/relationships/image" Target="media/image90.png"/><Relationship Id="rId35" Type="http://schemas.openxmlformats.org/officeDocument/2006/relationships/image" Target="media/image14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C59F2-51B0-4D1B-B658-648BC0DFC9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F10B96-8142-4AD7-A72D-1300DFF4FE34}">
  <ds:schemaRefs>
    <ds:schemaRef ds:uri="http://schemas.microsoft.com/sharepoint/v3/contenttype/forms"/>
  </ds:schemaRefs>
</ds:datastoreItem>
</file>

<file path=customXml/itemProps3.xml><?xml version="1.0" encoding="utf-8"?>
<ds:datastoreItem xmlns:ds="http://schemas.openxmlformats.org/officeDocument/2006/customXml" ds:itemID="{69D6254A-6A4C-44BD-8737-558885FE6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1AEA00-EDA9-4189-A0E7-293A51D2E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15988</Words>
  <Characters>91132</Characters>
  <Application>Microsoft Office Word</Application>
  <DocSecurity>0</DocSecurity>
  <Lines>759</Lines>
  <Paragraphs>213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Decreto CT a gas</vt:lpstr>
      <vt:lpstr>Decreto CT a gas</vt:lpstr>
    </vt:vector>
  </TitlesOfParts>
  <Company/>
  <LinksUpToDate>false</LinksUpToDate>
  <CharactersWithSpaces>106907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CT a gas</dc:title>
  <dc:subject/>
  <dc:creator>Pietro Montesanto</dc:creator>
  <cp:keywords/>
  <dc:description/>
  <cp:lastModifiedBy>Liu, Lei</cp:lastModifiedBy>
  <cp:revision>54</cp:revision>
  <dcterms:created xsi:type="dcterms:W3CDTF">2020-01-21T05:25:00Z</dcterms:created>
  <dcterms:modified xsi:type="dcterms:W3CDTF">2020-07-20T14:05:00Z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