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0C37B" w14:textId="77777777" w:rsidR="00C75D49" w:rsidRPr="00817DDD" w:rsidRDefault="00C75D49" w:rsidP="00C75D49">
      <w:pPr>
        <w:spacing w:after="120"/>
        <w:ind w:right="14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0473 F-- EN- ------ 20200729 --- --- PROJET</w:t>
      </w:r>
    </w:p>
    <w:p w14:paraId="3AF81243" w14:textId="77777777" w:rsidR="004A1972" w:rsidRDefault="00294EF2" w:rsidP="00C75D49">
      <w:pPr>
        <w:autoSpaceDE w:val="0"/>
        <w:spacing w:after="0" w:line="240" w:lineRule="auto"/>
        <w:jc w:val="right"/>
      </w:pPr>
      <w:r>
        <w:rPr>
          <w:rFonts w:ascii="Times New Roman" w:hAnsi="Times New Roman"/>
          <w:color w:val="000000"/>
          <w:sz w:val="24"/>
          <w:szCs w:val="24"/>
        </w:rPr>
        <w:t>The XXXX 2020</w:t>
      </w:r>
    </w:p>
    <w:p w14:paraId="59E1603E" w14:textId="77777777" w:rsidR="004A1972" w:rsidRDefault="004A1972" w:rsidP="00C75D49">
      <w:pPr>
        <w:autoSpaceDE w:val="0"/>
        <w:spacing w:after="0" w:line="240" w:lineRule="auto"/>
        <w:jc w:val="center"/>
      </w:pPr>
    </w:p>
    <w:p w14:paraId="36360470" w14:textId="77777777" w:rsidR="004A1972" w:rsidRDefault="004A1972" w:rsidP="00C75D49">
      <w:pPr>
        <w:autoSpaceDE w:val="0"/>
        <w:spacing w:after="0" w:line="240" w:lineRule="auto"/>
        <w:jc w:val="center"/>
      </w:pPr>
    </w:p>
    <w:p w14:paraId="51551554" w14:textId="77777777" w:rsidR="004A1972" w:rsidRDefault="00294EF2" w:rsidP="00C75D49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Order of XXXX on the criteria, sub-criteria and scoring system for calculating and displaying the repairability index for televisions.</w:t>
      </w:r>
    </w:p>
    <w:p w14:paraId="48200CC9" w14:textId="77777777" w:rsidR="004A1972" w:rsidRDefault="004A1972" w:rsidP="00C75D49">
      <w:pPr>
        <w:autoSpaceDE w:val="0"/>
        <w:spacing w:after="0" w:line="240" w:lineRule="auto"/>
        <w:jc w:val="center"/>
      </w:pPr>
    </w:p>
    <w:p w14:paraId="1097499F" w14:textId="77777777" w:rsidR="004A1972" w:rsidRDefault="00294EF2" w:rsidP="00C75D49">
      <w:pPr>
        <w:autoSpaceDE w:val="0"/>
        <w:spacing w:after="0" w:line="240" w:lineRule="auto"/>
        <w:jc w:val="center"/>
      </w:pPr>
      <w:r>
        <w:rPr>
          <w:rFonts w:ascii="Times New Roman" w:hAnsi="Times New Roman"/>
          <w:color w:val="000000"/>
          <w:sz w:val="24"/>
          <w:szCs w:val="24"/>
        </w:rPr>
        <w:t>Reference number: XXXXX</w:t>
      </w:r>
    </w:p>
    <w:p w14:paraId="16F020FF" w14:textId="77777777" w:rsidR="004A1972" w:rsidRDefault="004A1972" w:rsidP="00C75D49">
      <w:pPr>
        <w:autoSpaceDE w:val="0"/>
        <w:spacing w:after="0" w:line="240" w:lineRule="auto"/>
        <w:jc w:val="both"/>
      </w:pPr>
    </w:p>
    <w:p w14:paraId="152E8E03" w14:textId="77777777" w:rsidR="004A1972" w:rsidRDefault="004A1972" w:rsidP="00C75D49">
      <w:pPr>
        <w:autoSpaceDE w:val="0"/>
        <w:spacing w:after="0" w:line="240" w:lineRule="auto"/>
        <w:jc w:val="both"/>
      </w:pPr>
    </w:p>
    <w:p w14:paraId="360AC57C" w14:textId="77777777" w:rsidR="004A1972" w:rsidRDefault="004A1972" w:rsidP="00C75D49">
      <w:pPr>
        <w:autoSpaceDE w:val="0"/>
        <w:spacing w:after="0" w:line="240" w:lineRule="auto"/>
        <w:jc w:val="both"/>
      </w:pPr>
    </w:p>
    <w:p w14:paraId="5646E8F5" w14:textId="77777777" w:rsidR="004A1972" w:rsidRDefault="00294EF2" w:rsidP="00C75D49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The Minister for the Ecological Transition and the Minister for the Economy and Finance,</w:t>
      </w:r>
    </w:p>
    <w:p w14:paraId="7963E0B5" w14:textId="77777777" w:rsidR="004A1972" w:rsidRDefault="004A1972" w:rsidP="00C75D49">
      <w:pPr>
        <w:autoSpaceDE w:val="0"/>
        <w:spacing w:after="0" w:line="240" w:lineRule="auto"/>
        <w:jc w:val="both"/>
      </w:pPr>
    </w:p>
    <w:p w14:paraId="07B07A91" w14:textId="77777777" w:rsidR="004A1972" w:rsidRPr="00FE0B04" w:rsidRDefault="00294EF2" w:rsidP="00C75D49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Having regard to Commission Regulation (EU) 2019/2021 of 1 October 2019 laying down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ecodesign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requirements for electronic displays pursuant to Directive 2009/125/EC of the European Parliament and of the Council, amending Commission Regulation (EC) No 1275/2008 and repealing Commission Regulation (EC) No 642/2009;</w:t>
      </w:r>
    </w:p>
    <w:p w14:paraId="185AB511" w14:textId="77777777" w:rsidR="004A1972" w:rsidRDefault="004A1972" w:rsidP="00C75D49">
      <w:pPr>
        <w:autoSpaceDE w:val="0"/>
        <w:spacing w:after="0" w:line="240" w:lineRule="auto"/>
        <w:jc w:val="both"/>
      </w:pPr>
    </w:p>
    <w:p w14:paraId="6AE0FCFA" w14:textId="77777777" w:rsidR="004A1972" w:rsidRDefault="00294EF2" w:rsidP="00C75D49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Having regard to the French Environmental Code, particularly Article L. 541-9-2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thereof;</w:t>
      </w:r>
      <w:proofErr w:type="gramEnd"/>
    </w:p>
    <w:p w14:paraId="5455FEAD" w14:textId="77777777" w:rsidR="004A1972" w:rsidRDefault="004A1972" w:rsidP="00C75D49">
      <w:pPr>
        <w:autoSpaceDE w:val="0"/>
        <w:spacing w:after="0" w:line="240" w:lineRule="auto"/>
        <w:jc w:val="both"/>
      </w:pPr>
    </w:p>
    <w:p w14:paraId="0218166E" w14:textId="77777777" w:rsidR="004A1972" w:rsidRDefault="00294EF2" w:rsidP="00C75D49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Having regard to Decree No XXX of XXXX on the implementing rules for the repairability index for electrical and electronic products, its criteria and its calculation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method;</w:t>
      </w:r>
      <w:proofErr w:type="gramEnd"/>
    </w:p>
    <w:p w14:paraId="71213CCB" w14:textId="77777777" w:rsidR="004A1972" w:rsidRDefault="004A1972" w:rsidP="00C75D49">
      <w:pPr>
        <w:autoSpaceDE w:val="0"/>
        <w:spacing w:after="0" w:line="240" w:lineRule="auto"/>
        <w:jc w:val="both"/>
      </w:pPr>
    </w:p>
    <w:p w14:paraId="232638DA" w14:textId="77777777" w:rsidR="004A1972" w:rsidRDefault="004A1972" w:rsidP="00C75D49">
      <w:pPr>
        <w:autoSpaceDE w:val="0"/>
        <w:spacing w:after="0" w:line="240" w:lineRule="auto"/>
        <w:jc w:val="both"/>
      </w:pPr>
    </w:p>
    <w:p w14:paraId="0C5FCC67" w14:textId="77777777" w:rsidR="004A1972" w:rsidRPr="00474213" w:rsidRDefault="00294EF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Article 1</w:t>
      </w:r>
    </w:p>
    <w:p w14:paraId="523150A7" w14:textId="77777777"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14:paraId="48EFEA36" w14:textId="77777777" w:rsidR="004A1972" w:rsidRDefault="00294EF2" w:rsidP="00C75D49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This Order applies to televisions falling within the scope of the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aforementioned Regulation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of 1 October 2019.</w:t>
      </w:r>
    </w:p>
    <w:p w14:paraId="36F907C3" w14:textId="77777777"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AB9E22" w14:textId="77777777" w:rsidR="004A1972" w:rsidRDefault="00294EF2" w:rsidP="00C75D49">
      <w:pPr>
        <w:keepNext/>
        <w:keepLines/>
        <w:autoSpaceDE w:val="0"/>
        <w:spacing w:after="0" w:line="240" w:lineRule="auto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Article 2</w:t>
      </w:r>
    </w:p>
    <w:p w14:paraId="74DE2D1B" w14:textId="77777777"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14:paraId="0A754BD7" w14:textId="77777777" w:rsidR="004A1972" w:rsidRDefault="00294EF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criteria, sub-criteria and scoring system applicable to the products defined in Article 1 and used to calculate the repairability index are specified below:</w:t>
      </w:r>
    </w:p>
    <w:p w14:paraId="50EB214A" w14:textId="77777777"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68F7D6" w14:textId="77777777"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F8B26C" w14:textId="77777777" w:rsidR="004A1972" w:rsidRPr="001A0D10" w:rsidRDefault="00294EF2" w:rsidP="00C75D49">
      <w:pPr>
        <w:keepNext/>
        <w:keepLines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CRITERION No 1 - DOCUMENTATION</w:t>
      </w:r>
    </w:p>
    <w:p w14:paraId="1FE19F5F" w14:textId="77777777"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</w:rPr>
        <w:t>Sub-criterion 1.1 Commitment on the duration of the provision, free of charge, of the technical documentation, instructions for use and maintenance instructions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33"/>
        <w:gridCol w:w="545"/>
        <w:gridCol w:w="545"/>
        <w:gridCol w:w="545"/>
        <w:gridCol w:w="548"/>
        <w:gridCol w:w="546"/>
        <w:gridCol w:w="546"/>
        <w:gridCol w:w="546"/>
        <w:gridCol w:w="546"/>
        <w:gridCol w:w="546"/>
        <w:gridCol w:w="546"/>
        <w:gridCol w:w="546"/>
        <w:gridCol w:w="542"/>
      </w:tblGrid>
      <w:tr w:rsidR="004A1972" w:rsidRPr="008C19C0" w14:paraId="713F568B" w14:textId="77777777" w:rsidTr="005A33D1">
        <w:tc>
          <w:tcPr>
            <w:tcW w:w="1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BB397" w14:textId="77777777" w:rsidR="004A1972" w:rsidRPr="008C19C0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5648C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A</w:t>
            </w:r>
          </w:p>
          <w:p w14:paraId="62BF2DA4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Producer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6E42A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B</w:t>
            </w:r>
          </w:p>
          <w:p w14:paraId="49ABF533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Repairers 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A8C7A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C</w:t>
            </w:r>
          </w:p>
          <w:p w14:paraId="151C1431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Consumers</w:t>
            </w:r>
          </w:p>
        </w:tc>
      </w:tr>
      <w:tr w:rsidR="004A1972" w:rsidRPr="008C19C0" w14:paraId="0E7E27F1" w14:textId="77777777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7FBEC" w14:textId="77777777" w:rsidR="004A1972" w:rsidRPr="008C19C0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85617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B8386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9D59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</w:tr>
      <w:tr w:rsidR="005A33D1" w:rsidRPr="008C19C0" w14:paraId="11397C32" w14:textId="77777777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EFC67" w14:textId="77777777" w:rsidR="004A1972" w:rsidRPr="008C19C0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5C991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2AAD2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to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030C1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 to 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B1654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499E3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07F98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to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BB3CC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 to 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D8130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1CD61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0CBE4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to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AD8E0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 to 10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C431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</w:tr>
      <w:tr w:rsidR="004A1972" w:rsidRPr="008C19C0" w14:paraId="4FDB088B" w14:textId="77777777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E4F52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Documentation type</w:t>
            </w:r>
          </w:p>
        </w:tc>
        <w:tc>
          <w:tcPr>
            <w:tcW w:w="11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5EFBA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1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AA4D6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27FBA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</w:tr>
      <w:tr w:rsidR="005A33D1" w:rsidRPr="008C19C0" w14:paraId="39457994" w14:textId="77777777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38DA5" w14:textId="77777777" w:rsidR="004A1972" w:rsidRPr="008C19C0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Unambiguous product identification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DC1E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5191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003C2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D0E1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2F97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984BB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5B162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2BFF6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B2584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B416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8B70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551F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5A33D1" w:rsidRPr="008C19C0" w14:paraId="077FDDEA" w14:textId="77777777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5EB39" w14:textId="77777777" w:rsidR="004A1972" w:rsidRPr="008C19C0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Disassembly diagram or exploded view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DB5F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B5AF0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C9397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6B8A2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60236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F7FB2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2C4B4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0FC96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7067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00CB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4FAF6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C7C7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5A33D1" w:rsidRPr="008C19C0" w14:paraId="2A4B662B" w14:textId="77777777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1713" w14:textId="77777777" w:rsidR="004A1972" w:rsidRPr="008C19C0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Wiring and connection diagrams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F0F2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5A13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778F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8E42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5F4D3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E2D2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602B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3C58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DC713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B077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E2E3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ED2D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5A33D1" w:rsidRPr="008C19C0" w14:paraId="7BCC6FC7" w14:textId="77777777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B54EE" w14:textId="77777777" w:rsidR="004A1972" w:rsidRPr="008C19C0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Circuit board diagrams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5ED5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FE223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336A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55C26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CD45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B638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612E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0E29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29D0B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F7A2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DE4C3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DE87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5A33D1" w:rsidRPr="008C19C0" w14:paraId="00AE5C62" w14:textId="77777777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90EDD" w14:textId="77777777" w:rsidR="004A1972" w:rsidRPr="008C19C0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List of required repair and test equipment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C31F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4B58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5DB9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6AD0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9296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6644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1EE6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3D3D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3951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B31A0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BAFA7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5C0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5A33D1" w:rsidRPr="008C19C0" w14:paraId="186FDE94" w14:textId="77777777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AC02B" w14:textId="77777777" w:rsidR="004A1972" w:rsidRPr="008C19C0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lastRenderedPageBreak/>
              <w:t>Technical manual of repair instructions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AFDA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2A2C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C5AD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490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C06E7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1ADB2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1877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5C49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43DE2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6DD5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6556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83C5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5A33D1" w:rsidRPr="008C19C0" w14:paraId="2BF0A958" w14:textId="77777777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A88BE" w14:textId="77777777" w:rsidR="004A1972" w:rsidRPr="008C19C0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Error and diagnostic codes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CA49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3C85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A93D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77DB3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DEB8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1A064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2E9F4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61660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5277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79163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173A7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ED50F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5A33D1" w:rsidRPr="008C19C0" w14:paraId="0C7512F2" w14:textId="77777777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D696A" w14:textId="77777777" w:rsidR="004A1972" w:rsidRPr="008C19C0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Component and diagnostic information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1D62F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29846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88F0B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47C2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ABD6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FFF57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382E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27B2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BD58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B40AF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D4CA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326D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5A33D1" w:rsidRPr="008C19C0" w14:paraId="35E10248" w14:textId="77777777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47A6D" w14:textId="77777777" w:rsidR="004A1972" w:rsidRPr="008C19C0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Software instructions (including reset)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95707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C808F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CD6B4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5685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FDCB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34AE6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D1B0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3456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A09C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6328B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E61F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2151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5A33D1" w:rsidRPr="008C19C0" w14:paraId="7BAB5A80" w14:textId="77777777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14A98" w14:textId="77777777" w:rsidR="004A1972" w:rsidRPr="008C19C0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Access to incidents reported and recorded in the equipment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752C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07B6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B2510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9C04F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38D4F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0FE3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5811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6F60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A1342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1B034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1A3F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B215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5A33D1" w:rsidRPr="008C19C0" w14:paraId="44DAC560" w14:textId="77777777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BD469" w14:textId="77777777" w:rsidR="004A1972" w:rsidRPr="008C19C0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Technical bulletins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0C05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FE81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727B2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ACF1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7E074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A8B0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51B16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CD8A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091A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1823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D9F86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D90D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4A1972" w:rsidRPr="008C19C0" w14:paraId="100B05AA" w14:textId="77777777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2C6F9" w14:textId="77777777" w:rsidR="004A1972" w:rsidRPr="008C19C0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Specific guidelines on self-repair (recommended operations, safety and repair instructions, possible repercussions on the warranty)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802C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FF26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305E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72B0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4A1972" w:rsidRPr="008C19C0" w14:paraId="47EB971E" w14:textId="77777777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4F4DF" w14:textId="77777777" w:rsidR="004A1972" w:rsidRPr="008C19C0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Information on access to professional repairers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2C5A3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4C1A6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5E96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D8A2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4A1972" w:rsidRPr="008C19C0" w14:paraId="6525FE49" w14:textId="77777777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132B1" w14:textId="77777777" w:rsidR="004A1972" w:rsidRPr="008C19C0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Fault detection and required actions (</w:t>
            </w:r>
            <w:proofErr w:type="gramStart"/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general public</w:t>
            </w:r>
            <w:proofErr w:type="gramEnd"/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approach)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26D2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1EAC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9837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4CFD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4A1972" w:rsidRPr="008C19C0" w14:paraId="61BD9CAB" w14:textId="77777777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92389" w14:textId="77777777" w:rsidR="004A1972" w:rsidRPr="008C19C0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Instructions for use and maintenance instructions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549F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4354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C611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6BFE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</w:tbl>
    <w:p w14:paraId="42304774" w14:textId="77777777"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The maximum number of points is 407. Score for this sub-criterion = (number of points obtained / 407) x 10</w:t>
      </w:r>
    </w:p>
    <w:p w14:paraId="5132063B" w14:textId="77777777" w:rsidR="004A1972" w:rsidRDefault="00294EF2" w:rsidP="00C75D49">
      <w:pPr>
        <w:keepNext/>
        <w:keepLines/>
        <w:jc w:val="center"/>
      </w:pPr>
      <w:r>
        <w:rPr>
          <w:rFonts w:ascii="Times New Roman" w:hAnsi="Times New Roman"/>
          <w:color w:val="000000"/>
        </w:rPr>
        <w:t>CRITERION No 2 - DISASSEMBLY AND ACCESS, TOOLS, FASTENINGS</w:t>
      </w:r>
    </w:p>
    <w:p w14:paraId="0725DE27" w14:textId="77777777"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  <w:szCs w:val="20"/>
        </w:rPr>
        <w:t>Sub-criterion 2.1 Ease of disassembling the parts (list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28"/>
        <w:gridCol w:w="1188"/>
        <w:gridCol w:w="1188"/>
        <w:gridCol w:w="1188"/>
        <w:gridCol w:w="1188"/>
      </w:tblGrid>
      <w:tr w:rsidR="004A1972" w:rsidRPr="004B6AF5" w14:paraId="2D9294ED" w14:textId="77777777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8340A" w14:textId="77777777"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15479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Number of steps for individual access to the part</w:t>
            </w:r>
          </w:p>
        </w:tc>
      </w:tr>
      <w:tr w:rsidR="004A1972" w:rsidRPr="004B6AF5" w14:paraId="341B3EEE" w14:textId="77777777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8224F" w14:textId="77777777"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92537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ND / NA (1) or 4 or more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573D7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9D62D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A325E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A1972" w:rsidRPr="004B6AF5" w14:paraId="287FD982" w14:textId="77777777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9F0D4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List 2 parts (external parts)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A99D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Number of points</w:t>
            </w:r>
          </w:p>
        </w:tc>
      </w:tr>
      <w:tr w:rsidR="004A1972" w:rsidRPr="004B6AF5" w14:paraId="7E16467E" w14:textId="77777777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8123D" w14:textId="77777777"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Remote control (2)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088F9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397FD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AB575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FF63D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4A1972" w:rsidRPr="004B6AF5" w14:paraId="7D1F6F48" w14:textId="77777777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B42CA" w14:textId="77777777"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External power sources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A5E1254" w14:textId="77777777"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5F1FD46" w14:textId="77777777"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F8E61B1" w14:textId="77777777"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4466F0F" w14:textId="77777777"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9FD1F62" w14:textId="77777777" w:rsidR="004A1972" w:rsidRDefault="004A1972" w:rsidP="00C75D49">
      <w:pPr>
        <w:rPr>
          <w:rFonts w:ascii="Times New Roman" w:hAnsi="Times New Roman" w:cs="Times New Roman"/>
          <w:color w:val="000000"/>
          <w:sz w:val="2"/>
          <w:szCs w:val="20"/>
        </w:rPr>
      </w:pP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28"/>
        <w:gridCol w:w="1188"/>
        <w:gridCol w:w="1188"/>
        <w:gridCol w:w="1188"/>
        <w:gridCol w:w="1188"/>
      </w:tblGrid>
      <w:tr w:rsidR="004A1972" w:rsidRPr="004B6AF5" w14:paraId="6F7BF7A7" w14:textId="77777777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9C0C1" w14:textId="77777777"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470E7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Number of steps for individual access to the part</w:t>
            </w:r>
          </w:p>
        </w:tc>
      </w:tr>
      <w:tr w:rsidR="004A1972" w:rsidRPr="004B6AF5" w14:paraId="31B80D5B" w14:textId="77777777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8A22E" w14:textId="77777777"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27063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ND / NA (1) or 12 or more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E7038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to 11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3CE44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 to 9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CC9D6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to 7</w:t>
            </w:r>
          </w:p>
        </w:tc>
      </w:tr>
      <w:tr w:rsidR="004A1972" w:rsidRPr="004B6AF5" w14:paraId="7A71A0CE" w14:textId="77777777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53B24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List 2 parts (internal parts)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AC12E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Number of points</w:t>
            </w:r>
          </w:p>
        </w:tc>
      </w:tr>
      <w:tr w:rsidR="004A1972" w:rsidRPr="004B6AF5" w14:paraId="20166EF3" w14:textId="77777777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2E749" w14:textId="77777777"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Internal power sources (3)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FC8D7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8BA8C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9498D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78503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4A1972" w:rsidRPr="004B6AF5" w14:paraId="6F2D33A4" w14:textId="77777777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B3639" w14:textId="77777777"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Main board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BE94C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1D21D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683A5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51401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4A1972" w:rsidRPr="004B6AF5" w14:paraId="7363E68E" w14:textId="77777777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30D25" w14:textId="77777777"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Screen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C13F1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5D3AD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6667E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6D707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5A90CC92" w14:textId="77777777"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ND / NA = not removable or not individually accessible</w:t>
      </w:r>
    </w:p>
    <w:p w14:paraId="0004E7F7" w14:textId="77777777"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Simply remove the battery or batteries</w:t>
      </w:r>
    </w:p>
    <w:p w14:paraId="5743A9EC" w14:textId="77777777"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To be greyed out in the case of external power sources </w:t>
      </w:r>
    </w:p>
    <w:p w14:paraId="59DAAF9B" w14:textId="77777777"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For internal power sources, the maximum number of points is 12. Score for this sub-criterion = (number of points obtained / 12) x 10 </w:t>
      </w:r>
    </w:p>
    <w:p w14:paraId="358FB217" w14:textId="77777777"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For external power sources, the maximum number of points is 9. Score for this sub-criterion = (number of points obtained / 9) x 10 </w:t>
      </w:r>
    </w:p>
    <w:p w14:paraId="64AFDB98" w14:textId="77777777"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  <w:szCs w:val="20"/>
        </w:rPr>
        <w:t>Sub-criterion 2.2 Tools required to disassemble the parts (list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688"/>
        <w:gridCol w:w="1648"/>
        <w:gridCol w:w="1648"/>
        <w:gridCol w:w="1648"/>
        <w:gridCol w:w="1648"/>
      </w:tblGrid>
      <w:tr w:rsidR="004A1972" w:rsidRPr="004B6AF5" w14:paraId="7656E297" w14:textId="77777777" w:rsidTr="00C75D49"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83BBF" w14:textId="77777777"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8ECF3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Type of tool</w:t>
            </w:r>
          </w:p>
        </w:tc>
      </w:tr>
      <w:tr w:rsidR="004A1972" w:rsidRPr="004B6AF5" w14:paraId="65A3688F" w14:textId="77777777" w:rsidTr="005A33D1"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FC385" w14:textId="77777777"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CD181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ND / NA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E3C60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Proprietary tools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EE1C0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Specific tools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76968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Tool-free, common tools (4)</w:t>
            </w:r>
          </w:p>
        </w:tc>
      </w:tr>
      <w:tr w:rsidR="004A1972" w:rsidRPr="004B6AF5" w14:paraId="01B29BC8" w14:textId="77777777" w:rsidTr="00C75D49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F357B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List 2 parts</w:t>
            </w: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8002" w14:textId="77777777"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Number of points (5)</w:t>
            </w:r>
          </w:p>
        </w:tc>
      </w:tr>
      <w:tr w:rsidR="004A1972" w:rsidRPr="004B6AF5" w14:paraId="4BC8346A" w14:textId="77777777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EECF9" w14:textId="77777777"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Remote control 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5D178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1BE3D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BF53D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BFF27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A1972" w:rsidRPr="004B6AF5" w14:paraId="753C7240" w14:textId="77777777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F97A7" w14:textId="77777777"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External power sources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51B9D701" w14:textId="77777777"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17A2C6F" w14:textId="77777777"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27078DD2" w14:textId="77777777"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67D86F8D" w14:textId="77777777"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14:paraId="2B3B09C8" w14:textId="77777777" w:rsidTr="005A33D1">
        <w:tc>
          <w:tcPr>
            <w:tcW w:w="14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7EF06" w14:textId="77777777"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Internal power sources (3)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970B5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573B9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53AE0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85D4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A1972" w:rsidRPr="004B6AF5" w14:paraId="42491A13" w14:textId="77777777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3097D" w14:textId="77777777"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Main board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FACFF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C6909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6532B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14462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A1972" w:rsidRPr="004B6AF5" w14:paraId="30588F87" w14:textId="77777777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A26C5" w14:textId="77777777"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Screen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DFB34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AD71A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AD8C8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76C6" w14:textId="77777777"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508702C9" w14:textId="77777777"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To be greyed out in the case of external power sources</w:t>
      </w:r>
    </w:p>
    <w:p w14:paraId="6682C391" w14:textId="77777777"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or tool supplied with the spare part or with the product</w:t>
      </w:r>
    </w:p>
    <w:p w14:paraId="419576C1" w14:textId="77777777"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take the lowest score if several tools are involved</w:t>
      </w:r>
    </w:p>
    <w:p w14:paraId="1DF9A53A" w14:textId="77777777"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For internal power sources, the maximum number of points is 16. Score for this sub-criterion = (number of points obtained / 16) x 10</w:t>
      </w:r>
    </w:p>
    <w:p w14:paraId="0D44771E" w14:textId="77777777"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For external power sources, the maximum number of points is 12. Score for this sub-criterion = (number of points obtained / 12) x 10 </w:t>
      </w:r>
    </w:p>
    <w:p w14:paraId="169A7399" w14:textId="77777777"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  <w:szCs w:val="20"/>
        </w:rPr>
        <w:t>Sub-criterion 2.3 Characteristics of the fasteners (for the assembly of list 1 and 2 parts)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31"/>
        <w:gridCol w:w="1583"/>
        <w:gridCol w:w="1583"/>
        <w:gridCol w:w="1583"/>
      </w:tblGrid>
      <w:tr w:rsidR="004A1972" w:rsidRPr="008C19C0" w14:paraId="24825F4F" w14:textId="77777777" w:rsidTr="00C75D49">
        <w:tc>
          <w:tcPr>
            <w:tcW w:w="2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162D0" w14:textId="77777777" w:rsidR="004A1972" w:rsidRPr="008C19C0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8A22C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Type of fastener</w:t>
            </w:r>
          </w:p>
        </w:tc>
      </w:tr>
      <w:tr w:rsidR="004A1972" w:rsidRPr="008C19C0" w14:paraId="7DF10F04" w14:textId="77777777" w:rsidTr="005A33D1">
        <w:tc>
          <w:tcPr>
            <w:tcW w:w="2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F0DB3" w14:textId="77777777" w:rsidR="004A1972" w:rsidRPr="008C19C0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D681D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Neither removable nor reusable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00372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Removable, non-reusable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0D6E6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Removable and reusable (3)</w:t>
            </w:r>
          </w:p>
        </w:tc>
      </w:tr>
      <w:tr w:rsidR="004A1972" w:rsidRPr="008C19C0" w14:paraId="7BADBF6D" w14:textId="77777777" w:rsidTr="00C75D49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A0803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List 1 or list 2 parts</w:t>
            </w: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22CB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 (4)</w:t>
            </w:r>
          </w:p>
        </w:tc>
      </w:tr>
      <w:tr w:rsidR="004A1972" w:rsidRPr="008C19C0" w14:paraId="21503E64" w14:textId="77777777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5B833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Back cover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86341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48F93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4E7E0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4A1972" w:rsidRPr="008C19C0" w14:paraId="55670DAC" w14:textId="77777777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636C8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Wi-Fi module (5)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04FD4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34232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F4B42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4A1972" w:rsidRPr="008C19C0" w14:paraId="74D92038" w14:textId="77777777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4727F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Bluetooth module (6)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96B60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8F175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3D618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4A1972" w:rsidRPr="008C19C0" w14:paraId="3333F3CA" w14:textId="77777777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60BD0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Infrared receiver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013FD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B9A31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71602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4A1972" w:rsidRPr="008C19C0" w14:paraId="7B8AFAEE" w14:textId="77777777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C5489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Speakers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408E7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64695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E929B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4A1972" w:rsidRPr="008C19C0" w14:paraId="189C1717" w14:textId="77777777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96643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Connectors (7)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4EC7C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12A37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D394C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4A1972" w:rsidRPr="008C19C0" w14:paraId="7447AAB7" w14:textId="77777777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E9836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Remote control 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214B4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10300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CE705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4A1972" w:rsidRPr="008C19C0" w14:paraId="7E4D7A77" w14:textId="77777777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D3114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Internal power sources (8)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0BD30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683B9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2D45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4A1972" w:rsidRPr="008C19C0" w14:paraId="0C1A73D3" w14:textId="77777777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03597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External power sources (9)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F4E68D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3DA370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3CF0A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4A1972" w:rsidRPr="008C19C0" w14:paraId="38EAE0CE" w14:textId="77777777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A1A2D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Main board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B16D9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86F42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0E415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4A1972" w:rsidRPr="008C19C0" w14:paraId="0CB86073" w14:textId="77777777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F1D3F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Screen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1CEA2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0E10A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FB5A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</w:tbl>
    <w:p w14:paraId="1858CA76" w14:textId="77777777"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or fastener supplied with the spare part </w:t>
      </w:r>
    </w:p>
    <w:p w14:paraId="215BCA90" w14:textId="77777777"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take the lowest score if multiple fasteners are involved</w:t>
      </w:r>
    </w:p>
    <w:p w14:paraId="5976CAE8" w14:textId="77777777"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To be greyed out if not applicable</w:t>
      </w:r>
    </w:p>
    <w:p w14:paraId="3D5302E5" w14:textId="77777777"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To be greyed out if not applicable</w:t>
      </w:r>
    </w:p>
    <w:p w14:paraId="34A2D226" w14:textId="77777777"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to connect external equipment (cable, antenna, USB, DVD and Blue-Ray)</w:t>
      </w:r>
    </w:p>
    <w:p w14:paraId="6564D62B" w14:textId="77777777"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To be greyed out in the case of external power sources</w:t>
      </w:r>
    </w:p>
    <w:p w14:paraId="68790BB5" w14:textId="77777777"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To be greyed out in case of internal power sources</w:t>
      </w:r>
    </w:p>
    <w:p w14:paraId="06C301AA" w14:textId="77777777"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The maximum number of points is 20. Score for this sub-criterion = (number of points obtained / 20) x 10</w:t>
      </w:r>
    </w:p>
    <w:p w14:paraId="0223813F" w14:textId="77777777" w:rsidR="004A1972" w:rsidRDefault="00294EF2" w:rsidP="00C75D49">
      <w:pPr>
        <w:keepNext/>
        <w:keepLines/>
        <w:jc w:val="center"/>
      </w:pPr>
      <w:r>
        <w:rPr>
          <w:rFonts w:ascii="Times New Roman" w:hAnsi="Times New Roman"/>
          <w:color w:val="000000"/>
        </w:rPr>
        <w:t>CRITERION No 3 - AVAILABILITY OF SPARE PARTS</w:t>
      </w:r>
    </w:p>
    <w:p w14:paraId="272200FD" w14:textId="77777777"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  <w:szCs w:val="20"/>
        </w:rPr>
        <w:t>Sub-criterion 3.1 Producer's commitment on the period of availability of the list 2 parts</w:t>
      </w:r>
    </w:p>
    <w:tbl>
      <w:tblPr>
        <w:tblW w:w="5228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37"/>
        <w:gridCol w:w="467"/>
        <w:gridCol w:w="466"/>
        <w:gridCol w:w="466"/>
        <w:gridCol w:w="572"/>
        <w:gridCol w:w="464"/>
        <w:gridCol w:w="464"/>
        <w:gridCol w:w="464"/>
        <w:gridCol w:w="576"/>
        <w:gridCol w:w="464"/>
        <w:gridCol w:w="464"/>
        <w:gridCol w:w="464"/>
        <w:gridCol w:w="576"/>
        <w:gridCol w:w="464"/>
        <w:gridCol w:w="464"/>
        <w:gridCol w:w="464"/>
        <w:gridCol w:w="567"/>
      </w:tblGrid>
      <w:tr w:rsidR="004A1972" w:rsidRPr="008C19C0" w14:paraId="4B0FAB89" w14:textId="77777777" w:rsidTr="008C19C0"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CBF1B" w14:textId="77777777" w:rsidR="004A1972" w:rsidRPr="008C19C0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C4D71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A</w:t>
            </w:r>
          </w:p>
          <w:p w14:paraId="1983D1B4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Producer </w:t>
            </w:r>
          </w:p>
        </w:tc>
        <w:tc>
          <w:tcPr>
            <w:tcW w:w="1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09E36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B</w:t>
            </w:r>
          </w:p>
          <w:p w14:paraId="259263D2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Spare parts distributors</w:t>
            </w:r>
          </w:p>
        </w:tc>
        <w:tc>
          <w:tcPr>
            <w:tcW w:w="1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C3FD5" w14:textId="77777777" w:rsidR="004B6AF5" w:rsidRPr="008C19C0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C</w:t>
            </w:r>
          </w:p>
          <w:p w14:paraId="7CF9D8B1" w14:textId="77777777" w:rsidR="004A1972" w:rsidRPr="008C19C0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Repairers</w:t>
            </w:r>
          </w:p>
        </w:tc>
        <w:tc>
          <w:tcPr>
            <w:tcW w:w="10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B0A7F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D</w:t>
            </w:r>
          </w:p>
          <w:p w14:paraId="14CE57EC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Consumers</w:t>
            </w:r>
          </w:p>
        </w:tc>
      </w:tr>
      <w:tr w:rsidR="004A1972" w:rsidRPr="008C19C0" w14:paraId="6A51C457" w14:textId="77777777" w:rsidTr="008C19C0"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48674" w14:textId="77777777" w:rsidR="004A1972" w:rsidRPr="008C19C0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6E843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8F6D4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20E77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0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1BC4E" w14:textId="77777777" w:rsidR="004A1972" w:rsidRPr="008C19C0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</w:tr>
      <w:tr w:rsidR="004B6AF5" w:rsidRPr="008C19C0" w14:paraId="7CE0D0E7" w14:textId="77777777" w:rsidTr="008C19C0"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62CCC" w14:textId="77777777" w:rsidR="004A1972" w:rsidRPr="008C19C0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17D3A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E0238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to 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80A9D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 to 10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C1503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EBDC0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2484A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to 8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C1B0C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 to 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65EDF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25DBD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2F580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to 8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1012C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 to 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6CE5F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8071A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53C32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to 8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33C81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 to 10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501C0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</w:tr>
      <w:tr w:rsidR="004A1972" w:rsidRPr="008C19C0" w14:paraId="73D8A04F" w14:textId="77777777" w:rsidTr="008C19C0"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B29EC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List 2 parts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43440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55C35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Number of points </w:t>
            </w:r>
          </w:p>
        </w:tc>
        <w:tc>
          <w:tcPr>
            <w:tcW w:w="1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F38BD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0A28B" w14:textId="77777777" w:rsidR="004A1972" w:rsidRPr="008C19C0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</w:tr>
      <w:tr w:rsidR="004B6AF5" w:rsidRPr="008C19C0" w14:paraId="4AF0284C" w14:textId="77777777" w:rsidTr="008C19C0"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AF387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Remote control 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D738F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715E8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040C5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19717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E18CF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A93AC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FD220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CE8A5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5FCAD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B40B4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E1AA5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1234E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42860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DB7D4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20865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8F65E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4B6AF5" w:rsidRPr="008C19C0" w14:paraId="62A44531" w14:textId="77777777" w:rsidTr="008C19C0"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6D5A1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Internal power sources (1)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E8285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1D3B3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35A62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F5212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C48BF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F7073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9B3EF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8AE98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EBDBB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197D6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AB9C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6425C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C903A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5BB83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78481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322A0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4B6AF5" w:rsidRPr="008C19C0" w14:paraId="0F2DE12B" w14:textId="77777777" w:rsidTr="008C19C0"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F4663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External power sources (2)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C18C9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FA22C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D52F2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3C309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E2828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751FD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10704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6EF75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D2E87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EAE69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5C2EB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383DE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6B4F7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92EFD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C6FC9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93D9E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4B6AF5" w:rsidRPr="008C19C0" w14:paraId="4AFA6CC7" w14:textId="77777777" w:rsidTr="008C19C0"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3F161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Main board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0105E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0E959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4D745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34709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8FD5C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C8B24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299F3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8F01F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09E04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AE79A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3EB38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388F4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9C8AB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3FB4C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C6EC5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26570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4B6AF5" w:rsidRPr="008C19C0" w14:paraId="4F370686" w14:textId="77777777" w:rsidTr="008C19C0"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BE823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Screen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53207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CE991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95444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28074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D47B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253B7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275F0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345BD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73D6C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C494D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4EC8F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3FEC4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196B8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FF1E0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F00E7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298A6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</w:tbl>
    <w:p w14:paraId="0D0223F1" w14:textId="77777777" w:rsidR="004B6AF5" w:rsidRDefault="00294EF2" w:rsidP="004B6AF5">
      <w:pPr>
        <w:pStyle w:val="ListParagraph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To be greyed out in the case of external power sources</w:t>
      </w:r>
    </w:p>
    <w:p w14:paraId="26297F30" w14:textId="77777777" w:rsidR="004A1972" w:rsidRPr="004B6AF5" w:rsidRDefault="00294EF2" w:rsidP="004B6AF5">
      <w:pPr>
        <w:pStyle w:val="ListParagraph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To be greyed out in case of internal power sources</w:t>
      </w:r>
    </w:p>
    <w:p w14:paraId="2101157A" w14:textId="77777777" w:rsidR="004B6AF5" w:rsidRDefault="00294EF2" w:rsidP="004B6AF5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The maximum number of points is 176. Score for this sub-criterion = (number of points obtained / 176) x 10</w:t>
      </w:r>
    </w:p>
    <w:p w14:paraId="41A1B646" w14:textId="77777777" w:rsidR="004A1972" w:rsidRDefault="00294EF2" w:rsidP="004B6AF5">
      <w:pPr>
        <w:keepNext/>
        <w:keepLines/>
      </w:pPr>
      <w:r>
        <w:rPr>
          <w:rFonts w:ascii="Times New Roman" w:hAnsi="Times New Roman"/>
          <w:color w:val="000000"/>
          <w:szCs w:val="20"/>
        </w:rPr>
        <w:lastRenderedPageBreak/>
        <w:t>Sub-criterion 3.2 Producer's commitment on the period of availability of the list 1 parts</w:t>
      </w:r>
    </w:p>
    <w:tbl>
      <w:tblPr>
        <w:tblW w:w="5228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37"/>
        <w:gridCol w:w="467"/>
        <w:gridCol w:w="466"/>
        <w:gridCol w:w="466"/>
        <w:gridCol w:w="572"/>
        <w:gridCol w:w="464"/>
        <w:gridCol w:w="464"/>
        <w:gridCol w:w="464"/>
        <w:gridCol w:w="576"/>
        <w:gridCol w:w="464"/>
        <w:gridCol w:w="464"/>
        <w:gridCol w:w="464"/>
        <w:gridCol w:w="576"/>
        <w:gridCol w:w="464"/>
        <w:gridCol w:w="464"/>
        <w:gridCol w:w="464"/>
        <w:gridCol w:w="567"/>
      </w:tblGrid>
      <w:tr w:rsidR="004A1972" w:rsidRPr="008C19C0" w14:paraId="78242197" w14:textId="77777777" w:rsidTr="008C19C0"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A63CF" w14:textId="77777777" w:rsidR="004A1972" w:rsidRPr="008C19C0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3E7E0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A</w:t>
            </w:r>
          </w:p>
          <w:p w14:paraId="0E53309A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Producer </w:t>
            </w:r>
          </w:p>
        </w:tc>
        <w:tc>
          <w:tcPr>
            <w:tcW w:w="1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C4E93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B</w:t>
            </w:r>
          </w:p>
          <w:p w14:paraId="43DF33F2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Spare parts distributors</w:t>
            </w:r>
          </w:p>
        </w:tc>
        <w:tc>
          <w:tcPr>
            <w:tcW w:w="1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89CE2" w14:textId="77777777" w:rsidR="004B6AF5" w:rsidRPr="008C19C0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C</w:t>
            </w:r>
          </w:p>
          <w:p w14:paraId="65077F5D" w14:textId="77777777" w:rsidR="004A1972" w:rsidRPr="008C19C0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Repairers</w:t>
            </w:r>
          </w:p>
        </w:tc>
        <w:tc>
          <w:tcPr>
            <w:tcW w:w="10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DF6E3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D</w:t>
            </w:r>
          </w:p>
          <w:p w14:paraId="0BE55615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Consumers</w:t>
            </w:r>
          </w:p>
        </w:tc>
      </w:tr>
      <w:tr w:rsidR="004A1972" w:rsidRPr="008C19C0" w14:paraId="1BC3DE1E" w14:textId="77777777" w:rsidTr="008C19C0"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9A661" w14:textId="77777777" w:rsidR="004A1972" w:rsidRPr="008C19C0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088EA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16341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9A42F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0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C6462" w14:textId="77777777" w:rsidR="004A1972" w:rsidRPr="008C19C0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</w:tr>
      <w:tr w:rsidR="004B6AF5" w:rsidRPr="008C19C0" w14:paraId="3B742492" w14:textId="77777777" w:rsidTr="008C19C0"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CE88F" w14:textId="77777777" w:rsidR="004A1972" w:rsidRPr="008C19C0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2909E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2A8A2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to 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C2146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 to 10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54CC7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F39AB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44AFD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to 8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D74BF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 to 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49D01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7EC21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A93BE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to 8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2AD1F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 to 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87AF1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152FB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94273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to 8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6F265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 to 10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DE482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</w:tr>
      <w:tr w:rsidR="004A1972" w:rsidRPr="008C19C0" w14:paraId="67CD21D7" w14:textId="77777777" w:rsidTr="008C19C0"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BCA9B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List 1 parts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886C8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784D8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Number of points </w:t>
            </w:r>
          </w:p>
        </w:tc>
        <w:tc>
          <w:tcPr>
            <w:tcW w:w="1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0124F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B313F" w14:textId="77777777" w:rsidR="004A1972" w:rsidRPr="008C19C0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</w:tr>
      <w:tr w:rsidR="004B6AF5" w:rsidRPr="008C19C0" w14:paraId="77B19113" w14:textId="77777777" w:rsidTr="008C19C0"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81AC9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Back cover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5727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44D9C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2165E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0CC92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4CE42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9B648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2CF1B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02EAD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B83F4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1110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58275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A8EDB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744EA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BD1A5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6A4E6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0CC12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4B6AF5" w:rsidRPr="008C19C0" w14:paraId="3EE8A89C" w14:textId="77777777" w:rsidTr="008C19C0"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76B21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Wi-Fi module (3)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5BA1E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1BE61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172E6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184FF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80140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4F38D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05971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40922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F4953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CC541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808C1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4D285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CFC46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6FFF8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8E34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A5B2D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4B6AF5" w:rsidRPr="008C19C0" w14:paraId="4130EF49" w14:textId="77777777" w:rsidTr="008C19C0"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94BA6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Bluetooth module (4) 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81D7C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F364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918E6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CF3AB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C9EDF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789E2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177C6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CA425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208A3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25652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63A11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E7372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FAB04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080AE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59750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9487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4B6AF5" w:rsidRPr="008C19C0" w14:paraId="282D8F70" w14:textId="77777777" w:rsidTr="008C19C0"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8A11C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Infrared receiver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95DA1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9B4A3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3D888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6DB67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C0451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E61AD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2A46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0A628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3277F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EFA3E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304D4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CE67E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379CA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42AB3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F9A8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479B2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4B6AF5" w:rsidRPr="008C19C0" w14:paraId="7295F796" w14:textId="77777777" w:rsidTr="008C19C0"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47335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Speakers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A8F2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22CF2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3225E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A63E9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7D3D6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68BB1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9BBB3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296EC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4ADDA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E8765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D09A0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73A75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A73BE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726AD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38ED8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BBFB2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  <w:tr w:rsidR="004B6AF5" w:rsidRPr="008C19C0" w14:paraId="071705A5" w14:textId="77777777" w:rsidTr="008C19C0">
        <w:tc>
          <w:tcPr>
            <w:tcW w:w="9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8334B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Connectors (5)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4C38D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EC314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E9B59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A914E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52D5B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9FBF6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3E89B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F4CCA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1A9FD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32920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D7EC7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55D15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0985D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2084A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4FD49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C3D8" w14:textId="77777777" w:rsidR="004A1972" w:rsidRPr="008C19C0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</w:t>
            </w:r>
          </w:p>
        </w:tc>
      </w:tr>
    </w:tbl>
    <w:p w14:paraId="19404C0F" w14:textId="77777777" w:rsidR="00C75D49" w:rsidRDefault="00C75D49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To be greyed out if not applicable</w:t>
      </w:r>
    </w:p>
    <w:p w14:paraId="52B28901" w14:textId="77777777" w:rsidR="00C75D49" w:rsidRDefault="00294EF2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To be greyed out if not applicable</w:t>
      </w:r>
    </w:p>
    <w:p w14:paraId="263ED5FD" w14:textId="77777777" w:rsidR="004A1972" w:rsidRPr="004B6AF5" w:rsidRDefault="00294EF2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to connect external equipment (cable, antenna, USB, DVD and Blue-Ray)</w:t>
      </w:r>
    </w:p>
    <w:p w14:paraId="53A41098" w14:textId="77777777"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The maximum number of points is 264. Score for this sub-criterion = (number of points obtained / 264) x 10</w:t>
      </w:r>
    </w:p>
    <w:p w14:paraId="581D6E36" w14:textId="77777777"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  <w:szCs w:val="20"/>
        </w:rPr>
        <w:t>Sub-criterion 3.3 Delivery time for list 2 parts</w:t>
      </w:r>
    </w:p>
    <w:tbl>
      <w:tblPr>
        <w:tblW w:w="5234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48"/>
        <w:gridCol w:w="575"/>
        <w:gridCol w:w="472"/>
        <w:gridCol w:w="472"/>
        <w:gridCol w:w="478"/>
        <w:gridCol w:w="577"/>
        <w:gridCol w:w="470"/>
        <w:gridCol w:w="470"/>
        <w:gridCol w:w="474"/>
        <w:gridCol w:w="575"/>
        <w:gridCol w:w="470"/>
        <w:gridCol w:w="470"/>
        <w:gridCol w:w="470"/>
        <w:gridCol w:w="10"/>
        <w:gridCol w:w="567"/>
        <w:gridCol w:w="470"/>
        <w:gridCol w:w="470"/>
        <w:gridCol w:w="464"/>
        <w:gridCol w:w="12"/>
      </w:tblGrid>
      <w:tr w:rsidR="004A1972" w:rsidRPr="008C19C0" w14:paraId="5DCDBADC" w14:textId="77777777" w:rsidTr="008C19C0"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9E308" w14:textId="77777777" w:rsidR="004A1972" w:rsidRPr="008C19C0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7ACCF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A</w:t>
            </w:r>
          </w:p>
          <w:p w14:paraId="751D4143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Producer </w:t>
            </w:r>
          </w:p>
        </w:tc>
        <w:tc>
          <w:tcPr>
            <w:tcW w:w="10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D8CCA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B</w:t>
            </w:r>
          </w:p>
          <w:p w14:paraId="65EF1F7C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Spare parts distributors</w:t>
            </w:r>
          </w:p>
        </w:tc>
        <w:tc>
          <w:tcPr>
            <w:tcW w:w="10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7CCDD" w14:textId="77777777" w:rsidR="004B6AF5" w:rsidRPr="008C19C0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C</w:t>
            </w:r>
          </w:p>
          <w:p w14:paraId="579AF494" w14:textId="77777777" w:rsidR="004A1972" w:rsidRPr="008C19C0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Repairers</w:t>
            </w:r>
          </w:p>
        </w:tc>
        <w:tc>
          <w:tcPr>
            <w:tcW w:w="10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5B7BE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D</w:t>
            </w:r>
          </w:p>
          <w:p w14:paraId="6686D607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Consumers</w:t>
            </w:r>
          </w:p>
        </w:tc>
      </w:tr>
      <w:tr w:rsidR="004A1972" w:rsidRPr="008C19C0" w14:paraId="25B2E428" w14:textId="77777777" w:rsidTr="008C19C0">
        <w:tc>
          <w:tcPr>
            <w:tcW w:w="8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66E7A" w14:textId="77777777" w:rsidR="004A1972" w:rsidRPr="008C19C0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90F05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  <w:tc>
          <w:tcPr>
            <w:tcW w:w="10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1FE58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  <w:tc>
          <w:tcPr>
            <w:tcW w:w="10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75368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  <w:tc>
          <w:tcPr>
            <w:tcW w:w="10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783AA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</w:tr>
      <w:tr w:rsidR="00C75D49" w:rsidRPr="008C19C0" w14:paraId="6AD1F1A0" w14:textId="77777777" w:rsidTr="008C19C0">
        <w:trPr>
          <w:gridAfter w:val="1"/>
          <w:wAfter w:w="4" w:type="pct"/>
        </w:trPr>
        <w:tc>
          <w:tcPr>
            <w:tcW w:w="8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78C60" w14:textId="77777777" w:rsidR="004A1972" w:rsidRPr="008C19C0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12169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B6727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10AE1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B148F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07BFB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11157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3298B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DABEA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8F17E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56589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50EDC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802CF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0A6D3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CCE82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B339C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7AE2D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</w:tr>
      <w:tr w:rsidR="004A1972" w:rsidRPr="008C19C0" w14:paraId="60BF0B5C" w14:textId="77777777" w:rsidTr="008C19C0"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F7BF1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List 2 parts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286EC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ED252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Number of points </w:t>
            </w:r>
          </w:p>
        </w:tc>
        <w:tc>
          <w:tcPr>
            <w:tcW w:w="10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74B50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10663" w14:textId="77777777" w:rsidR="004A1972" w:rsidRPr="008C19C0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</w:tr>
      <w:tr w:rsidR="00C75D49" w:rsidRPr="008C19C0" w14:paraId="794D4FFB" w14:textId="77777777" w:rsidTr="008C19C0">
        <w:trPr>
          <w:gridAfter w:val="1"/>
          <w:wAfter w:w="4" w:type="pct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3AAF5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Remote control 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22703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F65C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1166F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65334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2B22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A62B4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984F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F791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5FE8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2C60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3E8D7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841F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793F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478D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DCC70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8E53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C75D49" w:rsidRPr="008C19C0" w14:paraId="41CFF15D" w14:textId="77777777" w:rsidTr="008C19C0">
        <w:trPr>
          <w:gridAfter w:val="1"/>
          <w:wAfter w:w="4" w:type="pct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23F74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Internal power sources (2)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914F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5262F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6C19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DF36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FBB0B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75BC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9BA43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B80A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025B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B158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C0C7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E641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393D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C4B44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06292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2400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C75D49" w:rsidRPr="008C19C0" w14:paraId="0BF1EE5C" w14:textId="77777777" w:rsidTr="008C19C0">
        <w:trPr>
          <w:gridAfter w:val="1"/>
          <w:wAfter w:w="4" w:type="pct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50EE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External power sources (3)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C93A0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840D0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B1D6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35727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3342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3C25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329BF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54952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AACD4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F2EB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7FA2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4DA1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FDDC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CF0D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F589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7854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C75D49" w:rsidRPr="008C19C0" w14:paraId="56B36DAC" w14:textId="77777777" w:rsidTr="008C19C0">
        <w:trPr>
          <w:gridAfter w:val="1"/>
          <w:wAfter w:w="4" w:type="pct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1FDE9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Main board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C036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8DF64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EB7E7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1D1B6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7272F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6F76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E5FF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48B5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2E8D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C5913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2123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24396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7CFC0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9C5B4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252C6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E3B3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C75D49" w:rsidRPr="008C19C0" w14:paraId="7A1B1C64" w14:textId="77777777" w:rsidTr="008C19C0">
        <w:trPr>
          <w:gridAfter w:val="1"/>
          <w:wAfter w:w="4" w:type="pct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34982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Screen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7DAE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52E6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2DE04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C382B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36EB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B129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4CF80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0E3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3D82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75D00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7C23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34D9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472DF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7A6C3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557D7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7942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</w:tbl>
    <w:p w14:paraId="7D1D1712" w14:textId="77777777"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  <w:szCs w:val="20"/>
        </w:rPr>
        <w:t>working days from the day of the order</w:t>
      </w:r>
    </w:p>
    <w:p w14:paraId="600AF95C" w14:textId="77777777"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  <w:szCs w:val="20"/>
        </w:rPr>
        <w:t xml:space="preserve">To be greyed out in the case of external power sources </w:t>
      </w:r>
    </w:p>
    <w:p w14:paraId="200D26F3" w14:textId="77777777"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  <w:szCs w:val="20"/>
        </w:rPr>
        <w:t xml:space="preserve">To be greyed out in case of internal power sources </w:t>
      </w:r>
    </w:p>
    <w:p w14:paraId="339BFAAA" w14:textId="77777777"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The maximum number of points is 48. Score for this sub-criterion = (number of points obtained / 48) x 10 </w:t>
      </w:r>
    </w:p>
    <w:p w14:paraId="01EC230E" w14:textId="77777777"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  <w:szCs w:val="20"/>
        </w:rPr>
        <w:t>Sub-criterion 3.4 Delivery time for list 1 parts</w:t>
      </w:r>
    </w:p>
    <w:tbl>
      <w:tblPr>
        <w:tblW w:w="5234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48"/>
        <w:gridCol w:w="575"/>
        <w:gridCol w:w="472"/>
        <w:gridCol w:w="472"/>
        <w:gridCol w:w="478"/>
        <w:gridCol w:w="577"/>
        <w:gridCol w:w="470"/>
        <w:gridCol w:w="470"/>
        <w:gridCol w:w="474"/>
        <w:gridCol w:w="575"/>
        <w:gridCol w:w="470"/>
        <w:gridCol w:w="470"/>
        <w:gridCol w:w="470"/>
        <w:gridCol w:w="10"/>
        <w:gridCol w:w="567"/>
        <w:gridCol w:w="470"/>
        <w:gridCol w:w="470"/>
        <w:gridCol w:w="464"/>
        <w:gridCol w:w="12"/>
      </w:tblGrid>
      <w:tr w:rsidR="004A1972" w:rsidRPr="008C19C0" w14:paraId="4F017EC6" w14:textId="77777777" w:rsidTr="008C19C0"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974A6" w14:textId="77777777" w:rsidR="004A1972" w:rsidRPr="008C19C0" w:rsidRDefault="004A197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CF6BA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A</w:t>
            </w:r>
          </w:p>
          <w:p w14:paraId="1621EFB3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Producer </w:t>
            </w:r>
          </w:p>
        </w:tc>
        <w:tc>
          <w:tcPr>
            <w:tcW w:w="10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56D5C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B</w:t>
            </w:r>
          </w:p>
          <w:p w14:paraId="18713944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Spare parts distributors</w:t>
            </w:r>
          </w:p>
        </w:tc>
        <w:tc>
          <w:tcPr>
            <w:tcW w:w="10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EAD2F" w14:textId="77777777" w:rsidR="004B6AF5" w:rsidRPr="008C19C0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C</w:t>
            </w:r>
          </w:p>
          <w:p w14:paraId="2A36C8DB" w14:textId="77777777" w:rsidR="004A1972" w:rsidRPr="008C19C0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Repairers</w:t>
            </w:r>
          </w:p>
        </w:tc>
        <w:tc>
          <w:tcPr>
            <w:tcW w:w="10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438CD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D</w:t>
            </w:r>
          </w:p>
          <w:p w14:paraId="0CC3CFA4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Consumers</w:t>
            </w:r>
          </w:p>
        </w:tc>
      </w:tr>
      <w:tr w:rsidR="004A1972" w:rsidRPr="008C19C0" w14:paraId="5FCB0762" w14:textId="77777777" w:rsidTr="008C19C0">
        <w:tc>
          <w:tcPr>
            <w:tcW w:w="8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9549D" w14:textId="77777777" w:rsidR="004A1972" w:rsidRPr="008C19C0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FC6FA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  <w:tc>
          <w:tcPr>
            <w:tcW w:w="10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14AA7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  <w:tc>
          <w:tcPr>
            <w:tcW w:w="10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99672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  <w:tc>
          <w:tcPr>
            <w:tcW w:w="10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D92F1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</w:tr>
      <w:tr w:rsidR="00C75D49" w:rsidRPr="008C19C0" w14:paraId="248A6D49" w14:textId="77777777" w:rsidTr="008C19C0">
        <w:trPr>
          <w:gridAfter w:val="1"/>
          <w:wAfter w:w="4" w:type="pct"/>
        </w:trPr>
        <w:tc>
          <w:tcPr>
            <w:tcW w:w="8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720BB" w14:textId="77777777" w:rsidR="004A1972" w:rsidRPr="008C19C0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F6F83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5DCAB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F4B0F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F6E78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DBA47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FF09E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E8110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A2E56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07170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C8126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34FC4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7FE8C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D33B9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62B95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2B1C5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A6B5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</w:tr>
      <w:tr w:rsidR="004A1972" w:rsidRPr="008C19C0" w14:paraId="3F3D13C8" w14:textId="77777777" w:rsidTr="008C19C0"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F42D6" w14:textId="77777777" w:rsidR="004A1972" w:rsidRPr="008C19C0" w:rsidRDefault="00294EF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List 1 part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40A39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8F790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Number of points </w:t>
            </w:r>
          </w:p>
        </w:tc>
        <w:tc>
          <w:tcPr>
            <w:tcW w:w="10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E1466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52AA" w14:textId="77777777" w:rsidR="004A1972" w:rsidRPr="008C19C0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</w:tr>
      <w:tr w:rsidR="00C75D49" w:rsidRPr="008C19C0" w14:paraId="3BAC373A" w14:textId="77777777" w:rsidTr="008C19C0">
        <w:trPr>
          <w:gridAfter w:val="1"/>
          <w:wAfter w:w="4" w:type="pct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CB933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Back cover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98F54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C4D07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3D24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67AE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5E7F4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0550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AE222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1FE1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E1DC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988E6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5DA7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9D05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A17F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5EBFF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B4EE2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E0540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C75D49" w:rsidRPr="008C19C0" w14:paraId="3E995C48" w14:textId="77777777" w:rsidTr="008C19C0">
        <w:trPr>
          <w:gridAfter w:val="1"/>
          <w:wAfter w:w="4" w:type="pct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F70C7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Wi-Fi module 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671C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810A6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387F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422D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A561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5C072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49434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670F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8D16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556A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AD58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F96F4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EFDD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CC380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4C74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E27C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C75D49" w:rsidRPr="008C19C0" w14:paraId="215D6AA9" w14:textId="77777777" w:rsidTr="008C19C0">
        <w:trPr>
          <w:gridAfter w:val="1"/>
          <w:wAfter w:w="4" w:type="pct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5FF37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Bluetooth module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C9846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AB79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1963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D641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5E6E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8F5D4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B96C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495E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6B20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98A57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D21D7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82712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FC1F2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023A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5779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AC53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C75D49" w:rsidRPr="008C19C0" w14:paraId="3687743F" w14:textId="77777777" w:rsidTr="008C19C0">
        <w:trPr>
          <w:gridAfter w:val="1"/>
          <w:wAfter w:w="4" w:type="pct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1A366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Infrared receiver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636E7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51442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707B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0966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5F456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B4CB3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A577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AC51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851DB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92F7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F2AF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04928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34DEF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1B1D3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FC9F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4BCB0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C75D49" w:rsidRPr="008C19C0" w14:paraId="580648BA" w14:textId="77777777" w:rsidTr="008C19C0">
        <w:trPr>
          <w:gridAfter w:val="1"/>
          <w:wAfter w:w="4" w:type="pct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3533B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Speakers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CB6B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A010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6BAD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9CA2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C248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27FB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C1E2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CE79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DB30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9A9DF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6AEC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C995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327D3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B8A3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33607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C8BA7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C75D49" w:rsidRPr="008C19C0" w14:paraId="17D6975A" w14:textId="77777777" w:rsidTr="008C19C0">
        <w:trPr>
          <w:gridAfter w:val="1"/>
          <w:wAfter w:w="4" w:type="pct"/>
        </w:trPr>
        <w:tc>
          <w:tcPr>
            <w:tcW w:w="8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0F738" w14:textId="77777777" w:rsidR="004A1972" w:rsidRPr="008C19C0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Connectors (2)</w:t>
            </w:r>
          </w:p>
        </w:tc>
        <w:tc>
          <w:tcPr>
            <w:tcW w:w="29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8C52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16B7F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5D5A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64DF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4ACD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8327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5B2A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3E1A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4787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F55D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DBBD3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B84DE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4EBD3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7D9D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BEA70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D976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</w:tbl>
    <w:p w14:paraId="1E790302" w14:textId="77777777" w:rsidR="004A1972" w:rsidRPr="004B6AF5" w:rsidRDefault="00294EF2" w:rsidP="004B6AF5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working days from the day of the order</w:t>
      </w:r>
    </w:p>
    <w:p w14:paraId="237516C1" w14:textId="77777777" w:rsidR="004A1972" w:rsidRPr="004B6AF5" w:rsidRDefault="00294EF2" w:rsidP="004B6AF5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to connect external equipment (cable, antenna, USB, DVD and Blue-Ray)</w:t>
      </w:r>
    </w:p>
    <w:p w14:paraId="5DF6B856" w14:textId="77777777"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The maximum number of points is 72. Score for this sub-criterion = (number of points obtained / 72) x 10 </w:t>
      </w:r>
    </w:p>
    <w:p w14:paraId="5D0AAD5B" w14:textId="77777777" w:rsidR="004A1972" w:rsidRDefault="00294EF2" w:rsidP="00C75D49">
      <w:pPr>
        <w:keepNext/>
        <w:keepLines/>
        <w:jc w:val="center"/>
      </w:pPr>
      <w:r>
        <w:rPr>
          <w:rFonts w:ascii="Times New Roman" w:hAnsi="Times New Roman"/>
          <w:color w:val="000000"/>
        </w:rPr>
        <w:lastRenderedPageBreak/>
        <w:t>CRITERION No 4 - PRICE OF SPARE PARTS</w:t>
      </w:r>
    </w:p>
    <w:p w14:paraId="7DA96E65" w14:textId="77777777"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</w:rPr>
        <w:t>Sub-criterion 4.1 Ratio of the price of list 2 parts compared with the price of the new product</w:t>
      </w:r>
    </w:p>
    <w:p w14:paraId="67FD1FEF" w14:textId="77777777" w:rsidR="004A1972" w:rsidRPr="008C19C0" w:rsidRDefault="00294EF2" w:rsidP="004B6AF5">
      <w:pPr>
        <w:contextualSpacing/>
        <w:jc w:val="both"/>
        <w:rPr>
          <w:spacing w:val="-4"/>
        </w:rPr>
      </w:pPr>
      <w:r w:rsidRPr="008C19C0">
        <w:rPr>
          <w:rFonts w:ascii="Times New Roman" w:hAnsi="Times New Roman"/>
          <w:color w:val="000000"/>
          <w:spacing w:val="-4"/>
        </w:rPr>
        <w:t xml:space="preserve">Based on the ratio described in the Order of XXXX on the display methods, </w:t>
      </w:r>
      <w:proofErr w:type="gramStart"/>
      <w:r w:rsidRPr="008C19C0">
        <w:rPr>
          <w:rFonts w:ascii="Times New Roman" w:hAnsi="Times New Roman"/>
          <w:color w:val="000000"/>
          <w:spacing w:val="-4"/>
        </w:rPr>
        <w:t>signage</w:t>
      </w:r>
      <w:proofErr w:type="gramEnd"/>
      <w:r w:rsidRPr="008C19C0">
        <w:rPr>
          <w:rFonts w:ascii="Times New Roman" w:hAnsi="Times New Roman"/>
          <w:color w:val="000000"/>
          <w:spacing w:val="-4"/>
        </w:rPr>
        <w:t xml:space="preserve"> and general parameters for calculating the repairability index, the number of points obtained for this criterion is determined as follows:</w:t>
      </w:r>
    </w:p>
    <w:p w14:paraId="74BF0EC7" w14:textId="77777777" w:rsidR="00C75D49" w:rsidRDefault="00294EF2" w:rsidP="004B6AF5"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if the ratio is greater than 0.3 then the number of points is </w:t>
      </w:r>
      <w:proofErr w:type="gramStart"/>
      <w:r>
        <w:rPr>
          <w:rFonts w:ascii="Times New Roman" w:hAnsi="Times New Roman"/>
          <w:color w:val="000000"/>
        </w:rPr>
        <w:t>0;</w:t>
      </w:r>
      <w:proofErr w:type="gramEnd"/>
    </w:p>
    <w:p w14:paraId="60A6EB44" w14:textId="77777777" w:rsidR="00C75D49" w:rsidRDefault="00294EF2" w:rsidP="004B6AF5"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if the ratio is less than 0.1 then the number of points is </w:t>
      </w:r>
      <w:proofErr w:type="gramStart"/>
      <w:r>
        <w:rPr>
          <w:rFonts w:ascii="Times New Roman" w:hAnsi="Times New Roman"/>
          <w:color w:val="000000"/>
        </w:rPr>
        <w:t>100;</w:t>
      </w:r>
      <w:proofErr w:type="gramEnd"/>
    </w:p>
    <w:p w14:paraId="7E9C7D05" w14:textId="77777777" w:rsidR="004A1972" w:rsidRDefault="00294EF2" w:rsidP="004B6AF5">
      <w:pPr>
        <w:contextualSpacing/>
        <w:jc w:val="both"/>
      </w:pPr>
      <w:r>
        <w:rPr>
          <w:rFonts w:ascii="Times New Roman" w:hAnsi="Times New Roman"/>
          <w:color w:val="000000"/>
        </w:rPr>
        <w:t>- if the ratio is between 0.1 and 0.3 then the number of points is determined according to the following correspondence table: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0"/>
        <w:gridCol w:w="383"/>
        <w:gridCol w:w="423"/>
        <w:gridCol w:w="425"/>
        <w:gridCol w:w="425"/>
        <w:gridCol w:w="425"/>
        <w:gridCol w:w="425"/>
        <w:gridCol w:w="425"/>
        <w:gridCol w:w="425"/>
        <w:gridCol w:w="425"/>
        <w:gridCol w:w="425"/>
        <w:gridCol w:w="34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349"/>
      </w:tblGrid>
      <w:tr w:rsidR="004A1972" w14:paraId="41CB33C2" w14:textId="77777777" w:rsidTr="001E034C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5298B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Ratio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795BC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817C6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4F5E7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A52C6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61DB8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EF79F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E6CDF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3863F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1F38E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9722B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D9E74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4C93F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9282A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6A888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C11A4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DAF2E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61FB9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BD5E5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99C4B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DA484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296D" w14:textId="77777777"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0.3</w:t>
            </w:r>
          </w:p>
        </w:tc>
      </w:tr>
      <w:tr w:rsidR="004A1972" w14:paraId="353D88A3" w14:textId="77777777" w:rsidTr="001E034C">
        <w:tc>
          <w:tcPr>
            <w:tcW w:w="3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684D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Points </w:t>
            </w:r>
          </w:p>
        </w:tc>
        <w:tc>
          <w:tcPr>
            <w:tcW w:w="2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72F1B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7168B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8B687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F1F53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19B87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864EF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4E4F7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09DCB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221DA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98F5E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E0DED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8EB7B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E91DD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ED6BA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078C2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5867D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54559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3C4D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02F10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A5187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8448" w14:textId="77777777"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</w:t>
            </w:r>
          </w:p>
        </w:tc>
      </w:tr>
    </w:tbl>
    <w:p w14:paraId="14AF9DD3" w14:textId="77777777" w:rsidR="004A1972" w:rsidRDefault="004A1972" w:rsidP="00C75D49">
      <w:pPr>
        <w:jc w:val="both"/>
      </w:pPr>
    </w:p>
    <w:p w14:paraId="30465B81" w14:textId="77777777" w:rsidR="004A1972" w:rsidRDefault="00294EF2" w:rsidP="004B6AF5">
      <w:pPr>
        <w:keepNext/>
        <w:keepLines/>
        <w:contextualSpacing/>
        <w:jc w:val="both"/>
      </w:pPr>
      <w:r>
        <w:rPr>
          <w:rFonts w:ascii="Times New Roman" w:hAnsi="Times New Roman"/>
          <w:color w:val="000000"/>
        </w:rPr>
        <w:t xml:space="preserve">The rounding rule is as follows: </w:t>
      </w:r>
    </w:p>
    <w:p w14:paraId="16313204" w14:textId="77777777" w:rsidR="00C75D49" w:rsidRDefault="00294EF2" w:rsidP="004B6AF5"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If the number of the third decimal place is less than 5, round down to two decimal </w:t>
      </w:r>
      <w:proofErr w:type="gramStart"/>
      <w:r>
        <w:rPr>
          <w:rFonts w:ascii="Times New Roman" w:hAnsi="Times New Roman"/>
          <w:color w:val="000000"/>
        </w:rPr>
        <w:t>places;</w:t>
      </w:r>
      <w:proofErr w:type="gramEnd"/>
    </w:p>
    <w:p w14:paraId="7858883C" w14:textId="77777777" w:rsidR="004A1972" w:rsidRDefault="00294EF2" w:rsidP="004B6AF5">
      <w:pPr>
        <w:contextualSpacing/>
        <w:jc w:val="both"/>
      </w:pPr>
      <w:r>
        <w:rPr>
          <w:rFonts w:ascii="Times New Roman" w:hAnsi="Times New Roman"/>
          <w:color w:val="000000"/>
        </w:rPr>
        <w:t>- If the number of the third decimal place is greater than or equal to 5, round up to two decimal places.</w:t>
      </w:r>
    </w:p>
    <w:p w14:paraId="776F5C41" w14:textId="77777777"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1"/>
          <w:szCs w:val="21"/>
        </w:rPr>
        <w:t>The maximum number of points is 100. Score for this sub-criterion = (number of points obtained / 100) x 10</w:t>
      </w:r>
    </w:p>
    <w:p w14:paraId="06333090" w14:textId="77777777" w:rsidR="004A1972" w:rsidRDefault="00294EF2" w:rsidP="00C75D49">
      <w:pPr>
        <w:keepNext/>
        <w:keepLines/>
        <w:jc w:val="center"/>
      </w:pPr>
      <w:r>
        <w:rPr>
          <w:rFonts w:ascii="Times New Roman" w:hAnsi="Times New Roman"/>
          <w:color w:val="000000"/>
        </w:rPr>
        <w:t xml:space="preserve">CRITERION No 5 - SPECIFIC CRITERION </w:t>
      </w:r>
    </w:p>
    <w:p w14:paraId="74DABD08" w14:textId="77777777"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</w:rPr>
        <w:t xml:space="preserve">For the products concerned by this Order, the coefficients of the sub-criteria of criterion 5 are defined as follows: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05"/>
        <w:gridCol w:w="3669"/>
        <w:gridCol w:w="1080"/>
        <w:gridCol w:w="1028"/>
        <w:gridCol w:w="1050"/>
        <w:gridCol w:w="1043"/>
      </w:tblGrid>
      <w:tr w:rsidR="004A1972" w:rsidRPr="008C19C0" w14:paraId="33E1DF98" w14:textId="77777777" w:rsidTr="005A33D1">
        <w:tc>
          <w:tcPr>
            <w:tcW w:w="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92C901" w14:textId="77777777" w:rsidR="004A1972" w:rsidRPr="008C19C0" w:rsidRDefault="00294EF2" w:rsidP="00C75D49">
            <w:pPr>
              <w:keepNext/>
              <w:keepLines/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Criterion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35F0D2" w14:textId="77777777" w:rsidR="004A1972" w:rsidRPr="008C19C0" w:rsidRDefault="00294EF2" w:rsidP="00C75D49">
            <w:pPr>
              <w:keepNext/>
              <w:keepLines/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Sub-criterion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86490BD" w14:textId="77777777" w:rsidR="004A1972" w:rsidRPr="008C19C0" w:rsidRDefault="00294EF2" w:rsidP="00C75D49">
            <w:pPr>
              <w:keepNext/>
              <w:keepLines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Sub-criterion score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25118472" w14:textId="77777777" w:rsidR="004A1972" w:rsidRPr="008C19C0" w:rsidRDefault="00294EF2" w:rsidP="00C75D49">
            <w:pPr>
              <w:keepNext/>
              <w:keepLines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Sub-criterion coefficient</w:t>
            </w:r>
          </w:p>
        </w:tc>
        <w:tc>
          <w:tcPr>
            <w:tcW w:w="5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C12BE77" w14:textId="77777777" w:rsidR="004A1972" w:rsidRPr="008C19C0" w:rsidRDefault="00294EF2" w:rsidP="00C75D49">
            <w:pPr>
              <w:keepNext/>
              <w:keepLines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Criterion score</w:t>
            </w:r>
          </w:p>
        </w:tc>
        <w:tc>
          <w:tcPr>
            <w:tcW w:w="5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6621A5C8" w14:textId="77777777" w:rsidR="004A1972" w:rsidRPr="008C19C0" w:rsidRDefault="00294EF2" w:rsidP="00C75D49">
            <w:pPr>
              <w:keepNext/>
              <w:keepLines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Criterion coefficient</w:t>
            </w:r>
          </w:p>
        </w:tc>
      </w:tr>
      <w:tr w:rsidR="004A1972" w:rsidRPr="008C19C0" w14:paraId="513FB5FD" w14:textId="77777777" w:rsidTr="005A33D1">
        <w:tc>
          <w:tcPr>
            <w:tcW w:w="758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4BA04F" w14:textId="77777777" w:rsidR="004A1972" w:rsidRPr="008C19C0" w:rsidRDefault="00294EF2" w:rsidP="00C75D49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5. Specific criterion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51EB97" w14:textId="77777777" w:rsidR="004A1972" w:rsidRPr="008C19C0" w:rsidRDefault="00294EF2" w:rsidP="00C75D49">
            <w:pPr>
              <w:suppressAutoHyphens w:val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5.1. Accessibility of the usage meter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4C7C11F" w14:textId="77777777" w:rsidR="004A1972" w:rsidRPr="008C19C0" w:rsidRDefault="00294EF2" w:rsidP="00C75D4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1E487DC2" w14:textId="77777777" w:rsidR="004A1972" w:rsidRPr="008C19C0" w:rsidRDefault="00294EF2" w:rsidP="00C75D4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566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E0D377E" w14:textId="77777777" w:rsidR="004A1972" w:rsidRPr="008C19C0" w:rsidRDefault="00294EF2" w:rsidP="00C75D4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▀▀/20</w:t>
            </w:r>
          </w:p>
        </w:tc>
        <w:tc>
          <w:tcPr>
            <w:tcW w:w="562" w:type="pct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3C16C992" w14:textId="77777777" w:rsidR="004A1972" w:rsidRPr="008C19C0" w:rsidRDefault="00294EF2" w:rsidP="00C75D4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</w:tr>
      <w:tr w:rsidR="004A1972" w:rsidRPr="008C19C0" w14:paraId="75CC3003" w14:textId="77777777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57D7C" w14:textId="77777777" w:rsidR="004A1972" w:rsidRPr="008C19C0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1BB7F7" w14:textId="77777777" w:rsidR="004A1972" w:rsidRPr="008C19C0" w:rsidRDefault="00294EF2" w:rsidP="00C75D49">
            <w:pPr>
              <w:suppressAutoHyphens w:val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5.2. Free remote assistance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96D683B" w14:textId="77777777" w:rsidR="004A1972" w:rsidRPr="008C19C0" w:rsidRDefault="00294EF2" w:rsidP="00C75D4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35446FAF" w14:textId="77777777" w:rsidR="004A1972" w:rsidRPr="008C19C0" w:rsidRDefault="00294EF2" w:rsidP="00C75D4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0.5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D7D54A8" w14:textId="77777777" w:rsidR="004A1972" w:rsidRPr="008C19C0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6C2580D4" w14:textId="77777777" w:rsidR="004A1972" w:rsidRPr="008C19C0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</w:tr>
      <w:tr w:rsidR="004A1972" w:rsidRPr="008C19C0" w14:paraId="75B8DD12" w14:textId="77777777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5ACB9E" w14:textId="77777777" w:rsidR="004A1972" w:rsidRPr="008C19C0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422EDB" w14:textId="77777777" w:rsidR="004A1972" w:rsidRPr="008C19C0" w:rsidRDefault="00294EF2" w:rsidP="00C75D49">
            <w:pPr>
              <w:suppressAutoHyphens w:val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5.3. Possibility of resetting software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410C8C2F" w14:textId="77777777" w:rsidR="004A1972" w:rsidRPr="008C19C0" w:rsidRDefault="00294EF2" w:rsidP="00C75D4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196AAE09" w14:textId="77777777" w:rsidR="004A1972" w:rsidRPr="008C19C0" w:rsidRDefault="00294EF2" w:rsidP="00C75D4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0.5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CA34345" w14:textId="77777777" w:rsidR="004A1972" w:rsidRPr="008C19C0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0E588A28" w14:textId="77777777" w:rsidR="004A1972" w:rsidRPr="008C19C0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</w:tr>
    </w:tbl>
    <w:p w14:paraId="5005F2C0" w14:textId="77777777" w:rsidR="00C75D49" w:rsidRDefault="00C75D49" w:rsidP="00C75D49">
      <w:pPr>
        <w:rPr>
          <w:rFonts w:ascii="Times New Roman" w:hAnsi="Times New Roman" w:cs="Times New Roman"/>
          <w:color w:val="000000"/>
        </w:rPr>
      </w:pPr>
    </w:p>
    <w:p w14:paraId="0F3E894B" w14:textId="77777777"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</w:rPr>
        <w:t xml:space="preserve">Sub-criterion 5.1 Accessibility of the usage meter </w:t>
      </w:r>
    </w:p>
    <w:p w14:paraId="6D25B80B" w14:textId="77777777" w:rsidR="004A1972" w:rsidRPr="000D3914" w:rsidRDefault="00294EF2" w:rsidP="00C75D4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usage meter is a display device for consumers that cumulatively records product use in numbers of a given unit. In this Order, the unit in question is the number of hours of operation of the screen.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788"/>
        <w:gridCol w:w="1830"/>
        <w:gridCol w:w="1830"/>
        <w:gridCol w:w="1832"/>
      </w:tblGrid>
      <w:tr w:rsidR="004A1972" w:rsidRPr="008C19C0" w14:paraId="0F9B9811" w14:textId="77777777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267DE" w14:textId="77777777" w:rsidR="004A1972" w:rsidRPr="008C19C0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A2D0" w14:textId="77777777" w:rsidR="00C75D49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C</w:t>
            </w:r>
          </w:p>
          <w:p w14:paraId="479DE65F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Consumers</w:t>
            </w:r>
          </w:p>
        </w:tc>
      </w:tr>
      <w:tr w:rsidR="004A1972" w:rsidRPr="008C19C0" w14:paraId="4DE8601B" w14:textId="77777777" w:rsidTr="00C75D49">
        <w:tc>
          <w:tcPr>
            <w:tcW w:w="2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57793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Accessibility of the usage meter </w:t>
            </w: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93378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Situation</w:t>
            </w:r>
          </w:p>
        </w:tc>
      </w:tr>
      <w:tr w:rsidR="004A1972" w:rsidRPr="008C19C0" w14:paraId="7F5FDA2E" w14:textId="77777777" w:rsidTr="005A33D1">
        <w:tc>
          <w:tcPr>
            <w:tcW w:w="20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BB9A8" w14:textId="77777777" w:rsidR="004A1972" w:rsidRPr="008C19C0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E57AB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Absence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61BB4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Difficult to access (1)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1A767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Visible or easily accessible (2)</w:t>
            </w:r>
          </w:p>
        </w:tc>
      </w:tr>
      <w:tr w:rsidR="004A1972" w:rsidRPr="008C19C0" w14:paraId="388F4A12" w14:textId="77777777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206A8" w14:textId="77777777" w:rsidR="004A1972" w:rsidRPr="008C19C0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61CE5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</w:tr>
      <w:tr w:rsidR="004A1972" w:rsidRPr="008C19C0" w14:paraId="404E3099" w14:textId="77777777" w:rsidTr="005A33D1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955F3" w14:textId="77777777" w:rsidR="004A1972" w:rsidRPr="008C19C0" w:rsidRDefault="004A1972" w:rsidP="00C75D4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33B13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DFBA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D096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</w:tbl>
    <w:p w14:paraId="12AB2D4F" w14:textId="77777777" w:rsidR="00C75D49" w:rsidRDefault="00294EF2" w:rsidP="004B6AF5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the consumer must make more than three clicks to view the usage meter value.</w:t>
      </w:r>
    </w:p>
    <w:p w14:paraId="4BF5ED5D" w14:textId="77777777" w:rsidR="004A1972" w:rsidRPr="004B6AF5" w:rsidRDefault="00294EF2" w:rsidP="004B6AF5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the consumer must make three clicks or fewer to view the usage meter value.</w:t>
      </w:r>
    </w:p>
    <w:p w14:paraId="349FF56F" w14:textId="77777777"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The maximum number of points is 2. Score for this sub-criterion = (number of points obtained / 2) x 10 </w:t>
      </w:r>
    </w:p>
    <w:p w14:paraId="77976555" w14:textId="77777777"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</w:rPr>
        <w:lastRenderedPageBreak/>
        <w:t>Sub-criterion 5.2 Free remote assistance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04"/>
        <w:gridCol w:w="1279"/>
        <w:gridCol w:w="1257"/>
        <w:gridCol w:w="1303"/>
        <w:gridCol w:w="1279"/>
        <w:gridCol w:w="1279"/>
        <w:gridCol w:w="1279"/>
      </w:tblGrid>
      <w:tr w:rsidR="004A1972" w:rsidRPr="008C19C0" w14:paraId="0A5BB03C" w14:textId="77777777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76F0F" w14:textId="77777777" w:rsidR="004A1972" w:rsidRPr="008C19C0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lang w:eastAsia="en-US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C4B9E" w14:textId="77777777" w:rsidR="00C75D49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B</w:t>
            </w:r>
          </w:p>
          <w:p w14:paraId="0EBDDCF2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Repairers </w:t>
            </w:r>
          </w:p>
        </w:tc>
        <w:tc>
          <w:tcPr>
            <w:tcW w:w="27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1DCA6" w14:textId="77777777" w:rsidR="00C75D49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C</w:t>
            </w:r>
          </w:p>
          <w:p w14:paraId="220A90A4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Consumers</w:t>
            </w:r>
          </w:p>
        </w:tc>
      </w:tr>
      <w:tr w:rsidR="005A33D1" w:rsidRPr="008C19C0" w14:paraId="314A7335" w14:textId="77777777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49A4D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spacing w:val="-4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Type of remote assistance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07821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None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D6315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Up-to-date information on website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ECEFB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None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74F6B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Remote information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EACB6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Remote diagnostic assistance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4B116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Remote repair assistance</w:t>
            </w:r>
          </w:p>
        </w:tc>
      </w:tr>
      <w:tr w:rsidR="005A33D1" w:rsidRPr="008C19C0" w14:paraId="763F08BD" w14:textId="77777777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28668" w14:textId="77777777" w:rsidR="004A1972" w:rsidRPr="008C19C0" w:rsidRDefault="00294EF2" w:rsidP="00C75D49">
            <w:pPr>
              <w:suppressAutoHyphens w:val="0"/>
              <w:spacing w:after="0" w:line="240" w:lineRule="auto"/>
              <w:rPr>
                <w:spacing w:val="-4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B0890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spacing w:val="-4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472C7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spacing w:val="-4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3F683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spacing w:val="-4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4DE9A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spacing w:val="-4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C79B6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spacing w:val="-4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604B2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spacing w:val="-4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</w:tbl>
    <w:p w14:paraId="6B3F1FF6" w14:textId="77777777" w:rsidR="004A1972" w:rsidRDefault="00294EF2" w:rsidP="00C75D49">
      <w:pPr>
        <w:pStyle w:val="Paragraphedeliste"/>
        <w:ind w:left="450"/>
      </w:pPr>
      <w:r>
        <w:rPr>
          <w:rFonts w:ascii="Times New Roman" w:hAnsi="Times New Roman"/>
          <w:color w:val="000000"/>
          <w:sz w:val="20"/>
          <w:szCs w:val="20"/>
        </w:rPr>
        <w:t xml:space="preserve">The maximum number of points is 5. Score for this sub-criterion = (number of points obtained / 5) x 10 </w:t>
      </w:r>
    </w:p>
    <w:p w14:paraId="6FBA1062" w14:textId="77777777"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</w:rPr>
        <w:t>Sub-criterion 5.3 Possibility of resetting software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91"/>
        <w:gridCol w:w="1066"/>
        <w:gridCol w:w="1065"/>
        <w:gridCol w:w="1065"/>
        <w:gridCol w:w="1065"/>
        <w:gridCol w:w="1065"/>
        <w:gridCol w:w="1063"/>
      </w:tblGrid>
      <w:tr w:rsidR="004A1972" w:rsidRPr="008C19C0" w14:paraId="7618F8FD" w14:textId="77777777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36EB8" w14:textId="77777777" w:rsidR="004A1972" w:rsidRPr="008C19C0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B7112" w14:textId="77777777" w:rsidR="004B6AF5" w:rsidRPr="008C19C0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A</w:t>
            </w:r>
          </w:p>
          <w:p w14:paraId="447D8C6A" w14:textId="77777777" w:rsidR="004A1972" w:rsidRPr="008C19C0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Producer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0A649" w14:textId="77777777" w:rsidR="004B6AF5" w:rsidRPr="008C19C0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B</w:t>
            </w:r>
          </w:p>
          <w:p w14:paraId="257807F4" w14:textId="77777777" w:rsidR="004A1972" w:rsidRPr="008C19C0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Repairers 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5CF6B" w14:textId="77777777" w:rsidR="004B6AF5" w:rsidRPr="008C19C0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C</w:t>
            </w:r>
          </w:p>
          <w:p w14:paraId="0D83030E" w14:textId="77777777" w:rsidR="004A1972" w:rsidRPr="008C19C0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Consumers</w:t>
            </w:r>
          </w:p>
        </w:tc>
      </w:tr>
      <w:tr w:rsidR="004A1972" w:rsidRPr="008C19C0" w14:paraId="788C1C2A" w14:textId="77777777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4F7FF" w14:textId="77777777" w:rsidR="004A1972" w:rsidRPr="008C19C0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Possibility of resetting software free of charge and without restrictions on access to these services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AD5AB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Not possible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3C768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Possible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5A2CB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Not possible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32090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Possible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4ED7B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Not possible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77839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Possible</w:t>
            </w:r>
          </w:p>
        </w:tc>
      </w:tr>
      <w:tr w:rsidR="004A1972" w:rsidRPr="008C19C0" w14:paraId="5A1304B4" w14:textId="77777777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16208" w14:textId="77777777" w:rsidR="004A1972" w:rsidRPr="008C19C0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AA09A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009AA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90CE" w14:textId="77777777" w:rsidR="004A1972" w:rsidRPr="008C19C0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</w:tr>
      <w:tr w:rsidR="004A1972" w:rsidRPr="008C19C0" w14:paraId="0F3E9DF2" w14:textId="77777777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84D60" w14:textId="77777777" w:rsidR="004A1972" w:rsidRPr="008C19C0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Operating system reset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D2981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DF43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F6862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42F20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0A8F4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E79A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</w:tr>
      <w:tr w:rsidR="004A1972" w:rsidRPr="008C19C0" w14:paraId="419390C8" w14:textId="77777777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DF3F3" w14:textId="77777777" w:rsidR="004A1972" w:rsidRPr="008C19C0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Firmware reset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4A37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00589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15BE5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F353D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A1EDC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8C26" w14:textId="77777777" w:rsidR="004A1972" w:rsidRPr="008C19C0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C19C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</w:tr>
    </w:tbl>
    <w:p w14:paraId="55260F9D" w14:textId="77777777"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The maximum number of points is 6. Score for this sub-criterion = (number of points obtained / 6) x 10 </w:t>
      </w:r>
    </w:p>
    <w:p w14:paraId="3031D466" w14:textId="77777777" w:rsidR="004A1972" w:rsidRPr="00C75D49" w:rsidRDefault="00294EF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Minister for the Ecological Transition:</w:t>
      </w:r>
    </w:p>
    <w:p w14:paraId="02AE2925" w14:textId="77777777" w:rsidR="004A1972" w:rsidRPr="00C75D49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6D2CFB" w14:textId="77777777" w:rsidR="004A1972" w:rsidRPr="00C75D49" w:rsidRDefault="00294EF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For and on behalf of the Minister, the Commissioner General for Sustainable Development,</w:t>
      </w:r>
    </w:p>
    <w:p w14:paraId="6D639065" w14:textId="77777777"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A76329" w14:textId="77777777" w:rsidR="004A1972" w:rsidRPr="00C75D49" w:rsidRDefault="00294EF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Lesueur</w:t>
      </w:r>
      <w:proofErr w:type="spellEnd"/>
    </w:p>
    <w:p w14:paraId="7393E818" w14:textId="77777777"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3BD682" w14:textId="77777777"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A10161" w14:textId="77777777"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BEE35F" w14:textId="77777777" w:rsidR="004A1972" w:rsidRPr="00C75D49" w:rsidRDefault="00294EF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Minister for the Economy and Finance:</w:t>
      </w:r>
    </w:p>
    <w:p w14:paraId="0325742E" w14:textId="77777777"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E6B2D2" w14:textId="77777777" w:rsidR="004A1972" w:rsidRPr="00C75D49" w:rsidRDefault="00294EF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For and on behalf of the Minister, the Director-General for Competition Policy, Consumer Affairs and Fraud Control,</w:t>
      </w:r>
    </w:p>
    <w:p w14:paraId="0366FF48" w14:textId="77777777"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5C213C" w14:textId="77777777" w:rsidR="004A1972" w:rsidRP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Beaumeunier</w:t>
      </w:r>
      <w:proofErr w:type="spellEnd"/>
    </w:p>
    <w:sectPr w:rsidR="004A1972" w:rsidRPr="00C75D49">
      <w:pgSz w:w="11906" w:h="16838"/>
      <w:pgMar w:top="1416" w:right="1133" w:bottom="1133" w:left="1483" w:header="11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B4899" w14:textId="77777777" w:rsidR="00D465F9" w:rsidRDefault="00D465F9">
      <w:pPr>
        <w:spacing w:after="0" w:line="240" w:lineRule="auto"/>
      </w:pPr>
      <w:r>
        <w:separator/>
      </w:r>
    </w:p>
  </w:endnote>
  <w:endnote w:type="continuationSeparator" w:id="0">
    <w:p w14:paraId="394CC8BC" w14:textId="77777777" w:rsidR="00D465F9" w:rsidRDefault="00D4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3B77D" w14:textId="77777777" w:rsidR="00D465F9" w:rsidRDefault="00D465F9">
      <w:pPr>
        <w:spacing w:after="0" w:line="240" w:lineRule="auto"/>
      </w:pPr>
      <w:r>
        <w:separator/>
      </w:r>
    </w:p>
  </w:footnote>
  <w:footnote w:type="continuationSeparator" w:id="0">
    <w:p w14:paraId="0E60F064" w14:textId="77777777" w:rsidR="00D465F9" w:rsidRDefault="00D46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  <w:highlight w:val="darkYell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CA2336"/>
    <w:multiLevelType w:val="hybridMultilevel"/>
    <w:tmpl w:val="AC5A7054"/>
    <w:lvl w:ilvl="0" w:tplc="BCFA4E92">
      <w:start w:val="1"/>
      <w:numFmt w:val="decimal"/>
      <w:lvlText w:val="(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9C526F3"/>
    <w:multiLevelType w:val="hybridMultilevel"/>
    <w:tmpl w:val="FB70B6EA"/>
    <w:name w:val="WW8Num24"/>
    <w:lvl w:ilvl="0" w:tplc="4A3C44D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2139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7" w15:restartNumberingAfterBreak="0">
    <w:nsid w:val="33AE54B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43D61F76"/>
    <w:multiLevelType w:val="hybridMultilevel"/>
    <w:tmpl w:val="3B4C5FCC"/>
    <w:name w:val="WW8Num23"/>
    <w:lvl w:ilvl="0" w:tplc="99C211F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4703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0" w15:restartNumberingAfterBreak="0">
    <w:nsid w:val="5FAB713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685C5B18"/>
    <w:multiLevelType w:val="hybridMultilevel"/>
    <w:tmpl w:val="088AEBD2"/>
    <w:name w:val="WW8Num22"/>
    <w:lvl w:ilvl="0" w:tplc="D6AAFA52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30C8F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EF2"/>
    <w:rsid w:val="000D3914"/>
    <w:rsid w:val="001128FC"/>
    <w:rsid w:val="001A0D10"/>
    <w:rsid w:val="001E034C"/>
    <w:rsid w:val="00294EF2"/>
    <w:rsid w:val="00330BFC"/>
    <w:rsid w:val="00355B57"/>
    <w:rsid w:val="00474213"/>
    <w:rsid w:val="004A1972"/>
    <w:rsid w:val="004B6AF5"/>
    <w:rsid w:val="005A33D1"/>
    <w:rsid w:val="00704354"/>
    <w:rsid w:val="008C19C0"/>
    <w:rsid w:val="00B3211D"/>
    <w:rsid w:val="00C5191A"/>
    <w:rsid w:val="00C75D49"/>
    <w:rsid w:val="00D465F9"/>
    <w:rsid w:val="00DD21EA"/>
    <w:rsid w:val="00E97009"/>
    <w:rsid w:val="00F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19E42863"/>
  <w15:chartTrackingRefBased/>
  <w15:docId w15:val="{DFDE5743-163D-445D-9AAE-5055825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kern w:val="2"/>
      <w:sz w:val="22"/>
      <w:szCs w:val="2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0"/>
      <w:szCs w:val="20"/>
      <w:highlight w:val="darkYellow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 w:hint="default"/>
      <w:sz w:val="20"/>
      <w:szCs w:val="20"/>
    </w:rPr>
  </w:style>
  <w:style w:type="character" w:customStyle="1" w:styleId="WW8Num3z0">
    <w:name w:val="WW8Num3z0"/>
    <w:rPr>
      <w:rFonts w:ascii="Times New Roman" w:hAnsi="Times New Roman" w:cs="Times New Roman" w:hint="default"/>
      <w:sz w:val="20"/>
      <w:szCs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cs="Times New Roman"/>
    </w:rPr>
  </w:style>
  <w:style w:type="character" w:customStyle="1" w:styleId="WW8Num7z0">
    <w:name w:val="WW8Num7z0"/>
    <w:rPr>
      <w:rFonts w:ascii="Times New Roman" w:hAnsi="Times New Roman" w:cs="Times New Roman" w:hint="default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Policepardfaut">
    <w:name w:val="Police par défaut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rFonts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kern w:val="2"/>
      <w:sz w:val="24"/>
      <w:szCs w:val="24"/>
      <w:lang w:eastAsia="zh-CN"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eastAsia="Segoe UI" w:hAnsi="Calibri" w:cs="Calibri"/>
      <w:kern w:val="2"/>
      <w:sz w:val="22"/>
      <w:szCs w:val="22"/>
      <w:lang w:eastAsia="zh-CN" w:bidi="ar-SA"/>
    </w:rPr>
  </w:style>
  <w:style w:type="paragraph" w:customStyle="1" w:styleId="TableGrid1">
    <w:name w:val="Table Grid1"/>
    <w:basedOn w:val="DocumentMap"/>
    <w:rPr>
      <w:rFonts w:cs="Times New Roman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eastAsia="zh-CN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officiel de la République française - N° 35 du 11 février 2020</vt:lpstr>
    </vt:vector>
  </TitlesOfParts>
  <Company>Microsoft</Company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officiel de la République française - N° 35 du 11 février 2020</dc:title>
  <dc:subject>Lois et décrets</dc:subject>
  <dc:creator>BARRAUD Flavien</dc:creator>
  <cp:keywords>ISSN:0373-0425</cp:keywords>
  <cp:lastModifiedBy>Diana STOICA</cp:lastModifiedBy>
  <cp:revision>3</cp:revision>
  <cp:lastPrinted>1899-12-31T23:00:00Z</cp:lastPrinted>
  <dcterms:created xsi:type="dcterms:W3CDTF">2020-07-27T10:20:00Z</dcterms:created>
  <dcterms:modified xsi:type="dcterms:W3CDTF">2020-07-27T11:29:00Z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Mar 20 10:24:27 CET 2020</vt:lpwstr>
  </property>
  <property fmtid="{D5CDD505-2E9C-101B-9397-08002B2CF9AE}" pid="3" name="jforVersion">
    <vt:lpwstr>jfor V0.7.2rc1 - see http://www.jfor.org</vt:lpwstr>
  </property>
</Properties>
</file>