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933F" w14:textId="77777777" w:rsidR="00E97D3E" w:rsidRPr="00817DDD" w:rsidRDefault="00E97D3E" w:rsidP="00E97D3E">
      <w:pPr>
        <w:spacing w:after="120"/>
        <w:ind w:right="14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0472 F-- EN- ------ 20200729 --- --- PROJET</w:t>
      </w:r>
    </w:p>
    <w:p w14:paraId="553BDF48" w14:textId="77777777" w:rsidR="00DE3342" w:rsidRDefault="00080DD1" w:rsidP="00E97D3E">
      <w:pPr>
        <w:pStyle w:val="western"/>
        <w:spacing w:before="0"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The XXXX 2020</w:t>
      </w:r>
    </w:p>
    <w:p w14:paraId="74F1AFAF" w14:textId="77777777" w:rsidR="00DE3342" w:rsidRDefault="00DE3342" w:rsidP="00E97D3E">
      <w:pPr>
        <w:pStyle w:val="western"/>
        <w:spacing w:before="0" w:after="0" w:line="240" w:lineRule="auto"/>
        <w:jc w:val="center"/>
      </w:pPr>
    </w:p>
    <w:p w14:paraId="76EDC74E" w14:textId="77777777" w:rsidR="00851E82" w:rsidRDefault="00851E82" w:rsidP="00E97D3E">
      <w:pPr>
        <w:pStyle w:val="western"/>
        <w:spacing w:before="0" w:after="0" w:line="240" w:lineRule="auto"/>
        <w:jc w:val="center"/>
      </w:pPr>
    </w:p>
    <w:p w14:paraId="1B03E98F" w14:textId="77777777" w:rsidR="00DE3342" w:rsidRDefault="00080DD1" w:rsidP="00E97D3E">
      <w:pPr>
        <w:pStyle w:val="western"/>
        <w:spacing w:before="0"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Order of XXXX on the criteria, sub-criteria and scoring system for calculating and displaying the repairability index for smartphones.</w:t>
      </w:r>
    </w:p>
    <w:p w14:paraId="0023CDEC" w14:textId="77777777" w:rsidR="00DE3342" w:rsidRDefault="00DE3342" w:rsidP="00E97D3E">
      <w:pPr>
        <w:pStyle w:val="western"/>
        <w:spacing w:before="0" w:after="0" w:line="240" w:lineRule="auto"/>
        <w:jc w:val="center"/>
      </w:pPr>
    </w:p>
    <w:p w14:paraId="789F8855" w14:textId="77777777" w:rsidR="00DE3342" w:rsidRDefault="00080DD1" w:rsidP="00E97D3E">
      <w:pPr>
        <w:pStyle w:val="western"/>
        <w:spacing w:before="0"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Reference number: XXXXX</w:t>
      </w:r>
    </w:p>
    <w:p w14:paraId="1B3E2E87" w14:textId="77777777" w:rsidR="00DE3342" w:rsidRDefault="00DE3342" w:rsidP="00E97D3E">
      <w:pPr>
        <w:pStyle w:val="western"/>
        <w:spacing w:before="0" w:after="0" w:line="240" w:lineRule="auto"/>
        <w:jc w:val="both"/>
      </w:pPr>
    </w:p>
    <w:p w14:paraId="3B8BA678" w14:textId="77777777" w:rsidR="00851E82" w:rsidRDefault="00851E82" w:rsidP="00E97D3E">
      <w:pPr>
        <w:pStyle w:val="western"/>
        <w:spacing w:before="0" w:after="0" w:line="240" w:lineRule="auto"/>
        <w:jc w:val="both"/>
      </w:pPr>
    </w:p>
    <w:p w14:paraId="777E109F" w14:textId="77777777" w:rsidR="00851E82" w:rsidRDefault="00851E82" w:rsidP="00E97D3E">
      <w:pPr>
        <w:pStyle w:val="western"/>
        <w:spacing w:before="0" w:after="0" w:line="240" w:lineRule="auto"/>
        <w:jc w:val="both"/>
      </w:pPr>
    </w:p>
    <w:p w14:paraId="3A50AB75" w14:textId="77777777" w:rsidR="00DE3342" w:rsidRDefault="00080DD1" w:rsidP="00E97D3E">
      <w:pPr>
        <w:pStyle w:val="western"/>
        <w:spacing w:before="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The Minister for the Ecological Transition and the Minister for the Economy and Finance,</w:t>
      </w:r>
    </w:p>
    <w:p w14:paraId="43CE7F8B" w14:textId="77777777" w:rsidR="00DE3342" w:rsidRDefault="00DE3342" w:rsidP="00E97D3E">
      <w:pPr>
        <w:pStyle w:val="western"/>
        <w:spacing w:before="0" w:after="0" w:line="240" w:lineRule="auto"/>
        <w:jc w:val="both"/>
      </w:pPr>
    </w:p>
    <w:p w14:paraId="63FFE1BE" w14:textId="77777777" w:rsidR="00DE3342" w:rsidRDefault="00080DD1" w:rsidP="00E97D3E">
      <w:pPr>
        <w:pStyle w:val="western"/>
        <w:spacing w:before="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Having regard to the French Environmental Code, particularly Article L. 541-9-2 </w:t>
      </w:r>
      <w:proofErr w:type="gramStart"/>
      <w:r>
        <w:rPr>
          <w:rFonts w:ascii="Times New Roman" w:hAnsi="Times New Roman"/>
          <w:sz w:val="24"/>
          <w:szCs w:val="24"/>
        </w:rPr>
        <w:t>thereof;</w:t>
      </w:r>
      <w:proofErr w:type="gramEnd"/>
    </w:p>
    <w:p w14:paraId="6A842597" w14:textId="77777777" w:rsidR="00DE3342" w:rsidRDefault="00DE3342" w:rsidP="00E97D3E">
      <w:pPr>
        <w:pStyle w:val="western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2FD73" w14:textId="77777777" w:rsidR="00DE3342" w:rsidRDefault="00080DD1" w:rsidP="00E97D3E">
      <w:pPr>
        <w:pStyle w:val="western"/>
        <w:spacing w:before="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Having regard to Decree No XXX of XXXX on the implementing rules for the repairability index for electrical and electronic products, its criteria and its calculation </w:t>
      </w:r>
      <w:proofErr w:type="gramStart"/>
      <w:r>
        <w:rPr>
          <w:rFonts w:ascii="Times New Roman" w:hAnsi="Times New Roman"/>
          <w:sz w:val="24"/>
          <w:szCs w:val="24"/>
        </w:rPr>
        <w:t>method;</w:t>
      </w:r>
      <w:proofErr w:type="gramEnd"/>
    </w:p>
    <w:p w14:paraId="09E21EB0" w14:textId="77777777" w:rsidR="00DE3342" w:rsidRDefault="00DE3342" w:rsidP="00E97D3E">
      <w:pPr>
        <w:pStyle w:val="western"/>
        <w:spacing w:before="0" w:after="0" w:line="240" w:lineRule="auto"/>
        <w:jc w:val="both"/>
      </w:pPr>
    </w:p>
    <w:p w14:paraId="42C00DB8" w14:textId="77777777" w:rsidR="00DE3342" w:rsidRDefault="00DE3342" w:rsidP="00E97D3E">
      <w:pPr>
        <w:pStyle w:val="western"/>
        <w:spacing w:before="0" w:after="0" w:line="240" w:lineRule="auto"/>
      </w:pPr>
    </w:p>
    <w:p w14:paraId="5CDB2622" w14:textId="77777777" w:rsidR="00DE3342" w:rsidRPr="00A10649" w:rsidRDefault="00080DD1" w:rsidP="00E97D3E">
      <w:pPr>
        <w:pStyle w:val="western"/>
        <w:keepNext/>
        <w:keepLines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 1</w:t>
      </w:r>
    </w:p>
    <w:p w14:paraId="5E52BB78" w14:textId="77777777" w:rsidR="00E97D3E" w:rsidRDefault="00E97D3E" w:rsidP="00E97D3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6EED19F" w14:textId="77777777" w:rsidR="00DE3342" w:rsidRDefault="00080DD1" w:rsidP="00E9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This Order applies to smartphones. A smartphone is understood to be an electronic device used for long-distance communication over a cellular network of base stations. It has similar functionality to a wireless laptop that is primarily intended for use on battery power and has a touch interface. </w:t>
      </w:r>
    </w:p>
    <w:p w14:paraId="32EC913C" w14:textId="77777777" w:rsidR="00DE3342" w:rsidRDefault="00DE3342" w:rsidP="00E97D3E">
      <w:pPr>
        <w:pStyle w:val="western"/>
        <w:spacing w:before="0" w:after="0" w:line="240" w:lineRule="auto"/>
      </w:pPr>
    </w:p>
    <w:p w14:paraId="388C87C9" w14:textId="77777777" w:rsidR="00DE3342" w:rsidRDefault="00080DD1" w:rsidP="00E97D3E">
      <w:pPr>
        <w:pStyle w:val="western"/>
        <w:keepNext/>
        <w:keepLines/>
        <w:spacing w:before="0"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Article 2</w:t>
      </w:r>
    </w:p>
    <w:p w14:paraId="0241ED76" w14:textId="77777777" w:rsidR="00DE3342" w:rsidRDefault="00DE3342" w:rsidP="00E97D3E">
      <w:pPr>
        <w:pStyle w:val="western"/>
        <w:keepNext/>
        <w:keepLines/>
        <w:spacing w:before="0" w:after="0" w:line="240" w:lineRule="auto"/>
      </w:pPr>
    </w:p>
    <w:p w14:paraId="363F6743" w14:textId="77777777" w:rsidR="00DE3342" w:rsidRDefault="00080DD1" w:rsidP="00E97D3E">
      <w:pPr>
        <w:pStyle w:val="western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criteria, sub-criteria and scoring system applicable to the products defined in Article 1 and used to calculate the repairability index for each model are specified below:</w:t>
      </w:r>
    </w:p>
    <w:p w14:paraId="3969534E" w14:textId="77777777" w:rsidR="00851E82" w:rsidRDefault="00851E82" w:rsidP="00E97D3E">
      <w:pPr>
        <w:pStyle w:val="western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D9947" w14:textId="77777777" w:rsidR="00851E82" w:rsidRDefault="00851E82" w:rsidP="00E97D3E">
      <w:pPr>
        <w:pStyle w:val="western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DE646" w14:textId="77777777" w:rsidR="00DE3342" w:rsidRDefault="00080DD1" w:rsidP="00E97D3E">
      <w:pPr>
        <w:keepNext/>
        <w:keepLines/>
        <w:jc w:val="center"/>
      </w:pPr>
      <w:r>
        <w:rPr>
          <w:rFonts w:ascii="Times New Roman" w:hAnsi="Times New Roman"/>
        </w:rPr>
        <w:t>CRITERION No 1 - DOCUMENTATION</w:t>
      </w:r>
    </w:p>
    <w:p w14:paraId="19D7EF16" w14:textId="77777777" w:rsidR="00DE3342" w:rsidRDefault="00080DD1" w:rsidP="003B734B">
      <w:pPr>
        <w:keepNext/>
        <w:keepLines/>
        <w:jc w:val="both"/>
      </w:pPr>
      <w:r>
        <w:rPr>
          <w:rFonts w:ascii="Times New Roman" w:hAnsi="Times New Roman"/>
          <w:color w:val="000000"/>
        </w:rPr>
        <w:t xml:space="preserve">Sub-criterion 1.1 Producer’s commitment on the duration of the provision, free of charge, of the technical documentation and instructions </w:t>
      </w:r>
    </w:p>
    <w:tbl>
      <w:tblPr>
        <w:tblW w:w="5000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46"/>
        <w:gridCol w:w="567"/>
        <w:gridCol w:w="567"/>
        <w:gridCol w:w="569"/>
        <w:gridCol w:w="569"/>
        <w:gridCol w:w="569"/>
        <w:gridCol w:w="567"/>
        <w:gridCol w:w="567"/>
        <w:gridCol w:w="589"/>
        <w:gridCol w:w="564"/>
        <w:gridCol w:w="564"/>
        <w:gridCol w:w="564"/>
        <w:gridCol w:w="560"/>
      </w:tblGrid>
      <w:tr w:rsidR="00DE3342" w:rsidRPr="00A25295" w14:paraId="5FCAC455" w14:textId="77777777" w:rsidTr="003B734B">
        <w:tc>
          <w:tcPr>
            <w:tcW w:w="1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E8CD" w14:textId="77777777" w:rsidR="00DE3342" w:rsidRPr="00A25295" w:rsidRDefault="00DE3342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B0B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A</w:t>
            </w:r>
          </w:p>
          <w:p w14:paraId="666EA882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Producer</w:t>
            </w:r>
          </w:p>
        </w:tc>
        <w:tc>
          <w:tcPr>
            <w:tcW w:w="1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3745E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B</w:t>
            </w:r>
          </w:p>
          <w:p w14:paraId="3CD41EA1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Repairers </w:t>
            </w:r>
          </w:p>
        </w:tc>
        <w:tc>
          <w:tcPr>
            <w:tcW w:w="12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D038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C</w:t>
            </w:r>
          </w:p>
          <w:p w14:paraId="30EBC3FE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Consumers</w:t>
            </w:r>
          </w:p>
        </w:tc>
      </w:tr>
      <w:tr w:rsidR="00DE3342" w:rsidRPr="00A25295" w14:paraId="3B7D120B" w14:textId="77777777" w:rsidTr="003B734B">
        <w:tc>
          <w:tcPr>
            <w:tcW w:w="1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E1A6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5EF1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Years of availability</w:t>
            </w:r>
          </w:p>
        </w:tc>
        <w:tc>
          <w:tcPr>
            <w:tcW w:w="1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21E3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Years of availability</w:t>
            </w:r>
          </w:p>
        </w:tc>
        <w:tc>
          <w:tcPr>
            <w:tcW w:w="12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DAB4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Years of availability</w:t>
            </w:r>
          </w:p>
        </w:tc>
      </w:tr>
      <w:tr w:rsidR="003B734B" w:rsidRPr="00A25295" w14:paraId="73D7049C" w14:textId="77777777" w:rsidTr="003B734B">
        <w:tc>
          <w:tcPr>
            <w:tcW w:w="1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0424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DB23F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 to 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D435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CD5F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805E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 or more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5B3C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 to 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0D267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4AFCE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4B60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 or more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7E0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 to 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0926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09D2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5476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 or more</w:t>
            </w:r>
          </w:p>
        </w:tc>
      </w:tr>
      <w:tr w:rsidR="00DE3342" w:rsidRPr="00A25295" w14:paraId="1C420B15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DB65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Documentation type</w:t>
            </w: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7BF3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  <w:tc>
          <w:tcPr>
            <w:tcW w:w="12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CCF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  <w:tc>
          <w:tcPr>
            <w:tcW w:w="12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7966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</w:tr>
      <w:tr w:rsidR="003B734B" w:rsidRPr="00A25295" w14:paraId="2B514CC1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F3FB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Unambiguous product identification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A55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8086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717A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26EE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47D1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9C8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5B6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FA51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C2D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9923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4FF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D15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79B92894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A4088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Disassembly diagram or exploded view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98F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C1E3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0AE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3C5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743B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CF40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BA89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0353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A44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705D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7400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08B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4581D68B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A183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Wiring and connection diagram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003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8582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D5D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9AD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E0E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E91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BB3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8802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005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A43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715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940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61FA022E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7D45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Circuit board diagrams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293B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95B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3571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7C4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797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31F8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E432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34B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380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3FB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9ED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EF8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1942293A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8D87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List of required repair and test equipment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C66A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1DF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772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5042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495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6894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CB67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FE47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8EA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ED8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974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72F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380163AE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4523E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>Technical manual of repair instructions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3C28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AA31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062D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44C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52CC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08D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C4F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460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E052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ADF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3F16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4B3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078DBDF3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9CBA0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Error and diagnostic codes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5828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E5BB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B5C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6760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6D8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92B2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B08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6868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041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1B31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12C9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5FA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2181B035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C7CD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Component and diagnostic information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9E9F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1E1E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483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6006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5A5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C34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D7F2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42CF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279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E11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C2B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BA0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6CFAF930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98EE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Software instructions (including reset)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945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8C9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C69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5150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49CE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872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E98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F3A9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7208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951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248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A64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136B8A5F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688E4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Access to incidents reported and recorded in the equipment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86B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00D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EFF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F636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E7E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EE1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0D9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ADD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728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C76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F89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6C7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7E255C53" w14:textId="77777777" w:rsidTr="003B734B"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1044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Technical bulletins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CB8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1F20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08E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6FC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0656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167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10C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511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9467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AAD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3988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434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DE3342" w:rsidRPr="00A25295" w14:paraId="26585541" w14:textId="77777777" w:rsidTr="003B734B">
        <w:tc>
          <w:tcPr>
            <w:tcW w:w="375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D250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Specific guidelines on self-repair (recommended operations, safety and repair instructions, possible repercussions on the warranty)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322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31E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FF00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B08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DE3342" w:rsidRPr="00A25295" w14:paraId="324CFB2D" w14:textId="77777777" w:rsidTr="003B734B">
        <w:tc>
          <w:tcPr>
            <w:tcW w:w="375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52FD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Information on access to professional repairers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8C7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F29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907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ACE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DE3342" w:rsidRPr="00A25295" w14:paraId="5E7B2F5F" w14:textId="77777777" w:rsidTr="003B734B">
        <w:tc>
          <w:tcPr>
            <w:tcW w:w="375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BE58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Fault detection and required actions (</w:t>
            </w:r>
            <w:proofErr w:type="gramStart"/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general public</w:t>
            </w:r>
            <w:proofErr w:type="gramEnd"/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approach)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F1D5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927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DA7B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D73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DE3342" w:rsidRPr="00A25295" w14:paraId="208517A7" w14:textId="77777777" w:rsidTr="003B734B">
        <w:tc>
          <w:tcPr>
            <w:tcW w:w="375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539E9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Instructions for use and maintenance instructions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76C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E06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972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33B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</w:tbl>
    <w:p w14:paraId="2CE9142C" w14:textId="77777777" w:rsidR="00DE3342" w:rsidRDefault="00080DD1" w:rsidP="003B734B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>The maximum number of points is 259. Score for this sub-criterion = (number of points obtained / 259) x 10</w:t>
      </w:r>
    </w:p>
    <w:p w14:paraId="04B79FCC" w14:textId="77777777" w:rsidR="00DE3342" w:rsidRDefault="00080DD1" w:rsidP="00E97D3E">
      <w:pPr>
        <w:keepNext/>
        <w:keepLines/>
        <w:jc w:val="center"/>
      </w:pPr>
      <w:r>
        <w:rPr>
          <w:rFonts w:ascii="Times New Roman" w:hAnsi="Times New Roman"/>
          <w:color w:val="000000"/>
        </w:rPr>
        <w:t>CRITERION No 2 - DISASSEMBLY AND ACCESS, TOOLS AND FASTENERS</w:t>
      </w:r>
    </w:p>
    <w:p w14:paraId="137A1759" w14:textId="77777777" w:rsidR="00DE3342" w:rsidRDefault="00080DD1" w:rsidP="00E97D3E">
      <w:pPr>
        <w:keepNext/>
        <w:keepLines/>
      </w:pPr>
      <w:r>
        <w:rPr>
          <w:rFonts w:ascii="Times New Roman" w:hAnsi="Times New Roman"/>
          <w:color w:val="000000"/>
          <w:szCs w:val="20"/>
        </w:rPr>
        <w:t>Sub-criterion 2.1 Ease of disassembling the parts (list 2)</w:t>
      </w:r>
    </w:p>
    <w:tbl>
      <w:tblPr>
        <w:tblW w:w="5000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28"/>
        <w:gridCol w:w="1158"/>
        <w:gridCol w:w="1158"/>
        <w:gridCol w:w="1158"/>
        <w:gridCol w:w="1160"/>
      </w:tblGrid>
      <w:tr w:rsidR="00DE3342" w:rsidRPr="003B734B" w14:paraId="33A04E7A" w14:textId="77777777" w:rsidTr="00E97D3E">
        <w:tc>
          <w:tcPr>
            <w:tcW w:w="2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7AB0" w14:textId="77777777" w:rsidR="00DE3342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851B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Number of steps for individual access to the part</w:t>
            </w:r>
          </w:p>
        </w:tc>
      </w:tr>
      <w:tr w:rsidR="00DE3342" w:rsidRPr="003B734B" w14:paraId="3B4A327B" w14:textId="77777777" w:rsidTr="003B734B">
        <w:tc>
          <w:tcPr>
            <w:tcW w:w="2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66ED" w14:textId="77777777" w:rsidR="00DE3342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C6C50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ND / NA (1) or 16 and more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0736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to 15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58DC4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to 10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684E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to 5</w:t>
            </w:r>
          </w:p>
        </w:tc>
      </w:tr>
      <w:tr w:rsidR="00DE3342" w:rsidRPr="003B734B" w14:paraId="72D278B5" w14:textId="77777777" w:rsidTr="00E97D3E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70BA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List 2 parts</w:t>
            </w:r>
          </w:p>
        </w:tc>
        <w:tc>
          <w:tcPr>
            <w:tcW w:w="25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5375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Number of points</w:t>
            </w:r>
          </w:p>
        </w:tc>
      </w:tr>
      <w:tr w:rsidR="00DE3342" w:rsidRPr="003B734B" w14:paraId="0D40237C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A35B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Battery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873D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11D4F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13C6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75FC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E3342" w:rsidRPr="003B734B" w14:paraId="604B3482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E04D7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Display device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CA02B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966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078F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DA0F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E3342" w:rsidRPr="003B734B" w14:paraId="2D275385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4EDF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Back camera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08D37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4668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7CBF0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8CF4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E3342" w:rsidRPr="003B734B" w14:paraId="47EE8385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D7DA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Front camera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B6D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374A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2B852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0299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E3342" w:rsidRPr="003B734B" w14:paraId="3EA6701E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5A4A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Charger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0EC7B9D" w14:textId="77777777" w:rsidR="00DE3342" w:rsidRDefault="00DE3342" w:rsidP="00E97D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B4EE863" w14:textId="77777777" w:rsidR="00DE3342" w:rsidRDefault="00DE3342" w:rsidP="00E97D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D35FA34" w14:textId="77777777" w:rsidR="00DE3342" w:rsidRDefault="00DE3342" w:rsidP="00E97D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CC675E" w14:textId="77777777" w:rsidR="00DE3342" w:rsidRDefault="00DE3342" w:rsidP="00E97D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2280931" w14:textId="77777777" w:rsidR="00DE3342" w:rsidRDefault="00080DD1" w:rsidP="003B734B">
      <w:pPr>
        <w:pStyle w:val="ListParagraph"/>
        <w:numPr>
          <w:ilvl w:val="0"/>
          <w:numId w:val="3"/>
        </w:numPr>
        <w:tabs>
          <w:tab w:val="clear" w:pos="0"/>
          <w:tab w:val="left" w:pos="360"/>
        </w:tabs>
        <w:ind w:left="360"/>
      </w:pPr>
      <w:r>
        <w:rPr>
          <w:rFonts w:ascii="Times New Roman" w:hAnsi="Times New Roman"/>
          <w:color w:val="000000"/>
          <w:sz w:val="20"/>
          <w:szCs w:val="20"/>
        </w:rPr>
        <w:t>ND / NA = not removable or not individually accessible</w:t>
      </w:r>
    </w:p>
    <w:p w14:paraId="24F54B8F" w14:textId="77777777" w:rsidR="00DE3342" w:rsidRDefault="00080DD1" w:rsidP="003B734B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The maximum number of points is 12. Score for this sub-criterion = (number of points obtained / 12) x 10 </w:t>
      </w:r>
    </w:p>
    <w:p w14:paraId="71606D9C" w14:textId="77777777" w:rsidR="00DE3342" w:rsidRDefault="00080DD1" w:rsidP="00E97D3E">
      <w:pPr>
        <w:keepNext/>
        <w:keepLines/>
      </w:pPr>
      <w:r>
        <w:rPr>
          <w:rFonts w:ascii="Times New Roman" w:hAnsi="Times New Roman"/>
          <w:color w:val="000000"/>
          <w:szCs w:val="20"/>
        </w:rPr>
        <w:t>Sub-criterion 2.2 Tools required to disassemble the parts (list 2)</w:t>
      </w:r>
    </w:p>
    <w:tbl>
      <w:tblPr>
        <w:tblW w:w="5000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28"/>
        <w:gridCol w:w="1608"/>
        <w:gridCol w:w="1609"/>
        <w:gridCol w:w="1608"/>
        <w:gridCol w:w="1609"/>
      </w:tblGrid>
      <w:tr w:rsidR="00DE3342" w:rsidRPr="003B734B" w14:paraId="32B82929" w14:textId="77777777" w:rsidTr="00E97D3E">
        <w:tc>
          <w:tcPr>
            <w:tcW w:w="1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F083" w14:textId="77777777" w:rsidR="00DE3342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885C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Type of tool</w:t>
            </w:r>
          </w:p>
        </w:tc>
      </w:tr>
      <w:tr w:rsidR="00DE3342" w:rsidRPr="003B734B" w14:paraId="3C190F6B" w14:textId="77777777" w:rsidTr="003B734B">
        <w:tc>
          <w:tcPr>
            <w:tcW w:w="1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FC769" w14:textId="77777777" w:rsidR="00DE3342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1E5DB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ND / NA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CCD0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Proprietary tools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21A0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Specific tools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FDDB3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Tool-free, common tools (2)</w:t>
            </w:r>
          </w:p>
        </w:tc>
      </w:tr>
      <w:tr w:rsidR="00DE3342" w:rsidRPr="003B734B" w14:paraId="75604E14" w14:textId="77777777" w:rsidTr="00E97D3E"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4B39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List 2 parts</w:t>
            </w:r>
          </w:p>
        </w:tc>
        <w:tc>
          <w:tcPr>
            <w:tcW w:w="35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8AE6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Number of points (3)</w:t>
            </w:r>
          </w:p>
        </w:tc>
      </w:tr>
      <w:tr w:rsidR="00DE3342" w:rsidRPr="003B734B" w14:paraId="011B9032" w14:textId="77777777" w:rsidTr="003B734B"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3BC5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Battery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BAA0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5F98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3164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CE1B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E3342" w:rsidRPr="003B734B" w14:paraId="748048CD" w14:textId="77777777" w:rsidTr="003B734B"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6BFD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Display device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87A1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EBBC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9955B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7E48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E3342" w:rsidRPr="003B734B" w14:paraId="34FC354C" w14:textId="77777777" w:rsidTr="003B734B"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5C699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Front camera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0CB99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9BB4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50A2E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44C9E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E3342" w:rsidRPr="003B734B" w14:paraId="7E4DEE6C" w14:textId="77777777" w:rsidTr="003B734B"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56DAA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Back camera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F06B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14A8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55E6D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5CEE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E3342" w:rsidRPr="003B734B" w14:paraId="0A492347" w14:textId="77777777" w:rsidTr="003B734B"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AEE2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Charger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101BB24" w14:textId="77777777" w:rsidR="00DE3342" w:rsidRDefault="00DE3342" w:rsidP="00E97D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A751FE9" w14:textId="77777777" w:rsidR="00DE3342" w:rsidRDefault="00DE3342" w:rsidP="00E97D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A55DA3A" w14:textId="77777777" w:rsidR="00DE3342" w:rsidRDefault="00DE3342" w:rsidP="00E97D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A1BFD5" w14:textId="77777777" w:rsidR="00DE3342" w:rsidRDefault="00DE3342" w:rsidP="00E97D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2DB068D" w14:textId="77777777" w:rsidR="00DE3342" w:rsidRDefault="00080DD1" w:rsidP="003B734B">
      <w:pPr>
        <w:pStyle w:val="ListParagraph"/>
        <w:numPr>
          <w:ilvl w:val="0"/>
          <w:numId w:val="3"/>
        </w:numPr>
        <w:tabs>
          <w:tab w:val="clear" w:pos="0"/>
          <w:tab w:val="left" w:pos="360"/>
        </w:tabs>
        <w:ind w:left="360"/>
      </w:pPr>
      <w:r>
        <w:rPr>
          <w:rFonts w:ascii="Times New Roman" w:hAnsi="Times New Roman"/>
          <w:color w:val="000000"/>
          <w:sz w:val="20"/>
          <w:szCs w:val="20"/>
        </w:rPr>
        <w:t>or the tool supplied with the spare part</w:t>
      </w:r>
    </w:p>
    <w:p w14:paraId="17972C10" w14:textId="77777777" w:rsidR="00DE3342" w:rsidRDefault="00080DD1" w:rsidP="003B734B">
      <w:pPr>
        <w:pStyle w:val="ListParagraph"/>
        <w:numPr>
          <w:ilvl w:val="0"/>
          <w:numId w:val="3"/>
        </w:numPr>
        <w:tabs>
          <w:tab w:val="clear" w:pos="0"/>
          <w:tab w:val="left" w:pos="360"/>
        </w:tabs>
        <w:ind w:left="360"/>
      </w:pPr>
      <w:r>
        <w:rPr>
          <w:rFonts w:ascii="Times New Roman" w:hAnsi="Times New Roman"/>
          <w:color w:val="000000"/>
          <w:sz w:val="20"/>
          <w:szCs w:val="20"/>
        </w:rPr>
        <w:t>take the lowest score if several tools are involved</w:t>
      </w:r>
    </w:p>
    <w:p w14:paraId="1D821750" w14:textId="77777777" w:rsidR="00DE3342" w:rsidRDefault="00080DD1" w:rsidP="003B734B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>The maximum number of points is 16. Score for this sub-criterion = (number of points obtained / 16) x 10</w:t>
      </w:r>
    </w:p>
    <w:p w14:paraId="22C52611" w14:textId="77777777" w:rsidR="00DE3342" w:rsidRDefault="00080DD1" w:rsidP="00A25295">
      <w:pPr>
        <w:keepNext/>
        <w:keepLines/>
        <w:pageBreakBefore/>
      </w:pPr>
      <w:r>
        <w:rPr>
          <w:rFonts w:ascii="Times New Roman" w:hAnsi="Times New Roman"/>
          <w:color w:val="000000"/>
          <w:szCs w:val="20"/>
        </w:rPr>
        <w:lastRenderedPageBreak/>
        <w:t>Sub-criterion 2.3 Characteristics of the fasteners (for the assembly of list 1 and 2 parts)</w:t>
      </w:r>
    </w:p>
    <w:tbl>
      <w:tblPr>
        <w:tblW w:w="5000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28"/>
        <w:gridCol w:w="1544"/>
        <w:gridCol w:w="1544"/>
        <w:gridCol w:w="1546"/>
      </w:tblGrid>
      <w:tr w:rsidR="00DE3342" w:rsidRPr="00A25295" w14:paraId="7F4F2D13" w14:textId="77777777" w:rsidTr="00E97D3E">
        <w:tc>
          <w:tcPr>
            <w:tcW w:w="2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1107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EB85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Type of fastener</w:t>
            </w:r>
          </w:p>
        </w:tc>
      </w:tr>
      <w:tr w:rsidR="00DE3342" w:rsidRPr="00A25295" w14:paraId="731111B1" w14:textId="77777777" w:rsidTr="003B734B">
        <w:tc>
          <w:tcPr>
            <w:tcW w:w="2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1F60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67E3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Neither removable nor reusable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4A48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Removable, non-reusable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6554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Removable and reusable (4)</w:t>
            </w:r>
          </w:p>
        </w:tc>
      </w:tr>
      <w:tr w:rsidR="00DE3342" w:rsidRPr="00A25295" w14:paraId="08485FF3" w14:textId="77777777" w:rsidTr="00E97D3E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ACC2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List 1 or list 2 parts</w:t>
            </w:r>
          </w:p>
        </w:tc>
        <w:tc>
          <w:tcPr>
            <w:tcW w:w="25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793F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 (5)</w:t>
            </w:r>
          </w:p>
        </w:tc>
      </w:tr>
      <w:tr w:rsidR="00DE3342" w:rsidRPr="00A25295" w14:paraId="43DCC557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9CB5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Charging connector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A4C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2EB5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3C6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DE3342" w:rsidRPr="00A25295" w14:paraId="1F4E4952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B66BD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Connectors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102C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726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3CB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DE3342" w:rsidRPr="00A25295" w14:paraId="090703B7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F868A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Motherboard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150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79C0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9C27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DE3342" w:rsidRPr="00A25295" w14:paraId="665D1D6C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2FD6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Buttons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12F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248B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D31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DE3342" w:rsidRPr="00A25295" w14:paraId="43432E38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EA7CE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Microphone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84F1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E391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C8C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DE3342" w:rsidRPr="00A25295" w14:paraId="4EE80A1E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0EF77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Speaker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68E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7E9A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12B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DE3342" w:rsidRPr="00A25295" w14:paraId="3CB19518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90DD8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Battery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F55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56E6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ACF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DE3342" w:rsidRPr="00A25295" w14:paraId="6BC0A830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8720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Display device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7C1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514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D3B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DE3342" w:rsidRPr="00A25295" w14:paraId="044EB2A9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31EC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Front camera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5079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047E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36E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DE3342" w:rsidRPr="00A25295" w14:paraId="71F3D7C4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B657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Back camera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8033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40F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C6C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DE3342" w:rsidRPr="00A25295" w14:paraId="46E9AB2D" w14:textId="77777777" w:rsidTr="003B734B"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6B7F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Charger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88DB331" w14:textId="77777777" w:rsidR="00DE3342" w:rsidRPr="00A25295" w:rsidRDefault="00DE3342" w:rsidP="00E97D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F202049" w14:textId="77777777" w:rsidR="00DE3342" w:rsidRPr="00A25295" w:rsidRDefault="00DE3342" w:rsidP="00E97D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838747" w14:textId="77777777" w:rsidR="00DE3342" w:rsidRPr="00A25295" w:rsidRDefault="00DE3342" w:rsidP="00E97D3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</w:tr>
    </w:tbl>
    <w:p w14:paraId="0D58A4E8" w14:textId="77777777" w:rsidR="00DE3342" w:rsidRDefault="00080DD1" w:rsidP="003B734B">
      <w:pPr>
        <w:pStyle w:val="ListParagraph"/>
        <w:numPr>
          <w:ilvl w:val="0"/>
          <w:numId w:val="3"/>
        </w:numPr>
        <w:tabs>
          <w:tab w:val="clear" w:pos="0"/>
          <w:tab w:val="left" w:pos="360"/>
        </w:tabs>
        <w:ind w:left="360"/>
      </w:pPr>
      <w:r>
        <w:rPr>
          <w:rFonts w:ascii="Times New Roman" w:hAnsi="Times New Roman"/>
          <w:color w:val="000000"/>
          <w:sz w:val="20"/>
          <w:szCs w:val="20"/>
        </w:rPr>
        <w:t xml:space="preserve">or fastener supplied with the spare part </w:t>
      </w:r>
    </w:p>
    <w:p w14:paraId="1CBB1DAB" w14:textId="77777777" w:rsidR="00DE3342" w:rsidRDefault="00080DD1" w:rsidP="003B734B">
      <w:pPr>
        <w:pStyle w:val="ListParagraph"/>
        <w:numPr>
          <w:ilvl w:val="0"/>
          <w:numId w:val="3"/>
        </w:numPr>
        <w:tabs>
          <w:tab w:val="clear" w:pos="0"/>
          <w:tab w:val="left" w:pos="360"/>
        </w:tabs>
        <w:ind w:left="360"/>
      </w:pPr>
      <w:r>
        <w:rPr>
          <w:rFonts w:ascii="Times New Roman" w:hAnsi="Times New Roman"/>
          <w:color w:val="000000"/>
          <w:sz w:val="20"/>
          <w:szCs w:val="20"/>
        </w:rPr>
        <w:t xml:space="preserve">take the lowest score if multiple fasteners are involved </w:t>
      </w:r>
    </w:p>
    <w:p w14:paraId="516DE43D" w14:textId="77777777" w:rsidR="00DE3342" w:rsidRDefault="00080DD1" w:rsidP="003B734B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>The maximum number of points is 20. Score for this sub-criterion = (number of points obtained / 20) x 10</w:t>
      </w:r>
    </w:p>
    <w:p w14:paraId="7FD9DE0F" w14:textId="77777777" w:rsidR="00DE3342" w:rsidRDefault="00080DD1" w:rsidP="00E97D3E">
      <w:pPr>
        <w:keepNext/>
        <w:keepLines/>
        <w:jc w:val="center"/>
      </w:pPr>
      <w:r>
        <w:rPr>
          <w:rFonts w:ascii="Times New Roman" w:hAnsi="Times New Roman"/>
          <w:color w:val="000000"/>
        </w:rPr>
        <w:t>CRITERION No 3 - AVAILABILITY OF SPARE PARTS</w:t>
      </w:r>
    </w:p>
    <w:p w14:paraId="6428E6D9" w14:textId="77777777" w:rsidR="00DE3342" w:rsidRDefault="00080DD1" w:rsidP="00E97D3E">
      <w:pPr>
        <w:keepNext/>
        <w:keepLines/>
      </w:pPr>
      <w:r>
        <w:rPr>
          <w:rFonts w:ascii="Times New Roman" w:hAnsi="Times New Roman"/>
          <w:color w:val="000000"/>
          <w:szCs w:val="20"/>
        </w:rPr>
        <w:t>Sub-criterion 3.1 Producer's commitment on the period of availability of the list 2 parts</w:t>
      </w:r>
    </w:p>
    <w:tbl>
      <w:tblPr>
        <w:tblW w:w="5232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27"/>
        <w:gridCol w:w="456"/>
        <w:gridCol w:w="454"/>
        <w:gridCol w:w="454"/>
        <w:gridCol w:w="562"/>
        <w:gridCol w:w="453"/>
        <w:gridCol w:w="451"/>
        <w:gridCol w:w="451"/>
        <w:gridCol w:w="563"/>
        <w:gridCol w:w="451"/>
        <w:gridCol w:w="451"/>
        <w:gridCol w:w="451"/>
        <w:gridCol w:w="563"/>
        <w:gridCol w:w="451"/>
        <w:gridCol w:w="451"/>
        <w:gridCol w:w="451"/>
        <w:gridCol w:w="542"/>
      </w:tblGrid>
      <w:tr w:rsidR="00DE3342" w:rsidRPr="00A25295" w14:paraId="1D441526" w14:textId="77777777" w:rsidTr="00A25295"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D0759" w14:textId="77777777" w:rsidR="00DE3342" w:rsidRPr="00A25295" w:rsidRDefault="00DE3342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0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A61E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A</w:t>
            </w:r>
          </w:p>
          <w:p w14:paraId="7E149CFE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Producer </w:t>
            </w:r>
          </w:p>
        </w:tc>
        <w:tc>
          <w:tcPr>
            <w:tcW w:w="10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7C324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B</w:t>
            </w:r>
          </w:p>
          <w:p w14:paraId="2B663A7C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Spare parts distributors</w:t>
            </w:r>
          </w:p>
        </w:tc>
        <w:tc>
          <w:tcPr>
            <w:tcW w:w="10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6B03" w14:textId="77777777" w:rsidR="003B734B" w:rsidRPr="00A25295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C</w:t>
            </w:r>
          </w:p>
          <w:p w14:paraId="6EBBFBE6" w14:textId="77777777" w:rsidR="00DE3342" w:rsidRPr="00A25295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Repairers</w:t>
            </w: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8E08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D</w:t>
            </w:r>
          </w:p>
          <w:p w14:paraId="02449CE8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Consumers</w:t>
            </w:r>
          </w:p>
        </w:tc>
      </w:tr>
      <w:tr w:rsidR="00DE3342" w:rsidRPr="00A25295" w14:paraId="42660E5B" w14:textId="77777777" w:rsidTr="00A25295"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C145E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0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64885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Years of availability</w:t>
            </w:r>
          </w:p>
        </w:tc>
        <w:tc>
          <w:tcPr>
            <w:tcW w:w="10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DF26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Years of availability</w:t>
            </w:r>
          </w:p>
        </w:tc>
        <w:tc>
          <w:tcPr>
            <w:tcW w:w="10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7D90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Years of availability</w:t>
            </w: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BF19" w14:textId="77777777" w:rsidR="00DE3342" w:rsidRPr="00A25295" w:rsidRDefault="00080DD1" w:rsidP="00E97D3E">
            <w:pPr>
              <w:keepNext/>
              <w:keepLines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Years of availability</w:t>
            </w:r>
          </w:p>
        </w:tc>
      </w:tr>
      <w:tr w:rsidR="003B734B" w:rsidRPr="00A25295" w14:paraId="578888D8" w14:textId="77777777" w:rsidTr="00A25295"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7E97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46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 to 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49917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1E324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C978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 or more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084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 to 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D6E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05F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5DC0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 or more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7A58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 to 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7BE1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2E84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7E9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 or more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D581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 to 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87D7F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3D7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C1C6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 or more</w:t>
            </w:r>
          </w:p>
        </w:tc>
      </w:tr>
      <w:tr w:rsidR="00DE3342" w:rsidRPr="00A25295" w14:paraId="619A8E52" w14:textId="77777777" w:rsidTr="00A25295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9DF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List 2 parts</w:t>
            </w:r>
          </w:p>
        </w:tc>
        <w:tc>
          <w:tcPr>
            <w:tcW w:w="10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7C362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  <w:tc>
          <w:tcPr>
            <w:tcW w:w="10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6397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Number of points </w:t>
            </w:r>
          </w:p>
        </w:tc>
        <w:tc>
          <w:tcPr>
            <w:tcW w:w="10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5B4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1200" w14:textId="77777777" w:rsidR="00DE3342" w:rsidRPr="00A25295" w:rsidRDefault="00080DD1" w:rsidP="00E97D3E">
            <w:pPr>
              <w:keepNext/>
              <w:keepLines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</w:tr>
      <w:tr w:rsidR="003B734B" w:rsidRPr="00A25295" w14:paraId="624C0DA9" w14:textId="77777777" w:rsidTr="00A25295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D79B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Battery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F36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9D8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1005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F1F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FDEE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25D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3DF4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B04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EA02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D42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0AD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E3C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302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CA8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358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FE8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2B6B22DB" w14:textId="77777777" w:rsidTr="00A25295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50435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Display device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F29B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124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5EBE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ED4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B52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81E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1C59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53F4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EC8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3A71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D47F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D995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0ED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554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787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382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4D016BC7" w14:textId="77777777" w:rsidTr="00A25295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4EF5E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Front camera 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FD1B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7C1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EAF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6A7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C05F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CC1C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816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7510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BB3B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A1BD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E9D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CC6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0086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E2D1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43B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AF2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03DC7652" w14:textId="77777777" w:rsidTr="00A25295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89A2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Back camera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CEB9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9EC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3F3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FC01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815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3B7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192B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00D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7AC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ADA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FAE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07F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8A2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BD1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EB01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4E5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  <w:tr w:rsidR="003B734B" w:rsidRPr="00A25295" w14:paraId="374EFEB9" w14:textId="77777777" w:rsidTr="00A25295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D92B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Charger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14F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545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0DE5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DFEC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FB7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5FDD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F36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94A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77E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C8DD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940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997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5A4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4F0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955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DD4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</w:t>
            </w:r>
          </w:p>
        </w:tc>
      </w:tr>
    </w:tbl>
    <w:p w14:paraId="6C8EDF90" w14:textId="77777777" w:rsidR="003B734B" w:rsidRDefault="00080DD1" w:rsidP="003B734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The maximum number of points is 140. Score for this sub-criterion = (number of points obtained / 140) x 10</w:t>
      </w:r>
    </w:p>
    <w:p w14:paraId="402387C8" w14:textId="77777777" w:rsidR="00DE3342" w:rsidRDefault="00080DD1" w:rsidP="003B734B">
      <w:pPr>
        <w:keepNext/>
        <w:keepLines/>
        <w:jc w:val="both"/>
      </w:pPr>
      <w:r>
        <w:rPr>
          <w:rFonts w:ascii="Times New Roman" w:hAnsi="Times New Roman"/>
          <w:color w:val="000000"/>
          <w:szCs w:val="20"/>
        </w:rPr>
        <w:t>Sub-criterion 3.2 Producer's commitment on the period of availability of the list 1 parts</w:t>
      </w:r>
    </w:p>
    <w:tbl>
      <w:tblPr>
        <w:tblW w:w="5232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89"/>
        <w:gridCol w:w="456"/>
        <w:gridCol w:w="456"/>
        <w:gridCol w:w="453"/>
        <w:gridCol w:w="563"/>
        <w:gridCol w:w="453"/>
        <w:gridCol w:w="453"/>
        <w:gridCol w:w="453"/>
        <w:gridCol w:w="569"/>
        <w:gridCol w:w="453"/>
        <w:gridCol w:w="453"/>
        <w:gridCol w:w="453"/>
        <w:gridCol w:w="569"/>
        <w:gridCol w:w="453"/>
        <w:gridCol w:w="453"/>
        <w:gridCol w:w="453"/>
        <w:gridCol w:w="550"/>
      </w:tblGrid>
      <w:tr w:rsidR="00DE3342" w:rsidRPr="00A25295" w14:paraId="48CC5C88" w14:textId="77777777" w:rsidTr="00A25295"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CCFDC" w14:textId="77777777" w:rsidR="00DE3342" w:rsidRPr="00A25295" w:rsidRDefault="00DE3342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0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EFA59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Column A</w:t>
            </w:r>
          </w:p>
          <w:p w14:paraId="30B6F07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Producer </w:t>
            </w:r>
          </w:p>
        </w:tc>
        <w:tc>
          <w:tcPr>
            <w:tcW w:w="10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C22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Column B</w:t>
            </w:r>
          </w:p>
          <w:p w14:paraId="040A1F3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Spare parts distributors</w:t>
            </w:r>
          </w:p>
        </w:tc>
        <w:tc>
          <w:tcPr>
            <w:tcW w:w="10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B6AF" w14:textId="77777777" w:rsidR="003B734B" w:rsidRPr="00A25295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Column C</w:t>
            </w:r>
          </w:p>
          <w:p w14:paraId="66D91D68" w14:textId="77777777" w:rsidR="00DE3342" w:rsidRPr="00A25295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Repairers</w:t>
            </w:r>
          </w:p>
        </w:tc>
        <w:tc>
          <w:tcPr>
            <w:tcW w:w="10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03B6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Column D</w:t>
            </w:r>
          </w:p>
          <w:p w14:paraId="5C7D2A4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Consumers</w:t>
            </w:r>
          </w:p>
        </w:tc>
      </w:tr>
      <w:tr w:rsidR="00DE3342" w:rsidRPr="00A25295" w14:paraId="3E55025F" w14:textId="77777777" w:rsidTr="00A25295">
        <w:tc>
          <w:tcPr>
            <w:tcW w:w="9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6ACB7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0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C41F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Years of availability</w:t>
            </w:r>
          </w:p>
        </w:tc>
        <w:tc>
          <w:tcPr>
            <w:tcW w:w="10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925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Years of availability</w:t>
            </w:r>
          </w:p>
        </w:tc>
        <w:tc>
          <w:tcPr>
            <w:tcW w:w="10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96A2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Years of availability</w:t>
            </w:r>
          </w:p>
        </w:tc>
        <w:tc>
          <w:tcPr>
            <w:tcW w:w="10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C24" w14:textId="77777777" w:rsidR="00DE3342" w:rsidRPr="00A25295" w:rsidRDefault="00080DD1" w:rsidP="00E97D3E">
            <w:pPr>
              <w:keepNext/>
              <w:keepLines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Years of availability</w:t>
            </w:r>
          </w:p>
        </w:tc>
      </w:tr>
      <w:tr w:rsidR="00A25295" w:rsidRPr="00A25295" w14:paraId="7B5BB138" w14:textId="77777777" w:rsidTr="00A25295">
        <w:tc>
          <w:tcPr>
            <w:tcW w:w="9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8C290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CF62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 to 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79A9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3F80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D247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 or more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2D98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 to 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0649E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C0F0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9239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 or more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48925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 to 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34C6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B4BC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AFF9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 or more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6956E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 to 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A315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3BD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61F5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 or more</w:t>
            </w:r>
          </w:p>
        </w:tc>
      </w:tr>
      <w:tr w:rsidR="00DE3342" w:rsidRPr="00A25295" w14:paraId="374AE756" w14:textId="77777777" w:rsidTr="00A25295"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9A8C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List 1 parts</w:t>
            </w:r>
          </w:p>
        </w:tc>
        <w:tc>
          <w:tcPr>
            <w:tcW w:w="10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A13C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Number of points</w:t>
            </w:r>
          </w:p>
        </w:tc>
        <w:tc>
          <w:tcPr>
            <w:tcW w:w="10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535C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Number of points </w:t>
            </w:r>
          </w:p>
        </w:tc>
        <w:tc>
          <w:tcPr>
            <w:tcW w:w="10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E516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Number of points</w:t>
            </w:r>
          </w:p>
        </w:tc>
        <w:tc>
          <w:tcPr>
            <w:tcW w:w="10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4FB7" w14:textId="77777777" w:rsidR="00DE3342" w:rsidRPr="00A25295" w:rsidRDefault="00080DD1" w:rsidP="00E97D3E">
            <w:pPr>
              <w:keepNext/>
              <w:keepLines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Number of points</w:t>
            </w:r>
          </w:p>
        </w:tc>
      </w:tr>
      <w:tr w:rsidR="00A25295" w:rsidRPr="00A25295" w14:paraId="712A82DE" w14:textId="77777777" w:rsidTr="00A25295"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AF80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Charging connector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927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6F98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FF01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446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DDC2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D19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9518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0FB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D1D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FFF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DFF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27D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DDE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D4BC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8E0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6FD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</w:tr>
      <w:tr w:rsidR="00A25295" w:rsidRPr="00A25295" w14:paraId="78F66A7D" w14:textId="77777777" w:rsidTr="00A25295"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7C15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Connectors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E7C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89D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422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146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800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24BA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C5D7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99ED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F32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FBF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5682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8B0A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EB76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9E6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4AF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7BE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</w:tr>
      <w:tr w:rsidR="00A25295" w:rsidRPr="00A25295" w14:paraId="119961F7" w14:textId="77777777" w:rsidTr="00A25295"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3D3D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Motherboard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228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846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75A7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326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CAB8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619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CDF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1D90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6F8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732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6D9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270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A2A0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C89D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0073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BA1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</w:tr>
      <w:tr w:rsidR="00A25295" w:rsidRPr="00A25295" w14:paraId="717292C2" w14:textId="77777777" w:rsidTr="00A25295"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00C42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Buttons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1D6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326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5F9B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0E6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F20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FF7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400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472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9CD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2306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F8F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62D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B72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23B1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DF1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20E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</w:tr>
      <w:tr w:rsidR="00A25295" w:rsidRPr="00A25295" w14:paraId="5A8DA76A" w14:textId="77777777" w:rsidTr="00A25295"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04B3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Microphone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3A5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50A5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AE40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9D4E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7F6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46B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D27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0B8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D32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2C9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062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04A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454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916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E3A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0DA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</w:tr>
      <w:tr w:rsidR="00A25295" w:rsidRPr="00A25295" w14:paraId="1FA52DAB" w14:textId="77777777" w:rsidTr="00A25295">
        <w:tc>
          <w:tcPr>
            <w:tcW w:w="9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63C1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Speaker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993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8C0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4BEA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FB8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E83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84F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EA0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56F5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C05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50F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729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062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127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4075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B48D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041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7</w:t>
            </w:r>
          </w:p>
        </w:tc>
      </w:tr>
    </w:tbl>
    <w:p w14:paraId="1ED5B2E5" w14:textId="77777777" w:rsidR="00DE3342" w:rsidRDefault="00080DD1" w:rsidP="003B734B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>The maximum number of points is 168. Score for this sub-criterion = (number of points obtained / 168) x 10</w:t>
      </w:r>
    </w:p>
    <w:p w14:paraId="073CB065" w14:textId="77777777" w:rsidR="00DE3342" w:rsidRDefault="00080DD1" w:rsidP="00E97D3E">
      <w:pPr>
        <w:keepNext/>
        <w:keepLines/>
      </w:pPr>
      <w:r>
        <w:rPr>
          <w:rFonts w:ascii="Times New Roman" w:hAnsi="Times New Roman"/>
          <w:color w:val="000000"/>
          <w:szCs w:val="20"/>
        </w:rPr>
        <w:lastRenderedPageBreak/>
        <w:t>Sub-criterion 3.3 Delivery time for list 2 parts</w:t>
      </w:r>
    </w:p>
    <w:tbl>
      <w:tblPr>
        <w:tblW w:w="5249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68"/>
        <w:gridCol w:w="558"/>
        <w:gridCol w:w="456"/>
        <w:gridCol w:w="454"/>
        <w:gridCol w:w="456"/>
        <w:gridCol w:w="8"/>
        <w:gridCol w:w="556"/>
        <w:gridCol w:w="455"/>
        <w:gridCol w:w="457"/>
        <w:gridCol w:w="457"/>
        <w:gridCol w:w="15"/>
        <w:gridCol w:w="546"/>
        <w:gridCol w:w="457"/>
        <w:gridCol w:w="455"/>
        <w:gridCol w:w="459"/>
        <w:gridCol w:w="29"/>
        <w:gridCol w:w="535"/>
        <w:gridCol w:w="455"/>
        <w:gridCol w:w="457"/>
        <w:gridCol w:w="451"/>
        <w:gridCol w:w="29"/>
      </w:tblGrid>
      <w:tr w:rsidR="00DE3342" w:rsidRPr="00A25295" w14:paraId="66783F1D" w14:textId="77777777" w:rsidTr="00A25295"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C4D2" w14:textId="77777777" w:rsidR="00DE3342" w:rsidRPr="00A25295" w:rsidRDefault="00DE3342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0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739E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A</w:t>
            </w:r>
          </w:p>
          <w:p w14:paraId="299E719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Producer </w:t>
            </w:r>
          </w:p>
        </w:tc>
        <w:tc>
          <w:tcPr>
            <w:tcW w:w="10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0EC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B</w:t>
            </w:r>
          </w:p>
          <w:p w14:paraId="45394029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Spare parts distributors</w:t>
            </w:r>
          </w:p>
        </w:tc>
        <w:tc>
          <w:tcPr>
            <w:tcW w:w="10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4A7F" w14:textId="77777777" w:rsidR="003B734B" w:rsidRPr="00A25295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C</w:t>
            </w:r>
          </w:p>
          <w:p w14:paraId="22B9CFAB" w14:textId="77777777" w:rsidR="00DE3342" w:rsidRPr="00A25295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Repairers</w:t>
            </w:r>
          </w:p>
        </w:tc>
        <w:tc>
          <w:tcPr>
            <w:tcW w:w="10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8B51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D</w:t>
            </w:r>
          </w:p>
          <w:p w14:paraId="0BCD851C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Consumers</w:t>
            </w:r>
          </w:p>
        </w:tc>
      </w:tr>
      <w:tr w:rsidR="00DE3342" w:rsidRPr="00A25295" w14:paraId="5A5E0FE9" w14:textId="77777777" w:rsidTr="00A25295"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215D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0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EC0D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Delivery days (1)</w:t>
            </w:r>
          </w:p>
        </w:tc>
        <w:tc>
          <w:tcPr>
            <w:tcW w:w="10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963C2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Delivery days (1)</w:t>
            </w:r>
          </w:p>
        </w:tc>
        <w:tc>
          <w:tcPr>
            <w:tcW w:w="10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C6E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Delivery days (1)</w:t>
            </w:r>
          </w:p>
        </w:tc>
        <w:tc>
          <w:tcPr>
            <w:tcW w:w="10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FD1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Delivery days (1)</w:t>
            </w:r>
          </w:p>
        </w:tc>
      </w:tr>
      <w:tr w:rsidR="00A25295" w:rsidRPr="00A25295" w14:paraId="25D32245" w14:textId="77777777" w:rsidTr="00A25295">
        <w:trPr>
          <w:gridAfter w:val="1"/>
          <w:wAfter w:w="13" w:type="pct"/>
        </w:trPr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3755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A1F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11 or more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D574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 to 10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909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4 to 5 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7D031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 to 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DCFE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11 or more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CB30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 to 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DA4B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4 to 5 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57DD0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 to 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8A47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11 or more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86F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 to 10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02612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4 to 5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671E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 to 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B700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11 or more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5152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 to 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673D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4 to 5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73D3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 to 3</w:t>
            </w:r>
          </w:p>
        </w:tc>
      </w:tr>
      <w:tr w:rsidR="00DE3342" w:rsidRPr="00A25295" w14:paraId="63E3DF4F" w14:textId="77777777" w:rsidTr="00A25295"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88E2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List 2 parts</w:t>
            </w:r>
          </w:p>
        </w:tc>
        <w:tc>
          <w:tcPr>
            <w:tcW w:w="10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1B72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  <w:tc>
          <w:tcPr>
            <w:tcW w:w="10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B9F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Number of points </w:t>
            </w:r>
          </w:p>
        </w:tc>
        <w:tc>
          <w:tcPr>
            <w:tcW w:w="10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EBCA8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  <w:tc>
          <w:tcPr>
            <w:tcW w:w="10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5724" w14:textId="77777777" w:rsidR="00DE3342" w:rsidRPr="00A25295" w:rsidRDefault="00080DD1" w:rsidP="00E97D3E">
            <w:pPr>
              <w:keepNext/>
              <w:keepLines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</w:tr>
      <w:tr w:rsidR="00A25295" w:rsidRPr="00A25295" w14:paraId="61D47ACF" w14:textId="77777777" w:rsidTr="00A25295">
        <w:trPr>
          <w:gridAfter w:val="1"/>
          <w:wAfter w:w="13" w:type="pct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AD4BB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Battery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FED8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7A3C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571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18D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4B7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F4E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8E7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670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746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A780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3C0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7A01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5CAD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1F8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C4E5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151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</w:tr>
      <w:tr w:rsidR="00A25295" w:rsidRPr="00A25295" w14:paraId="511C9D9B" w14:textId="77777777" w:rsidTr="00A25295">
        <w:trPr>
          <w:gridAfter w:val="1"/>
          <w:wAfter w:w="13" w:type="pct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3469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Display device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787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0CC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19E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5397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8D0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319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66AF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172A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0EA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763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2884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EE4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00B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68E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D3E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614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</w:tr>
      <w:tr w:rsidR="00A25295" w:rsidRPr="00A25295" w14:paraId="55B34088" w14:textId="77777777" w:rsidTr="00A25295">
        <w:trPr>
          <w:gridAfter w:val="1"/>
          <w:wAfter w:w="13" w:type="pct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167A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Front camera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37F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AD7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9B4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284E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0968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F34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0D3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CAF3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5A1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4E3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6B1C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33D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3FD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875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7CE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C73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</w:tr>
      <w:tr w:rsidR="00A25295" w:rsidRPr="00A25295" w14:paraId="5E3B6A85" w14:textId="77777777" w:rsidTr="00A25295">
        <w:trPr>
          <w:gridAfter w:val="1"/>
          <w:wAfter w:w="13" w:type="pct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F8549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Back camera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203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41B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2D70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019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57D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B5F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A82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8082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C98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7E6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6311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6E3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386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735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480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B91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</w:tr>
      <w:tr w:rsidR="00A25295" w:rsidRPr="00A25295" w14:paraId="206B3AFD" w14:textId="77777777" w:rsidTr="00A25295">
        <w:trPr>
          <w:gridAfter w:val="1"/>
          <w:wAfter w:w="13" w:type="pct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5A1E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Charger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7F6A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68F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A99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C22F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5A71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A70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7B4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05A8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6B7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0BB8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EBB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76A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3D0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326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580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E58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</w:tr>
    </w:tbl>
    <w:p w14:paraId="4CC2CD6F" w14:textId="77777777" w:rsidR="00DE3342" w:rsidRDefault="00080DD1" w:rsidP="003B734B">
      <w:pPr>
        <w:pStyle w:val="ListParagraph"/>
        <w:numPr>
          <w:ilvl w:val="0"/>
          <w:numId w:val="6"/>
        </w:numPr>
        <w:tabs>
          <w:tab w:val="clear" w:pos="0"/>
          <w:tab w:val="left" w:pos="360"/>
        </w:tabs>
        <w:ind w:left="360"/>
      </w:pPr>
      <w:r>
        <w:rPr>
          <w:rFonts w:ascii="Times New Roman" w:hAnsi="Times New Roman"/>
          <w:color w:val="000000"/>
          <w:sz w:val="20"/>
          <w:szCs w:val="20"/>
        </w:rPr>
        <w:t>working days from the day of the order</w:t>
      </w:r>
    </w:p>
    <w:p w14:paraId="684FE6C6" w14:textId="77777777" w:rsidR="00DE3342" w:rsidRDefault="00080DD1" w:rsidP="003B734B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The maximum number of points is 60. Score for this sub-criterion = (number of points obtained / 60) x 10 </w:t>
      </w:r>
    </w:p>
    <w:p w14:paraId="5C5536C2" w14:textId="77777777" w:rsidR="00DE3342" w:rsidRDefault="00080DD1" w:rsidP="00E97D3E">
      <w:pPr>
        <w:keepNext/>
        <w:keepLines/>
      </w:pPr>
      <w:r>
        <w:rPr>
          <w:rFonts w:ascii="Times New Roman" w:hAnsi="Times New Roman"/>
          <w:color w:val="000000"/>
          <w:szCs w:val="20"/>
        </w:rPr>
        <w:t>Sub-criterion 3.4 Delivery time for list 1 parts</w:t>
      </w:r>
    </w:p>
    <w:tbl>
      <w:tblPr>
        <w:tblW w:w="5249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768"/>
        <w:gridCol w:w="558"/>
        <w:gridCol w:w="456"/>
        <w:gridCol w:w="454"/>
        <w:gridCol w:w="456"/>
        <w:gridCol w:w="8"/>
        <w:gridCol w:w="556"/>
        <w:gridCol w:w="455"/>
        <w:gridCol w:w="457"/>
        <w:gridCol w:w="457"/>
        <w:gridCol w:w="15"/>
        <w:gridCol w:w="546"/>
        <w:gridCol w:w="457"/>
        <w:gridCol w:w="455"/>
        <w:gridCol w:w="459"/>
        <w:gridCol w:w="29"/>
        <w:gridCol w:w="535"/>
        <w:gridCol w:w="455"/>
        <w:gridCol w:w="457"/>
        <w:gridCol w:w="451"/>
        <w:gridCol w:w="29"/>
      </w:tblGrid>
      <w:tr w:rsidR="00DE3342" w:rsidRPr="00A25295" w14:paraId="0FEFC395" w14:textId="77777777" w:rsidTr="00A25295"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2A1D8" w14:textId="77777777" w:rsidR="00DE3342" w:rsidRPr="00A25295" w:rsidRDefault="00DE3342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0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AE7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A</w:t>
            </w:r>
          </w:p>
          <w:p w14:paraId="26DDD524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Producer </w:t>
            </w:r>
          </w:p>
        </w:tc>
        <w:tc>
          <w:tcPr>
            <w:tcW w:w="10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96D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B</w:t>
            </w:r>
          </w:p>
          <w:p w14:paraId="5A15FBB1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Spare parts distributors</w:t>
            </w:r>
          </w:p>
        </w:tc>
        <w:tc>
          <w:tcPr>
            <w:tcW w:w="10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8E9E" w14:textId="77777777" w:rsidR="003B734B" w:rsidRPr="00A25295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C</w:t>
            </w:r>
          </w:p>
          <w:p w14:paraId="0B1D0AA9" w14:textId="77777777" w:rsidR="00DE3342" w:rsidRPr="00A25295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Repairers</w:t>
            </w:r>
          </w:p>
        </w:tc>
        <w:tc>
          <w:tcPr>
            <w:tcW w:w="10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9EE7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Column D</w:t>
            </w:r>
          </w:p>
          <w:p w14:paraId="3B92F5E2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Consumers</w:t>
            </w:r>
          </w:p>
        </w:tc>
      </w:tr>
      <w:tr w:rsidR="00DE3342" w:rsidRPr="00A25295" w14:paraId="6A898DBB" w14:textId="77777777" w:rsidTr="00A25295"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F4DB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0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6B92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Delivery days (1)</w:t>
            </w:r>
          </w:p>
        </w:tc>
        <w:tc>
          <w:tcPr>
            <w:tcW w:w="10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F9D2C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Delivery days (1)</w:t>
            </w:r>
          </w:p>
        </w:tc>
        <w:tc>
          <w:tcPr>
            <w:tcW w:w="10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D98B8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Delivery days (1)</w:t>
            </w:r>
          </w:p>
        </w:tc>
        <w:tc>
          <w:tcPr>
            <w:tcW w:w="10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AEE0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Delivery days (1)</w:t>
            </w:r>
          </w:p>
        </w:tc>
      </w:tr>
      <w:tr w:rsidR="00A25295" w:rsidRPr="00A25295" w14:paraId="16DED51E" w14:textId="77777777" w:rsidTr="00A25295">
        <w:trPr>
          <w:gridAfter w:val="1"/>
          <w:wAfter w:w="13" w:type="pct"/>
        </w:trPr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2E47" w14:textId="77777777" w:rsidR="00DE3342" w:rsidRPr="00A25295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F307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11 or more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E4F5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 to 10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351A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4 to 5 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A540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 to 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4E74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11 or more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EBFE9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 to 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52C95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4 to 5 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08E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 to 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F39CC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11 or more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2ED0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 to 10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5A406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4 to 5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5871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 to 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ADDB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11 or more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9D5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 to 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243A9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4 to 5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8C8D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 to 3</w:t>
            </w:r>
          </w:p>
        </w:tc>
      </w:tr>
      <w:tr w:rsidR="00DE3342" w:rsidRPr="00A25295" w14:paraId="74D3D4FE" w14:textId="77777777" w:rsidTr="00A25295"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95D8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List 1 parts</w:t>
            </w:r>
          </w:p>
        </w:tc>
        <w:tc>
          <w:tcPr>
            <w:tcW w:w="10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7747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  <w:tc>
          <w:tcPr>
            <w:tcW w:w="10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BC9B8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Number of points </w:t>
            </w:r>
          </w:p>
        </w:tc>
        <w:tc>
          <w:tcPr>
            <w:tcW w:w="10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530A" w14:textId="77777777" w:rsidR="00DE3342" w:rsidRPr="00A25295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  <w:tc>
          <w:tcPr>
            <w:tcW w:w="10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6D25" w14:textId="77777777" w:rsidR="00DE3342" w:rsidRPr="00A25295" w:rsidRDefault="00080DD1" w:rsidP="00E97D3E">
            <w:pPr>
              <w:keepNext/>
              <w:keepLines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Number of points</w:t>
            </w:r>
          </w:p>
        </w:tc>
      </w:tr>
      <w:tr w:rsidR="00A25295" w:rsidRPr="00A25295" w14:paraId="4654D7B7" w14:textId="77777777" w:rsidTr="00A25295">
        <w:trPr>
          <w:gridAfter w:val="1"/>
          <w:wAfter w:w="13" w:type="pct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0916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Charging connector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C801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B9A6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F07E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01D3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E769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858F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F5D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423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47E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B37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D56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1523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D15C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9336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EF6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561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</w:tr>
      <w:tr w:rsidR="00A25295" w:rsidRPr="00A25295" w14:paraId="35B3BD37" w14:textId="77777777" w:rsidTr="00A25295">
        <w:trPr>
          <w:gridAfter w:val="1"/>
          <w:wAfter w:w="13" w:type="pct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65E4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Connectors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B09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BB9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4E9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122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C373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F2A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AB9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3AA6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167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E14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2294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024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3F1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0CCD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2CA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6AC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</w:tr>
      <w:tr w:rsidR="00A25295" w:rsidRPr="00A25295" w14:paraId="1B8D160B" w14:textId="77777777" w:rsidTr="00A25295">
        <w:trPr>
          <w:gridAfter w:val="1"/>
          <w:wAfter w:w="13" w:type="pct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C2EB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Motherboard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8865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90B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D57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EA65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6AB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D14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8DD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9DB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48AE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01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F26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7B0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DAA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648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694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FD4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</w:tr>
      <w:tr w:rsidR="00A25295" w:rsidRPr="00A25295" w14:paraId="23CE52E3" w14:textId="77777777" w:rsidTr="00A25295">
        <w:trPr>
          <w:gridAfter w:val="1"/>
          <w:wAfter w:w="13" w:type="pct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57C6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Buttons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B0E1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377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B9C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C4F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7D7A6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E3D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24C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4A7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B51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193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1ADE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072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0795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F91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ECE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FB3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</w:tr>
      <w:tr w:rsidR="00A25295" w:rsidRPr="00A25295" w14:paraId="75BC262E" w14:textId="77777777" w:rsidTr="00A25295">
        <w:trPr>
          <w:gridAfter w:val="1"/>
          <w:wAfter w:w="13" w:type="pct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8324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Microphone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CA2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1E5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108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D15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6BB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6B3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4DB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EBD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CE88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040F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865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CD9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BA62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AB30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130CB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CC3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</w:tr>
      <w:tr w:rsidR="00A25295" w:rsidRPr="00A25295" w14:paraId="2C1ADF01" w14:textId="77777777" w:rsidTr="00A25295">
        <w:trPr>
          <w:gridAfter w:val="1"/>
          <w:wAfter w:w="13" w:type="pct"/>
        </w:trPr>
        <w:tc>
          <w:tcPr>
            <w:tcW w:w="9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A87F" w14:textId="77777777" w:rsidR="00DE3342" w:rsidRPr="00A25295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Speaker</w:t>
            </w:r>
          </w:p>
        </w:tc>
        <w:tc>
          <w:tcPr>
            <w:tcW w:w="2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FEA9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49C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FDFC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E9573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81BA4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4BA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2C4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F3B1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39ADA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76F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8861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C3E0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29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4692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44AD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48195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F7B7" w14:textId="77777777" w:rsidR="00DE3342" w:rsidRPr="00A25295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29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</w:t>
            </w:r>
          </w:p>
        </w:tc>
      </w:tr>
    </w:tbl>
    <w:p w14:paraId="1DE9F3B2" w14:textId="77777777" w:rsidR="00DE3342" w:rsidRDefault="00080DD1" w:rsidP="003B734B">
      <w:pPr>
        <w:pStyle w:val="ListParagraph"/>
        <w:numPr>
          <w:ilvl w:val="0"/>
          <w:numId w:val="7"/>
        </w:numPr>
        <w:tabs>
          <w:tab w:val="clear" w:pos="0"/>
          <w:tab w:val="left" w:pos="360"/>
        </w:tabs>
        <w:ind w:left="360"/>
      </w:pPr>
      <w:r>
        <w:rPr>
          <w:rFonts w:ascii="Times New Roman" w:hAnsi="Times New Roman"/>
          <w:color w:val="000000"/>
          <w:sz w:val="20"/>
          <w:szCs w:val="20"/>
        </w:rPr>
        <w:t>working days from the day of the order</w:t>
      </w:r>
    </w:p>
    <w:p w14:paraId="3336AE56" w14:textId="77777777" w:rsidR="00DE3342" w:rsidRDefault="00080DD1" w:rsidP="003B734B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The maximum number of points is 72. Score for this sub-criterion = (number of points obtained / 72) x 10 </w:t>
      </w:r>
    </w:p>
    <w:p w14:paraId="53CAD555" w14:textId="77777777" w:rsidR="00DE3342" w:rsidRDefault="00080DD1" w:rsidP="00E97D3E">
      <w:pPr>
        <w:keepNext/>
        <w:keepLines/>
        <w:jc w:val="center"/>
      </w:pPr>
      <w:r>
        <w:rPr>
          <w:rFonts w:ascii="Times New Roman" w:hAnsi="Times New Roman"/>
          <w:color w:val="000000"/>
        </w:rPr>
        <w:t>CRITERION No 4 - PRICE OF SPARE PARTS</w:t>
      </w:r>
    </w:p>
    <w:p w14:paraId="276711A5" w14:textId="77777777" w:rsidR="00DE3342" w:rsidRDefault="00080DD1" w:rsidP="00E97D3E">
      <w:pPr>
        <w:keepNext/>
        <w:keepLines/>
      </w:pPr>
      <w:r>
        <w:rPr>
          <w:rFonts w:ascii="Times New Roman" w:hAnsi="Times New Roman"/>
          <w:color w:val="000000"/>
        </w:rPr>
        <w:t>Sub-criterion 4.1 Ratio of the price of list 2 parts compared with the price of the new product</w:t>
      </w:r>
    </w:p>
    <w:p w14:paraId="381CB2C5" w14:textId="77777777" w:rsidR="00DE3342" w:rsidRDefault="00080DD1" w:rsidP="00406FF4">
      <w:pPr>
        <w:contextualSpacing/>
        <w:jc w:val="both"/>
      </w:pPr>
      <w:r>
        <w:rPr>
          <w:rFonts w:ascii="Times New Roman" w:hAnsi="Times New Roman"/>
          <w:color w:val="000000"/>
        </w:rPr>
        <w:t xml:space="preserve">Based on the ratio described in the Order of XXXX on the display methods, </w:t>
      </w:r>
      <w:proofErr w:type="gramStart"/>
      <w:r>
        <w:rPr>
          <w:rFonts w:ascii="Times New Roman" w:hAnsi="Times New Roman"/>
          <w:color w:val="000000"/>
        </w:rPr>
        <w:t>signage</w:t>
      </w:r>
      <w:proofErr w:type="gramEnd"/>
      <w:r>
        <w:rPr>
          <w:rFonts w:ascii="Times New Roman" w:hAnsi="Times New Roman"/>
          <w:color w:val="000000"/>
        </w:rPr>
        <w:t xml:space="preserve"> and general parameters for calculating the repairability index, the number of points obtained for this criterion is determined as follows:</w:t>
      </w:r>
    </w:p>
    <w:p w14:paraId="40030283" w14:textId="77777777" w:rsidR="003B734B" w:rsidRDefault="00080DD1" w:rsidP="00406FF4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if the ratio is greater than 0.3 then the number of points is </w:t>
      </w:r>
      <w:proofErr w:type="gramStart"/>
      <w:r>
        <w:rPr>
          <w:rFonts w:ascii="Times New Roman" w:hAnsi="Times New Roman"/>
          <w:color w:val="000000"/>
        </w:rPr>
        <w:t>0;</w:t>
      </w:r>
      <w:proofErr w:type="gramEnd"/>
    </w:p>
    <w:p w14:paraId="4E84385A" w14:textId="77777777" w:rsidR="003B734B" w:rsidRDefault="00080DD1" w:rsidP="00406FF4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if the ratio is less than 0.1 then the number of points is </w:t>
      </w:r>
      <w:proofErr w:type="gramStart"/>
      <w:r>
        <w:rPr>
          <w:rFonts w:ascii="Times New Roman" w:hAnsi="Times New Roman"/>
          <w:color w:val="000000"/>
        </w:rPr>
        <w:t>100;</w:t>
      </w:r>
      <w:proofErr w:type="gramEnd"/>
    </w:p>
    <w:p w14:paraId="4172A997" w14:textId="77777777" w:rsidR="00DE3342" w:rsidRDefault="00080DD1" w:rsidP="00406FF4">
      <w:pPr>
        <w:contextualSpacing/>
      </w:pPr>
      <w:r>
        <w:rPr>
          <w:rFonts w:ascii="Times New Roman" w:hAnsi="Times New Roman"/>
          <w:color w:val="000000"/>
        </w:rPr>
        <w:t>- if the ratio is between 0.1 and 0.3 then the number of points is determined according to the following correspondence table:</w:t>
      </w:r>
    </w:p>
    <w:tbl>
      <w:tblPr>
        <w:tblW w:w="5000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4"/>
        <w:gridCol w:w="373"/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330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0"/>
      </w:tblGrid>
      <w:tr w:rsidR="00DE3342" w14:paraId="523A6940" w14:textId="77777777" w:rsidTr="003B2A07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0D7FA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Ratio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A6EA8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3FEE5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66530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4E602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8D96E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A30CB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EC1CC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D983C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60992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9DC5D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7A9B5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815C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D82E1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2F77D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D32BB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FEBE0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8D633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E5CF5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11BB6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06EF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D54B" w14:textId="77777777" w:rsidR="00DE3342" w:rsidRDefault="00080DD1" w:rsidP="003B2A07">
            <w:pPr>
              <w:pStyle w:val="Contenudetableau"/>
              <w:keepNext/>
              <w:keepLines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0.3</w:t>
            </w:r>
          </w:p>
        </w:tc>
      </w:tr>
      <w:tr w:rsidR="00DE3342" w14:paraId="399D2BC9" w14:textId="77777777" w:rsidTr="003B2A07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8F46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Points 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92DCC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EBBE3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A9F99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89E6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C03CF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B1270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F1E72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FA107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16A6D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CAC32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6B06A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9977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E4499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A574E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42E3D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EDCEA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DAF23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990D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03833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EA60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3A4B" w14:textId="77777777" w:rsidR="00DE3342" w:rsidRDefault="00080DD1" w:rsidP="003B2A07">
            <w:pPr>
              <w:pStyle w:val="Contenudetableau"/>
              <w:suppressLineNumbers w:val="0"/>
              <w:suppressAutoHyphens w:val="0"/>
              <w:jc w:val="center"/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0</w:t>
            </w:r>
          </w:p>
        </w:tc>
      </w:tr>
    </w:tbl>
    <w:p w14:paraId="5DA57E02" w14:textId="77777777" w:rsidR="00DE3342" w:rsidRDefault="00DE3342" w:rsidP="00E97D3E">
      <w:pPr>
        <w:jc w:val="both"/>
      </w:pPr>
    </w:p>
    <w:p w14:paraId="30DFF136" w14:textId="77777777" w:rsidR="00DE3342" w:rsidRDefault="00080DD1" w:rsidP="00406FF4">
      <w:pPr>
        <w:keepNext/>
        <w:keepLines/>
        <w:contextualSpacing/>
        <w:jc w:val="both"/>
      </w:pPr>
      <w:r>
        <w:rPr>
          <w:rFonts w:ascii="Times New Roman" w:hAnsi="Times New Roman"/>
          <w:color w:val="000000"/>
        </w:rPr>
        <w:t xml:space="preserve">The rounding rule is as follows: </w:t>
      </w:r>
    </w:p>
    <w:p w14:paraId="1A358055" w14:textId="77777777" w:rsidR="00E97D3E" w:rsidRDefault="00080DD1" w:rsidP="00406FF4">
      <w:pPr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If the number of the third decimal place is less than 5, round down to two decimal </w:t>
      </w:r>
      <w:proofErr w:type="gramStart"/>
      <w:r>
        <w:rPr>
          <w:rFonts w:ascii="Times New Roman" w:hAnsi="Times New Roman"/>
          <w:color w:val="000000"/>
        </w:rPr>
        <w:t>places;</w:t>
      </w:r>
      <w:proofErr w:type="gramEnd"/>
    </w:p>
    <w:p w14:paraId="1188FCF2" w14:textId="77777777" w:rsidR="00DE3342" w:rsidRDefault="00080DD1" w:rsidP="00406FF4">
      <w:pPr>
        <w:contextualSpacing/>
        <w:jc w:val="both"/>
      </w:pPr>
      <w:r>
        <w:rPr>
          <w:rFonts w:ascii="Times New Roman" w:hAnsi="Times New Roman"/>
          <w:color w:val="000000"/>
        </w:rPr>
        <w:t>- If the number of the third decimal place is greater than or equal to 5, round up to two decimal places.</w:t>
      </w:r>
    </w:p>
    <w:p w14:paraId="4F5C8F01" w14:textId="77777777" w:rsidR="00DE3342" w:rsidRDefault="00080DD1" w:rsidP="003B734B">
      <w:pPr>
        <w:jc w:val="both"/>
      </w:pPr>
      <w:r>
        <w:rPr>
          <w:rFonts w:ascii="Times New Roman" w:hAnsi="Times New Roman"/>
          <w:color w:val="000000"/>
          <w:sz w:val="21"/>
          <w:szCs w:val="21"/>
        </w:rPr>
        <w:t>The maximum number of points is 100. Score for this sub-criterion = (number of points obtained / 100) x 10</w:t>
      </w:r>
    </w:p>
    <w:p w14:paraId="2CE6F0F5" w14:textId="77777777" w:rsidR="00DE3342" w:rsidRDefault="00080DD1" w:rsidP="00E97D3E">
      <w:pPr>
        <w:keepNext/>
        <w:keepLines/>
        <w:jc w:val="center"/>
      </w:pPr>
      <w:r>
        <w:rPr>
          <w:rFonts w:ascii="Times New Roman" w:hAnsi="Times New Roman"/>
          <w:color w:val="000000"/>
        </w:rPr>
        <w:lastRenderedPageBreak/>
        <w:t>CRITERION No 5 - SPECIFIC CRITERION</w:t>
      </w:r>
    </w:p>
    <w:p w14:paraId="32B6A772" w14:textId="77777777" w:rsidR="00DE3342" w:rsidRDefault="00080DD1" w:rsidP="00E97D3E">
      <w:pPr>
        <w:keepNext/>
        <w:keepLines/>
      </w:pPr>
      <w:r>
        <w:rPr>
          <w:rFonts w:ascii="Times New Roman" w:hAnsi="Times New Roman"/>
          <w:color w:val="000000"/>
        </w:rPr>
        <w:t xml:space="preserve">For the products concerned by this Order, the coefficients of the sub-criteria of criterion 5 are defined as follows: </w:t>
      </w:r>
    </w:p>
    <w:tbl>
      <w:tblPr>
        <w:tblW w:w="5000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336"/>
        <w:gridCol w:w="3501"/>
        <w:gridCol w:w="1025"/>
        <w:gridCol w:w="1025"/>
        <w:gridCol w:w="826"/>
        <w:gridCol w:w="1344"/>
      </w:tblGrid>
      <w:tr w:rsidR="00DE3342" w:rsidRPr="003B734B" w14:paraId="06AEAA32" w14:textId="77777777" w:rsidTr="00E97D3E">
        <w:tc>
          <w:tcPr>
            <w:tcW w:w="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427BFC" w14:textId="77777777" w:rsidR="00DE3342" w:rsidRPr="00560210" w:rsidRDefault="00080DD1" w:rsidP="00E97D3E">
            <w:pPr>
              <w:keepNext/>
              <w:keepLines/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Criterion</w:t>
            </w:r>
          </w:p>
        </w:tc>
        <w:tc>
          <w:tcPr>
            <w:tcW w:w="19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9B3589" w14:textId="77777777" w:rsidR="00DE3342" w:rsidRPr="00560210" w:rsidRDefault="00080DD1" w:rsidP="00E97D3E">
            <w:pPr>
              <w:keepNext/>
              <w:keepLines/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Sub-criterion</w:t>
            </w:r>
          </w:p>
        </w:tc>
        <w:tc>
          <w:tcPr>
            <w:tcW w:w="5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4E618B15" w14:textId="77777777" w:rsidR="00DE3342" w:rsidRPr="00560210" w:rsidRDefault="00080DD1" w:rsidP="00E97D3E">
            <w:pPr>
              <w:keepNext/>
              <w:keepLines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Sub-criterion score</w:t>
            </w:r>
          </w:p>
        </w:tc>
        <w:tc>
          <w:tcPr>
            <w:tcW w:w="566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14:paraId="0F2174F5" w14:textId="77777777" w:rsidR="00DE3342" w:rsidRPr="00560210" w:rsidRDefault="00080DD1" w:rsidP="00E97D3E">
            <w:pPr>
              <w:keepNext/>
              <w:keepLines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Sub-criterion coefficient</w:t>
            </w:r>
          </w:p>
        </w:tc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119083B1" w14:textId="77777777" w:rsidR="00DE3342" w:rsidRPr="00560210" w:rsidRDefault="00080DD1" w:rsidP="00E97D3E">
            <w:pPr>
              <w:keepNext/>
              <w:keepLines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Criterion score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018E8FA" w14:textId="77777777" w:rsidR="00DE3342" w:rsidRPr="00560210" w:rsidRDefault="00080DD1" w:rsidP="00E97D3E">
            <w:pPr>
              <w:keepNext/>
              <w:keepLines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Criterion coefficient</w:t>
            </w:r>
          </w:p>
        </w:tc>
      </w:tr>
      <w:tr w:rsidR="00DE3342" w:rsidRPr="003B734B" w14:paraId="4793FAA2" w14:textId="77777777" w:rsidTr="00E97D3E">
        <w:tc>
          <w:tcPr>
            <w:tcW w:w="7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C3FEE0" w14:textId="77777777" w:rsidR="00DE3342" w:rsidRPr="00560210" w:rsidRDefault="00080DD1" w:rsidP="00E97D3E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 Specific criterion</w:t>
            </w:r>
          </w:p>
        </w:tc>
        <w:tc>
          <w:tcPr>
            <w:tcW w:w="19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15D8D9" w14:textId="77777777" w:rsidR="00DE3342" w:rsidRPr="003B734B" w:rsidRDefault="00080DD1" w:rsidP="00E97D3E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5.1. Information on the type of update</w:t>
            </w:r>
          </w:p>
        </w:tc>
        <w:tc>
          <w:tcPr>
            <w:tcW w:w="5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102CF83E" w14:textId="77777777" w:rsidR="00DE3342" w:rsidRPr="003B734B" w:rsidRDefault="00080DD1" w:rsidP="00E97D3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▀▀/10</w:t>
            </w:r>
          </w:p>
        </w:tc>
        <w:tc>
          <w:tcPr>
            <w:tcW w:w="566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14:paraId="283C1C4C" w14:textId="77777777" w:rsidR="00DE3342" w:rsidRPr="003B734B" w:rsidRDefault="00080DD1" w:rsidP="00E97D3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251644CF" w14:textId="77777777" w:rsidR="00DE3342" w:rsidRPr="003B734B" w:rsidRDefault="00080DD1" w:rsidP="00E97D3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▀▀/20</w:t>
            </w:r>
          </w:p>
        </w:tc>
        <w:tc>
          <w:tcPr>
            <w:tcW w:w="743" w:type="pct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625A91B0" w14:textId="77777777" w:rsidR="00DE3342" w:rsidRPr="003B734B" w:rsidRDefault="00080DD1" w:rsidP="00E97D3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DE3342" w:rsidRPr="003B734B" w14:paraId="564FD58E" w14:textId="77777777" w:rsidTr="00E97D3E">
        <w:tc>
          <w:tcPr>
            <w:tcW w:w="7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02EFB2" w14:textId="77777777" w:rsidR="00DE3342" w:rsidRPr="003B734B" w:rsidRDefault="00DE3342" w:rsidP="00E97D3E">
            <w:pPr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24725" w14:textId="77777777" w:rsidR="00DE3342" w:rsidRPr="003B734B" w:rsidRDefault="00080DD1" w:rsidP="00E97D3E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5.2. Free remote assistance</w:t>
            </w:r>
          </w:p>
        </w:tc>
        <w:tc>
          <w:tcPr>
            <w:tcW w:w="5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3C603B38" w14:textId="77777777" w:rsidR="00DE3342" w:rsidRPr="003B734B" w:rsidRDefault="00080DD1" w:rsidP="00E97D3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▀▀/10</w:t>
            </w:r>
          </w:p>
        </w:tc>
        <w:tc>
          <w:tcPr>
            <w:tcW w:w="566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14:paraId="52CCB905" w14:textId="77777777" w:rsidR="00DE3342" w:rsidRPr="003B734B" w:rsidRDefault="00080DD1" w:rsidP="00E97D3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56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12E2E151" w14:textId="77777777" w:rsidR="00DE3342" w:rsidRPr="003B734B" w:rsidRDefault="00DE3342" w:rsidP="00E97D3E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24EA9481" w14:textId="77777777" w:rsidR="00DE3342" w:rsidRPr="003B734B" w:rsidRDefault="00DE3342" w:rsidP="00E97D3E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342" w:rsidRPr="003B734B" w14:paraId="161FB2DE" w14:textId="77777777" w:rsidTr="00E97D3E">
        <w:tc>
          <w:tcPr>
            <w:tcW w:w="7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C0875F" w14:textId="77777777" w:rsidR="00DE3342" w:rsidRPr="003B734B" w:rsidRDefault="00DE3342" w:rsidP="00E97D3E">
            <w:pPr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1618BC" w14:textId="77777777" w:rsidR="00DE3342" w:rsidRPr="003B734B" w:rsidRDefault="00080DD1" w:rsidP="00E97D3E">
            <w:pPr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5.3. Possibility of resetting software</w:t>
            </w:r>
          </w:p>
        </w:tc>
        <w:tc>
          <w:tcPr>
            <w:tcW w:w="5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72BFBA3D" w14:textId="77777777" w:rsidR="00DE3342" w:rsidRPr="003B734B" w:rsidRDefault="00080DD1" w:rsidP="00E97D3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▀▀/10</w:t>
            </w:r>
          </w:p>
        </w:tc>
        <w:tc>
          <w:tcPr>
            <w:tcW w:w="566" w:type="pct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14:paraId="40589D1D" w14:textId="77777777" w:rsidR="00DE3342" w:rsidRPr="003B734B" w:rsidRDefault="00080DD1" w:rsidP="00E97D3E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56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14:paraId="22902B31" w14:textId="77777777" w:rsidR="00DE3342" w:rsidRPr="003B734B" w:rsidRDefault="00DE3342" w:rsidP="00E97D3E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0FD5BF7C" w14:textId="77777777" w:rsidR="00DE3342" w:rsidRPr="003B734B" w:rsidRDefault="00DE3342" w:rsidP="00E97D3E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91DB8AD" w14:textId="77777777" w:rsidR="003B734B" w:rsidRDefault="003B734B" w:rsidP="003B734B">
      <w:pPr>
        <w:jc w:val="both"/>
        <w:rPr>
          <w:rFonts w:ascii="Times New Roman" w:hAnsi="Times New Roman" w:cs="Times New Roman"/>
          <w:color w:val="000000"/>
        </w:rPr>
      </w:pPr>
    </w:p>
    <w:p w14:paraId="6442B05E" w14:textId="77777777" w:rsidR="00DE3342" w:rsidRDefault="00080DD1" w:rsidP="00E97D3E">
      <w:pPr>
        <w:keepNext/>
        <w:keepLines/>
      </w:pPr>
      <w:r>
        <w:rPr>
          <w:rFonts w:ascii="Times New Roman" w:hAnsi="Times New Roman"/>
          <w:color w:val="000000"/>
        </w:rPr>
        <w:t>Sub-criterion 5.1 Information on the type of update</w:t>
      </w:r>
    </w:p>
    <w:tbl>
      <w:tblPr>
        <w:tblW w:w="5000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24"/>
        <w:gridCol w:w="2318"/>
        <w:gridCol w:w="2320"/>
      </w:tblGrid>
      <w:tr w:rsidR="00DE3342" w:rsidRPr="003B734B" w14:paraId="12DA1758" w14:textId="77777777" w:rsidTr="00E97D3E"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F916" w14:textId="77777777" w:rsidR="00DE3342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B342" w14:textId="77777777" w:rsidR="00E97D3E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Column C</w:t>
            </w:r>
          </w:p>
          <w:p w14:paraId="6CDDC4F7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Consumers</w:t>
            </w:r>
          </w:p>
        </w:tc>
      </w:tr>
      <w:tr w:rsidR="00DE3342" w:rsidRPr="003B734B" w14:paraId="6373C310" w14:textId="77777777" w:rsidTr="00E97D3E">
        <w:tc>
          <w:tcPr>
            <w:tcW w:w="2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35C0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Information on the different types of update: corrective,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evolving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 mixed (1)</w:t>
            </w:r>
          </w:p>
        </w:tc>
        <w:tc>
          <w:tcPr>
            <w:tcW w:w="2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FC16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Situation</w:t>
            </w:r>
          </w:p>
        </w:tc>
      </w:tr>
      <w:tr w:rsidR="00DE3342" w:rsidRPr="003B734B" w14:paraId="6FF98F54" w14:textId="77777777" w:rsidTr="003B734B">
        <w:tc>
          <w:tcPr>
            <w:tcW w:w="2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2C4E" w14:textId="77777777" w:rsidR="00DE3342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390F7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Absence of information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2B79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Presence of information </w:t>
            </w:r>
          </w:p>
        </w:tc>
      </w:tr>
      <w:tr w:rsidR="00DE3342" w:rsidRPr="003B734B" w14:paraId="3487926F" w14:textId="77777777" w:rsidTr="00E97D3E"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8991" w14:textId="77777777" w:rsidR="00DE3342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69DA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Number of points</w:t>
            </w:r>
          </w:p>
        </w:tc>
      </w:tr>
      <w:tr w:rsidR="00DE3342" w:rsidRPr="003B734B" w14:paraId="0E36BDD1" w14:textId="77777777" w:rsidTr="003B734B"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75AE" w14:textId="77777777" w:rsidR="00DE3342" w:rsidRDefault="00DE3342" w:rsidP="00E97D3E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6762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E5E7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651CA7CE" w14:textId="77777777" w:rsidR="00DE3342" w:rsidRDefault="00080DD1" w:rsidP="003B734B">
      <w:pPr>
        <w:pStyle w:val="ListParagraph"/>
        <w:numPr>
          <w:ilvl w:val="0"/>
          <w:numId w:val="8"/>
        </w:numPr>
        <w:tabs>
          <w:tab w:val="left" w:pos="360"/>
        </w:tabs>
        <w:ind w:left="360"/>
      </w:pPr>
      <w:r>
        <w:rPr>
          <w:rFonts w:ascii="Times New Roman" w:hAnsi="Times New Roman"/>
          <w:color w:val="000000"/>
          <w:sz w:val="20"/>
        </w:rPr>
        <w:t>The information accompanying the update must be either ‘corrective update’, ‘evolving update’, or ‘mixed update’.</w:t>
      </w:r>
    </w:p>
    <w:p w14:paraId="175E8279" w14:textId="77777777" w:rsidR="00DE3342" w:rsidRDefault="00080DD1" w:rsidP="003B734B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The maximum number of points is 1. Score for this sub-criterion = (number of points obtained / 1) x 10 </w:t>
      </w:r>
    </w:p>
    <w:p w14:paraId="1FC0205E" w14:textId="77777777" w:rsidR="00DE3342" w:rsidRDefault="00080DD1" w:rsidP="00E97D3E">
      <w:pPr>
        <w:keepNext/>
        <w:keepLines/>
      </w:pPr>
      <w:r>
        <w:rPr>
          <w:rFonts w:ascii="Times New Roman" w:hAnsi="Times New Roman"/>
          <w:color w:val="000000"/>
        </w:rPr>
        <w:t>Sub-criterion 5.2 Free remote assistance</w:t>
      </w:r>
    </w:p>
    <w:tbl>
      <w:tblPr>
        <w:tblW w:w="5000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58"/>
        <w:gridCol w:w="1252"/>
        <w:gridCol w:w="1242"/>
        <w:gridCol w:w="1252"/>
        <w:gridCol w:w="1252"/>
        <w:gridCol w:w="1252"/>
        <w:gridCol w:w="1254"/>
      </w:tblGrid>
      <w:tr w:rsidR="00DE3342" w:rsidRPr="003B734B" w14:paraId="731B5CFD" w14:textId="77777777" w:rsidTr="003B734B"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89C5" w14:textId="77777777" w:rsidR="00DE3342" w:rsidRPr="003B734B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01952" w14:textId="77777777" w:rsidR="00E97D3E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Column B</w:t>
            </w:r>
          </w:p>
          <w:p w14:paraId="56D80E98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Repairers </w:t>
            </w:r>
          </w:p>
        </w:tc>
        <w:tc>
          <w:tcPr>
            <w:tcW w:w="27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B2B6" w14:textId="77777777" w:rsidR="00E97D3E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Column C</w:t>
            </w:r>
          </w:p>
          <w:p w14:paraId="6438D39F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Consumers</w:t>
            </w:r>
          </w:p>
        </w:tc>
      </w:tr>
      <w:tr w:rsidR="00DE3342" w:rsidRPr="003B734B" w14:paraId="585B35D9" w14:textId="77777777" w:rsidTr="003B734B"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5B21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Type of remote assistance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FFB1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50922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Up-to-date information on website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C4368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2AF65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Remote information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7B87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Remote diagnostic assistance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A89C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Remote repair assistance</w:t>
            </w:r>
          </w:p>
        </w:tc>
      </w:tr>
      <w:tr w:rsidR="00DE3342" w:rsidRPr="003B734B" w14:paraId="49F31821" w14:textId="77777777" w:rsidTr="003B734B"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A31E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Number of points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79534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EDE5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235C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70F6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986FB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F717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0DF17DB0" w14:textId="77777777" w:rsidR="00DE3342" w:rsidRDefault="00080DD1" w:rsidP="003B734B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The maximum number of points is 5. Score for this sub-criterion = (number of points obtained / 5) x 10 </w:t>
      </w:r>
    </w:p>
    <w:p w14:paraId="046F784C" w14:textId="77777777" w:rsidR="00DE3342" w:rsidRDefault="00080DD1" w:rsidP="00E97D3E">
      <w:pPr>
        <w:keepNext/>
        <w:keepLines/>
      </w:pPr>
      <w:r>
        <w:rPr>
          <w:rFonts w:ascii="Times New Roman" w:hAnsi="Times New Roman"/>
          <w:color w:val="000000"/>
        </w:rPr>
        <w:t>Sub-criterion 5.3 Possibility of resetting software</w:t>
      </w:r>
    </w:p>
    <w:tbl>
      <w:tblPr>
        <w:tblW w:w="5000" w:type="pct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819"/>
        <w:gridCol w:w="1041"/>
        <w:gridCol w:w="1040"/>
        <w:gridCol w:w="1040"/>
        <w:gridCol w:w="1040"/>
        <w:gridCol w:w="1040"/>
        <w:gridCol w:w="1042"/>
      </w:tblGrid>
      <w:tr w:rsidR="00DE3342" w:rsidRPr="003B734B" w14:paraId="24061436" w14:textId="77777777" w:rsidTr="003B734B"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A74B" w14:textId="77777777" w:rsidR="00DE3342" w:rsidRPr="00E97D3E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BE1D" w14:textId="77777777" w:rsidR="003B734B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Column A</w:t>
            </w:r>
          </w:p>
          <w:p w14:paraId="53863E84" w14:textId="77777777" w:rsidR="00DE3342" w:rsidRPr="003B734B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Producer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41F1" w14:textId="77777777" w:rsidR="003B734B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Column B</w:t>
            </w:r>
          </w:p>
          <w:p w14:paraId="44039B49" w14:textId="77777777" w:rsidR="00DE3342" w:rsidRPr="003B734B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Repairers 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061A" w14:textId="77777777" w:rsidR="003B734B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Column C</w:t>
            </w:r>
          </w:p>
          <w:p w14:paraId="2D1BF155" w14:textId="77777777" w:rsidR="00DE3342" w:rsidRPr="003B734B" w:rsidRDefault="00080DD1" w:rsidP="003B734B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Consumers</w:t>
            </w:r>
          </w:p>
        </w:tc>
      </w:tr>
      <w:tr w:rsidR="00DE3342" w:rsidRPr="003B734B" w14:paraId="43E4AAFE" w14:textId="77777777" w:rsidTr="003B734B"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164A" w14:textId="77777777" w:rsidR="00DE3342" w:rsidRPr="003B734B" w:rsidRDefault="00080DD1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Possibility of resetting software free of charge and without restrictions on access to these services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D0FA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Not possible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D439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Possible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5A89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Not possible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60CB7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Possible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A53E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Not possible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106B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Possible</w:t>
            </w:r>
          </w:p>
        </w:tc>
      </w:tr>
      <w:tr w:rsidR="00DE3342" w:rsidRPr="003B734B" w14:paraId="37E23B23" w14:textId="77777777" w:rsidTr="003B734B"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AF1C" w14:textId="77777777" w:rsidR="00DE3342" w:rsidRPr="00E97D3E" w:rsidRDefault="00DE3342" w:rsidP="00E97D3E">
            <w:pPr>
              <w:keepNext/>
              <w:keepLines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AA10A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Number of points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A445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Number of points</w:t>
            </w: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C848" w14:textId="77777777" w:rsidR="00DE3342" w:rsidRPr="003B734B" w:rsidRDefault="00080DD1" w:rsidP="00E97D3E">
            <w:pPr>
              <w:keepNext/>
              <w:keepLines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Number of points</w:t>
            </w:r>
          </w:p>
        </w:tc>
      </w:tr>
      <w:tr w:rsidR="00DE3342" w:rsidRPr="003B734B" w14:paraId="667CBF48" w14:textId="77777777" w:rsidTr="003B734B"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38467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Operating system reset (2)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69B1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271F5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AA8DB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CC622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C166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1EA1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DE3342" w:rsidRPr="003B734B" w14:paraId="70776C2E" w14:textId="77777777" w:rsidTr="003B734B"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2CB8" w14:textId="77777777" w:rsidR="00DE3342" w:rsidRPr="003B734B" w:rsidRDefault="00080DD1" w:rsidP="00E97D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Firmware reset (2)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853C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01F9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B899F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5C46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B629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F660" w14:textId="77777777" w:rsidR="00DE3342" w:rsidRPr="003B734B" w:rsidRDefault="00080DD1" w:rsidP="00E97D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307E2077" w14:textId="77777777" w:rsidR="00DE3342" w:rsidRDefault="00080DD1" w:rsidP="00406FF4">
      <w:pPr>
        <w:pStyle w:val="ListParagraph"/>
        <w:numPr>
          <w:ilvl w:val="0"/>
          <w:numId w:val="8"/>
        </w:numPr>
        <w:tabs>
          <w:tab w:val="left" w:pos="360"/>
        </w:tabs>
        <w:ind w:left="360"/>
      </w:pPr>
      <w:r>
        <w:rPr>
          <w:rFonts w:ascii="Times New Roman" w:hAnsi="Times New Roman"/>
          <w:color w:val="000000"/>
          <w:sz w:val="20"/>
          <w:szCs w:val="20"/>
        </w:rPr>
        <w:t>including reset via external keys</w:t>
      </w:r>
    </w:p>
    <w:p w14:paraId="71B04387" w14:textId="77777777" w:rsidR="00DE3342" w:rsidRDefault="00080DD1" w:rsidP="003B734B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>The maximum number of points is 6. Score for this sub-criterion = (number of points obtained / 6) x 10</w:t>
      </w:r>
    </w:p>
    <w:p w14:paraId="121B8B21" w14:textId="77777777" w:rsidR="00DE3342" w:rsidRPr="00E97D3E" w:rsidRDefault="00080DD1" w:rsidP="00E97D3E">
      <w:pPr>
        <w:keepNext/>
        <w:keepLines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For and on behalf of the Minister for the Ecological Transition:</w:t>
      </w:r>
    </w:p>
    <w:p w14:paraId="45B538D8" w14:textId="77777777" w:rsidR="00DE3342" w:rsidRPr="00E97D3E" w:rsidRDefault="00080DD1" w:rsidP="00E97D3E">
      <w:pPr>
        <w:keepNext/>
        <w:keepLines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Commissioner General for Sustainable Development,</w:t>
      </w:r>
    </w:p>
    <w:p w14:paraId="545297BA" w14:textId="77777777" w:rsidR="00DE3342" w:rsidRPr="00E97D3E" w:rsidRDefault="00080DD1" w:rsidP="00E97D3E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Lesueur</w:t>
      </w:r>
      <w:proofErr w:type="spellEnd"/>
    </w:p>
    <w:p w14:paraId="7F938B90" w14:textId="77777777" w:rsidR="00DE3342" w:rsidRPr="00E97D3E" w:rsidRDefault="00DE3342" w:rsidP="00E97D3E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A5E2113" w14:textId="77777777" w:rsidR="00DE3342" w:rsidRPr="00E97D3E" w:rsidRDefault="00080DD1" w:rsidP="00E97D3E">
      <w:pPr>
        <w:keepNext/>
        <w:keepLines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 and on behalf of the Minister for the Economy and Finance: </w:t>
      </w:r>
    </w:p>
    <w:p w14:paraId="6827C937" w14:textId="77777777" w:rsidR="00DE3342" w:rsidRPr="00E97D3E" w:rsidRDefault="00080DD1" w:rsidP="00E97D3E">
      <w:pPr>
        <w:keepNext/>
        <w:keepLines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Director-General of Competition Policy, Consumer Affairs and Fraud Control</w:t>
      </w:r>
    </w:p>
    <w:p w14:paraId="595F31B9" w14:textId="77777777" w:rsidR="00DE3342" w:rsidRPr="00E97D3E" w:rsidRDefault="00080DD1" w:rsidP="00E97D3E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Beaumeunier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DE3342" w:rsidRPr="00E97D3E">
      <w:pgSz w:w="11906" w:h="16838"/>
      <w:pgMar w:top="1700" w:right="1417" w:bottom="1417" w:left="1417" w:header="1417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65373" w14:textId="77777777" w:rsidR="004E5C8D" w:rsidRDefault="004E5C8D">
      <w:pPr>
        <w:spacing w:after="0" w:line="240" w:lineRule="auto"/>
      </w:pPr>
      <w:r>
        <w:separator/>
      </w:r>
    </w:p>
  </w:endnote>
  <w:endnote w:type="continuationSeparator" w:id="0">
    <w:p w14:paraId="43C2150B" w14:textId="77777777" w:rsidR="004E5C8D" w:rsidRDefault="004E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358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LT Std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FA6E1" w14:textId="77777777" w:rsidR="004E5C8D" w:rsidRDefault="004E5C8D">
      <w:pPr>
        <w:spacing w:after="0" w:line="240" w:lineRule="auto"/>
      </w:pPr>
      <w:r>
        <w:separator/>
      </w:r>
    </w:p>
  </w:footnote>
  <w:footnote w:type="continuationSeparator" w:id="0">
    <w:p w14:paraId="2F1AF1E3" w14:textId="77777777" w:rsidR="004E5C8D" w:rsidRDefault="004E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0"/>
        </w:tabs>
        <w:ind w:left="7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45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10" w:hanging="180"/>
      </w:pPr>
    </w:lvl>
  </w:abstractNum>
  <w:abstractNum w:abstractNumId="2" w15:restartNumberingAfterBreak="0">
    <w:nsid w:val="00000003"/>
    <w:multiLevelType w:val="multilevel"/>
    <w:tmpl w:val="218C722E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BC11DBA"/>
    <w:multiLevelType w:val="multilevel"/>
    <w:tmpl w:val="218C722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6B41C3A"/>
    <w:multiLevelType w:val="multilevel"/>
    <w:tmpl w:val="218C722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8BB7A92"/>
    <w:multiLevelType w:val="multilevel"/>
    <w:tmpl w:val="218C722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D1"/>
    <w:rsid w:val="0001056E"/>
    <w:rsid w:val="00080DD1"/>
    <w:rsid w:val="00291FDA"/>
    <w:rsid w:val="003B2A07"/>
    <w:rsid w:val="003B734B"/>
    <w:rsid w:val="00400818"/>
    <w:rsid w:val="00406FF4"/>
    <w:rsid w:val="004E5C8D"/>
    <w:rsid w:val="00534901"/>
    <w:rsid w:val="00560210"/>
    <w:rsid w:val="00774092"/>
    <w:rsid w:val="00851E82"/>
    <w:rsid w:val="009956D9"/>
    <w:rsid w:val="00A10649"/>
    <w:rsid w:val="00A25295"/>
    <w:rsid w:val="00BC6127"/>
    <w:rsid w:val="00C30484"/>
    <w:rsid w:val="00DE3342"/>
    <w:rsid w:val="00E97D3E"/>
    <w:rsid w:val="00EE7FB6"/>
    <w:rsid w:val="00F0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83C31DB"/>
  <w15:chartTrackingRefBased/>
  <w15:docId w15:val="{732F4138-DDAB-46A6-A3E3-5D540004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font358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formatHTMLCar">
    <w:name w:val="Préformaté HTML Car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olicepardfaut">
    <w:name w:val="Police par défaut"/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ListLabel125">
    <w:name w:val="ListLabel 125"/>
    <w:rPr>
      <w:sz w:val="20"/>
    </w:rPr>
  </w:style>
  <w:style w:type="character" w:customStyle="1" w:styleId="ListLabel124">
    <w:name w:val="ListLabel 124"/>
    <w:rPr>
      <w:sz w:val="20"/>
    </w:rPr>
  </w:style>
  <w:style w:type="character" w:customStyle="1" w:styleId="ListLabel123">
    <w:name w:val="ListLabel 123"/>
    <w:rPr>
      <w:sz w:val="20"/>
    </w:rPr>
  </w:style>
  <w:style w:type="character" w:customStyle="1" w:styleId="ListLabel122">
    <w:name w:val="ListLabel 122"/>
    <w:rPr>
      <w:sz w:val="20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3">
    <w:name w:val="ListLabel 113"/>
    <w:rPr>
      <w:rFonts w:cs="Times New Roman"/>
      <w:sz w:val="20"/>
    </w:rPr>
  </w:style>
  <w:style w:type="character" w:customStyle="1" w:styleId="ListLabel112">
    <w:name w:val="ListLabel 112"/>
    <w:rPr>
      <w:sz w:val="20"/>
    </w:rPr>
  </w:style>
  <w:style w:type="character" w:customStyle="1" w:styleId="ListLabel111">
    <w:name w:val="ListLabel 111"/>
    <w:rPr>
      <w:sz w:val="20"/>
    </w:rPr>
  </w:style>
  <w:style w:type="character" w:customStyle="1" w:styleId="ListLabel110">
    <w:name w:val="ListLabel 110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0">
    <w:name w:val="ListLabel 100"/>
    <w:rPr>
      <w:rFonts w:cs="Times New Roman"/>
      <w:sz w:val="20"/>
    </w:rPr>
  </w:style>
  <w:style w:type="character" w:styleId="Hyperlink">
    <w:name w:val="Hyperlink"/>
    <w:rPr>
      <w:color w:val="0563C1"/>
      <w:u w:val="single"/>
    </w:rPr>
  </w:style>
  <w:style w:type="character" w:customStyle="1" w:styleId="TextedebullesCar1">
    <w:name w:val="Texte de bulles Car1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PieddepageCar1">
    <w:name w:val="Pied de page Car1"/>
    <w:rPr>
      <w:rFonts w:ascii="Calibri" w:eastAsia="Calibri" w:hAnsi="Calibri" w:cs="Calibri"/>
      <w:lang w:eastAsia="zh-CN"/>
    </w:rPr>
  </w:style>
  <w:style w:type="character" w:customStyle="1" w:styleId="En-tteCar1">
    <w:name w:val="En-tête Car1"/>
    <w:rPr>
      <w:rFonts w:ascii="Calibri" w:eastAsia="Calibri" w:hAnsi="Calibri" w:cs="Calibri"/>
      <w:lang w:eastAsia="zh-CN"/>
    </w:rPr>
  </w:style>
  <w:style w:type="character" w:customStyle="1" w:styleId="CorpsdetexteCar">
    <w:name w:val="Corps de texte Car"/>
    <w:rPr>
      <w:rFonts w:ascii="Calibri" w:eastAsia="Times New Roman" w:hAnsi="Calibri" w:cs="Calibri"/>
      <w:lang w:eastAsia="zh-C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1">
    <w:name w:val="ListLabel 91"/>
    <w:rPr>
      <w:rFonts w:ascii="Times New Roman" w:hAnsi="Times New Roman" w:cs="Times New Roman"/>
      <w:sz w:val="20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2">
    <w:name w:val="ListLabel 82"/>
    <w:rPr>
      <w:rFonts w:ascii="Times New Roman" w:hAnsi="Times New Roman" w:cs="Times New Roman"/>
      <w:sz w:val="20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3">
    <w:name w:val="ListLabel 73"/>
    <w:rPr>
      <w:rFonts w:ascii="Times New Roman" w:hAnsi="Times New Roman" w:cs="Times New Roman"/>
      <w:sz w:val="20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6">
    <w:name w:val="ListLabel 46"/>
    <w:rPr>
      <w:rFonts w:ascii="Times New Roman" w:hAnsi="Times New Roman" w:cs="Times New Roman"/>
      <w:sz w:val="20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7">
    <w:name w:val="ListLabel 37"/>
    <w:rPr>
      <w:rFonts w:ascii="Times New Roman" w:hAnsi="Times New Roman" w:cs="Times New Roman"/>
      <w:sz w:val="20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ascii="Times New Roman" w:hAnsi="Times New Roman" w:cs="Times New Roman"/>
      <w:sz w:val="20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sz w:val="2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ascii="Times New Roman" w:hAnsi="Times New Roman" w:cs="Times New Roman"/>
      <w:sz w:val="2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TextedebullesCar">
    <w:name w:val="Texte de bulles Car"/>
    <w:rPr>
      <w:rFonts w:ascii="Segoe UI" w:eastAsia="Calibri" w:hAnsi="Segoe UI" w:cs="Segoe UI"/>
      <w:sz w:val="18"/>
      <w:szCs w:val="18"/>
    </w:rPr>
  </w:style>
  <w:style w:type="character" w:customStyle="1" w:styleId="PieddepageCar">
    <w:name w:val="Pied de page Car"/>
    <w:rPr>
      <w:rFonts w:eastAsia="Calibri"/>
    </w:rPr>
  </w:style>
  <w:style w:type="character" w:customStyle="1" w:styleId="En-tteCar">
    <w:name w:val="En-tête Car"/>
    <w:rPr>
      <w:rFonts w:eastAsia="Calibri"/>
    </w:rPr>
  </w:style>
  <w:style w:type="character" w:customStyle="1" w:styleId="Policepardfaut1">
    <w:name w:val="Police par défaut1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sz w:val="20"/>
      <w:szCs w:val="20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sz w:val="20"/>
      <w:szCs w:val="20"/>
    </w:rPr>
  </w:style>
  <w:style w:type="character" w:customStyle="1" w:styleId="Policepardfaut2">
    <w:name w:val="Police par défaut2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western">
    <w:name w:val="western"/>
    <w:basedOn w:val="Normal"/>
    <w:pPr>
      <w:spacing w:before="280" w:after="142" w:line="276" w:lineRule="auto"/>
    </w:pPr>
    <w:rPr>
      <w:rFonts w:eastAsia="Times New Roman" w:cs="Calibri"/>
      <w:color w:val="000000"/>
      <w:lang w:eastAsia="fr-FR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">
    <w:name w:val="Texte de bulles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Rvision">
    <w:name w:val="Révision"/>
    <w:pPr>
      <w:suppressAutoHyphens/>
    </w:pPr>
    <w:rPr>
      <w:rFonts w:ascii="Calibri" w:hAnsi="Calibri" w:cs="Calibri"/>
      <w:kern w:val="2"/>
      <w:sz w:val="22"/>
      <w:szCs w:val="22"/>
      <w:lang w:val="en-GB" w:eastAsia="zh-CN"/>
    </w:rPr>
  </w:style>
  <w:style w:type="paragraph" w:customStyle="1" w:styleId="SNSignatureGauche">
    <w:name w:val="SNSignatureGauche"/>
    <w:basedOn w:val="Normal"/>
    <w:pPr>
      <w:spacing w:before="120" w:after="1680"/>
      <w:ind w:left="720" w:right="-6" w:firstLine="1080"/>
      <w:jc w:val="right"/>
    </w:pPr>
    <w:rPr>
      <w:rFonts w:cs="Times New Roman"/>
      <w:sz w:val="24"/>
      <w:szCs w:val="24"/>
      <w:lang w:eastAsia="zh-CN"/>
    </w:rPr>
  </w:style>
  <w:style w:type="paragraph" w:customStyle="1" w:styleId="Paragraphedeliste">
    <w:name w:val="Paragraphe de liste"/>
    <w:basedOn w:val="Normal"/>
    <w:pPr>
      <w:ind w:left="720"/>
      <w:contextualSpacing/>
    </w:pPr>
  </w:style>
  <w:style w:type="paragraph" w:customStyle="1" w:styleId="DocumentMap">
    <w:name w:val="DocumentMap"/>
    <w:pPr>
      <w:suppressAutoHyphens/>
      <w:spacing w:line="252" w:lineRule="auto"/>
    </w:pPr>
    <w:rPr>
      <w:rFonts w:ascii="Calibri" w:eastAsia="Segoe UI" w:hAnsi="Calibri"/>
      <w:sz w:val="22"/>
      <w:szCs w:val="22"/>
      <w:lang w:val="en-GB" w:eastAsia="en-US"/>
    </w:rPr>
  </w:style>
  <w:style w:type="paragraph" w:customStyle="1" w:styleId="TableGrid1">
    <w:name w:val="Table Grid1"/>
    <w:basedOn w:val="DocumentMap"/>
  </w:style>
  <w:style w:type="paragraph" w:customStyle="1" w:styleId="Default">
    <w:name w:val="Default"/>
    <w:pPr>
      <w:widowControl w:val="0"/>
      <w:suppressAutoHyphens/>
    </w:pPr>
    <w:rPr>
      <w:rFonts w:ascii="Times LT Std" w:eastAsia="NSimSun" w:hAnsi="Times LT Std" w:cs="Lucida Sans"/>
      <w:color w:val="000000"/>
      <w:sz w:val="24"/>
      <w:szCs w:val="24"/>
      <w:lang w:val="en-GB" w:eastAsia="zh-CN" w:bidi="hi-IN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Ke, Tingting</dc:creator>
  <cp:keywords/>
  <cp:lastModifiedBy>Diana STOICA</cp:lastModifiedBy>
  <cp:revision>3</cp:revision>
  <cp:lastPrinted>1900-01-01T00:00:00Z</cp:lastPrinted>
  <dcterms:created xsi:type="dcterms:W3CDTF">2020-07-27T10:19:00Z</dcterms:created>
  <dcterms:modified xsi:type="dcterms:W3CDTF">2020-07-27T11:25:00Z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Fri Mar 20 10:24:27 CET 2020</vt:lpwstr>
  </property>
  <property fmtid="{D5CDD505-2E9C-101B-9397-08002B2CF9AE}" pid="9" name="jforVersion">
    <vt:lpwstr>jfor V0.7.2rc1 - see http://www.jfor.org</vt:lpwstr>
  </property>
</Properties>
</file>