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E9A" w:rsidRPr="00C02800" w:rsidRDefault="00056E9A" w:rsidP="00056E9A">
      <w:pPr>
        <w:jc w:val="center"/>
        <w:rPr>
          <w:b/>
          <w:bCs/>
          <w:kern w:val="36"/>
          <w:sz w:val="32"/>
          <w:szCs w:val="32"/>
        </w:rPr>
      </w:pPr>
      <w:r w:rsidRPr="00C02800">
        <w:rPr>
          <w:rFonts w:ascii="Courier New" w:hAnsi="Courier New"/>
          <w:sz w:val="20"/>
          <w:szCs w:val="20"/>
        </w:rPr>
        <w:t xml:space="preserve">1. ------IND- 2019 0263 I-- </w:t>
      </w:r>
      <w:r w:rsidR="00634948" w:rsidRPr="00C02800">
        <w:rPr>
          <w:rFonts w:ascii="Courier New" w:hAnsi="Courier New"/>
          <w:sz w:val="20"/>
          <w:szCs w:val="20"/>
        </w:rPr>
        <w:t>EN</w:t>
      </w:r>
      <w:r w:rsidRPr="00C02800">
        <w:rPr>
          <w:rFonts w:ascii="Courier New" w:hAnsi="Courier New"/>
          <w:sz w:val="20"/>
          <w:szCs w:val="20"/>
        </w:rPr>
        <w:t>- ------ 20200721 --- --- FINAL</w:t>
      </w:r>
    </w:p>
    <w:p w:rsidR="00F90815" w:rsidRPr="00C02800" w:rsidRDefault="00F90815" w:rsidP="00F16B55">
      <w:pPr>
        <w:pStyle w:val="BodyText"/>
        <w:kinsoku w:val="0"/>
        <w:overflowPunct w:val="0"/>
        <w:spacing w:before="0" w:after="120"/>
        <w:ind w:left="0" w:firstLine="0"/>
        <w:rPr>
          <w:rFonts w:ascii="Times New Roman" w:hAnsi="Times New Roman" w:cs="Times New Roman"/>
          <w:sz w:val="20"/>
          <w:szCs w:val="20"/>
        </w:rPr>
      </w:pPr>
    </w:p>
    <w:p w:rsidR="00F90815" w:rsidRPr="00C02800" w:rsidRDefault="00F90815" w:rsidP="00F16B55">
      <w:pPr>
        <w:pStyle w:val="BodyText"/>
        <w:kinsoku w:val="0"/>
        <w:overflowPunct w:val="0"/>
        <w:spacing w:before="0" w:after="120"/>
        <w:ind w:left="0" w:firstLine="0"/>
        <w:rPr>
          <w:rFonts w:ascii="Times New Roman" w:hAnsi="Times New Roman" w:cs="Times New Roman"/>
          <w:sz w:val="20"/>
          <w:szCs w:val="20"/>
        </w:rPr>
      </w:pPr>
    </w:p>
    <w:p w:rsidR="00F90815" w:rsidRPr="00C02800" w:rsidRDefault="00F90815" w:rsidP="00F16B55">
      <w:pPr>
        <w:pStyle w:val="BodyText"/>
        <w:kinsoku w:val="0"/>
        <w:overflowPunct w:val="0"/>
        <w:spacing w:before="0" w:after="120"/>
        <w:ind w:left="0" w:firstLine="0"/>
        <w:rPr>
          <w:rFonts w:ascii="Times New Roman" w:hAnsi="Times New Roman" w:cs="Times New Roman"/>
          <w:sz w:val="20"/>
          <w:szCs w:val="20"/>
        </w:rPr>
      </w:pPr>
    </w:p>
    <w:p w:rsidR="00F90815" w:rsidRPr="00C02800" w:rsidRDefault="00F90815" w:rsidP="00F16B55">
      <w:pPr>
        <w:pStyle w:val="BodyText"/>
        <w:kinsoku w:val="0"/>
        <w:overflowPunct w:val="0"/>
        <w:spacing w:before="0" w:after="120"/>
        <w:ind w:left="0" w:firstLine="0"/>
        <w:rPr>
          <w:rFonts w:ascii="Times New Roman" w:hAnsi="Times New Roman" w:cs="Times New Roman"/>
          <w:sz w:val="20"/>
          <w:szCs w:val="20"/>
        </w:rPr>
      </w:pPr>
    </w:p>
    <w:p w:rsidR="00F90815" w:rsidRPr="00C02800" w:rsidRDefault="00F90815" w:rsidP="00F16B55">
      <w:pPr>
        <w:pStyle w:val="BodyText"/>
        <w:kinsoku w:val="0"/>
        <w:overflowPunct w:val="0"/>
        <w:spacing w:before="0" w:after="120"/>
        <w:ind w:left="0" w:firstLine="0"/>
        <w:rPr>
          <w:rFonts w:ascii="Times New Roman" w:hAnsi="Times New Roman" w:cs="Times New Roman"/>
          <w:sz w:val="20"/>
          <w:szCs w:val="20"/>
        </w:rPr>
      </w:pPr>
    </w:p>
    <w:p w:rsidR="00F90815" w:rsidRPr="00C02800" w:rsidRDefault="00F90815" w:rsidP="00F16B55">
      <w:pPr>
        <w:pStyle w:val="BodyText"/>
        <w:kinsoku w:val="0"/>
        <w:overflowPunct w:val="0"/>
        <w:spacing w:before="0" w:after="120"/>
        <w:ind w:left="0" w:firstLine="0"/>
        <w:rPr>
          <w:rFonts w:ascii="Times New Roman" w:hAnsi="Times New Roman" w:cs="Times New Roman"/>
          <w:sz w:val="20"/>
          <w:szCs w:val="20"/>
        </w:rPr>
      </w:pPr>
    </w:p>
    <w:p w:rsidR="00F90815" w:rsidRPr="00C02800" w:rsidRDefault="00F90815" w:rsidP="00F16B55">
      <w:pPr>
        <w:pStyle w:val="BodyText"/>
        <w:kinsoku w:val="0"/>
        <w:overflowPunct w:val="0"/>
        <w:spacing w:before="0" w:after="120"/>
        <w:ind w:left="0" w:firstLine="0"/>
        <w:rPr>
          <w:rFonts w:ascii="Times New Roman" w:hAnsi="Times New Roman" w:cs="Times New Roman"/>
          <w:sz w:val="20"/>
          <w:szCs w:val="20"/>
        </w:rPr>
      </w:pPr>
    </w:p>
    <w:p w:rsidR="00F90815" w:rsidRPr="00C02800" w:rsidRDefault="00F90815" w:rsidP="00F16B55">
      <w:pPr>
        <w:pStyle w:val="BodyText"/>
        <w:kinsoku w:val="0"/>
        <w:overflowPunct w:val="0"/>
        <w:spacing w:before="0" w:after="120"/>
        <w:ind w:left="0" w:firstLine="0"/>
        <w:rPr>
          <w:rFonts w:ascii="Times New Roman" w:hAnsi="Times New Roman" w:cs="Times New Roman"/>
          <w:sz w:val="20"/>
          <w:szCs w:val="20"/>
        </w:rPr>
      </w:pPr>
    </w:p>
    <w:p w:rsidR="00F90815" w:rsidRPr="00C02800" w:rsidRDefault="00F90815" w:rsidP="00F16B55">
      <w:pPr>
        <w:pStyle w:val="BodyText"/>
        <w:kinsoku w:val="0"/>
        <w:overflowPunct w:val="0"/>
        <w:spacing w:before="0" w:after="120"/>
        <w:ind w:left="0" w:firstLine="0"/>
        <w:rPr>
          <w:rFonts w:ascii="Times New Roman" w:hAnsi="Times New Roman" w:cs="Times New Roman"/>
          <w:sz w:val="20"/>
          <w:szCs w:val="20"/>
        </w:rPr>
      </w:pPr>
    </w:p>
    <w:p w:rsidR="00F90815" w:rsidRPr="00C02800" w:rsidRDefault="00F90815" w:rsidP="00F16B55">
      <w:pPr>
        <w:pStyle w:val="BodyText"/>
        <w:kinsoku w:val="0"/>
        <w:overflowPunct w:val="0"/>
        <w:spacing w:before="0" w:after="120"/>
        <w:ind w:left="0" w:firstLine="0"/>
        <w:rPr>
          <w:rFonts w:ascii="Times New Roman" w:hAnsi="Times New Roman" w:cs="Times New Roman"/>
          <w:sz w:val="20"/>
          <w:szCs w:val="20"/>
        </w:rPr>
      </w:pPr>
    </w:p>
    <w:p w:rsidR="00F90815" w:rsidRPr="00C02800" w:rsidRDefault="00F90815" w:rsidP="00F16B55">
      <w:pPr>
        <w:pStyle w:val="BodyText"/>
        <w:kinsoku w:val="0"/>
        <w:overflowPunct w:val="0"/>
        <w:spacing w:before="0" w:after="120"/>
        <w:ind w:left="0" w:firstLine="0"/>
        <w:rPr>
          <w:rFonts w:ascii="Times New Roman" w:hAnsi="Times New Roman" w:cs="Times New Roman"/>
          <w:sz w:val="20"/>
          <w:szCs w:val="20"/>
        </w:rPr>
      </w:pPr>
    </w:p>
    <w:p w:rsidR="00F90815" w:rsidRPr="00C02800" w:rsidRDefault="00F90815" w:rsidP="00F16B55">
      <w:pPr>
        <w:pStyle w:val="BodyText"/>
        <w:kinsoku w:val="0"/>
        <w:overflowPunct w:val="0"/>
        <w:spacing w:before="0" w:after="120"/>
        <w:ind w:left="0" w:firstLine="0"/>
        <w:rPr>
          <w:rFonts w:ascii="Times New Roman" w:hAnsi="Times New Roman" w:cs="Times New Roman"/>
          <w:sz w:val="20"/>
          <w:szCs w:val="20"/>
        </w:rPr>
      </w:pPr>
    </w:p>
    <w:p w:rsidR="00F90815" w:rsidRPr="00C02800" w:rsidRDefault="00F90815" w:rsidP="00F16B55">
      <w:pPr>
        <w:pStyle w:val="BodyText"/>
        <w:kinsoku w:val="0"/>
        <w:overflowPunct w:val="0"/>
        <w:spacing w:before="0" w:after="120"/>
        <w:ind w:left="0" w:firstLine="0"/>
        <w:rPr>
          <w:rFonts w:ascii="Times New Roman" w:hAnsi="Times New Roman" w:cs="Times New Roman"/>
          <w:sz w:val="20"/>
          <w:szCs w:val="20"/>
        </w:rPr>
      </w:pPr>
    </w:p>
    <w:p w:rsidR="00F90815" w:rsidRPr="00C02800" w:rsidRDefault="00F90815" w:rsidP="00524476">
      <w:pPr>
        <w:pStyle w:val="Heading21"/>
        <w:kinsoku w:val="0"/>
        <w:overflowPunct w:val="0"/>
        <w:spacing w:before="0" w:after="120"/>
        <w:jc w:val="both"/>
        <w:outlineLvl w:val="9"/>
        <w:rPr>
          <w:b w:val="0"/>
          <w:bCs w:val="0"/>
        </w:rPr>
      </w:pPr>
      <w:r w:rsidRPr="00C02800">
        <w:rPr>
          <w:b w:val="0"/>
        </w:rPr>
        <w:t>Decree of 8 November 2019</w:t>
      </w:r>
    </w:p>
    <w:p w:rsidR="00F90815" w:rsidRPr="00C02800" w:rsidRDefault="00F90815" w:rsidP="00524476">
      <w:pPr>
        <w:pStyle w:val="BodyText"/>
        <w:kinsoku w:val="0"/>
        <w:overflowPunct w:val="0"/>
        <w:spacing w:before="0" w:after="120"/>
        <w:ind w:left="0" w:right="111" w:firstLine="0"/>
        <w:jc w:val="both"/>
        <w:rPr>
          <w:sz w:val="28"/>
          <w:szCs w:val="28"/>
        </w:rPr>
      </w:pPr>
      <w:r w:rsidRPr="00C02800">
        <w:rPr>
          <w:b/>
          <w:bCs/>
          <w:sz w:val="28"/>
          <w:szCs w:val="28"/>
        </w:rPr>
        <w:t>“Approval of technical fire prevention regulations for the design, construction and operation of heat production systems powered by gaseous fuels.”</w:t>
      </w:r>
    </w:p>
    <w:p w:rsidR="00F90815" w:rsidRPr="00C02800" w:rsidRDefault="00F90815" w:rsidP="00524476">
      <w:pPr>
        <w:pStyle w:val="BodyText"/>
        <w:kinsoku w:val="0"/>
        <w:overflowPunct w:val="0"/>
        <w:spacing w:before="0" w:after="120"/>
        <w:ind w:left="0" w:right="111" w:firstLine="0"/>
        <w:jc w:val="both"/>
        <w:rPr>
          <w:sz w:val="28"/>
          <w:szCs w:val="28"/>
        </w:rPr>
      </w:pPr>
    </w:p>
    <w:p w:rsidR="00821E4E" w:rsidRPr="00C02800" w:rsidRDefault="00821E4E" w:rsidP="00524476">
      <w:pPr>
        <w:pStyle w:val="BodyText"/>
        <w:kinsoku w:val="0"/>
        <w:overflowPunct w:val="0"/>
        <w:spacing w:before="0" w:after="120"/>
        <w:ind w:left="0" w:right="111" w:firstLine="0"/>
        <w:jc w:val="both"/>
        <w:rPr>
          <w:sz w:val="28"/>
          <w:szCs w:val="28"/>
        </w:rPr>
      </w:pPr>
    </w:p>
    <w:p w:rsidR="00C95551" w:rsidRPr="00C02800" w:rsidRDefault="00821E4E" w:rsidP="00524476">
      <w:pPr>
        <w:pStyle w:val="BodyText"/>
        <w:kinsoku w:val="0"/>
        <w:overflowPunct w:val="0"/>
        <w:spacing w:before="0" w:after="120"/>
        <w:ind w:left="0" w:right="111" w:firstLine="0"/>
        <w:jc w:val="both"/>
        <w:rPr>
          <w:sz w:val="28"/>
          <w:szCs w:val="28"/>
        </w:rPr>
      </w:pPr>
      <w:r w:rsidRPr="00C02800">
        <w:rPr>
          <w:sz w:val="28"/>
          <w:szCs w:val="28"/>
        </w:rPr>
        <w:t>(Official Journal of the Italian</w:t>
      </w:r>
      <w:r w:rsidR="00864740" w:rsidRPr="00C02800">
        <w:rPr>
          <w:sz w:val="28"/>
          <w:szCs w:val="28"/>
        </w:rPr>
        <w:t xml:space="preserve"> Republic No 273 of 21 November </w:t>
      </w:r>
      <w:r w:rsidRPr="00C02800">
        <w:rPr>
          <w:sz w:val="28"/>
          <w:szCs w:val="28"/>
        </w:rPr>
        <w:t>2019)</w:t>
      </w:r>
    </w:p>
    <w:p w:rsidR="00F90815" w:rsidRPr="00C02800" w:rsidRDefault="00F90815" w:rsidP="00F16B55">
      <w:pPr>
        <w:pStyle w:val="BodyText"/>
        <w:kinsoku w:val="0"/>
        <w:overflowPunct w:val="0"/>
        <w:spacing w:before="0" w:after="120"/>
        <w:ind w:left="0" w:firstLine="0"/>
        <w:rPr>
          <w:b/>
          <w:bCs/>
          <w:sz w:val="20"/>
          <w:szCs w:val="20"/>
        </w:rPr>
      </w:pPr>
    </w:p>
    <w:p w:rsidR="00345363" w:rsidRPr="00C02800" w:rsidRDefault="00345363" w:rsidP="00F16B55">
      <w:pPr>
        <w:pStyle w:val="BodyText"/>
        <w:kinsoku w:val="0"/>
        <w:overflowPunct w:val="0"/>
        <w:spacing w:before="0" w:after="120"/>
        <w:ind w:left="0" w:firstLine="0"/>
        <w:rPr>
          <w:b/>
          <w:bCs/>
          <w:sz w:val="20"/>
          <w:szCs w:val="20"/>
        </w:rPr>
        <w:sectPr w:rsidR="00345363" w:rsidRPr="00C02800" w:rsidSect="00345363">
          <w:pgSz w:w="11910" w:h="16840"/>
          <w:pgMar w:top="1160" w:right="1020" w:bottom="630" w:left="1020" w:header="720" w:footer="720" w:gutter="0"/>
          <w:cols w:space="720" w:equalWidth="0">
            <w:col w:w="9870"/>
          </w:cols>
          <w:noEndnote/>
        </w:sectPr>
      </w:pPr>
    </w:p>
    <w:p w:rsidR="00F90815" w:rsidRPr="00C02800" w:rsidRDefault="00F90815" w:rsidP="00524476">
      <w:pPr>
        <w:pStyle w:val="BodyText"/>
        <w:kinsoku w:val="0"/>
        <w:overflowPunct w:val="0"/>
        <w:spacing w:before="0" w:after="120"/>
        <w:ind w:left="0" w:right="117" w:firstLine="720"/>
        <w:jc w:val="both"/>
      </w:pPr>
      <w:r w:rsidRPr="00C02800">
        <w:lastRenderedPageBreak/>
        <w:t>Having regard to Law No 186 of 1 March 1968 on “Provisions concerning the production of electric and electronic hardware, equipment, machinery, installations and facilities”;</w:t>
      </w:r>
    </w:p>
    <w:p w:rsidR="00F90815" w:rsidRPr="00C02800" w:rsidRDefault="00F90815" w:rsidP="00524476">
      <w:pPr>
        <w:pStyle w:val="BodyText"/>
        <w:kinsoku w:val="0"/>
        <w:overflowPunct w:val="0"/>
        <w:spacing w:before="0" w:after="120"/>
        <w:ind w:left="0" w:right="108" w:firstLine="720"/>
        <w:jc w:val="both"/>
      </w:pPr>
      <w:r w:rsidRPr="00C02800">
        <w:t>Having regard to Law No 1083 of 6 December 1971 on “Safety standards for the use of fuel gas”, as amended;</w:t>
      </w:r>
    </w:p>
    <w:p w:rsidR="00F90815" w:rsidRPr="00C02800" w:rsidRDefault="00F90815" w:rsidP="00524476">
      <w:pPr>
        <w:pStyle w:val="BodyText"/>
        <w:kinsoku w:val="0"/>
        <w:overflowPunct w:val="0"/>
        <w:spacing w:before="0" w:after="120"/>
        <w:ind w:left="0" w:right="109" w:firstLine="720"/>
        <w:jc w:val="both"/>
      </w:pPr>
      <w:r w:rsidRPr="00C02800">
        <w:t>Having regard to Legislative Decree No 139 of 8 March 2006 on the “Reorganisation of the provisions relating to the tasks and duties of the National Fire Service, in accordance with Article 11 of Law No 229 of 29 July 2003”, as amended;</w:t>
      </w:r>
    </w:p>
    <w:p w:rsidR="00F90815" w:rsidRPr="00C02800" w:rsidRDefault="00F90815" w:rsidP="00524476">
      <w:pPr>
        <w:pStyle w:val="BodyText"/>
        <w:kinsoku w:val="0"/>
        <w:overflowPunct w:val="0"/>
        <w:spacing w:before="0" w:after="120"/>
        <w:ind w:left="0" w:right="119" w:firstLine="720"/>
        <w:jc w:val="both"/>
      </w:pPr>
      <w:r w:rsidRPr="00C02800">
        <w:t>Having regard to Legislative Decree No 81 of 9 April 2008 on the “Implementation of Article 1 of Law No 123 of 3 August 2007 on workplace health and safety”, as amended;</w:t>
      </w:r>
    </w:p>
    <w:p w:rsidR="00F90815" w:rsidRPr="00C02800" w:rsidRDefault="00F90815" w:rsidP="00524476">
      <w:pPr>
        <w:pStyle w:val="BodyText"/>
        <w:kinsoku w:val="0"/>
        <w:overflowPunct w:val="0"/>
        <w:spacing w:before="0" w:after="120"/>
        <w:ind w:left="0" w:right="105" w:firstLine="720"/>
        <w:jc w:val="both"/>
      </w:pPr>
      <w:r w:rsidRPr="00C02800">
        <w:t>Having regard to Regulation (EC) No 764/2008 of the European Parliament and of the Council of 9 July 2008 laying down procedures relating to the application of certain national technical rules to products lawfully marketed in another Member State and repealing Decision No 3052/95/EC;</w:t>
      </w:r>
    </w:p>
    <w:p w:rsidR="00F90815" w:rsidRPr="00C02800" w:rsidRDefault="00F90815" w:rsidP="00524476">
      <w:pPr>
        <w:pStyle w:val="BodyText"/>
        <w:kinsoku w:val="0"/>
        <w:overflowPunct w:val="0"/>
        <w:spacing w:before="0" w:after="120"/>
        <w:ind w:left="0" w:right="114" w:firstLine="720"/>
        <w:jc w:val="both"/>
      </w:pPr>
      <w:r w:rsidRPr="00C02800">
        <w:t>Having regard to Regulation No 305 of the European Parliament and of the Council of 9 March 2011 laying down harmonised conditions for the marketing of construction products and repealing Council Directive 89/106/EEC, as amended;</w:t>
      </w:r>
    </w:p>
    <w:p w:rsidR="00F90815" w:rsidRPr="00C02800" w:rsidRDefault="00F90815" w:rsidP="00524476">
      <w:pPr>
        <w:pStyle w:val="BodyText"/>
        <w:kinsoku w:val="0"/>
        <w:overflowPunct w:val="0"/>
        <w:spacing w:before="0" w:after="120"/>
        <w:ind w:left="0" w:right="110" w:firstLine="720"/>
        <w:jc w:val="both"/>
      </w:pPr>
      <w:r w:rsidRPr="00C02800">
        <w:t>Having regard to Regulation (EU) 2016/426 of the European Parliament and of the Council of 9 March 2016 on appliances burning gaseous fuels and repealing Directive 2009/142/EC;</w:t>
      </w:r>
    </w:p>
    <w:p w:rsidR="00F90815" w:rsidRPr="00C02800" w:rsidRDefault="00F90815" w:rsidP="00524476">
      <w:pPr>
        <w:pStyle w:val="BodyText"/>
        <w:kinsoku w:val="0"/>
        <w:overflowPunct w:val="0"/>
        <w:spacing w:before="0" w:after="120"/>
        <w:ind w:left="0" w:right="107" w:firstLine="720"/>
        <w:jc w:val="both"/>
      </w:pPr>
      <w:r w:rsidRPr="00C02800">
        <w:t>Having regard to Legislative Decree No 85 of 19 May 2016 on “Implementation of Directive 2014/34/EU on the harmonisation of the laws of the Member States relating to equipment and protective systems intended for use in potentially explosive atmospheres”;</w:t>
      </w:r>
    </w:p>
    <w:p w:rsidR="00F90815" w:rsidRPr="00C02800" w:rsidRDefault="00F90815" w:rsidP="00524476">
      <w:pPr>
        <w:pStyle w:val="BodyText"/>
        <w:kinsoku w:val="0"/>
        <w:overflowPunct w:val="0"/>
        <w:spacing w:before="0" w:after="120"/>
        <w:ind w:left="0" w:right="115" w:firstLine="720"/>
        <w:jc w:val="both"/>
      </w:pPr>
      <w:r w:rsidRPr="00C02800">
        <w:t>Having regard to Legislative Decree No 106 of 16 June 2017 on “Adaptation of national regulations to the provisions of Regulation (EU) No 305/2011 laying down harmonised conditions for the marketing of construction products and repealing Council Directive 89/106/EEC”;</w:t>
      </w:r>
    </w:p>
    <w:p w:rsidR="00F90815" w:rsidRPr="00C02800" w:rsidRDefault="00F90815" w:rsidP="00524476">
      <w:pPr>
        <w:pStyle w:val="BodyText"/>
        <w:kinsoku w:val="0"/>
        <w:overflowPunct w:val="0"/>
        <w:spacing w:before="0" w:after="120"/>
        <w:ind w:left="0" w:right="108" w:firstLine="720"/>
        <w:jc w:val="both"/>
      </w:pPr>
      <w:r w:rsidRPr="00C02800">
        <w:t>Having regard to Presidential Decree No 151 of 1 August 2011 on the ‘Regulation simplifying the discipline of fire prevention procedures, pursuant to Article 49(4c) of Decree Law No 78 of 31 May 2010, converted with amendments by Law No 122 of 30 July 2010’;</w:t>
      </w:r>
    </w:p>
    <w:p w:rsidR="00F90815" w:rsidRPr="00C02800" w:rsidRDefault="00F90815" w:rsidP="00524476">
      <w:pPr>
        <w:pStyle w:val="BodyText"/>
        <w:kinsoku w:val="0"/>
        <w:overflowPunct w:val="0"/>
        <w:spacing w:before="0" w:after="120"/>
        <w:ind w:left="0" w:right="110" w:firstLine="720"/>
        <w:jc w:val="both"/>
      </w:pPr>
      <w:r w:rsidRPr="00C02800">
        <w:t>Having regard to the Decree of the Minister for the Interior of 30 November 1983 laying down terms, general definitions and graphic symbols relating to fire safety, published in Official Gazette of the Italian Republic No 339 of 12 December 1983;</w:t>
      </w:r>
    </w:p>
    <w:p w:rsidR="00F90815" w:rsidRPr="00C02800" w:rsidRDefault="00F90815" w:rsidP="00524476">
      <w:pPr>
        <w:pStyle w:val="BodyText"/>
        <w:kinsoku w:val="0"/>
        <w:overflowPunct w:val="0"/>
        <w:spacing w:before="0" w:after="120"/>
        <w:ind w:left="0" w:right="110" w:firstLine="720"/>
        <w:jc w:val="both"/>
      </w:pPr>
      <w:r w:rsidRPr="00C02800">
        <w:t>Having regard to the Decree of the Interior Minister of 12 April 1996, concerning the “Approval of technical fire prevention regulations for the engineering, construction and operation of gas-fired thermal plants”, published in the Official Journal of the Italian Republic No 103 of 4 May 1996;</w:t>
      </w:r>
    </w:p>
    <w:p w:rsidR="00F90815" w:rsidRPr="00C02800" w:rsidRDefault="00F90815" w:rsidP="00524476">
      <w:pPr>
        <w:pStyle w:val="BodyText"/>
        <w:kinsoku w:val="0"/>
        <w:overflowPunct w:val="0"/>
        <w:spacing w:before="0" w:after="120"/>
        <w:ind w:left="0" w:right="107" w:firstLine="720"/>
        <w:jc w:val="both"/>
      </w:pPr>
      <w:r w:rsidRPr="00C02800">
        <w:t>Having regard to the Decree of the Minister for the Interior, in conjunction with the Ministry of Employment and Welfare, of 10 March 1998 on “General fire safety and emergency management criteria in the workplace”, published in Ordinary Supplement No 64 to the Official Gazette of the Italian Republic No 81 of 7 April 1998;</w:t>
      </w:r>
    </w:p>
    <w:p w:rsidR="00F90815" w:rsidRPr="00C02800" w:rsidRDefault="00F90815" w:rsidP="00524476">
      <w:pPr>
        <w:pStyle w:val="BodyText"/>
        <w:kinsoku w:val="0"/>
        <w:overflowPunct w:val="0"/>
        <w:spacing w:before="0" w:after="120"/>
        <w:ind w:left="0" w:right="111" w:firstLine="720"/>
        <w:jc w:val="both"/>
      </w:pPr>
      <w:r w:rsidRPr="00C02800">
        <w:t>Having regard to Interior Ministry Decree of 16 February 2007 on the “Fire resistance classification of construction elements and products in building works”, published in Ordinary Supplement No 87 to the Official Journal of the Italian Republic No 74 of 29 March 2007;</w:t>
      </w:r>
    </w:p>
    <w:p w:rsidR="00F90815" w:rsidRPr="00C02800" w:rsidRDefault="00F90815" w:rsidP="00524476">
      <w:pPr>
        <w:pStyle w:val="BodyText"/>
        <w:kinsoku w:val="0"/>
        <w:overflowPunct w:val="0"/>
        <w:spacing w:before="0" w:after="120"/>
        <w:ind w:left="0" w:right="109" w:firstLine="720"/>
        <w:jc w:val="both"/>
      </w:pPr>
      <w:r w:rsidRPr="00C02800">
        <w:t>Having regard to Interior Ministry Decree of 9 March 2007 on “Fire resistance requirements for construction works subject to inspection by the Italian National Fire Service”, published in Ordinary Supplement No 87 to the Official Journal of the Italian Republic No 74 of 29 March 2007;</w:t>
      </w:r>
    </w:p>
    <w:p w:rsidR="00F90815" w:rsidRPr="00C02800" w:rsidRDefault="00F90815" w:rsidP="00524476">
      <w:pPr>
        <w:pStyle w:val="BodyText"/>
        <w:kinsoku w:val="0"/>
        <w:overflowPunct w:val="0"/>
        <w:spacing w:before="0" w:after="120"/>
        <w:ind w:left="0" w:firstLine="720"/>
      </w:pPr>
      <w:r w:rsidRPr="00C02800">
        <w:t>Having regard to Decree of the Minister for Economic Development No 37 of 22 January 2008 on the</w:t>
      </w:r>
    </w:p>
    <w:p w:rsidR="00F90815" w:rsidRPr="00C02800" w:rsidRDefault="00F90815" w:rsidP="00524476">
      <w:pPr>
        <w:pStyle w:val="BodyText"/>
        <w:kinsoku w:val="0"/>
        <w:overflowPunct w:val="0"/>
        <w:spacing w:before="0" w:after="120"/>
        <w:ind w:left="0" w:right="109" w:firstLine="720"/>
        <w:jc w:val="both"/>
      </w:pPr>
      <w:r w:rsidRPr="00C02800">
        <w:lastRenderedPageBreak/>
        <w:t>“Regulations concerning implementation of Article 11m(13)(a) of Law No 248 of 2 December 2005 on the reordering of provisions concerning the installation of systems in buildings”, published in the Official Journal of the Italian Republic No 61 of 12 March 2008;</w:t>
      </w:r>
    </w:p>
    <w:p w:rsidR="00F90815" w:rsidRPr="00C02800" w:rsidRDefault="00F90815" w:rsidP="00524476">
      <w:pPr>
        <w:pStyle w:val="BodyText"/>
        <w:kinsoku w:val="0"/>
        <w:overflowPunct w:val="0"/>
        <w:spacing w:before="0" w:after="120"/>
        <w:ind w:left="0" w:right="108" w:firstLine="720"/>
        <w:jc w:val="both"/>
      </w:pPr>
      <w:r w:rsidRPr="00C02800">
        <w:t>Having regard to the Decree of the Minister for Economic Development of 16 April 2008 on the “Technical rules for the design, construction, inspection, operation and surveillance of works and of direct-line and distribution systems for natural gas having a density not exceeding 0.8”, published in the Official Journal of the Italian Republic No 107 of 8 May 2008;</w:t>
      </w:r>
    </w:p>
    <w:p w:rsidR="00F90815" w:rsidRPr="00C02800" w:rsidRDefault="00F90815" w:rsidP="00524476">
      <w:pPr>
        <w:pStyle w:val="BodyText"/>
        <w:kinsoku w:val="0"/>
        <w:overflowPunct w:val="0"/>
        <w:spacing w:before="0" w:after="120"/>
        <w:ind w:left="0" w:right="111" w:firstLine="720"/>
        <w:jc w:val="both"/>
      </w:pPr>
      <w:r w:rsidRPr="00C02800">
        <w:t>Having regard to the Decree of the Minister for the Interior of 7 August 2012 on “Provisions relating to procedures for the submission methods of requests relating to fire prevention procedures and the documentation to be annexed, pursuant to Article 2(7) of Presidential Decree No 151 of 1 August 2011”, published in the Official Gazette of the Italian Republic No 201 of 29 August 2012;</w:t>
      </w:r>
    </w:p>
    <w:p w:rsidR="00F90815" w:rsidRPr="00C02800" w:rsidRDefault="00F90815" w:rsidP="00524476">
      <w:pPr>
        <w:pStyle w:val="BodyText"/>
        <w:kinsoku w:val="0"/>
        <w:overflowPunct w:val="0"/>
        <w:spacing w:before="0" w:after="120"/>
        <w:ind w:left="0" w:right="110" w:firstLine="720"/>
        <w:jc w:val="both"/>
      </w:pPr>
      <w:r w:rsidRPr="00C02800">
        <w:t>Having regard to the Interior Ministry Decree of 20 December 2012 setting out the “Technical fire safety regulations for active fire prevention installations used for activities subject to fire safety inspections”, published in the Official Journal of the Italian Republic No 3 of 4 January 2013;</w:t>
      </w:r>
    </w:p>
    <w:p w:rsidR="00F90815" w:rsidRPr="00C02800" w:rsidRDefault="00F90815" w:rsidP="00524476">
      <w:pPr>
        <w:pStyle w:val="BodyText"/>
        <w:kinsoku w:val="0"/>
        <w:overflowPunct w:val="0"/>
        <w:spacing w:before="0" w:after="120"/>
        <w:ind w:left="0" w:right="107" w:firstLine="720"/>
        <w:jc w:val="both"/>
      </w:pPr>
      <w:r w:rsidRPr="00C02800">
        <w:t>In consideration of the need to update the fire safety provisions for heat production systems powered by gaseous fuel with a heat input exceeding 35 kW, pursuant to the aforementioned Ministerial Decree of 12 April 1996;</w:t>
      </w:r>
    </w:p>
    <w:p w:rsidR="00F90815" w:rsidRPr="00C02800" w:rsidRDefault="00F90815" w:rsidP="00524476">
      <w:pPr>
        <w:pStyle w:val="BodyText"/>
        <w:kinsoku w:val="0"/>
        <w:overflowPunct w:val="0"/>
        <w:spacing w:before="0" w:after="120"/>
        <w:ind w:left="0" w:right="110" w:firstLine="720"/>
        <w:jc w:val="both"/>
      </w:pPr>
      <w:r w:rsidRPr="00C02800">
        <w:t>Having consulted the Central Technical and Scientific Committee on fire prevention pursuant to Article 21 of Legislative Decree No 139 of 8 March 2006;</w:t>
      </w:r>
    </w:p>
    <w:p w:rsidR="00F90815" w:rsidRPr="00C02800" w:rsidRDefault="00F90815" w:rsidP="00524476">
      <w:pPr>
        <w:pStyle w:val="BodyText"/>
        <w:kinsoku w:val="0"/>
        <w:overflowPunct w:val="0"/>
        <w:spacing w:before="0" w:after="120"/>
        <w:ind w:left="0" w:firstLine="720"/>
      </w:pPr>
      <w:r w:rsidRPr="00C02800">
        <w:t>Having carried out the reporting procedure in accordance with Directive (EU) No 2015/1535;</w:t>
      </w:r>
    </w:p>
    <w:p w:rsidR="00F90815" w:rsidRPr="00C02800" w:rsidRDefault="00F90815" w:rsidP="00440EC5">
      <w:pPr>
        <w:pStyle w:val="BodyText"/>
        <w:keepNext/>
        <w:kinsoku w:val="0"/>
        <w:overflowPunct w:val="0"/>
        <w:spacing w:before="0" w:after="120"/>
        <w:ind w:left="0" w:firstLine="0"/>
        <w:jc w:val="center"/>
        <w:rPr>
          <w:sz w:val="28"/>
          <w:szCs w:val="28"/>
        </w:rPr>
      </w:pPr>
      <w:r w:rsidRPr="00C02800">
        <w:rPr>
          <w:i/>
          <w:iCs/>
          <w:sz w:val="28"/>
          <w:szCs w:val="28"/>
        </w:rPr>
        <w:t>Hereby decrees:</w:t>
      </w:r>
    </w:p>
    <w:p w:rsidR="00F90815" w:rsidRPr="00C02800" w:rsidRDefault="00F90815" w:rsidP="00440EC5">
      <w:pPr>
        <w:pStyle w:val="BodyText"/>
        <w:keepNext/>
        <w:kinsoku w:val="0"/>
        <w:overflowPunct w:val="0"/>
        <w:spacing w:before="0" w:after="120"/>
        <w:ind w:left="0" w:firstLine="0"/>
        <w:jc w:val="center"/>
      </w:pPr>
      <w:r w:rsidRPr="00C02800">
        <w:t>Article 1</w:t>
      </w:r>
    </w:p>
    <w:p w:rsidR="00F90815" w:rsidRPr="00C02800" w:rsidRDefault="00F90815" w:rsidP="00440EC5">
      <w:pPr>
        <w:pStyle w:val="BodyText"/>
        <w:keepNext/>
        <w:kinsoku w:val="0"/>
        <w:overflowPunct w:val="0"/>
        <w:spacing w:before="0" w:after="120"/>
        <w:ind w:left="0" w:firstLine="0"/>
        <w:jc w:val="center"/>
      </w:pPr>
      <w:r w:rsidRPr="00C02800">
        <w:rPr>
          <w:i/>
          <w:iCs/>
        </w:rPr>
        <w:t>Scope</w:t>
      </w:r>
    </w:p>
    <w:p w:rsidR="00F90815" w:rsidRPr="00C02800" w:rsidRDefault="00F90815" w:rsidP="00440EC5">
      <w:pPr>
        <w:pStyle w:val="BodyText"/>
        <w:keepNext/>
        <w:numPr>
          <w:ilvl w:val="0"/>
          <w:numId w:val="83"/>
        </w:numPr>
        <w:tabs>
          <w:tab w:val="left" w:pos="1363"/>
        </w:tabs>
        <w:kinsoku w:val="0"/>
        <w:overflowPunct w:val="0"/>
        <w:spacing w:before="0" w:after="120"/>
        <w:ind w:left="1362"/>
      </w:pPr>
      <w:r w:rsidRPr="00C02800">
        <w:t>The provisions of this decree apply to the design, construction and operation of non-domestic civil heat production systems with a total heat input exceeding 35 kW powered by gaseous fuels from families 1, 2 and 3 at pressures not exceeding 0.5 bar, used for:</w:t>
      </w:r>
    </w:p>
    <w:p w:rsidR="00F90815" w:rsidRPr="00C02800" w:rsidRDefault="00F90815" w:rsidP="00F16B55">
      <w:pPr>
        <w:pStyle w:val="BodyText"/>
        <w:numPr>
          <w:ilvl w:val="1"/>
          <w:numId w:val="83"/>
        </w:numPr>
        <w:tabs>
          <w:tab w:val="left" w:pos="2061"/>
        </w:tabs>
        <w:kinsoku w:val="0"/>
        <w:overflowPunct w:val="0"/>
        <w:spacing w:before="0" w:after="120"/>
        <w:ind w:hanging="397"/>
      </w:pPr>
      <w:r w:rsidRPr="00C02800">
        <w:t>air conditioning buildings and rooms;</w:t>
      </w:r>
    </w:p>
    <w:p w:rsidR="00F90815" w:rsidRPr="00C02800" w:rsidRDefault="00F90815" w:rsidP="00F16B55">
      <w:pPr>
        <w:pStyle w:val="BodyText"/>
        <w:numPr>
          <w:ilvl w:val="1"/>
          <w:numId w:val="83"/>
        </w:numPr>
        <w:tabs>
          <w:tab w:val="left" w:pos="2061"/>
        </w:tabs>
        <w:kinsoku w:val="0"/>
        <w:overflowPunct w:val="0"/>
        <w:spacing w:before="0" w:after="120"/>
        <w:ind w:hanging="397"/>
      </w:pPr>
      <w:r w:rsidRPr="00C02800">
        <w:t>production of hot water, super-heated water and/or steam;</w:t>
      </w:r>
    </w:p>
    <w:p w:rsidR="00F90815" w:rsidRPr="00C02800" w:rsidRDefault="00F90815" w:rsidP="00F16B55">
      <w:pPr>
        <w:pStyle w:val="BodyText"/>
        <w:numPr>
          <w:ilvl w:val="1"/>
          <w:numId w:val="83"/>
        </w:numPr>
        <w:tabs>
          <w:tab w:val="left" w:pos="2061"/>
        </w:tabs>
        <w:kinsoku w:val="0"/>
        <w:overflowPunct w:val="0"/>
        <w:spacing w:before="0" w:after="120"/>
        <w:ind w:hanging="397"/>
      </w:pPr>
      <w:r w:rsidRPr="00C02800">
        <w:t>baking bread and other similar products (ovens) and other craft workshops;</w:t>
      </w:r>
    </w:p>
    <w:p w:rsidR="00F90815" w:rsidRPr="00C02800" w:rsidRDefault="00F90815" w:rsidP="00F16B55">
      <w:pPr>
        <w:pStyle w:val="BodyText"/>
        <w:numPr>
          <w:ilvl w:val="1"/>
          <w:numId w:val="83"/>
        </w:numPr>
        <w:tabs>
          <w:tab w:val="left" w:pos="2061"/>
        </w:tabs>
        <w:kinsoku w:val="0"/>
        <w:overflowPunct w:val="0"/>
        <w:spacing w:before="0" w:after="120"/>
        <w:ind w:hanging="397"/>
      </w:pPr>
      <w:r w:rsidRPr="00C02800">
        <w:t>laundry and sterilisation;</w:t>
      </w:r>
    </w:p>
    <w:p w:rsidR="00F90815" w:rsidRPr="00C02800" w:rsidRDefault="00F90815" w:rsidP="00F16B55">
      <w:pPr>
        <w:pStyle w:val="BodyText"/>
        <w:numPr>
          <w:ilvl w:val="1"/>
          <w:numId w:val="83"/>
        </w:numPr>
        <w:tabs>
          <w:tab w:val="left" w:pos="2061"/>
        </w:tabs>
        <w:kinsoku w:val="0"/>
        <w:overflowPunct w:val="0"/>
        <w:spacing w:before="0" w:after="120"/>
        <w:ind w:right="112" w:hanging="397"/>
      </w:pPr>
      <w:r w:rsidRPr="00C02800">
        <w:t>cooking food (kitchens) and washing dishes, including in professional hospitality environments, communities and the like.</w:t>
      </w:r>
    </w:p>
    <w:p w:rsidR="00F90815" w:rsidRPr="00C02800" w:rsidRDefault="00F90815" w:rsidP="00440EC5">
      <w:pPr>
        <w:pStyle w:val="BodyText"/>
        <w:keepNext/>
        <w:numPr>
          <w:ilvl w:val="0"/>
          <w:numId w:val="83"/>
        </w:numPr>
        <w:tabs>
          <w:tab w:val="left" w:pos="1363"/>
        </w:tabs>
        <w:kinsoku w:val="0"/>
        <w:overflowPunct w:val="0"/>
        <w:spacing w:before="0" w:after="120"/>
        <w:ind w:left="1362"/>
      </w:pPr>
      <w:r w:rsidRPr="00C02800">
        <w:t>This decree shall not apply to:</w:t>
      </w:r>
    </w:p>
    <w:p w:rsidR="00F90815" w:rsidRPr="00C02800" w:rsidRDefault="00F90815" w:rsidP="00F16B55">
      <w:pPr>
        <w:pStyle w:val="BodyText"/>
        <w:numPr>
          <w:ilvl w:val="1"/>
          <w:numId w:val="83"/>
        </w:numPr>
        <w:tabs>
          <w:tab w:val="left" w:pos="2061"/>
        </w:tabs>
        <w:kinsoku w:val="0"/>
        <w:overflowPunct w:val="0"/>
        <w:spacing w:before="0" w:after="120"/>
        <w:ind w:right="112" w:hanging="397"/>
      </w:pPr>
      <w:r w:rsidRPr="00C02800">
        <w:t>installations made specifically to be incorporated into industrial processing cycles;</w:t>
      </w:r>
    </w:p>
    <w:p w:rsidR="00F90815" w:rsidRPr="00C02800" w:rsidRDefault="00F90815" w:rsidP="00F16B55">
      <w:pPr>
        <w:pStyle w:val="BodyText"/>
        <w:numPr>
          <w:ilvl w:val="1"/>
          <w:numId w:val="83"/>
        </w:numPr>
        <w:tabs>
          <w:tab w:val="left" w:pos="2062"/>
        </w:tabs>
        <w:kinsoku w:val="0"/>
        <w:overflowPunct w:val="0"/>
        <w:spacing w:before="0" w:after="120"/>
        <w:ind w:left="2061"/>
      </w:pPr>
      <w:r w:rsidRPr="00C02800">
        <w:t>incineration installations;</w:t>
      </w:r>
    </w:p>
    <w:p w:rsidR="00F90815" w:rsidRPr="00C02800" w:rsidRDefault="00F90815" w:rsidP="00F16B55">
      <w:pPr>
        <w:pStyle w:val="BodyText"/>
        <w:numPr>
          <w:ilvl w:val="1"/>
          <w:numId w:val="83"/>
        </w:numPr>
        <w:tabs>
          <w:tab w:val="left" w:pos="2061"/>
        </w:tabs>
        <w:kinsoku w:val="0"/>
        <w:overflowPunct w:val="0"/>
        <w:spacing w:before="0" w:after="120"/>
        <w:ind w:hanging="397"/>
      </w:pPr>
      <w:r w:rsidRPr="00C02800">
        <w:t>installations consisting of catalytic stoves;</w:t>
      </w:r>
    </w:p>
    <w:p w:rsidR="00F90815" w:rsidRPr="00C02800" w:rsidRDefault="00F90815" w:rsidP="00F16B55">
      <w:pPr>
        <w:pStyle w:val="BodyText"/>
        <w:numPr>
          <w:ilvl w:val="1"/>
          <w:numId w:val="83"/>
        </w:numPr>
        <w:tabs>
          <w:tab w:val="left" w:pos="2061"/>
        </w:tabs>
        <w:kinsoku w:val="0"/>
        <w:overflowPunct w:val="0"/>
        <w:spacing w:before="0" w:after="120"/>
        <w:ind w:right="117" w:hanging="397"/>
      </w:pPr>
      <w:r w:rsidRPr="00C02800">
        <w:t>installations consisting of type A devices with the exception of those used for heating with incandescent radiant diffusers.</w:t>
      </w:r>
    </w:p>
    <w:p w:rsidR="00F90815" w:rsidRPr="00C02800" w:rsidRDefault="00F90815" w:rsidP="00F16B55">
      <w:pPr>
        <w:pStyle w:val="BodyText"/>
        <w:numPr>
          <w:ilvl w:val="0"/>
          <w:numId w:val="83"/>
        </w:numPr>
        <w:tabs>
          <w:tab w:val="left" w:pos="1363"/>
        </w:tabs>
        <w:kinsoku w:val="0"/>
        <w:overflowPunct w:val="0"/>
        <w:spacing w:before="0" w:after="120"/>
        <w:ind w:right="108" w:hanging="397"/>
        <w:jc w:val="both"/>
      </w:pPr>
      <w:r w:rsidRPr="00C02800">
        <w:t xml:space="preserve">Several gas-powered devices, hereinafter referred to as devices, installed at the same premises or in directly communicating premises, are considered to be part of a single system with a heat </w:t>
      </w:r>
      <w:r w:rsidRPr="00C02800">
        <w:lastRenderedPageBreak/>
        <w:t>input equal to the sum of the heat inputs of the individual devices installed therein. Where said sum exceeds 35 kW, regardless of the value of the individual heat input of each device, the premises containing the devices shall fall within the scope of the present decree for the purposes of fire prevention measures. Inside a residential property, when calculating the total heat input, domestic devices with an individual heat input not exceeding 35 kW; such as food cooking devices, stoves, fireplaces, individual radiators, single-family boilers, water heaters and washing machines; are not counted. Gas systems to which such devices are connected shall however be built in accordance with prevailing applicable technical standards or equivalent technical specifications.</w:t>
      </w:r>
    </w:p>
    <w:p w:rsidR="00F90815" w:rsidRPr="00C02800" w:rsidRDefault="00F90815" w:rsidP="00F16B55">
      <w:pPr>
        <w:pStyle w:val="BodyText"/>
        <w:numPr>
          <w:ilvl w:val="0"/>
          <w:numId w:val="83"/>
        </w:numPr>
        <w:tabs>
          <w:tab w:val="left" w:pos="1362"/>
        </w:tabs>
        <w:kinsoku w:val="0"/>
        <w:overflowPunct w:val="0"/>
        <w:spacing w:before="0" w:after="120"/>
        <w:ind w:left="1362"/>
      </w:pPr>
      <w:r w:rsidRPr="00C02800">
        <w:t>Several devices installed outside shall not constitute a single system.</w:t>
      </w:r>
    </w:p>
    <w:p w:rsidR="00F90815" w:rsidRPr="00C02800" w:rsidRDefault="00F90815" w:rsidP="00F16B55">
      <w:pPr>
        <w:pStyle w:val="BodyText"/>
        <w:numPr>
          <w:ilvl w:val="0"/>
          <w:numId w:val="83"/>
        </w:numPr>
        <w:tabs>
          <w:tab w:val="left" w:pos="1363"/>
        </w:tabs>
        <w:kinsoku w:val="0"/>
        <w:overflowPunct w:val="0"/>
        <w:spacing w:before="0" w:after="120"/>
        <w:ind w:right="106" w:hanging="397"/>
        <w:jc w:val="both"/>
      </w:pPr>
      <w:r w:rsidRPr="00C02800">
        <w:t>The provisions of this decree shall apply to new systems. The specific provisions of Article 5 and Annex 1 referred to in Article 3 shall apply to existing systems.</w:t>
      </w:r>
    </w:p>
    <w:p w:rsidR="00F90815" w:rsidRPr="00C02800" w:rsidRDefault="00F90815" w:rsidP="00440EC5">
      <w:pPr>
        <w:pStyle w:val="BodyText"/>
        <w:keepNext/>
        <w:kinsoku w:val="0"/>
        <w:overflowPunct w:val="0"/>
        <w:spacing w:before="0" w:after="120"/>
        <w:ind w:left="0" w:firstLine="0"/>
        <w:jc w:val="center"/>
      </w:pPr>
      <w:r w:rsidRPr="00C02800">
        <w:t>Article 2</w:t>
      </w:r>
    </w:p>
    <w:p w:rsidR="00F90815" w:rsidRPr="00C02800" w:rsidRDefault="00F90815" w:rsidP="00440EC5">
      <w:pPr>
        <w:pStyle w:val="BodyText"/>
        <w:keepNext/>
        <w:kinsoku w:val="0"/>
        <w:overflowPunct w:val="0"/>
        <w:spacing w:before="0" w:after="120"/>
        <w:ind w:left="0" w:firstLine="0"/>
        <w:jc w:val="center"/>
      </w:pPr>
      <w:r w:rsidRPr="00C02800">
        <w:rPr>
          <w:i/>
          <w:iCs/>
        </w:rPr>
        <w:t>Objectives</w:t>
      </w:r>
    </w:p>
    <w:p w:rsidR="00F90815" w:rsidRPr="00C02800" w:rsidRDefault="00F90815" w:rsidP="00440EC5">
      <w:pPr>
        <w:pStyle w:val="BodyText"/>
        <w:keepNext/>
        <w:numPr>
          <w:ilvl w:val="0"/>
          <w:numId w:val="82"/>
        </w:numPr>
        <w:tabs>
          <w:tab w:val="left" w:pos="1363"/>
        </w:tabs>
        <w:kinsoku w:val="0"/>
        <w:overflowPunct w:val="0"/>
        <w:spacing w:before="0" w:after="120"/>
        <w:ind w:right="111"/>
        <w:jc w:val="both"/>
      </w:pPr>
      <w:r w:rsidRPr="00C02800">
        <w:t>For the purposes of fire prevention and in order to achieve the primary safety objectives relating to the protection of people and property and the safety of rescuers in consideration of the risk of fire and/or explosion, the systems referred to in the above article shall be designed to:</w:t>
      </w:r>
    </w:p>
    <w:p w:rsidR="00F90815" w:rsidRPr="00C02800" w:rsidRDefault="00F90815" w:rsidP="00F16B55">
      <w:pPr>
        <w:pStyle w:val="BodyText"/>
        <w:numPr>
          <w:ilvl w:val="1"/>
          <w:numId w:val="82"/>
        </w:numPr>
        <w:tabs>
          <w:tab w:val="left" w:pos="2045"/>
        </w:tabs>
        <w:kinsoku w:val="0"/>
        <w:overflowPunct w:val="0"/>
        <w:spacing w:before="0" w:after="120"/>
        <w:ind w:right="117"/>
        <w:jc w:val="both"/>
      </w:pPr>
      <w:r w:rsidRPr="00C02800">
        <w:t>prevent, in the event of accidental leak of gaseous fuel, hazardous accumulations of said fuel in points within the installation and in premises communicating directly therewith;</w:t>
      </w:r>
    </w:p>
    <w:p w:rsidR="00F90815" w:rsidRPr="00C02800" w:rsidRDefault="00F90815" w:rsidP="00F16B55">
      <w:pPr>
        <w:pStyle w:val="BodyText"/>
        <w:numPr>
          <w:ilvl w:val="1"/>
          <w:numId w:val="82"/>
        </w:numPr>
        <w:tabs>
          <w:tab w:val="left" w:pos="2045"/>
        </w:tabs>
        <w:kinsoku w:val="0"/>
        <w:overflowPunct w:val="0"/>
        <w:spacing w:before="0" w:after="120"/>
      </w:pPr>
      <w:r w:rsidRPr="00C02800">
        <w:t>limit personal injury in the event of an accident;</w:t>
      </w:r>
    </w:p>
    <w:p w:rsidR="00F90815" w:rsidRPr="00C02800" w:rsidRDefault="00F90815" w:rsidP="00F16B55">
      <w:pPr>
        <w:pStyle w:val="BodyText"/>
        <w:numPr>
          <w:ilvl w:val="1"/>
          <w:numId w:val="82"/>
        </w:numPr>
        <w:tabs>
          <w:tab w:val="left" w:pos="2045"/>
        </w:tabs>
        <w:kinsoku w:val="0"/>
        <w:overflowPunct w:val="0"/>
        <w:spacing w:before="0" w:after="120"/>
        <w:ind w:right="116"/>
        <w:jc w:val="both"/>
      </w:pPr>
      <w:r w:rsidRPr="00C02800">
        <w:t>limit damage to premises neighbouring the premises housing the systems in the event of an accident;</w:t>
      </w:r>
    </w:p>
    <w:p w:rsidR="00F90815" w:rsidRPr="00C02800" w:rsidRDefault="00F90815" w:rsidP="00F16B55">
      <w:pPr>
        <w:pStyle w:val="BodyText"/>
        <w:numPr>
          <w:ilvl w:val="1"/>
          <w:numId w:val="82"/>
        </w:numPr>
        <w:tabs>
          <w:tab w:val="left" w:pos="2045"/>
        </w:tabs>
        <w:kinsoku w:val="0"/>
        <w:overflowPunct w:val="0"/>
        <w:spacing w:before="0" w:after="120"/>
      </w:pPr>
      <w:r w:rsidRPr="00C02800">
        <w:t>ensure that fire-fighter/rescue squads are able to work under safe conditions.</w:t>
      </w:r>
    </w:p>
    <w:p w:rsidR="00524476" w:rsidRPr="00C02800" w:rsidRDefault="00524476" w:rsidP="00440EC5">
      <w:pPr>
        <w:pStyle w:val="BodyText"/>
        <w:keepNext/>
        <w:kinsoku w:val="0"/>
        <w:overflowPunct w:val="0"/>
        <w:spacing w:before="0" w:after="120"/>
        <w:ind w:left="0" w:firstLine="0"/>
        <w:jc w:val="center"/>
      </w:pPr>
      <w:r w:rsidRPr="00C02800">
        <w:t>Article 3</w:t>
      </w:r>
    </w:p>
    <w:p w:rsidR="00F90815" w:rsidRPr="00C02800" w:rsidRDefault="00F90815" w:rsidP="00440EC5">
      <w:pPr>
        <w:pStyle w:val="BodyText"/>
        <w:keepNext/>
        <w:kinsoku w:val="0"/>
        <w:overflowPunct w:val="0"/>
        <w:spacing w:before="0" w:after="120"/>
        <w:ind w:left="0" w:firstLine="0"/>
        <w:jc w:val="center"/>
      </w:pPr>
      <w:r w:rsidRPr="00C02800">
        <w:t>Technical Provisions</w:t>
      </w:r>
    </w:p>
    <w:p w:rsidR="00F90815" w:rsidRPr="00C02800" w:rsidRDefault="00F90815" w:rsidP="00440EC5">
      <w:pPr>
        <w:pStyle w:val="BodyText"/>
        <w:numPr>
          <w:ilvl w:val="0"/>
          <w:numId w:val="81"/>
        </w:numPr>
        <w:tabs>
          <w:tab w:val="left" w:pos="1363"/>
        </w:tabs>
        <w:kinsoku w:val="0"/>
        <w:overflowPunct w:val="0"/>
        <w:spacing w:before="0" w:after="120"/>
        <w:ind w:right="108"/>
        <w:jc w:val="both"/>
      </w:pPr>
      <w:r w:rsidRPr="00C02800">
        <w:t>The technical fire prevention regulations provided in Annex 1, which is an integral part of this decree, are approved for the purpose of attaining the objectives described.</w:t>
      </w:r>
    </w:p>
    <w:p w:rsidR="00F90815" w:rsidRPr="00C02800" w:rsidRDefault="00F90815" w:rsidP="00F16B55">
      <w:pPr>
        <w:pStyle w:val="BodyText"/>
        <w:numPr>
          <w:ilvl w:val="0"/>
          <w:numId w:val="81"/>
        </w:numPr>
        <w:tabs>
          <w:tab w:val="left" w:pos="1363"/>
        </w:tabs>
        <w:kinsoku w:val="0"/>
        <w:overflowPunct w:val="0"/>
        <w:spacing w:before="0" w:after="120"/>
        <w:ind w:right="108"/>
        <w:jc w:val="both"/>
      </w:pPr>
      <w:r w:rsidRPr="00C02800">
        <w:t>The systems pursuant to this decree shall be made and managed in accordance with the procedures set out in Minister for Economic Development Decree No 37 of 22 January 2008, in accordance with prevailing applicable technical standards, or to equivalent technical specifications, and using the products identified in applicable EU provisions, where present.</w:t>
      </w:r>
    </w:p>
    <w:p w:rsidR="00F90815" w:rsidRPr="00C02800" w:rsidRDefault="00F90815" w:rsidP="00F16B55">
      <w:pPr>
        <w:pStyle w:val="BodyText"/>
        <w:numPr>
          <w:ilvl w:val="0"/>
          <w:numId w:val="81"/>
        </w:numPr>
        <w:tabs>
          <w:tab w:val="left" w:pos="1363"/>
        </w:tabs>
        <w:kinsoku w:val="0"/>
        <w:overflowPunct w:val="0"/>
        <w:spacing w:before="0" w:after="120"/>
        <w:ind w:right="114"/>
        <w:jc w:val="both"/>
      </w:pPr>
      <w:r w:rsidRPr="00C02800">
        <w:t>The technical specifications in the field of this decree are identified in Annex 2, which is an integral part of this decree.</w:t>
      </w:r>
    </w:p>
    <w:p w:rsidR="00F90815" w:rsidRPr="00C02800" w:rsidRDefault="00F90815" w:rsidP="00440EC5">
      <w:pPr>
        <w:pStyle w:val="BodyText"/>
        <w:keepNext/>
        <w:kinsoku w:val="0"/>
        <w:overflowPunct w:val="0"/>
        <w:spacing w:before="0" w:after="120"/>
        <w:ind w:left="0" w:firstLine="0"/>
        <w:jc w:val="center"/>
      </w:pPr>
      <w:r w:rsidRPr="00C02800">
        <w:t>Article 4</w:t>
      </w:r>
    </w:p>
    <w:p w:rsidR="00F90815" w:rsidRPr="00C02800" w:rsidRDefault="00F90815" w:rsidP="00440EC5">
      <w:pPr>
        <w:pStyle w:val="BodyText"/>
        <w:keepNext/>
        <w:kinsoku w:val="0"/>
        <w:overflowPunct w:val="0"/>
        <w:spacing w:before="0" w:after="120"/>
        <w:ind w:left="0" w:firstLine="0"/>
        <w:jc w:val="center"/>
      </w:pPr>
      <w:r w:rsidRPr="00C02800">
        <w:t>Use of firefighting products</w:t>
      </w:r>
    </w:p>
    <w:p w:rsidR="00F90815" w:rsidRPr="00C02800" w:rsidRDefault="00F90815" w:rsidP="00440EC5">
      <w:pPr>
        <w:pStyle w:val="BodyText"/>
        <w:keepNext/>
        <w:numPr>
          <w:ilvl w:val="0"/>
          <w:numId w:val="80"/>
        </w:numPr>
        <w:tabs>
          <w:tab w:val="left" w:pos="1363"/>
        </w:tabs>
        <w:kinsoku w:val="0"/>
        <w:overflowPunct w:val="0"/>
        <w:spacing w:before="0" w:after="120"/>
        <w:ind w:right="113"/>
        <w:jc w:val="both"/>
      </w:pPr>
      <w:r w:rsidRPr="00C02800">
        <w:t>Products for firefighting used within the scope of this decree must be:</w:t>
      </w:r>
    </w:p>
    <w:p w:rsidR="00F90815" w:rsidRPr="00C02800" w:rsidRDefault="00F90815" w:rsidP="00F16B55">
      <w:pPr>
        <w:pStyle w:val="BodyText"/>
        <w:numPr>
          <w:ilvl w:val="1"/>
          <w:numId w:val="80"/>
        </w:numPr>
        <w:tabs>
          <w:tab w:val="left" w:pos="1916"/>
        </w:tabs>
        <w:kinsoku w:val="0"/>
        <w:overflowPunct w:val="0"/>
        <w:spacing w:before="0" w:after="120"/>
        <w:ind w:right="112" w:hanging="360"/>
        <w:jc w:val="both"/>
      </w:pPr>
      <w:r w:rsidRPr="00C02800">
        <w:t>uniquely identified under the responsibility of the manufacturer, according to the applicable procedures;</w:t>
      </w:r>
    </w:p>
    <w:p w:rsidR="00F90815" w:rsidRPr="00C02800" w:rsidRDefault="00F90815" w:rsidP="00F16B55">
      <w:pPr>
        <w:pStyle w:val="BodyText"/>
        <w:numPr>
          <w:ilvl w:val="1"/>
          <w:numId w:val="80"/>
        </w:numPr>
        <w:tabs>
          <w:tab w:val="left" w:pos="1916"/>
        </w:tabs>
        <w:kinsoku w:val="0"/>
        <w:overflowPunct w:val="0"/>
        <w:spacing w:before="0" w:after="120"/>
        <w:ind w:hanging="360"/>
      </w:pPr>
      <w:r w:rsidRPr="00C02800">
        <w:t>qualified in relation to the performance requirements and intended use;</w:t>
      </w:r>
    </w:p>
    <w:p w:rsidR="00F90815" w:rsidRPr="00C02800" w:rsidRDefault="00F90815" w:rsidP="00F16B55">
      <w:pPr>
        <w:pStyle w:val="BodyText"/>
        <w:numPr>
          <w:ilvl w:val="1"/>
          <w:numId w:val="80"/>
        </w:numPr>
        <w:tabs>
          <w:tab w:val="left" w:pos="1916"/>
        </w:tabs>
        <w:kinsoku w:val="0"/>
        <w:overflowPunct w:val="0"/>
        <w:spacing w:before="0" w:after="120"/>
        <w:ind w:right="114" w:hanging="360"/>
        <w:jc w:val="both"/>
      </w:pPr>
      <w:r w:rsidRPr="00C02800">
        <w:t>accepted by the manager of the activity, or by the manager responsible for works execution, by acquiring and verifying the identification and qualification documents.</w:t>
      </w:r>
    </w:p>
    <w:p w:rsidR="00F90815" w:rsidRPr="00C02800" w:rsidRDefault="00F90815" w:rsidP="00440EC5">
      <w:pPr>
        <w:pStyle w:val="BodyText"/>
        <w:keepNext/>
        <w:numPr>
          <w:ilvl w:val="0"/>
          <w:numId w:val="80"/>
        </w:numPr>
        <w:tabs>
          <w:tab w:val="left" w:pos="1363"/>
        </w:tabs>
        <w:kinsoku w:val="0"/>
        <w:overflowPunct w:val="0"/>
        <w:spacing w:before="0" w:after="120"/>
        <w:ind w:right="109"/>
        <w:jc w:val="both"/>
      </w:pPr>
      <w:r w:rsidRPr="00C02800">
        <w:t>The use of firefighting products is permitted if used in accordance with the intended use. They are considered to meet the performance requirements of this decree if:</w:t>
      </w:r>
    </w:p>
    <w:p w:rsidR="00F90815" w:rsidRPr="00C02800" w:rsidRDefault="00F90815" w:rsidP="00F16B55">
      <w:pPr>
        <w:pStyle w:val="BodyText"/>
        <w:numPr>
          <w:ilvl w:val="1"/>
          <w:numId w:val="80"/>
        </w:numPr>
        <w:tabs>
          <w:tab w:val="left" w:pos="2083"/>
        </w:tabs>
        <w:kinsoku w:val="0"/>
        <w:overflowPunct w:val="0"/>
        <w:spacing w:before="0" w:after="120"/>
        <w:ind w:left="2081" w:hanging="360"/>
      </w:pPr>
      <w:r w:rsidRPr="00C02800">
        <w:t>they comply with the applicable European Union provisions;</w:t>
      </w:r>
    </w:p>
    <w:p w:rsidR="00F90815" w:rsidRPr="00C02800" w:rsidRDefault="00F90815" w:rsidP="00F16B55">
      <w:pPr>
        <w:pStyle w:val="BodyText"/>
        <w:numPr>
          <w:ilvl w:val="1"/>
          <w:numId w:val="80"/>
        </w:numPr>
        <w:tabs>
          <w:tab w:val="left" w:pos="2082"/>
        </w:tabs>
        <w:kinsoku w:val="0"/>
        <w:overflowPunct w:val="0"/>
        <w:spacing w:before="0" w:after="120"/>
        <w:ind w:left="2081" w:right="109" w:hanging="360"/>
        <w:jc w:val="both"/>
      </w:pPr>
      <w:r w:rsidRPr="00C02800">
        <w:t>if they do not fall within the scope of EU provisions, they comply with appropriate applicable national provisions that have already successfully completed the information procedure provided for in Directive (EU) 2015/1535;</w:t>
      </w:r>
    </w:p>
    <w:p w:rsidR="00F90815" w:rsidRPr="00C02800" w:rsidRDefault="00F90815" w:rsidP="00F16B55">
      <w:pPr>
        <w:pStyle w:val="BodyText"/>
        <w:numPr>
          <w:ilvl w:val="1"/>
          <w:numId w:val="80"/>
        </w:numPr>
        <w:tabs>
          <w:tab w:val="left" w:pos="2083"/>
        </w:tabs>
        <w:kinsoku w:val="0"/>
        <w:overflowPunct w:val="0"/>
        <w:spacing w:before="0" w:after="120"/>
        <w:ind w:left="2081" w:right="109" w:hanging="360"/>
        <w:jc w:val="both"/>
      </w:pPr>
      <w:r w:rsidRPr="00C02800">
        <w:t xml:space="preserve">if not contemplated by letters (a) and (b), they are legally marketed in another EU Member State </w:t>
      </w:r>
      <w:r w:rsidR="00864740" w:rsidRPr="00C02800">
        <w:t xml:space="preserve">of the European Union </w:t>
      </w:r>
      <w:r w:rsidRPr="00C02800">
        <w:t>or Turkey, or originating from an EFTA State signatory to the EEA Agreement and legally marketed there, for use under the same conditions, that guarantee a level of fire safety equivalent to that set out in the technical standards attached to this decree.</w:t>
      </w:r>
    </w:p>
    <w:p w:rsidR="00F90815" w:rsidRPr="00C02800" w:rsidRDefault="00F90815" w:rsidP="00F16B55">
      <w:pPr>
        <w:pStyle w:val="BodyText"/>
        <w:numPr>
          <w:ilvl w:val="0"/>
          <w:numId w:val="80"/>
        </w:numPr>
        <w:tabs>
          <w:tab w:val="left" w:pos="1362"/>
        </w:tabs>
        <w:kinsoku w:val="0"/>
        <w:overflowPunct w:val="0"/>
        <w:spacing w:before="0" w:after="120"/>
        <w:ind w:right="119"/>
        <w:jc w:val="both"/>
      </w:pPr>
      <w:r w:rsidRPr="00C02800">
        <w:t>The equivalence of the protection guaranteed by the firefighting products pursuant to subparagraph 2 is assessed, where necessary, by the Minister for the Interior, applying the procedures laid down by Regulation (EC) No 764/2008 of the European Parliament and of the Council, and, from 19 April 2020, those provided for in Regulation (EU) 2019/515 of the European Parliament and of the Council of 19 March 2019 on the mutual recognition of goods lawfully marketed in another Member State.</w:t>
      </w:r>
    </w:p>
    <w:p w:rsidR="00F90815" w:rsidRPr="00C02800" w:rsidRDefault="00F90815" w:rsidP="00440EC5">
      <w:pPr>
        <w:pStyle w:val="BodyText"/>
        <w:keepNext/>
        <w:kinsoku w:val="0"/>
        <w:overflowPunct w:val="0"/>
        <w:spacing w:before="0" w:after="120"/>
        <w:ind w:left="0" w:firstLine="0"/>
        <w:jc w:val="center"/>
      </w:pPr>
      <w:r w:rsidRPr="00C02800">
        <w:t>Article 5</w:t>
      </w:r>
    </w:p>
    <w:p w:rsidR="00F90815" w:rsidRPr="00C02800" w:rsidRDefault="00F90815" w:rsidP="00440EC5">
      <w:pPr>
        <w:pStyle w:val="BodyText"/>
        <w:keepNext/>
        <w:kinsoku w:val="0"/>
        <w:overflowPunct w:val="0"/>
        <w:spacing w:before="0" w:after="120"/>
        <w:ind w:left="0" w:firstLine="0"/>
        <w:jc w:val="center"/>
      </w:pPr>
      <w:r w:rsidRPr="00C02800">
        <w:rPr>
          <w:i/>
          <w:iCs/>
        </w:rPr>
        <w:t>Provisions for existing systems</w:t>
      </w:r>
    </w:p>
    <w:p w:rsidR="00F90815" w:rsidRPr="00C02800" w:rsidRDefault="00F90815" w:rsidP="00F16B55">
      <w:pPr>
        <w:pStyle w:val="BodyText"/>
        <w:numPr>
          <w:ilvl w:val="0"/>
          <w:numId w:val="79"/>
        </w:numPr>
        <w:tabs>
          <w:tab w:val="left" w:pos="1363"/>
        </w:tabs>
        <w:kinsoku w:val="0"/>
        <w:overflowPunct w:val="0"/>
        <w:spacing w:before="0" w:after="120"/>
        <w:ind w:right="112" w:hanging="397"/>
        <w:jc w:val="both"/>
      </w:pPr>
      <w:r w:rsidRPr="00C02800">
        <w:t>Existing systems, with the exception of those indicated in subparagraphs 2 and 3, must be made compliant with the present provisions.</w:t>
      </w:r>
    </w:p>
    <w:p w:rsidR="00F90815" w:rsidRPr="00C02800" w:rsidRDefault="00F90815" w:rsidP="00F16B55">
      <w:pPr>
        <w:pStyle w:val="BodyText"/>
        <w:numPr>
          <w:ilvl w:val="0"/>
          <w:numId w:val="79"/>
        </w:numPr>
        <w:tabs>
          <w:tab w:val="left" w:pos="1363"/>
        </w:tabs>
        <w:kinsoku w:val="0"/>
        <w:overflowPunct w:val="0"/>
        <w:spacing w:before="0" w:after="120"/>
        <w:ind w:right="108" w:hanging="397"/>
        <w:jc w:val="both"/>
      </w:pPr>
      <w:r w:rsidRPr="00C02800">
        <w:t>Systems that exist on the date of issue of this decree, that have a heat input exceeding 116 kW, and that are approved and/or authorised by the competent bodies of the National Fire Service on the basis of prevailing regulations need not be adapted, even if the heat input is increased, provided that this increase is no greater than 20 % of the heat input approved or authorised and provided this increase is only effected once.</w:t>
      </w:r>
    </w:p>
    <w:p w:rsidR="00F90815" w:rsidRPr="00C02800" w:rsidRDefault="00F90815" w:rsidP="00F16B55">
      <w:pPr>
        <w:pStyle w:val="BodyText"/>
        <w:numPr>
          <w:ilvl w:val="0"/>
          <w:numId w:val="79"/>
        </w:numPr>
        <w:tabs>
          <w:tab w:val="left" w:pos="1363"/>
        </w:tabs>
        <w:kinsoku w:val="0"/>
        <w:overflowPunct w:val="0"/>
        <w:spacing w:before="0" w:after="120"/>
        <w:ind w:right="108" w:hanging="397"/>
        <w:jc w:val="both"/>
      </w:pPr>
      <w:r w:rsidRPr="00C02800">
        <w:t>Systems that exist on the date of issue of this decree, that have a heat input of between 35 kW and 116 kW, and that are implemented in accordance with prevailing regulations need not be adapted, even if the heat input is increased, provided that this increase is no greater than 20 % of the existing heat input, that this increase is only effected once, and that the increase does not bring the heat input above 116 kW.</w:t>
      </w:r>
    </w:p>
    <w:p w:rsidR="00F90815" w:rsidRPr="00C02800" w:rsidRDefault="00F90815" w:rsidP="00F16B55">
      <w:pPr>
        <w:pStyle w:val="BodyText"/>
        <w:numPr>
          <w:ilvl w:val="0"/>
          <w:numId w:val="79"/>
        </w:numPr>
        <w:tabs>
          <w:tab w:val="left" w:pos="1363"/>
        </w:tabs>
        <w:kinsoku w:val="0"/>
        <w:overflowPunct w:val="0"/>
        <w:spacing w:before="0" w:after="120"/>
        <w:ind w:right="107" w:hanging="397"/>
        <w:jc w:val="both"/>
      </w:pPr>
      <w:r w:rsidRPr="00C02800">
        <w:t>Subsequent increases of the heat input made to the systems provided for in the subparagraphs above, or one-off increases that exceed the percentage limit indicated in the point above, or changes of supply type to gaseous fuel in systems with a heat input greater than 35 kW shall require adaptation to comply with the provisions of this decree. The related procedures shall be activated for activities subject to fire prevention regulations.</w:t>
      </w:r>
    </w:p>
    <w:p w:rsidR="00F90815" w:rsidRPr="00C02800" w:rsidRDefault="00F90815" w:rsidP="00440EC5">
      <w:pPr>
        <w:pStyle w:val="BodyText"/>
        <w:keepNext/>
        <w:kinsoku w:val="0"/>
        <w:overflowPunct w:val="0"/>
        <w:spacing w:before="0" w:after="120"/>
        <w:ind w:left="0" w:firstLine="0"/>
        <w:jc w:val="center"/>
      </w:pPr>
      <w:r w:rsidRPr="00C02800">
        <w:t>Article 6</w:t>
      </w:r>
    </w:p>
    <w:p w:rsidR="00F90815" w:rsidRPr="00C02800" w:rsidRDefault="00F90815" w:rsidP="00440EC5">
      <w:pPr>
        <w:pStyle w:val="BodyText"/>
        <w:keepNext/>
        <w:kinsoku w:val="0"/>
        <w:overflowPunct w:val="0"/>
        <w:spacing w:before="0" w:after="120"/>
        <w:ind w:left="0" w:firstLine="0"/>
        <w:jc w:val="center"/>
      </w:pPr>
      <w:r w:rsidRPr="00C02800">
        <w:rPr>
          <w:i/>
          <w:iCs/>
        </w:rPr>
        <w:t>Final provisions</w:t>
      </w:r>
    </w:p>
    <w:p w:rsidR="00F90815" w:rsidRPr="00C02800" w:rsidRDefault="00F90815" w:rsidP="00F16B55">
      <w:pPr>
        <w:pStyle w:val="BodyText"/>
        <w:numPr>
          <w:ilvl w:val="0"/>
          <w:numId w:val="84"/>
        </w:numPr>
        <w:kinsoku w:val="0"/>
        <w:overflowPunct w:val="0"/>
        <w:spacing w:before="0" w:after="120"/>
        <w:ind w:right="108"/>
        <w:jc w:val="both"/>
      </w:pPr>
      <w:r w:rsidRPr="00C02800">
        <w:t>Notwithstanding the provisions of Article 5, all previous provisions issued by the Interior Ministry in this area shall cease to apply from the date of entry into force of this decree.</w:t>
      </w:r>
    </w:p>
    <w:p w:rsidR="00F90815" w:rsidRPr="00C02800" w:rsidRDefault="000A519F" w:rsidP="00F16B55">
      <w:pPr>
        <w:pStyle w:val="BodyText"/>
        <w:numPr>
          <w:ilvl w:val="0"/>
          <w:numId w:val="84"/>
        </w:numPr>
        <w:kinsoku w:val="0"/>
        <w:overflowPunct w:val="0"/>
        <w:spacing w:before="0" w:after="120"/>
        <w:ind w:right="108"/>
        <w:jc w:val="both"/>
      </w:pPr>
      <w:r w:rsidRPr="00C02800">
        <w:t>This decree shall enter into force 30 days after its publication in the Official Journal of the Italian Republic.</w:t>
      </w:r>
    </w:p>
    <w:p w:rsidR="00F90815" w:rsidRPr="00C02800" w:rsidRDefault="00F90815" w:rsidP="00F16B55">
      <w:pPr>
        <w:pStyle w:val="BodyText"/>
        <w:kinsoku w:val="0"/>
        <w:overflowPunct w:val="0"/>
        <w:spacing w:before="0" w:after="120"/>
        <w:ind w:left="795" w:firstLine="0"/>
      </w:pPr>
      <w:r w:rsidRPr="00C02800">
        <w:t>Rome, 8 November 2019</w:t>
      </w:r>
    </w:p>
    <w:p w:rsidR="00F90815" w:rsidRPr="00C02800" w:rsidRDefault="00F90815" w:rsidP="00F16B55">
      <w:pPr>
        <w:pStyle w:val="BodyText"/>
        <w:kinsoku w:val="0"/>
        <w:overflowPunct w:val="0"/>
        <w:spacing w:before="0" w:after="120"/>
        <w:ind w:left="0" w:firstLine="0"/>
      </w:pPr>
    </w:p>
    <w:p w:rsidR="00F90815" w:rsidRPr="00C02800" w:rsidRDefault="000A519F" w:rsidP="00F16B55">
      <w:pPr>
        <w:pStyle w:val="BodyText"/>
        <w:kinsoku w:val="0"/>
        <w:overflowPunct w:val="0"/>
        <w:spacing w:before="0" w:after="120"/>
        <w:ind w:left="6109" w:firstLine="0"/>
      </w:pPr>
      <w:r w:rsidRPr="00C02800">
        <w:t>The Minister: LAMORGESE</w:t>
      </w:r>
    </w:p>
    <w:p w:rsidR="00345363" w:rsidRPr="00C02800" w:rsidRDefault="00345363" w:rsidP="00F16B55">
      <w:pPr>
        <w:pStyle w:val="BodyText"/>
        <w:kinsoku w:val="0"/>
        <w:overflowPunct w:val="0"/>
        <w:spacing w:before="0" w:after="120"/>
        <w:ind w:left="6109" w:firstLine="0"/>
        <w:sectPr w:rsidR="00345363" w:rsidRPr="00C02800" w:rsidSect="00345363">
          <w:headerReference w:type="default" r:id="rId8"/>
          <w:pgSz w:w="11910" w:h="16840"/>
          <w:pgMar w:top="1160" w:right="1020" w:bottom="630" w:left="1020" w:header="720" w:footer="720" w:gutter="0"/>
          <w:cols w:space="720" w:equalWidth="0">
            <w:col w:w="9870"/>
          </w:cols>
          <w:noEndnote/>
        </w:sectPr>
      </w:pPr>
    </w:p>
    <w:p w:rsidR="00F90815" w:rsidRPr="00C02800" w:rsidRDefault="00F90815" w:rsidP="00F16B55">
      <w:pPr>
        <w:pStyle w:val="Heading21"/>
        <w:kinsoku w:val="0"/>
        <w:overflowPunct w:val="0"/>
        <w:spacing w:before="0" w:after="120"/>
        <w:ind w:right="103"/>
        <w:jc w:val="right"/>
        <w:outlineLvl w:val="9"/>
        <w:rPr>
          <w:rFonts w:ascii="Liberation Sans" w:hAnsi="Liberation Sans" w:cs="Liberation Sans"/>
          <w:b w:val="0"/>
          <w:bCs w:val="0"/>
        </w:rPr>
      </w:pPr>
      <w:r w:rsidRPr="00C02800">
        <w:rPr>
          <w:rFonts w:ascii="Liberation Sans" w:hAnsi="Liberation Sans"/>
          <w:u w:val="single"/>
        </w:rPr>
        <w:t>Annex 1</w:t>
      </w:r>
    </w:p>
    <w:p w:rsidR="00F90815" w:rsidRPr="00C02800" w:rsidRDefault="00F90815" w:rsidP="00F16B55">
      <w:pPr>
        <w:pStyle w:val="BodyText"/>
        <w:kinsoku w:val="0"/>
        <w:overflowPunct w:val="0"/>
        <w:spacing w:before="0" w:after="120"/>
        <w:ind w:left="0" w:right="104" w:firstLine="0"/>
        <w:jc w:val="right"/>
      </w:pPr>
      <w:r w:rsidRPr="00C02800">
        <w:t>(Article 3, paragraph 1)</w:t>
      </w:r>
    </w:p>
    <w:p w:rsidR="00F90815" w:rsidRPr="00C02800" w:rsidRDefault="00F90815" w:rsidP="00F16B55">
      <w:pPr>
        <w:pStyle w:val="BodyText"/>
        <w:kinsoku w:val="0"/>
        <w:overflowPunct w:val="0"/>
        <w:spacing w:before="0" w:after="120"/>
        <w:ind w:left="0" w:firstLine="0"/>
        <w:rPr>
          <w:sz w:val="25"/>
          <w:szCs w:val="25"/>
        </w:rPr>
      </w:pPr>
    </w:p>
    <w:p w:rsidR="00F90815" w:rsidRPr="00C02800" w:rsidRDefault="00F90815" w:rsidP="00001D24">
      <w:pPr>
        <w:pStyle w:val="Heading11"/>
        <w:tabs>
          <w:tab w:val="left" w:pos="1800"/>
        </w:tabs>
        <w:kinsoku w:val="0"/>
        <w:overflowPunct w:val="0"/>
        <w:spacing w:before="0" w:after="120"/>
        <w:ind w:left="0"/>
        <w:outlineLvl w:val="9"/>
        <w:rPr>
          <w:b w:val="0"/>
          <w:bCs w:val="0"/>
        </w:rPr>
      </w:pPr>
      <w:r w:rsidRPr="00C02800">
        <w:t>Section 1</w:t>
      </w:r>
      <w:r w:rsidRPr="00C02800">
        <w:tab/>
        <w:t>Terms and definitions</w:t>
      </w:r>
    </w:p>
    <w:p w:rsidR="00F90815" w:rsidRPr="00C02800" w:rsidRDefault="00F90815" w:rsidP="00F16B55">
      <w:pPr>
        <w:pStyle w:val="BodyText"/>
        <w:numPr>
          <w:ilvl w:val="0"/>
          <w:numId w:val="85"/>
        </w:numPr>
        <w:kinsoku w:val="0"/>
        <w:overflowPunct w:val="0"/>
        <w:spacing w:before="0" w:after="120"/>
        <w:ind w:right="108"/>
        <w:jc w:val="both"/>
      </w:pPr>
      <w:r w:rsidRPr="00C02800">
        <w:t>For terms, definitions and dimensional tolerances, see the Interior Ministry Decree of 30 November 1983, as amended. Furthermore, for the purposes of these technical regulations, the following additional definitions and related common provisions are provided.</w:t>
      </w:r>
    </w:p>
    <w:p w:rsidR="00F90815" w:rsidRPr="00C02800" w:rsidRDefault="00F90815" w:rsidP="00F16B55">
      <w:pPr>
        <w:pStyle w:val="BodyText"/>
        <w:numPr>
          <w:ilvl w:val="0"/>
          <w:numId w:val="78"/>
        </w:numPr>
        <w:tabs>
          <w:tab w:val="left" w:pos="1755"/>
        </w:tabs>
        <w:kinsoku w:val="0"/>
        <w:overflowPunct w:val="0"/>
        <w:spacing w:before="0" w:after="120"/>
        <w:ind w:right="110" w:hanging="397"/>
        <w:jc w:val="both"/>
      </w:pPr>
      <w:r w:rsidRPr="00C02800">
        <w:t>Aeration: air renewal required to disperse the products of combustion, or to prevent mixtures having hazardous levels of non-combusted gas.</w:t>
      </w:r>
    </w:p>
    <w:p w:rsidR="00F90815" w:rsidRPr="00C02800" w:rsidRDefault="00F90815" w:rsidP="00F16B55">
      <w:pPr>
        <w:pStyle w:val="BodyText"/>
        <w:numPr>
          <w:ilvl w:val="0"/>
          <w:numId w:val="78"/>
        </w:numPr>
        <w:tabs>
          <w:tab w:val="left" w:pos="1756"/>
        </w:tabs>
        <w:kinsoku w:val="0"/>
        <w:overflowPunct w:val="0"/>
        <w:spacing w:before="0" w:after="120"/>
        <w:ind w:right="104" w:hanging="397"/>
        <w:jc w:val="both"/>
      </w:pPr>
      <w:r w:rsidRPr="00C02800">
        <w:t>Aeration apertures: apertures having an individual surface area exceeding 0.01 m2 that ensure the aeration of the installation premises, made or positioned such as to prevent the formation of gas pockets, regardless of the shape of the cover. The aeration apertures can be permanent aeration apertures or controlled aeration apertures;</w:t>
      </w:r>
    </w:p>
    <w:p w:rsidR="00F90815" w:rsidRPr="00C02800" w:rsidRDefault="00F90815" w:rsidP="00F16B55">
      <w:pPr>
        <w:pStyle w:val="BodyText"/>
        <w:numPr>
          <w:ilvl w:val="1"/>
          <w:numId w:val="78"/>
        </w:numPr>
        <w:tabs>
          <w:tab w:val="left" w:pos="2153"/>
        </w:tabs>
        <w:kinsoku w:val="0"/>
        <w:overflowPunct w:val="0"/>
        <w:spacing w:before="0" w:after="120"/>
        <w:ind w:right="102"/>
        <w:jc w:val="both"/>
      </w:pPr>
      <w:r w:rsidRPr="00C02800">
        <w:t>Permanent aeration apertures: aeration apertures with no frame or any type of closure. Such apertures may be protected using metal grids, nets and/or rain flaps provided that the net aeration surface is not reduced.</w:t>
      </w:r>
    </w:p>
    <w:p w:rsidR="00F90815" w:rsidRPr="00C02800" w:rsidRDefault="00F90815" w:rsidP="00F16B55">
      <w:pPr>
        <w:pStyle w:val="BodyText"/>
        <w:numPr>
          <w:ilvl w:val="1"/>
          <w:numId w:val="78"/>
        </w:numPr>
        <w:tabs>
          <w:tab w:val="left" w:pos="2152"/>
        </w:tabs>
        <w:kinsoku w:val="0"/>
        <w:overflowPunct w:val="0"/>
        <w:spacing w:before="0" w:after="120"/>
        <w:ind w:left="2151" w:right="107" w:hanging="397"/>
        <w:jc w:val="both"/>
      </w:pPr>
      <w:r w:rsidRPr="00C02800">
        <w:t>Controlled aeration apertures: aeration apertures provided with frames that can be controlled to open from the fire and gas leak detection system. Controlled aeration apertures may not be used in the case of gas supply with a density exceeding 0.8.</w:t>
      </w:r>
    </w:p>
    <w:p w:rsidR="00F90815" w:rsidRPr="00C02800" w:rsidRDefault="00F90815" w:rsidP="00F16B55">
      <w:pPr>
        <w:pStyle w:val="BodyText"/>
        <w:numPr>
          <w:ilvl w:val="0"/>
          <w:numId w:val="78"/>
        </w:numPr>
        <w:tabs>
          <w:tab w:val="left" w:pos="1756"/>
        </w:tabs>
        <w:kinsoku w:val="0"/>
        <w:overflowPunct w:val="0"/>
        <w:spacing w:before="0" w:after="120"/>
        <w:ind w:right="104" w:hanging="397"/>
        <w:jc w:val="both"/>
      </w:pPr>
      <w:r w:rsidRPr="00C02800">
        <w:t>Fireproof housing: a structure that has a predominant dimension compared to the other two of the space, equipped with aeration, designed to provide passive protection for the exclusive use of the gas pipes of the internal system.</w:t>
      </w:r>
    </w:p>
    <w:p w:rsidR="00F90815" w:rsidRPr="00C02800" w:rsidRDefault="00F90815" w:rsidP="006A51D2">
      <w:pPr>
        <w:pStyle w:val="BodyText"/>
        <w:keepNext/>
        <w:numPr>
          <w:ilvl w:val="0"/>
          <w:numId w:val="78"/>
        </w:numPr>
        <w:tabs>
          <w:tab w:val="left" w:pos="1755"/>
        </w:tabs>
        <w:kinsoku w:val="0"/>
        <w:overflowPunct w:val="0"/>
        <w:spacing w:before="0" w:after="120"/>
        <w:ind w:hanging="397"/>
      </w:pPr>
      <w:r w:rsidRPr="00C02800">
        <w:t>Gas device: generator for producing heat energy.</w:t>
      </w:r>
    </w:p>
    <w:p w:rsidR="00F90815" w:rsidRPr="00C02800" w:rsidRDefault="00F90815" w:rsidP="00F16B55">
      <w:pPr>
        <w:pStyle w:val="BodyText"/>
        <w:numPr>
          <w:ilvl w:val="1"/>
          <w:numId w:val="78"/>
        </w:numPr>
        <w:tabs>
          <w:tab w:val="left" w:pos="2153"/>
        </w:tabs>
        <w:kinsoku w:val="0"/>
        <w:overflowPunct w:val="0"/>
        <w:spacing w:before="0" w:after="120"/>
        <w:ind w:left="2151" w:right="103" w:hanging="397"/>
        <w:jc w:val="both"/>
      </w:pPr>
      <w:r w:rsidRPr="00C02800">
        <w:t>Type A device: a device not intended for connection to chimney/flue or device for evacuating combustion products to outside the premises where the device is installed. The intake of oxidising air and the evacuation of combustion products occur in the installation premises.</w:t>
      </w:r>
    </w:p>
    <w:p w:rsidR="00F90815" w:rsidRPr="00C02800" w:rsidRDefault="00F90815" w:rsidP="00F16B55">
      <w:pPr>
        <w:pStyle w:val="BodyText"/>
        <w:numPr>
          <w:ilvl w:val="1"/>
          <w:numId w:val="78"/>
        </w:numPr>
        <w:tabs>
          <w:tab w:val="left" w:pos="2153"/>
        </w:tabs>
        <w:kinsoku w:val="0"/>
        <w:overflowPunct w:val="0"/>
        <w:spacing w:before="0" w:after="120"/>
        <w:ind w:left="2151" w:right="105" w:hanging="397"/>
        <w:jc w:val="both"/>
      </w:pPr>
      <w:r w:rsidRPr="00C02800">
        <w:t>Type B device: a device intended for connection to chimney/flue or device for evacuating combustion products to outside the premises where the device is installed. The intake of oxidising air occurs in the installation premises and the evacuation of combustion products occurs outside the premises.</w:t>
      </w:r>
    </w:p>
    <w:p w:rsidR="00F90815" w:rsidRPr="00C02800" w:rsidRDefault="00F90815" w:rsidP="00F16B55">
      <w:pPr>
        <w:pStyle w:val="BodyText"/>
        <w:numPr>
          <w:ilvl w:val="1"/>
          <w:numId w:val="78"/>
        </w:numPr>
        <w:tabs>
          <w:tab w:val="left" w:pos="2153"/>
        </w:tabs>
        <w:kinsoku w:val="0"/>
        <w:overflowPunct w:val="0"/>
        <w:spacing w:before="0" w:after="120"/>
        <w:ind w:left="2151" w:right="104" w:hanging="397"/>
        <w:jc w:val="both"/>
      </w:pPr>
      <w:r w:rsidRPr="00C02800">
        <w:t>Type C device: a device in which the fuel circuit (oxidising air intake, combustion chamber, heat exchanger and evacuation of combustion products) is sealed in relation to the premises in which the device is installed. The intake of oxidising air and the evacuation of combustion products occur directly outside premises.</w:t>
      </w:r>
    </w:p>
    <w:p w:rsidR="00F90815" w:rsidRPr="00C02800" w:rsidRDefault="00F90815" w:rsidP="00F16B55">
      <w:pPr>
        <w:pStyle w:val="BodyText"/>
        <w:numPr>
          <w:ilvl w:val="0"/>
          <w:numId w:val="78"/>
        </w:numPr>
        <w:tabs>
          <w:tab w:val="left" w:pos="1756"/>
        </w:tabs>
        <w:kinsoku w:val="0"/>
        <w:overflowPunct w:val="0"/>
        <w:spacing w:before="0" w:after="120"/>
        <w:ind w:right="112" w:hanging="397"/>
        <w:jc w:val="both"/>
      </w:pPr>
      <w:r w:rsidRPr="00C02800">
        <w:t>Aerothermal ducts: ducts for conveying treated air and/or for recovering air from the rooms served and/or from the outside air by a hot air generator.</w:t>
      </w:r>
    </w:p>
    <w:p w:rsidR="00F90815" w:rsidRPr="00C02800" w:rsidRDefault="00F90815" w:rsidP="006A51D2">
      <w:pPr>
        <w:pStyle w:val="BodyText"/>
        <w:keepNext/>
        <w:numPr>
          <w:ilvl w:val="0"/>
          <w:numId w:val="78"/>
        </w:numPr>
        <w:tabs>
          <w:tab w:val="left" w:pos="1755"/>
        </w:tabs>
        <w:kinsoku w:val="0"/>
        <w:overflowPunct w:val="0"/>
        <w:spacing w:before="0" w:after="120"/>
        <w:ind w:right="108" w:hanging="397"/>
        <w:jc w:val="both"/>
      </w:pPr>
      <w:r w:rsidRPr="00C02800">
        <w:t>Gas ducts: set of pipes, elbows, connections and accessories joined together to distribute gas. The ducts covered by these technical regulations are of one of the following types, as defined in Minister for Economic Development Decree of 16 April 2008:</w:t>
      </w:r>
    </w:p>
    <w:p w:rsidR="00F90815" w:rsidRPr="00C02800" w:rsidRDefault="00F90815" w:rsidP="00F16B55">
      <w:pPr>
        <w:pStyle w:val="BodyText"/>
        <w:numPr>
          <w:ilvl w:val="1"/>
          <w:numId w:val="78"/>
        </w:numPr>
        <w:tabs>
          <w:tab w:val="left" w:pos="2153"/>
        </w:tabs>
        <w:kinsoku w:val="0"/>
        <w:overflowPunct w:val="0"/>
        <w:spacing w:before="0" w:after="120"/>
        <w:ind w:left="2151" w:right="112" w:hanging="397"/>
        <w:jc w:val="both"/>
      </w:pPr>
      <w:r w:rsidRPr="00C02800">
        <w:t>Type 6 duct: a duct with maximum operating pressure (MOP) exceeding 0.04 bar (0.004 MPa) and equal to or less than 0.5 bar (0.05 MPa);</w:t>
      </w:r>
    </w:p>
    <w:p w:rsidR="00F90815" w:rsidRPr="00C02800" w:rsidRDefault="00F90815" w:rsidP="00F16B55">
      <w:pPr>
        <w:pStyle w:val="BodyText"/>
        <w:numPr>
          <w:ilvl w:val="1"/>
          <w:numId w:val="78"/>
        </w:numPr>
        <w:tabs>
          <w:tab w:val="left" w:pos="2153"/>
        </w:tabs>
        <w:kinsoku w:val="0"/>
        <w:overflowPunct w:val="0"/>
        <w:spacing w:before="0" w:after="120"/>
        <w:ind w:left="2151" w:right="116" w:hanging="397"/>
        <w:jc w:val="both"/>
      </w:pPr>
      <w:r w:rsidRPr="00C02800">
        <w:t>Type 7 duct: a duct with maximum operating pressure (MOP) equal to or less than 0.04 bar (0.004 MPa).</w:t>
      </w:r>
    </w:p>
    <w:p w:rsidR="00F90815" w:rsidRPr="00C02800" w:rsidRDefault="00F90815" w:rsidP="006A51D2">
      <w:pPr>
        <w:pStyle w:val="BodyText"/>
        <w:keepNext/>
        <w:numPr>
          <w:ilvl w:val="0"/>
          <w:numId w:val="78"/>
        </w:numPr>
        <w:tabs>
          <w:tab w:val="left" w:pos="1756"/>
        </w:tabs>
        <w:kinsoku w:val="0"/>
        <w:overflowPunct w:val="0"/>
        <w:spacing w:before="0" w:after="120"/>
        <w:ind w:right="110" w:hanging="397"/>
        <w:jc w:val="both"/>
      </w:pPr>
      <w:r w:rsidRPr="00C02800">
        <w:t>Anteroom: premises with separating structures/elements providing predetermined fire resistance and/or aeration characteristics:</w:t>
      </w:r>
    </w:p>
    <w:p w:rsidR="00F90815" w:rsidRPr="00C02800" w:rsidRDefault="00F90815" w:rsidP="00F16B55">
      <w:pPr>
        <w:pStyle w:val="BodyText"/>
        <w:numPr>
          <w:ilvl w:val="1"/>
          <w:numId w:val="78"/>
        </w:numPr>
        <w:tabs>
          <w:tab w:val="left" w:pos="2153"/>
        </w:tabs>
        <w:kinsoku w:val="0"/>
        <w:overflowPunct w:val="0"/>
        <w:spacing w:before="0" w:after="120"/>
        <w:ind w:left="2151" w:right="110" w:hanging="397"/>
        <w:jc w:val="both"/>
      </w:pPr>
      <w:r w:rsidRPr="00C02800">
        <w:t>Type 1 anteroom: premises with separating elements/structures with at least REI/EI 30 characteristics and EI 30 doors;</w:t>
      </w:r>
    </w:p>
    <w:p w:rsidR="00F90815" w:rsidRPr="00C02800" w:rsidRDefault="00F90815" w:rsidP="00F16B55">
      <w:pPr>
        <w:pStyle w:val="BodyText"/>
        <w:numPr>
          <w:ilvl w:val="1"/>
          <w:numId w:val="78"/>
        </w:numPr>
        <w:tabs>
          <w:tab w:val="left" w:pos="2153"/>
        </w:tabs>
        <w:kinsoku w:val="0"/>
        <w:overflowPunct w:val="0"/>
        <w:spacing w:before="0" w:after="120"/>
        <w:ind w:left="2151" w:right="110" w:hanging="397"/>
        <w:jc w:val="both"/>
      </w:pPr>
      <w:r w:rsidRPr="00C02800">
        <w:t>Type 2 anteroom: premises with separating elements/structures with at least REI/EI 60 characteristics and EI 60 doors;</w:t>
      </w:r>
    </w:p>
    <w:p w:rsidR="00F90815" w:rsidRPr="00C02800" w:rsidRDefault="00F90815" w:rsidP="006A51D2">
      <w:pPr>
        <w:pStyle w:val="BodyText"/>
        <w:keepNext/>
        <w:numPr>
          <w:ilvl w:val="1"/>
          <w:numId w:val="78"/>
        </w:numPr>
        <w:tabs>
          <w:tab w:val="left" w:pos="2152"/>
        </w:tabs>
        <w:kinsoku w:val="0"/>
        <w:overflowPunct w:val="0"/>
        <w:spacing w:before="0" w:after="120"/>
        <w:ind w:left="2151" w:hanging="397"/>
      </w:pPr>
      <w:r w:rsidRPr="00C02800">
        <w:t>Type 3 anteroom: type 2 anteroom with the following additional characteristics:</w:t>
      </w:r>
    </w:p>
    <w:p w:rsidR="00F90815" w:rsidRPr="00C02800" w:rsidRDefault="00F90815" w:rsidP="00F16B55">
      <w:pPr>
        <w:pStyle w:val="BodyText"/>
        <w:numPr>
          <w:ilvl w:val="2"/>
          <w:numId w:val="78"/>
        </w:numPr>
        <w:tabs>
          <w:tab w:val="left" w:pos="2265"/>
        </w:tabs>
        <w:kinsoku w:val="0"/>
        <w:overflowPunct w:val="0"/>
        <w:spacing w:before="0" w:after="120"/>
        <w:ind w:hanging="169"/>
      </w:pPr>
      <w:r w:rsidRPr="00C02800">
        <w:t>minimum net surface area of 2 m</w:t>
      </w:r>
      <w:r w:rsidRPr="00C02800">
        <w:rPr>
          <w:vertAlign w:val="superscript"/>
        </w:rPr>
        <w:t>2</w:t>
      </w:r>
      <w:r w:rsidRPr="00C02800">
        <w:t>;</w:t>
      </w:r>
    </w:p>
    <w:p w:rsidR="00F90815" w:rsidRPr="00C02800" w:rsidRDefault="00F90815" w:rsidP="00F16B55">
      <w:pPr>
        <w:pStyle w:val="BodyText"/>
        <w:numPr>
          <w:ilvl w:val="2"/>
          <w:numId w:val="78"/>
        </w:numPr>
        <w:tabs>
          <w:tab w:val="left" w:pos="2265"/>
        </w:tabs>
        <w:kinsoku w:val="0"/>
        <w:overflowPunct w:val="0"/>
        <w:spacing w:before="0" w:after="120"/>
        <w:ind w:hanging="169"/>
      </w:pPr>
      <w:r w:rsidRPr="00C02800">
        <w:t>permanent aeration apertures with a total surface area not less than 0.5 m2 in external walls. Alternatively, for devices powered with gas with a density not exceeding 0.8, an aeration duct with a section not less than 0.1 m2 may be used. For below-ground premises, the aeration duct must open to the outside flush with the reference plane, even without the attestation requirement for the anteroom.</w:t>
      </w:r>
    </w:p>
    <w:p w:rsidR="00F90815" w:rsidRPr="00C02800" w:rsidRDefault="00F90815" w:rsidP="00F16B55">
      <w:pPr>
        <w:pStyle w:val="BodyText"/>
        <w:numPr>
          <w:ilvl w:val="0"/>
          <w:numId w:val="78"/>
        </w:numPr>
        <w:tabs>
          <w:tab w:val="left" w:pos="1756"/>
        </w:tabs>
        <w:kinsoku w:val="0"/>
        <w:overflowPunct w:val="0"/>
        <w:spacing w:before="0" w:after="120"/>
        <w:ind w:right="110" w:hanging="397"/>
        <w:jc w:val="both"/>
      </w:pPr>
      <w:r w:rsidRPr="00C02800">
        <w:t>Fuel gas: any fuel that is in gaseous state at a temperature of 15 °C and an absolute pressure of 1013 mbar, as defined in prevailing technical standards.</w:t>
      </w:r>
    </w:p>
    <w:p w:rsidR="00F90815" w:rsidRPr="00C02800" w:rsidRDefault="00F90815" w:rsidP="00F16B55">
      <w:pPr>
        <w:pStyle w:val="BodyText"/>
        <w:numPr>
          <w:ilvl w:val="0"/>
          <w:numId w:val="78"/>
        </w:numPr>
        <w:tabs>
          <w:tab w:val="left" w:pos="1756"/>
        </w:tabs>
        <w:kinsoku w:val="0"/>
        <w:overflowPunct w:val="0"/>
        <w:spacing w:before="0" w:after="120"/>
        <w:ind w:right="110" w:hanging="397"/>
        <w:jc w:val="both"/>
      </w:pPr>
      <w:r w:rsidRPr="00C02800">
        <w:t>Direct-exchange air heater: device designed to heat air by producing heat in a combustion chamber with heat exchange through walls of the exchanger, with no intermediate fluid, in which the air flow is maintained by one or more fans.</w:t>
      </w:r>
    </w:p>
    <w:p w:rsidR="00F90815" w:rsidRPr="00C02800" w:rsidRDefault="00F90815" w:rsidP="00F16B55">
      <w:pPr>
        <w:pStyle w:val="BodyText"/>
        <w:numPr>
          <w:ilvl w:val="0"/>
          <w:numId w:val="78"/>
        </w:numPr>
        <w:tabs>
          <w:tab w:val="left" w:pos="1756"/>
        </w:tabs>
        <w:kinsoku w:val="0"/>
        <w:overflowPunct w:val="0"/>
        <w:spacing w:before="0" w:after="120"/>
        <w:ind w:right="110" w:hanging="397"/>
        <w:jc w:val="both"/>
      </w:pPr>
      <w:r w:rsidRPr="00C02800">
        <w:t>Sheath: protection pipe through which gas pipes pass.</w:t>
      </w:r>
    </w:p>
    <w:p w:rsidR="00F90815" w:rsidRPr="00C02800" w:rsidRDefault="00F90815" w:rsidP="00F16B55">
      <w:pPr>
        <w:pStyle w:val="BodyText"/>
        <w:numPr>
          <w:ilvl w:val="0"/>
          <w:numId w:val="78"/>
        </w:numPr>
        <w:tabs>
          <w:tab w:val="left" w:pos="1756"/>
        </w:tabs>
        <w:kinsoku w:val="0"/>
        <w:overflowPunct w:val="0"/>
        <w:spacing w:before="0" w:after="120"/>
        <w:ind w:right="110" w:hanging="397"/>
        <w:jc w:val="both"/>
      </w:pPr>
      <w:r w:rsidRPr="00C02800">
        <w:t>k.</w:t>
      </w:r>
      <w:r w:rsidRPr="00C02800">
        <w:tab/>
        <w:t>Internal system: set of pipes, components and accessories (for example: valves, joints, connections, plugs) that distribute the gas from the delivery point to the connection to the user devices (excluding these latter). The internal system includes all of the pipes installed inside and outside the space delimiting the building.</w:t>
      </w:r>
    </w:p>
    <w:p w:rsidR="00F90815" w:rsidRPr="00C02800" w:rsidRDefault="00F90815" w:rsidP="00F16B55">
      <w:pPr>
        <w:pStyle w:val="BodyText"/>
        <w:numPr>
          <w:ilvl w:val="0"/>
          <w:numId w:val="78"/>
        </w:numPr>
        <w:tabs>
          <w:tab w:val="left" w:pos="1756"/>
        </w:tabs>
        <w:kinsoku w:val="0"/>
        <w:overflowPunct w:val="0"/>
        <w:spacing w:before="0" w:after="120"/>
        <w:ind w:right="110" w:hanging="397"/>
        <w:jc w:val="both"/>
      </w:pPr>
      <w:r w:rsidRPr="00C02800">
        <w:t>Non-domestic civil system: gas system serving at least one device with an individual nominal heat input exceeding 35 kW, or devices installed in batteries with a total heat input exceeding 35 kW. The system is used for one or more of the purposes listed in Article 1(1)(a) to (e).</w:t>
      </w:r>
    </w:p>
    <w:p w:rsidR="00F90815" w:rsidRPr="00C02800" w:rsidRDefault="00F90815" w:rsidP="00F16B55">
      <w:pPr>
        <w:pStyle w:val="BodyText"/>
        <w:numPr>
          <w:ilvl w:val="0"/>
          <w:numId w:val="78"/>
        </w:numPr>
        <w:tabs>
          <w:tab w:val="left" w:pos="1756"/>
        </w:tabs>
        <w:kinsoku w:val="0"/>
        <w:overflowPunct w:val="0"/>
        <w:spacing w:before="0" w:after="120"/>
        <w:ind w:right="110" w:hanging="397"/>
        <w:jc w:val="both"/>
      </w:pPr>
      <w:r w:rsidRPr="00C02800">
        <w:t>System for professional hospitality in communities or similar places: system serving all of the activities relating (by way of non-limiting example) to the tourist hotel sector, restaurants, bars, large restaurant chains open to the public, communities and public and private entities. Furthermore, similar places can for example mean convents, clubs and associations.</w:t>
      </w:r>
    </w:p>
    <w:p w:rsidR="00F90815" w:rsidRPr="00C02800" w:rsidRDefault="00F90815" w:rsidP="00F16B55">
      <w:pPr>
        <w:pStyle w:val="BodyText"/>
        <w:numPr>
          <w:ilvl w:val="0"/>
          <w:numId w:val="78"/>
        </w:numPr>
        <w:tabs>
          <w:tab w:val="left" w:pos="1756"/>
        </w:tabs>
        <w:kinsoku w:val="0"/>
        <w:overflowPunct w:val="0"/>
        <w:spacing w:before="0" w:after="120"/>
        <w:ind w:right="110" w:hanging="397"/>
        <w:jc w:val="both"/>
      </w:pPr>
      <w:r w:rsidRPr="00C02800">
        <w:t>Heat production system: whole formed by the internal system, devices and any accessories used to produce heat.</w:t>
      </w:r>
    </w:p>
    <w:p w:rsidR="00F90815" w:rsidRPr="00C02800" w:rsidRDefault="00F90815" w:rsidP="00F16B55">
      <w:pPr>
        <w:pStyle w:val="BodyText"/>
        <w:numPr>
          <w:ilvl w:val="0"/>
          <w:numId w:val="78"/>
        </w:numPr>
        <w:tabs>
          <w:tab w:val="left" w:pos="1756"/>
        </w:tabs>
        <w:kinsoku w:val="0"/>
        <w:overflowPunct w:val="0"/>
        <w:spacing w:before="0" w:after="120"/>
        <w:ind w:right="110" w:hanging="397"/>
        <w:jc w:val="both"/>
      </w:pPr>
      <w:r w:rsidRPr="00C02800">
        <w:t>Exclusive-use fireproof space: fireproof space as defined in point 1.8 of Interior Ministry Decree of 30 November 1983, in which only the openings of the installation premises of the heat production system open. Fireproof spaces that communicate with premises with other uses located at the same level as the heat production system installation premises are deemed to be exclusive-use fireproof spaces, provided that the communications are provided with closures with at least EI 60 characteristics. The spaces can be dimensionally and geometrically related to the aeration required, or to the requirements for fireproof spaces set out in point 1.8 of Interior Ministry Decree of 30 November 1983, notwithstanding the minimum linear heading on embankments.</w:t>
      </w:r>
    </w:p>
    <w:p w:rsidR="00F90815" w:rsidRPr="00C02800" w:rsidRDefault="00F90815" w:rsidP="00F16B55">
      <w:pPr>
        <w:pStyle w:val="BodyText"/>
        <w:numPr>
          <w:ilvl w:val="0"/>
          <w:numId w:val="78"/>
        </w:numPr>
        <w:tabs>
          <w:tab w:val="left" w:pos="1756"/>
        </w:tabs>
        <w:kinsoku w:val="0"/>
        <w:overflowPunct w:val="0"/>
        <w:spacing w:before="0" w:after="120"/>
        <w:ind w:right="110" w:hanging="397"/>
        <w:jc w:val="both"/>
      </w:pPr>
      <w:r w:rsidRPr="00C02800">
        <w:t>Outdoor premises: premises located in uncovered spaces, including next to the building served, provided they are outside said building and structurally separate. One wall of the outdoor premises can be shared with the building served, or be built next to a wall of said building. Premises on the flat roof of the building served are also considered to be outdoor premises, provided they have no shared walls and an installation slab on the roof made of material that is Italian fire reaction class 0 and at least European fire reaction class A1.</w:t>
      </w:r>
    </w:p>
    <w:p w:rsidR="00F90815" w:rsidRPr="00C02800" w:rsidRDefault="00F90815" w:rsidP="00F16B55">
      <w:pPr>
        <w:pStyle w:val="BodyText"/>
        <w:numPr>
          <w:ilvl w:val="0"/>
          <w:numId w:val="78"/>
        </w:numPr>
        <w:tabs>
          <w:tab w:val="left" w:pos="1756"/>
        </w:tabs>
        <w:kinsoku w:val="0"/>
        <w:overflowPunct w:val="0"/>
        <w:spacing w:before="0" w:after="120"/>
        <w:ind w:right="110" w:hanging="397"/>
        <w:jc w:val="both"/>
      </w:pPr>
      <w:r w:rsidRPr="00C02800">
        <w:t>Above-ground premises: premises whose floor level is not lower than the reference plane (see Table 1).</w:t>
      </w:r>
    </w:p>
    <w:p w:rsidR="00F90815" w:rsidRPr="00C02800" w:rsidRDefault="00F90815" w:rsidP="006A51D2">
      <w:pPr>
        <w:pStyle w:val="BodyText"/>
        <w:keepNext/>
        <w:numPr>
          <w:ilvl w:val="0"/>
          <w:numId w:val="78"/>
        </w:numPr>
        <w:tabs>
          <w:tab w:val="left" w:pos="1756"/>
        </w:tabs>
        <w:kinsoku w:val="0"/>
        <w:overflowPunct w:val="0"/>
        <w:spacing w:before="0" w:after="120"/>
        <w:ind w:right="110" w:hanging="397"/>
        <w:jc w:val="both"/>
      </w:pPr>
      <w:r w:rsidRPr="00C02800">
        <w:t>Below-ground premises: premises in which the intrados of the roof slab is at a level beneath +0.6 m above the reference plane (see Tables 2A, 2B, 2C) with the following additional characteristics:</w:t>
      </w:r>
    </w:p>
    <w:p w:rsidR="00F90815" w:rsidRPr="00C02800" w:rsidRDefault="00F90815" w:rsidP="00F16B55">
      <w:pPr>
        <w:pStyle w:val="BodyText"/>
        <w:numPr>
          <w:ilvl w:val="1"/>
          <w:numId w:val="78"/>
        </w:numPr>
        <w:kinsoku w:val="0"/>
        <w:overflowPunct w:val="0"/>
        <w:spacing w:before="0" w:after="120"/>
        <w:ind w:left="2160" w:right="118" w:hanging="360"/>
      </w:pPr>
      <w:r w:rsidRPr="00C02800">
        <w:t>Type A below-ground premises: below-ground premises in which the floor level is not below -5 m beneath the reference plane;</w:t>
      </w:r>
    </w:p>
    <w:p w:rsidR="00F90815" w:rsidRPr="00C02800" w:rsidRDefault="00F90815" w:rsidP="00F16B55">
      <w:pPr>
        <w:pStyle w:val="BodyText"/>
        <w:numPr>
          <w:ilvl w:val="1"/>
          <w:numId w:val="78"/>
        </w:numPr>
        <w:kinsoku w:val="0"/>
        <w:overflowPunct w:val="0"/>
        <w:spacing w:before="0" w:after="120"/>
        <w:ind w:left="2160" w:right="118" w:hanging="360"/>
      </w:pPr>
      <w:r w:rsidRPr="00C02800">
        <w:t>Type B below-ground premises: below-ground premises in which the floor level is between – 5 m and – 10 m beneath the reference plane.</w:t>
      </w:r>
    </w:p>
    <w:p w:rsidR="00F90815" w:rsidRPr="00C02800" w:rsidRDefault="00F90815" w:rsidP="00F16B55">
      <w:pPr>
        <w:pStyle w:val="BodyText"/>
        <w:numPr>
          <w:ilvl w:val="0"/>
          <w:numId w:val="78"/>
        </w:numPr>
        <w:tabs>
          <w:tab w:val="left" w:pos="816"/>
        </w:tabs>
        <w:kinsoku w:val="0"/>
        <w:overflowPunct w:val="0"/>
        <w:spacing w:before="0" w:after="120"/>
        <w:ind w:left="815"/>
      </w:pPr>
      <w:r w:rsidRPr="00C02800">
        <w:t>Semi-below-ground premises: premises not defined as either above ground or below ground (see Table 3).</w:t>
      </w:r>
    </w:p>
    <w:p w:rsidR="00F90815" w:rsidRPr="00C02800" w:rsidRDefault="00F90815" w:rsidP="00F16B55">
      <w:pPr>
        <w:pStyle w:val="BodyText"/>
        <w:numPr>
          <w:ilvl w:val="0"/>
          <w:numId w:val="78"/>
        </w:numPr>
        <w:tabs>
          <w:tab w:val="left" w:pos="815"/>
        </w:tabs>
        <w:kinsoku w:val="0"/>
        <w:overflowPunct w:val="0"/>
        <w:spacing w:before="0" w:after="120"/>
        <w:ind w:left="815"/>
      </w:pPr>
      <w:r w:rsidRPr="00C02800">
        <w:t>Radiant tube module: device designed to heat rooms by radiating heat, comprising a one-piece unit comprising the tube or the radiant circuit, the reflector (where present) and related support brackets, the exchanger (where present), the burner, the fan, the safety devices, the programming and control panel, the programmer and the related accessories.</w:t>
      </w:r>
    </w:p>
    <w:p w:rsidR="00F90815" w:rsidRPr="00C02800" w:rsidRDefault="00F90815" w:rsidP="00F16B55">
      <w:pPr>
        <w:pStyle w:val="BodyText"/>
        <w:numPr>
          <w:ilvl w:val="0"/>
          <w:numId w:val="78"/>
        </w:numPr>
        <w:tabs>
          <w:tab w:val="left" w:pos="816"/>
        </w:tabs>
        <w:kinsoku w:val="0"/>
        <w:overflowPunct w:val="0"/>
        <w:spacing w:before="0" w:after="120"/>
        <w:ind w:left="814" w:right="106" w:hanging="397"/>
        <w:jc w:val="both"/>
      </w:pPr>
      <w:r w:rsidRPr="00C02800">
        <w:t>Radiant strip: device designed to heat rooms by radiating heat comprising a heating unit and a radiating duct circuit to distribute the heat. The heating unit comprises a burner, a fan/aspirator, a combustion chamber, the recirculation chamber, the flue, control and safety devices, differential pressure regulator and the manual reset fail-safe thermostat (where present).</w:t>
      </w:r>
    </w:p>
    <w:p w:rsidR="00F90815" w:rsidRPr="00C02800" w:rsidRDefault="00F90815" w:rsidP="00F16B55">
      <w:pPr>
        <w:pStyle w:val="BodyText"/>
        <w:numPr>
          <w:ilvl w:val="0"/>
          <w:numId w:val="77"/>
        </w:numPr>
        <w:tabs>
          <w:tab w:val="left" w:pos="815"/>
        </w:tabs>
        <w:kinsoku w:val="0"/>
        <w:overflowPunct w:val="0"/>
        <w:spacing w:before="0" w:after="120"/>
        <w:ind w:right="106" w:hanging="397"/>
        <w:jc w:val="both"/>
      </w:pPr>
      <w:r w:rsidRPr="00C02800">
        <w:t>External wall: a wall adjacent to an open space or uncovered public road or uncovered private road or, in the case of below-ground premises, with an exclusive-use fireproof space with a net horizontal section not less than that required for aeration and at least 0.6 m wide, the top being in an uncovered space or uncovered road (public or private).</w:t>
      </w:r>
    </w:p>
    <w:p w:rsidR="00F90815" w:rsidRPr="00C02800" w:rsidRDefault="00F90815" w:rsidP="00F16B55">
      <w:pPr>
        <w:pStyle w:val="BodyText"/>
        <w:numPr>
          <w:ilvl w:val="0"/>
          <w:numId w:val="77"/>
        </w:numPr>
        <w:tabs>
          <w:tab w:val="left" w:pos="815"/>
        </w:tabs>
        <w:kinsoku w:val="0"/>
        <w:overflowPunct w:val="0"/>
        <w:spacing w:before="0" w:after="120"/>
        <w:ind w:right="106" w:hanging="397"/>
        <w:jc w:val="both"/>
      </w:pPr>
      <w:r w:rsidRPr="00C02800">
        <w:t>Reference plane: the plane of the public or private access road or of the uncovered space on which is built the external wall containing the aeration apertures.</w:t>
      </w:r>
    </w:p>
    <w:p w:rsidR="00F90815" w:rsidRPr="00C02800" w:rsidRDefault="00F90815" w:rsidP="00F16B55">
      <w:pPr>
        <w:pStyle w:val="BodyText"/>
        <w:numPr>
          <w:ilvl w:val="0"/>
          <w:numId w:val="77"/>
        </w:numPr>
        <w:tabs>
          <w:tab w:val="left" w:pos="816"/>
        </w:tabs>
        <w:kinsoku w:val="0"/>
        <w:overflowPunct w:val="0"/>
        <w:spacing w:before="0" w:after="120"/>
        <w:ind w:right="110" w:hanging="397"/>
        <w:jc w:val="both"/>
      </w:pPr>
      <w:r w:rsidRPr="00C02800">
        <w:t>Heat input (Q)[kW]: the quantity of heat energy conveyed by unit of time, corresponding to the product of the inputs (in volume or mass) and the calorific value using the lower calorific value, or the higher calorific value in specific cases. Measurement unit kW</w:t>
      </w:r>
    </w:p>
    <w:p w:rsidR="00F90815" w:rsidRPr="00C02800" w:rsidRDefault="00F90815" w:rsidP="00F16B55">
      <w:pPr>
        <w:pStyle w:val="BodyText"/>
        <w:numPr>
          <w:ilvl w:val="0"/>
          <w:numId w:val="77"/>
        </w:numPr>
        <w:tabs>
          <w:tab w:val="left" w:pos="815"/>
        </w:tabs>
        <w:kinsoku w:val="0"/>
        <w:overflowPunct w:val="0"/>
        <w:spacing w:before="0" w:after="120"/>
        <w:ind w:right="108" w:hanging="397"/>
        <w:jc w:val="both"/>
      </w:pPr>
      <w:r w:rsidRPr="00C02800">
        <w:t>Nominal heat input (Qn)[kW]: the heat input value declared by the manufacturer. This may be a single number or a maximum-to-minimum range. Measurement unit kW</w:t>
      </w:r>
    </w:p>
    <w:p w:rsidR="00F90815" w:rsidRPr="00C02800" w:rsidRDefault="00F90815" w:rsidP="00F16B55">
      <w:pPr>
        <w:pStyle w:val="BodyText"/>
        <w:numPr>
          <w:ilvl w:val="0"/>
          <w:numId w:val="77"/>
        </w:numPr>
        <w:tabs>
          <w:tab w:val="left" w:pos="816"/>
        </w:tabs>
        <w:kinsoku w:val="0"/>
        <w:overflowPunct w:val="0"/>
        <w:spacing w:before="0" w:after="120"/>
        <w:ind w:right="103" w:hanging="397"/>
        <w:jc w:val="both"/>
      </w:pPr>
      <w:r w:rsidRPr="00C02800">
        <w:t>Total heat input of the system (QTOT)[kW]: also referred to as potential, the sum of the nominal heat inputs of the devices installed in a single premises or in directly communicating premises (see Article 1(3)). Measurement unit: kW</w:t>
      </w:r>
    </w:p>
    <w:p w:rsidR="00F90815" w:rsidRPr="00C02800" w:rsidRDefault="00F90815" w:rsidP="00F16B55">
      <w:pPr>
        <w:pStyle w:val="BodyText"/>
        <w:numPr>
          <w:ilvl w:val="0"/>
          <w:numId w:val="77"/>
        </w:numPr>
        <w:kinsoku w:val="0"/>
        <w:overflowPunct w:val="0"/>
        <w:spacing w:before="0" w:after="120"/>
        <w:ind w:right="103"/>
        <w:jc w:val="both"/>
      </w:pPr>
      <w:r w:rsidRPr="00C02800">
        <w:t>Maximum operating pressure (MOP): maximum relative pressure at which the pipes of the internal system can be used continuously under normal operating conditions.</w:t>
      </w:r>
    </w:p>
    <w:p w:rsidR="00F90815" w:rsidRPr="00C02800" w:rsidRDefault="00F90815" w:rsidP="00F16B55">
      <w:pPr>
        <w:pStyle w:val="BodyText"/>
        <w:kinsoku w:val="0"/>
        <w:overflowPunct w:val="0"/>
        <w:spacing w:before="0" w:after="120"/>
        <w:ind w:left="814" w:right="105" w:hanging="398"/>
        <w:jc w:val="both"/>
      </w:pPr>
      <w:r w:rsidRPr="00C02800">
        <w:t>ab.</w:t>
      </w:r>
      <w:r w:rsidRPr="00C02800">
        <w:tab/>
        <w:t>Gas delivery point: delivery point of the gaseous fuel at:</w:t>
      </w:r>
    </w:p>
    <w:p w:rsidR="00F90815" w:rsidRPr="00C02800" w:rsidRDefault="00F90815" w:rsidP="00F16B55">
      <w:pPr>
        <w:pStyle w:val="BodyText"/>
        <w:numPr>
          <w:ilvl w:val="1"/>
          <w:numId w:val="77"/>
        </w:numPr>
        <w:tabs>
          <w:tab w:val="left" w:pos="986"/>
        </w:tabs>
        <w:kinsoku w:val="0"/>
        <w:overflowPunct w:val="0"/>
        <w:spacing w:before="0" w:after="120"/>
      </w:pPr>
      <w:r w:rsidRPr="00C02800">
        <w:t>the tap immediately downstream of the meter.</w:t>
      </w:r>
    </w:p>
    <w:p w:rsidR="00F90815" w:rsidRPr="00C02800" w:rsidRDefault="00F90815" w:rsidP="00F16B55">
      <w:pPr>
        <w:pStyle w:val="BodyText"/>
        <w:numPr>
          <w:ilvl w:val="1"/>
          <w:numId w:val="77"/>
        </w:numPr>
        <w:tabs>
          <w:tab w:val="left" w:pos="986"/>
        </w:tabs>
        <w:kinsoku w:val="0"/>
        <w:overflowPunct w:val="0"/>
        <w:spacing w:before="0" w:after="120"/>
        <w:ind w:right="118"/>
      </w:pPr>
      <w:r w:rsidRPr="00C02800">
        <w:t>the output connection of the shut-off valve, which delimits the portion of the system belonging to the user, if there is no meter.</w:t>
      </w:r>
    </w:p>
    <w:p w:rsidR="00F90815" w:rsidRPr="00C02800" w:rsidRDefault="00F90815" w:rsidP="00F16B55">
      <w:pPr>
        <w:pStyle w:val="BodyText"/>
        <w:numPr>
          <w:ilvl w:val="1"/>
          <w:numId w:val="77"/>
        </w:numPr>
        <w:tabs>
          <w:tab w:val="left" w:pos="986"/>
        </w:tabs>
        <w:kinsoku w:val="0"/>
        <w:overflowPunct w:val="0"/>
        <w:spacing w:before="0" w:after="120"/>
        <w:ind w:right="118"/>
      </w:pPr>
      <w:r w:rsidRPr="00C02800">
        <w:t>the output connection of the pressure regulator of the gas phase in the case of tank feed.</w:t>
      </w:r>
    </w:p>
    <w:p w:rsidR="00F90815" w:rsidRPr="00C02800" w:rsidRDefault="00F90815" w:rsidP="00F16B55">
      <w:pPr>
        <w:pStyle w:val="BodyText"/>
        <w:kinsoku w:val="0"/>
        <w:overflowPunct w:val="0"/>
        <w:spacing w:before="0" w:after="120"/>
        <w:ind w:left="814" w:right="105" w:hanging="398"/>
        <w:jc w:val="both"/>
      </w:pPr>
      <w:r w:rsidRPr="00C02800">
        <w:t>ac.</w:t>
      </w:r>
      <w:r w:rsidRPr="00C02800">
        <w:tab/>
        <w:t>Fire damper: automatically actuated blocking device controlled by the heat device set to 80° C and designed to interrupt the flow of air in the aerothermal ducts and to ensure fire compartmentalisation for a pre-set time.</w:t>
      </w:r>
    </w:p>
    <w:p w:rsidR="00F90815" w:rsidRPr="00C02800" w:rsidRDefault="001E2636" w:rsidP="00F16B55">
      <w:pPr>
        <w:pStyle w:val="BodyText"/>
        <w:kinsoku w:val="0"/>
        <w:overflowPunct w:val="0"/>
        <w:spacing w:before="0" w:after="120"/>
        <w:ind w:left="814" w:right="105" w:hanging="398"/>
        <w:jc w:val="both"/>
      </w:pPr>
      <w:r w:rsidRPr="00C02800">
        <w:t>ad.</w:t>
      </w:r>
      <w:r w:rsidRPr="00C02800">
        <w:tab/>
        <w:t>Ventilation: flow of air required for combustion.</w:t>
      </w:r>
    </w:p>
    <w:p w:rsidR="00F90815" w:rsidRPr="00C02800" w:rsidRDefault="00F90815" w:rsidP="00001D24">
      <w:pPr>
        <w:pStyle w:val="Heading11"/>
        <w:pageBreakBefore/>
        <w:tabs>
          <w:tab w:val="left" w:pos="1800"/>
        </w:tabs>
        <w:kinsoku w:val="0"/>
        <w:overflowPunct w:val="0"/>
        <w:spacing w:before="0" w:after="120"/>
        <w:ind w:left="0"/>
        <w:outlineLvl w:val="9"/>
        <w:rPr>
          <w:b w:val="0"/>
          <w:bCs w:val="0"/>
        </w:rPr>
      </w:pPr>
      <w:r w:rsidRPr="00C02800">
        <w:t>Section 2</w:t>
      </w:r>
      <w:r w:rsidRPr="00C02800">
        <w:tab/>
        <w:t>Shared provisions</w:t>
      </w:r>
    </w:p>
    <w:p w:rsidR="00C8611B" w:rsidRPr="00C02800" w:rsidRDefault="00C8611B"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0"/>
          <w:szCs w:val="20"/>
        </w:rPr>
      </w:pPr>
      <w:r w:rsidRPr="00C02800">
        <w:rPr>
          <w:rFonts w:ascii="Liberation Sans" w:hAnsi="Liberation Sans"/>
          <w:b/>
          <w:bCs/>
          <w:sz w:val="26"/>
          <w:szCs w:val="26"/>
        </w:rPr>
        <w:t>2.1</w:t>
      </w:r>
      <w:r w:rsidRPr="00C02800">
        <w:rPr>
          <w:rFonts w:ascii="Liberation Sans" w:hAnsi="Liberation Sans"/>
          <w:b/>
          <w:bCs/>
          <w:sz w:val="26"/>
          <w:szCs w:val="26"/>
        </w:rPr>
        <w:tab/>
        <w:t>Device installation sites</w:t>
      </w:r>
    </w:p>
    <w:p w:rsidR="00F90815" w:rsidRPr="00C02800" w:rsidRDefault="00F90815" w:rsidP="00F16B55">
      <w:pPr>
        <w:pStyle w:val="BodyText"/>
        <w:numPr>
          <w:ilvl w:val="0"/>
          <w:numId w:val="76"/>
        </w:numPr>
        <w:tabs>
          <w:tab w:val="left" w:pos="1358"/>
        </w:tabs>
        <w:kinsoku w:val="0"/>
        <w:overflowPunct w:val="0"/>
        <w:spacing w:before="0" w:after="120"/>
      </w:pPr>
      <w:r w:rsidRPr="00C02800">
        <w:t>The devices can be installed:</w:t>
      </w:r>
    </w:p>
    <w:p w:rsidR="00F90815" w:rsidRPr="00C02800" w:rsidRDefault="00F90815" w:rsidP="00F16B55">
      <w:pPr>
        <w:pStyle w:val="BodyText"/>
        <w:numPr>
          <w:ilvl w:val="1"/>
          <w:numId w:val="76"/>
        </w:numPr>
        <w:tabs>
          <w:tab w:val="left" w:pos="1528"/>
        </w:tabs>
        <w:kinsoku w:val="0"/>
        <w:overflowPunct w:val="0"/>
        <w:spacing w:before="0" w:after="120"/>
      </w:pPr>
      <w:r w:rsidRPr="00C02800">
        <w:t>outdoors;</w:t>
      </w:r>
    </w:p>
    <w:p w:rsidR="00F90815" w:rsidRPr="00C02800" w:rsidRDefault="00F90815" w:rsidP="00F16B55">
      <w:pPr>
        <w:pStyle w:val="BodyText"/>
        <w:numPr>
          <w:ilvl w:val="1"/>
          <w:numId w:val="76"/>
        </w:numPr>
        <w:tabs>
          <w:tab w:val="left" w:pos="1528"/>
        </w:tabs>
        <w:kinsoku w:val="0"/>
        <w:overflowPunct w:val="0"/>
        <w:spacing w:before="0" w:after="120"/>
      </w:pPr>
      <w:r w:rsidRPr="00C02800">
        <w:t>in outdoor premises;</w:t>
      </w:r>
    </w:p>
    <w:p w:rsidR="00F90815" w:rsidRPr="00C02800" w:rsidRDefault="00F90815" w:rsidP="00F16B55">
      <w:pPr>
        <w:pStyle w:val="BodyText"/>
        <w:numPr>
          <w:ilvl w:val="1"/>
          <w:numId w:val="76"/>
        </w:numPr>
        <w:tabs>
          <w:tab w:val="left" w:pos="1528"/>
        </w:tabs>
        <w:kinsoku w:val="0"/>
        <w:overflowPunct w:val="0"/>
        <w:spacing w:before="0" w:after="120"/>
      </w:pPr>
      <w:r w:rsidRPr="00C02800">
        <w:t>in a building also intended for other uses or in premises built inside the building served.</w:t>
      </w:r>
    </w:p>
    <w:p w:rsidR="00F90815" w:rsidRPr="00C02800" w:rsidRDefault="00F90815" w:rsidP="00F16B55">
      <w:pPr>
        <w:pStyle w:val="BodyText"/>
        <w:numPr>
          <w:ilvl w:val="0"/>
          <w:numId w:val="76"/>
        </w:numPr>
        <w:tabs>
          <w:tab w:val="left" w:pos="1359"/>
        </w:tabs>
        <w:kinsoku w:val="0"/>
        <w:overflowPunct w:val="0"/>
        <w:spacing w:before="0" w:after="120"/>
        <w:ind w:right="118"/>
        <w:jc w:val="both"/>
      </w:pPr>
      <w:r w:rsidRPr="00C02800">
        <w:t>Devices must in any case be installed where they are not vulnerable to impact or tampering.</w:t>
      </w:r>
    </w:p>
    <w:p w:rsidR="00F90815" w:rsidRPr="00C02800" w:rsidRDefault="00F90815" w:rsidP="00F16B55">
      <w:pPr>
        <w:pStyle w:val="BodyText"/>
        <w:numPr>
          <w:ilvl w:val="0"/>
          <w:numId w:val="76"/>
        </w:numPr>
        <w:tabs>
          <w:tab w:val="left" w:pos="1358"/>
        </w:tabs>
        <w:kinsoku w:val="0"/>
        <w:overflowPunct w:val="0"/>
        <w:spacing w:before="0" w:after="120"/>
        <w:ind w:right="107"/>
        <w:jc w:val="both"/>
      </w:pPr>
      <w:r w:rsidRPr="00C02800">
        <w:t>Flues, aerothermal ducts, water pipes, gas pipes, steam pipes and electrical cables used by the device may be laid along the perimeter of the device.</w:t>
      </w:r>
    </w:p>
    <w:p w:rsidR="00F90815" w:rsidRPr="00C02800" w:rsidRDefault="00F90815" w:rsidP="00F16B55">
      <w:pPr>
        <w:pStyle w:val="BodyText"/>
        <w:numPr>
          <w:ilvl w:val="0"/>
          <w:numId w:val="76"/>
        </w:numPr>
        <w:tabs>
          <w:tab w:val="left" w:pos="1359"/>
        </w:tabs>
        <w:kinsoku w:val="0"/>
        <w:overflowPunct w:val="0"/>
        <w:spacing w:before="0" w:after="120"/>
        <w:ind w:left="1358" w:hanging="397"/>
      </w:pPr>
      <w:r w:rsidRPr="00C02800">
        <w:t>Devices designed for wall installation may be installed on walls.</w:t>
      </w:r>
    </w:p>
    <w:p w:rsidR="00F90815" w:rsidRPr="00C02800" w:rsidRDefault="00F90815" w:rsidP="00F16B55">
      <w:pPr>
        <w:pStyle w:val="BodyText"/>
        <w:numPr>
          <w:ilvl w:val="0"/>
          <w:numId w:val="76"/>
        </w:numPr>
        <w:tabs>
          <w:tab w:val="left" w:pos="1359"/>
        </w:tabs>
        <w:kinsoku w:val="0"/>
        <w:overflowPunct w:val="0"/>
        <w:spacing w:before="0" w:after="120"/>
        <w:ind w:right="105"/>
        <w:jc w:val="both"/>
      </w:pPr>
      <w:r w:rsidRPr="00C02800">
        <w:t>Multiple floor- or wall-mounted devices may be installed beside or on top of one another, provided that all safety and control devices are easily accessible. The positioning of the different components of the systems must be such as to prevent the formation of gas pockets.</w:t>
      </w:r>
    </w:p>
    <w:p w:rsidR="00F90815" w:rsidRPr="00C02800" w:rsidRDefault="00F90815" w:rsidP="00F16B55">
      <w:pPr>
        <w:pStyle w:val="BodyText"/>
        <w:numPr>
          <w:ilvl w:val="0"/>
          <w:numId w:val="76"/>
        </w:numPr>
        <w:tabs>
          <w:tab w:val="left" w:pos="1359"/>
        </w:tabs>
        <w:kinsoku w:val="0"/>
        <w:overflowPunct w:val="0"/>
        <w:spacing w:before="0" w:after="120"/>
        <w:ind w:right="109"/>
        <w:jc w:val="both"/>
      </w:pPr>
      <w:r w:rsidRPr="00C02800">
        <w:t>The installation level of the devices must in all cases be accessible using static vertical structures or mobile lifting devices to enable access to the adjustment, safety and control elements, and to enable maintenance operations.</w:t>
      </w:r>
    </w:p>
    <w:p w:rsidR="00F90815" w:rsidRPr="00C02800" w:rsidRDefault="00F90815" w:rsidP="00F16B55">
      <w:pPr>
        <w:pStyle w:val="BodyText"/>
        <w:numPr>
          <w:ilvl w:val="0"/>
          <w:numId w:val="76"/>
        </w:numPr>
        <w:tabs>
          <w:tab w:val="left" w:pos="1359"/>
        </w:tabs>
        <w:kinsoku w:val="0"/>
        <w:overflowPunct w:val="0"/>
        <w:spacing w:before="0" w:after="120"/>
        <w:ind w:right="106"/>
        <w:jc w:val="both"/>
      </w:pPr>
      <w:r w:rsidRPr="00C02800">
        <w:t>The installation of gas devices powered with gas with a density exceeding 0.8 is only permitted in above-ground installation sites in which the floor level has no depressions or hollows in order to avoid the formation of gas pockets.</w:t>
      </w:r>
    </w:p>
    <w:p w:rsidR="00C8611B" w:rsidRPr="00C02800" w:rsidRDefault="00C8611B" w:rsidP="00135638">
      <w:pPr>
        <w:pStyle w:val="BodyText"/>
        <w:keepNext/>
        <w:shd w:val="clear" w:color="auto" w:fill="E7E6E6" w:themeFill="background2"/>
        <w:kinsoku w:val="0"/>
        <w:overflowPunct w:val="0"/>
        <w:spacing w:before="0" w:after="120"/>
        <w:ind w:left="720" w:right="101" w:hanging="720"/>
        <w:jc w:val="both"/>
      </w:pPr>
      <w:r w:rsidRPr="00C02800">
        <w:rPr>
          <w:rFonts w:ascii="Liberation Sans" w:hAnsi="Liberation Sans"/>
          <w:b/>
          <w:bCs/>
          <w:sz w:val="24"/>
          <w:szCs w:val="24"/>
        </w:rPr>
        <w:t>2.1.1</w:t>
      </w:r>
      <w:r w:rsidRPr="00C02800">
        <w:rPr>
          <w:rFonts w:ascii="Liberation Sans" w:hAnsi="Liberation Sans"/>
          <w:b/>
          <w:bCs/>
          <w:sz w:val="24"/>
          <w:szCs w:val="24"/>
        </w:rPr>
        <w:tab/>
        <w:t>Shared provisions for devices installed outdoors</w:t>
      </w:r>
    </w:p>
    <w:p w:rsidR="00F90815" w:rsidRPr="00C02800" w:rsidRDefault="00F90815" w:rsidP="00F16B55">
      <w:pPr>
        <w:pStyle w:val="BodyText"/>
        <w:numPr>
          <w:ilvl w:val="0"/>
          <w:numId w:val="75"/>
        </w:numPr>
        <w:tabs>
          <w:tab w:val="left" w:pos="1358"/>
        </w:tabs>
        <w:kinsoku w:val="0"/>
        <w:overflowPunct w:val="0"/>
        <w:spacing w:before="0" w:after="120"/>
      </w:pPr>
      <w:r w:rsidRPr="00C02800">
        <w:t>Devices installed outdoors must be built for that type of installation.</w:t>
      </w:r>
    </w:p>
    <w:p w:rsidR="00F90815" w:rsidRPr="00C02800" w:rsidRDefault="00F90815" w:rsidP="00F16B55">
      <w:pPr>
        <w:pStyle w:val="BodyText"/>
        <w:numPr>
          <w:ilvl w:val="0"/>
          <w:numId w:val="75"/>
        </w:numPr>
        <w:tabs>
          <w:tab w:val="left" w:pos="1359"/>
        </w:tabs>
        <w:kinsoku w:val="0"/>
        <w:overflowPunct w:val="0"/>
        <w:spacing w:before="0" w:after="120"/>
        <w:ind w:right="108"/>
        <w:jc w:val="both"/>
      </w:pPr>
      <w:r w:rsidRPr="00C02800">
        <w:t>A device may be installed outside protected by a suitable technical cabinet, if provided for by the manufacturer of the device in accordance with the characteristics given by said manufacturer. Said technical cabinets must enable the insertion and manoeuvring of the components of the device required by the manufacturer of the device, but not the entry of persons.</w:t>
      </w:r>
    </w:p>
    <w:p w:rsidR="00F90815" w:rsidRPr="00C02800" w:rsidRDefault="00F90815" w:rsidP="00F16B55">
      <w:pPr>
        <w:pStyle w:val="BodyText"/>
        <w:numPr>
          <w:ilvl w:val="0"/>
          <w:numId w:val="75"/>
        </w:numPr>
        <w:tabs>
          <w:tab w:val="left" w:pos="1359"/>
        </w:tabs>
        <w:kinsoku w:val="0"/>
        <w:overflowPunct w:val="0"/>
        <w:spacing w:before="0" w:after="120"/>
        <w:ind w:right="107"/>
        <w:jc w:val="both"/>
      </w:pPr>
      <w:r w:rsidRPr="00C02800">
        <w:t>Devices designed for outdoor installation protected on top only by a fireproof roof designed exclusively to protect the device against atmospheric agents and any equipment or devices intended to perform complementary or auxiliary functions for the system shall be considered to be installed outdoors.</w:t>
      </w:r>
    </w:p>
    <w:p w:rsidR="00C8611B" w:rsidRPr="00C02800" w:rsidRDefault="00C8611B" w:rsidP="006A51D2">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u w:val="single"/>
        </w:rPr>
      </w:pPr>
      <w:r w:rsidRPr="00C02800">
        <w:rPr>
          <w:rFonts w:ascii="Liberation Sans" w:hAnsi="Liberation Sans"/>
        </w:rPr>
        <w:t>2.1.1.1</w:t>
      </w:r>
      <w:r w:rsidRPr="00C02800">
        <w:rPr>
          <w:rFonts w:ascii="Liberation Sans" w:hAnsi="Liberation Sans"/>
        </w:rPr>
        <w:tab/>
        <w:t>Additional provisions for devices powered by gas with a density exceeding 0.8 installed outdoors</w:t>
      </w:r>
    </w:p>
    <w:p w:rsidR="00F90815" w:rsidRPr="00C02800" w:rsidRDefault="00F90815" w:rsidP="006A51D2">
      <w:pPr>
        <w:pStyle w:val="BodyText"/>
        <w:keepNext/>
        <w:numPr>
          <w:ilvl w:val="0"/>
          <w:numId w:val="100"/>
        </w:numPr>
        <w:kinsoku w:val="0"/>
        <w:overflowPunct w:val="0"/>
        <w:spacing w:before="0" w:after="120"/>
        <w:ind w:right="102"/>
        <w:jc w:val="both"/>
      </w:pPr>
      <w:r w:rsidRPr="00C02800">
        <w:t>Devices must be installed at a distance “d” from cavities, depressions or openings communicating with premises located beneath the floor level or from drainage ducts, as a function of the total heat input of the system QTOT:</w:t>
      </w:r>
    </w:p>
    <w:tbl>
      <w:tblPr>
        <w:tblW w:w="0" w:type="auto"/>
        <w:tblInd w:w="3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593"/>
      </w:tblGrid>
      <w:tr w:rsidR="00F90815" w:rsidRPr="00C02800" w:rsidTr="004D36F4">
        <w:tc>
          <w:tcPr>
            <w:tcW w:w="1417" w:type="dxa"/>
            <w:shd w:val="clear" w:color="auto" w:fill="EEEEEE"/>
          </w:tcPr>
          <w:p w:rsidR="00F90815" w:rsidRPr="00C02800" w:rsidRDefault="00F90815" w:rsidP="006A51D2">
            <w:pPr>
              <w:pStyle w:val="TableParagraph"/>
              <w:keepNext/>
              <w:kinsoku w:val="0"/>
              <w:overflowPunct w:val="0"/>
              <w:spacing w:after="120"/>
              <w:ind w:left="1"/>
              <w:jc w:val="center"/>
            </w:pPr>
            <w:r w:rsidRPr="00C02800">
              <w:rPr>
                <w:rFonts w:ascii="Liberation Serif" w:hAnsi="Liberation Serif"/>
              </w:rPr>
              <w:t>QTOT</w:t>
            </w:r>
          </w:p>
        </w:tc>
        <w:tc>
          <w:tcPr>
            <w:tcW w:w="1593" w:type="dxa"/>
            <w:shd w:val="clear" w:color="auto" w:fill="EEEEEE"/>
          </w:tcPr>
          <w:p w:rsidR="00F90815" w:rsidRPr="00C02800" w:rsidRDefault="00F90815" w:rsidP="006A51D2">
            <w:pPr>
              <w:pStyle w:val="TableParagraph"/>
              <w:keepNext/>
              <w:kinsoku w:val="0"/>
              <w:overflowPunct w:val="0"/>
              <w:spacing w:after="120"/>
              <w:ind w:left="3"/>
              <w:jc w:val="center"/>
            </w:pPr>
            <w:r w:rsidRPr="00C02800">
              <w:rPr>
                <w:rFonts w:ascii="Liberation Serif" w:hAnsi="Liberation Serif"/>
                <w:sz w:val="20"/>
                <w:szCs w:val="20"/>
              </w:rPr>
              <w:t>d</w:t>
            </w:r>
          </w:p>
        </w:tc>
      </w:tr>
      <w:tr w:rsidR="00F90815" w:rsidRPr="00C02800" w:rsidTr="004D36F4">
        <w:tc>
          <w:tcPr>
            <w:tcW w:w="1417" w:type="dxa"/>
          </w:tcPr>
          <w:p w:rsidR="00F90815" w:rsidRPr="00C02800" w:rsidRDefault="00F90815" w:rsidP="00F16B55">
            <w:pPr>
              <w:pStyle w:val="TableParagraph"/>
              <w:kinsoku w:val="0"/>
              <w:overflowPunct w:val="0"/>
              <w:spacing w:after="120"/>
              <w:ind w:left="312"/>
            </w:pPr>
            <w:r w:rsidRPr="00C02800">
              <w:rPr>
                <w:rFonts w:ascii="Liberation Serif" w:hAnsi="Liberation Serif"/>
                <w:sz w:val="20"/>
                <w:szCs w:val="20"/>
              </w:rPr>
              <w:t>≤ 116 kW</w:t>
            </w:r>
          </w:p>
        </w:tc>
        <w:tc>
          <w:tcPr>
            <w:tcW w:w="1593" w:type="dxa"/>
          </w:tcPr>
          <w:p w:rsidR="00F90815" w:rsidRPr="00C02800" w:rsidRDefault="00F90815" w:rsidP="00F16B55">
            <w:pPr>
              <w:pStyle w:val="TableParagraph"/>
              <w:kinsoku w:val="0"/>
              <w:overflowPunct w:val="0"/>
              <w:spacing w:after="120"/>
              <w:ind w:left="488"/>
            </w:pPr>
            <w:r w:rsidRPr="00C02800">
              <w:rPr>
                <w:rFonts w:ascii="Liberation Serif" w:hAnsi="Liberation Serif"/>
                <w:sz w:val="20"/>
                <w:szCs w:val="20"/>
              </w:rPr>
              <w:t>≥ 2.5 m</w:t>
            </w:r>
          </w:p>
        </w:tc>
      </w:tr>
      <w:tr w:rsidR="00F90815" w:rsidRPr="00C02800" w:rsidTr="004D36F4">
        <w:tc>
          <w:tcPr>
            <w:tcW w:w="1417" w:type="dxa"/>
          </w:tcPr>
          <w:p w:rsidR="00F90815" w:rsidRPr="00C02800" w:rsidRDefault="00F90815" w:rsidP="00F16B55">
            <w:pPr>
              <w:pStyle w:val="TableParagraph"/>
              <w:kinsoku w:val="0"/>
              <w:overflowPunct w:val="0"/>
              <w:spacing w:after="120"/>
              <w:ind w:left="310"/>
            </w:pPr>
            <w:r w:rsidRPr="00C02800">
              <w:rPr>
                <w:rFonts w:ascii="Liberation Serif" w:hAnsi="Liberation Serif"/>
                <w:sz w:val="20"/>
                <w:szCs w:val="20"/>
              </w:rPr>
              <w:t>&gt; 116 kW</w:t>
            </w:r>
          </w:p>
        </w:tc>
        <w:tc>
          <w:tcPr>
            <w:tcW w:w="1593" w:type="dxa"/>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 5 m</w:t>
            </w:r>
          </w:p>
        </w:tc>
      </w:tr>
    </w:tbl>
    <w:p w:rsidR="00F90815" w:rsidRPr="00C02800" w:rsidRDefault="00F90815" w:rsidP="00F16B55">
      <w:pPr>
        <w:pStyle w:val="BodyText"/>
        <w:kinsoku w:val="0"/>
        <w:overflowPunct w:val="0"/>
        <w:spacing w:before="0" w:after="120"/>
        <w:ind w:left="0" w:firstLine="0"/>
        <w:rPr>
          <w:sz w:val="4"/>
          <w:szCs w:val="4"/>
        </w:rPr>
      </w:pP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2.1.2</w:t>
      </w:r>
      <w:r w:rsidRPr="00C02800">
        <w:rPr>
          <w:rFonts w:ascii="Liberation Sans" w:hAnsi="Liberation Sans"/>
          <w:b/>
          <w:bCs/>
          <w:sz w:val="24"/>
          <w:szCs w:val="24"/>
        </w:rPr>
        <w:tab/>
        <w:t>Shared provisions for devices installed indoors</w:t>
      </w:r>
    </w:p>
    <w:p w:rsidR="00F90815" w:rsidRPr="00C02800" w:rsidRDefault="00F90815" w:rsidP="00F16B55">
      <w:pPr>
        <w:pStyle w:val="BodyText"/>
        <w:numPr>
          <w:ilvl w:val="0"/>
          <w:numId w:val="74"/>
        </w:numPr>
        <w:tabs>
          <w:tab w:val="left" w:pos="1359"/>
        </w:tabs>
        <w:kinsoku w:val="0"/>
        <w:overflowPunct w:val="0"/>
        <w:spacing w:before="0" w:after="120"/>
        <w:ind w:right="110" w:hanging="396"/>
        <w:jc w:val="both"/>
      </w:pPr>
      <w:r w:rsidRPr="00C02800">
        <w:t>The distances between any given external point of the devices and the vertical and horizontal walls of the premises, as well as the distances between the devices installed in the premises, must enable access to the adjustment, safety and control elements, as well as ordinary maintenance work.</w:t>
      </w:r>
    </w:p>
    <w:p w:rsidR="00F90815" w:rsidRPr="00C02800" w:rsidRDefault="00F90815" w:rsidP="00F16B55">
      <w:pPr>
        <w:pStyle w:val="BodyText"/>
        <w:numPr>
          <w:ilvl w:val="0"/>
          <w:numId w:val="74"/>
        </w:numPr>
        <w:tabs>
          <w:tab w:val="left" w:pos="1358"/>
        </w:tabs>
        <w:kinsoku w:val="0"/>
        <w:overflowPunct w:val="0"/>
        <w:spacing w:before="0" w:after="120"/>
        <w:ind w:right="112" w:hanging="396"/>
        <w:jc w:val="both"/>
      </w:pPr>
      <w:r w:rsidRPr="00C02800">
        <w:t>For this purpose, a minimum height of 2 m must be ensured at those points where no other minimum value for the height of the installation premises is provided.</w:t>
      </w:r>
    </w:p>
    <w:p w:rsidR="00F90815" w:rsidRPr="00C02800" w:rsidRDefault="00F90815" w:rsidP="00F16B55">
      <w:pPr>
        <w:pStyle w:val="BodyText"/>
        <w:numPr>
          <w:ilvl w:val="0"/>
          <w:numId w:val="74"/>
        </w:numPr>
        <w:tabs>
          <w:tab w:val="left" w:pos="1359"/>
        </w:tabs>
        <w:kinsoku w:val="0"/>
        <w:overflowPunct w:val="0"/>
        <w:spacing w:before="0" w:after="120"/>
        <w:ind w:right="106" w:hanging="396"/>
        <w:jc w:val="both"/>
      </w:pPr>
      <w:r w:rsidRPr="00C02800">
        <w:t>Notwithstanding the checks to be carried out for type ”A” devices provided for in Section 8 and the systems provided for in Sections 6 and 7 provided with controlled aeration apertures, the permanent aeration apertures also satisfy the ventilation requirements.</w:t>
      </w:r>
    </w:p>
    <w:p w:rsidR="00F90815" w:rsidRPr="00C02800" w:rsidRDefault="00F90815" w:rsidP="00F16B55">
      <w:pPr>
        <w:pStyle w:val="BodyText"/>
        <w:numPr>
          <w:ilvl w:val="0"/>
          <w:numId w:val="74"/>
        </w:numPr>
        <w:tabs>
          <w:tab w:val="left" w:pos="1359"/>
        </w:tabs>
        <w:kinsoku w:val="0"/>
        <w:overflowPunct w:val="0"/>
        <w:spacing w:before="0" w:after="120"/>
        <w:ind w:right="106" w:hanging="396"/>
        <w:jc w:val="both"/>
      </w:pPr>
      <w:r w:rsidRPr="00C02800">
        <w:t>In the case of flat roofs, the aeration apertures must be made in the highest point of the external wall, compatibly with the presence of projecting load-bearing structures, for example projecting beams in the intrados must be arranged in the zone immediately beneath the beams, and in any case never beneath the upper half of the wall.</w:t>
      </w:r>
    </w:p>
    <w:p w:rsidR="00641C0D" w:rsidRPr="00C02800" w:rsidRDefault="00641C0D" w:rsidP="006A51D2">
      <w:pPr>
        <w:pStyle w:val="BodyText"/>
        <w:keepNext/>
        <w:shd w:val="clear" w:color="auto" w:fill="E7E6E6" w:themeFill="background2"/>
        <w:kinsoku w:val="0"/>
        <w:overflowPunct w:val="0"/>
        <w:spacing w:before="0" w:after="120"/>
        <w:ind w:left="1800" w:right="107" w:hanging="810"/>
        <w:jc w:val="both"/>
      </w:pPr>
      <w:r w:rsidRPr="00C02800">
        <w:rPr>
          <w:rFonts w:ascii="Liberation Sans" w:hAnsi="Liberation Sans"/>
        </w:rPr>
        <w:t>2.1.2.1</w:t>
      </w:r>
      <w:r w:rsidRPr="00C02800">
        <w:rPr>
          <w:rFonts w:ascii="Liberation Sans" w:hAnsi="Liberation Sans"/>
        </w:rPr>
        <w:tab/>
      </w:r>
      <w:r w:rsidRPr="00C02800">
        <w:rPr>
          <w:rFonts w:ascii="Liberation Sans" w:hAnsi="Liberation Sans"/>
          <w:u w:val="single"/>
        </w:rPr>
        <w:t>Additional provisions for installation premises for devices powered by gas with a density exceeding 0.8</w:t>
      </w:r>
    </w:p>
    <w:p w:rsidR="00F90815" w:rsidRPr="00C02800" w:rsidRDefault="00F90815" w:rsidP="00F16B55">
      <w:pPr>
        <w:pStyle w:val="BodyText"/>
        <w:numPr>
          <w:ilvl w:val="0"/>
          <w:numId w:val="73"/>
        </w:numPr>
        <w:tabs>
          <w:tab w:val="left" w:pos="1358"/>
        </w:tabs>
        <w:kinsoku w:val="0"/>
        <w:overflowPunct w:val="0"/>
        <w:spacing w:before="0" w:after="120"/>
      </w:pPr>
      <w:r w:rsidRPr="00C02800">
        <w:t>The premises may communicate exclusively with above-ground premises.</w:t>
      </w:r>
    </w:p>
    <w:p w:rsidR="00F90815" w:rsidRPr="00C02800" w:rsidRDefault="00F90815" w:rsidP="006A51D2">
      <w:pPr>
        <w:pStyle w:val="BodyText"/>
        <w:keepNext/>
        <w:numPr>
          <w:ilvl w:val="0"/>
          <w:numId w:val="73"/>
        </w:numPr>
        <w:tabs>
          <w:tab w:val="left" w:pos="1358"/>
        </w:tabs>
        <w:kinsoku w:val="0"/>
        <w:overflowPunct w:val="0"/>
        <w:spacing w:before="0" w:after="120"/>
        <w:ind w:right="107"/>
        <w:jc w:val="both"/>
      </w:pPr>
      <w:r w:rsidRPr="00C02800">
        <w:t>At least 2/3 of the aeration surface must be made flush with the floor level, with a minimum height of 0.2 m. The permanent aeration apertures must be installed at a distance d [m] from cavities, depressions or openings communicating with premises located beneath the floor level or from drainage ducts, as a function of the total heat input of the system (Qtot) [kW]:</w:t>
      </w:r>
    </w:p>
    <w:tbl>
      <w:tblPr>
        <w:tblW w:w="0" w:type="auto"/>
        <w:tblInd w:w="3709" w:type="dxa"/>
        <w:tblLayout w:type="fixed"/>
        <w:tblCellMar>
          <w:left w:w="0" w:type="dxa"/>
          <w:right w:w="0" w:type="dxa"/>
        </w:tblCellMar>
        <w:tblLook w:val="0000" w:firstRow="0" w:lastRow="0" w:firstColumn="0" w:lastColumn="0" w:noHBand="0" w:noVBand="0"/>
      </w:tblPr>
      <w:tblGrid>
        <w:gridCol w:w="1417"/>
        <w:gridCol w:w="1593"/>
      </w:tblGrid>
      <w:tr w:rsidR="00F90815" w:rsidRPr="00C02800" w:rsidTr="004D36F4">
        <w:tc>
          <w:tcPr>
            <w:tcW w:w="1417"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6A51D2">
            <w:pPr>
              <w:pStyle w:val="TableParagraph"/>
              <w:keepNext/>
              <w:kinsoku w:val="0"/>
              <w:overflowPunct w:val="0"/>
              <w:spacing w:after="120"/>
              <w:ind w:left="1"/>
              <w:jc w:val="center"/>
            </w:pPr>
            <w:r w:rsidRPr="00C02800">
              <w:rPr>
                <w:rFonts w:ascii="Liberation Serif" w:hAnsi="Liberation Serif"/>
              </w:rPr>
              <w:t>QTOT</w:t>
            </w:r>
          </w:p>
        </w:tc>
        <w:tc>
          <w:tcPr>
            <w:tcW w:w="1593"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6A51D2">
            <w:pPr>
              <w:pStyle w:val="TableParagraph"/>
              <w:keepNext/>
              <w:kinsoku w:val="0"/>
              <w:overflowPunct w:val="0"/>
              <w:spacing w:after="120"/>
              <w:ind w:left="3"/>
              <w:jc w:val="center"/>
            </w:pPr>
            <w:r w:rsidRPr="00C02800">
              <w:rPr>
                <w:rFonts w:ascii="Liberation Serif" w:hAnsi="Liberation Serif"/>
                <w:sz w:val="20"/>
                <w:szCs w:val="20"/>
              </w:rPr>
              <w:t>d</w:t>
            </w:r>
          </w:p>
        </w:tc>
      </w:tr>
      <w:tr w:rsidR="00F90815" w:rsidRPr="00C02800" w:rsidTr="004D36F4">
        <w:tc>
          <w:tcPr>
            <w:tcW w:w="1417"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12"/>
            </w:pPr>
            <w:r w:rsidRPr="00C02800">
              <w:rPr>
                <w:rFonts w:ascii="Liberation Serif" w:hAnsi="Liberation Serif"/>
                <w:sz w:val="20"/>
                <w:szCs w:val="20"/>
              </w:rPr>
              <w:t>≤ 116 kW</w:t>
            </w:r>
          </w:p>
        </w:tc>
        <w:tc>
          <w:tcPr>
            <w:tcW w:w="1593"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 2 m</w:t>
            </w:r>
          </w:p>
        </w:tc>
      </w:tr>
      <w:tr w:rsidR="00F90815" w:rsidRPr="00C02800" w:rsidTr="004D36F4">
        <w:tc>
          <w:tcPr>
            <w:tcW w:w="1417"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10"/>
            </w:pPr>
            <w:r w:rsidRPr="00C02800">
              <w:rPr>
                <w:rFonts w:ascii="Liberation Serif" w:hAnsi="Liberation Serif"/>
                <w:sz w:val="20"/>
                <w:szCs w:val="20"/>
              </w:rPr>
              <w:t>&gt; 116 kW</w:t>
            </w:r>
          </w:p>
        </w:tc>
        <w:tc>
          <w:tcPr>
            <w:tcW w:w="1593"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513"/>
            </w:pPr>
            <w:r w:rsidRPr="00C02800">
              <w:rPr>
                <w:rFonts w:ascii="Liberation Serif" w:hAnsi="Liberation Serif"/>
                <w:sz w:val="20"/>
                <w:szCs w:val="20"/>
              </w:rPr>
              <w:t>≥4.5 m</w:t>
            </w:r>
          </w:p>
        </w:tc>
      </w:tr>
    </w:tbl>
    <w:p w:rsidR="00F90815" w:rsidRPr="00C02800" w:rsidRDefault="00F90815" w:rsidP="00F16B55">
      <w:pPr>
        <w:pStyle w:val="BodyText"/>
        <w:kinsoku w:val="0"/>
        <w:overflowPunct w:val="0"/>
        <w:spacing w:before="0" w:after="120"/>
        <w:ind w:left="0" w:firstLine="0"/>
        <w:rPr>
          <w:sz w:val="9"/>
          <w:szCs w:val="9"/>
        </w:rPr>
      </w:pPr>
    </w:p>
    <w:p w:rsidR="00641C0D" w:rsidRPr="00C02800" w:rsidRDefault="00641C0D" w:rsidP="006A51D2">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C02800">
        <w:rPr>
          <w:rFonts w:ascii="Liberation Sans" w:hAnsi="Liberation Sans"/>
          <w:b/>
          <w:bCs/>
          <w:sz w:val="26"/>
          <w:szCs w:val="26"/>
        </w:rPr>
        <w:t>2.2</w:t>
      </w:r>
      <w:r w:rsidRPr="00C02800">
        <w:rPr>
          <w:rFonts w:ascii="Liberation Sans" w:hAnsi="Liberation Sans"/>
          <w:b/>
          <w:bCs/>
          <w:sz w:val="26"/>
          <w:szCs w:val="26"/>
        </w:rPr>
        <w:tab/>
        <w:t>Risk assessment</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2.2.1</w:t>
      </w:r>
      <w:r w:rsidRPr="00C02800">
        <w:rPr>
          <w:rFonts w:ascii="Liberation Sans" w:hAnsi="Liberation Sans"/>
          <w:b/>
          <w:bCs/>
          <w:sz w:val="24"/>
          <w:szCs w:val="24"/>
        </w:rPr>
        <w:tab/>
        <w:t>Provisions for air heaters, radiant tube modules and radiant strips</w:t>
      </w:r>
    </w:p>
    <w:p w:rsidR="00F90815" w:rsidRPr="00C02800" w:rsidRDefault="00F90815" w:rsidP="00F16B55">
      <w:pPr>
        <w:pStyle w:val="BodyText"/>
        <w:numPr>
          <w:ilvl w:val="0"/>
          <w:numId w:val="72"/>
        </w:numPr>
        <w:tabs>
          <w:tab w:val="left" w:pos="1358"/>
        </w:tabs>
        <w:kinsoku w:val="0"/>
        <w:overflowPunct w:val="0"/>
        <w:spacing w:before="0" w:after="120"/>
        <w:ind w:right="104" w:hanging="396"/>
        <w:jc w:val="both"/>
      </w:pPr>
      <w:r w:rsidRPr="00C02800">
        <w:t>Where processes or concentrations of materials in storage in the rooms to be heated cause the formation of gas, vapour and/or dust posing a fire and/or explosion hazard, the installation must guarantee attainment of the objectives provided for in Article 2 of the decree by assessing the risk of formation of explosive atmospheres provided for in Legislative Decree</w:t>
      </w:r>
    </w:p>
    <w:p w:rsidR="00F90815" w:rsidRPr="00C02800" w:rsidRDefault="00F90815" w:rsidP="00F16B55">
      <w:pPr>
        <w:pStyle w:val="BodyText"/>
        <w:kinsoku w:val="0"/>
        <w:overflowPunct w:val="0"/>
        <w:spacing w:before="0" w:after="120"/>
        <w:ind w:right="102" w:firstLine="0"/>
        <w:jc w:val="both"/>
      </w:pPr>
      <w:r w:rsidRPr="00C02800">
        <w:t>No 81 of 9 April 2008, in accordance with the operating methods set out in the related annexes, as an integral part of the more general fire risk assessment provided for in said legislative decree.</w:t>
      </w:r>
      <w:r w:rsidRPr="00C02800">
        <w:cr/>
      </w:r>
      <w:r w:rsidRPr="00C02800">
        <w:br/>
        <w:t xml:space="preserve"> The possibility of installing such devices is therefore subject to identifying zones classified as hazardous in relation to the formation of potentially explosive atmospheres in the presence of combustible dust or gases, and the related volumes of the working areas, in accordance with prevailing technical standards.</w:t>
      </w:r>
    </w:p>
    <w:p w:rsidR="00F90815" w:rsidRPr="00C02800" w:rsidRDefault="00F90815" w:rsidP="00F16B55">
      <w:pPr>
        <w:pStyle w:val="BodyText"/>
        <w:numPr>
          <w:ilvl w:val="0"/>
          <w:numId w:val="72"/>
        </w:numPr>
        <w:tabs>
          <w:tab w:val="left" w:pos="1359"/>
        </w:tabs>
        <w:kinsoku w:val="0"/>
        <w:overflowPunct w:val="0"/>
        <w:spacing w:before="0" w:after="120"/>
        <w:ind w:right="113" w:hanging="396"/>
        <w:jc w:val="both"/>
      </w:pPr>
      <w:r w:rsidRPr="00C02800">
        <w:t>Only devices deemed suitable pursuant to Legislative Decree No 85 of 19 May 2016 may be installed in said areas.</w:t>
      </w:r>
    </w:p>
    <w:p w:rsidR="00F90815" w:rsidRPr="00C02800" w:rsidRDefault="00F90815" w:rsidP="00F16B55">
      <w:pPr>
        <w:pStyle w:val="BodyText"/>
        <w:numPr>
          <w:ilvl w:val="0"/>
          <w:numId w:val="72"/>
        </w:numPr>
        <w:tabs>
          <w:tab w:val="left" w:pos="1359"/>
        </w:tabs>
        <w:kinsoku w:val="0"/>
        <w:overflowPunct w:val="0"/>
        <w:spacing w:before="0" w:after="120"/>
        <w:ind w:right="108" w:hanging="396"/>
        <w:jc w:val="both"/>
      </w:pPr>
      <w:r w:rsidRPr="00C02800">
        <w:t>Outside said areas, gas devices may be installed at suitable safety distances from the outer surfaces of the volumes and/or envelope of the zones classified as hazardous in which the formation of potentially explosive atmospheres is possible.</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2.2.2</w:t>
      </w:r>
      <w:r w:rsidRPr="00C02800">
        <w:rPr>
          <w:rFonts w:ascii="Liberation Sans" w:hAnsi="Liberation Sans"/>
          <w:b/>
          <w:bCs/>
          <w:sz w:val="24"/>
          <w:szCs w:val="24"/>
        </w:rPr>
        <w:tab/>
        <w:t>Provisions for type A devices with incandescent radiant diffusers</w:t>
      </w:r>
    </w:p>
    <w:p w:rsidR="00F90815" w:rsidRPr="00C02800" w:rsidRDefault="00F90815" w:rsidP="00F16B55">
      <w:pPr>
        <w:pStyle w:val="BodyText"/>
        <w:numPr>
          <w:ilvl w:val="0"/>
          <w:numId w:val="86"/>
        </w:numPr>
        <w:kinsoku w:val="0"/>
        <w:overflowPunct w:val="0"/>
        <w:spacing w:before="0" w:after="120"/>
        <w:ind w:right="103"/>
        <w:jc w:val="both"/>
      </w:pPr>
      <w:r w:rsidRPr="00C02800">
        <w:t>The possibility of installing devices with incandescent radiant diffusers in places where people gather, such as places of worship, is subject to performance of a risk assessment taking into account the risk factors indicated in Section 8 of these technical regulations, which are used to draw up the consequent prevention and protection measures to guarantee achievement of the objectives of Article 2 of the decree. In any case, any instructions, warnings and limitations relating to installation, use and maintenance issued by the manufacture of the gas devices must be observed.</w:t>
      </w:r>
    </w:p>
    <w:p w:rsidR="00641C0D" w:rsidRPr="00C02800"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C02800">
        <w:rPr>
          <w:rFonts w:ascii="Liberation Sans" w:hAnsi="Liberation Sans"/>
          <w:b/>
          <w:bCs/>
          <w:sz w:val="26"/>
          <w:szCs w:val="26"/>
        </w:rPr>
        <w:t>2.3</w:t>
      </w:r>
      <w:r w:rsidRPr="00C02800">
        <w:rPr>
          <w:rFonts w:ascii="Liberation Sans" w:hAnsi="Liberation Sans"/>
          <w:b/>
          <w:bCs/>
          <w:sz w:val="26"/>
          <w:szCs w:val="26"/>
        </w:rPr>
        <w:tab/>
        <w:t>Additional provisions</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2.3.1</w:t>
      </w:r>
      <w:r w:rsidRPr="00C02800">
        <w:rPr>
          <w:rFonts w:ascii="Liberation Sans" w:hAnsi="Liberation Sans"/>
          <w:b/>
          <w:bCs/>
          <w:sz w:val="24"/>
          <w:szCs w:val="24"/>
        </w:rPr>
        <w:tab/>
        <w:t>Aerothermal ducts</w:t>
      </w:r>
    </w:p>
    <w:p w:rsidR="00F90815" w:rsidRPr="00C02800" w:rsidRDefault="00F90815" w:rsidP="00F16B55">
      <w:pPr>
        <w:pStyle w:val="BodyText"/>
        <w:numPr>
          <w:ilvl w:val="0"/>
          <w:numId w:val="71"/>
        </w:numPr>
        <w:tabs>
          <w:tab w:val="left" w:pos="1359"/>
        </w:tabs>
        <w:kinsoku w:val="0"/>
        <w:overflowPunct w:val="0"/>
        <w:spacing w:before="0" w:after="120"/>
        <w:ind w:right="103" w:hanging="396"/>
        <w:jc w:val="both"/>
      </w:pPr>
      <w:r w:rsidRPr="00C02800">
        <w:t>1.</w:t>
      </w:r>
      <w:r w:rsidRPr="00C02800">
        <w:tab/>
        <w:t>Aerothermal ducts must be made of material that is Italian fire reaction class 0 or European fire reaction class A1.</w:t>
      </w:r>
      <w:r w:rsidRPr="00C02800">
        <w:cr/>
      </w:r>
      <w:r w:rsidRPr="00C02800">
        <w:br/>
        <w:t xml:space="preserve"> In the case of pre-insulated ducts, made of different layered components of which one has an insulating function, Italian fire reaction class 0-1 or European fire reaction class A2-s1,d0 or B-s3,d0 shall be permitted. This condition shall be deemed to be satisfied if all of the surfaces of the structure, in usage conditions, are made of a fireproof material that is at least 0.08 mm thick and are able to ensure, including over time, continued protection of the internal insulating component, which must have a fire reaction class not exceeding 1 or European class A1, A2-s1,d0. The joints and connection pipes, the length of which must not be greater than 5 times the diameter of the connection itself, may be made of a material with Italian fire reaction class 0, 0-1, 1-0, 1-1 or 1 or European class A1, A2-s1,d0, B-s2,d0 B-s3,d0. Class 0 ducts may be coated externally with insulating material with a fire reaction class not exceeding 1 or European class B- s2,d0 B-s3,d0. When passing through walls and slabs, the space around the ducts must be sealed with material with Italian fire reaction class 0 or European fire reaction class A2-s1,d0, without hindering expansion of the ducts themselves.</w:t>
      </w:r>
    </w:p>
    <w:p w:rsidR="00F90815" w:rsidRPr="00C02800" w:rsidRDefault="00F90815" w:rsidP="00F16B55">
      <w:pPr>
        <w:pStyle w:val="BodyText"/>
        <w:numPr>
          <w:ilvl w:val="0"/>
          <w:numId w:val="71"/>
        </w:numPr>
        <w:tabs>
          <w:tab w:val="left" w:pos="1359"/>
        </w:tabs>
        <w:kinsoku w:val="0"/>
        <w:overflowPunct w:val="0"/>
        <w:spacing w:before="0" w:after="120"/>
        <w:ind w:right="103" w:hanging="396"/>
        <w:jc w:val="both"/>
      </w:pPr>
      <w:r w:rsidRPr="00C02800">
        <w:t>The ducts may not pass through safe spaces (that are not uncovered spaces), stairwells, elevator shafts and premises where processing or materials in storage pose an explosion and/or fire risk. Ducts may pass through the aforementioned premises if the ducts or structures containing them have a fire resistance not less than the class of the premises being passed through, and in any case not less than REI 30/EI 30.</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2.3.2</w:t>
      </w:r>
      <w:r w:rsidRPr="00C02800">
        <w:rPr>
          <w:rFonts w:ascii="Liberation Sans" w:hAnsi="Liberation Sans"/>
          <w:b/>
          <w:bCs/>
          <w:sz w:val="24"/>
          <w:szCs w:val="24"/>
        </w:rPr>
        <w:tab/>
        <w:t>Fire dampers</w:t>
      </w:r>
    </w:p>
    <w:p w:rsidR="00F90815" w:rsidRPr="00C02800" w:rsidRDefault="00F90815" w:rsidP="00F16B55">
      <w:pPr>
        <w:pStyle w:val="BodyText"/>
        <w:numPr>
          <w:ilvl w:val="0"/>
          <w:numId w:val="70"/>
        </w:numPr>
        <w:tabs>
          <w:tab w:val="left" w:pos="1359"/>
        </w:tabs>
        <w:kinsoku w:val="0"/>
        <w:overflowPunct w:val="0"/>
        <w:spacing w:before="0" w:after="120"/>
        <w:ind w:right="108" w:hanging="396"/>
        <w:jc w:val="both"/>
      </w:pPr>
      <w:r w:rsidRPr="00C02800">
        <w:t>Each fire damper must have fire resistance characteristics at least equal to the greater of the requirements provided for the wall passed through and the compartment of the premises served, and in any case not less than EI 30.</w:t>
      </w:r>
    </w:p>
    <w:p w:rsidR="00F90815" w:rsidRPr="00C02800" w:rsidRDefault="00F90815" w:rsidP="00F16B55">
      <w:pPr>
        <w:pStyle w:val="BodyText"/>
        <w:numPr>
          <w:ilvl w:val="0"/>
          <w:numId w:val="70"/>
        </w:numPr>
        <w:tabs>
          <w:tab w:val="left" w:pos="1359"/>
        </w:tabs>
        <w:kinsoku w:val="0"/>
        <w:overflowPunct w:val="0"/>
        <w:spacing w:before="0" w:after="120"/>
        <w:ind w:right="103" w:hanging="396"/>
        <w:jc w:val="both"/>
      </w:pPr>
      <w:r w:rsidRPr="00C02800">
        <w:t>If the aerothermal ducts pass through structures that delimit fire compartments and the air is recirculated, the fire damper must also be triggered by the fire detection and alarm system installed in the room served. In all cases, the intervention of the fire damper must automatically shut down the burner and discharge the hot air coming from the device to the outside.</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2.3.3</w:t>
      </w:r>
      <w:r w:rsidRPr="00C02800">
        <w:rPr>
          <w:rFonts w:ascii="Liberation Sans" w:hAnsi="Liberation Sans"/>
          <w:b/>
          <w:bCs/>
          <w:sz w:val="24"/>
          <w:szCs w:val="24"/>
        </w:rPr>
        <w:tab/>
        <w:t>Internal gas supply system</w:t>
      </w:r>
    </w:p>
    <w:p w:rsidR="00F90815" w:rsidRPr="00C02800" w:rsidRDefault="00F90815" w:rsidP="00F16B55">
      <w:pPr>
        <w:pStyle w:val="BodyText"/>
        <w:numPr>
          <w:ilvl w:val="0"/>
          <w:numId w:val="69"/>
        </w:numPr>
        <w:tabs>
          <w:tab w:val="left" w:pos="1359"/>
        </w:tabs>
        <w:kinsoku w:val="0"/>
        <w:overflowPunct w:val="0"/>
        <w:spacing w:before="0" w:after="120"/>
        <w:ind w:right="115" w:hanging="396"/>
        <w:jc w:val="both"/>
      </w:pPr>
      <w:r w:rsidRPr="00C02800">
        <w:t>The internal system (pipes, valves, connections, taps, joints, special parts) and other materials used must satisfy the requirements set out in Article 3(2).</w:t>
      </w:r>
    </w:p>
    <w:p w:rsidR="00F90815" w:rsidRPr="00C02800" w:rsidRDefault="00F90815" w:rsidP="00F16B55">
      <w:pPr>
        <w:pStyle w:val="BodyText"/>
        <w:numPr>
          <w:ilvl w:val="0"/>
          <w:numId w:val="69"/>
        </w:numPr>
        <w:tabs>
          <w:tab w:val="left" w:pos="1359"/>
        </w:tabs>
        <w:kinsoku w:val="0"/>
        <w:overflowPunct w:val="0"/>
        <w:spacing w:before="0" w:after="120"/>
        <w:ind w:right="102" w:hanging="396"/>
        <w:jc w:val="both"/>
      </w:pPr>
      <w:r w:rsidRPr="00C02800">
        <w:t>The dimensioning of the gaseous fuel supply pipes, accessories, devices, special parts and pressure regulators (where present) making up the internal system must ensure the correct operation of the usage devices in consideration of the pressures set for each device by the respective manufacturer.</w:t>
      </w:r>
    </w:p>
    <w:p w:rsidR="00F90815" w:rsidRPr="00C02800" w:rsidRDefault="00F90815" w:rsidP="00F16B55">
      <w:pPr>
        <w:pStyle w:val="BodyText"/>
        <w:numPr>
          <w:ilvl w:val="0"/>
          <w:numId w:val="69"/>
        </w:numPr>
        <w:tabs>
          <w:tab w:val="left" w:pos="1358"/>
        </w:tabs>
        <w:kinsoku w:val="0"/>
        <w:overflowPunct w:val="0"/>
        <w:spacing w:before="0" w:after="120"/>
        <w:ind w:right="119" w:hanging="396"/>
        <w:jc w:val="both"/>
      </w:pPr>
      <w:r w:rsidRPr="00C02800">
        <w:t>The leak test must be carried out in accordance with prevailing technical standards or equivalent.</w:t>
      </w:r>
    </w:p>
    <w:p w:rsidR="00F90815" w:rsidRPr="00C02800" w:rsidRDefault="00F90815" w:rsidP="00F16B55">
      <w:pPr>
        <w:pStyle w:val="BodyText"/>
        <w:numPr>
          <w:ilvl w:val="0"/>
          <w:numId w:val="69"/>
        </w:numPr>
        <w:tabs>
          <w:tab w:val="left" w:pos="1359"/>
        </w:tabs>
        <w:kinsoku w:val="0"/>
        <w:overflowPunct w:val="0"/>
        <w:spacing w:before="0" w:after="120"/>
        <w:ind w:right="114" w:hanging="396"/>
        <w:jc w:val="both"/>
      </w:pPr>
      <w:r w:rsidRPr="00C02800">
        <w:t>The meter (device not included in the internal system), where present, must be installed in accordance with prevailing technical standards or equivalent.</w:t>
      </w:r>
    </w:p>
    <w:p w:rsidR="00F90815" w:rsidRPr="00C02800" w:rsidRDefault="00F90815" w:rsidP="00F16B55">
      <w:pPr>
        <w:pStyle w:val="BodyText"/>
        <w:numPr>
          <w:ilvl w:val="0"/>
          <w:numId w:val="69"/>
        </w:numPr>
        <w:tabs>
          <w:tab w:val="left" w:pos="1359"/>
        </w:tabs>
        <w:kinsoku w:val="0"/>
        <w:overflowPunct w:val="0"/>
        <w:spacing w:before="0" w:after="120"/>
        <w:ind w:right="104" w:hanging="396"/>
        <w:jc w:val="both"/>
      </w:pPr>
      <w:r w:rsidRPr="00C02800">
        <w:t>The path between delivery point and user devices must be as short as possible and must be installed outside and/or inside the buildings in accordance with prevailing technical standards or equivalent.</w:t>
      </w:r>
    </w:p>
    <w:p w:rsidR="00F90815" w:rsidRPr="00C02800" w:rsidRDefault="00F90815" w:rsidP="006A51D2">
      <w:pPr>
        <w:pStyle w:val="BodyText"/>
        <w:keepNext/>
        <w:numPr>
          <w:ilvl w:val="0"/>
          <w:numId w:val="69"/>
        </w:numPr>
        <w:tabs>
          <w:tab w:val="left" w:pos="1359"/>
        </w:tabs>
        <w:kinsoku w:val="0"/>
        <w:overflowPunct w:val="0"/>
        <w:spacing w:before="0" w:after="120"/>
        <w:ind w:right="117" w:hanging="396"/>
        <w:jc w:val="both"/>
      </w:pPr>
      <w:r w:rsidRPr="00C02800">
        <w:t>In particular, the following installation methods are permitted inside buildings in the cases set out below:</w:t>
      </w:r>
    </w:p>
    <w:p w:rsidR="00F90815" w:rsidRPr="00C02800" w:rsidRDefault="00F90815" w:rsidP="00F16B55">
      <w:pPr>
        <w:pStyle w:val="BodyText"/>
        <w:numPr>
          <w:ilvl w:val="1"/>
          <w:numId w:val="69"/>
        </w:numPr>
        <w:tabs>
          <w:tab w:val="left" w:pos="1529"/>
        </w:tabs>
        <w:kinsoku w:val="0"/>
        <w:overflowPunct w:val="0"/>
        <w:spacing w:before="0" w:after="120"/>
        <w:ind w:right="111"/>
        <w:jc w:val="both"/>
      </w:pPr>
      <w:r w:rsidRPr="00C02800">
        <w:t>in appropriate fireproof housings, when passing through buildings or premises intended for civil use or activities subject to the fire prevention inspections and checks provided for in Annex 1 of Presidential Decree No 151 of 1 August 2011;</w:t>
      </w:r>
    </w:p>
    <w:p w:rsidR="00F90815" w:rsidRPr="00C02800" w:rsidRDefault="00F90815" w:rsidP="00F16B55">
      <w:pPr>
        <w:pStyle w:val="BodyText"/>
        <w:numPr>
          <w:ilvl w:val="1"/>
          <w:numId w:val="69"/>
        </w:numPr>
        <w:tabs>
          <w:tab w:val="left" w:pos="1529"/>
        </w:tabs>
        <w:kinsoku w:val="0"/>
        <w:overflowPunct w:val="0"/>
        <w:spacing w:before="0" w:after="120"/>
        <w:ind w:right="109"/>
        <w:jc w:val="both"/>
      </w:pPr>
      <w:r w:rsidRPr="00C02800">
        <w:t>in a steel sheath when passing through premises not covered by the point above, permanently aerated hallways, spaces, provided that the path can be inspected.</w:t>
      </w:r>
    </w:p>
    <w:p w:rsidR="00F90815" w:rsidRPr="00C02800" w:rsidRDefault="00F90815" w:rsidP="00F16B55">
      <w:pPr>
        <w:pStyle w:val="BodyText"/>
        <w:numPr>
          <w:ilvl w:val="0"/>
          <w:numId w:val="69"/>
        </w:numPr>
        <w:tabs>
          <w:tab w:val="left" w:pos="1358"/>
        </w:tabs>
        <w:kinsoku w:val="0"/>
        <w:overflowPunct w:val="0"/>
        <w:spacing w:before="0" w:after="120"/>
        <w:ind w:right="106" w:hanging="396"/>
        <w:jc w:val="both"/>
      </w:pPr>
      <w:r w:rsidRPr="00C02800">
        <w:t>In installation premises for the devices, the path of the pipes may be exposed, in all cases according to the methods provided for in prevailing technical standards. Furthermore, in the anteroom or the smoke-proof filter (where present) (as defined pursuant to Ministerial Decree of 30 November 1983), installation in housings or sheaths is not required if the passage through fire damping structures is sealed.</w:t>
      </w:r>
    </w:p>
    <w:p w:rsidR="00F90815" w:rsidRPr="00C02800" w:rsidRDefault="00F90815" w:rsidP="00F16B55">
      <w:pPr>
        <w:pStyle w:val="BodyText"/>
        <w:numPr>
          <w:ilvl w:val="0"/>
          <w:numId w:val="69"/>
        </w:numPr>
        <w:tabs>
          <w:tab w:val="left" w:pos="1358"/>
        </w:tabs>
        <w:kinsoku w:val="0"/>
        <w:overflowPunct w:val="0"/>
        <w:spacing w:before="0" w:after="120"/>
        <w:ind w:right="106" w:hanging="396"/>
        <w:jc w:val="both"/>
      </w:pPr>
      <w:r w:rsidRPr="00C02800">
        <w:t>Where passing through horizontal load-bearing structures, pipes must be protected by a sheath projecting at least 20 mm from the floor and the space between the pipe and the sheath pipe must be sealed using suitable material. Plaster may not be used.</w:t>
      </w:r>
    </w:p>
    <w:p w:rsidR="00F90815" w:rsidRPr="00C02800" w:rsidRDefault="00F90815" w:rsidP="00F16B55">
      <w:pPr>
        <w:pStyle w:val="BodyText"/>
        <w:numPr>
          <w:ilvl w:val="0"/>
          <w:numId w:val="69"/>
        </w:numPr>
        <w:tabs>
          <w:tab w:val="left" w:pos="1359"/>
        </w:tabs>
        <w:kinsoku w:val="0"/>
        <w:overflowPunct w:val="0"/>
        <w:spacing w:before="0" w:after="120"/>
        <w:ind w:right="120" w:hanging="396"/>
        <w:jc w:val="both"/>
      </w:pPr>
      <w:r w:rsidRPr="00C02800">
        <w:t>In the case of above-ground hallways not positioned above basement levels, pipes may be installed beneath the floor, protected by sheaths fitted with vents at the outward ends.</w:t>
      </w:r>
    </w:p>
    <w:p w:rsidR="00F90815" w:rsidRPr="00C02800" w:rsidRDefault="00F90815" w:rsidP="00F16B55">
      <w:pPr>
        <w:pStyle w:val="BodyText"/>
        <w:numPr>
          <w:ilvl w:val="0"/>
          <w:numId w:val="69"/>
        </w:numPr>
        <w:tabs>
          <w:tab w:val="left" w:pos="1359"/>
        </w:tabs>
        <w:kinsoku w:val="0"/>
        <w:overflowPunct w:val="0"/>
        <w:spacing w:before="0" w:after="120"/>
        <w:ind w:right="103" w:hanging="396"/>
        <w:jc w:val="both"/>
      </w:pPr>
      <w:r w:rsidRPr="00C02800">
        <w:t>For installations serving premises or buildings used for industrial activities, the provisions of the Decree of the Minister for Economic Development of 16 April 2008 shall apply.</w:t>
      </w:r>
    </w:p>
    <w:p w:rsidR="00F90815" w:rsidRPr="00C02800" w:rsidRDefault="00F90815" w:rsidP="00F16B55">
      <w:pPr>
        <w:pStyle w:val="BodyText"/>
        <w:numPr>
          <w:ilvl w:val="0"/>
          <w:numId w:val="69"/>
        </w:numPr>
        <w:tabs>
          <w:tab w:val="left" w:pos="1358"/>
        </w:tabs>
        <w:kinsoku w:val="0"/>
        <w:overflowPunct w:val="0"/>
        <w:spacing w:before="0" w:after="120"/>
        <w:ind w:right="111" w:hanging="396"/>
        <w:jc w:val="both"/>
      </w:pPr>
      <w:r w:rsidRPr="00C02800">
        <w:t>Pressure regulators that are not an integral part of the user devices installed and whose compliance is not covered by compliance of the user device itself must be installed outside the building.</w:t>
      </w:r>
    </w:p>
    <w:p w:rsidR="00F90815" w:rsidRPr="00C02800" w:rsidRDefault="00F90815" w:rsidP="00F16B55">
      <w:pPr>
        <w:pStyle w:val="BodyText"/>
        <w:numPr>
          <w:ilvl w:val="0"/>
          <w:numId w:val="69"/>
        </w:numPr>
        <w:tabs>
          <w:tab w:val="left" w:pos="1358"/>
        </w:tabs>
        <w:kinsoku w:val="0"/>
        <w:overflowPunct w:val="0"/>
        <w:spacing w:before="0" w:after="120"/>
        <w:ind w:right="116" w:hanging="396"/>
        <w:jc w:val="both"/>
      </w:pPr>
      <w:r w:rsidRPr="00C02800">
        <w:t>Unused sockets in the internal system must be closed with threaded caps and shall be allowed inside the rooms if they are exclusively used for the installation of devices.</w:t>
      </w:r>
    </w:p>
    <w:p w:rsidR="00F90815" w:rsidRPr="00C02800" w:rsidRDefault="00F90815" w:rsidP="00F16B55">
      <w:pPr>
        <w:pStyle w:val="BodyText"/>
        <w:numPr>
          <w:ilvl w:val="0"/>
          <w:numId w:val="69"/>
        </w:numPr>
        <w:tabs>
          <w:tab w:val="left" w:pos="1359"/>
        </w:tabs>
        <w:kinsoku w:val="0"/>
        <w:overflowPunct w:val="0"/>
        <w:spacing w:before="0" w:after="120"/>
        <w:ind w:right="107" w:hanging="396"/>
        <w:jc w:val="both"/>
      </w:pPr>
      <w:r w:rsidRPr="00C02800">
        <w:t>Outside the installation premises of the devices, a manual shut-off valve must be installed on each gas supply pipe, in a visible and easily reachable position, that provides quick shut-off by 90 ° rotation and end-of-travel stops in the fully open and fully closed positions. These valves may also be installed in any anteroom, filter or fireproof space present, provided that they are easily accessible from the outside in the event of emergency.</w:t>
      </w:r>
    </w:p>
    <w:p w:rsidR="00F90815" w:rsidRPr="00C02800" w:rsidRDefault="00F90815" w:rsidP="00F16B55">
      <w:pPr>
        <w:pStyle w:val="BodyText"/>
        <w:numPr>
          <w:ilvl w:val="0"/>
          <w:numId w:val="69"/>
        </w:numPr>
        <w:tabs>
          <w:tab w:val="left" w:pos="1359"/>
        </w:tabs>
        <w:kinsoku w:val="0"/>
        <w:overflowPunct w:val="0"/>
        <w:spacing w:before="0" w:after="120"/>
        <w:ind w:right="106" w:hanging="396"/>
        <w:jc w:val="both"/>
      </w:pPr>
      <w:r w:rsidRPr="00C02800">
        <w:t>In the case of top-ventilated spaces installed in uncovered spaces, installation in sheaths is not required provided that the pipes are made of metal with welded or brazed pipes.</w:t>
      </w:r>
    </w:p>
    <w:p w:rsidR="00641C0D" w:rsidRPr="00C02800" w:rsidRDefault="00641C0D" w:rsidP="006A51D2">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2.3.3.1</w:t>
      </w:r>
      <w:r w:rsidRPr="00C02800">
        <w:rPr>
          <w:rFonts w:ascii="Liberation Sans" w:hAnsi="Liberation Sans"/>
        </w:rPr>
        <w:tab/>
      </w:r>
      <w:r w:rsidRPr="00C02800">
        <w:rPr>
          <w:rFonts w:ascii="Liberation Sans" w:hAnsi="Liberation Sans"/>
          <w:u w:val="single"/>
        </w:rPr>
        <w:t>Sheaths</w:t>
      </w:r>
    </w:p>
    <w:p w:rsidR="00F90815" w:rsidRPr="00C02800" w:rsidRDefault="00F90815" w:rsidP="006A51D2">
      <w:pPr>
        <w:pStyle w:val="BodyText"/>
        <w:keepNext/>
        <w:numPr>
          <w:ilvl w:val="0"/>
          <w:numId w:val="68"/>
        </w:numPr>
        <w:tabs>
          <w:tab w:val="left" w:pos="1359"/>
        </w:tabs>
        <w:kinsoku w:val="0"/>
        <w:overflowPunct w:val="0"/>
        <w:spacing w:before="0" w:after="120"/>
        <w:ind w:hanging="396"/>
      </w:pPr>
      <w:r w:rsidRPr="00C02800">
        <w:t>Sheaths must be:</w:t>
      </w:r>
    </w:p>
    <w:p w:rsidR="00F90815" w:rsidRPr="00C02800" w:rsidRDefault="00F90815" w:rsidP="00F16B55">
      <w:pPr>
        <w:pStyle w:val="BodyText"/>
        <w:numPr>
          <w:ilvl w:val="1"/>
          <w:numId w:val="68"/>
        </w:numPr>
        <w:tabs>
          <w:tab w:val="left" w:pos="1528"/>
        </w:tabs>
        <w:kinsoku w:val="0"/>
        <w:overflowPunct w:val="0"/>
        <w:spacing w:before="0" w:after="120"/>
      </w:pPr>
      <w:r w:rsidRPr="00C02800">
        <w:t>exposed;</w:t>
      </w:r>
    </w:p>
    <w:p w:rsidR="00F90815" w:rsidRPr="00C02800" w:rsidRDefault="00F90815" w:rsidP="00F16B55">
      <w:pPr>
        <w:pStyle w:val="BodyText"/>
        <w:numPr>
          <w:ilvl w:val="1"/>
          <w:numId w:val="68"/>
        </w:numPr>
        <w:tabs>
          <w:tab w:val="left" w:pos="1528"/>
        </w:tabs>
        <w:kinsoku w:val="0"/>
        <w:overflowPunct w:val="0"/>
        <w:spacing w:before="0" w:after="120"/>
        <w:ind w:right="111"/>
        <w:jc w:val="both"/>
      </w:pPr>
      <w:r w:rsidRPr="00C02800">
        <w:t>made of steel at least 2 mm thick and have a diameter at least 2 cm larger than the diameter of the gas pipe;</w:t>
      </w:r>
    </w:p>
    <w:p w:rsidR="00F90815" w:rsidRPr="00C02800" w:rsidRDefault="00F90815" w:rsidP="00F16B55">
      <w:pPr>
        <w:pStyle w:val="BodyText"/>
        <w:numPr>
          <w:ilvl w:val="1"/>
          <w:numId w:val="68"/>
        </w:numPr>
        <w:tabs>
          <w:tab w:val="left" w:pos="1528"/>
        </w:tabs>
        <w:kinsoku w:val="0"/>
        <w:overflowPunct w:val="0"/>
        <w:spacing w:before="0" w:after="120"/>
        <w:ind w:right="110"/>
        <w:jc w:val="both"/>
      </w:pPr>
      <w:r w:rsidRPr="00C02800">
        <w:t>provided with at least one vent to the outside. If an end of the sheath is oriented inwards, it must be sealed towards the inside by sealing with a fireproof material;</w:t>
      </w:r>
    </w:p>
    <w:p w:rsidR="00F90815" w:rsidRPr="00C02800" w:rsidRDefault="00F90815" w:rsidP="00F16B55">
      <w:pPr>
        <w:pStyle w:val="BodyText"/>
        <w:numPr>
          <w:ilvl w:val="0"/>
          <w:numId w:val="68"/>
        </w:numPr>
        <w:tabs>
          <w:tab w:val="left" w:pos="1359"/>
        </w:tabs>
        <w:kinsoku w:val="0"/>
        <w:overflowPunct w:val="0"/>
        <w:spacing w:before="0" w:after="120"/>
        <w:ind w:left="1358"/>
      </w:pPr>
      <w:r w:rsidRPr="00C02800">
        <w:t>The pipes must not have any mechanical joints inside the sheaths.</w:t>
      </w:r>
    </w:p>
    <w:p w:rsidR="00F90815" w:rsidRPr="00C02800" w:rsidRDefault="00F90815" w:rsidP="00F16B55">
      <w:pPr>
        <w:pStyle w:val="BodyText"/>
        <w:numPr>
          <w:ilvl w:val="0"/>
          <w:numId w:val="68"/>
        </w:numPr>
        <w:tabs>
          <w:tab w:val="left" w:pos="1359"/>
        </w:tabs>
        <w:kinsoku w:val="0"/>
        <w:overflowPunct w:val="0"/>
        <w:spacing w:before="0" w:after="120"/>
        <w:ind w:right="123" w:hanging="396"/>
      </w:pPr>
      <w:r w:rsidRPr="00C02800">
        <w:t>Non-flame-propagating metal or plastic sheaths may be used to pass through external slabs or walls.</w:t>
      </w:r>
    </w:p>
    <w:p w:rsidR="00641C0D" w:rsidRPr="00C02800" w:rsidRDefault="00641C0D" w:rsidP="006A51D2">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2.3.3.2</w:t>
      </w:r>
      <w:r w:rsidRPr="00C02800">
        <w:rPr>
          <w:rFonts w:ascii="Liberation Sans" w:hAnsi="Liberation Sans"/>
        </w:rPr>
        <w:tab/>
      </w:r>
      <w:r w:rsidRPr="00C02800">
        <w:rPr>
          <w:rFonts w:ascii="Liberation Sans" w:hAnsi="Liberation Sans"/>
          <w:u w:val="single"/>
        </w:rPr>
        <w:t>Fire-proof housing</w:t>
      </w:r>
    </w:p>
    <w:p w:rsidR="00F90815" w:rsidRPr="00C02800" w:rsidRDefault="00F90815" w:rsidP="006A51D2">
      <w:pPr>
        <w:pStyle w:val="BodyText"/>
        <w:keepNext/>
        <w:numPr>
          <w:ilvl w:val="0"/>
          <w:numId w:val="67"/>
        </w:numPr>
        <w:tabs>
          <w:tab w:val="left" w:pos="1358"/>
        </w:tabs>
        <w:kinsoku w:val="0"/>
        <w:overflowPunct w:val="0"/>
        <w:spacing w:before="0" w:after="120"/>
      </w:pPr>
      <w:r w:rsidRPr="00C02800">
        <w:t>Fireproof housing must:</w:t>
      </w:r>
    </w:p>
    <w:p w:rsidR="00F90815" w:rsidRPr="00C02800" w:rsidRDefault="00F90815" w:rsidP="00F16B55">
      <w:pPr>
        <w:pStyle w:val="BodyText"/>
        <w:numPr>
          <w:ilvl w:val="1"/>
          <w:numId w:val="67"/>
        </w:numPr>
        <w:tabs>
          <w:tab w:val="left" w:pos="1528"/>
        </w:tabs>
        <w:kinsoku w:val="0"/>
        <w:overflowPunct w:val="0"/>
        <w:spacing w:before="0" w:after="120"/>
      </w:pPr>
      <w:r w:rsidRPr="00C02800">
        <w:t>be gas-tight;</w:t>
      </w:r>
    </w:p>
    <w:p w:rsidR="00F90815" w:rsidRPr="00C02800" w:rsidRDefault="00F90815" w:rsidP="00F16B55">
      <w:pPr>
        <w:pStyle w:val="BodyText"/>
        <w:numPr>
          <w:ilvl w:val="1"/>
          <w:numId w:val="67"/>
        </w:numPr>
        <w:tabs>
          <w:tab w:val="left" w:pos="1528"/>
        </w:tabs>
        <w:kinsoku w:val="0"/>
        <w:overflowPunct w:val="0"/>
        <w:spacing w:before="0" w:after="120"/>
      </w:pPr>
      <w:r w:rsidRPr="00C02800">
        <w:t>be made of Italian class 0 or European class A1 material;</w:t>
      </w:r>
    </w:p>
    <w:p w:rsidR="00F90815" w:rsidRPr="00C02800" w:rsidRDefault="00F90815" w:rsidP="00F16B55">
      <w:pPr>
        <w:pStyle w:val="BodyText"/>
        <w:numPr>
          <w:ilvl w:val="1"/>
          <w:numId w:val="67"/>
        </w:numPr>
        <w:tabs>
          <w:tab w:val="left" w:pos="1528"/>
        </w:tabs>
        <w:kinsoku w:val="0"/>
        <w:overflowPunct w:val="0"/>
        <w:spacing w:before="0" w:after="120"/>
        <w:ind w:right="123"/>
      </w:pPr>
      <w:r w:rsidRPr="00C02800">
        <w:t>have fire resistance characteristics equal to those required for walls in the premises or the compartment passed through, and in all cases not less than REI/EI 30.</w:t>
      </w:r>
    </w:p>
    <w:p w:rsidR="00F90815" w:rsidRPr="00C02800" w:rsidRDefault="00F90815" w:rsidP="00F16B55">
      <w:pPr>
        <w:pStyle w:val="BodyText"/>
        <w:numPr>
          <w:ilvl w:val="0"/>
          <w:numId w:val="67"/>
        </w:numPr>
        <w:tabs>
          <w:tab w:val="left" w:pos="1358"/>
        </w:tabs>
        <w:kinsoku w:val="0"/>
        <w:overflowPunct w:val="0"/>
        <w:spacing w:before="0" w:after="120"/>
        <w:ind w:right="103"/>
        <w:jc w:val="both"/>
      </w:pPr>
      <w:r w:rsidRPr="00C02800">
        <w:t>The ducts must not have mechanical joints inside the housing that cannot be inspected. The housing must be permanently aerated to the outside with openings at both ends. The lowest aeration aperture must be fitted with a fire damping mesh and, in the case of gas with a density exceeding 0.8, must be positioned above ground level at a distance measured horizontally of at least 10 metres from other openings at the same height or lower.</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2.3.4</w:t>
      </w:r>
      <w:r w:rsidRPr="00C02800">
        <w:rPr>
          <w:rFonts w:ascii="Liberation Sans" w:hAnsi="Liberation Sans"/>
          <w:b/>
          <w:bCs/>
          <w:sz w:val="24"/>
          <w:szCs w:val="24"/>
        </w:rPr>
        <w:tab/>
        <w:t>Electrical system</w:t>
      </w:r>
    </w:p>
    <w:p w:rsidR="00F90815" w:rsidRPr="00C02800" w:rsidRDefault="00F90815" w:rsidP="00F16B55">
      <w:pPr>
        <w:pStyle w:val="BodyText"/>
        <w:numPr>
          <w:ilvl w:val="0"/>
          <w:numId w:val="66"/>
        </w:numPr>
        <w:tabs>
          <w:tab w:val="left" w:pos="1303"/>
        </w:tabs>
        <w:kinsoku w:val="0"/>
        <w:overflowPunct w:val="0"/>
        <w:spacing w:before="0" w:after="120"/>
        <w:ind w:right="110" w:hanging="396"/>
        <w:jc w:val="both"/>
      </w:pPr>
      <w:r w:rsidRPr="00C02800">
        <w:t>1.</w:t>
      </w:r>
      <w:r w:rsidRPr="00C02800">
        <w:tab/>
        <w:t>The electrical system must be built in accordance with professional standards pursuant to Law No 186 of 1 March 1968 according to the procedures provided for in Decree No 37 of the Minister for Economic Development of 22 January 2008.</w:t>
      </w:r>
    </w:p>
    <w:p w:rsidR="00F90815" w:rsidRPr="00C02800" w:rsidRDefault="00F90815" w:rsidP="00F16B55">
      <w:pPr>
        <w:pStyle w:val="BodyText"/>
        <w:numPr>
          <w:ilvl w:val="0"/>
          <w:numId w:val="66"/>
        </w:numPr>
        <w:tabs>
          <w:tab w:val="left" w:pos="1303"/>
        </w:tabs>
        <w:kinsoku w:val="0"/>
        <w:overflowPunct w:val="0"/>
        <w:spacing w:before="0" w:after="120"/>
        <w:ind w:right="110" w:hanging="396"/>
        <w:jc w:val="both"/>
      </w:pPr>
      <w:r w:rsidRPr="00C02800">
        <w:t>The master switch of the electrical system must be in an easily accessible position and marked to enable it to be switched to the protected position in relation to the user device. In the case of installation in outdoor premises or suitable premises inside the building served, the switch must be installed outside said premises. The device may be installed in any anteroom, filter or fireproof space present, provided that it is easily accessible from the outside in the event of emergency.</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2.3.5</w:t>
      </w:r>
      <w:r w:rsidRPr="00C02800">
        <w:rPr>
          <w:rFonts w:ascii="Liberation Sans" w:hAnsi="Liberation Sans"/>
          <w:b/>
          <w:bCs/>
          <w:sz w:val="24"/>
          <w:szCs w:val="24"/>
        </w:rPr>
        <w:tab/>
        <w:t>Fire extinguishing means</w:t>
      </w:r>
    </w:p>
    <w:p w:rsidR="00F90815" w:rsidRPr="00C02800" w:rsidRDefault="00F90815" w:rsidP="00F16B55">
      <w:pPr>
        <w:pStyle w:val="BodyText"/>
        <w:numPr>
          <w:ilvl w:val="0"/>
          <w:numId w:val="65"/>
        </w:numPr>
        <w:tabs>
          <w:tab w:val="left" w:pos="1359"/>
        </w:tabs>
        <w:kinsoku w:val="0"/>
        <w:overflowPunct w:val="0"/>
        <w:spacing w:before="0" w:after="120"/>
        <w:ind w:right="106" w:hanging="396"/>
        <w:jc w:val="both"/>
      </w:pPr>
      <w:r w:rsidRPr="00C02800">
        <w:t>1.</w:t>
      </w:r>
      <w:r w:rsidRPr="00C02800">
        <w:tab/>
        <w:t>For one or more devices installed in the same premises, at least one portable extinguisher must be provided with a nominal load not exceeding 6 kg or 6 L and an extinguishing capacity of at least 34A 144B, positioned at the exit of the premises.</w:t>
      </w:r>
    </w:p>
    <w:p w:rsidR="00F90815" w:rsidRPr="00C02800" w:rsidRDefault="00F90815" w:rsidP="00F16B55">
      <w:pPr>
        <w:pStyle w:val="BodyText"/>
        <w:numPr>
          <w:ilvl w:val="0"/>
          <w:numId w:val="65"/>
        </w:numPr>
        <w:tabs>
          <w:tab w:val="left" w:pos="1359"/>
        </w:tabs>
        <w:kinsoku w:val="0"/>
        <w:overflowPunct w:val="0"/>
        <w:spacing w:before="0" w:after="120"/>
        <w:ind w:right="107" w:hanging="396"/>
        <w:jc w:val="both"/>
      </w:pPr>
      <w:r w:rsidRPr="00C02800">
        <w:t>Additional portable extinguishers must be installed where required to ensure pathways of less than 15 m measured from each installed device.</w:t>
      </w:r>
    </w:p>
    <w:p w:rsidR="00F90815" w:rsidRPr="00C02800" w:rsidRDefault="00F90815" w:rsidP="00F16B55">
      <w:pPr>
        <w:pStyle w:val="BodyText"/>
        <w:numPr>
          <w:ilvl w:val="0"/>
          <w:numId w:val="65"/>
        </w:numPr>
        <w:tabs>
          <w:tab w:val="left" w:pos="1359"/>
        </w:tabs>
        <w:kinsoku w:val="0"/>
        <w:overflowPunct w:val="0"/>
        <w:spacing w:before="0" w:after="120"/>
        <w:ind w:right="113" w:hanging="396"/>
        <w:jc w:val="both"/>
      </w:pPr>
      <w:r w:rsidRPr="00C02800">
        <w:t>Portable extinguishers must be marked and must be suitable for the processes or stored materials in the premises where they are permitted, and must be usable on powered devices.</w:t>
      </w:r>
    </w:p>
    <w:p w:rsidR="00F90815" w:rsidRPr="00C02800" w:rsidRDefault="00F90815" w:rsidP="00F16B55">
      <w:pPr>
        <w:pStyle w:val="BodyText"/>
        <w:numPr>
          <w:ilvl w:val="0"/>
          <w:numId w:val="65"/>
        </w:numPr>
        <w:tabs>
          <w:tab w:val="left" w:pos="1359"/>
        </w:tabs>
        <w:kinsoku w:val="0"/>
        <w:overflowPunct w:val="0"/>
        <w:spacing w:before="0" w:after="120"/>
        <w:ind w:right="115" w:hanging="396"/>
        <w:jc w:val="both"/>
      </w:pPr>
      <w:r w:rsidRPr="00C02800">
        <w:t>Carbon dioxide extinguishers must only be accessible to persons informed of the related usage hazards.</w:t>
      </w:r>
    </w:p>
    <w:p w:rsidR="00F90815" w:rsidRPr="00C02800" w:rsidRDefault="00F90815" w:rsidP="00F16B55">
      <w:pPr>
        <w:pStyle w:val="BodyText"/>
        <w:numPr>
          <w:ilvl w:val="0"/>
          <w:numId w:val="65"/>
        </w:numPr>
        <w:tabs>
          <w:tab w:val="left" w:pos="1359"/>
        </w:tabs>
        <w:kinsoku w:val="0"/>
        <w:overflowPunct w:val="0"/>
        <w:spacing w:before="0" w:after="120"/>
        <w:ind w:right="107" w:hanging="396"/>
        <w:jc w:val="both"/>
      </w:pPr>
      <w:r w:rsidRPr="00C02800">
        <w:t>To protect the cooking installations provided for in Section 7, class F extinguishers must additionally be installed in accordance with the table below and positioned close to the protecting cooking surface.</w:t>
      </w:r>
    </w:p>
    <w:tbl>
      <w:tblPr>
        <w:tblW w:w="10206" w:type="dxa"/>
        <w:tblInd w:w="110" w:type="dxa"/>
        <w:tblLayout w:type="fixed"/>
        <w:tblCellMar>
          <w:left w:w="0" w:type="dxa"/>
          <w:right w:w="0" w:type="dxa"/>
        </w:tblCellMar>
        <w:tblLook w:val="0000" w:firstRow="0" w:lastRow="0" w:firstColumn="0" w:lastColumn="0" w:noHBand="0" w:noVBand="0"/>
      </w:tblPr>
      <w:tblGrid>
        <w:gridCol w:w="5102"/>
        <w:gridCol w:w="5104"/>
      </w:tblGrid>
      <w:tr w:rsidR="00F90815" w:rsidRPr="00C02800" w:rsidTr="004D36F4">
        <w:tc>
          <w:tcPr>
            <w:tcW w:w="5102" w:type="dxa"/>
            <w:tcBorders>
              <w:top w:val="single" w:sz="4" w:space="0" w:color="000000"/>
              <w:left w:val="single" w:sz="4" w:space="0" w:color="000000"/>
              <w:bottom w:val="single" w:sz="4" w:space="0" w:color="000000"/>
              <w:right w:val="single" w:sz="4" w:space="0" w:color="000000"/>
            </w:tcBorders>
            <w:shd w:val="clear" w:color="auto" w:fill="CCCCCC"/>
          </w:tcPr>
          <w:p w:rsidR="00F90815" w:rsidRPr="00C02800" w:rsidRDefault="00F90815" w:rsidP="006A51D2">
            <w:pPr>
              <w:pStyle w:val="TableParagraph"/>
              <w:keepNext/>
              <w:kinsoku w:val="0"/>
              <w:overflowPunct w:val="0"/>
              <w:spacing w:after="120"/>
              <w:ind w:left="1"/>
              <w:jc w:val="center"/>
              <w:rPr>
                <w:rFonts w:ascii="Liberation Serif" w:hAnsi="Liberation Serif" w:cs="Liberation Serif"/>
              </w:rPr>
            </w:pPr>
            <w:r w:rsidRPr="00C02800">
              <w:rPr>
                <w:rFonts w:ascii="Liberation Serif" w:hAnsi="Liberation Serif"/>
              </w:rPr>
              <w:t>Cooking surface Sc to be protected [m2]</w:t>
            </w:r>
          </w:p>
          <w:p w:rsidR="00F90815" w:rsidRPr="00C02800" w:rsidRDefault="00F90815" w:rsidP="006A51D2">
            <w:pPr>
              <w:pStyle w:val="TableParagraph"/>
              <w:keepNext/>
              <w:kinsoku w:val="0"/>
              <w:overflowPunct w:val="0"/>
              <w:spacing w:after="120"/>
              <w:ind w:left="171" w:right="163"/>
              <w:jc w:val="center"/>
            </w:pPr>
            <w:r w:rsidRPr="00C02800">
              <w:rPr>
                <w:rFonts w:ascii="Liberation Serif" w:hAnsi="Liberation Serif"/>
                <w:sz w:val="20"/>
                <w:szCs w:val="20"/>
              </w:rPr>
              <w:t>understood to be the gross surface area of the areas of the cooking device containing animal or vegetable oils.</w:t>
            </w:r>
          </w:p>
        </w:tc>
        <w:tc>
          <w:tcPr>
            <w:tcW w:w="5104" w:type="dxa"/>
            <w:tcBorders>
              <w:top w:val="single" w:sz="4" w:space="0" w:color="000000"/>
              <w:left w:val="single" w:sz="4" w:space="0" w:color="000000"/>
              <w:bottom w:val="single" w:sz="4" w:space="0" w:color="000000"/>
              <w:right w:val="single" w:sz="4" w:space="0" w:color="000000"/>
            </w:tcBorders>
            <w:shd w:val="clear" w:color="auto" w:fill="CCCCCC"/>
          </w:tcPr>
          <w:p w:rsidR="00F90815" w:rsidRPr="00C02800" w:rsidRDefault="00F90815" w:rsidP="006A51D2">
            <w:pPr>
              <w:pStyle w:val="TableParagraph"/>
              <w:keepNext/>
              <w:kinsoku w:val="0"/>
              <w:overflowPunct w:val="0"/>
              <w:spacing w:after="120"/>
              <w:ind w:left="983"/>
            </w:pPr>
            <w:r w:rsidRPr="00C02800">
              <w:rPr>
                <w:rFonts w:ascii="Liberation Serif" w:hAnsi="Liberation Serif"/>
              </w:rPr>
              <w:t>Class F extinguishers to be installed</w:t>
            </w:r>
          </w:p>
        </w:tc>
      </w:tr>
      <w:tr w:rsidR="00F90815" w:rsidRPr="00C02800" w:rsidTr="004D36F4">
        <w:tc>
          <w:tcPr>
            <w:tcW w:w="510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rPr>
              <w:t>Sc ≤ 0.05 m</w:t>
            </w:r>
            <w:r w:rsidRPr="00C02800">
              <w:rPr>
                <w:rFonts w:ascii="Liberation Serif" w:hAnsi="Liberation Serif"/>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
              <w:jc w:val="center"/>
            </w:pPr>
            <w:r w:rsidRPr="00C02800">
              <w:rPr>
                <w:rFonts w:ascii="Liberation Serif" w:hAnsi="Liberation Serif"/>
                <w:sz w:val="20"/>
                <w:szCs w:val="20"/>
              </w:rPr>
              <w:t>One 5 F extinguisher</w:t>
            </w:r>
          </w:p>
        </w:tc>
      </w:tr>
      <w:tr w:rsidR="00F90815" w:rsidRPr="00C02800" w:rsidTr="004D36F4">
        <w:tc>
          <w:tcPr>
            <w:tcW w:w="510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rPr>
              <w:t>Sc ≤ 0.11 m</w:t>
            </w:r>
            <w:r w:rsidRPr="00C02800">
              <w:rPr>
                <w:rFonts w:ascii="Liberation Serif" w:hAnsi="Liberation Serif"/>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One 25 F extinguisher</w:t>
            </w:r>
          </w:p>
        </w:tc>
      </w:tr>
      <w:tr w:rsidR="00F90815" w:rsidRPr="00C02800" w:rsidTr="004D36F4">
        <w:tc>
          <w:tcPr>
            <w:tcW w:w="510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rPr>
              <w:t>Sc ≤ 0.18 m</w:t>
            </w:r>
            <w:r w:rsidRPr="00C02800">
              <w:rPr>
                <w:rFonts w:ascii="Liberation Serif" w:hAnsi="Liberation Serif"/>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One 40 F extinguisher</w:t>
            </w:r>
          </w:p>
        </w:tc>
      </w:tr>
      <w:tr w:rsidR="00F90815" w:rsidRPr="00C02800" w:rsidTr="004D36F4">
        <w:tc>
          <w:tcPr>
            <w:tcW w:w="510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rPr>
              <w:t>Sc ≤ 0.30 m</w:t>
            </w:r>
            <w:r w:rsidRPr="00C02800">
              <w:rPr>
                <w:rFonts w:ascii="Liberation Serif" w:hAnsi="Liberation Serif"/>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sz w:val="20"/>
                <w:szCs w:val="20"/>
              </w:rPr>
              <w:t>Two 25 F extinguishers</w:t>
            </w:r>
          </w:p>
        </w:tc>
      </w:tr>
      <w:tr w:rsidR="00F90815" w:rsidRPr="00C02800" w:rsidTr="004D36F4">
        <w:tc>
          <w:tcPr>
            <w:tcW w:w="510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rPr>
              <w:t>Sc ≤ 0.33 m</w:t>
            </w:r>
            <w:r w:rsidRPr="00C02800">
              <w:rPr>
                <w:rFonts w:ascii="Liberation Serif" w:hAnsi="Liberation Serif"/>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One 75 F extinguisher</w:t>
            </w:r>
          </w:p>
        </w:tc>
      </w:tr>
      <w:tr w:rsidR="00F90815" w:rsidRPr="00C02800" w:rsidTr="004D36F4">
        <w:tc>
          <w:tcPr>
            <w:tcW w:w="510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rPr>
              <w:t>Sc ≤ 0.39 m</w:t>
            </w:r>
            <w:r w:rsidRPr="00C02800">
              <w:rPr>
                <w:rFonts w:ascii="Liberation Serif" w:hAnsi="Liberation Serif"/>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010"/>
            </w:pPr>
            <w:r w:rsidRPr="00C02800">
              <w:rPr>
                <w:rFonts w:ascii="Liberation Serif" w:hAnsi="Liberation Serif"/>
                <w:sz w:val="20"/>
                <w:szCs w:val="20"/>
              </w:rPr>
              <w:t>One 25 F extinguisher + one 40 F extinguisher</w:t>
            </w:r>
          </w:p>
        </w:tc>
      </w:tr>
      <w:tr w:rsidR="00F90815" w:rsidRPr="00C02800" w:rsidTr="004D36F4">
        <w:tc>
          <w:tcPr>
            <w:tcW w:w="510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rPr>
              <w:t>Sc ≤ 0.49 m</w:t>
            </w:r>
            <w:r w:rsidRPr="00C02800">
              <w:rPr>
                <w:rFonts w:ascii="Liberation Serif" w:hAnsi="Liberation Serif"/>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sz w:val="20"/>
                <w:szCs w:val="20"/>
              </w:rPr>
              <w:t>Two 40 F extinguishers</w:t>
            </w:r>
          </w:p>
        </w:tc>
      </w:tr>
      <w:tr w:rsidR="00F90815" w:rsidRPr="00C02800" w:rsidTr="004D36F4">
        <w:tc>
          <w:tcPr>
            <w:tcW w:w="510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rPr>
              <w:t>Sc ≤ 0.51 m</w:t>
            </w:r>
            <w:r w:rsidRPr="00C02800">
              <w:rPr>
                <w:rFonts w:ascii="Liberation Serif" w:hAnsi="Liberation Serif"/>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985"/>
            </w:pPr>
            <w:r w:rsidRPr="00C02800">
              <w:rPr>
                <w:rFonts w:ascii="Liberation Serif" w:hAnsi="Liberation Serif"/>
                <w:sz w:val="20"/>
                <w:szCs w:val="20"/>
              </w:rPr>
              <w:t>One 5 F extinguisher + one 75 F extinguisher</w:t>
            </w:r>
          </w:p>
        </w:tc>
      </w:tr>
      <w:tr w:rsidR="00F90815" w:rsidRPr="00C02800" w:rsidTr="004D36F4">
        <w:tc>
          <w:tcPr>
            <w:tcW w:w="510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rPr>
              <w:t>Sc ≤ 0.60 m</w:t>
            </w:r>
            <w:r w:rsidRPr="00C02800">
              <w:rPr>
                <w:rFonts w:ascii="Liberation Serif" w:hAnsi="Liberation Serif"/>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935"/>
            </w:pPr>
            <w:r w:rsidRPr="00C02800">
              <w:rPr>
                <w:rFonts w:ascii="Liberation Serif" w:hAnsi="Liberation Serif"/>
                <w:sz w:val="20"/>
                <w:szCs w:val="20"/>
              </w:rPr>
              <w:t>One 25 F extinguisher + one 75 F extinguisher</w:t>
            </w:r>
          </w:p>
        </w:tc>
      </w:tr>
      <w:tr w:rsidR="00F90815" w:rsidRPr="00C02800" w:rsidTr="004D36F4">
        <w:tc>
          <w:tcPr>
            <w:tcW w:w="510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rPr>
              <w:t>Sc ≤ 0.69 m</w:t>
            </w:r>
            <w:r w:rsidRPr="00C02800">
              <w:rPr>
                <w:rFonts w:ascii="Liberation Serif" w:hAnsi="Liberation Serif"/>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935"/>
            </w:pPr>
            <w:r w:rsidRPr="00C02800">
              <w:rPr>
                <w:rFonts w:ascii="Liberation Serif" w:hAnsi="Liberation Serif"/>
                <w:sz w:val="20"/>
                <w:szCs w:val="20"/>
              </w:rPr>
              <w:t>One 40 F extinguisher + one 75 F extinguisher</w:t>
            </w:r>
          </w:p>
        </w:tc>
      </w:tr>
      <w:tr w:rsidR="00F90815" w:rsidRPr="00C02800" w:rsidTr="004D36F4">
        <w:tc>
          <w:tcPr>
            <w:tcW w:w="510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rPr>
              <w:t>Sc ≤ 0.90 m</w:t>
            </w:r>
            <w:r w:rsidRPr="00C02800">
              <w:rPr>
                <w:rFonts w:ascii="Liberation Serif" w:hAnsi="Liberation Serif"/>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
              <w:jc w:val="center"/>
            </w:pPr>
            <w:r w:rsidRPr="00C02800">
              <w:rPr>
                <w:rFonts w:ascii="Liberation Serif" w:hAnsi="Liberation Serif"/>
                <w:sz w:val="20"/>
                <w:szCs w:val="20"/>
              </w:rPr>
              <w:t>Two 75 F extinguishers</w:t>
            </w:r>
          </w:p>
        </w:tc>
      </w:tr>
    </w:tbl>
    <w:p w:rsidR="00641C0D" w:rsidRPr="00C02800" w:rsidRDefault="00641C0D" w:rsidP="00F16B55">
      <w:pPr>
        <w:pStyle w:val="BodyText"/>
        <w:kinsoku w:val="0"/>
        <w:overflowPunct w:val="0"/>
        <w:spacing w:before="0" w:after="120"/>
        <w:ind w:right="104"/>
        <w:jc w:val="both"/>
      </w:pP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b/>
          <w:bCs/>
          <w:sz w:val="24"/>
          <w:szCs w:val="24"/>
        </w:rPr>
      </w:pPr>
      <w:r w:rsidRPr="00C02800">
        <w:rPr>
          <w:rFonts w:ascii="Liberation Sans" w:hAnsi="Liberation Sans"/>
          <w:b/>
          <w:bCs/>
          <w:sz w:val="24"/>
          <w:szCs w:val="24"/>
        </w:rPr>
        <w:t>2.3.6</w:t>
      </w:r>
      <w:r w:rsidRPr="00C02800">
        <w:rPr>
          <w:rFonts w:ascii="Liberation Sans" w:hAnsi="Liberation Sans"/>
          <w:b/>
          <w:bCs/>
          <w:sz w:val="24"/>
          <w:szCs w:val="24"/>
        </w:rPr>
        <w:tab/>
        <w:t>Safety signs</w:t>
      </w:r>
    </w:p>
    <w:p w:rsidR="00F90815" w:rsidRPr="00C02800" w:rsidRDefault="00F90815" w:rsidP="00604905">
      <w:pPr>
        <w:pStyle w:val="BodyText"/>
        <w:numPr>
          <w:ilvl w:val="0"/>
          <w:numId w:val="102"/>
        </w:numPr>
        <w:kinsoku w:val="0"/>
        <w:overflowPunct w:val="0"/>
        <w:spacing w:before="0" w:after="120"/>
        <w:ind w:right="104"/>
        <w:jc w:val="both"/>
      </w:pPr>
      <w:r w:rsidRPr="00C02800">
        <w:t>Safety signs must comply with prevailing legislation and must draw attention to the prohibitions and limitations imposed, and indicate the position of the general external gas shut-off valve and the main electrical cut-off switch.</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2.3.7</w:t>
      </w:r>
      <w:r w:rsidRPr="00C02800">
        <w:rPr>
          <w:rFonts w:ascii="Liberation Sans" w:hAnsi="Liberation Sans"/>
          <w:b/>
          <w:bCs/>
          <w:sz w:val="24"/>
          <w:szCs w:val="24"/>
        </w:rPr>
        <w:tab/>
        <w:t>Stability of components</w:t>
      </w:r>
    </w:p>
    <w:p w:rsidR="00F90815" w:rsidRPr="00C02800" w:rsidRDefault="00F90815" w:rsidP="00604905">
      <w:pPr>
        <w:pStyle w:val="BodyText"/>
        <w:numPr>
          <w:ilvl w:val="0"/>
          <w:numId w:val="104"/>
        </w:numPr>
        <w:kinsoku w:val="0"/>
        <w:overflowPunct w:val="0"/>
        <w:spacing w:before="0" w:after="120"/>
        <w:ind w:right="106"/>
        <w:jc w:val="both"/>
      </w:pPr>
      <w:r w:rsidRPr="00C02800">
        <w:t>The stability and resistance to load of the supporting and anchoring elements of the devices and components of the system must be suitable and guaranteed by correct design based on the technical specifications provided by the manufacturer of the device and of the components of the system, inter alia.</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2.3.8</w:t>
      </w:r>
      <w:r w:rsidRPr="00C02800">
        <w:rPr>
          <w:rFonts w:ascii="Liberation Sans" w:hAnsi="Liberation Sans"/>
          <w:b/>
          <w:bCs/>
          <w:sz w:val="24"/>
          <w:szCs w:val="24"/>
        </w:rPr>
        <w:tab/>
        <w:t>Operation and maintenance</w:t>
      </w:r>
    </w:p>
    <w:p w:rsidR="00F90815" w:rsidRPr="00C02800" w:rsidRDefault="00F90815" w:rsidP="00604905">
      <w:pPr>
        <w:pStyle w:val="BodyText"/>
        <w:numPr>
          <w:ilvl w:val="0"/>
          <w:numId w:val="103"/>
        </w:numPr>
        <w:kinsoku w:val="0"/>
        <w:overflowPunct w:val="0"/>
        <w:spacing w:before="0" w:after="120"/>
        <w:ind w:right="106"/>
        <w:jc w:val="both"/>
      </w:pPr>
      <w:r w:rsidRPr="00C02800">
        <w:t>Maintenance and inspection of the devices, systems and installation sites shall be carried out in accordance with prevailing legislation, the instructions of the manufacturers of the products, devices and equipment, instructions provided by the designer and/or the installer.</w:t>
      </w:r>
    </w:p>
    <w:p w:rsidR="00F90815" w:rsidRPr="00C02800" w:rsidRDefault="00F90815" w:rsidP="00001D24">
      <w:pPr>
        <w:pStyle w:val="Heading11"/>
        <w:pageBreakBefore/>
        <w:tabs>
          <w:tab w:val="left" w:pos="1800"/>
        </w:tabs>
        <w:kinsoku w:val="0"/>
        <w:overflowPunct w:val="0"/>
        <w:spacing w:before="0" w:after="120"/>
        <w:ind w:left="0"/>
        <w:outlineLvl w:val="9"/>
        <w:rPr>
          <w:b w:val="0"/>
          <w:bCs w:val="0"/>
        </w:rPr>
      </w:pPr>
      <w:r w:rsidRPr="00C02800">
        <w:t>Section 3</w:t>
      </w:r>
      <w:r w:rsidRPr="00C02800">
        <w:tab/>
        <w:t>Building and room air conditioning equipment, for the centralised production of hot water, super-heated water and/or steam.</w:t>
      </w:r>
    </w:p>
    <w:p w:rsidR="00F90815" w:rsidRPr="00C02800" w:rsidRDefault="00F90815" w:rsidP="00F16B55">
      <w:pPr>
        <w:pStyle w:val="BodyText"/>
        <w:kinsoku w:val="0"/>
        <w:overflowPunct w:val="0"/>
        <w:spacing w:before="0" w:after="120"/>
        <w:ind w:left="0" w:firstLine="0"/>
        <w:rPr>
          <w:rFonts w:ascii="Liberation Sans" w:hAnsi="Liberation Sans" w:cs="Liberation Sans"/>
          <w:b/>
          <w:bCs/>
          <w:sz w:val="20"/>
          <w:szCs w:val="20"/>
        </w:rPr>
      </w:pPr>
    </w:p>
    <w:p w:rsidR="00641C0D" w:rsidRPr="00C02800"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C02800">
        <w:rPr>
          <w:rFonts w:ascii="Liberation Sans" w:hAnsi="Liberation Sans"/>
          <w:b/>
          <w:bCs/>
          <w:sz w:val="26"/>
          <w:szCs w:val="26"/>
        </w:rPr>
        <w:t>3.1</w:t>
      </w:r>
      <w:r w:rsidRPr="00C02800">
        <w:rPr>
          <w:rFonts w:ascii="Liberation Sans" w:hAnsi="Liberation Sans"/>
          <w:b/>
          <w:bCs/>
          <w:sz w:val="26"/>
          <w:szCs w:val="26"/>
        </w:rPr>
        <w:tab/>
        <w:t>Building and room air-conditioning equipment, for the centralized production of hot water, super-heated water and/or steam Outdoor installation</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3.1.1</w:t>
      </w:r>
      <w:r w:rsidRPr="00C02800">
        <w:rPr>
          <w:rFonts w:ascii="Liberation Sans" w:hAnsi="Liberation Sans"/>
          <w:b/>
          <w:bCs/>
          <w:sz w:val="24"/>
          <w:szCs w:val="24"/>
        </w:rPr>
        <w:tab/>
        <w:t>Construction specifications</w:t>
      </w:r>
    </w:p>
    <w:p w:rsidR="00F90815" w:rsidRPr="00C02800" w:rsidRDefault="00F90815" w:rsidP="00F16B55">
      <w:pPr>
        <w:pStyle w:val="BodyText"/>
        <w:numPr>
          <w:ilvl w:val="0"/>
          <w:numId w:val="64"/>
        </w:numPr>
        <w:tabs>
          <w:tab w:val="left" w:pos="1359"/>
        </w:tabs>
        <w:kinsoku w:val="0"/>
        <w:overflowPunct w:val="0"/>
        <w:spacing w:before="0" w:after="120"/>
        <w:ind w:right="123" w:hanging="396"/>
      </w:pPr>
      <w:r w:rsidRPr="00C02800">
        <w:t>Installation next to walls of the building served is permitted subject to full compliance with the following conditions:</w:t>
      </w:r>
    </w:p>
    <w:p w:rsidR="00F90815" w:rsidRPr="00C02800" w:rsidRDefault="00F90815" w:rsidP="00F16B55">
      <w:pPr>
        <w:pStyle w:val="BodyText"/>
        <w:numPr>
          <w:ilvl w:val="1"/>
          <w:numId w:val="64"/>
        </w:numPr>
        <w:tabs>
          <w:tab w:val="left" w:pos="1528"/>
        </w:tabs>
        <w:kinsoku w:val="0"/>
        <w:overflowPunct w:val="0"/>
        <w:spacing w:before="0" w:after="120"/>
      </w:pPr>
      <w:r w:rsidRPr="00C02800">
        <w:t>the walls must provide fire resistance characteristics of at least REI/EI 30;</w:t>
      </w:r>
    </w:p>
    <w:p w:rsidR="00F90815" w:rsidRPr="00C02800" w:rsidRDefault="00F90815" w:rsidP="00F16B55">
      <w:pPr>
        <w:pStyle w:val="BodyText"/>
        <w:numPr>
          <w:ilvl w:val="1"/>
          <w:numId w:val="64"/>
        </w:numPr>
        <w:tabs>
          <w:tab w:val="left" w:pos="1528"/>
        </w:tabs>
        <w:kinsoku w:val="0"/>
        <w:overflowPunct w:val="0"/>
        <w:spacing w:before="0" w:after="120"/>
        <w:ind w:right="107"/>
        <w:jc w:val="both"/>
      </w:pPr>
      <w:r w:rsidRPr="00C02800">
        <w:t>the wall or the slab, in the case of roof installation, must be made of Italian fire reaction class 0 or European fire reaction class A1 material;</w:t>
      </w:r>
    </w:p>
    <w:p w:rsidR="00F90815" w:rsidRPr="00C02800" w:rsidRDefault="00F90815" w:rsidP="00F16B55">
      <w:pPr>
        <w:pStyle w:val="BodyText"/>
        <w:numPr>
          <w:ilvl w:val="1"/>
          <w:numId w:val="64"/>
        </w:numPr>
        <w:tabs>
          <w:tab w:val="left" w:pos="1528"/>
        </w:tabs>
        <w:kinsoku w:val="0"/>
        <w:overflowPunct w:val="0"/>
        <w:spacing w:before="0" w:after="120"/>
        <w:ind w:right="113"/>
        <w:jc w:val="both"/>
      </w:pPr>
      <w:r w:rsidRPr="00C02800">
        <w:t>the wall must have no openings in the zone extending at least 0.5 m laterally and 1 m upwards from the device.</w:t>
      </w:r>
    </w:p>
    <w:p w:rsidR="00F90815" w:rsidRPr="00C02800" w:rsidRDefault="00F90815" w:rsidP="00F16B55">
      <w:pPr>
        <w:pStyle w:val="BodyText"/>
        <w:numPr>
          <w:ilvl w:val="0"/>
          <w:numId w:val="64"/>
        </w:numPr>
        <w:tabs>
          <w:tab w:val="left" w:pos="1359"/>
        </w:tabs>
        <w:kinsoku w:val="0"/>
        <w:overflowPunct w:val="0"/>
        <w:spacing w:before="0" w:after="120"/>
        <w:ind w:right="123" w:hanging="396"/>
      </w:pPr>
      <w:r w:rsidRPr="00C02800">
        <w:t>If the wall does not fully or partially satisfy the aforementioned requirements, one of the additional measures set out below must be adopted:</w:t>
      </w:r>
    </w:p>
    <w:p w:rsidR="00F90815" w:rsidRPr="00C02800" w:rsidRDefault="00F90815" w:rsidP="00F16B55">
      <w:pPr>
        <w:pStyle w:val="BodyText"/>
        <w:numPr>
          <w:ilvl w:val="1"/>
          <w:numId w:val="64"/>
        </w:numPr>
        <w:tabs>
          <w:tab w:val="left" w:pos="1529"/>
        </w:tabs>
        <w:kinsoku w:val="0"/>
        <w:overflowPunct w:val="0"/>
        <w:spacing w:before="0" w:after="120"/>
      </w:pPr>
      <w:r w:rsidRPr="00C02800">
        <w:t>the devices must be positioned at least 0.6 m away from the walls of the building;</w:t>
      </w:r>
    </w:p>
    <w:p w:rsidR="00F90815" w:rsidRPr="00C02800" w:rsidRDefault="00F90815" w:rsidP="00F16B55">
      <w:pPr>
        <w:pStyle w:val="BodyText"/>
        <w:numPr>
          <w:ilvl w:val="1"/>
          <w:numId w:val="64"/>
        </w:numPr>
        <w:tabs>
          <w:tab w:val="left" w:pos="1529"/>
        </w:tabs>
        <w:kinsoku w:val="0"/>
        <w:overflowPunct w:val="0"/>
        <w:spacing w:before="0" w:after="120"/>
        <w:ind w:right="105"/>
        <w:jc w:val="both"/>
      </w:pPr>
      <w:r w:rsidRPr="00C02800">
        <w:t>a structural element must be interposed with characteristics not less than REI/EI 120 with dimensions at least 0.50 m larger than the straight protection of the device laterally and 1 m upwards (see Table 4).</w:t>
      </w:r>
    </w:p>
    <w:p w:rsidR="00641C0D" w:rsidRPr="00C02800" w:rsidRDefault="00641C0D" w:rsidP="00C87478">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C02800">
        <w:rPr>
          <w:rFonts w:ascii="Liberation Sans" w:hAnsi="Liberation Sans"/>
          <w:b/>
          <w:bCs/>
          <w:sz w:val="26"/>
          <w:szCs w:val="26"/>
        </w:rPr>
        <w:t>3.2</w:t>
      </w:r>
      <w:r w:rsidRPr="00C02800">
        <w:rPr>
          <w:rFonts w:ascii="Liberation Sans" w:hAnsi="Liberation Sans"/>
          <w:b/>
          <w:bCs/>
          <w:sz w:val="26"/>
          <w:szCs w:val="26"/>
        </w:rPr>
        <w:tab/>
        <w:t xml:space="preserve"> Building and room air-conditioning equipment, for the centralized production of hot water, super-heated water and/or steam Installation in outdoor premises</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3.2.1</w:t>
      </w:r>
      <w:r w:rsidRPr="00C02800">
        <w:rPr>
          <w:rFonts w:ascii="Liberation Sans" w:hAnsi="Liberation Sans"/>
          <w:b/>
          <w:bCs/>
          <w:sz w:val="24"/>
          <w:szCs w:val="24"/>
        </w:rPr>
        <w:tab/>
        <w:t>General provisions</w:t>
      </w:r>
    </w:p>
    <w:p w:rsidR="00F90815" w:rsidRPr="00C02800" w:rsidRDefault="00F90815" w:rsidP="00F16B55">
      <w:pPr>
        <w:pStyle w:val="BodyText"/>
        <w:numPr>
          <w:ilvl w:val="0"/>
          <w:numId w:val="87"/>
        </w:numPr>
        <w:kinsoku w:val="0"/>
        <w:overflowPunct w:val="0"/>
        <w:spacing w:before="0" w:after="120"/>
        <w:ind w:right="107"/>
        <w:jc w:val="both"/>
      </w:pPr>
      <w:r w:rsidRPr="00C02800">
        <w:t>The premises must be used exclusively for the heat production system. Equipment and devices used for complementary or auxiliary functions for the system shall be permitted.</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3.2.2</w:t>
      </w:r>
      <w:r w:rsidRPr="00C02800">
        <w:rPr>
          <w:rFonts w:ascii="Liberation Sans" w:hAnsi="Liberation Sans"/>
          <w:b/>
          <w:bCs/>
          <w:sz w:val="24"/>
          <w:szCs w:val="24"/>
        </w:rPr>
        <w:tab/>
        <w:t>Positioning</w:t>
      </w:r>
    </w:p>
    <w:p w:rsidR="00F90815" w:rsidRPr="00C02800" w:rsidRDefault="00F90815" w:rsidP="00F16B55">
      <w:pPr>
        <w:pStyle w:val="BodyText"/>
        <w:tabs>
          <w:tab w:val="left" w:pos="1358"/>
        </w:tabs>
        <w:kinsoku w:val="0"/>
        <w:overflowPunct w:val="0"/>
        <w:spacing w:before="0" w:after="120"/>
        <w:ind w:right="123"/>
      </w:pPr>
      <w:r w:rsidRPr="00C02800">
        <w:t>1.</w:t>
      </w:r>
      <w:r w:rsidRPr="00C02800">
        <w:tab/>
        <w:t>The lowest floor level of the premises shall not be lower than – 5 m beneath the reference plane.</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3.2.3</w:t>
      </w:r>
      <w:r w:rsidRPr="00C02800">
        <w:rPr>
          <w:rFonts w:ascii="Liberation Sans" w:hAnsi="Liberation Sans"/>
          <w:b/>
          <w:bCs/>
          <w:sz w:val="24"/>
          <w:szCs w:val="24"/>
        </w:rPr>
        <w:tab/>
        <w:t>Construction specifications</w:t>
      </w:r>
    </w:p>
    <w:p w:rsidR="00F90815" w:rsidRPr="00C02800" w:rsidRDefault="00F90815" w:rsidP="00F16B55">
      <w:pPr>
        <w:pStyle w:val="BodyText"/>
        <w:numPr>
          <w:ilvl w:val="0"/>
          <w:numId w:val="63"/>
        </w:numPr>
        <w:tabs>
          <w:tab w:val="left" w:pos="1359"/>
        </w:tabs>
        <w:kinsoku w:val="0"/>
        <w:overflowPunct w:val="0"/>
        <w:spacing w:before="0" w:after="120"/>
        <w:ind w:right="123" w:hanging="396"/>
      </w:pPr>
      <w:r w:rsidRPr="00C02800">
        <w:t>Premises must be made of material that is Italian fire reaction class 0 or European fire reaction class A1.</w:t>
      </w:r>
    </w:p>
    <w:p w:rsidR="00F90815" w:rsidRPr="00C02800" w:rsidRDefault="00F90815" w:rsidP="00C87478">
      <w:pPr>
        <w:pStyle w:val="BodyText"/>
        <w:keepNext/>
        <w:numPr>
          <w:ilvl w:val="0"/>
          <w:numId w:val="63"/>
        </w:numPr>
        <w:tabs>
          <w:tab w:val="left" w:pos="1359"/>
        </w:tabs>
        <w:kinsoku w:val="0"/>
        <w:overflowPunct w:val="0"/>
        <w:spacing w:before="0" w:after="120"/>
        <w:ind w:right="123" w:hanging="396"/>
      </w:pPr>
      <w:r w:rsidRPr="00C02800">
        <w:t>The height of the installation premises must comply with the following minimum measurements, as a function of the total heat input of the system QTOT:</w:t>
      </w:r>
    </w:p>
    <w:tbl>
      <w:tblPr>
        <w:tblW w:w="0" w:type="auto"/>
        <w:tblInd w:w="1866" w:type="dxa"/>
        <w:tblLayout w:type="fixed"/>
        <w:tblCellMar>
          <w:left w:w="0" w:type="dxa"/>
          <w:right w:w="0" w:type="dxa"/>
        </w:tblCellMar>
        <w:tblLook w:val="0000" w:firstRow="0" w:lastRow="0" w:firstColumn="0" w:lastColumn="0" w:noHBand="0" w:noVBand="0"/>
      </w:tblPr>
      <w:tblGrid>
        <w:gridCol w:w="2774"/>
        <w:gridCol w:w="3922"/>
      </w:tblGrid>
      <w:tr w:rsidR="00F90815" w:rsidRPr="00C02800" w:rsidTr="004D36F4">
        <w:tc>
          <w:tcPr>
            <w:tcW w:w="2774"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C87478">
            <w:pPr>
              <w:pStyle w:val="TableParagraph"/>
              <w:keepNext/>
              <w:kinsoku w:val="0"/>
              <w:overflowPunct w:val="0"/>
              <w:spacing w:after="120"/>
              <w:jc w:val="center"/>
            </w:pPr>
            <w:r w:rsidRPr="00C02800">
              <w:rPr>
                <w:rFonts w:ascii="Liberation Serif" w:hAnsi="Liberation Serif"/>
              </w:rPr>
              <w:t>QTOT</w:t>
            </w:r>
          </w:p>
        </w:tc>
        <w:tc>
          <w:tcPr>
            <w:tcW w:w="3922"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C87478">
            <w:pPr>
              <w:pStyle w:val="TableParagraph"/>
              <w:keepNext/>
              <w:kinsoku w:val="0"/>
              <w:overflowPunct w:val="0"/>
              <w:spacing w:after="120"/>
              <w:ind w:left="913"/>
            </w:pPr>
            <w:r w:rsidRPr="00C02800">
              <w:rPr>
                <w:rFonts w:ascii="Liberation Serif" w:hAnsi="Liberation Serif"/>
                <w:sz w:val="20"/>
                <w:szCs w:val="20"/>
              </w:rPr>
              <w:t>Minimum height of premises</w:t>
            </w:r>
          </w:p>
        </w:tc>
      </w:tr>
      <w:tr w:rsidR="00F90815" w:rsidRPr="00C02800" w:rsidTr="004D36F4">
        <w:tc>
          <w:tcPr>
            <w:tcW w:w="2774"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right="2"/>
              <w:jc w:val="center"/>
            </w:pPr>
            <w:r w:rsidRPr="00C02800">
              <w:rPr>
                <w:rFonts w:ascii="Liberation Serif" w:hAnsi="Liberation Serif"/>
                <w:sz w:val="20"/>
                <w:szCs w:val="20"/>
              </w:rPr>
              <w:t>≤ 116</w:t>
            </w:r>
          </w:p>
        </w:tc>
        <w:tc>
          <w:tcPr>
            <w:tcW w:w="3922"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53"/>
              <w:jc w:val="center"/>
            </w:pPr>
            <w:r w:rsidRPr="00C02800">
              <w:rPr>
                <w:rFonts w:ascii="Liberation Serif" w:hAnsi="Liberation Serif"/>
                <w:sz w:val="20"/>
                <w:szCs w:val="20"/>
              </w:rPr>
              <w:t>≥ 2.00 m</w:t>
            </w:r>
          </w:p>
        </w:tc>
      </w:tr>
      <w:tr w:rsidR="00F90815" w:rsidRPr="00C02800" w:rsidTr="004D36F4">
        <w:tc>
          <w:tcPr>
            <w:tcW w:w="2774"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700"/>
            </w:pPr>
            <w:r w:rsidRPr="00C02800">
              <w:rPr>
                <w:rFonts w:ascii="Liberation Serif" w:hAnsi="Liberation Serif"/>
                <w:sz w:val="20"/>
                <w:szCs w:val="20"/>
              </w:rPr>
              <w:t>116 &lt; Q</w:t>
            </w:r>
            <w:r w:rsidRPr="00C02800">
              <w:rPr>
                <w:rFonts w:ascii="Liberation Serif" w:hAnsi="Liberation Serif"/>
                <w:sz w:val="11"/>
                <w:szCs w:val="11"/>
              </w:rPr>
              <w:t xml:space="preserve">TOT </w:t>
            </w:r>
            <w:r w:rsidRPr="00C02800">
              <w:rPr>
                <w:rFonts w:ascii="Liberation Serif" w:hAnsi="Liberation Serif"/>
                <w:sz w:val="20"/>
                <w:szCs w:val="20"/>
              </w:rPr>
              <w:t>≤ 350</w:t>
            </w:r>
          </w:p>
        </w:tc>
        <w:tc>
          <w:tcPr>
            <w:tcW w:w="3922"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 2.00 m</w:t>
            </w:r>
          </w:p>
        </w:tc>
      </w:tr>
      <w:tr w:rsidR="00F90815" w:rsidRPr="00C02800" w:rsidTr="004D36F4">
        <w:tc>
          <w:tcPr>
            <w:tcW w:w="2774"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695"/>
            </w:pPr>
            <w:r w:rsidRPr="00C02800">
              <w:rPr>
                <w:rFonts w:ascii="Liberation Serif" w:hAnsi="Liberation Serif"/>
                <w:sz w:val="20"/>
                <w:szCs w:val="20"/>
              </w:rPr>
              <w:t>350 &lt; Q</w:t>
            </w:r>
            <w:r w:rsidRPr="00C02800">
              <w:rPr>
                <w:rFonts w:ascii="Liberation Serif" w:hAnsi="Liberation Serif"/>
                <w:sz w:val="11"/>
                <w:szCs w:val="11"/>
              </w:rPr>
              <w:t xml:space="preserve">TOT </w:t>
            </w:r>
            <w:r w:rsidRPr="00C02800">
              <w:rPr>
                <w:rFonts w:ascii="Liberation Serif" w:hAnsi="Liberation Serif"/>
                <w:sz w:val="20"/>
                <w:szCs w:val="20"/>
              </w:rPr>
              <w:t>≤ 580</w:t>
            </w:r>
          </w:p>
        </w:tc>
        <w:tc>
          <w:tcPr>
            <w:tcW w:w="3922"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 2.30 m</w:t>
            </w:r>
          </w:p>
        </w:tc>
      </w:tr>
      <w:tr w:rsidR="00F90815" w:rsidRPr="00C02800" w:rsidTr="004D36F4">
        <w:tc>
          <w:tcPr>
            <w:tcW w:w="2774"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&gt; 580</w:t>
            </w:r>
          </w:p>
        </w:tc>
        <w:tc>
          <w:tcPr>
            <w:tcW w:w="3922"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 2.60</w:t>
            </w:r>
          </w:p>
        </w:tc>
      </w:tr>
    </w:tbl>
    <w:p w:rsidR="00F90815" w:rsidRPr="00C02800" w:rsidRDefault="00F90815" w:rsidP="00F16B55">
      <w:pPr>
        <w:pStyle w:val="BodyText"/>
        <w:kinsoku w:val="0"/>
        <w:overflowPunct w:val="0"/>
        <w:spacing w:before="0" w:after="120"/>
        <w:ind w:left="0" w:firstLine="0"/>
        <w:rPr>
          <w:sz w:val="11"/>
          <w:szCs w:val="11"/>
        </w:rPr>
      </w:pPr>
    </w:p>
    <w:p w:rsidR="00001D24" w:rsidRPr="00C02800" w:rsidRDefault="00001D24" w:rsidP="00C87478">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 xml:space="preserve">3.2.3.1 </w:t>
      </w:r>
      <w:r w:rsidRPr="00C02800">
        <w:rPr>
          <w:rFonts w:ascii="Liberation Sans" w:hAnsi="Liberation Sans"/>
          <w:u w:val="single"/>
        </w:rPr>
        <w:t>Additional provisions for outdoor premises built next to the building served</w:t>
      </w:r>
    </w:p>
    <w:p w:rsidR="00F90815" w:rsidRPr="00C02800" w:rsidRDefault="00F90815" w:rsidP="00F16B55">
      <w:pPr>
        <w:pStyle w:val="BodyText"/>
        <w:numPr>
          <w:ilvl w:val="0"/>
          <w:numId w:val="62"/>
        </w:numPr>
        <w:tabs>
          <w:tab w:val="left" w:pos="1359"/>
        </w:tabs>
        <w:kinsoku w:val="0"/>
        <w:overflowPunct w:val="0"/>
        <w:spacing w:before="0" w:after="120"/>
        <w:ind w:right="123" w:hanging="396"/>
      </w:pPr>
      <w:r w:rsidRPr="00C02800">
        <w:t>Walls adjacent to the wall of the building must have no openings and must provide fire resistance of at least REI/EI 30.</w:t>
      </w:r>
    </w:p>
    <w:p w:rsidR="00F90815" w:rsidRPr="00C02800" w:rsidRDefault="00F90815" w:rsidP="00F16B55">
      <w:pPr>
        <w:pStyle w:val="BodyText"/>
        <w:numPr>
          <w:ilvl w:val="0"/>
          <w:numId w:val="62"/>
        </w:numPr>
        <w:tabs>
          <w:tab w:val="left" w:pos="1359"/>
        </w:tabs>
        <w:kinsoku w:val="0"/>
        <w:overflowPunct w:val="0"/>
        <w:spacing w:before="0" w:after="120"/>
        <w:ind w:right="123" w:hanging="396"/>
      </w:pPr>
      <w:r w:rsidRPr="00C02800">
        <w:t>Walls shared with the building must have no openings and must provide fire resistance of at least REI/EI 120.</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3.2.4</w:t>
      </w:r>
      <w:r w:rsidRPr="00C02800">
        <w:rPr>
          <w:rFonts w:ascii="Liberation Sans" w:hAnsi="Liberation Sans"/>
          <w:b/>
          <w:bCs/>
          <w:sz w:val="24"/>
          <w:szCs w:val="24"/>
        </w:rPr>
        <w:tab/>
        <w:t>Aeration apertures</w:t>
      </w:r>
    </w:p>
    <w:p w:rsidR="00F90815" w:rsidRPr="00C02800" w:rsidRDefault="00F90815" w:rsidP="00F16B55">
      <w:pPr>
        <w:pStyle w:val="BodyText"/>
        <w:numPr>
          <w:ilvl w:val="0"/>
          <w:numId w:val="61"/>
        </w:numPr>
        <w:tabs>
          <w:tab w:val="left" w:pos="1359"/>
        </w:tabs>
        <w:kinsoku w:val="0"/>
        <w:overflowPunct w:val="0"/>
        <w:spacing w:before="0" w:after="120"/>
        <w:ind w:hanging="396"/>
      </w:pPr>
      <w:r w:rsidRPr="00C02800">
        <w:t>Premises must be provided with permanent aeration apertures made in the external walls.</w:t>
      </w:r>
    </w:p>
    <w:p w:rsidR="00F90815" w:rsidRPr="00C02800" w:rsidRDefault="00F90815" w:rsidP="00F16B55">
      <w:pPr>
        <w:pStyle w:val="BodyText"/>
        <w:numPr>
          <w:ilvl w:val="0"/>
          <w:numId w:val="61"/>
        </w:numPr>
        <w:tabs>
          <w:tab w:val="left" w:pos="1359"/>
        </w:tabs>
        <w:kinsoku w:val="0"/>
        <w:overflowPunct w:val="0"/>
        <w:spacing w:before="0" w:after="120"/>
        <w:ind w:right="123" w:hanging="396"/>
      </w:pPr>
      <w:r w:rsidRPr="00C02800">
        <w:t>For the purposes of making the permanent aeration apertures, the roof is considered to be an external wall.</w:t>
      </w:r>
    </w:p>
    <w:p w:rsidR="00F90815" w:rsidRPr="00C02800" w:rsidRDefault="00F90815" w:rsidP="00C87478">
      <w:pPr>
        <w:pStyle w:val="BodyText"/>
        <w:keepNext/>
        <w:numPr>
          <w:ilvl w:val="0"/>
          <w:numId w:val="61"/>
        </w:numPr>
        <w:tabs>
          <w:tab w:val="left" w:pos="1358"/>
        </w:tabs>
        <w:kinsoku w:val="0"/>
        <w:overflowPunct w:val="0"/>
        <w:spacing w:before="0" w:after="120"/>
        <w:ind w:right="123" w:hanging="396"/>
      </w:pPr>
      <w:r w:rsidRPr="00C02800">
        <w:t>The minimum total surface area S [m2] of the permanent aeration apertures must be calculated using the following formula:</w:t>
      </w:r>
    </w:p>
    <w:p w:rsidR="00176352" w:rsidRPr="00C02800" w:rsidRDefault="00176352" w:rsidP="00F16B55">
      <w:pPr>
        <w:pStyle w:val="Heading31"/>
        <w:kinsoku w:val="0"/>
        <w:overflowPunct w:val="0"/>
        <w:spacing w:before="0" w:after="120"/>
        <w:ind w:left="0"/>
        <w:jc w:val="center"/>
        <w:outlineLvl w:val="9"/>
      </w:pPr>
      <w:r w:rsidRPr="00C02800">
        <w:t>S ≥ k · z · Q</w:t>
      </w:r>
    </w:p>
    <w:p w:rsidR="00F90815" w:rsidRPr="00C02800" w:rsidRDefault="00F90815" w:rsidP="00C87478">
      <w:pPr>
        <w:pStyle w:val="BodyText"/>
        <w:keepNext/>
        <w:kinsoku w:val="0"/>
        <w:overflowPunct w:val="0"/>
        <w:spacing w:before="0" w:after="120"/>
        <w:ind w:left="865" w:firstLine="0"/>
      </w:pPr>
      <w:r w:rsidRPr="00C02800">
        <w:t>where:</w:t>
      </w:r>
    </w:p>
    <w:p w:rsidR="00F90815" w:rsidRPr="00C02800" w:rsidRDefault="00F90815" w:rsidP="00F16B55">
      <w:pPr>
        <w:pStyle w:val="BodyText"/>
        <w:kinsoku w:val="0"/>
        <w:overflowPunct w:val="0"/>
        <w:spacing w:before="0" w:after="120"/>
        <w:ind w:left="1528" w:right="696" w:hanging="573"/>
        <w:jc w:val="both"/>
      </w:pPr>
      <w:r w:rsidRPr="00C02800">
        <w:t>Q</w:t>
      </w:r>
      <w:r w:rsidRPr="00C02800">
        <w:tab/>
        <w:t>total heat input expressed in kW</w:t>
      </w:r>
    </w:p>
    <w:p w:rsidR="00F90815" w:rsidRPr="00C02800" w:rsidRDefault="00F90815" w:rsidP="00F16B55">
      <w:pPr>
        <w:pStyle w:val="BodyText"/>
        <w:kinsoku w:val="0"/>
        <w:overflowPunct w:val="0"/>
        <w:spacing w:before="0" w:after="120"/>
        <w:ind w:left="1528" w:right="696" w:hanging="573"/>
        <w:jc w:val="both"/>
      </w:pPr>
      <w:r w:rsidRPr="00C02800">
        <w:t>k</w:t>
      </w:r>
      <w:r w:rsidRPr="00C02800">
        <w:tab/>
        <w:t>parameter dependent on the position of the heat generation unit in relation to the reference plane taken from the table below.</w:t>
      </w:r>
    </w:p>
    <w:p w:rsidR="00F90815" w:rsidRPr="00C02800" w:rsidRDefault="00F90815" w:rsidP="00F16B55">
      <w:pPr>
        <w:pStyle w:val="BodyText"/>
        <w:kinsoku w:val="0"/>
        <w:overflowPunct w:val="0"/>
        <w:spacing w:before="0" w:after="120"/>
        <w:ind w:left="1528" w:right="699" w:hanging="573"/>
        <w:jc w:val="both"/>
      </w:pPr>
      <w:r w:rsidRPr="00C02800">
        <w:t>z</w:t>
      </w:r>
      <w:r w:rsidRPr="00C02800">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tbl>
      <w:tblPr>
        <w:tblW w:w="10207" w:type="dxa"/>
        <w:tblInd w:w="103" w:type="dxa"/>
        <w:tblLayout w:type="fixed"/>
        <w:tblCellMar>
          <w:left w:w="0" w:type="dxa"/>
          <w:right w:w="0" w:type="dxa"/>
        </w:tblCellMar>
        <w:tblLook w:val="0000" w:firstRow="0" w:lastRow="0" w:firstColumn="0" w:lastColumn="0" w:noHBand="0" w:noVBand="0"/>
      </w:tblPr>
      <w:tblGrid>
        <w:gridCol w:w="760"/>
        <w:gridCol w:w="3682"/>
        <w:gridCol w:w="1133"/>
        <w:gridCol w:w="1145"/>
        <w:gridCol w:w="3487"/>
      </w:tblGrid>
      <w:tr w:rsidR="00F90815" w:rsidRPr="00C02800" w:rsidTr="004D36F4">
        <w:tc>
          <w:tcPr>
            <w:tcW w:w="760" w:type="dxa"/>
            <w:vMerge w:val="restart"/>
            <w:tcBorders>
              <w:top w:val="nil"/>
              <w:left w:val="nil"/>
              <w:bottom w:val="nil"/>
              <w:right w:val="single" w:sz="4" w:space="0" w:color="000000"/>
            </w:tcBorders>
          </w:tcPr>
          <w:p w:rsidR="00F90815" w:rsidRPr="00C02800" w:rsidRDefault="00F90815" w:rsidP="00F16B55">
            <w:pPr>
              <w:spacing w:after="120"/>
            </w:pPr>
          </w:p>
        </w:tc>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C87478">
            <w:pPr>
              <w:pStyle w:val="TableParagraph"/>
              <w:keepNext/>
              <w:kinsoku w:val="0"/>
              <w:overflowPunct w:val="0"/>
              <w:spacing w:after="120"/>
              <w:ind w:left="49"/>
            </w:pPr>
            <w:r w:rsidRPr="00C02800">
              <w:rPr>
                <w:rFonts w:ascii="Liberation Serif" w:hAnsi="Liberation Serif"/>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C87478">
            <w:pPr>
              <w:pStyle w:val="TableParagraph"/>
              <w:keepNext/>
              <w:kinsoku w:val="0"/>
              <w:overflowPunct w:val="0"/>
              <w:spacing w:after="120"/>
              <w:ind w:left="2"/>
              <w:jc w:val="center"/>
            </w:pPr>
            <w:r w:rsidRPr="00C02800">
              <w:rPr>
                <w:rFonts w:ascii="Liberation Serif" w:hAnsi="Liberation Serif"/>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C87478">
            <w:pPr>
              <w:pStyle w:val="TableParagraph"/>
              <w:keepNext/>
              <w:kinsoku w:val="0"/>
              <w:overflowPunct w:val="0"/>
              <w:spacing w:after="120"/>
              <w:ind w:left="1"/>
              <w:jc w:val="center"/>
              <w:rPr>
                <w:rFonts w:ascii="Liberation Serif" w:hAnsi="Liberation Serif" w:cs="Liberation Serif"/>
              </w:rPr>
            </w:pPr>
            <w:r w:rsidRPr="00C02800">
              <w:rPr>
                <w:rFonts w:ascii="Liberation Serif" w:hAnsi="Liberation Serif"/>
              </w:rPr>
              <w:t>z</w:t>
            </w:r>
          </w:p>
          <w:p w:rsidR="00F90815" w:rsidRPr="00C02800" w:rsidRDefault="00F90815" w:rsidP="00C87478">
            <w:pPr>
              <w:pStyle w:val="TableParagraph"/>
              <w:keepNext/>
              <w:kinsoku w:val="0"/>
              <w:overflowPunct w:val="0"/>
              <w:spacing w:after="120"/>
              <w:ind w:left="892" w:right="44" w:hanging="844"/>
              <w:jc w:val="both"/>
            </w:pPr>
            <w:r w:rsidRPr="00C02800">
              <w:rPr>
                <w:rFonts w:ascii="Liberation Serif" w:hAnsi="Liberation Serif"/>
                <w:sz w:val="20"/>
                <w:szCs w:val="20"/>
              </w:rPr>
              <w:t>Standard</w:t>
            </w:r>
            <w:r w:rsidRPr="00C02800">
              <w:rPr>
                <w:rFonts w:ascii="Liberation Serif" w:hAnsi="Liberation Serif"/>
                <w:sz w:val="20"/>
                <w:szCs w:val="20"/>
              </w:rPr>
              <w:tab/>
              <w:t>With a gas detection system that controls an automatic solenoid valve with manual reset, positioned outside the premises, and optical and acoustic warning devices</w:t>
            </w:r>
          </w:p>
        </w:tc>
      </w:tr>
      <w:tr w:rsidR="00F90815" w:rsidRPr="00C02800" w:rsidTr="004D36F4">
        <w:tc>
          <w:tcPr>
            <w:tcW w:w="760" w:type="dxa"/>
            <w:vMerge/>
            <w:tcBorders>
              <w:top w:val="nil"/>
              <w:left w:val="nil"/>
              <w:bottom w:val="nil"/>
              <w:right w:val="single" w:sz="4" w:space="0" w:color="000000"/>
            </w:tcBorders>
          </w:tcPr>
          <w:p w:rsidR="00F90815" w:rsidRPr="00C02800" w:rsidRDefault="00F90815" w:rsidP="00F16B55">
            <w:pPr>
              <w:pStyle w:val="TableParagraph"/>
              <w:kinsoku w:val="0"/>
              <w:overflowPunct w:val="0"/>
              <w:spacing w:after="120"/>
              <w:ind w:left="1193" w:right="44" w:hanging="1145"/>
              <w:jc w:val="both"/>
            </w:pPr>
          </w:p>
        </w:tc>
        <w:tc>
          <w:tcPr>
            <w:tcW w:w="368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6"/>
            </w:pPr>
            <w:r w:rsidRPr="00C02800">
              <w:rPr>
                <w:rFonts w:ascii="Liberation Serif" w:hAnsi="Liberation Serif"/>
                <w:sz w:val="20"/>
                <w:szCs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51"/>
              <w:jc w:val="center"/>
            </w:pPr>
            <w:r w:rsidRPr="00C02800">
              <w:rPr>
                <w:rFonts w:ascii="Liberation Serif" w:hAnsi="Liberation Serif"/>
                <w:sz w:val="20"/>
                <w:szCs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0.8</w:t>
            </w:r>
          </w:p>
        </w:tc>
      </w:tr>
      <w:tr w:rsidR="00F90815" w:rsidRPr="00C02800" w:rsidTr="004D36F4">
        <w:tc>
          <w:tcPr>
            <w:tcW w:w="760" w:type="dxa"/>
            <w:vMerge/>
            <w:tcBorders>
              <w:top w:val="nil"/>
              <w:left w:val="nil"/>
              <w:bottom w:val="nil"/>
              <w:right w:val="single" w:sz="4" w:space="0" w:color="000000"/>
            </w:tcBorders>
          </w:tcPr>
          <w:p w:rsidR="00F90815" w:rsidRPr="00C02800" w:rsidRDefault="00F90815" w:rsidP="00F16B55">
            <w:pPr>
              <w:pStyle w:val="TableParagraph"/>
              <w:kinsoku w:val="0"/>
              <w:overflowPunct w:val="0"/>
              <w:spacing w:after="120"/>
              <w:ind w:left="3"/>
              <w:jc w:val="center"/>
            </w:pPr>
          </w:p>
        </w:tc>
        <w:tc>
          <w:tcPr>
            <w:tcW w:w="368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Type A semi-below-ground premises or below-ground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5"/>
            </w:pPr>
            <w:r w:rsidRPr="00C02800">
              <w:rPr>
                <w:rFonts w:ascii="Liberation Serif" w:hAnsi="Liberation Serif"/>
                <w:sz w:val="20"/>
                <w:szCs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sz w:val="20"/>
                <w:szCs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0.9</w:t>
            </w:r>
          </w:p>
        </w:tc>
      </w:tr>
    </w:tbl>
    <w:p w:rsidR="00641C0D" w:rsidRPr="00C02800" w:rsidRDefault="00641C0D" w:rsidP="00F16B55">
      <w:pPr>
        <w:pStyle w:val="BodyText"/>
        <w:tabs>
          <w:tab w:val="left" w:pos="1358"/>
        </w:tabs>
        <w:kinsoku w:val="0"/>
        <w:overflowPunct w:val="0"/>
        <w:spacing w:before="0" w:after="120"/>
        <w:ind w:firstLine="0"/>
      </w:pP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pPr>
      <w:r w:rsidRPr="00C02800">
        <w:rPr>
          <w:rFonts w:ascii="Liberation Sans" w:hAnsi="Liberation Sans"/>
          <w:b/>
          <w:bCs/>
        </w:rPr>
        <w:t>3.2.5</w:t>
      </w:r>
      <w:r w:rsidRPr="00C02800">
        <w:rPr>
          <w:rFonts w:ascii="Liberation Sans" w:hAnsi="Liberation Sans"/>
          <w:b/>
          <w:bCs/>
        </w:rPr>
        <w:tab/>
        <w:t>Access</w:t>
      </w:r>
    </w:p>
    <w:p w:rsidR="00F90815" w:rsidRPr="00C02800" w:rsidRDefault="00F90815" w:rsidP="00C87478">
      <w:pPr>
        <w:pStyle w:val="BodyText"/>
        <w:keepNext/>
        <w:numPr>
          <w:ilvl w:val="0"/>
          <w:numId w:val="60"/>
        </w:numPr>
        <w:tabs>
          <w:tab w:val="left" w:pos="1358"/>
        </w:tabs>
        <w:kinsoku w:val="0"/>
        <w:overflowPunct w:val="0"/>
        <w:spacing w:before="0" w:after="120"/>
      </w:pPr>
      <w:r w:rsidRPr="00C02800">
        <w:t>Access can take place from the outside from:</w:t>
      </w:r>
    </w:p>
    <w:p w:rsidR="00F90815" w:rsidRPr="00C02800" w:rsidRDefault="00F90815" w:rsidP="00F16B55">
      <w:pPr>
        <w:pStyle w:val="BodyText"/>
        <w:numPr>
          <w:ilvl w:val="1"/>
          <w:numId w:val="60"/>
        </w:numPr>
        <w:tabs>
          <w:tab w:val="left" w:pos="1528"/>
        </w:tabs>
        <w:kinsoku w:val="0"/>
        <w:overflowPunct w:val="0"/>
        <w:spacing w:before="0" w:after="120"/>
      </w:pPr>
      <w:r w:rsidRPr="00C02800">
        <w:t>an uncovered space;</w:t>
      </w:r>
    </w:p>
    <w:p w:rsidR="00F90815" w:rsidRPr="00C02800" w:rsidRDefault="00F90815" w:rsidP="00F16B55">
      <w:pPr>
        <w:pStyle w:val="BodyText"/>
        <w:numPr>
          <w:ilvl w:val="1"/>
          <w:numId w:val="60"/>
        </w:numPr>
        <w:tabs>
          <w:tab w:val="left" w:pos="1528"/>
        </w:tabs>
        <w:kinsoku w:val="0"/>
        <w:overflowPunct w:val="0"/>
        <w:spacing w:before="0" w:after="120"/>
      </w:pPr>
      <w:r w:rsidRPr="00C02800">
        <w:t>an uncovered road (public or private);</w:t>
      </w:r>
    </w:p>
    <w:p w:rsidR="00F90815" w:rsidRPr="00C02800" w:rsidRDefault="00F90815" w:rsidP="00F16B55">
      <w:pPr>
        <w:pStyle w:val="BodyText"/>
        <w:numPr>
          <w:ilvl w:val="1"/>
          <w:numId w:val="60"/>
        </w:numPr>
        <w:tabs>
          <w:tab w:val="left" w:pos="1528"/>
        </w:tabs>
        <w:kinsoku w:val="0"/>
        <w:overflowPunct w:val="0"/>
        <w:spacing w:before="0" w:after="120"/>
      </w:pPr>
      <w:r w:rsidRPr="00C02800">
        <w:t>a fireproof space of a width not less than 0.9 m.</w:t>
      </w:r>
    </w:p>
    <w:p w:rsidR="00641C0D" w:rsidRPr="00C02800" w:rsidRDefault="00641C0D" w:rsidP="00C87478">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u w:val="single"/>
        </w:rPr>
      </w:pPr>
      <w:r w:rsidRPr="00C02800">
        <w:rPr>
          <w:rFonts w:ascii="Liberation Sans" w:hAnsi="Liberation Sans"/>
        </w:rPr>
        <w:t xml:space="preserve">3.2.5.1 </w:t>
      </w:r>
      <w:r w:rsidRPr="00C02800">
        <w:rPr>
          <w:rFonts w:ascii="Liberation Sans" w:hAnsi="Liberation Sans"/>
          <w:u w:val="single"/>
        </w:rPr>
        <w:t>Doors</w:t>
      </w:r>
    </w:p>
    <w:p w:rsidR="00F90815" w:rsidRPr="00C02800" w:rsidRDefault="00F90815" w:rsidP="00C87478">
      <w:pPr>
        <w:pStyle w:val="BodyText"/>
        <w:keepNext/>
        <w:numPr>
          <w:ilvl w:val="0"/>
          <w:numId w:val="59"/>
        </w:numPr>
        <w:tabs>
          <w:tab w:val="left" w:pos="1359"/>
        </w:tabs>
        <w:kinsoku w:val="0"/>
        <w:overflowPunct w:val="0"/>
        <w:spacing w:before="0" w:after="120"/>
      </w:pPr>
      <w:r w:rsidRPr="00C02800">
        <w:t>The door of the premises must:</w:t>
      </w:r>
    </w:p>
    <w:p w:rsidR="00F90815" w:rsidRPr="00C02800" w:rsidRDefault="00F90815" w:rsidP="00F16B55">
      <w:pPr>
        <w:pStyle w:val="BodyText"/>
        <w:numPr>
          <w:ilvl w:val="1"/>
          <w:numId w:val="59"/>
        </w:numPr>
        <w:tabs>
          <w:tab w:val="left" w:pos="1529"/>
        </w:tabs>
        <w:kinsoku w:val="0"/>
        <w:overflowPunct w:val="0"/>
        <w:spacing w:before="0" w:after="120"/>
        <w:ind w:right="106"/>
        <w:jc w:val="both"/>
      </w:pPr>
      <w:r w:rsidRPr="00C02800">
        <w:t>open outwards, and be at least 2 m high and 0.6 m wide. For systems with a total heat input of less than 116 kW, the opening direction of the doors is not mandatory;</w:t>
      </w:r>
    </w:p>
    <w:p w:rsidR="00F90815" w:rsidRPr="00C02800" w:rsidRDefault="00F90815" w:rsidP="00F16B55">
      <w:pPr>
        <w:pStyle w:val="BodyText"/>
        <w:numPr>
          <w:ilvl w:val="1"/>
          <w:numId w:val="59"/>
        </w:numPr>
        <w:tabs>
          <w:tab w:val="left" w:pos="1529"/>
        </w:tabs>
        <w:kinsoku w:val="0"/>
        <w:overflowPunct w:val="0"/>
        <w:spacing w:before="0" w:after="120"/>
        <w:ind w:right="110"/>
        <w:jc w:val="both"/>
      </w:pPr>
      <w:r w:rsidRPr="00C02800">
        <w:t>be made of material that is Italian fire reaction class 0 or European fire reaction class A1.</w:t>
      </w:r>
    </w:p>
    <w:p w:rsidR="00641C0D" w:rsidRPr="00C02800" w:rsidRDefault="00641C0D" w:rsidP="00C87478">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C02800">
        <w:rPr>
          <w:rFonts w:ascii="Liberation Sans" w:hAnsi="Liberation Sans"/>
          <w:b/>
          <w:bCs/>
          <w:sz w:val="26"/>
          <w:szCs w:val="26"/>
        </w:rPr>
        <w:t>3.3</w:t>
      </w:r>
      <w:r w:rsidRPr="00C02800">
        <w:rPr>
          <w:rFonts w:ascii="Liberation Sans" w:hAnsi="Liberation Sans"/>
          <w:b/>
          <w:bCs/>
          <w:sz w:val="26"/>
          <w:szCs w:val="26"/>
        </w:rPr>
        <w:tab/>
        <w:t xml:space="preserve"> Building and room air-conditioning equipment, for the centralized production of hot water, super-heated water and/or steam Installation in suitable premises inside the building served</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3.3.1</w:t>
      </w:r>
      <w:r w:rsidRPr="00C02800">
        <w:rPr>
          <w:rFonts w:ascii="Liberation Sans" w:hAnsi="Liberation Sans"/>
          <w:b/>
          <w:bCs/>
          <w:sz w:val="24"/>
          <w:szCs w:val="24"/>
        </w:rPr>
        <w:tab/>
        <w:t>General provisions</w:t>
      </w:r>
    </w:p>
    <w:p w:rsidR="00F90815" w:rsidRPr="00C02800" w:rsidRDefault="00F90815" w:rsidP="00F16B55">
      <w:pPr>
        <w:pStyle w:val="BodyText"/>
        <w:numPr>
          <w:ilvl w:val="0"/>
          <w:numId w:val="88"/>
        </w:numPr>
        <w:kinsoku w:val="0"/>
        <w:overflowPunct w:val="0"/>
        <w:spacing w:before="0" w:after="120"/>
        <w:ind w:right="107"/>
        <w:jc w:val="both"/>
      </w:pPr>
      <w:r w:rsidRPr="00C02800">
        <w:t>The premises must be used exclusively for the heat production system. Equipment and devices used for complementary or auxiliary functions for the system shall be permitted.</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3.3.2</w:t>
      </w:r>
      <w:r w:rsidRPr="00C02800">
        <w:rPr>
          <w:rFonts w:ascii="Liberation Sans" w:hAnsi="Liberation Sans"/>
          <w:b/>
          <w:bCs/>
          <w:sz w:val="24"/>
          <w:szCs w:val="24"/>
        </w:rPr>
        <w:tab/>
        <w:t>Positioning</w:t>
      </w:r>
    </w:p>
    <w:p w:rsidR="00F90815" w:rsidRPr="00C02800" w:rsidRDefault="00F90815" w:rsidP="00F16B55">
      <w:pPr>
        <w:pStyle w:val="BodyText"/>
        <w:numPr>
          <w:ilvl w:val="0"/>
          <w:numId w:val="58"/>
        </w:numPr>
        <w:tabs>
          <w:tab w:val="left" w:pos="1358"/>
        </w:tabs>
        <w:kinsoku w:val="0"/>
        <w:overflowPunct w:val="0"/>
        <w:spacing w:before="0" w:after="120"/>
        <w:ind w:right="123"/>
      </w:pPr>
      <w:r w:rsidRPr="00C02800">
        <w:t>The lowest floor level of the premises shall not be lower than – 10 m beneath the reference plane.</w:t>
      </w:r>
    </w:p>
    <w:p w:rsidR="00F90815" w:rsidRPr="00C02800" w:rsidRDefault="00F90815" w:rsidP="00F16B55">
      <w:pPr>
        <w:pStyle w:val="BodyText"/>
        <w:numPr>
          <w:ilvl w:val="0"/>
          <w:numId w:val="58"/>
        </w:numPr>
        <w:tabs>
          <w:tab w:val="left" w:pos="1359"/>
        </w:tabs>
        <w:kinsoku w:val="0"/>
        <w:overflowPunct w:val="0"/>
        <w:spacing w:before="0" w:after="120"/>
        <w:ind w:right="123"/>
      </w:pPr>
      <w:r w:rsidRPr="00C02800">
        <w:t>The premises must have an external wall whose shortest length must not be less than 10 % of the perimeter.</w:t>
      </w:r>
    </w:p>
    <w:p w:rsidR="00641C0D" w:rsidRPr="00C02800" w:rsidRDefault="00641C0D" w:rsidP="00C87478">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3.3.2.1</w:t>
      </w:r>
      <w:r w:rsidRPr="00C02800">
        <w:rPr>
          <w:rFonts w:ascii="Liberation Sans" w:hAnsi="Liberation Sans"/>
        </w:rPr>
        <w:tab/>
      </w:r>
      <w:r w:rsidRPr="00C02800">
        <w:rPr>
          <w:rFonts w:ascii="Liberation Sans" w:hAnsi="Liberation Sans"/>
          <w:u w:val="single"/>
        </w:rPr>
        <w:t>Requirements for premises with an external wall whose length is between 10 % and 15 % of the perimeter.</w:t>
      </w:r>
    </w:p>
    <w:p w:rsidR="00F90815" w:rsidRPr="00C02800" w:rsidRDefault="00F90815" w:rsidP="00C87478">
      <w:pPr>
        <w:pStyle w:val="BodyText"/>
        <w:numPr>
          <w:ilvl w:val="0"/>
          <w:numId w:val="107"/>
        </w:numPr>
        <w:kinsoku w:val="0"/>
        <w:overflowPunct w:val="0"/>
        <w:spacing w:before="0" w:after="120"/>
        <w:ind w:right="102"/>
        <w:jc w:val="both"/>
      </w:pPr>
      <w:r w:rsidRPr="00C02800">
        <w:t>The premises must have a gas leak detection system that controls an automatic solenoid valve with manual reset, installed outside the premises, and optical and acoustic warning devices.</w:t>
      </w:r>
    </w:p>
    <w:p w:rsidR="00F90815" w:rsidRPr="00C02800" w:rsidRDefault="00641C0D" w:rsidP="00C87478">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3.3.2.2</w:t>
      </w:r>
      <w:r w:rsidRPr="00C02800">
        <w:rPr>
          <w:rFonts w:ascii="Liberation Sans" w:hAnsi="Liberation Sans"/>
        </w:rPr>
        <w:tab/>
      </w:r>
      <w:r w:rsidRPr="00C02800">
        <w:rPr>
          <w:rFonts w:ascii="Liberation Sans" w:hAnsi="Liberation Sans"/>
          <w:u w:val="single"/>
        </w:rPr>
        <w:t>Requirements for premises beneath or beside public entertainment venues, areas subject to crowding greater than 0.4 persons/m2 and related exit route systems</w:t>
      </w:r>
    </w:p>
    <w:p w:rsidR="00F90815" w:rsidRPr="00C02800" w:rsidRDefault="00F90815" w:rsidP="00F16B55">
      <w:pPr>
        <w:pStyle w:val="BodyText"/>
        <w:tabs>
          <w:tab w:val="left" w:pos="1357"/>
        </w:tabs>
        <w:kinsoku w:val="0"/>
        <w:overflowPunct w:val="0"/>
        <w:spacing w:before="0" w:after="120"/>
        <w:ind w:right="123"/>
      </w:pPr>
      <w:r w:rsidRPr="00C02800">
        <w:t>1.</w:t>
      </w:r>
      <w:r w:rsidRPr="00C02800">
        <w:tab/>
        <w:t>The external wall must extend for a length not less than 20 % of the perimeter of the premises and the maximum operating pressure (MOP) must not exceed 0.04 bar.</w:t>
      </w:r>
    </w:p>
    <w:p w:rsidR="00641C0D" w:rsidRPr="00C02800" w:rsidRDefault="00641C0D" w:rsidP="00C87478">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3.3.2.3</w:t>
      </w:r>
      <w:r w:rsidRPr="00C02800">
        <w:rPr>
          <w:rFonts w:ascii="Liberation Sans" w:hAnsi="Liberation Sans"/>
        </w:rPr>
        <w:tab/>
      </w:r>
      <w:r w:rsidRPr="00C02800">
        <w:rPr>
          <w:rFonts w:ascii="Liberation Sans" w:hAnsi="Liberation Sans"/>
          <w:u w:val="single"/>
        </w:rPr>
        <w:t>Requirements for installation at levels between -5 m and -10 m beneath the reference plane</w:t>
      </w:r>
    </w:p>
    <w:p w:rsidR="00F90815" w:rsidRPr="00C02800" w:rsidRDefault="00F90815" w:rsidP="00F16B55">
      <w:pPr>
        <w:pStyle w:val="BodyText"/>
        <w:numPr>
          <w:ilvl w:val="0"/>
          <w:numId w:val="57"/>
        </w:numPr>
        <w:tabs>
          <w:tab w:val="left" w:pos="1359"/>
        </w:tabs>
        <w:kinsoku w:val="0"/>
        <w:overflowPunct w:val="0"/>
        <w:spacing w:before="0" w:after="120"/>
        <w:ind w:right="105" w:hanging="396"/>
        <w:jc w:val="both"/>
      </w:pPr>
      <w:r w:rsidRPr="00C02800">
        <w:t>The permanent aeration apertures and the entrance must be made in one or more exclusive-use fireproof spaces.</w:t>
      </w:r>
    </w:p>
    <w:p w:rsidR="00F90815" w:rsidRPr="00C02800" w:rsidRDefault="00F90815" w:rsidP="00F16B55">
      <w:pPr>
        <w:pStyle w:val="BodyText"/>
        <w:numPr>
          <w:ilvl w:val="0"/>
          <w:numId w:val="57"/>
        </w:numPr>
        <w:tabs>
          <w:tab w:val="left" w:pos="1359"/>
        </w:tabs>
        <w:kinsoku w:val="0"/>
        <w:overflowPunct w:val="0"/>
        <w:spacing w:before="0" w:after="120"/>
        <w:ind w:right="113" w:hanging="396"/>
        <w:jc w:val="both"/>
      </w:pPr>
      <w:r w:rsidRPr="00C02800">
        <w:t>A normally closed automatic solenoid valve with manual reset linked to operation of the burner and the device for checking the seal of the section of the internal system between the valve and the burner must be installed on the gas supply pipe outside the premises and near to the premises.</w:t>
      </w:r>
    </w:p>
    <w:p w:rsidR="00F90815" w:rsidRPr="00C02800" w:rsidRDefault="00F90815" w:rsidP="00F16B55">
      <w:pPr>
        <w:pStyle w:val="BodyText"/>
        <w:numPr>
          <w:ilvl w:val="0"/>
          <w:numId w:val="57"/>
        </w:numPr>
        <w:tabs>
          <w:tab w:val="left" w:pos="1359"/>
        </w:tabs>
        <w:kinsoku w:val="0"/>
        <w:overflowPunct w:val="0"/>
        <w:spacing w:before="0" w:after="120"/>
        <w:ind w:left="1358"/>
      </w:pPr>
      <w:r w:rsidRPr="00C02800">
        <w:t>The maximum operating pressure (MOP) must not exceed 0.04 bar.</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3.3.3</w:t>
      </w:r>
      <w:r w:rsidRPr="00C02800">
        <w:rPr>
          <w:rFonts w:ascii="Liberation Sans" w:hAnsi="Liberation Sans"/>
          <w:b/>
          <w:bCs/>
          <w:sz w:val="24"/>
          <w:szCs w:val="24"/>
        </w:rPr>
        <w:tab/>
        <w:t>Construction specifications</w:t>
      </w:r>
    </w:p>
    <w:p w:rsidR="00F90815" w:rsidRPr="00C02800" w:rsidRDefault="00F90815" w:rsidP="00F16B55">
      <w:pPr>
        <w:pStyle w:val="BodyText"/>
        <w:numPr>
          <w:ilvl w:val="0"/>
          <w:numId w:val="56"/>
        </w:numPr>
        <w:tabs>
          <w:tab w:val="left" w:pos="1359"/>
        </w:tabs>
        <w:kinsoku w:val="0"/>
        <w:overflowPunct w:val="0"/>
        <w:spacing w:before="0" w:after="120"/>
        <w:ind w:hanging="396"/>
      </w:pPr>
      <w:r w:rsidRPr="00C02800">
        <w:t>The premises must form a fire compartment.</w:t>
      </w:r>
    </w:p>
    <w:p w:rsidR="00F90815" w:rsidRPr="00C02800" w:rsidRDefault="00F90815" w:rsidP="00D53F44">
      <w:pPr>
        <w:pStyle w:val="BodyText"/>
        <w:keepNext/>
        <w:numPr>
          <w:ilvl w:val="0"/>
          <w:numId w:val="56"/>
        </w:numPr>
        <w:tabs>
          <w:tab w:val="left" w:pos="1359"/>
        </w:tabs>
        <w:kinsoku w:val="0"/>
        <w:overflowPunct w:val="0"/>
        <w:spacing w:before="0" w:after="120"/>
        <w:ind w:right="123" w:hanging="396"/>
      </w:pPr>
      <w:r w:rsidRPr="00C02800">
        <w:t>The structural elements of the premises must satisfy the following requirements, as a function of the total heat input of the system QTOT:</w:t>
      </w:r>
    </w:p>
    <w:tbl>
      <w:tblPr>
        <w:tblW w:w="9462" w:type="dxa"/>
        <w:tblInd w:w="491" w:type="dxa"/>
        <w:tblLayout w:type="fixed"/>
        <w:tblCellMar>
          <w:left w:w="0" w:type="dxa"/>
          <w:right w:w="0" w:type="dxa"/>
        </w:tblCellMar>
        <w:tblLook w:val="0000" w:firstRow="0" w:lastRow="0" w:firstColumn="0" w:lastColumn="0" w:noHBand="0" w:noVBand="0"/>
      </w:tblPr>
      <w:tblGrid>
        <w:gridCol w:w="2043"/>
        <w:gridCol w:w="1529"/>
        <w:gridCol w:w="1362"/>
        <w:gridCol w:w="1418"/>
        <w:gridCol w:w="1528"/>
        <w:gridCol w:w="1582"/>
      </w:tblGrid>
      <w:tr w:rsidR="00F90815" w:rsidRPr="00C02800" w:rsidTr="004D36F4">
        <w:trPr>
          <w:trHeight w:hRule="exact" w:val="630"/>
        </w:trPr>
        <w:tc>
          <w:tcPr>
            <w:tcW w:w="2043" w:type="dxa"/>
            <w:vMerge w:val="restart"/>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rPr>
                <w:rFonts w:ascii="Liberation Serif" w:hAnsi="Liberation Serif" w:cs="Liberation Serif"/>
                <w:sz w:val="20"/>
                <w:szCs w:val="20"/>
              </w:rPr>
            </w:pPr>
          </w:p>
          <w:p w:rsidR="00F90815" w:rsidRPr="00C02800" w:rsidRDefault="00F90815" w:rsidP="00D53F44">
            <w:pPr>
              <w:pStyle w:val="TableParagraph"/>
              <w:keepNext/>
              <w:kinsoku w:val="0"/>
              <w:overflowPunct w:val="0"/>
              <w:spacing w:after="120"/>
              <w:rPr>
                <w:rFonts w:ascii="Liberation Serif" w:hAnsi="Liberation Serif" w:cs="Liberation Serif"/>
                <w:sz w:val="21"/>
                <w:szCs w:val="21"/>
              </w:rPr>
            </w:pPr>
          </w:p>
          <w:p w:rsidR="00F90815" w:rsidRPr="00C02800" w:rsidRDefault="00F90815" w:rsidP="00D53F44">
            <w:pPr>
              <w:pStyle w:val="TableParagraph"/>
              <w:keepNext/>
              <w:kinsoku w:val="0"/>
              <w:overflowPunct w:val="0"/>
              <w:spacing w:after="120"/>
              <w:ind w:left="1"/>
              <w:jc w:val="center"/>
            </w:pPr>
            <w:r w:rsidRPr="00C02800">
              <w:rPr>
                <w:rFonts w:ascii="Liberation Serif" w:hAnsi="Liberation Serif"/>
              </w:rPr>
              <w:t>QTOT</w:t>
            </w:r>
          </w:p>
        </w:tc>
        <w:tc>
          <w:tcPr>
            <w:tcW w:w="2891" w:type="dxa"/>
            <w:gridSpan w:val="2"/>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ind w:left="758"/>
            </w:pPr>
            <w:r w:rsidRPr="00C02800">
              <w:rPr>
                <w:rFonts w:ascii="Liberation Serif" w:hAnsi="Liberation Serif"/>
                <w:sz w:val="20"/>
                <w:szCs w:val="20"/>
              </w:rPr>
              <w:t>Load-bearing structures</w:t>
            </w:r>
          </w:p>
        </w:tc>
        <w:tc>
          <w:tcPr>
            <w:tcW w:w="2946" w:type="dxa"/>
            <w:gridSpan w:val="2"/>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ind w:left="724"/>
            </w:pPr>
            <w:r w:rsidRPr="00C02800">
              <w:rPr>
                <w:rFonts w:ascii="Liberation Serif" w:hAnsi="Liberation Serif"/>
                <w:sz w:val="20"/>
                <w:szCs w:val="20"/>
              </w:rPr>
              <w:t>Separating elements</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ind w:left="384" w:right="227" w:hanging="153"/>
            </w:pPr>
            <w:r w:rsidRPr="00C02800">
              <w:rPr>
                <w:rFonts w:ascii="Liberation Serif" w:hAnsi="Liberation Serif"/>
                <w:sz w:val="20"/>
                <w:szCs w:val="20"/>
              </w:rPr>
              <w:t>Other structural elements</w:t>
            </w:r>
          </w:p>
        </w:tc>
      </w:tr>
      <w:tr w:rsidR="00F90815" w:rsidRPr="00C02800" w:rsidTr="004D36F4">
        <w:trPr>
          <w:trHeight w:hRule="exact" w:val="630"/>
        </w:trPr>
        <w:tc>
          <w:tcPr>
            <w:tcW w:w="2043" w:type="dxa"/>
            <w:vMerge/>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ind w:left="384" w:right="227" w:hanging="153"/>
            </w:pPr>
          </w:p>
        </w:tc>
        <w:tc>
          <w:tcPr>
            <w:tcW w:w="1529"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ind w:left="535" w:right="235" w:hanging="298"/>
            </w:pPr>
            <w:r w:rsidRPr="00C02800">
              <w:rPr>
                <w:rFonts w:ascii="Liberation Serif" w:hAnsi="Liberation Serif"/>
                <w:sz w:val="20"/>
                <w:szCs w:val="20"/>
              </w:rPr>
              <w:t>Resistance to fire</w:t>
            </w:r>
          </w:p>
        </w:tc>
        <w:tc>
          <w:tcPr>
            <w:tcW w:w="1362"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ind w:left="451" w:right="207" w:hanging="242"/>
            </w:pPr>
            <w:r w:rsidRPr="00C02800">
              <w:rPr>
                <w:rFonts w:ascii="Liberation Serif" w:hAnsi="Liberation Serif"/>
                <w:sz w:val="20"/>
                <w:szCs w:val="20"/>
              </w:rPr>
              <w:t>Reaction to fire</w:t>
            </w:r>
          </w:p>
        </w:tc>
        <w:tc>
          <w:tcPr>
            <w:tcW w:w="1418"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ind w:left="479" w:right="177" w:hanging="297"/>
            </w:pPr>
            <w:r w:rsidRPr="00C02800">
              <w:rPr>
                <w:rFonts w:ascii="Liberation Serif" w:hAnsi="Liberation Serif"/>
                <w:sz w:val="20"/>
                <w:szCs w:val="20"/>
              </w:rPr>
              <w:t>Resistance to fire</w:t>
            </w:r>
          </w:p>
        </w:tc>
        <w:tc>
          <w:tcPr>
            <w:tcW w:w="1528"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ind w:left="535" w:right="291" w:hanging="243"/>
            </w:pPr>
            <w:r w:rsidRPr="00C02800">
              <w:rPr>
                <w:rFonts w:ascii="Liberation Serif" w:hAnsi="Liberation Serif"/>
                <w:sz w:val="20"/>
                <w:szCs w:val="20"/>
              </w:rPr>
              <w:t>Reaction to fire</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ind w:left="67"/>
            </w:pPr>
            <w:r w:rsidRPr="00C02800">
              <w:rPr>
                <w:rFonts w:ascii="Liberation Serif" w:hAnsi="Liberation Serif"/>
                <w:sz w:val="20"/>
                <w:szCs w:val="20"/>
              </w:rPr>
              <w:t>Reaction to fire</w:t>
            </w:r>
          </w:p>
        </w:tc>
      </w:tr>
      <w:tr w:rsidR="00F90815" w:rsidRPr="00C02800" w:rsidTr="004D36F4">
        <w:trPr>
          <w:trHeight w:hRule="exact" w:val="398"/>
        </w:trPr>
        <w:tc>
          <w:tcPr>
            <w:tcW w:w="2043"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621"/>
            </w:pPr>
            <w:r w:rsidRPr="00C02800">
              <w:rPr>
                <w:rFonts w:ascii="Arial" w:hAnsi="Arial"/>
                <w:sz w:val="20"/>
                <w:szCs w:val="20"/>
              </w:rPr>
              <w:t>≤ 116 kW</w:t>
            </w:r>
          </w:p>
        </w:tc>
        <w:tc>
          <w:tcPr>
            <w:tcW w:w="1529"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491"/>
            </w:pPr>
            <w:r w:rsidRPr="00C02800">
              <w:rPr>
                <w:rFonts w:ascii="Liberation Serif" w:hAnsi="Liberation Serif"/>
                <w:sz w:val="20"/>
                <w:szCs w:val="20"/>
              </w:rPr>
              <w:t>R ≥ 60</w:t>
            </w:r>
          </w:p>
        </w:tc>
        <w:tc>
          <w:tcPr>
            <w:tcW w:w="1362" w:type="dxa"/>
            <w:vMerge w:val="restart"/>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579" w:right="241" w:hanging="337"/>
              <w:rPr>
                <w:rFonts w:ascii="Liberation Serif" w:hAnsi="Liberation Serif" w:cs="Liberation Serif"/>
                <w:sz w:val="20"/>
                <w:szCs w:val="20"/>
              </w:rPr>
            </w:pPr>
            <w:r w:rsidRPr="00C02800">
              <w:rPr>
                <w:rFonts w:ascii="Liberation Serif" w:hAnsi="Liberation Serif"/>
                <w:sz w:val="20"/>
                <w:szCs w:val="20"/>
              </w:rPr>
              <w:t>0 (Italian) or</w:t>
            </w:r>
          </w:p>
          <w:p w:rsidR="00F90815" w:rsidRPr="00C02800" w:rsidRDefault="00F90815" w:rsidP="00F16B55">
            <w:pPr>
              <w:pStyle w:val="TableParagraph"/>
              <w:kinsoku w:val="0"/>
              <w:overflowPunct w:val="0"/>
              <w:spacing w:after="120"/>
              <w:ind w:left="148"/>
            </w:pPr>
            <w:r w:rsidRPr="00C02800">
              <w:rPr>
                <w:rFonts w:ascii="Liberation Serif" w:hAnsi="Liberation Serif"/>
                <w:sz w:val="20"/>
                <w:szCs w:val="20"/>
              </w:rPr>
              <w:t>A1 (European)</w:t>
            </w:r>
          </w:p>
        </w:tc>
        <w:tc>
          <w:tcPr>
            <w:tcW w:w="1418"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20"/>
            </w:pPr>
            <w:r w:rsidRPr="00C02800">
              <w:rPr>
                <w:rFonts w:ascii="Liberation Serif" w:hAnsi="Liberation Serif"/>
                <w:sz w:val="20"/>
                <w:szCs w:val="20"/>
              </w:rPr>
              <w:t>REI/EI ≥ 60</w:t>
            </w:r>
          </w:p>
        </w:tc>
        <w:tc>
          <w:tcPr>
            <w:tcW w:w="1528" w:type="dxa"/>
            <w:vMerge w:val="restart"/>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662" w:right="323" w:hanging="336"/>
              <w:rPr>
                <w:rFonts w:ascii="Liberation Serif" w:hAnsi="Liberation Serif" w:cs="Liberation Serif"/>
                <w:sz w:val="20"/>
                <w:szCs w:val="20"/>
              </w:rPr>
            </w:pPr>
            <w:r w:rsidRPr="00C02800">
              <w:rPr>
                <w:rFonts w:ascii="Liberation Serif" w:hAnsi="Liberation Serif"/>
                <w:sz w:val="20"/>
                <w:szCs w:val="20"/>
              </w:rPr>
              <w:t>0 (Italian) or</w:t>
            </w:r>
          </w:p>
          <w:p w:rsidR="00F90815" w:rsidRPr="00C02800" w:rsidRDefault="00F90815" w:rsidP="00F16B55">
            <w:pPr>
              <w:pStyle w:val="TableParagraph"/>
              <w:kinsoku w:val="0"/>
              <w:overflowPunct w:val="0"/>
              <w:spacing w:after="120"/>
              <w:ind w:left="231"/>
            </w:pPr>
            <w:r w:rsidRPr="00C02800">
              <w:rPr>
                <w:rFonts w:ascii="Liberation Serif" w:hAnsi="Liberation Serif"/>
                <w:sz w:val="20"/>
                <w:szCs w:val="20"/>
              </w:rPr>
              <w:t>A1 (European)</w:t>
            </w:r>
          </w:p>
        </w:tc>
        <w:tc>
          <w:tcPr>
            <w:tcW w:w="1582" w:type="dxa"/>
            <w:vMerge w:val="restart"/>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688" w:right="351" w:hanging="336"/>
              <w:rPr>
                <w:rFonts w:ascii="Liberation Serif" w:hAnsi="Liberation Serif" w:cs="Liberation Serif"/>
                <w:sz w:val="20"/>
                <w:szCs w:val="20"/>
              </w:rPr>
            </w:pPr>
            <w:r w:rsidRPr="00C02800">
              <w:rPr>
                <w:rFonts w:ascii="Liberation Serif" w:hAnsi="Liberation Serif"/>
                <w:sz w:val="20"/>
                <w:szCs w:val="20"/>
              </w:rPr>
              <w:t>0 (Italian) or</w:t>
            </w:r>
          </w:p>
          <w:p w:rsidR="00F90815" w:rsidRPr="00C02800" w:rsidRDefault="00F90815" w:rsidP="00F16B55">
            <w:pPr>
              <w:pStyle w:val="TableParagraph"/>
              <w:kinsoku w:val="0"/>
              <w:overflowPunct w:val="0"/>
              <w:spacing w:after="120"/>
              <w:ind w:left="259"/>
            </w:pPr>
            <w:r w:rsidRPr="00C02800">
              <w:rPr>
                <w:rFonts w:ascii="Liberation Serif" w:hAnsi="Liberation Serif"/>
                <w:sz w:val="20"/>
                <w:szCs w:val="20"/>
              </w:rPr>
              <w:t>A1 (European)</w:t>
            </w:r>
          </w:p>
        </w:tc>
      </w:tr>
      <w:tr w:rsidR="00F90815" w:rsidRPr="00C02800" w:rsidTr="004D36F4">
        <w:trPr>
          <w:trHeight w:hRule="exact" w:val="576"/>
        </w:trPr>
        <w:tc>
          <w:tcPr>
            <w:tcW w:w="2043"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623"/>
            </w:pPr>
            <w:r w:rsidRPr="00C02800">
              <w:rPr>
                <w:rFonts w:ascii="Liberation Serif" w:hAnsi="Liberation Serif"/>
                <w:sz w:val="20"/>
                <w:szCs w:val="20"/>
              </w:rPr>
              <w:t>&gt; 116 kW</w:t>
            </w:r>
          </w:p>
        </w:tc>
        <w:tc>
          <w:tcPr>
            <w:tcW w:w="1529"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441"/>
            </w:pPr>
            <w:r w:rsidRPr="00C02800">
              <w:rPr>
                <w:rFonts w:ascii="Liberation Serif" w:hAnsi="Liberation Serif"/>
                <w:sz w:val="20"/>
                <w:szCs w:val="20"/>
              </w:rPr>
              <w:t>R ≥ 120</w:t>
            </w:r>
          </w:p>
        </w:tc>
        <w:tc>
          <w:tcPr>
            <w:tcW w:w="1362" w:type="dxa"/>
            <w:vMerge/>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441"/>
            </w:pPr>
          </w:p>
        </w:tc>
        <w:tc>
          <w:tcPr>
            <w:tcW w:w="1418"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170"/>
            </w:pPr>
            <w:r w:rsidRPr="00C02800">
              <w:rPr>
                <w:rFonts w:ascii="Liberation Serif" w:hAnsi="Liberation Serif"/>
                <w:sz w:val="20"/>
                <w:szCs w:val="20"/>
              </w:rPr>
              <w:t>REI/EI ≥ 120</w:t>
            </w:r>
          </w:p>
        </w:tc>
        <w:tc>
          <w:tcPr>
            <w:tcW w:w="1528" w:type="dxa"/>
            <w:vMerge/>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170"/>
            </w:pPr>
          </w:p>
        </w:tc>
        <w:tc>
          <w:tcPr>
            <w:tcW w:w="1582" w:type="dxa"/>
            <w:vMerge/>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170"/>
            </w:pPr>
          </w:p>
        </w:tc>
      </w:tr>
    </w:tbl>
    <w:p w:rsidR="00D53F44" w:rsidRPr="00C02800" w:rsidRDefault="00D53F44" w:rsidP="00D53F44">
      <w:pPr>
        <w:pStyle w:val="BodyText"/>
        <w:tabs>
          <w:tab w:val="left" w:pos="1359"/>
        </w:tabs>
        <w:kinsoku w:val="0"/>
        <w:overflowPunct w:val="0"/>
        <w:spacing w:before="0" w:after="120"/>
        <w:ind w:right="123" w:firstLine="0"/>
      </w:pPr>
    </w:p>
    <w:p w:rsidR="00F90815" w:rsidRPr="00C02800" w:rsidRDefault="00F90815" w:rsidP="00D53F44">
      <w:pPr>
        <w:pStyle w:val="BodyText"/>
        <w:keepNext/>
        <w:numPr>
          <w:ilvl w:val="0"/>
          <w:numId w:val="56"/>
        </w:numPr>
        <w:tabs>
          <w:tab w:val="left" w:pos="1359"/>
        </w:tabs>
        <w:kinsoku w:val="0"/>
        <w:overflowPunct w:val="0"/>
        <w:spacing w:before="0" w:after="120"/>
        <w:ind w:right="123" w:hanging="396"/>
      </w:pPr>
      <w:r w:rsidRPr="00C02800">
        <w:t>The height of the installation premises must comply with the following minimum measurements, as a function of the total heat input of the system QTOT:</w:t>
      </w:r>
    </w:p>
    <w:tbl>
      <w:tblPr>
        <w:tblW w:w="10206" w:type="dxa"/>
        <w:tblInd w:w="110" w:type="dxa"/>
        <w:tblLayout w:type="fixed"/>
        <w:tblCellMar>
          <w:left w:w="0" w:type="dxa"/>
          <w:right w:w="0" w:type="dxa"/>
        </w:tblCellMar>
        <w:tblLook w:val="0000" w:firstRow="0" w:lastRow="0" w:firstColumn="0" w:lastColumn="0" w:noHBand="0" w:noVBand="0"/>
      </w:tblPr>
      <w:tblGrid>
        <w:gridCol w:w="380"/>
        <w:gridCol w:w="2776"/>
        <w:gridCol w:w="3342"/>
        <w:gridCol w:w="3346"/>
        <w:gridCol w:w="362"/>
      </w:tblGrid>
      <w:tr w:rsidR="00F90815" w:rsidRPr="00C02800" w:rsidTr="004D36F4">
        <w:tc>
          <w:tcPr>
            <w:tcW w:w="380" w:type="dxa"/>
            <w:vMerge w:val="restart"/>
            <w:tcBorders>
              <w:top w:val="nil"/>
              <w:left w:val="nil"/>
              <w:bottom w:val="nil"/>
              <w:right w:val="single" w:sz="2" w:space="0" w:color="656565"/>
            </w:tcBorders>
          </w:tcPr>
          <w:p w:rsidR="00F90815" w:rsidRPr="00C02800" w:rsidRDefault="00F90815" w:rsidP="00D53F44">
            <w:pPr>
              <w:keepNext/>
              <w:spacing w:after="120"/>
            </w:pPr>
          </w:p>
        </w:tc>
        <w:tc>
          <w:tcPr>
            <w:tcW w:w="2776"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jc w:val="center"/>
            </w:pPr>
            <w:r w:rsidRPr="00C02800">
              <w:rPr>
                <w:rFonts w:ascii="Liberation Serif" w:hAnsi="Liberation Serif"/>
              </w:rPr>
              <w:t>QTOT</w:t>
            </w:r>
          </w:p>
        </w:tc>
        <w:tc>
          <w:tcPr>
            <w:tcW w:w="3342"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ind w:left="622"/>
            </w:pPr>
            <w:r w:rsidRPr="00C02800">
              <w:rPr>
                <w:rFonts w:ascii="Liberation Serif" w:hAnsi="Liberation Serif"/>
                <w:sz w:val="20"/>
                <w:szCs w:val="20"/>
              </w:rPr>
              <w:t>Minimum height of premises</w:t>
            </w:r>
          </w:p>
        </w:tc>
        <w:tc>
          <w:tcPr>
            <w:tcW w:w="3346"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ind w:left="289"/>
            </w:pPr>
            <w:r w:rsidRPr="00C02800">
              <w:rPr>
                <w:rFonts w:ascii="Liberation Serif" w:hAnsi="Liberation Serif"/>
                <w:sz w:val="20"/>
                <w:szCs w:val="20"/>
              </w:rPr>
              <w:t>Reduced* minimum height of premises</w:t>
            </w:r>
          </w:p>
        </w:tc>
        <w:tc>
          <w:tcPr>
            <w:tcW w:w="362" w:type="dxa"/>
            <w:vMerge w:val="restart"/>
            <w:tcBorders>
              <w:top w:val="nil"/>
              <w:left w:val="single" w:sz="2" w:space="0" w:color="656565"/>
              <w:bottom w:val="nil"/>
              <w:right w:val="nil"/>
            </w:tcBorders>
          </w:tcPr>
          <w:p w:rsidR="00F90815" w:rsidRPr="00C02800" w:rsidRDefault="00F90815" w:rsidP="00D53F44">
            <w:pPr>
              <w:keepNext/>
              <w:spacing w:after="120"/>
            </w:pPr>
          </w:p>
        </w:tc>
      </w:tr>
      <w:tr w:rsidR="00F90815" w:rsidRPr="00C02800" w:rsidTr="004D36F4">
        <w:tc>
          <w:tcPr>
            <w:tcW w:w="380" w:type="dxa"/>
            <w:vMerge/>
            <w:tcBorders>
              <w:top w:val="nil"/>
              <w:left w:val="nil"/>
              <w:bottom w:val="nil"/>
              <w:right w:val="single" w:sz="2" w:space="0" w:color="656565"/>
            </w:tcBorders>
          </w:tcPr>
          <w:p w:rsidR="00F90815" w:rsidRPr="00C02800" w:rsidRDefault="00F90815" w:rsidP="00F16B55">
            <w:pPr>
              <w:spacing w:after="120"/>
            </w:pPr>
          </w:p>
        </w:tc>
        <w:tc>
          <w:tcPr>
            <w:tcW w:w="277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right="3"/>
              <w:jc w:val="center"/>
            </w:pPr>
            <w:r w:rsidRPr="00C02800">
              <w:rPr>
                <w:rFonts w:ascii="Liberation Serif" w:hAnsi="Liberation Serif"/>
                <w:sz w:val="20"/>
                <w:szCs w:val="20"/>
              </w:rPr>
              <w:t>≤ 116</w:t>
            </w:r>
          </w:p>
        </w:tc>
        <w:tc>
          <w:tcPr>
            <w:tcW w:w="3342"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2.00 m</w:t>
            </w:r>
          </w:p>
        </w:tc>
        <w:tc>
          <w:tcPr>
            <w:tcW w:w="334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52"/>
              <w:jc w:val="center"/>
            </w:pPr>
            <w:r w:rsidRPr="00C02800">
              <w:rPr>
                <w:rFonts w:ascii="Liberation Serif" w:hAnsi="Liberation Serif"/>
                <w:sz w:val="20"/>
                <w:szCs w:val="20"/>
              </w:rPr>
              <w:t>≥ 2.00 m</w:t>
            </w:r>
          </w:p>
        </w:tc>
        <w:tc>
          <w:tcPr>
            <w:tcW w:w="362"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52"/>
              <w:jc w:val="center"/>
            </w:pPr>
          </w:p>
        </w:tc>
      </w:tr>
      <w:tr w:rsidR="00F90815" w:rsidRPr="00C02800" w:rsidTr="004D36F4">
        <w:tc>
          <w:tcPr>
            <w:tcW w:w="380" w:type="dxa"/>
            <w:vMerge/>
            <w:tcBorders>
              <w:top w:val="nil"/>
              <w:left w:val="nil"/>
              <w:bottom w:val="nil"/>
              <w:right w:val="single" w:sz="2" w:space="0" w:color="656565"/>
            </w:tcBorders>
          </w:tcPr>
          <w:p w:rsidR="00F90815" w:rsidRPr="00C02800" w:rsidRDefault="00F90815" w:rsidP="00F16B55">
            <w:pPr>
              <w:pStyle w:val="TableParagraph"/>
              <w:kinsoku w:val="0"/>
              <w:overflowPunct w:val="0"/>
              <w:spacing w:after="120"/>
              <w:ind w:left="5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700"/>
            </w:pPr>
            <w:r w:rsidRPr="00C02800">
              <w:rPr>
                <w:rFonts w:ascii="Liberation Serif" w:hAnsi="Liberation Serif"/>
                <w:sz w:val="20"/>
                <w:szCs w:val="20"/>
              </w:rPr>
              <w:t>116 &lt; Q</w:t>
            </w:r>
            <w:r w:rsidRPr="00C02800">
              <w:rPr>
                <w:rFonts w:ascii="Liberation Serif" w:hAnsi="Liberation Serif"/>
                <w:sz w:val="11"/>
                <w:szCs w:val="11"/>
              </w:rPr>
              <w:t xml:space="preserve">TOT </w:t>
            </w:r>
            <w:r w:rsidRPr="00C02800">
              <w:rPr>
                <w:rFonts w:ascii="Liberation Serif" w:hAnsi="Liberation Serif"/>
                <w:sz w:val="20"/>
                <w:szCs w:val="20"/>
              </w:rPr>
              <w:t>≤ 350</w:t>
            </w:r>
          </w:p>
        </w:tc>
        <w:tc>
          <w:tcPr>
            <w:tcW w:w="3342"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2.30 m</w:t>
            </w:r>
          </w:p>
        </w:tc>
        <w:tc>
          <w:tcPr>
            <w:tcW w:w="334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2.00 m</w:t>
            </w:r>
          </w:p>
        </w:tc>
        <w:tc>
          <w:tcPr>
            <w:tcW w:w="362"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2"/>
              <w:jc w:val="center"/>
            </w:pPr>
          </w:p>
        </w:tc>
      </w:tr>
      <w:tr w:rsidR="00F90815" w:rsidRPr="00C02800" w:rsidTr="004D36F4">
        <w:tc>
          <w:tcPr>
            <w:tcW w:w="380" w:type="dxa"/>
            <w:vMerge/>
            <w:tcBorders>
              <w:top w:val="nil"/>
              <w:left w:val="nil"/>
              <w:bottom w:val="nil"/>
              <w:right w:val="single" w:sz="2" w:space="0" w:color="656565"/>
            </w:tcBorders>
          </w:tcPr>
          <w:p w:rsidR="00F90815" w:rsidRPr="00C02800" w:rsidRDefault="00F90815" w:rsidP="00F16B55">
            <w:pPr>
              <w:pStyle w:val="TableParagraph"/>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697"/>
            </w:pPr>
            <w:r w:rsidRPr="00C02800">
              <w:rPr>
                <w:rFonts w:ascii="Liberation Serif" w:hAnsi="Liberation Serif"/>
                <w:sz w:val="20"/>
                <w:szCs w:val="20"/>
              </w:rPr>
              <w:t>350 &lt; Q</w:t>
            </w:r>
            <w:r w:rsidRPr="00C02800">
              <w:rPr>
                <w:rFonts w:ascii="Liberation Serif" w:hAnsi="Liberation Serif"/>
                <w:sz w:val="11"/>
                <w:szCs w:val="11"/>
              </w:rPr>
              <w:t xml:space="preserve">TOT </w:t>
            </w:r>
            <w:r w:rsidRPr="00C02800">
              <w:rPr>
                <w:rFonts w:ascii="Liberation Serif" w:hAnsi="Liberation Serif"/>
                <w:sz w:val="20"/>
                <w:szCs w:val="20"/>
              </w:rPr>
              <w:t>≤ 580</w:t>
            </w:r>
          </w:p>
        </w:tc>
        <w:tc>
          <w:tcPr>
            <w:tcW w:w="3342"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2.60 m</w:t>
            </w:r>
          </w:p>
        </w:tc>
        <w:tc>
          <w:tcPr>
            <w:tcW w:w="334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2.30 m</w:t>
            </w:r>
          </w:p>
        </w:tc>
        <w:tc>
          <w:tcPr>
            <w:tcW w:w="362"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2"/>
              <w:jc w:val="center"/>
            </w:pPr>
          </w:p>
        </w:tc>
      </w:tr>
      <w:tr w:rsidR="00F90815" w:rsidRPr="00C02800" w:rsidTr="004D36F4">
        <w:tc>
          <w:tcPr>
            <w:tcW w:w="380" w:type="dxa"/>
            <w:vMerge/>
            <w:tcBorders>
              <w:top w:val="nil"/>
              <w:left w:val="nil"/>
              <w:bottom w:val="nil"/>
              <w:right w:val="single" w:sz="2" w:space="0" w:color="656565"/>
            </w:tcBorders>
          </w:tcPr>
          <w:p w:rsidR="00F90815" w:rsidRPr="00C02800" w:rsidRDefault="00F90815" w:rsidP="00F16B55">
            <w:pPr>
              <w:pStyle w:val="TableParagraph"/>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&gt; 580</w:t>
            </w:r>
          </w:p>
        </w:tc>
        <w:tc>
          <w:tcPr>
            <w:tcW w:w="3342"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2.90 m</w:t>
            </w:r>
          </w:p>
        </w:tc>
        <w:tc>
          <w:tcPr>
            <w:tcW w:w="334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2.60 m</w:t>
            </w:r>
          </w:p>
        </w:tc>
        <w:tc>
          <w:tcPr>
            <w:tcW w:w="362"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2"/>
              <w:jc w:val="center"/>
            </w:pPr>
          </w:p>
        </w:tc>
      </w:tr>
      <w:tr w:rsidR="00F90815" w:rsidRPr="00C02800" w:rsidTr="004D36F4">
        <w:tc>
          <w:tcPr>
            <w:tcW w:w="380" w:type="dxa"/>
            <w:vMerge/>
            <w:tcBorders>
              <w:top w:val="nil"/>
              <w:left w:val="nil"/>
              <w:bottom w:val="nil"/>
              <w:right w:val="single" w:sz="2" w:space="0" w:color="656565"/>
            </w:tcBorders>
          </w:tcPr>
          <w:p w:rsidR="00F90815" w:rsidRPr="00C02800" w:rsidRDefault="00F90815" w:rsidP="00F16B55">
            <w:pPr>
              <w:pStyle w:val="TableParagraph"/>
              <w:kinsoku w:val="0"/>
              <w:overflowPunct w:val="0"/>
              <w:spacing w:after="120"/>
              <w:ind w:left="2"/>
              <w:jc w:val="center"/>
            </w:pPr>
          </w:p>
        </w:tc>
        <w:tc>
          <w:tcPr>
            <w:tcW w:w="9464" w:type="dxa"/>
            <w:gridSpan w:val="3"/>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ListParagraph"/>
              <w:numPr>
                <w:ilvl w:val="0"/>
                <w:numId w:val="55"/>
              </w:numPr>
              <w:tabs>
                <w:tab w:val="left" w:pos="204"/>
              </w:tabs>
              <w:kinsoku w:val="0"/>
              <w:overflowPunct w:val="0"/>
              <w:spacing w:after="120"/>
              <w:ind w:hanging="149"/>
              <w:rPr>
                <w:rFonts w:ascii="Liberation Serif" w:hAnsi="Liberation Serif" w:cs="Liberation Serif"/>
                <w:sz w:val="20"/>
                <w:szCs w:val="20"/>
              </w:rPr>
            </w:pPr>
            <w:r w:rsidRPr="00C02800">
              <w:rPr>
                <w:rFonts w:ascii="Liberation Serif" w:hAnsi="Liberation Serif"/>
                <w:sz w:val="20"/>
                <w:szCs w:val="20"/>
              </w:rPr>
              <w:t>The reduced minimum height of the premises taken using one of the following measurements can be used:</w:t>
            </w:r>
          </w:p>
          <w:p w:rsidR="00F90815" w:rsidRPr="00C02800" w:rsidRDefault="00F90815" w:rsidP="00F16B55">
            <w:pPr>
              <w:pStyle w:val="ListParagraph"/>
              <w:numPr>
                <w:ilvl w:val="1"/>
                <w:numId w:val="55"/>
              </w:numPr>
              <w:tabs>
                <w:tab w:val="left" w:pos="774"/>
              </w:tabs>
              <w:kinsoku w:val="0"/>
              <w:overflowPunct w:val="0"/>
              <w:spacing w:after="120"/>
              <w:rPr>
                <w:rFonts w:ascii="Liberation Serif" w:hAnsi="Liberation Serif" w:cs="Liberation Serif"/>
                <w:sz w:val="20"/>
                <w:szCs w:val="20"/>
              </w:rPr>
            </w:pPr>
            <w:r w:rsidRPr="00C02800">
              <w:rPr>
                <w:rFonts w:ascii="Liberation Serif" w:hAnsi="Liberation Serif"/>
                <w:sz w:val="20"/>
                <w:szCs w:val="20"/>
              </w:rPr>
              <w:t>100 % increase in the total aeration area compared to the total aeration area indicated;</w:t>
            </w:r>
          </w:p>
          <w:p w:rsidR="00F90815" w:rsidRPr="00C02800" w:rsidRDefault="00F90815" w:rsidP="00F16B55">
            <w:pPr>
              <w:pStyle w:val="ListParagraph"/>
              <w:numPr>
                <w:ilvl w:val="1"/>
                <w:numId w:val="55"/>
              </w:numPr>
              <w:tabs>
                <w:tab w:val="left" w:pos="774"/>
              </w:tabs>
              <w:kinsoku w:val="0"/>
              <w:overflowPunct w:val="0"/>
              <w:spacing w:after="120"/>
              <w:ind w:right="55"/>
            </w:pPr>
            <w:r w:rsidRPr="00C02800">
              <w:rPr>
                <w:rFonts w:ascii="Liberation Serif" w:hAnsi="Liberation Serif"/>
                <w:sz w:val="20"/>
                <w:szCs w:val="20"/>
              </w:rPr>
              <w:t>installation of a gas detection system that controls an automatic solenoid valve with manual reset, outside the premises, and optical and acoustic warning devices.</w:t>
            </w:r>
          </w:p>
        </w:tc>
        <w:tc>
          <w:tcPr>
            <w:tcW w:w="362" w:type="dxa"/>
            <w:vMerge/>
            <w:tcBorders>
              <w:top w:val="nil"/>
              <w:left w:val="single" w:sz="2" w:space="0" w:color="656565"/>
              <w:bottom w:val="nil"/>
              <w:right w:val="nil"/>
            </w:tcBorders>
          </w:tcPr>
          <w:p w:rsidR="00F90815" w:rsidRPr="00C02800" w:rsidRDefault="00F90815" w:rsidP="00F16B55">
            <w:pPr>
              <w:pStyle w:val="ListParagraph"/>
              <w:numPr>
                <w:ilvl w:val="1"/>
                <w:numId w:val="55"/>
              </w:numPr>
              <w:tabs>
                <w:tab w:val="left" w:pos="774"/>
              </w:tabs>
              <w:kinsoku w:val="0"/>
              <w:overflowPunct w:val="0"/>
              <w:spacing w:after="120"/>
              <w:ind w:right="55"/>
            </w:pPr>
          </w:p>
        </w:tc>
      </w:tr>
    </w:tbl>
    <w:p w:rsidR="00641C0D" w:rsidRPr="00C02800" w:rsidRDefault="00641C0D" w:rsidP="00F16B55">
      <w:pPr>
        <w:pStyle w:val="BodyText"/>
        <w:tabs>
          <w:tab w:val="left" w:pos="1359"/>
        </w:tabs>
        <w:kinsoku w:val="0"/>
        <w:overflowPunct w:val="0"/>
        <w:spacing w:before="0" w:after="120"/>
        <w:ind w:firstLine="0"/>
      </w:pP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b/>
          <w:bCs/>
          <w:sz w:val="24"/>
          <w:szCs w:val="24"/>
        </w:rPr>
      </w:pPr>
      <w:r w:rsidRPr="00C02800">
        <w:rPr>
          <w:rFonts w:ascii="Liberation Sans" w:hAnsi="Liberation Sans"/>
          <w:b/>
          <w:bCs/>
          <w:sz w:val="24"/>
          <w:szCs w:val="24"/>
        </w:rPr>
        <w:t>3.3.4</w:t>
      </w:r>
      <w:r w:rsidRPr="00C02800">
        <w:rPr>
          <w:rFonts w:ascii="Liberation Sans" w:hAnsi="Liberation Sans"/>
          <w:b/>
          <w:bCs/>
          <w:sz w:val="24"/>
          <w:szCs w:val="24"/>
        </w:rPr>
        <w:tab/>
        <w:t>Aeration apertures</w:t>
      </w:r>
    </w:p>
    <w:p w:rsidR="00F90815" w:rsidRPr="00C02800" w:rsidRDefault="00F90815" w:rsidP="00F16B55">
      <w:pPr>
        <w:pStyle w:val="BodyText"/>
        <w:numPr>
          <w:ilvl w:val="0"/>
          <w:numId w:val="54"/>
        </w:numPr>
        <w:tabs>
          <w:tab w:val="left" w:pos="1359"/>
        </w:tabs>
        <w:kinsoku w:val="0"/>
        <w:overflowPunct w:val="0"/>
        <w:spacing w:before="0" w:after="120"/>
        <w:ind w:hanging="396"/>
      </w:pPr>
      <w:r w:rsidRPr="00C02800">
        <w:t>Premises must be provided with permanent aeration apertures made in the external walls.</w:t>
      </w:r>
    </w:p>
    <w:p w:rsidR="00F90815" w:rsidRPr="00C02800" w:rsidRDefault="00F90815" w:rsidP="00F16B55">
      <w:pPr>
        <w:pStyle w:val="BodyText"/>
        <w:numPr>
          <w:ilvl w:val="0"/>
          <w:numId w:val="54"/>
        </w:numPr>
        <w:tabs>
          <w:tab w:val="left" w:pos="1359"/>
        </w:tabs>
        <w:kinsoku w:val="0"/>
        <w:overflowPunct w:val="0"/>
        <w:spacing w:before="0" w:after="120"/>
        <w:ind w:right="111" w:hanging="396"/>
        <w:jc w:val="both"/>
      </w:pPr>
      <w:r w:rsidRPr="00C02800">
        <w:t>For the purposes of making the permanent aeration apertures, the roof is considered to be an external wall if it adjoins an uncovered space and the surface area is not less than 50 % of the surface area of the premises.</w:t>
      </w:r>
    </w:p>
    <w:p w:rsidR="00F90815" w:rsidRPr="00C02800" w:rsidRDefault="00F90815" w:rsidP="00D53F44">
      <w:pPr>
        <w:pStyle w:val="BodyText"/>
        <w:keepNext/>
        <w:numPr>
          <w:ilvl w:val="0"/>
          <w:numId w:val="54"/>
        </w:numPr>
        <w:tabs>
          <w:tab w:val="left" w:pos="1358"/>
        </w:tabs>
        <w:kinsoku w:val="0"/>
        <w:overflowPunct w:val="0"/>
        <w:spacing w:before="0" w:after="120"/>
        <w:ind w:right="106" w:hanging="396"/>
        <w:jc w:val="both"/>
      </w:pPr>
      <w:r w:rsidRPr="00C02800">
        <w:t>The minimum total surface area S [m2] of the permanent aeration apertures must be calculated using the following formula:</w:t>
      </w:r>
    </w:p>
    <w:p w:rsidR="00176352" w:rsidRPr="00C02800" w:rsidRDefault="00176352" w:rsidP="00F16B55">
      <w:pPr>
        <w:pStyle w:val="Heading31"/>
        <w:kinsoku w:val="0"/>
        <w:overflowPunct w:val="0"/>
        <w:spacing w:before="0" w:after="120"/>
        <w:ind w:left="0"/>
        <w:jc w:val="center"/>
        <w:outlineLvl w:val="9"/>
      </w:pPr>
      <w:r w:rsidRPr="00C02800">
        <w:t>S ≥ k · z · Q</w:t>
      </w:r>
    </w:p>
    <w:p w:rsidR="00F90815" w:rsidRPr="00C02800" w:rsidRDefault="00F90815" w:rsidP="00D53F44">
      <w:pPr>
        <w:pStyle w:val="BodyText"/>
        <w:keepNext/>
        <w:kinsoku w:val="0"/>
        <w:overflowPunct w:val="0"/>
        <w:spacing w:before="0" w:after="120"/>
        <w:ind w:left="865" w:firstLine="0"/>
      </w:pPr>
      <w:r w:rsidRPr="00C02800">
        <w:t>where:</w:t>
      </w:r>
    </w:p>
    <w:p w:rsidR="00F90815" w:rsidRPr="00C02800" w:rsidRDefault="00F90815" w:rsidP="00F16B55">
      <w:pPr>
        <w:pStyle w:val="BodyText"/>
        <w:kinsoku w:val="0"/>
        <w:overflowPunct w:val="0"/>
        <w:spacing w:before="0" w:after="120"/>
        <w:ind w:left="1528" w:right="696" w:hanging="573"/>
        <w:jc w:val="both"/>
      </w:pPr>
      <w:r w:rsidRPr="00C02800">
        <w:t>Q</w:t>
      </w:r>
      <w:r w:rsidRPr="00C02800">
        <w:tab/>
        <w:t>total heat input expressed in kW</w:t>
      </w:r>
    </w:p>
    <w:p w:rsidR="00F90815" w:rsidRPr="00C02800" w:rsidRDefault="00F90815" w:rsidP="00F16B55">
      <w:pPr>
        <w:pStyle w:val="BodyText"/>
        <w:kinsoku w:val="0"/>
        <w:overflowPunct w:val="0"/>
        <w:spacing w:before="0" w:after="120"/>
        <w:ind w:left="1528" w:right="696" w:hanging="573"/>
        <w:jc w:val="both"/>
      </w:pPr>
      <w:r w:rsidRPr="00C02800">
        <w:t>k</w:t>
      </w:r>
      <w:r w:rsidRPr="00C02800">
        <w:tab/>
        <w:t>parameter dependent on the position of the heat generation unit in relation to the reference plane taken from the table below.</w:t>
      </w:r>
    </w:p>
    <w:p w:rsidR="00F90815" w:rsidRPr="00C02800" w:rsidRDefault="00F90815" w:rsidP="00F16B55">
      <w:pPr>
        <w:pStyle w:val="BodyText"/>
        <w:kinsoku w:val="0"/>
        <w:overflowPunct w:val="0"/>
        <w:spacing w:before="0" w:after="120"/>
        <w:ind w:left="1528" w:right="706" w:hanging="573"/>
        <w:jc w:val="both"/>
      </w:pPr>
      <w:r w:rsidRPr="00C02800">
        <w:t>z</w:t>
      </w:r>
      <w:r w:rsidRPr="00C02800">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p w:rsidR="00F90815" w:rsidRPr="00C02800" w:rsidRDefault="00F90815" w:rsidP="00F16B55">
      <w:pPr>
        <w:pStyle w:val="BodyText"/>
        <w:kinsoku w:val="0"/>
        <w:overflowPunct w:val="0"/>
        <w:spacing w:before="0" w:after="120"/>
        <w:ind w:left="0" w:firstLine="0"/>
        <w:rPr>
          <w:sz w:val="4"/>
          <w:szCs w:val="4"/>
        </w:rPr>
      </w:pPr>
    </w:p>
    <w:tbl>
      <w:tblPr>
        <w:tblW w:w="0" w:type="auto"/>
        <w:tblInd w:w="869" w:type="dxa"/>
        <w:tblLayout w:type="fixed"/>
        <w:tblCellMar>
          <w:left w:w="0" w:type="dxa"/>
          <w:right w:w="0" w:type="dxa"/>
        </w:tblCellMar>
        <w:tblLook w:val="0000" w:firstRow="0" w:lastRow="0" w:firstColumn="0" w:lastColumn="0" w:noHBand="0" w:noVBand="0"/>
      </w:tblPr>
      <w:tblGrid>
        <w:gridCol w:w="3627"/>
        <w:gridCol w:w="1133"/>
        <w:gridCol w:w="1146"/>
        <w:gridCol w:w="3541"/>
      </w:tblGrid>
      <w:tr w:rsidR="00F90815" w:rsidRPr="00C02800" w:rsidTr="004D36F4">
        <w:tc>
          <w:tcPr>
            <w:tcW w:w="3627"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D53F44">
            <w:pPr>
              <w:pStyle w:val="TableParagraph"/>
              <w:keepNext/>
              <w:kinsoku w:val="0"/>
              <w:overflowPunct w:val="0"/>
              <w:spacing w:after="120"/>
              <w:ind w:left="49"/>
            </w:pPr>
            <w:r w:rsidRPr="00C02800">
              <w:rPr>
                <w:rFonts w:ascii="Liberation Serif" w:hAnsi="Liberation Serif"/>
                <w:sz w:val="22"/>
                <w:szCs w:val="22"/>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D53F44">
            <w:pPr>
              <w:pStyle w:val="TableParagraph"/>
              <w:keepNext/>
              <w:kinsoku w:val="0"/>
              <w:overflowPunct w:val="0"/>
              <w:spacing w:after="120"/>
              <w:jc w:val="center"/>
            </w:pPr>
            <w:r w:rsidRPr="00C02800">
              <w:rPr>
                <w:rFonts w:ascii="Liberation Serif" w:hAnsi="Liberation Serif"/>
                <w:sz w:val="22"/>
                <w:szCs w:val="22"/>
              </w:rPr>
              <w:t>k</w:t>
            </w:r>
          </w:p>
        </w:tc>
        <w:tc>
          <w:tcPr>
            <w:tcW w:w="4687"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D53F44">
            <w:pPr>
              <w:pStyle w:val="TableParagraph"/>
              <w:keepNext/>
              <w:kinsoku w:val="0"/>
              <w:overflowPunct w:val="0"/>
              <w:spacing w:after="120"/>
              <w:jc w:val="center"/>
              <w:rPr>
                <w:rFonts w:ascii="Liberation Serif" w:hAnsi="Liberation Serif" w:cs="Liberation Serif"/>
                <w:sz w:val="22"/>
                <w:szCs w:val="22"/>
              </w:rPr>
            </w:pPr>
            <w:r w:rsidRPr="00C02800">
              <w:rPr>
                <w:rFonts w:ascii="Liberation Serif" w:hAnsi="Liberation Serif"/>
                <w:sz w:val="22"/>
                <w:szCs w:val="22"/>
              </w:rPr>
              <w:t>z</w:t>
            </w:r>
          </w:p>
          <w:p w:rsidR="00F90815" w:rsidRPr="00C02800" w:rsidRDefault="00F90815" w:rsidP="00307F9B">
            <w:pPr>
              <w:pStyle w:val="TableParagraph"/>
              <w:keepNext/>
              <w:kinsoku w:val="0"/>
              <w:overflowPunct w:val="0"/>
              <w:spacing w:after="120"/>
              <w:ind w:left="1026" w:right="45" w:hanging="978"/>
              <w:jc w:val="both"/>
            </w:pPr>
            <w:r w:rsidRPr="00C02800">
              <w:rPr>
                <w:rFonts w:ascii="Liberation Serif" w:hAnsi="Liberation Serif"/>
                <w:sz w:val="20"/>
                <w:szCs w:val="20"/>
              </w:rPr>
              <w:t>Standard</w:t>
            </w:r>
            <w:r w:rsidRPr="00C02800">
              <w:rPr>
                <w:rFonts w:ascii="Liberation Serif" w:hAnsi="Liberation Serif"/>
                <w:sz w:val="20"/>
                <w:szCs w:val="20"/>
              </w:rPr>
              <w:tab/>
              <w:t>With a gas detection system that controls an automatic solenoid valve with manual reset, positioned outside the premises, and optical and acoustic warning devices</w:t>
            </w:r>
          </w:p>
        </w:tc>
      </w:tr>
      <w:tr w:rsidR="00F90815" w:rsidRPr="00C02800" w:rsidTr="004D36F4">
        <w:tc>
          <w:tcPr>
            <w:tcW w:w="3627"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6"/>
            </w:pPr>
            <w:r w:rsidRPr="00C02800">
              <w:rPr>
                <w:rFonts w:ascii="Liberation Serif" w:hAnsi="Liberation Serif"/>
                <w:sz w:val="20"/>
                <w:szCs w:val="20"/>
              </w:rPr>
              <w:t>0.0010</w:t>
            </w:r>
          </w:p>
        </w:tc>
        <w:tc>
          <w:tcPr>
            <w:tcW w:w="1146"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51"/>
              <w:jc w:val="center"/>
            </w:pPr>
            <w:r w:rsidRPr="00C02800">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0.8</w:t>
            </w:r>
          </w:p>
        </w:tc>
      </w:tr>
      <w:tr w:rsidR="00F90815" w:rsidRPr="00C02800" w:rsidTr="004D36F4">
        <w:tc>
          <w:tcPr>
            <w:tcW w:w="3627"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Type A semi-below-ground premises or below-ground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4"/>
            </w:pPr>
            <w:r w:rsidRPr="00C02800">
              <w:rPr>
                <w:rFonts w:ascii="Liberation Serif" w:hAnsi="Liberation Serif"/>
                <w:sz w:val="20"/>
                <w:szCs w:val="20"/>
              </w:rPr>
              <w:t>0.0015</w:t>
            </w:r>
          </w:p>
        </w:tc>
        <w:tc>
          <w:tcPr>
            <w:tcW w:w="1146"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right="1"/>
              <w:jc w:val="center"/>
            </w:pPr>
            <w:r w:rsidRPr="00C02800">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0.9</w:t>
            </w:r>
          </w:p>
        </w:tc>
      </w:tr>
      <w:tr w:rsidR="00F90815" w:rsidRPr="00C02800" w:rsidTr="004D36F4">
        <w:tc>
          <w:tcPr>
            <w:tcW w:w="3627"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Type B below-ground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4"/>
            </w:pPr>
            <w:r w:rsidRPr="00C02800">
              <w:rPr>
                <w:rFonts w:ascii="Liberation Serif" w:hAnsi="Liberation Serif"/>
                <w:sz w:val="20"/>
                <w:szCs w:val="20"/>
              </w:rPr>
              <w:t>0.0020</w:t>
            </w:r>
          </w:p>
        </w:tc>
        <w:tc>
          <w:tcPr>
            <w:tcW w:w="1146"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right="1"/>
              <w:jc w:val="center"/>
            </w:pPr>
            <w:r w:rsidRPr="00C02800">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1.0</w:t>
            </w:r>
          </w:p>
        </w:tc>
      </w:tr>
    </w:tbl>
    <w:p w:rsidR="00D53F44" w:rsidRPr="00C02800" w:rsidRDefault="00D53F44" w:rsidP="00D53F44">
      <w:pPr>
        <w:pStyle w:val="BodyText"/>
        <w:tabs>
          <w:tab w:val="left" w:pos="1359"/>
        </w:tabs>
        <w:kinsoku w:val="0"/>
        <w:overflowPunct w:val="0"/>
        <w:spacing w:before="0" w:after="120"/>
        <w:ind w:right="106" w:firstLine="0"/>
        <w:jc w:val="both"/>
      </w:pPr>
    </w:p>
    <w:p w:rsidR="00F90815" w:rsidRPr="00C02800" w:rsidRDefault="00F90815" w:rsidP="00F16B55">
      <w:pPr>
        <w:pStyle w:val="BodyText"/>
        <w:numPr>
          <w:ilvl w:val="0"/>
          <w:numId w:val="54"/>
        </w:numPr>
        <w:tabs>
          <w:tab w:val="left" w:pos="1359"/>
        </w:tabs>
        <w:kinsoku w:val="0"/>
        <w:overflowPunct w:val="0"/>
        <w:spacing w:before="0" w:after="120"/>
        <w:ind w:right="106" w:hanging="396"/>
        <w:jc w:val="both"/>
      </w:pPr>
      <w:r w:rsidRPr="00C02800">
        <w:t>The total surface area of the permanent aeration apertures shall not under any circumstances be less than 0.3 m2, if the devices are powered with gas at a density not exceeding 0.8, or 0.5 m2, if the devices are powered with gas at a density exceeding 0.8.</w:t>
      </w:r>
    </w:p>
    <w:p w:rsidR="00641C0D" w:rsidRPr="00C02800" w:rsidRDefault="00641C0D" w:rsidP="00D53F44">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3.3.4.1</w:t>
      </w:r>
      <w:r w:rsidRPr="00C02800">
        <w:rPr>
          <w:rFonts w:ascii="Liberation Sans" w:hAnsi="Liberation Sans"/>
        </w:rPr>
        <w:tab/>
      </w:r>
      <w:r w:rsidRPr="00C02800">
        <w:rPr>
          <w:rFonts w:ascii="Liberation Sans" w:hAnsi="Liberation Sans"/>
          <w:u w:val="single"/>
        </w:rPr>
        <w:t>Additional requirements for premises beneath or beside public entertainment venues or areas subject to crowding greater than 0.4 persons/m</w:t>
      </w:r>
      <w:r w:rsidRPr="00C02800">
        <w:rPr>
          <w:rFonts w:ascii="Liberation Sans" w:hAnsi="Liberation Sans"/>
          <w:u w:val="single"/>
          <w:vertAlign w:val="superscript"/>
        </w:rPr>
        <w:t>2</w:t>
      </w:r>
      <w:r w:rsidRPr="00C02800">
        <w:rPr>
          <w:rFonts w:ascii="Liberation Sans" w:hAnsi="Liberation Sans"/>
          <w:u w:val="single"/>
        </w:rPr>
        <w:t xml:space="preserve"> and related exit route systems</w:t>
      </w:r>
    </w:p>
    <w:p w:rsidR="00F90815" w:rsidRPr="00C02800" w:rsidRDefault="00F90815" w:rsidP="00F16B55">
      <w:pPr>
        <w:pStyle w:val="BodyText"/>
        <w:numPr>
          <w:ilvl w:val="0"/>
          <w:numId w:val="53"/>
        </w:numPr>
        <w:tabs>
          <w:tab w:val="left" w:pos="1359"/>
        </w:tabs>
        <w:kinsoku w:val="0"/>
        <w:overflowPunct w:val="0"/>
        <w:spacing w:before="0" w:after="120"/>
        <w:ind w:right="117" w:hanging="396"/>
        <w:jc w:val="both"/>
      </w:pPr>
      <w:r w:rsidRPr="00C02800">
        <w:t>The aeration surface must be increased by 50 % compared to the minimum values specified above and in any case must extend over at least 70 % of the external wall, as specified above, with a height at all points not less than 0.50 m.</w:t>
      </w:r>
    </w:p>
    <w:p w:rsidR="00F90815" w:rsidRPr="00C02800" w:rsidRDefault="00F90815" w:rsidP="00F16B55">
      <w:pPr>
        <w:pStyle w:val="BodyText"/>
        <w:numPr>
          <w:ilvl w:val="0"/>
          <w:numId w:val="53"/>
        </w:numPr>
        <w:tabs>
          <w:tab w:val="left" w:pos="1358"/>
        </w:tabs>
        <w:kinsoku w:val="0"/>
        <w:overflowPunct w:val="0"/>
        <w:spacing w:before="0" w:after="120"/>
        <w:ind w:right="110" w:hanging="396"/>
        <w:jc w:val="both"/>
      </w:pPr>
      <w:r w:rsidRPr="00C02800">
        <w:t>In the case of devices powered by gas with a density less than 0.8, the aeration apertures must be flush with the ceiling, in the highest part of the external wall.</w:t>
      </w:r>
    </w:p>
    <w:p w:rsidR="00F90815" w:rsidRPr="00C02800" w:rsidRDefault="00F90815" w:rsidP="00F16B55">
      <w:pPr>
        <w:pStyle w:val="BodyText"/>
        <w:numPr>
          <w:ilvl w:val="0"/>
          <w:numId w:val="53"/>
        </w:numPr>
        <w:tabs>
          <w:tab w:val="left" w:pos="1359"/>
        </w:tabs>
        <w:kinsoku w:val="0"/>
        <w:overflowPunct w:val="0"/>
        <w:spacing w:before="0" w:after="120"/>
        <w:ind w:right="106" w:hanging="396"/>
        <w:jc w:val="both"/>
      </w:pPr>
      <w:r w:rsidRPr="00C02800">
        <w:t>In the case of devices powered by gas with a density exceeding 0.8, at least 2/3 of the aeration surface must be flush with the floor.</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3.3.5</w:t>
      </w:r>
      <w:r w:rsidRPr="00C02800">
        <w:rPr>
          <w:rFonts w:ascii="Liberation Sans" w:hAnsi="Liberation Sans"/>
          <w:b/>
          <w:bCs/>
          <w:sz w:val="24"/>
          <w:szCs w:val="24"/>
        </w:rPr>
        <w:tab/>
        <w:t>Access</w:t>
      </w:r>
    </w:p>
    <w:p w:rsidR="00F90815" w:rsidRPr="00C02800" w:rsidRDefault="00F90815" w:rsidP="00D53F44">
      <w:pPr>
        <w:pStyle w:val="BodyText"/>
        <w:keepNext/>
        <w:numPr>
          <w:ilvl w:val="0"/>
          <w:numId w:val="52"/>
        </w:numPr>
        <w:tabs>
          <w:tab w:val="left" w:pos="1358"/>
        </w:tabs>
        <w:kinsoku w:val="0"/>
        <w:overflowPunct w:val="0"/>
        <w:spacing w:before="0" w:after="120"/>
        <w:ind w:left="1350" w:hanging="389"/>
      </w:pPr>
      <w:r w:rsidRPr="00C02800">
        <w:t>Access can take place from the outside from:</w:t>
      </w:r>
    </w:p>
    <w:p w:rsidR="00F90815" w:rsidRPr="00C02800" w:rsidRDefault="00F90815" w:rsidP="00F16B55">
      <w:pPr>
        <w:pStyle w:val="BodyText"/>
        <w:numPr>
          <w:ilvl w:val="0"/>
          <w:numId w:val="2"/>
        </w:numPr>
        <w:tabs>
          <w:tab w:val="left" w:pos="668"/>
          <w:tab w:val="left" w:pos="1530"/>
        </w:tabs>
        <w:kinsoku w:val="0"/>
        <w:overflowPunct w:val="0"/>
        <w:spacing w:before="0" w:after="120"/>
        <w:ind w:firstLine="682"/>
      </w:pPr>
      <w:r w:rsidRPr="00C02800">
        <w:t>an uncovered space;</w:t>
      </w:r>
    </w:p>
    <w:p w:rsidR="00F90815" w:rsidRPr="00C02800" w:rsidRDefault="00F90815" w:rsidP="00F16B55">
      <w:pPr>
        <w:pStyle w:val="BodyText"/>
        <w:numPr>
          <w:ilvl w:val="0"/>
          <w:numId w:val="2"/>
        </w:numPr>
        <w:tabs>
          <w:tab w:val="left" w:pos="668"/>
          <w:tab w:val="left" w:pos="1530"/>
        </w:tabs>
        <w:kinsoku w:val="0"/>
        <w:overflowPunct w:val="0"/>
        <w:spacing w:before="0" w:after="120"/>
        <w:ind w:firstLine="682"/>
      </w:pPr>
      <w:r w:rsidRPr="00C02800">
        <w:t>an uncovered road (public or private);</w:t>
      </w:r>
    </w:p>
    <w:p w:rsidR="00F90815" w:rsidRPr="00C02800" w:rsidRDefault="00F90815" w:rsidP="00F16B55">
      <w:pPr>
        <w:pStyle w:val="BodyText"/>
        <w:numPr>
          <w:ilvl w:val="0"/>
          <w:numId w:val="2"/>
        </w:numPr>
        <w:tabs>
          <w:tab w:val="left" w:pos="668"/>
          <w:tab w:val="left" w:pos="1530"/>
        </w:tabs>
        <w:kinsoku w:val="0"/>
        <w:overflowPunct w:val="0"/>
        <w:spacing w:before="0" w:after="120"/>
        <w:ind w:firstLine="682"/>
      </w:pPr>
      <w:r w:rsidRPr="00C02800">
        <w:t>a portico;</w:t>
      </w:r>
      <w:r w:rsidRPr="00C02800">
        <w:cr/>
      </w:r>
      <w:r w:rsidRPr="00C02800">
        <w:br/>
      </w:r>
    </w:p>
    <w:p w:rsidR="00F90815" w:rsidRPr="00C02800" w:rsidRDefault="00F90815" w:rsidP="00F16B55">
      <w:pPr>
        <w:pStyle w:val="BodyText"/>
        <w:numPr>
          <w:ilvl w:val="0"/>
          <w:numId w:val="2"/>
        </w:numPr>
        <w:tabs>
          <w:tab w:val="left" w:pos="668"/>
          <w:tab w:val="left" w:pos="1530"/>
        </w:tabs>
        <w:kinsoku w:val="0"/>
        <w:overflowPunct w:val="0"/>
        <w:spacing w:before="0" w:after="120"/>
        <w:ind w:firstLine="682"/>
      </w:pPr>
      <w:r w:rsidRPr="00C02800">
        <w:t>a fireproof space of a width not less than 0.9 m;</w:t>
      </w:r>
    </w:p>
    <w:p w:rsidR="00F90815" w:rsidRPr="00C02800" w:rsidRDefault="00F90815" w:rsidP="00D53F44">
      <w:pPr>
        <w:pStyle w:val="BodyText"/>
        <w:keepNext/>
        <w:kinsoku w:val="0"/>
        <w:overflowPunct w:val="0"/>
        <w:spacing w:before="0" w:after="120"/>
        <w:ind w:left="1350" w:right="108" w:firstLine="0"/>
      </w:pPr>
      <w:r w:rsidRPr="00C02800">
        <w:t>or inside, via an anteroom formed to prevent the formation of gas pockets of the following types:</w:t>
      </w:r>
    </w:p>
    <w:p w:rsidR="00F90815" w:rsidRPr="00C02800" w:rsidRDefault="00F90815" w:rsidP="00F16B55">
      <w:pPr>
        <w:pStyle w:val="BodyText"/>
        <w:numPr>
          <w:ilvl w:val="0"/>
          <w:numId w:val="2"/>
        </w:numPr>
        <w:tabs>
          <w:tab w:val="left" w:pos="2796"/>
        </w:tabs>
        <w:kinsoku w:val="0"/>
        <w:overflowPunct w:val="0"/>
        <w:spacing w:before="0" w:after="120"/>
        <w:ind w:left="1530" w:hanging="180"/>
      </w:pPr>
      <w:r w:rsidRPr="00C02800">
        <w:t>type 1 anteroom</w:t>
      </w:r>
      <w:r w:rsidRPr="00C02800">
        <w:tab/>
        <w:t>for systems with a heat input not exceeding 116 kW;</w:t>
      </w:r>
    </w:p>
    <w:p w:rsidR="00F90815" w:rsidRPr="00C02800" w:rsidRDefault="00F90815" w:rsidP="00F16B55">
      <w:pPr>
        <w:pStyle w:val="BodyText"/>
        <w:numPr>
          <w:ilvl w:val="0"/>
          <w:numId w:val="2"/>
        </w:numPr>
        <w:tabs>
          <w:tab w:val="left" w:pos="2796"/>
        </w:tabs>
        <w:kinsoku w:val="0"/>
        <w:overflowPunct w:val="0"/>
        <w:spacing w:before="0" w:after="120"/>
        <w:ind w:left="1530" w:hanging="180"/>
      </w:pPr>
      <w:r w:rsidRPr="00C02800">
        <w:t>type 3 anteroom</w:t>
      </w:r>
      <w:r w:rsidRPr="00C02800">
        <w:tab/>
        <w:t>for systems with a heat input exceeding 116 kW.</w:t>
      </w:r>
    </w:p>
    <w:p w:rsidR="00F90815" w:rsidRPr="00C02800" w:rsidRDefault="00F90815" w:rsidP="00F16B55">
      <w:pPr>
        <w:pStyle w:val="BodyText"/>
        <w:numPr>
          <w:ilvl w:val="0"/>
          <w:numId w:val="52"/>
        </w:numPr>
        <w:tabs>
          <w:tab w:val="left" w:pos="1358"/>
        </w:tabs>
        <w:kinsoku w:val="0"/>
        <w:overflowPunct w:val="0"/>
        <w:spacing w:before="0" w:after="120"/>
        <w:ind w:left="1350" w:hanging="389"/>
      </w:pPr>
      <w:r w:rsidRPr="00C02800">
        <w:t>Any other methods of access indicated in the relevant technical rules for the related activities shall take precedence over those provided for in this decree if they are more stringent.</w:t>
      </w:r>
    </w:p>
    <w:p w:rsidR="00641C0D" w:rsidRPr="00C02800" w:rsidRDefault="00641C0D" w:rsidP="00D53F44">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 xml:space="preserve">3.3.5.1 </w:t>
      </w:r>
      <w:r w:rsidRPr="00C02800">
        <w:rPr>
          <w:rFonts w:ascii="Liberation Sans" w:hAnsi="Liberation Sans"/>
          <w:u w:val="single"/>
        </w:rPr>
        <w:t>Doors</w:t>
      </w:r>
    </w:p>
    <w:p w:rsidR="00F90815" w:rsidRPr="00C02800" w:rsidRDefault="00F90815" w:rsidP="00D53F44">
      <w:pPr>
        <w:pStyle w:val="BodyText"/>
        <w:keepNext/>
        <w:numPr>
          <w:ilvl w:val="0"/>
          <w:numId w:val="51"/>
        </w:numPr>
        <w:kinsoku w:val="0"/>
        <w:overflowPunct w:val="0"/>
        <w:spacing w:before="0" w:after="120"/>
        <w:ind w:left="1350" w:hanging="360"/>
      </w:pPr>
      <w:r w:rsidRPr="00C02800">
        <w:t>The doors of premises and anterooms must:</w:t>
      </w:r>
    </w:p>
    <w:p w:rsidR="00F90815" w:rsidRPr="00C02800" w:rsidRDefault="00F90815" w:rsidP="00F16B55">
      <w:pPr>
        <w:pStyle w:val="BodyText"/>
        <w:numPr>
          <w:ilvl w:val="1"/>
          <w:numId w:val="51"/>
        </w:numPr>
        <w:kinsoku w:val="0"/>
        <w:overflowPunct w:val="0"/>
        <w:spacing w:before="0" w:after="120"/>
        <w:ind w:left="1530" w:right="106" w:hanging="180"/>
        <w:jc w:val="both"/>
      </w:pPr>
      <w:r w:rsidRPr="00C02800">
        <w:t>open outwards, and be at least 2 m high and 0.6 m wide. For systems with a total heat input of less than 116 kW, the opening direction of the doors is not mandatory;</w:t>
      </w:r>
    </w:p>
    <w:p w:rsidR="00F90815" w:rsidRPr="00C02800" w:rsidRDefault="00F90815" w:rsidP="00F16B55">
      <w:pPr>
        <w:pStyle w:val="BodyText"/>
        <w:numPr>
          <w:ilvl w:val="1"/>
          <w:numId w:val="51"/>
        </w:numPr>
        <w:kinsoku w:val="0"/>
        <w:overflowPunct w:val="0"/>
        <w:spacing w:before="0" w:after="120"/>
        <w:ind w:left="1530" w:right="104" w:hanging="180"/>
        <w:jc w:val="both"/>
      </w:pPr>
      <w:r w:rsidRPr="00C02800">
        <w:t>have fire resistance characteristics not less than EI 60 or EI 30, for systems with a heat input greater than or not greater than 116 kW respectively. Direct access doors from uncovered spaces, uncovered roads (public or private) or fireproof spaces are not required to meet this requirement, provided that they are made of Italian fire reaction class 0 material or European class A1 fire reaction material.</w:t>
      </w:r>
    </w:p>
    <w:p w:rsidR="00641C0D" w:rsidRPr="00C02800" w:rsidRDefault="00641C0D" w:rsidP="00D53F44">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 xml:space="preserve">3.3.5.2 </w:t>
      </w:r>
      <w:r w:rsidRPr="00C02800">
        <w:rPr>
          <w:rFonts w:ascii="Liberation Sans" w:hAnsi="Liberation Sans"/>
          <w:u w:val="single"/>
        </w:rPr>
        <w:t>Additional requirements for specific locations</w:t>
      </w:r>
    </w:p>
    <w:p w:rsidR="00F90815" w:rsidRPr="00C02800" w:rsidRDefault="00F90815" w:rsidP="00F16B55">
      <w:pPr>
        <w:pStyle w:val="BodyText"/>
        <w:numPr>
          <w:ilvl w:val="0"/>
          <w:numId w:val="50"/>
        </w:numPr>
        <w:kinsoku w:val="0"/>
        <w:overflowPunct w:val="0"/>
        <w:spacing w:before="0" w:after="120"/>
        <w:ind w:left="1350" w:right="105" w:hanging="360"/>
        <w:jc w:val="both"/>
      </w:pPr>
      <w:r w:rsidRPr="00C02800">
        <w:t>In the case of premises located inside buildings intended, including partially, for public entertainment, use as barracks, activities covered in points 41, 58, 66, 67, 68, 69, 71, 72, 73 (tertiary use), 75 and 77 category C (for fire prevention heights above 54 m) and 78 of Annex I of Presidential Decree No 151 of 1 August 2011, or subject to crowding exceeding 0.4 persons per m2, access must be provided directly from the outside or from a fireproof space at least 0.9 m wide.</w:t>
      </w:r>
    </w:p>
    <w:p w:rsidR="00F90815" w:rsidRPr="00C02800" w:rsidRDefault="00F90815" w:rsidP="00001D24">
      <w:pPr>
        <w:pStyle w:val="Heading11"/>
        <w:pageBreakBefore/>
        <w:tabs>
          <w:tab w:val="left" w:pos="1820"/>
        </w:tabs>
        <w:kinsoku w:val="0"/>
        <w:overflowPunct w:val="0"/>
        <w:spacing w:before="0" w:after="120"/>
        <w:ind w:left="0"/>
        <w:outlineLvl w:val="9"/>
        <w:rPr>
          <w:b w:val="0"/>
          <w:bCs w:val="0"/>
        </w:rPr>
      </w:pPr>
      <w:r w:rsidRPr="00C02800">
        <w:t>Section 4</w:t>
      </w:r>
      <w:r w:rsidRPr="00C02800">
        <w:tab/>
        <w:t>Direct-exchange air heater</w:t>
      </w:r>
    </w:p>
    <w:p w:rsidR="00641C0D" w:rsidRPr="00C02800"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C02800">
        <w:rPr>
          <w:rFonts w:ascii="Liberation Sans" w:hAnsi="Liberation Sans"/>
          <w:b/>
          <w:bCs/>
          <w:sz w:val="26"/>
          <w:szCs w:val="26"/>
        </w:rPr>
        <w:t>4.1</w:t>
      </w:r>
      <w:r w:rsidRPr="00C02800">
        <w:rPr>
          <w:rFonts w:ascii="Liberation Sans" w:hAnsi="Liberation Sans"/>
          <w:b/>
          <w:bCs/>
          <w:sz w:val="26"/>
          <w:szCs w:val="26"/>
        </w:rPr>
        <w:tab/>
        <w:t>Direct-exchange air heaters Outdoor installation</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4.1.1</w:t>
      </w:r>
      <w:r w:rsidRPr="00C02800">
        <w:rPr>
          <w:rFonts w:ascii="Liberation Sans" w:hAnsi="Liberation Sans"/>
          <w:b/>
          <w:bCs/>
          <w:sz w:val="24"/>
          <w:szCs w:val="24"/>
        </w:rPr>
        <w:tab/>
        <w:t>Construction specifications</w:t>
      </w:r>
    </w:p>
    <w:p w:rsidR="00F90815" w:rsidRPr="00C02800" w:rsidRDefault="00F90815" w:rsidP="00F16B55">
      <w:pPr>
        <w:pStyle w:val="BodyText"/>
        <w:numPr>
          <w:ilvl w:val="1"/>
          <w:numId w:val="50"/>
        </w:numPr>
        <w:tabs>
          <w:tab w:val="left" w:pos="1359"/>
        </w:tabs>
        <w:kinsoku w:val="0"/>
        <w:overflowPunct w:val="0"/>
        <w:spacing w:before="0" w:after="120"/>
        <w:ind w:right="108" w:hanging="396"/>
        <w:jc w:val="both"/>
      </w:pPr>
      <w:r w:rsidRPr="00C02800">
        <w:t>Installation next to walls of the building served is permitted subject to full compliance with the following conditions:</w:t>
      </w:r>
    </w:p>
    <w:p w:rsidR="00F90815" w:rsidRPr="00C02800" w:rsidRDefault="00F90815" w:rsidP="00F16B55">
      <w:pPr>
        <w:pStyle w:val="BodyText"/>
        <w:numPr>
          <w:ilvl w:val="2"/>
          <w:numId w:val="50"/>
        </w:numPr>
        <w:tabs>
          <w:tab w:val="left" w:pos="1528"/>
        </w:tabs>
        <w:kinsoku w:val="0"/>
        <w:overflowPunct w:val="0"/>
        <w:spacing w:before="0" w:after="120"/>
      </w:pPr>
      <w:r w:rsidRPr="00C02800">
        <w:t>the walls must provide fire resistance characteristics of at least REI/EI 30;</w:t>
      </w:r>
    </w:p>
    <w:p w:rsidR="00F90815" w:rsidRPr="00C02800" w:rsidRDefault="00F90815" w:rsidP="00F16B55">
      <w:pPr>
        <w:pStyle w:val="BodyText"/>
        <w:numPr>
          <w:ilvl w:val="2"/>
          <w:numId w:val="50"/>
        </w:numPr>
        <w:tabs>
          <w:tab w:val="left" w:pos="1528"/>
        </w:tabs>
        <w:kinsoku w:val="0"/>
        <w:overflowPunct w:val="0"/>
        <w:spacing w:before="0" w:after="120"/>
        <w:ind w:right="107"/>
        <w:jc w:val="both"/>
      </w:pPr>
      <w:r w:rsidRPr="00C02800">
        <w:t>the wall or the slab, in the case of roof installation, must be made of Italian fire reaction class 0 or European fire reaction class A1 material;</w:t>
      </w:r>
    </w:p>
    <w:p w:rsidR="00F90815" w:rsidRPr="00C02800" w:rsidRDefault="00F90815" w:rsidP="00F16B55">
      <w:pPr>
        <w:pStyle w:val="BodyText"/>
        <w:numPr>
          <w:ilvl w:val="2"/>
          <w:numId w:val="50"/>
        </w:numPr>
        <w:tabs>
          <w:tab w:val="left" w:pos="1528"/>
        </w:tabs>
        <w:kinsoku w:val="0"/>
        <w:overflowPunct w:val="0"/>
        <w:spacing w:before="0" w:after="120"/>
        <w:ind w:right="113"/>
        <w:jc w:val="both"/>
      </w:pPr>
      <w:r w:rsidRPr="00C02800">
        <w:t>the wall must have no openings in the zone extending at least 0.5 m laterally and 1 m upwards from the device (see Table 4).</w:t>
      </w:r>
    </w:p>
    <w:p w:rsidR="00F90815" w:rsidRPr="00C02800" w:rsidRDefault="00F90815" w:rsidP="00F16B55">
      <w:pPr>
        <w:pStyle w:val="BodyText"/>
        <w:numPr>
          <w:ilvl w:val="1"/>
          <w:numId w:val="50"/>
        </w:numPr>
        <w:tabs>
          <w:tab w:val="left" w:pos="1359"/>
        </w:tabs>
        <w:kinsoku w:val="0"/>
        <w:overflowPunct w:val="0"/>
        <w:spacing w:before="0" w:after="120"/>
        <w:ind w:right="112" w:hanging="396"/>
        <w:jc w:val="both"/>
      </w:pPr>
      <w:r w:rsidRPr="00C02800">
        <w:t>If the wall does not fully or partially satisfy the aforementioned requirements (for example in the case of greenhouses, pressostatic or pneumatic structures, tent-like structures) one of the additional measures set out below must be adopted:</w:t>
      </w:r>
    </w:p>
    <w:p w:rsidR="00F90815" w:rsidRPr="00C02800" w:rsidRDefault="00F90815" w:rsidP="00F16B55">
      <w:pPr>
        <w:pStyle w:val="BodyText"/>
        <w:numPr>
          <w:ilvl w:val="2"/>
          <w:numId w:val="50"/>
        </w:numPr>
        <w:tabs>
          <w:tab w:val="left" w:pos="1529"/>
        </w:tabs>
        <w:kinsoku w:val="0"/>
        <w:overflowPunct w:val="0"/>
        <w:spacing w:before="0" w:after="120"/>
      </w:pPr>
      <w:r w:rsidRPr="00C02800">
        <w:t>the devices must be positioned at least 0.6 m away from the walls of the building;</w:t>
      </w:r>
    </w:p>
    <w:p w:rsidR="00F90815" w:rsidRPr="00C02800" w:rsidRDefault="00F90815" w:rsidP="00F16B55">
      <w:pPr>
        <w:pStyle w:val="BodyText"/>
        <w:numPr>
          <w:ilvl w:val="2"/>
          <w:numId w:val="50"/>
        </w:numPr>
        <w:tabs>
          <w:tab w:val="left" w:pos="1529"/>
        </w:tabs>
        <w:kinsoku w:val="0"/>
        <w:overflowPunct w:val="0"/>
        <w:spacing w:before="0" w:after="120"/>
        <w:ind w:right="105"/>
        <w:jc w:val="both"/>
      </w:pPr>
      <w:r w:rsidRPr="00C02800">
        <w:t>a structural element must be interposed with characteristics not less than REI/EI 120 with dimensions at least 0.50 m larger than the straight protection of the device laterally and 1 m upwards.</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4.1.2</w:t>
      </w:r>
      <w:r w:rsidRPr="00C02800">
        <w:rPr>
          <w:rFonts w:ascii="Liberation Sans" w:hAnsi="Liberation Sans"/>
          <w:b/>
          <w:bCs/>
          <w:sz w:val="24"/>
          <w:szCs w:val="24"/>
        </w:rPr>
        <w:tab/>
        <w:t>Special provisions</w:t>
      </w:r>
    </w:p>
    <w:p w:rsidR="00F90815" w:rsidRPr="00C02800" w:rsidRDefault="00F90815" w:rsidP="00F16B55">
      <w:pPr>
        <w:pStyle w:val="BodyText"/>
        <w:numPr>
          <w:ilvl w:val="0"/>
          <w:numId w:val="89"/>
        </w:numPr>
        <w:kinsoku w:val="0"/>
        <w:overflowPunct w:val="0"/>
        <w:spacing w:before="0" w:after="120"/>
        <w:ind w:right="105"/>
        <w:jc w:val="both"/>
      </w:pPr>
      <w:r w:rsidRPr="00C02800">
        <w:t>Fire dampers must be installed on the aerothermal ducts where they pass through the structural elements used to form compartments, and in all cases at the entry point of the aerothermal ducts into the premises served where the heater is used in public entertainment venues or premises subject to crowding exceeding 0.4 persons/m2 or buildings with artistic and/or historic value that are open to the public.</w:t>
      </w:r>
    </w:p>
    <w:p w:rsidR="00641C0D" w:rsidRPr="00C02800"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C02800">
        <w:rPr>
          <w:rFonts w:ascii="Liberation Sans" w:hAnsi="Liberation Sans"/>
          <w:b/>
          <w:bCs/>
          <w:sz w:val="26"/>
          <w:szCs w:val="26"/>
        </w:rPr>
        <w:t>4.2</w:t>
      </w:r>
      <w:r w:rsidRPr="00C02800">
        <w:rPr>
          <w:rFonts w:ascii="Liberation Sans" w:hAnsi="Liberation Sans"/>
          <w:b/>
          <w:bCs/>
          <w:sz w:val="26"/>
          <w:szCs w:val="26"/>
        </w:rPr>
        <w:tab/>
        <w:t>Direct-exchange air heaters Installation in outdoor premises</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4.2.1</w:t>
      </w:r>
      <w:r w:rsidRPr="00C02800">
        <w:rPr>
          <w:rFonts w:ascii="Liberation Sans" w:hAnsi="Liberation Sans"/>
          <w:b/>
          <w:bCs/>
          <w:sz w:val="24"/>
          <w:szCs w:val="24"/>
        </w:rPr>
        <w:tab/>
        <w:t>General provisions</w:t>
      </w:r>
    </w:p>
    <w:p w:rsidR="00F90815" w:rsidRPr="00C02800" w:rsidRDefault="00F90815" w:rsidP="00F16B55">
      <w:pPr>
        <w:pStyle w:val="BodyText"/>
        <w:numPr>
          <w:ilvl w:val="0"/>
          <w:numId w:val="90"/>
        </w:numPr>
        <w:kinsoku w:val="0"/>
        <w:overflowPunct w:val="0"/>
        <w:spacing w:before="0" w:after="120"/>
        <w:ind w:right="107"/>
        <w:jc w:val="both"/>
      </w:pPr>
      <w:r w:rsidRPr="00C02800">
        <w:t>The premises must be used exclusively for the heat production system. Equipment and devices used for complementary or auxiliary functions for the system shall be permitted.</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4.2.2</w:t>
      </w:r>
      <w:r w:rsidRPr="00C02800">
        <w:rPr>
          <w:rFonts w:ascii="Liberation Sans" w:hAnsi="Liberation Sans"/>
          <w:b/>
          <w:bCs/>
          <w:sz w:val="24"/>
          <w:szCs w:val="24"/>
        </w:rPr>
        <w:tab/>
        <w:t>Positioning</w:t>
      </w:r>
    </w:p>
    <w:p w:rsidR="00F90815" w:rsidRPr="00C02800" w:rsidRDefault="00F90815" w:rsidP="00F16B55">
      <w:pPr>
        <w:pStyle w:val="BodyText"/>
        <w:tabs>
          <w:tab w:val="left" w:pos="1358"/>
        </w:tabs>
        <w:kinsoku w:val="0"/>
        <w:overflowPunct w:val="0"/>
        <w:spacing w:before="0" w:after="120"/>
        <w:ind w:right="123"/>
      </w:pPr>
      <w:r w:rsidRPr="00C02800">
        <w:t>1.</w:t>
      </w:r>
      <w:r w:rsidRPr="00C02800">
        <w:tab/>
        <w:t>The lowest floor level of the premises shall not be lower than – 5 m beneath the reference plane.</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4.2.3</w:t>
      </w:r>
      <w:r w:rsidRPr="00C02800">
        <w:rPr>
          <w:rFonts w:ascii="Liberation Sans" w:hAnsi="Liberation Sans"/>
          <w:b/>
          <w:bCs/>
          <w:sz w:val="24"/>
          <w:szCs w:val="24"/>
        </w:rPr>
        <w:tab/>
        <w:t>Construction specifications</w:t>
      </w:r>
    </w:p>
    <w:p w:rsidR="00F90815" w:rsidRPr="00C02800" w:rsidRDefault="00F90815" w:rsidP="00F16B55">
      <w:pPr>
        <w:pStyle w:val="BodyText"/>
        <w:numPr>
          <w:ilvl w:val="0"/>
          <w:numId w:val="49"/>
        </w:numPr>
        <w:tabs>
          <w:tab w:val="left" w:pos="1359"/>
        </w:tabs>
        <w:kinsoku w:val="0"/>
        <w:overflowPunct w:val="0"/>
        <w:spacing w:before="0" w:after="120"/>
        <w:ind w:right="123" w:hanging="396"/>
      </w:pPr>
      <w:r w:rsidRPr="00C02800">
        <w:t>Premises must be made of material that is Italian fire reaction class 0 or European fire reaction class A1.</w:t>
      </w:r>
    </w:p>
    <w:p w:rsidR="00F90815" w:rsidRPr="00C02800" w:rsidRDefault="00F90815" w:rsidP="00D53F44">
      <w:pPr>
        <w:pStyle w:val="BodyText"/>
        <w:keepNext/>
        <w:numPr>
          <w:ilvl w:val="0"/>
          <w:numId w:val="49"/>
        </w:numPr>
        <w:tabs>
          <w:tab w:val="left" w:pos="1359"/>
        </w:tabs>
        <w:kinsoku w:val="0"/>
        <w:overflowPunct w:val="0"/>
        <w:spacing w:before="0" w:after="120"/>
        <w:ind w:right="123" w:hanging="396"/>
      </w:pPr>
      <w:r w:rsidRPr="00C02800">
        <w:t>The height of the installation premises must comply with the following minimum measurements, as a function of the total heat input of the system QTOT:</w:t>
      </w:r>
    </w:p>
    <w:tbl>
      <w:tblPr>
        <w:tblW w:w="9354" w:type="dxa"/>
        <w:tblInd w:w="962" w:type="dxa"/>
        <w:tblLayout w:type="fixed"/>
        <w:tblCellMar>
          <w:left w:w="0" w:type="dxa"/>
          <w:right w:w="0" w:type="dxa"/>
        </w:tblCellMar>
        <w:tblLook w:val="0000" w:firstRow="0" w:lastRow="0" w:firstColumn="0" w:lastColumn="0" w:noHBand="0" w:noVBand="0"/>
      </w:tblPr>
      <w:tblGrid>
        <w:gridCol w:w="903"/>
        <w:gridCol w:w="2775"/>
        <w:gridCol w:w="3921"/>
        <w:gridCol w:w="1755"/>
      </w:tblGrid>
      <w:tr w:rsidR="00F90815" w:rsidRPr="00C02800" w:rsidTr="004D36F4">
        <w:tc>
          <w:tcPr>
            <w:tcW w:w="903" w:type="dxa"/>
            <w:vMerge w:val="restart"/>
            <w:tcBorders>
              <w:top w:val="nil"/>
              <w:left w:val="nil"/>
              <w:bottom w:val="nil"/>
              <w:right w:val="single" w:sz="2" w:space="0" w:color="656565"/>
            </w:tcBorders>
          </w:tcPr>
          <w:p w:rsidR="00F90815" w:rsidRPr="00C02800" w:rsidRDefault="00F90815" w:rsidP="00D53F44">
            <w:pPr>
              <w:keepNext/>
              <w:spacing w:after="120"/>
            </w:pPr>
          </w:p>
        </w:tc>
        <w:tc>
          <w:tcPr>
            <w:tcW w:w="2775"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jc w:val="center"/>
            </w:pPr>
            <w:r w:rsidRPr="00C02800">
              <w:rPr>
                <w:rFonts w:ascii="Liberation Serif" w:hAnsi="Liberation Serif"/>
              </w:rPr>
              <w:t>QTOT</w:t>
            </w:r>
          </w:p>
        </w:tc>
        <w:tc>
          <w:tcPr>
            <w:tcW w:w="3921"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D53F44">
            <w:pPr>
              <w:pStyle w:val="TableParagraph"/>
              <w:keepNext/>
              <w:kinsoku w:val="0"/>
              <w:overflowPunct w:val="0"/>
              <w:spacing w:after="120"/>
              <w:ind w:left="913"/>
            </w:pPr>
            <w:r w:rsidRPr="00C02800">
              <w:rPr>
                <w:rFonts w:ascii="Liberation Serif" w:hAnsi="Liberation Serif"/>
                <w:sz w:val="20"/>
                <w:szCs w:val="20"/>
              </w:rPr>
              <w:t>Minimum height of premises</w:t>
            </w:r>
          </w:p>
        </w:tc>
        <w:tc>
          <w:tcPr>
            <w:tcW w:w="1755" w:type="dxa"/>
            <w:vMerge w:val="restart"/>
            <w:tcBorders>
              <w:top w:val="nil"/>
              <w:left w:val="single" w:sz="2" w:space="0" w:color="656565"/>
              <w:bottom w:val="nil"/>
              <w:right w:val="nil"/>
            </w:tcBorders>
          </w:tcPr>
          <w:p w:rsidR="00F90815" w:rsidRPr="00C02800" w:rsidRDefault="00F90815" w:rsidP="00D53F44">
            <w:pPr>
              <w:keepNext/>
              <w:spacing w:after="120"/>
            </w:pPr>
          </w:p>
        </w:tc>
      </w:tr>
      <w:tr w:rsidR="00F90815" w:rsidRPr="00C02800" w:rsidTr="004D36F4">
        <w:tc>
          <w:tcPr>
            <w:tcW w:w="903" w:type="dxa"/>
            <w:vMerge/>
            <w:tcBorders>
              <w:top w:val="nil"/>
              <w:left w:val="nil"/>
              <w:bottom w:val="nil"/>
              <w:right w:val="single" w:sz="2" w:space="0" w:color="656565"/>
            </w:tcBorders>
          </w:tcPr>
          <w:p w:rsidR="00F90815" w:rsidRPr="00C02800" w:rsidRDefault="00F90815" w:rsidP="00F16B55">
            <w:pPr>
              <w:spacing w:after="120"/>
            </w:pPr>
          </w:p>
        </w:tc>
        <w:tc>
          <w:tcPr>
            <w:tcW w:w="2775"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right="2"/>
              <w:jc w:val="center"/>
            </w:pPr>
            <w:r w:rsidRPr="00C02800">
              <w:rPr>
                <w:rFonts w:ascii="Liberation Serif" w:hAnsi="Liberation Serif"/>
                <w:sz w:val="20"/>
                <w:szCs w:val="20"/>
              </w:rPr>
              <w:t>≤ 116</w:t>
            </w:r>
          </w:p>
        </w:tc>
        <w:tc>
          <w:tcPr>
            <w:tcW w:w="3921"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 2.00 m</w:t>
            </w:r>
          </w:p>
        </w:tc>
        <w:tc>
          <w:tcPr>
            <w:tcW w:w="1755"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3"/>
              <w:jc w:val="center"/>
            </w:pPr>
          </w:p>
        </w:tc>
      </w:tr>
      <w:tr w:rsidR="00F90815" w:rsidRPr="00C02800" w:rsidTr="004D36F4">
        <w:tc>
          <w:tcPr>
            <w:tcW w:w="903" w:type="dxa"/>
            <w:vMerge/>
            <w:tcBorders>
              <w:top w:val="nil"/>
              <w:left w:val="nil"/>
              <w:bottom w:val="nil"/>
              <w:right w:val="single" w:sz="2" w:space="0" w:color="656565"/>
            </w:tcBorders>
          </w:tcPr>
          <w:p w:rsidR="00F90815" w:rsidRPr="00C02800" w:rsidRDefault="00F90815" w:rsidP="00F16B55">
            <w:pPr>
              <w:pStyle w:val="TableParagraph"/>
              <w:kinsoku w:val="0"/>
              <w:overflowPunct w:val="0"/>
              <w:spacing w:after="120"/>
              <w:ind w:left="3"/>
              <w:jc w:val="center"/>
            </w:pPr>
          </w:p>
        </w:tc>
        <w:tc>
          <w:tcPr>
            <w:tcW w:w="2775"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700"/>
            </w:pPr>
            <w:r w:rsidRPr="00C02800">
              <w:rPr>
                <w:rFonts w:ascii="Liberation Serif" w:hAnsi="Liberation Serif"/>
                <w:sz w:val="20"/>
                <w:szCs w:val="20"/>
              </w:rPr>
              <w:t>116 &lt; Q</w:t>
            </w:r>
            <w:r w:rsidRPr="00C02800">
              <w:rPr>
                <w:rFonts w:ascii="Liberation Serif" w:hAnsi="Liberation Serif"/>
                <w:sz w:val="11"/>
                <w:szCs w:val="11"/>
              </w:rPr>
              <w:t xml:space="preserve">TOT </w:t>
            </w:r>
            <w:r w:rsidRPr="00C02800">
              <w:rPr>
                <w:rFonts w:ascii="Liberation Serif" w:hAnsi="Liberation Serif"/>
                <w:sz w:val="20"/>
                <w:szCs w:val="20"/>
              </w:rPr>
              <w:t>≤ 350</w:t>
            </w:r>
          </w:p>
        </w:tc>
        <w:tc>
          <w:tcPr>
            <w:tcW w:w="3921"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 2.00 m</w:t>
            </w:r>
          </w:p>
        </w:tc>
        <w:tc>
          <w:tcPr>
            <w:tcW w:w="1755"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3"/>
              <w:jc w:val="center"/>
            </w:pPr>
          </w:p>
        </w:tc>
      </w:tr>
      <w:tr w:rsidR="00F90815" w:rsidRPr="00C02800" w:rsidTr="004D36F4">
        <w:tc>
          <w:tcPr>
            <w:tcW w:w="903" w:type="dxa"/>
            <w:vMerge/>
            <w:tcBorders>
              <w:top w:val="nil"/>
              <w:left w:val="nil"/>
              <w:bottom w:val="nil"/>
              <w:right w:val="single" w:sz="2" w:space="0" w:color="656565"/>
            </w:tcBorders>
          </w:tcPr>
          <w:p w:rsidR="00F90815" w:rsidRPr="00C02800" w:rsidRDefault="00F90815" w:rsidP="00F16B55">
            <w:pPr>
              <w:pStyle w:val="TableParagraph"/>
              <w:kinsoku w:val="0"/>
              <w:overflowPunct w:val="0"/>
              <w:spacing w:after="120"/>
              <w:ind w:left="3"/>
              <w:jc w:val="center"/>
            </w:pPr>
          </w:p>
        </w:tc>
        <w:tc>
          <w:tcPr>
            <w:tcW w:w="2775"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695"/>
            </w:pPr>
            <w:r w:rsidRPr="00C02800">
              <w:rPr>
                <w:rFonts w:ascii="Liberation Serif" w:hAnsi="Liberation Serif"/>
                <w:sz w:val="20"/>
                <w:szCs w:val="20"/>
              </w:rPr>
              <w:t>350 &lt; Q</w:t>
            </w:r>
            <w:r w:rsidRPr="00C02800">
              <w:rPr>
                <w:rFonts w:ascii="Liberation Serif" w:hAnsi="Liberation Serif"/>
                <w:sz w:val="11"/>
                <w:szCs w:val="11"/>
              </w:rPr>
              <w:t xml:space="preserve">TOT </w:t>
            </w:r>
            <w:r w:rsidRPr="00C02800">
              <w:rPr>
                <w:rFonts w:ascii="Liberation Serif" w:hAnsi="Liberation Serif"/>
                <w:sz w:val="20"/>
                <w:szCs w:val="20"/>
              </w:rPr>
              <w:t>≤ 580</w:t>
            </w:r>
          </w:p>
        </w:tc>
        <w:tc>
          <w:tcPr>
            <w:tcW w:w="3921"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 2.30 m</w:t>
            </w:r>
          </w:p>
        </w:tc>
        <w:tc>
          <w:tcPr>
            <w:tcW w:w="1755"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3"/>
              <w:jc w:val="center"/>
            </w:pPr>
          </w:p>
        </w:tc>
      </w:tr>
      <w:tr w:rsidR="00F90815" w:rsidRPr="00C02800" w:rsidTr="004D36F4">
        <w:tc>
          <w:tcPr>
            <w:tcW w:w="903" w:type="dxa"/>
            <w:vMerge/>
            <w:tcBorders>
              <w:top w:val="nil"/>
              <w:left w:val="nil"/>
              <w:bottom w:val="nil"/>
              <w:right w:val="single" w:sz="2" w:space="0" w:color="656565"/>
            </w:tcBorders>
          </w:tcPr>
          <w:p w:rsidR="00F90815" w:rsidRPr="00C02800" w:rsidRDefault="00F90815" w:rsidP="00F16B55">
            <w:pPr>
              <w:pStyle w:val="TableParagraph"/>
              <w:kinsoku w:val="0"/>
              <w:overflowPunct w:val="0"/>
              <w:spacing w:after="120"/>
              <w:ind w:left="3"/>
              <w:jc w:val="center"/>
            </w:pPr>
          </w:p>
        </w:tc>
        <w:tc>
          <w:tcPr>
            <w:tcW w:w="2775"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right="7"/>
              <w:jc w:val="center"/>
            </w:pPr>
            <w:r w:rsidRPr="00C02800">
              <w:rPr>
                <w:rFonts w:ascii="Liberation Serif" w:hAnsi="Liberation Serif"/>
                <w:sz w:val="20"/>
                <w:szCs w:val="20"/>
              </w:rPr>
              <w:t>580</w:t>
            </w:r>
          </w:p>
        </w:tc>
        <w:tc>
          <w:tcPr>
            <w:tcW w:w="3921"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 2.60</w:t>
            </w:r>
          </w:p>
        </w:tc>
        <w:tc>
          <w:tcPr>
            <w:tcW w:w="1755"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3"/>
              <w:jc w:val="center"/>
            </w:pPr>
          </w:p>
        </w:tc>
      </w:tr>
    </w:tbl>
    <w:p w:rsidR="00641C0D" w:rsidRPr="00C02800" w:rsidRDefault="00641C0D" w:rsidP="00F16B55">
      <w:pPr>
        <w:pStyle w:val="BodyText"/>
        <w:tabs>
          <w:tab w:val="left" w:pos="1359"/>
        </w:tabs>
        <w:kinsoku w:val="0"/>
        <w:overflowPunct w:val="0"/>
        <w:spacing w:before="0" w:after="120"/>
        <w:ind w:right="113" w:firstLine="0"/>
        <w:jc w:val="both"/>
      </w:pPr>
    </w:p>
    <w:p w:rsidR="00641C0D" w:rsidRPr="00C02800" w:rsidRDefault="00641C0D" w:rsidP="00D53F44">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 xml:space="preserve">4.2.3.1 </w:t>
      </w:r>
      <w:r w:rsidRPr="00C02800">
        <w:rPr>
          <w:rFonts w:ascii="Liberation Sans" w:hAnsi="Liberation Sans"/>
          <w:u w:val="single"/>
        </w:rPr>
        <w:t>Additional provisions for outdoor premises built next to the building served</w:t>
      </w:r>
    </w:p>
    <w:p w:rsidR="00F90815" w:rsidRPr="00C02800" w:rsidRDefault="00F90815" w:rsidP="00F16B55">
      <w:pPr>
        <w:pStyle w:val="BodyText"/>
        <w:numPr>
          <w:ilvl w:val="0"/>
          <w:numId w:val="48"/>
        </w:numPr>
        <w:tabs>
          <w:tab w:val="left" w:pos="1359"/>
        </w:tabs>
        <w:kinsoku w:val="0"/>
        <w:overflowPunct w:val="0"/>
        <w:spacing w:before="0" w:after="120"/>
        <w:ind w:right="113" w:hanging="396"/>
        <w:jc w:val="both"/>
      </w:pPr>
      <w:r w:rsidRPr="00C02800">
        <w:t>Any walls adjacent to the wall of the building must have a fire resistance of at least REI/EI 30 and may only contain the apertures required for the aerothermal ducts to pass through.</w:t>
      </w:r>
    </w:p>
    <w:p w:rsidR="00F90815" w:rsidRPr="00C02800" w:rsidRDefault="00F90815" w:rsidP="00F16B55">
      <w:pPr>
        <w:pStyle w:val="BodyText"/>
        <w:numPr>
          <w:ilvl w:val="0"/>
          <w:numId w:val="48"/>
        </w:numPr>
        <w:tabs>
          <w:tab w:val="left" w:pos="1359"/>
        </w:tabs>
        <w:kinsoku w:val="0"/>
        <w:overflowPunct w:val="0"/>
        <w:spacing w:before="0" w:after="120"/>
        <w:ind w:right="104" w:hanging="396"/>
        <w:jc w:val="both"/>
      </w:pPr>
      <w:r w:rsidRPr="00C02800">
        <w:t>Any walls shared with the building must have a fire resistance of at least REI/EI 120 and may only contain the apertures required for the aerothermal ducts to pass through.</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4.2.4</w:t>
      </w:r>
      <w:r w:rsidRPr="00C02800">
        <w:rPr>
          <w:rFonts w:ascii="Liberation Sans" w:hAnsi="Liberation Sans"/>
          <w:b/>
          <w:bCs/>
          <w:sz w:val="24"/>
          <w:szCs w:val="24"/>
        </w:rPr>
        <w:tab/>
        <w:t>Aeration apertures</w:t>
      </w:r>
    </w:p>
    <w:p w:rsidR="00F90815" w:rsidRPr="00C02800" w:rsidRDefault="00F90815" w:rsidP="00F16B55">
      <w:pPr>
        <w:pStyle w:val="BodyText"/>
        <w:numPr>
          <w:ilvl w:val="0"/>
          <w:numId w:val="47"/>
        </w:numPr>
        <w:tabs>
          <w:tab w:val="left" w:pos="1359"/>
        </w:tabs>
        <w:kinsoku w:val="0"/>
        <w:overflowPunct w:val="0"/>
        <w:spacing w:before="0" w:after="120"/>
        <w:ind w:hanging="396"/>
      </w:pPr>
      <w:r w:rsidRPr="00C02800">
        <w:t>Premises must be provided with permanent aeration apertures made in the external walls.</w:t>
      </w:r>
    </w:p>
    <w:p w:rsidR="00F90815" w:rsidRPr="00C02800" w:rsidRDefault="00F90815" w:rsidP="00F16B55">
      <w:pPr>
        <w:pStyle w:val="BodyText"/>
        <w:numPr>
          <w:ilvl w:val="0"/>
          <w:numId w:val="47"/>
        </w:numPr>
        <w:tabs>
          <w:tab w:val="left" w:pos="1359"/>
        </w:tabs>
        <w:kinsoku w:val="0"/>
        <w:overflowPunct w:val="0"/>
        <w:spacing w:before="0" w:after="120"/>
        <w:ind w:right="123" w:hanging="396"/>
      </w:pPr>
      <w:r w:rsidRPr="00C02800">
        <w:t>For the purposes of making the permanent aeration apertures, the roof is considered to be an external wall.</w:t>
      </w:r>
    </w:p>
    <w:p w:rsidR="00F90815" w:rsidRPr="00C02800" w:rsidRDefault="00F90815" w:rsidP="00D53F44">
      <w:pPr>
        <w:pStyle w:val="BodyText"/>
        <w:keepNext/>
        <w:numPr>
          <w:ilvl w:val="0"/>
          <w:numId w:val="47"/>
        </w:numPr>
        <w:tabs>
          <w:tab w:val="left" w:pos="1358"/>
        </w:tabs>
        <w:kinsoku w:val="0"/>
        <w:overflowPunct w:val="0"/>
        <w:spacing w:before="0" w:after="120"/>
        <w:ind w:right="123" w:hanging="396"/>
      </w:pPr>
      <w:r w:rsidRPr="00C02800">
        <w:t>The minimum total surface area S [m2] of the permanent aeration apertures must be calculated using the following formula:</w:t>
      </w:r>
    </w:p>
    <w:p w:rsidR="0039705D" w:rsidRPr="00C02800" w:rsidRDefault="0039705D" w:rsidP="00F16B55">
      <w:pPr>
        <w:pStyle w:val="Heading31"/>
        <w:kinsoku w:val="0"/>
        <w:overflowPunct w:val="0"/>
        <w:spacing w:before="0" w:after="120"/>
        <w:ind w:left="0"/>
        <w:jc w:val="center"/>
        <w:outlineLvl w:val="9"/>
      </w:pPr>
      <w:r w:rsidRPr="00C02800">
        <w:t>S ≥ k · z · Q</w:t>
      </w:r>
    </w:p>
    <w:p w:rsidR="00F90815" w:rsidRPr="00C02800" w:rsidRDefault="00F90815" w:rsidP="00D53F44">
      <w:pPr>
        <w:pStyle w:val="BodyText"/>
        <w:keepNext/>
        <w:kinsoku w:val="0"/>
        <w:overflowPunct w:val="0"/>
        <w:spacing w:before="0" w:after="120"/>
        <w:ind w:left="865" w:firstLine="0"/>
      </w:pPr>
      <w:r w:rsidRPr="00C02800">
        <w:t>where:</w:t>
      </w:r>
    </w:p>
    <w:p w:rsidR="00F90815" w:rsidRPr="00C02800" w:rsidRDefault="00F90815" w:rsidP="00F16B55">
      <w:pPr>
        <w:pStyle w:val="BodyText"/>
        <w:kinsoku w:val="0"/>
        <w:overflowPunct w:val="0"/>
        <w:spacing w:before="0" w:after="120"/>
        <w:ind w:left="1528" w:right="696" w:hanging="573"/>
        <w:jc w:val="both"/>
      </w:pPr>
      <w:r w:rsidRPr="00C02800">
        <w:t>Q</w:t>
      </w:r>
      <w:r w:rsidRPr="00C02800">
        <w:tab/>
        <w:t>total heat input expressed in kW</w:t>
      </w:r>
    </w:p>
    <w:p w:rsidR="00F90815" w:rsidRPr="00C02800" w:rsidRDefault="00F90815" w:rsidP="00F16B55">
      <w:pPr>
        <w:pStyle w:val="BodyText"/>
        <w:kinsoku w:val="0"/>
        <w:overflowPunct w:val="0"/>
        <w:spacing w:before="0" w:after="120"/>
        <w:ind w:left="1528" w:right="696" w:hanging="573"/>
        <w:jc w:val="both"/>
      </w:pPr>
      <w:r w:rsidRPr="00C02800">
        <w:t>k</w:t>
      </w:r>
      <w:r w:rsidRPr="00C02800">
        <w:tab/>
        <w:t>parameter dependent on the position of the heat generation unit in relation to the reference plane taken from the table below.</w:t>
      </w:r>
    </w:p>
    <w:p w:rsidR="00F90815" w:rsidRPr="00C02800" w:rsidRDefault="0039705D" w:rsidP="00F16B55">
      <w:pPr>
        <w:pStyle w:val="BodyText"/>
        <w:kinsoku w:val="0"/>
        <w:overflowPunct w:val="0"/>
        <w:spacing w:before="0" w:after="120"/>
        <w:ind w:left="1528" w:right="706" w:hanging="573"/>
        <w:jc w:val="both"/>
      </w:pPr>
      <w:r w:rsidRPr="00C02800">
        <w:t>z</w:t>
      </w:r>
      <w:r w:rsidRPr="00C02800">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tbl>
      <w:tblPr>
        <w:tblW w:w="10207" w:type="dxa"/>
        <w:tblInd w:w="103" w:type="dxa"/>
        <w:tblLayout w:type="fixed"/>
        <w:tblCellMar>
          <w:left w:w="0" w:type="dxa"/>
          <w:right w:w="0" w:type="dxa"/>
        </w:tblCellMar>
        <w:tblLook w:val="0000" w:firstRow="0" w:lastRow="0" w:firstColumn="0" w:lastColumn="0" w:noHBand="0" w:noVBand="0"/>
      </w:tblPr>
      <w:tblGrid>
        <w:gridCol w:w="706"/>
        <w:gridCol w:w="3682"/>
        <w:gridCol w:w="1133"/>
        <w:gridCol w:w="1145"/>
        <w:gridCol w:w="3541"/>
      </w:tblGrid>
      <w:tr w:rsidR="00F90815" w:rsidRPr="00C02800" w:rsidTr="004D36F4">
        <w:tc>
          <w:tcPr>
            <w:tcW w:w="706" w:type="dxa"/>
            <w:vMerge w:val="restart"/>
            <w:tcBorders>
              <w:top w:val="nil"/>
              <w:left w:val="nil"/>
              <w:bottom w:val="nil"/>
              <w:right w:val="single" w:sz="4" w:space="0" w:color="000000"/>
            </w:tcBorders>
          </w:tcPr>
          <w:p w:rsidR="00F90815" w:rsidRPr="00C02800" w:rsidRDefault="00F90815" w:rsidP="00D53F44">
            <w:pPr>
              <w:keepNext/>
              <w:spacing w:after="120"/>
            </w:pPr>
          </w:p>
        </w:tc>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1A2D46">
            <w:pPr>
              <w:pStyle w:val="TableParagraph"/>
              <w:keepNext/>
              <w:kinsoku w:val="0"/>
              <w:overflowPunct w:val="0"/>
              <w:spacing w:after="120"/>
              <w:ind w:left="49"/>
            </w:pPr>
            <w:r w:rsidRPr="00C02800">
              <w:rPr>
                <w:rFonts w:ascii="Liberation Serif" w:hAnsi="Liberation Serif"/>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1A2D46">
            <w:pPr>
              <w:pStyle w:val="TableParagraph"/>
              <w:keepNext/>
              <w:kinsoku w:val="0"/>
              <w:overflowPunct w:val="0"/>
              <w:spacing w:after="120"/>
              <w:ind w:left="2"/>
              <w:jc w:val="center"/>
            </w:pPr>
            <w:r w:rsidRPr="00C02800">
              <w:rPr>
                <w:rFonts w:ascii="Liberation Serif" w:hAnsi="Liberation Serif"/>
              </w:rPr>
              <w:t>k</w:t>
            </w:r>
          </w:p>
        </w:tc>
        <w:tc>
          <w:tcPr>
            <w:tcW w:w="4686" w:type="dxa"/>
            <w:gridSpan w:val="2"/>
            <w:tcBorders>
              <w:top w:val="nil"/>
              <w:left w:val="single" w:sz="4" w:space="0" w:color="000000"/>
              <w:bottom w:val="single" w:sz="4" w:space="0" w:color="000000"/>
              <w:right w:val="single" w:sz="4" w:space="0" w:color="000000"/>
            </w:tcBorders>
            <w:shd w:val="clear" w:color="auto" w:fill="DDDDDD"/>
          </w:tcPr>
          <w:p w:rsidR="00F90815" w:rsidRPr="00C02800" w:rsidRDefault="00F90815" w:rsidP="001A2D46">
            <w:pPr>
              <w:pStyle w:val="TableParagraph"/>
              <w:keepNext/>
              <w:kinsoku w:val="0"/>
              <w:overflowPunct w:val="0"/>
              <w:spacing w:after="120"/>
              <w:ind w:left="2"/>
              <w:jc w:val="center"/>
              <w:rPr>
                <w:rFonts w:ascii="Liberation Serif" w:hAnsi="Liberation Serif" w:cs="Liberation Serif"/>
              </w:rPr>
            </w:pPr>
            <w:r w:rsidRPr="00C02800">
              <w:rPr>
                <w:rFonts w:ascii="Liberation Serif" w:hAnsi="Liberation Serif"/>
              </w:rPr>
              <w:t>z</w:t>
            </w:r>
          </w:p>
          <w:p w:rsidR="00F90815" w:rsidRPr="00C02800" w:rsidRDefault="00F90815" w:rsidP="001A2D46">
            <w:pPr>
              <w:pStyle w:val="TableParagraph"/>
              <w:keepNext/>
              <w:kinsoku w:val="0"/>
              <w:overflowPunct w:val="0"/>
              <w:spacing w:after="120"/>
              <w:ind w:left="946" w:right="45" w:hanging="898"/>
              <w:jc w:val="both"/>
            </w:pPr>
            <w:r w:rsidRPr="00C02800">
              <w:rPr>
                <w:rFonts w:ascii="Liberation Serif" w:hAnsi="Liberation Serif"/>
                <w:sz w:val="20"/>
                <w:szCs w:val="20"/>
              </w:rPr>
              <w:t>Standard</w:t>
            </w:r>
            <w:r w:rsidRPr="00C02800">
              <w:rPr>
                <w:rFonts w:ascii="Liberation Serif" w:hAnsi="Liberation Serif"/>
                <w:sz w:val="20"/>
                <w:szCs w:val="20"/>
              </w:rPr>
              <w:tab/>
              <w:t>With a gas detection system that controls an automatic solenoid valve with manual reset, positioned outside the premises, and optical and acoustic warning devices</w:t>
            </w:r>
          </w:p>
        </w:tc>
      </w:tr>
      <w:tr w:rsidR="00F90815" w:rsidRPr="00C02800" w:rsidTr="004D36F4">
        <w:tc>
          <w:tcPr>
            <w:tcW w:w="706" w:type="dxa"/>
            <w:vMerge/>
            <w:tcBorders>
              <w:top w:val="nil"/>
              <w:left w:val="nil"/>
              <w:bottom w:val="nil"/>
              <w:right w:val="single" w:sz="4" w:space="0" w:color="000000"/>
            </w:tcBorders>
          </w:tcPr>
          <w:p w:rsidR="00F90815" w:rsidRPr="00C02800" w:rsidRDefault="00F90815" w:rsidP="00F16B55">
            <w:pPr>
              <w:pStyle w:val="TableParagraph"/>
              <w:kinsoku w:val="0"/>
              <w:overflowPunct w:val="0"/>
              <w:spacing w:after="120"/>
              <w:ind w:left="1193" w:right="45" w:hanging="1145"/>
              <w:jc w:val="both"/>
            </w:pPr>
          </w:p>
        </w:tc>
        <w:tc>
          <w:tcPr>
            <w:tcW w:w="368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6"/>
            </w:pPr>
            <w:r w:rsidRPr="00C02800">
              <w:rPr>
                <w:rFonts w:ascii="Liberation Serif" w:hAnsi="Liberation Serif"/>
                <w:sz w:val="20"/>
                <w:szCs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51"/>
              <w:jc w:val="center"/>
            </w:pPr>
            <w:r w:rsidRPr="00C02800">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0.8</w:t>
            </w:r>
          </w:p>
        </w:tc>
      </w:tr>
      <w:tr w:rsidR="00F90815" w:rsidRPr="00C02800" w:rsidTr="004D36F4">
        <w:tc>
          <w:tcPr>
            <w:tcW w:w="706" w:type="dxa"/>
            <w:vMerge/>
            <w:tcBorders>
              <w:top w:val="nil"/>
              <w:left w:val="nil"/>
              <w:bottom w:val="nil"/>
              <w:right w:val="single" w:sz="4" w:space="0" w:color="000000"/>
            </w:tcBorders>
          </w:tcPr>
          <w:p w:rsidR="00F90815" w:rsidRPr="00C02800" w:rsidRDefault="00F90815" w:rsidP="00F16B55">
            <w:pPr>
              <w:pStyle w:val="TableParagraph"/>
              <w:kinsoku w:val="0"/>
              <w:overflowPunct w:val="0"/>
              <w:spacing w:after="120"/>
              <w:jc w:val="center"/>
            </w:pPr>
          </w:p>
        </w:tc>
        <w:tc>
          <w:tcPr>
            <w:tcW w:w="368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Type A semi-below-ground premises or below-ground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5"/>
            </w:pPr>
            <w:r w:rsidRPr="00C02800">
              <w:rPr>
                <w:rFonts w:ascii="Liberation Serif" w:hAnsi="Liberation Serif"/>
                <w:sz w:val="20"/>
                <w:szCs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0.9</w:t>
            </w:r>
          </w:p>
        </w:tc>
      </w:tr>
    </w:tbl>
    <w:p w:rsidR="004D36F4" w:rsidRPr="00C02800" w:rsidRDefault="004D36F4" w:rsidP="004D36F4">
      <w:pPr>
        <w:pStyle w:val="BodyText"/>
        <w:kinsoku w:val="0"/>
        <w:overflowPunct w:val="0"/>
        <w:spacing w:before="0" w:after="120"/>
        <w:ind w:left="961" w:firstLine="0"/>
        <w:rPr>
          <w:rFonts w:ascii="Liberation Sans" w:hAnsi="Liberation Sans" w:cs="Liberation Sans"/>
          <w:b/>
          <w:bCs/>
        </w:rPr>
      </w:pP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pPr>
      <w:r w:rsidRPr="00C02800">
        <w:rPr>
          <w:rFonts w:ascii="Liberation Sans" w:hAnsi="Liberation Sans"/>
          <w:b/>
          <w:bCs/>
        </w:rPr>
        <w:t>4.2.5</w:t>
      </w:r>
      <w:r w:rsidRPr="00C02800">
        <w:rPr>
          <w:rFonts w:ascii="Liberation Sans" w:hAnsi="Liberation Sans"/>
          <w:b/>
          <w:bCs/>
        </w:rPr>
        <w:tab/>
        <w:t>Access</w:t>
      </w:r>
    </w:p>
    <w:p w:rsidR="00F90815" w:rsidRPr="00C02800" w:rsidRDefault="00F90815" w:rsidP="00D53F44">
      <w:pPr>
        <w:pStyle w:val="BodyText"/>
        <w:keepNext/>
        <w:numPr>
          <w:ilvl w:val="0"/>
          <w:numId w:val="46"/>
        </w:numPr>
        <w:tabs>
          <w:tab w:val="left" w:pos="1358"/>
        </w:tabs>
        <w:kinsoku w:val="0"/>
        <w:overflowPunct w:val="0"/>
        <w:spacing w:before="0" w:after="120"/>
      </w:pPr>
      <w:r w:rsidRPr="00C02800">
        <w:t>Access can take place from the outside from:</w:t>
      </w:r>
    </w:p>
    <w:p w:rsidR="00F90815" w:rsidRPr="00C02800" w:rsidRDefault="00F90815" w:rsidP="00F16B55">
      <w:pPr>
        <w:pStyle w:val="BodyText"/>
        <w:numPr>
          <w:ilvl w:val="1"/>
          <w:numId w:val="46"/>
        </w:numPr>
        <w:tabs>
          <w:tab w:val="left" w:pos="1528"/>
        </w:tabs>
        <w:kinsoku w:val="0"/>
        <w:overflowPunct w:val="0"/>
        <w:spacing w:before="0" w:after="120"/>
      </w:pPr>
      <w:r w:rsidRPr="00C02800">
        <w:t>an uncovered space;</w:t>
      </w:r>
    </w:p>
    <w:p w:rsidR="00F90815" w:rsidRPr="00C02800" w:rsidRDefault="00F90815" w:rsidP="00F16B55">
      <w:pPr>
        <w:pStyle w:val="BodyText"/>
        <w:numPr>
          <w:ilvl w:val="1"/>
          <w:numId w:val="46"/>
        </w:numPr>
        <w:tabs>
          <w:tab w:val="left" w:pos="1528"/>
        </w:tabs>
        <w:kinsoku w:val="0"/>
        <w:overflowPunct w:val="0"/>
        <w:spacing w:before="0" w:after="120"/>
      </w:pPr>
      <w:r w:rsidRPr="00C02800">
        <w:t>an uncovered road (public or private);</w:t>
      </w:r>
    </w:p>
    <w:p w:rsidR="00F90815" w:rsidRPr="00C02800" w:rsidRDefault="00F90815" w:rsidP="00F16B55">
      <w:pPr>
        <w:pStyle w:val="BodyText"/>
        <w:numPr>
          <w:ilvl w:val="1"/>
          <w:numId w:val="46"/>
        </w:numPr>
        <w:tabs>
          <w:tab w:val="left" w:pos="1528"/>
        </w:tabs>
        <w:kinsoku w:val="0"/>
        <w:overflowPunct w:val="0"/>
        <w:spacing w:before="0" w:after="120"/>
      </w:pPr>
      <w:r w:rsidRPr="00C02800">
        <w:t>a fireproof space of a width not less than 0.9 m.</w:t>
      </w:r>
    </w:p>
    <w:p w:rsidR="00641C0D" w:rsidRPr="00C02800" w:rsidRDefault="00641C0D" w:rsidP="00D53F44">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 xml:space="preserve">4.2.5.1 </w:t>
      </w:r>
      <w:r w:rsidRPr="00C02800">
        <w:rPr>
          <w:rFonts w:ascii="Liberation Sans" w:hAnsi="Liberation Sans"/>
          <w:u w:val="single"/>
        </w:rPr>
        <w:t>Doors</w:t>
      </w:r>
    </w:p>
    <w:p w:rsidR="00F90815" w:rsidRPr="00C02800" w:rsidRDefault="00F90815" w:rsidP="00D53F44">
      <w:pPr>
        <w:pStyle w:val="BodyText"/>
        <w:keepNext/>
        <w:numPr>
          <w:ilvl w:val="0"/>
          <w:numId w:val="45"/>
        </w:numPr>
        <w:tabs>
          <w:tab w:val="left" w:pos="1359"/>
        </w:tabs>
        <w:kinsoku w:val="0"/>
        <w:overflowPunct w:val="0"/>
        <w:spacing w:before="0" w:after="120"/>
      </w:pPr>
      <w:r w:rsidRPr="00C02800">
        <w:t>The door of the premises must:</w:t>
      </w:r>
    </w:p>
    <w:p w:rsidR="00F90815" w:rsidRPr="00C02800" w:rsidRDefault="00F90815" w:rsidP="00F16B55">
      <w:pPr>
        <w:pStyle w:val="BodyText"/>
        <w:numPr>
          <w:ilvl w:val="1"/>
          <w:numId w:val="45"/>
        </w:numPr>
        <w:tabs>
          <w:tab w:val="left" w:pos="1528"/>
        </w:tabs>
        <w:kinsoku w:val="0"/>
        <w:overflowPunct w:val="0"/>
        <w:spacing w:before="0" w:after="120"/>
        <w:ind w:right="106"/>
        <w:jc w:val="both"/>
      </w:pPr>
      <w:r w:rsidRPr="00C02800">
        <w:t>open outwards, and be at least 2 m high and 0.6 m wide. For systems with a total heat input of less than 116 kW, the opening direction of the doors is not mandatory;</w:t>
      </w:r>
    </w:p>
    <w:p w:rsidR="00F90815" w:rsidRPr="00C02800" w:rsidRDefault="00F90815" w:rsidP="00F16B55">
      <w:pPr>
        <w:pStyle w:val="BodyText"/>
        <w:numPr>
          <w:ilvl w:val="1"/>
          <w:numId w:val="45"/>
        </w:numPr>
        <w:tabs>
          <w:tab w:val="left" w:pos="1528"/>
        </w:tabs>
        <w:kinsoku w:val="0"/>
        <w:overflowPunct w:val="0"/>
        <w:spacing w:before="0" w:after="120"/>
        <w:ind w:right="110"/>
        <w:jc w:val="both"/>
      </w:pPr>
      <w:r w:rsidRPr="00C02800">
        <w:t>be made of material that is Italian fire reaction class 0 or European fire reaction class A1.</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4.2.6</w:t>
      </w:r>
      <w:r w:rsidRPr="00C02800">
        <w:rPr>
          <w:rFonts w:ascii="Liberation Sans" w:hAnsi="Liberation Sans"/>
          <w:b/>
          <w:bCs/>
          <w:sz w:val="24"/>
          <w:szCs w:val="24"/>
        </w:rPr>
        <w:tab/>
        <w:t>Special provisions</w:t>
      </w:r>
    </w:p>
    <w:p w:rsidR="00F90815" w:rsidRPr="00C02800" w:rsidRDefault="00F90815" w:rsidP="00F16B55">
      <w:pPr>
        <w:pStyle w:val="BodyText"/>
        <w:numPr>
          <w:ilvl w:val="0"/>
          <w:numId w:val="91"/>
        </w:numPr>
        <w:kinsoku w:val="0"/>
        <w:overflowPunct w:val="0"/>
        <w:spacing w:before="0" w:after="120"/>
        <w:ind w:right="105"/>
        <w:jc w:val="both"/>
      </w:pPr>
      <w:r w:rsidRPr="00C02800">
        <w:t>Fire dampers must be installed on the aerothermal ducts where they pass through the structural elements used to form compartments, and in all cases at the entry point of the aerothermal ducts into the premises served where the heater is used in public entertainment venues or premises subject to crowding exceeding 0.4 persons/m</w:t>
      </w:r>
      <w:r w:rsidRPr="00C02800">
        <w:rPr>
          <w:vertAlign w:val="superscript"/>
        </w:rPr>
        <w:t>2</w:t>
      </w:r>
      <w:r w:rsidRPr="00C02800">
        <w:t xml:space="preserve"> or buildings with artistic and/or historic value that are open to the public.</w:t>
      </w:r>
    </w:p>
    <w:p w:rsidR="00641C0D" w:rsidRPr="00C02800"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C02800">
        <w:rPr>
          <w:rFonts w:ascii="Liberation Sans" w:hAnsi="Liberation Sans"/>
          <w:b/>
          <w:bCs/>
          <w:sz w:val="26"/>
          <w:szCs w:val="26"/>
        </w:rPr>
        <w:t>4.3</w:t>
      </w:r>
      <w:r w:rsidRPr="00C02800">
        <w:rPr>
          <w:rFonts w:ascii="Liberation Sans" w:hAnsi="Liberation Sans"/>
          <w:b/>
          <w:bCs/>
          <w:sz w:val="26"/>
          <w:szCs w:val="26"/>
        </w:rPr>
        <w:tab/>
        <w:t>Direct-exchange air heaters Installation in suitable premises inside the building served.</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4.3.1</w:t>
      </w:r>
      <w:r w:rsidRPr="00C02800">
        <w:rPr>
          <w:rFonts w:ascii="Liberation Sans" w:hAnsi="Liberation Sans"/>
          <w:b/>
          <w:bCs/>
          <w:sz w:val="24"/>
          <w:szCs w:val="24"/>
        </w:rPr>
        <w:tab/>
        <w:t>General provisions</w:t>
      </w:r>
    </w:p>
    <w:p w:rsidR="00F90815" w:rsidRPr="00C02800" w:rsidRDefault="00F90815" w:rsidP="00604905">
      <w:pPr>
        <w:pStyle w:val="BodyText"/>
        <w:numPr>
          <w:ilvl w:val="0"/>
          <w:numId w:val="105"/>
        </w:numPr>
        <w:kinsoku w:val="0"/>
        <w:overflowPunct w:val="0"/>
        <w:spacing w:before="0" w:after="120"/>
        <w:ind w:right="107"/>
        <w:jc w:val="both"/>
      </w:pPr>
      <w:r w:rsidRPr="00C02800">
        <w:t>The premises must be used exclusively for the heat production system. Equipment and devices used for complementary or auxiliary functions for the system shall be permitted.</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4.3.2</w:t>
      </w:r>
      <w:r w:rsidRPr="00C02800">
        <w:rPr>
          <w:rFonts w:ascii="Liberation Sans" w:hAnsi="Liberation Sans"/>
          <w:b/>
          <w:bCs/>
          <w:sz w:val="24"/>
          <w:szCs w:val="24"/>
        </w:rPr>
        <w:tab/>
        <w:t>Positioning</w:t>
      </w:r>
    </w:p>
    <w:p w:rsidR="00F90815" w:rsidRPr="00C02800" w:rsidRDefault="00F90815" w:rsidP="00F16B55">
      <w:pPr>
        <w:pStyle w:val="BodyText"/>
        <w:numPr>
          <w:ilvl w:val="0"/>
          <w:numId w:val="44"/>
        </w:numPr>
        <w:tabs>
          <w:tab w:val="left" w:pos="1359"/>
        </w:tabs>
        <w:kinsoku w:val="0"/>
        <w:overflowPunct w:val="0"/>
        <w:spacing w:before="0" w:after="120"/>
        <w:ind w:right="123" w:hanging="396"/>
      </w:pPr>
      <w:r w:rsidRPr="00C02800">
        <w:t>The lowest floor level of the premises shall not be lower than – 5 m beneath the reference plane.</w:t>
      </w:r>
    </w:p>
    <w:p w:rsidR="00F90815" w:rsidRPr="00C02800" w:rsidRDefault="00F90815" w:rsidP="00F16B55">
      <w:pPr>
        <w:pStyle w:val="BodyText"/>
        <w:numPr>
          <w:ilvl w:val="0"/>
          <w:numId w:val="44"/>
        </w:numPr>
        <w:tabs>
          <w:tab w:val="left" w:pos="1359"/>
        </w:tabs>
        <w:kinsoku w:val="0"/>
        <w:overflowPunct w:val="0"/>
        <w:spacing w:before="0" w:after="120"/>
        <w:ind w:right="123" w:hanging="396"/>
      </w:pPr>
      <w:r w:rsidRPr="00C02800">
        <w:t>The premises must have an external wall whose shortest length must not be less than 10 % of the perimeter.</w:t>
      </w:r>
    </w:p>
    <w:p w:rsidR="00641C0D" w:rsidRPr="00C02800" w:rsidRDefault="00641C0D" w:rsidP="001A2D46">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4.3.2.1</w:t>
      </w:r>
      <w:r w:rsidRPr="00C02800">
        <w:rPr>
          <w:rFonts w:ascii="Liberation Sans" w:hAnsi="Liberation Sans"/>
        </w:rPr>
        <w:tab/>
      </w:r>
      <w:r w:rsidRPr="00C02800">
        <w:rPr>
          <w:rFonts w:ascii="Liberation Sans" w:hAnsi="Liberation Sans"/>
          <w:u w:val="single"/>
        </w:rPr>
        <w:t>Requirements for premises with an external wall whose length is between 10 % and 15 % of the perimeter.</w:t>
      </w:r>
    </w:p>
    <w:p w:rsidR="00F90815" w:rsidRPr="00C02800" w:rsidRDefault="00F90815" w:rsidP="00604905">
      <w:pPr>
        <w:pStyle w:val="BodyText"/>
        <w:numPr>
          <w:ilvl w:val="0"/>
          <w:numId w:val="101"/>
        </w:numPr>
        <w:kinsoku w:val="0"/>
        <w:overflowPunct w:val="0"/>
        <w:spacing w:before="0" w:after="120"/>
        <w:ind w:right="102"/>
        <w:jc w:val="both"/>
      </w:pPr>
      <w:r w:rsidRPr="00C02800">
        <w:t>The premises must have a gas leak detection system that controls an automatic solenoid valve with manual reset, installed outside the premises, and optical and acoustic warning devices.</w:t>
      </w:r>
    </w:p>
    <w:p w:rsidR="00641C0D" w:rsidRPr="00C02800" w:rsidRDefault="00641C0D" w:rsidP="001A2D46">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4.3.2.2</w:t>
      </w:r>
      <w:r w:rsidRPr="00C02800">
        <w:rPr>
          <w:rFonts w:ascii="Liberation Sans" w:hAnsi="Liberation Sans"/>
        </w:rPr>
        <w:tab/>
      </w:r>
      <w:r w:rsidRPr="00C02800">
        <w:rPr>
          <w:rFonts w:ascii="Liberation Sans" w:hAnsi="Liberation Sans"/>
          <w:u w:val="single"/>
        </w:rPr>
        <w:t>Requirements for premises beneath or beside public entertainment venues, areas subject to crowding greater than 0.4 persons/m</w:t>
      </w:r>
      <w:r w:rsidRPr="00C02800">
        <w:rPr>
          <w:rFonts w:ascii="Liberation Sans" w:hAnsi="Liberation Sans"/>
          <w:u w:val="single"/>
          <w:vertAlign w:val="superscript"/>
        </w:rPr>
        <w:t>2</w:t>
      </w:r>
      <w:r w:rsidRPr="00C02800">
        <w:rPr>
          <w:rFonts w:ascii="Liberation Sans" w:hAnsi="Liberation Sans"/>
          <w:u w:val="single"/>
        </w:rPr>
        <w:t xml:space="preserve"> and related exit route systems</w:t>
      </w:r>
    </w:p>
    <w:p w:rsidR="00F90815" w:rsidRPr="00C02800" w:rsidRDefault="00F90815" w:rsidP="00F16B55">
      <w:pPr>
        <w:pStyle w:val="BodyText"/>
        <w:tabs>
          <w:tab w:val="left" w:pos="1357"/>
        </w:tabs>
        <w:kinsoku w:val="0"/>
        <w:overflowPunct w:val="0"/>
        <w:spacing w:before="0" w:after="120"/>
        <w:ind w:right="123"/>
      </w:pPr>
      <w:r w:rsidRPr="00C02800">
        <w:t>1.</w:t>
      </w:r>
      <w:r w:rsidRPr="00C02800">
        <w:tab/>
        <w:t>The external wall must extend for a length not less than 20 % of the perimeter of the premises and the maximum operating pressure (MOP) must not exceed 0.04 bar.</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4.3.3</w:t>
      </w:r>
      <w:r w:rsidRPr="00C02800">
        <w:rPr>
          <w:rFonts w:ascii="Liberation Sans" w:hAnsi="Liberation Sans"/>
          <w:b/>
          <w:bCs/>
          <w:sz w:val="24"/>
          <w:szCs w:val="24"/>
        </w:rPr>
        <w:tab/>
        <w:t>Construction specifications</w:t>
      </w:r>
    </w:p>
    <w:p w:rsidR="00F90815" w:rsidRPr="00C02800" w:rsidRDefault="00F90815" w:rsidP="00F16B55">
      <w:pPr>
        <w:pStyle w:val="BodyText"/>
        <w:numPr>
          <w:ilvl w:val="0"/>
          <w:numId w:val="43"/>
        </w:numPr>
        <w:tabs>
          <w:tab w:val="left" w:pos="1359"/>
        </w:tabs>
        <w:kinsoku w:val="0"/>
        <w:overflowPunct w:val="0"/>
        <w:spacing w:before="0" w:after="120"/>
        <w:ind w:hanging="396"/>
      </w:pPr>
      <w:r w:rsidRPr="00C02800">
        <w:t>The premises must form a fire compartment.</w:t>
      </w:r>
    </w:p>
    <w:p w:rsidR="00F90815" w:rsidRPr="00C02800" w:rsidRDefault="00F90815" w:rsidP="001A2D46">
      <w:pPr>
        <w:pStyle w:val="BodyText"/>
        <w:keepNext/>
        <w:numPr>
          <w:ilvl w:val="0"/>
          <w:numId w:val="43"/>
        </w:numPr>
        <w:tabs>
          <w:tab w:val="left" w:pos="1359"/>
        </w:tabs>
        <w:kinsoku w:val="0"/>
        <w:overflowPunct w:val="0"/>
        <w:spacing w:before="0" w:after="120"/>
        <w:ind w:right="123" w:hanging="396"/>
      </w:pPr>
      <w:r w:rsidRPr="00C02800">
        <w:t>The structural elements of the premises must satisfy the following requirements, as a function of the total heat input of the system QTOT:</w:t>
      </w:r>
    </w:p>
    <w:tbl>
      <w:tblPr>
        <w:tblW w:w="9462" w:type="dxa"/>
        <w:tblInd w:w="491" w:type="dxa"/>
        <w:tblLayout w:type="fixed"/>
        <w:tblCellMar>
          <w:left w:w="0" w:type="dxa"/>
          <w:right w:w="0" w:type="dxa"/>
        </w:tblCellMar>
        <w:tblLook w:val="0000" w:firstRow="0" w:lastRow="0" w:firstColumn="0" w:lastColumn="0" w:noHBand="0" w:noVBand="0"/>
      </w:tblPr>
      <w:tblGrid>
        <w:gridCol w:w="2043"/>
        <w:gridCol w:w="1529"/>
        <w:gridCol w:w="1362"/>
        <w:gridCol w:w="1418"/>
        <w:gridCol w:w="1528"/>
        <w:gridCol w:w="1582"/>
      </w:tblGrid>
      <w:tr w:rsidR="00F90815" w:rsidRPr="00C02800" w:rsidTr="001A2D46">
        <w:tc>
          <w:tcPr>
            <w:tcW w:w="2043" w:type="dxa"/>
            <w:vMerge w:val="restart"/>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1A2D46">
            <w:pPr>
              <w:pStyle w:val="TableParagraph"/>
              <w:keepNext/>
              <w:kinsoku w:val="0"/>
              <w:overflowPunct w:val="0"/>
              <w:spacing w:after="120"/>
              <w:rPr>
                <w:rFonts w:ascii="Liberation Serif" w:hAnsi="Liberation Serif" w:cs="Liberation Serif"/>
                <w:sz w:val="20"/>
                <w:szCs w:val="20"/>
              </w:rPr>
            </w:pPr>
          </w:p>
          <w:p w:rsidR="00F90815" w:rsidRPr="00C02800" w:rsidRDefault="00F90815" w:rsidP="001A2D46">
            <w:pPr>
              <w:pStyle w:val="TableParagraph"/>
              <w:keepNext/>
              <w:kinsoku w:val="0"/>
              <w:overflowPunct w:val="0"/>
              <w:spacing w:after="120"/>
              <w:rPr>
                <w:rFonts w:ascii="Liberation Serif" w:hAnsi="Liberation Serif" w:cs="Liberation Serif"/>
                <w:sz w:val="21"/>
                <w:szCs w:val="21"/>
              </w:rPr>
            </w:pPr>
          </w:p>
          <w:p w:rsidR="00F90815" w:rsidRPr="00C02800" w:rsidRDefault="00F90815" w:rsidP="001A2D46">
            <w:pPr>
              <w:pStyle w:val="TableParagraph"/>
              <w:keepNext/>
              <w:kinsoku w:val="0"/>
              <w:overflowPunct w:val="0"/>
              <w:spacing w:after="120"/>
              <w:ind w:left="1"/>
              <w:jc w:val="center"/>
            </w:pPr>
            <w:r w:rsidRPr="00C02800">
              <w:rPr>
                <w:rFonts w:ascii="Liberation Serif" w:hAnsi="Liberation Serif"/>
              </w:rPr>
              <w:t>QTOT</w:t>
            </w:r>
          </w:p>
        </w:tc>
        <w:tc>
          <w:tcPr>
            <w:tcW w:w="2891" w:type="dxa"/>
            <w:gridSpan w:val="2"/>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1A2D46">
            <w:pPr>
              <w:pStyle w:val="TableParagraph"/>
              <w:keepNext/>
              <w:kinsoku w:val="0"/>
              <w:overflowPunct w:val="0"/>
              <w:spacing w:after="120"/>
              <w:ind w:left="758"/>
            </w:pPr>
            <w:r w:rsidRPr="00C02800">
              <w:rPr>
                <w:rFonts w:ascii="Liberation Serif" w:hAnsi="Liberation Serif"/>
                <w:sz w:val="20"/>
                <w:szCs w:val="20"/>
              </w:rPr>
              <w:t>Load-bearing structures</w:t>
            </w:r>
          </w:p>
        </w:tc>
        <w:tc>
          <w:tcPr>
            <w:tcW w:w="2946" w:type="dxa"/>
            <w:gridSpan w:val="2"/>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1A2D46">
            <w:pPr>
              <w:pStyle w:val="TableParagraph"/>
              <w:keepNext/>
              <w:kinsoku w:val="0"/>
              <w:overflowPunct w:val="0"/>
              <w:spacing w:after="120"/>
              <w:ind w:left="724"/>
            </w:pPr>
            <w:r w:rsidRPr="00C02800">
              <w:rPr>
                <w:rFonts w:ascii="Liberation Serif" w:hAnsi="Liberation Serif"/>
                <w:sz w:val="20"/>
                <w:szCs w:val="20"/>
              </w:rPr>
              <w:t>Separating elements</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1A2D46">
            <w:pPr>
              <w:pStyle w:val="TableParagraph"/>
              <w:keepNext/>
              <w:kinsoku w:val="0"/>
              <w:overflowPunct w:val="0"/>
              <w:spacing w:after="120"/>
              <w:ind w:left="384" w:right="227" w:hanging="153"/>
            </w:pPr>
            <w:r w:rsidRPr="00C02800">
              <w:rPr>
                <w:rFonts w:ascii="Liberation Serif" w:hAnsi="Liberation Serif"/>
                <w:sz w:val="20"/>
                <w:szCs w:val="20"/>
              </w:rPr>
              <w:t>Other structural elements</w:t>
            </w:r>
          </w:p>
        </w:tc>
      </w:tr>
      <w:tr w:rsidR="00F90815" w:rsidRPr="00C02800" w:rsidTr="001A2D46">
        <w:tc>
          <w:tcPr>
            <w:tcW w:w="2043" w:type="dxa"/>
            <w:vMerge/>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1A2D46">
            <w:pPr>
              <w:pStyle w:val="TableParagraph"/>
              <w:keepNext/>
              <w:kinsoku w:val="0"/>
              <w:overflowPunct w:val="0"/>
              <w:spacing w:after="120"/>
              <w:ind w:left="384" w:right="227" w:hanging="153"/>
            </w:pPr>
          </w:p>
        </w:tc>
        <w:tc>
          <w:tcPr>
            <w:tcW w:w="1529"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1A2D46">
            <w:pPr>
              <w:pStyle w:val="TableParagraph"/>
              <w:keepNext/>
              <w:kinsoku w:val="0"/>
              <w:overflowPunct w:val="0"/>
              <w:spacing w:after="120"/>
              <w:ind w:left="535" w:right="235" w:hanging="298"/>
            </w:pPr>
            <w:r w:rsidRPr="00C02800">
              <w:rPr>
                <w:rFonts w:ascii="Liberation Serif" w:hAnsi="Liberation Serif"/>
                <w:sz w:val="20"/>
                <w:szCs w:val="20"/>
              </w:rPr>
              <w:t>Resistance to fire</w:t>
            </w:r>
          </w:p>
        </w:tc>
        <w:tc>
          <w:tcPr>
            <w:tcW w:w="1362"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1A2D46">
            <w:pPr>
              <w:pStyle w:val="TableParagraph"/>
              <w:keepNext/>
              <w:kinsoku w:val="0"/>
              <w:overflowPunct w:val="0"/>
              <w:spacing w:after="120"/>
              <w:ind w:left="451" w:right="207" w:hanging="242"/>
            </w:pPr>
            <w:r w:rsidRPr="00C02800">
              <w:rPr>
                <w:rFonts w:ascii="Liberation Serif" w:hAnsi="Liberation Serif"/>
                <w:sz w:val="20"/>
                <w:szCs w:val="20"/>
              </w:rPr>
              <w:t>Reaction to fire</w:t>
            </w:r>
          </w:p>
        </w:tc>
        <w:tc>
          <w:tcPr>
            <w:tcW w:w="1418"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1A2D46">
            <w:pPr>
              <w:pStyle w:val="TableParagraph"/>
              <w:keepNext/>
              <w:kinsoku w:val="0"/>
              <w:overflowPunct w:val="0"/>
              <w:spacing w:after="120"/>
              <w:ind w:left="479" w:right="177" w:hanging="297"/>
            </w:pPr>
            <w:r w:rsidRPr="00C02800">
              <w:rPr>
                <w:rFonts w:ascii="Liberation Serif" w:hAnsi="Liberation Serif"/>
                <w:sz w:val="20"/>
                <w:szCs w:val="20"/>
              </w:rPr>
              <w:t>Resistance to fire</w:t>
            </w:r>
          </w:p>
        </w:tc>
        <w:tc>
          <w:tcPr>
            <w:tcW w:w="1528"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1A2D46">
            <w:pPr>
              <w:pStyle w:val="TableParagraph"/>
              <w:keepNext/>
              <w:kinsoku w:val="0"/>
              <w:overflowPunct w:val="0"/>
              <w:spacing w:after="120"/>
              <w:ind w:left="535" w:right="291" w:hanging="243"/>
            </w:pPr>
            <w:r w:rsidRPr="00C02800">
              <w:rPr>
                <w:rFonts w:ascii="Liberation Serif" w:hAnsi="Liberation Serif"/>
                <w:sz w:val="20"/>
                <w:szCs w:val="20"/>
              </w:rPr>
              <w:t>Reaction to fire</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1A2D46">
            <w:pPr>
              <w:pStyle w:val="TableParagraph"/>
              <w:keepNext/>
              <w:kinsoku w:val="0"/>
              <w:overflowPunct w:val="0"/>
              <w:spacing w:after="120"/>
              <w:ind w:left="67"/>
            </w:pPr>
            <w:r w:rsidRPr="00C02800">
              <w:rPr>
                <w:rFonts w:ascii="Liberation Serif" w:hAnsi="Liberation Serif"/>
                <w:sz w:val="20"/>
                <w:szCs w:val="20"/>
              </w:rPr>
              <w:t>Reaction to fire</w:t>
            </w:r>
          </w:p>
        </w:tc>
      </w:tr>
      <w:tr w:rsidR="00F90815" w:rsidRPr="00C02800" w:rsidTr="001A2D46">
        <w:tc>
          <w:tcPr>
            <w:tcW w:w="2043"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640"/>
            </w:pPr>
            <w:r w:rsidRPr="00C02800">
              <w:rPr>
                <w:rFonts w:ascii="Liberation Serif" w:hAnsi="Liberation Serif"/>
                <w:sz w:val="20"/>
                <w:szCs w:val="20"/>
              </w:rPr>
              <w:t>≤ 116 kW</w:t>
            </w:r>
          </w:p>
        </w:tc>
        <w:tc>
          <w:tcPr>
            <w:tcW w:w="1529"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492"/>
            </w:pPr>
            <w:r w:rsidRPr="00C02800">
              <w:rPr>
                <w:rFonts w:ascii="Liberation Serif" w:hAnsi="Liberation Serif"/>
                <w:sz w:val="20"/>
                <w:szCs w:val="20"/>
              </w:rPr>
              <w:t>R ≥ 60</w:t>
            </w:r>
          </w:p>
        </w:tc>
        <w:tc>
          <w:tcPr>
            <w:tcW w:w="1362" w:type="dxa"/>
            <w:vMerge w:val="restart"/>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579" w:right="241" w:hanging="337"/>
              <w:rPr>
                <w:rFonts w:ascii="Liberation Serif" w:hAnsi="Liberation Serif" w:cs="Liberation Serif"/>
                <w:sz w:val="20"/>
                <w:szCs w:val="20"/>
              </w:rPr>
            </w:pPr>
            <w:r w:rsidRPr="00C02800">
              <w:rPr>
                <w:rFonts w:ascii="Liberation Serif" w:hAnsi="Liberation Serif"/>
                <w:sz w:val="20"/>
                <w:szCs w:val="20"/>
              </w:rPr>
              <w:t>0 (Italian) or</w:t>
            </w:r>
          </w:p>
          <w:p w:rsidR="00F90815" w:rsidRPr="00C02800" w:rsidRDefault="00F90815" w:rsidP="00F16B55">
            <w:pPr>
              <w:pStyle w:val="TableParagraph"/>
              <w:kinsoku w:val="0"/>
              <w:overflowPunct w:val="0"/>
              <w:spacing w:after="120"/>
              <w:ind w:left="148"/>
            </w:pPr>
            <w:r w:rsidRPr="00C02800">
              <w:rPr>
                <w:rFonts w:ascii="Liberation Serif" w:hAnsi="Liberation Serif"/>
                <w:sz w:val="20"/>
                <w:szCs w:val="20"/>
              </w:rPr>
              <w:t>A1 (European)</w:t>
            </w:r>
          </w:p>
        </w:tc>
        <w:tc>
          <w:tcPr>
            <w:tcW w:w="1418"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20"/>
            </w:pPr>
            <w:r w:rsidRPr="00C02800">
              <w:rPr>
                <w:rFonts w:ascii="Liberation Serif" w:hAnsi="Liberation Serif"/>
                <w:sz w:val="20"/>
                <w:szCs w:val="20"/>
              </w:rPr>
              <w:t>REI/EI ≥ 60</w:t>
            </w:r>
          </w:p>
        </w:tc>
        <w:tc>
          <w:tcPr>
            <w:tcW w:w="1528" w:type="dxa"/>
            <w:vMerge w:val="restart"/>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662" w:right="323" w:hanging="336"/>
              <w:rPr>
                <w:rFonts w:ascii="Liberation Serif" w:hAnsi="Liberation Serif" w:cs="Liberation Serif"/>
                <w:sz w:val="20"/>
                <w:szCs w:val="20"/>
              </w:rPr>
            </w:pPr>
            <w:r w:rsidRPr="00C02800">
              <w:rPr>
                <w:rFonts w:ascii="Liberation Serif" w:hAnsi="Liberation Serif"/>
                <w:sz w:val="20"/>
                <w:szCs w:val="20"/>
              </w:rPr>
              <w:t>0 (Italian) or</w:t>
            </w:r>
          </w:p>
          <w:p w:rsidR="00F90815" w:rsidRPr="00C02800" w:rsidRDefault="00F90815" w:rsidP="00F16B55">
            <w:pPr>
              <w:pStyle w:val="TableParagraph"/>
              <w:kinsoku w:val="0"/>
              <w:overflowPunct w:val="0"/>
              <w:spacing w:after="120"/>
              <w:ind w:left="231"/>
            </w:pPr>
            <w:r w:rsidRPr="00C02800">
              <w:rPr>
                <w:rFonts w:ascii="Liberation Serif" w:hAnsi="Liberation Serif"/>
                <w:sz w:val="20"/>
                <w:szCs w:val="20"/>
              </w:rPr>
              <w:t>A1 (European)</w:t>
            </w:r>
          </w:p>
        </w:tc>
        <w:tc>
          <w:tcPr>
            <w:tcW w:w="1582" w:type="dxa"/>
            <w:vMerge w:val="restart"/>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688" w:right="351" w:hanging="336"/>
              <w:rPr>
                <w:rFonts w:ascii="Liberation Serif" w:hAnsi="Liberation Serif" w:cs="Liberation Serif"/>
                <w:sz w:val="20"/>
                <w:szCs w:val="20"/>
              </w:rPr>
            </w:pPr>
            <w:r w:rsidRPr="00C02800">
              <w:rPr>
                <w:rFonts w:ascii="Liberation Serif" w:hAnsi="Liberation Serif"/>
                <w:sz w:val="20"/>
                <w:szCs w:val="20"/>
              </w:rPr>
              <w:t>0 (Italian) or</w:t>
            </w:r>
          </w:p>
          <w:p w:rsidR="00F90815" w:rsidRPr="00C02800" w:rsidRDefault="00F90815" w:rsidP="00F16B55">
            <w:pPr>
              <w:pStyle w:val="TableParagraph"/>
              <w:kinsoku w:val="0"/>
              <w:overflowPunct w:val="0"/>
              <w:spacing w:after="120"/>
              <w:ind w:left="259"/>
            </w:pPr>
            <w:r w:rsidRPr="00C02800">
              <w:rPr>
                <w:rFonts w:ascii="Liberation Serif" w:hAnsi="Liberation Serif"/>
                <w:sz w:val="20"/>
                <w:szCs w:val="20"/>
              </w:rPr>
              <w:t>A1 (European)</w:t>
            </w:r>
          </w:p>
        </w:tc>
      </w:tr>
      <w:tr w:rsidR="00F90815" w:rsidRPr="00C02800" w:rsidTr="001A2D46">
        <w:tc>
          <w:tcPr>
            <w:tcW w:w="2043"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623"/>
            </w:pPr>
            <w:r w:rsidRPr="00C02800">
              <w:rPr>
                <w:rFonts w:ascii="Liberation Serif" w:hAnsi="Liberation Serif"/>
                <w:sz w:val="20"/>
                <w:szCs w:val="20"/>
              </w:rPr>
              <w:t>&gt; 116 kW</w:t>
            </w:r>
          </w:p>
        </w:tc>
        <w:tc>
          <w:tcPr>
            <w:tcW w:w="1529"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441"/>
            </w:pPr>
            <w:r w:rsidRPr="00C02800">
              <w:rPr>
                <w:rFonts w:ascii="Liberation Serif" w:hAnsi="Liberation Serif"/>
                <w:sz w:val="20"/>
                <w:szCs w:val="20"/>
              </w:rPr>
              <w:t>R ≥ 120</w:t>
            </w:r>
          </w:p>
        </w:tc>
        <w:tc>
          <w:tcPr>
            <w:tcW w:w="1362" w:type="dxa"/>
            <w:vMerge/>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441"/>
            </w:pPr>
          </w:p>
        </w:tc>
        <w:tc>
          <w:tcPr>
            <w:tcW w:w="1418"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170"/>
            </w:pPr>
            <w:r w:rsidRPr="00C02800">
              <w:rPr>
                <w:rFonts w:ascii="Liberation Serif" w:hAnsi="Liberation Serif"/>
                <w:sz w:val="20"/>
                <w:szCs w:val="20"/>
              </w:rPr>
              <w:t>REI/EI ≥ 120</w:t>
            </w:r>
          </w:p>
        </w:tc>
        <w:tc>
          <w:tcPr>
            <w:tcW w:w="1528" w:type="dxa"/>
            <w:vMerge/>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170"/>
            </w:pPr>
          </w:p>
        </w:tc>
        <w:tc>
          <w:tcPr>
            <w:tcW w:w="1582" w:type="dxa"/>
            <w:vMerge/>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170"/>
            </w:pPr>
          </w:p>
        </w:tc>
      </w:tr>
    </w:tbl>
    <w:p w:rsidR="001A2D46" w:rsidRPr="00C02800" w:rsidRDefault="001A2D46" w:rsidP="001A2D46">
      <w:pPr>
        <w:pStyle w:val="BodyText"/>
        <w:tabs>
          <w:tab w:val="left" w:pos="1359"/>
        </w:tabs>
        <w:kinsoku w:val="0"/>
        <w:overflowPunct w:val="0"/>
        <w:spacing w:before="0" w:after="120"/>
        <w:ind w:left="1358" w:firstLine="0"/>
      </w:pPr>
    </w:p>
    <w:p w:rsidR="00F90815" w:rsidRPr="00C02800" w:rsidRDefault="00F90815" w:rsidP="001A2D46">
      <w:pPr>
        <w:pStyle w:val="BodyText"/>
        <w:keepNext/>
        <w:numPr>
          <w:ilvl w:val="0"/>
          <w:numId w:val="43"/>
        </w:numPr>
        <w:tabs>
          <w:tab w:val="left" w:pos="1359"/>
        </w:tabs>
        <w:kinsoku w:val="0"/>
        <w:overflowPunct w:val="0"/>
        <w:spacing w:before="0" w:after="120"/>
        <w:ind w:left="1358"/>
      </w:pPr>
      <w:r w:rsidRPr="00C02800">
        <w:t>The height of the installation premises must comply with the following minimum measurements:</w:t>
      </w:r>
    </w:p>
    <w:tbl>
      <w:tblPr>
        <w:tblW w:w="10206" w:type="dxa"/>
        <w:tblInd w:w="110" w:type="dxa"/>
        <w:tblLayout w:type="fixed"/>
        <w:tblCellMar>
          <w:left w:w="0" w:type="dxa"/>
          <w:right w:w="0" w:type="dxa"/>
        </w:tblCellMar>
        <w:tblLook w:val="0000" w:firstRow="0" w:lastRow="0" w:firstColumn="0" w:lastColumn="0" w:noHBand="0" w:noVBand="0"/>
      </w:tblPr>
      <w:tblGrid>
        <w:gridCol w:w="380"/>
        <w:gridCol w:w="2776"/>
        <w:gridCol w:w="3342"/>
        <w:gridCol w:w="3346"/>
        <w:gridCol w:w="362"/>
      </w:tblGrid>
      <w:tr w:rsidR="00F90815" w:rsidRPr="00C02800" w:rsidTr="004D36F4">
        <w:tc>
          <w:tcPr>
            <w:tcW w:w="380" w:type="dxa"/>
            <w:vMerge w:val="restart"/>
            <w:tcBorders>
              <w:top w:val="nil"/>
              <w:left w:val="nil"/>
              <w:bottom w:val="nil"/>
              <w:right w:val="single" w:sz="2" w:space="0" w:color="656565"/>
            </w:tcBorders>
          </w:tcPr>
          <w:p w:rsidR="00F90815" w:rsidRPr="00C02800" w:rsidRDefault="00F90815" w:rsidP="001A2D46">
            <w:pPr>
              <w:keepNext/>
              <w:spacing w:after="120"/>
            </w:pPr>
          </w:p>
        </w:tc>
        <w:tc>
          <w:tcPr>
            <w:tcW w:w="2776"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1A2D46">
            <w:pPr>
              <w:pStyle w:val="TableParagraph"/>
              <w:keepNext/>
              <w:kinsoku w:val="0"/>
              <w:overflowPunct w:val="0"/>
              <w:spacing w:after="120"/>
              <w:ind w:left="2"/>
              <w:jc w:val="center"/>
            </w:pPr>
            <w:r w:rsidRPr="00C02800">
              <w:rPr>
                <w:rFonts w:ascii="Arial" w:hAnsi="Arial"/>
              </w:rPr>
              <w:t>QTOT</w:t>
            </w:r>
          </w:p>
        </w:tc>
        <w:tc>
          <w:tcPr>
            <w:tcW w:w="3342"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1A2D46">
            <w:pPr>
              <w:pStyle w:val="TableParagraph"/>
              <w:keepNext/>
              <w:kinsoku w:val="0"/>
              <w:overflowPunct w:val="0"/>
              <w:spacing w:after="120"/>
              <w:ind w:left="542"/>
            </w:pPr>
            <w:r w:rsidRPr="00C02800">
              <w:rPr>
                <w:rFonts w:ascii="Arial" w:hAnsi="Arial"/>
                <w:sz w:val="20"/>
                <w:szCs w:val="20"/>
              </w:rPr>
              <w:t>Minimum height of premises</w:t>
            </w:r>
          </w:p>
        </w:tc>
        <w:tc>
          <w:tcPr>
            <w:tcW w:w="3346"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1A2D46">
            <w:pPr>
              <w:pStyle w:val="TableParagraph"/>
              <w:keepNext/>
              <w:kinsoku w:val="0"/>
              <w:overflowPunct w:val="0"/>
              <w:spacing w:after="120"/>
              <w:ind w:left="201"/>
            </w:pPr>
            <w:r w:rsidRPr="00C02800">
              <w:rPr>
                <w:rFonts w:ascii="Arial" w:hAnsi="Arial"/>
                <w:sz w:val="20"/>
                <w:szCs w:val="20"/>
              </w:rPr>
              <w:t>Reduced* minimum height of premises</w:t>
            </w:r>
          </w:p>
        </w:tc>
        <w:tc>
          <w:tcPr>
            <w:tcW w:w="362" w:type="dxa"/>
            <w:vMerge w:val="restart"/>
            <w:tcBorders>
              <w:top w:val="nil"/>
              <w:left w:val="single" w:sz="2" w:space="0" w:color="656565"/>
              <w:bottom w:val="nil"/>
              <w:right w:val="nil"/>
            </w:tcBorders>
          </w:tcPr>
          <w:p w:rsidR="00F90815" w:rsidRPr="00C02800" w:rsidRDefault="00F90815" w:rsidP="001A2D46">
            <w:pPr>
              <w:keepNext/>
              <w:spacing w:after="120"/>
            </w:pPr>
          </w:p>
        </w:tc>
      </w:tr>
      <w:tr w:rsidR="00F90815" w:rsidRPr="00C02800" w:rsidTr="004D36F4">
        <w:tc>
          <w:tcPr>
            <w:tcW w:w="380" w:type="dxa"/>
            <w:vMerge/>
            <w:tcBorders>
              <w:top w:val="nil"/>
              <w:left w:val="nil"/>
              <w:bottom w:val="nil"/>
              <w:right w:val="single" w:sz="2" w:space="0" w:color="656565"/>
            </w:tcBorders>
          </w:tcPr>
          <w:p w:rsidR="00F90815" w:rsidRPr="00C02800" w:rsidRDefault="00F90815" w:rsidP="00F16B55">
            <w:pPr>
              <w:spacing w:after="120"/>
            </w:pPr>
          </w:p>
        </w:tc>
        <w:tc>
          <w:tcPr>
            <w:tcW w:w="277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right="3"/>
              <w:jc w:val="center"/>
            </w:pPr>
            <w:r w:rsidRPr="00C02800">
              <w:rPr>
                <w:rFonts w:ascii="Liberation Serif" w:hAnsi="Liberation Serif"/>
                <w:sz w:val="20"/>
                <w:szCs w:val="20"/>
              </w:rPr>
              <w:t>≤ 116</w:t>
            </w:r>
          </w:p>
        </w:tc>
        <w:tc>
          <w:tcPr>
            <w:tcW w:w="3342"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2.00 m</w:t>
            </w:r>
          </w:p>
        </w:tc>
        <w:tc>
          <w:tcPr>
            <w:tcW w:w="334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2.00 m</w:t>
            </w:r>
          </w:p>
        </w:tc>
        <w:tc>
          <w:tcPr>
            <w:tcW w:w="362"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2"/>
              <w:jc w:val="center"/>
            </w:pPr>
          </w:p>
        </w:tc>
      </w:tr>
      <w:tr w:rsidR="00F90815" w:rsidRPr="00C02800" w:rsidTr="004D36F4">
        <w:tc>
          <w:tcPr>
            <w:tcW w:w="380" w:type="dxa"/>
            <w:vMerge/>
            <w:tcBorders>
              <w:top w:val="nil"/>
              <w:left w:val="nil"/>
              <w:bottom w:val="nil"/>
              <w:right w:val="single" w:sz="2" w:space="0" w:color="656565"/>
            </w:tcBorders>
          </w:tcPr>
          <w:p w:rsidR="00F90815" w:rsidRPr="00C02800" w:rsidRDefault="00F90815" w:rsidP="00F16B55">
            <w:pPr>
              <w:pStyle w:val="TableParagraph"/>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700"/>
            </w:pPr>
            <w:r w:rsidRPr="00C02800">
              <w:rPr>
                <w:rFonts w:ascii="Liberation Serif" w:hAnsi="Liberation Serif"/>
                <w:sz w:val="20"/>
                <w:szCs w:val="20"/>
              </w:rPr>
              <w:t>116 &lt; Q</w:t>
            </w:r>
            <w:r w:rsidRPr="00C02800">
              <w:rPr>
                <w:rFonts w:ascii="Liberation Serif" w:hAnsi="Liberation Serif"/>
                <w:sz w:val="11"/>
                <w:szCs w:val="11"/>
              </w:rPr>
              <w:t xml:space="preserve">TOT </w:t>
            </w:r>
            <w:r w:rsidRPr="00C02800">
              <w:rPr>
                <w:rFonts w:ascii="Liberation Serif" w:hAnsi="Liberation Serif"/>
                <w:sz w:val="20"/>
                <w:szCs w:val="20"/>
              </w:rPr>
              <w:t>≤ 350</w:t>
            </w:r>
          </w:p>
        </w:tc>
        <w:tc>
          <w:tcPr>
            <w:tcW w:w="3342"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2.30 m</w:t>
            </w:r>
          </w:p>
        </w:tc>
        <w:tc>
          <w:tcPr>
            <w:tcW w:w="334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2.00 m</w:t>
            </w:r>
          </w:p>
        </w:tc>
        <w:tc>
          <w:tcPr>
            <w:tcW w:w="362"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2"/>
              <w:jc w:val="center"/>
            </w:pPr>
          </w:p>
        </w:tc>
      </w:tr>
      <w:tr w:rsidR="00F90815" w:rsidRPr="00C02800" w:rsidTr="004D36F4">
        <w:tc>
          <w:tcPr>
            <w:tcW w:w="380" w:type="dxa"/>
            <w:vMerge/>
            <w:tcBorders>
              <w:top w:val="nil"/>
              <w:left w:val="nil"/>
              <w:bottom w:val="nil"/>
              <w:right w:val="single" w:sz="2" w:space="0" w:color="656565"/>
            </w:tcBorders>
          </w:tcPr>
          <w:p w:rsidR="00F90815" w:rsidRPr="00C02800" w:rsidRDefault="00F90815" w:rsidP="00F16B55">
            <w:pPr>
              <w:pStyle w:val="TableParagraph"/>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697"/>
            </w:pPr>
            <w:r w:rsidRPr="00C02800">
              <w:rPr>
                <w:rFonts w:ascii="Liberation Serif" w:hAnsi="Liberation Serif"/>
                <w:sz w:val="20"/>
                <w:szCs w:val="20"/>
              </w:rPr>
              <w:t>350 &lt; Q</w:t>
            </w:r>
            <w:r w:rsidRPr="00C02800">
              <w:rPr>
                <w:rFonts w:ascii="Liberation Serif" w:hAnsi="Liberation Serif"/>
                <w:sz w:val="11"/>
                <w:szCs w:val="11"/>
              </w:rPr>
              <w:t xml:space="preserve">TOT </w:t>
            </w:r>
            <w:r w:rsidRPr="00C02800">
              <w:rPr>
                <w:rFonts w:ascii="Liberation Serif" w:hAnsi="Liberation Serif"/>
                <w:sz w:val="20"/>
                <w:szCs w:val="20"/>
              </w:rPr>
              <w:t>≤ 580</w:t>
            </w:r>
          </w:p>
        </w:tc>
        <w:tc>
          <w:tcPr>
            <w:tcW w:w="3342"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2.60 m</w:t>
            </w:r>
          </w:p>
        </w:tc>
        <w:tc>
          <w:tcPr>
            <w:tcW w:w="334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2.30 m</w:t>
            </w:r>
          </w:p>
        </w:tc>
        <w:tc>
          <w:tcPr>
            <w:tcW w:w="362"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2"/>
              <w:jc w:val="center"/>
            </w:pPr>
          </w:p>
        </w:tc>
      </w:tr>
      <w:tr w:rsidR="00F90815" w:rsidRPr="00C02800" w:rsidTr="004D36F4">
        <w:tc>
          <w:tcPr>
            <w:tcW w:w="380" w:type="dxa"/>
            <w:vMerge/>
            <w:tcBorders>
              <w:top w:val="nil"/>
              <w:left w:val="nil"/>
              <w:bottom w:val="nil"/>
              <w:right w:val="single" w:sz="2" w:space="0" w:color="656565"/>
            </w:tcBorders>
          </w:tcPr>
          <w:p w:rsidR="00F90815" w:rsidRPr="00C02800" w:rsidRDefault="00F90815" w:rsidP="00F16B55">
            <w:pPr>
              <w:pStyle w:val="TableParagraph"/>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&gt; 580</w:t>
            </w:r>
          </w:p>
        </w:tc>
        <w:tc>
          <w:tcPr>
            <w:tcW w:w="3342"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2.90 m</w:t>
            </w:r>
          </w:p>
        </w:tc>
        <w:tc>
          <w:tcPr>
            <w:tcW w:w="3346"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 2.60 m</w:t>
            </w:r>
          </w:p>
        </w:tc>
        <w:tc>
          <w:tcPr>
            <w:tcW w:w="362"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2"/>
              <w:jc w:val="center"/>
            </w:pPr>
          </w:p>
        </w:tc>
      </w:tr>
      <w:tr w:rsidR="00F90815" w:rsidRPr="00C02800" w:rsidTr="004D36F4">
        <w:tc>
          <w:tcPr>
            <w:tcW w:w="380" w:type="dxa"/>
            <w:vMerge/>
            <w:tcBorders>
              <w:top w:val="nil"/>
              <w:left w:val="nil"/>
              <w:bottom w:val="nil"/>
              <w:right w:val="single" w:sz="2" w:space="0" w:color="656565"/>
            </w:tcBorders>
          </w:tcPr>
          <w:p w:rsidR="00F90815" w:rsidRPr="00C02800" w:rsidRDefault="00F90815" w:rsidP="00F16B55">
            <w:pPr>
              <w:pStyle w:val="TableParagraph"/>
              <w:kinsoku w:val="0"/>
              <w:overflowPunct w:val="0"/>
              <w:spacing w:after="120"/>
              <w:ind w:left="2"/>
              <w:jc w:val="center"/>
            </w:pPr>
          </w:p>
        </w:tc>
        <w:tc>
          <w:tcPr>
            <w:tcW w:w="9464" w:type="dxa"/>
            <w:gridSpan w:val="3"/>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ListParagraph"/>
              <w:numPr>
                <w:ilvl w:val="0"/>
                <w:numId w:val="42"/>
              </w:numPr>
              <w:tabs>
                <w:tab w:val="left" w:pos="234"/>
              </w:tabs>
              <w:kinsoku w:val="0"/>
              <w:overflowPunct w:val="0"/>
              <w:spacing w:after="120"/>
              <w:rPr>
                <w:rFonts w:ascii="Liberation Serif" w:hAnsi="Liberation Serif" w:cs="Liberation Serif"/>
                <w:sz w:val="20"/>
                <w:szCs w:val="20"/>
              </w:rPr>
            </w:pPr>
            <w:r w:rsidRPr="00C02800">
              <w:rPr>
                <w:rFonts w:ascii="Liberation Serif" w:hAnsi="Liberation Serif"/>
                <w:sz w:val="20"/>
                <w:szCs w:val="20"/>
              </w:rPr>
              <w:t>The reduced minimum height of the premises taken using one of the following measurements can be used:</w:t>
            </w:r>
          </w:p>
          <w:p w:rsidR="00F90815" w:rsidRPr="00C02800" w:rsidRDefault="00F90815" w:rsidP="00F16B55">
            <w:pPr>
              <w:pStyle w:val="ListParagraph"/>
              <w:numPr>
                <w:ilvl w:val="1"/>
                <w:numId w:val="42"/>
              </w:numPr>
              <w:tabs>
                <w:tab w:val="left" w:pos="774"/>
              </w:tabs>
              <w:kinsoku w:val="0"/>
              <w:overflowPunct w:val="0"/>
              <w:spacing w:after="120"/>
              <w:rPr>
                <w:rFonts w:ascii="Liberation Serif" w:hAnsi="Liberation Serif" w:cs="Liberation Serif"/>
                <w:sz w:val="20"/>
                <w:szCs w:val="20"/>
              </w:rPr>
            </w:pPr>
            <w:r w:rsidRPr="00C02800">
              <w:rPr>
                <w:rFonts w:ascii="Liberation Serif" w:hAnsi="Liberation Serif"/>
                <w:sz w:val="20"/>
                <w:szCs w:val="20"/>
              </w:rPr>
              <w:t>100 % increase in the total aeration area compared to the total aeration area indicated;</w:t>
            </w:r>
          </w:p>
          <w:p w:rsidR="00F90815" w:rsidRPr="00C02800" w:rsidRDefault="00F90815" w:rsidP="00F16B55">
            <w:pPr>
              <w:pStyle w:val="ListParagraph"/>
              <w:numPr>
                <w:ilvl w:val="1"/>
                <w:numId w:val="42"/>
              </w:numPr>
              <w:tabs>
                <w:tab w:val="left" w:pos="774"/>
              </w:tabs>
              <w:kinsoku w:val="0"/>
              <w:overflowPunct w:val="0"/>
              <w:spacing w:after="120"/>
              <w:ind w:right="55"/>
            </w:pPr>
            <w:r w:rsidRPr="00C02800">
              <w:rPr>
                <w:rFonts w:ascii="Liberation Serif" w:hAnsi="Liberation Serif"/>
                <w:sz w:val="20"/>
                <w:szCs w:val="20"/>
              </w:rPr>
              <w:t>installation of a gas detection system that controls an automatic solenoid valve with manual reset, outside the premises, and optical and acoustic warning devices.</w:t>
            </w:r>
          </w:p>
        </w:tc>
        <w:tc>
          <w:tcPr>
            <w:tcW w:w="362" w:type="dxa"/>
            <w:vMerge/>
            <w:tcBorders>
              <w:top w:val="nil"/>
              <w:left w:val="single" w:sz="2" w:space="0" w:color="656565"/>
              <w:bottom w:val="nil"/>
              <w:right w:val="nil"/>
            </w:tcBorders>
          </w:tcPr>
          <w:p w:rsidR="00F90815" w:rsidRPr="00C02800" w:rsidRDefault="00F90815" w:rsidP="00F16B55">
            <w:pPr>
              <w:pStyle w:val="ListParagraph"/>
              <w:numPr>
                <w:ilvl w:val="1"/>
                <w:numId w:val="42"/>
              </w:numPr>
              <w:tabs>
                <w:tab w:val="left" w:pos="774"/>
              </w:tabs>
              <w:kinsoku w:val="0"/>
              <w:overflowPunct w:val="0"/>
              <w:spacing w:after="120"/>
              <w:ind w:right="55"/>
            </w:pPr>
          </w:p>
        </w:tc>
      </w:tr>
    </w:tbl>
    <w:p w:rsidR="004D36F4" w:rsidRPr="00C02800" w:rsidRDefault="004D36F4" w:rsidP="004D36F4">
      <w:pPr>
        <w:pStyle w:val="BodyText"/>
        <w:kinsoku w:val="0"/>
        <w:overflowPunct w:val="0"/>
        <w:spacing w:before="0" w:after="120"/>
        <w:ind w:left="865" w:firstLine="0"/>
        <w:rPr>
          <w:rFonts w:ascii="Liberation Sans" w:hAnsi="Liberation Sans" w:cs="Liberation Sans"/>
          <w:b/>
          <w:bCs/>
        </w:rPr>
      </w:pP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b/>
          <w:bCs/>
          <w:sz w:val="24"/>
          <w:szCs w:val="24"/>
        </w:rPr>
      </w:pPr>
      <w:r w:rsidRPr="00C02800">
        <w:rPr>
          <w:rFonts w:ascii="Liberation Sans" w:hAnsi="Liberation Sans"/>
          <w:b/>
          <w:bCs/>
          <w:sz w:val="24"/>
          <w:szCs w:val="24"/>
        </w:rPr>
        <w:t>4.3.4</w:t>
      </w:r>
      <w:r w:rsidRPr="00C02800">
        <w:rPr>
          <w:rFonts w:ascii="Liberation Sans" w:hAnsi="Liberation Sans"/>
          <w:b/>
          <w:bCs/>
          <w:sz w:val="24"/>
          <w:szCs w:val="24"/>
        </w:rPr>
        <w:tab/>
        <w:t>Aeration apertures</w:t>
      </w:r>
    </w:p>
    <w:p w:rsidR="00F90815" w:rsidRPr="00C02800" w:rsidRDefault="00F90815" w:rsidP="00F16B55">
      <w:pPr>
        <w:pStyle w:val="BodyText"/>
        <w:numPr>
          <w:ilvl w:val="0"/>
          <w:numId w:val="41"/>
        </w:numPr>
        <w:tabs>
          <w:tab w:val="left" w:pos="1359"/>
        </w:tabs>
        <w:kinsoku w:val="0"/>
        <w:overflowPunct w:val="0"/>
        <w:spacing w:before="0" w:after="120"/>
        <w:ind w:hanging="396"/>
      </w:pPr>
      <w:r w:rsidRPr="00C02800">
        <w:t>Premises must be provided with permanent aeration apertures made in the external walls.</w:t>
      </w:r>
    </w:p>
    <w:p w:rsidR="00F90815" w:rsidRPr="00C02800" w:rsidRDefault="00F90815" w:rsidP="00F16B55">
      <w:pPr>
        <w:pStyle w:val="BodyText"/>
        <w:numPr>
          <w:ilvl w:val="0"/>
          <w:numId w:val="41"/>
        </w:numPr>
        <w:tabs>
          <w:tab w:val="left" w:pos="1359"/>
        </w:tabs>
        <w:kinsoku w:val="0"/>
        <w:overflowPunct w:val="0"/>
        <w:spacing w:before="0" w:after="120"/>
        <w:ind w:right="111" w:hanging="396"/>
        <w:jc w:val="both"/>
      </w:pPr>
      <w:r w:rsidRPr="00C02800">
        <w:t>For the purposes of making the permanent aeration apertures, the roof is considered to be an external wall if it adjoins an uncovered space and the surface area is not less than 50 % of the surface area of the premises.</w:t>
      </w:r>
    </w:p>
    <w:p w:rsidR="00F90815" w:rsidRPr="00C02800" w:rsidRDefault="00F90815" w:rsidP="001A2D46">
      <w:pPr>
        <w:pStyle w:val="BodyText"/>
        <w:keepNext/>
        <w:numPr>
          <w:ilvl w:val="0"/>
          <w:numId w:val="41"/>
        </w:numPr>
        <w:tabs>
          <w:tab w:val="left" w:pos="1358"/>
        </w:tabs>
        <w:kinsoku w:val="0"/>
        <w:overflowPunct w:val="0"/>
        <w:spacing w:before="0" w:after="120"/>
        <w:ind w:right="123" w:hanging="396"/>
      </w:pPr>
      <w:r w:rsidRPr="00C02800">
        <w:t>The minimum total surface area S [m2] of the permanent aeration apertures must be calculated using the following formula:</w:t>
      </w:r>
    </w:p>
    <w:p w:rsidR="0039705D" w:rsidRPr="00C02800" w:rsidRDefault="0039705D" w:rsidP="00F16B55">
      <w:pPr>
        <w:pStyle w:val="Heading31"/>
        <w:kinsoku w:val="0"/>
        <w:overflowPunct w:val="0"/>
        <w:spacing w:before="0" w:after="120"/>
        <w:ind w:left="0"/>
        <w:jc w:val="center"/>
        <w:outlineLvl w:val="9"/>
      </w:pPr>
      <w:r w:rsidRPr="00C02800">
        <w:t>S ≥ k · z · Q</w:t>
      </w:r>
    </w:p>
    <w:p w:rsidR="00F90815" w:rsidRPr="00C02800" w:rsidRDefault="00F90815" w:rsidP="001A2D46">
      <w:pPr>
        <w:pStyle w:val="BodyText"/>
        <w:keepNext/>
        <w:kinsoku w:val="0"/>
        <w:overflowPunct w:val="0"/>
        <w:spacing w:before="0" w:after="120"/>
        <w:ind w:left="865" w:firstLine="0"/>
      </w:pPr>
      <w:r w:rsidRPr="00C02800">
        <w:t>where:</w:t>
      </w:r>
    </w:p>
    <w:p w:rsidR="00F90815" w:rsidRPr="00C02800" w:rsidRDefault="00F90815" w:rsidP="00F16B55">
      <w:pPr>
        <w:pStyle w:val="BodyText"/>
        <w:kinsoku w:val="0"/>
        <w:overflowPunct w:val="0"/>
        <w:spacing w:before="0" w:after="120"/>
        <w:ind w:left="1528" w:right="706" w:hanging="573"/>
        <w:jc w:val="both"/>
      </w:pPr>
      <w:r w:rsidRPr="00C02800">
        <w:t>Q</w:t>
      </w:r>
      <w:r w:rsidRPr="00C02800">
        <w:tab/>
        <w:t>total heat input expressed in kW</w:t>
      </w:r>
    </w:p>
    <w:p w:rsidR="00F90815" w:rsidRPr="00C02800" w:rsidRDefault="00F90815" w:rsidP="00F16B55">
      <w:pPr>
        <w:pStyle w:val="BodyText"/>
        <w:kinsoku w:val="0"/>
        <w:overflowPunct w:val="0"/>
        <w:spacing w:before="0" w:after="120"/>
        <w:ind w:left="1528" w:right="696" w:hanging="573"/>
        <w:jc w:val="both"/>
      </w:pPr>
      <w:r w:rsidRPr="00C02800">
        <w:t>k</w:t>
      </w:r>
      <w:r w:rsidRPr="00C02800">
        <w:tab/>
        <w:t>parameter dependent on the position of the heat generation unit in relation to the reference plane taken from the table below.</w:t>
      </w:r>
    </w:p>
    <w:p w:rsidR="00F90815" w:rsidRPr="00C02800" w:rsidRDefault="00F90815" w:rsidP="00F16B55">
      <w:pPr>
        <w:pStyle w:val="BodyText"/>
        <w:kinsoku w:val="0"/>
        <w:overflowPunct w:val="0"/>
        <w:spacing w:before="0" w:after="120"/>
        <w:ind w:left="1528" w:right="706" w:hanging="573"/>
        <w:jc w:val="both"/>
      </w:pPr>
      <w:r w:rsidRPr="00C02800">
        <w:t>z</w:t>
      </w:r>
      <w:r w:rsidRPr="00C02800">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p w:rsidR="00F90815" w:rsidRPr="00C02800" w:rsidRDefault="00F90815" w:rsidP="00F16B55">
      <w:pPr>
        <w:pStyle w:val="BodyText"/>
        <w:kinsoku w:val="0"/>
        <w:overflowPunct w:val="0"/>
        <w:spacing w:before="0" w:after="120"/>
        <w:ind w:left="0" w:firstLine="0"/>
        <w:rPr>
          <w:sz w:val="4"/>
          <w:szCs w:val="4"/>
        </w:rPr>
      </w:pPr>
    </w:p>
    <w:tbl>
      <w:tblPr>
        <w:tblW w:w="0" w:type="auto"/>
        <w:tblInd w:w="868" w:type="dxa"/>
        <w:tblLayout w:type="fixed"/>
        <w:tblCellMar>
          <w:left w:w="0" w:type="dxa"/>
          <w:right w:w="0" w:type="dxa"/>
        </w:tblCellMar>
        <w:tblLook w:val="0000" w:firstRow="0" w:lastRow="0" w:firstColumn="0" w:lastColumn="0" w:noHBand="0" w:noVBand="0"/>
      </w:tblPr>
      <w:tblGrid>
        <w:gridCol w:w="3682"/>
        <w:gridCol w:w="1133"/>
        <w:gridCol w:w="1145"/>
        <w:gridCol w:w="3487"/>
      </w:tblGrid>
      <w:tr w:rsidR="00F90815" w:rsidRPr="00C02800" w:rsidTr="004D36F4">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1A2D46">
            <w:pPr>
              <w:pStyle w:val="TableParagraph"/>
              <w:keepNext/>
              <w:kinsoku w:val="0"/>
              <w:overflowPunct w:val="0"/>
              <w:spacing w:after="120"/>
              <w:ind w:left="49"/>
            </w:pPr>
            <w:r w:rsidRPr="00C02800">
              <w:rPr>
                <w:rFonts w:ascii="Liberation Serif" w:hAnsi="Liberation Serif"/>
                <w:sz w:val="22"/>
                <w:szCs w:val="22"/>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1A2D46">
            <w:pPr>
              <w:pStyle w:val="TableParagraph"/>
              <w:keepNext/>
              <w:kinsoku w:val="0"/>
              <w:overflowPunct w:val="0"/>
              <w:spacing w:after="120"/>
              <w:jc w:val="center"/>
            </w:pPr>
            <w:r w:rsidRPr="00C02800">
              <w:rPr>
                <w:rFonts w:ascii="Liberation Serif" w:hAnsi="Liberation Serif"/>
                <w:sz w:val="22"/>
                <w:szCs w:val="22"/>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1A2D46">
            <w:pPr>
              <w:pStyle w:val="TableParagraph"/>
              <w:keepNext/>
              <w:kinsoku w:val="0"/>
              <w:overflowPunct w:val="0"/>
              <w:spacing w:after="120"/>
              <w:jc w:val="center"/>
              <w:rPr>
                <w:rFonts w:ascii="Liberation Serif" w:hAnsi="Liberation Serif" w:cs="Liberation Serif"/>
                <w:sz w:val="22"/>
                <w:szCs w:val="22"/>
              </w:rPr>
            </w:pPr>
            <w:r w:rsidRPr="00C02800">
              <w:rPr>
                <w:rFonts w:ascii="Liberation Serif" w:hAnsi="Liberation Serif"/>
                <w:sz w:val="22"/>
                <w:szCs w:val="22"/>
              </w:rPr>
              <w:t>z</w:t>
            </w:r>
          </w:p>
          <w:p w:rsidR="00F90815" w:rsidRPr="00C02800" w:rsidRDefault="00F90815" w:rsidP="001A2D46">
            <w:pPr>
              <w:pStyle w:val="TableParagraph"/>
              <w:keepNext/>
              <w:kinsoku w:val="0"/>
              <w:overflowPunct w:val="0"/>
              <w:spacing w:after="120"/>
              <w:ind w:left="972" w:right="44" w:hanging="924"/>
              <w:jc w:val="both"/>
            </w:pPr>
            <w:r w:rsidRPr="00C02800">
              <w:rPr>
                <w:rFonts w:ascii="Liberation Serif" w:hAnsi="Liberation Serif"/>
                <w:sz w:val="20"/>
                <w:szCs w:val="20"/>
              </w:rPr>
              <w:t>Standard</w:t>
            </w:r>
            <w:r w:rsidRPr="00C02800">
              <w:rPr>
                <w:rFonts w:ascii="Liberation Serif" w:hAnsi="Liberation Serif"/>
                <w:sz w:val="20"/>
                <w:szCs w:val="20"/>
              </w:rPr>
              <w:tab/>
              <w:t>With a gas detection system that controls an automatic solenoid valve with manual reset, positioned outside the premises, and optical and acoustic warning devices</w:t>
            </w:r>
          </w:p>
        </w:tc>
      </w:tr>
      <w:tr w:rsidR="00F90815" w:rsidRPr="00C02800" w:rsidTr="004D36F4">
        <w:tc>
          <w:tcPr>
            <w:tcW w:w="368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6"/>
            </w:pPr>
            <w:r w:rsidRPr="00C02800">
              <w:rPr>
                <w:rFonts w:ascii="Liberation Serif" w:hAnsi="Liberation Serif"/>
                <w:sz w:val="20"/>
                <w:szCs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51"/>
              <w:jc w:val="center"/>
            </w:pPr>
            <w:r w:rsidRPr="00C02800">
              <w:rPr>
                <w:rFonts w:ascii="Liberation Serif" w:hAnsi="Liberation Serif"/>
                <w:sz w:val="20"/>
                <w:szCs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0.8</w:t>
            </w:r>
          </w:p>
        </w:tc>
      </w:tr>
      <w:tr w:rsidR="00F90815" w:rsidRPr="00C02800" w:rsidTr="004D36F4">
        <w:tc>
          <w:tcPr>
            <w:tcW w:w="368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Type A semi-below-ground premises or below-ground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5"/>
            </w:pPr>
            <w:r w:rsidRPr="00C02800">
              <w:rPr>
                <w:rFonts w:ascii="Liberation Serif" w:hAnsi="Liberation Serif"/>
                <w:sz w:val="20"/>
                <w:szCs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sz w:val="20"/>
                <w:szCs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0.9</w:t>
            </w:r>
          </w:p>
        </w:tc>
      </w:tr>
    </w:tbl>
    <w:p w:rsidR="001A2D46" w:rsidRPr="00C02800" w:rsidRDefault="001A2D46" w:rsidP="001A2D46">
      <w:pPr>
        <w:pStyle w:val="BodyText"/>
        <w:tabs>
          <w:tab w:val="left" w:pos="1359"/>
        </w:tabs>
        <w:kinsoku w:val="0"/>
        <w:overflowPunct w:val="0"/>
        <w:spacing w:before="0" w:after="120"/>
        <w:ind w:right="106" w:firstLine="0"/>
        <w:jc w:val="both"/>
      </w:pPr>
    </w:p>
    <w:p w:rsidR="00F90815" w:rsidRPr="00C02800" w:rsidRDefault="00F90815" w:rsidP="00F16B55">
      <w:pPr>
        <w:pStyle w:val="BodyText"/>
        <w:numPr>
          <w:ilvl w:val="0"/>
          <w:numId w:val="41"/>
        </w:numPr>
        <w:tabs>
          <w:tab w:val="left" w:pos="1359"/>
        </w:tabs>
        <w:kinsoku w:val="0"/>
        <w:overflowPunct w:val="0"/>
        <w:spacing w:before="0" w:after="120"/>
        <w:ind w:right="106" w:hanging="396"/>
        <w:jc w:val="both"/>
      </w:pPr>
      <w:r w:rsidRPr="00C02800">
        <w:t>The total surface area of the permanent aeration apertures shall not under any circumstances be less than 0.3 m2, if the devices are powered with gas at a density not exceeding 0.8, or 0.5 m2, if the devices are powered with gas at a density exceeding 0.8.</w:t>
      </w:r>
    </w:p>
    <w:p w:rsidR="00641C0D" w:rsidRPr="00C02800" w:rsidRDefault="00641C0D" w:rsidP="001A2D46">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4.3.4.1</w:t>
      </w:r>
      <w:r w:rsidRPr="00C02800">
        <w:rPr>
          <w:rFonts w:ascii="Liberation Sans" w:hAnsi="Liberation Sans"/>
        </w:rPr>
        <w:tab/>
      </w:r>
      <w:r w:rsidRPr="00C02800">
        <w:rPr>
          <w:rFonts w:ascii="Liberation Sans" w:hAnsi="Liberation Sans"/>
          <w:u w:val="single"/>
        </w:rPr>
        <w:t>Additional requirements for premises beneath or beside public entertainment venues or areas subject to crowding greater than 0.4 persons/m</w:t>
      </w:r>
      <w:r w:rsidRPr="00C02800">
        <w:rPr>
          <w:rFonts w:ascii="Liberation Sans" w:hAnsi="Liberation Sans"/>
          <w:u w:val="single"/>
          <w:vertAlign w:val="superscript"/>
        </w:rPr>
        <w:t>2</w:t>
      </w:r>
      <w:r w:rsidRPr="00C02800">
        <w:rPr>
          <w:rFonts w:ascii="Liberation Sans" w:hAnsi="Liberation Sans"/>
          <w:u w:val="single"/>
        </w:rPr>
        <w:t xml:space="preserve"> and related exit route systems</w:t>
      </w:r>
    </w:p>
    <w:p w:rsidR="00F90815" w:rsidRPr="00C02800" w:rsidRDefault="00F90815" w:rsidP="00F16B55">
      <w:pPr>
        <w:pStyle w:val="BodyText"/>
        <w:numPr>
          <w:ilvl w:val="0"/>
          <w:numId w:val="40"/>
        </w:numPr>
        <w:tabs>
          <w:tab w:val="left" w:pos="1359"/>
        </w:tabs>
        <w:kinsoku w:val="0"/>
        <w:overflowPunct w:val="0"/>
        <w:spacing w:before="0" w:after="120"/>
        <w:ind w:right="117" w:hanging="396"/>
        <w:jc w:val="both"/>
      </w:pPr>
      <w:r w:rsidRPr="00C02800">
        <w:t>The aeration surface must be increased by 50 % compared to the minimum values specified above and in any case must extend over at least 70 % of the external wall, as specified above, with a height at all points not less than 0.50 m.</w:t>
      </w:r>
    </w:p>
    <w:p w:rsidR="00F90815" w:rsidRPr="00C02800" w:rsidRDefault="00F90815" w:rsidP="00F16B55">
      <w:pPr>
        <w:pStyle w:val="BodyText"/>
        <w:numPr>
          <w:ilvl w:val="0"/>
          <w:numId w:val="40"/>
        </w:numPr>
        <w:tabs>
          <w:tab w:val="left" w:pos="1358"/>
        </w:tabs>
        <w:kinsoku w:val="0"/>
        <w:overflowPunct w:val="0"/>
        <w:spacing w:before="0" w:after="120"/>
        <w:ind w:right="108" w:hanging="396"/>
        <w:jc w:val="both"/>
      </w:pPr>
      <w:r w:rsidRPr="00C02800">
        <w:t>In the case of devices powered by gas with a density less than 0.8, the aeration apertures must be flush with the ceiling, in the highest part of the external wall. In the case of devices powered by gas with a density exceeding 0.8, at least 2/3 of the aeration surface must be flush with the floor.</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4.3.5</w:t>
      </w:r>
      <w:r w:rsidRPr="00C02800">
        <w:rPr>
          <w:rFonts w:ascii="Liberation Sans" w:hAnsi="Liberation Sans"/>
          <w:b/>
          <w:bCs/>
          <w:sz w:val="24"/>
          <w:szCs w:val="24"/>
        </w:rPr>
        <w:tab/>
        <w:t>Access</w:t>
      </w:r>
    </w:p>
    <w:p w:rsidR="00F90815" w:rsidRPr="00C02800" w:rsidRDefault="00F90815" w:rsidP="001A2D46">
      <w:pPr>
        <w:pStyle w:val="BodyText"/>
        <w:keepNext/>
        <w:numPr>
          <w:ilvl w:val="0"/>
          <w:numId w:val="39"/>
        </w:numPr>
        <w:tabs>
          <w:tab w:val="left" w:pos="1358"/>
        </w:tabs>
        <w:kinsoku w:val="0"/>
        <w:overflowPunct w:val="0"/>
        <w:spacing w:before="0" w:after="120"/>
      </w:pPr>
      <w:r w:rsidRPr="00C02800">
        <w:t>Access can take place from the outside from:</w:t>
      </w:r>
    </w:p>
    <w:p w:rsidR="00F90815" w:rsidRPr="00C02800" w:rsidRDefault="00F90815" w:rsidP="00F16B55">
      <w:pPr>
        <w:pStyle w:val="BodyText"/>
        <w:numPr>
          <w:ilvl w:val="1"/>
          <w:numId w:val="39"/>
        </w:numPr>
        <w:tabs>
          <w:tab w:val="left" w:pos="1528"/>
        </w:tabs>
        <w:kinsoku w:val="0"/>
        <w:overflowPunct w:val="0"/>
        <w:spacing w:before="0" w:after="120"/>
      </w:pPr>
      <w:r w:rsidRPr="00C02800">
        <w:t>an uncovered space;</w:t>
      </w:r>
    </w:p>
    <w:p w:rsidR="00F90815" w:rsidRPr="00C02800" w:rsidRDefault="00F90815" w:rsidP="00F16B55">
      <w:pPr>
        <w:pStyle w:val="BodyText"/>
        <w:numPr>
          <w:ilvl w:val="1"/>
          <w:numId w:val="39"/>
        </w:numPr>
        <w:tabs>
          <w:tab w:val="left" w:pos="1528"/>
        </w:tabs>
        <w:kinsoku w:val="0"/>
        <w:overflowPunct w:val="0"/>
        <w:spacing w:before="0" w:after="120"/>
      </w:pPr>
      <w:r w:rsidRPr="00C02800">
        <w:t>an uncovered road (public or private);</w:t>
      </w:r>
    </w:p>
    <w:p w:rsidR="00F90815" w:rsidRPr="00C02800" w:rsidRDefault="00F90815" w:rsidP="00F16B55">
      <w:pPr>
        <w:pStyle w:val="BodyText"/>
        <w:numPr>
          <w:ilvl w:val="1"/>
          <w:numId w:val="39"/>
        </w:numPr>
        <w:tabs>
          <w:tab w:val="left" w:pos="1528"/>
        </w:tabs>
        <w:kinsoku w:val="0"/>
        <w:overflowPunct w:val="0"/>
        <w:spacing w:before="0" w:after="120"/>
      </w:pPr>
      <w:r w:rsidRPr="00C02800">
        <w:t>a portico;</w:t>
      </w:r>
    </w:p>
    <w:p w:rsidR="00F90815" w:rsidRPr="00C02800" w:rsidRDefault="00F90815" w:rsidP="00F16B55">
      <w:pPr>
        <w:pStyle w:val="BodyText"/>
        <w:numPr>
          <w:ilvl w:val="1"/>
          <w:numId w:val="39"/>
        </w:numPr>
        <w:tabs>
          <w:tab w:val="left" w:pos="1528"/>
        </w:tabs>
        <w:kinsoku w:val="0"/>
        <w:overflowPunct w:val="0"/>
        <w:spacing w:before="0" w:after="120"/>
      </w:pPr>
      <w:r w:rsidRPr="00C02800">
        <w:t>a fireproof space of a width not less than 0.9 m;</w:t>
      </w:r>
    </w:p>
    <w:p w:rsidR="00F90815" w:rsidRPr="00C02800" w:rsidRDefault="00F90815" w:rsidP="001A2D46">
      <w:pPr>
        <w:pStyle w:val="BodyText"/>
        <w:keepNext/>
        <w:kinsoku w:val="0"/>
        <w:overflowPunct w:val="0"/>
        <w:spacing w:before="0" w:after="120"/>
        <w:ind w:right="123" w:firstLine="0"/>
      </w:pPr>
      <w:r w:rsidRPr="00C02800">
        <w:t>or inside, via an anteroom formed to prevent the formation of gas pockets of the following types:</w:t>
      </w:r>
    </w:p>
    <w:p w:rsidR="00F90815" w:rsidRPr="00C02800" w:rsidRDefault="00F90815" w:rsidP="00F16B55">
      <w:pPr>
        <w:pStyle w:val="BodyText"/>
        <w:numPr>
          <w:ilvl w:val="1"/>
          <w:numId w:val="39"/>
        </w:numPr>
        <w:tabs>
          <w:tab w:val="left" w:pos="1528"/>
          <w:tab w:val="left" w:pos="3656"/>
        </w:tabs>
        <w:kinsoku w:val="0"/>
        <w:overflowPunct w:val="0"/>
        <w:spacing w:before="0" w:after="120"/>
      </w:pPr>
      <w:r w:rsidRPr="00C02800">
        <w:t>type 1 anteroom</w:t>
      </w:r>
      <w:r w:rsidRPr="00C02800">
        <w:tab/>
        <w:t>for systems with a heat input not exceeding 116 kW;</w:t>
      </w:r>
    </w:p>
    <w:p w:rsidR="00F90815" w:rsidRPr="00C02800" w:rsidRDefault="00F90815" w:rsidP="00F16B55">
      <w:pPr>
        <w:pStyle w:val="BodyText"/>
        <w:numPr>
          <w:ilvl w:val="1"/>
          <w:numId w:val="39"/>
        </w:numPr>
        <w:tabs>
          <w:tab w:val="left" w:pos="1528"/>
          <w:tab w:val="left" w:pos="3656"/>
        </w:tabs>
        <w:kinsoku w:val="0"/>
        <w:overflowPunct w:val="0"/>
        <w:spacing w:before="0" w:after="120"/>
      </w:pPr>
      <w:r w:rsidRPr="00C02800">
        <w:t>type 3 anteroom</w:t>
      </w:r>
      <w:r w:rsidRPr="00C02800">
        <w:tab/>
        <w:t>for systems with a heat input exceeding 116 kW.</w:t>
      </w:r>
    </w:p>
    <w:p w:rsidR="00F90815" w:rsidRPr="00C02800" w:rsidRDefault="00F90815" w:rsidP="00F16B55">
      <w:pPr>
        <w:pStyle w:val="BodyText"/>
        <w:numPr>
          <w:ilvl w:val="0"/>
          <w:numId w:val="39"/>
        </w:numPr>
        <w:tabs>
          <w:tab w:val="left" w:pos="1359"/>
        </w:tabs>
        <w:kinsoku w:val="0"/>
        <w:overflowPunct w:val="0"/>
        <w:spacing w:before="0" w:after="120"/>
        <w:ind w:right="123"/>
      </w:pPr>
      <w:r w:rsidRPr="00C02800">
        <w:t>Any other methods of access indicated in the relevant technical rules for the related activities shall take precedence over those provided for in this decree if they are more stringent.</w:t>
      </w:r>
    </w:p>
    <w:p w:rsidR="00641C0D" w:rsidRPr="00C02800" w:rsidRDefault="00641C0D" w:rsidP="001A2D46">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 xml:space="preserve">4.3.5.1 </w:t>
      </w:r>
      <w:r w:rsidRPr="00C02800">
        <w:rPr>
          <w:rFonts w:ascii="Liberation Sans" w:hAnsi="Liberation Sans"/>
          <w:u w:val="single"/>
        </w:rPr>
        <w:t>Doors</w:t>
      </w:r>
    </w:p>
    <w:p w:rsidR="00F90815" w:rsidRPr="00C02800" w:rsidRDefault="00F90815" w:rsidP="001A2D46">
      <w:pPr>
        <w:pStyle w:val="BodyText"/>
        <w:keepNext/>
        <w:numPr>
          <w:ilvl w:val="0"/>
          <w:numId w:val="38"/>
        </w:numPr>
        <w:tabs>
          <w:tab w:val="left" w:pos="1358"/>
        </w:tabs>
        <w:kinsoku w:val="0"/>
        <w:overflowPunct w:val="0"/>
        <w:spacing w:before="0" w:after="120"/>
      </w:pPr>
      <w:r w:rsidRPr="00C02800">
        <w:t>The doors of premises and anterooms must:</w:t>
      </w:r>
    </w:p>
    <w:p w:rsidR="00F90815" w:rsidRPr="00C02800" w:rsidRDefault="00F90815" w:rsidP="00F16B55">
      <w:pPr>
        <w:pStyle w:val="BodyText"/>
        <w:numPr>
          <w:ilvl w:val="1"/>
          <w:numId w:val="38"/>
        </w:numPr>
        <w:tabs>
          <w:tab w:val="left" w:pos="1528"/>
        </w:tabs>
        <w:kinsoku w:val="0"/>
        <w:overflowPunct w:val="0"/>
        <w:spacing w:before="0" w:after="120"/>
        <w:ind w:right="106"/>
        <w:jc w:val="both"/>
      </w:pPr>
      <w:r w:rsidRPr="00C02800">
        <w:t>open outwards, and be at least 2 m high and 0.6 m wide. For systems with a total heat input of less than 116 kW, the opening direction of the doors is not mandatory;</w:t>
      </w:r>
    </w:p>
    <w:p w:rsidR="00F90815" w:rsidRPr="00C02800" w:rsidRDefault="00F90815" w:rsidP="004D36F4">
      <w:pPr>
        <w:pStyle w:val="BodyText"/>
        <w:numPr>
          <w:ilvl w:val="1"/>
          <w:numId w:val="38"/>
        </w:numPr>
        <w:tabs>
          <w:tab w:val="left" w:pos="1528"/>
        </w:tabs>
        <w:kinsoku w:val="0"/>
        <w:overflowPunct w:val="0"/>
        <w:spacing w:before="0" w:after="120"/>
        <w:ind w:right="106"/>
        <w:jc w:val="both"/>
      </w:pPr>
      <w:r w:rsidRPr="00C02800">
        <w:t>have fire resistance characteristics not less than EI 60 or EI 30, for systems with a heat input greater than or not greater than 116 kW respectively. Direct access doors from uncovered spaces, uncovered roads (public or private) or fireproof spaces are not required to meet this requirement, provided that they are made of Italian fire reaction class 0 material or European class A1 fire reaction material.</w:t>
      </w:r>
    </w:p>
    <w:p w:rsidR="00641C0D" w:rsidRPr="00C02800" w:rsidRDefault="00641C0D" w:rsidP="001A2D46">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 xml:space="preserve">4.3.5.2 </w:t>
      </w:r>
      <w:r w:rsidRPr="00C02800">
        <w:rPr>
          <w:rFonts w:ascii="Liberation Sans" w:hAnsi="Liberation Sans"/>
          <w:u w:val="single"/>
        </w:rPr>
        <w:t>Additional requirements for specific locations</w:t>
      </w:r>
    </w:p>
    <w:p w:rsidR="00F90815" w:rsidRPr="00C02800" w:rsidRDefault="00F90815" w:rsidP="00F16B55">
      <w:pPr>
        <w:pStyle w:val="BodyText"/>
        <w:numPr>
          <w:ilvl w:val="0"/>
          <w:numId w:val="92"/>
        </w:numPr>
        <w:kinsoku w:val="0"/>
        <w:overflowPunct w:val="0"/>
        <w:spacing w:before="0" w:after="120"/>
        <w:ind w:right="105"/>
        <w:jc w:val="both"/>
      </w:pPr>
      <w:r w:rsidRPr="00C02800">
        <w:t>In the case of premises located inside buildings intended, including partially, for public entertainment, use as barracks, activities covered in points 41, 58, 66, 67, 68, 69, 71, 72, 73 (tertiary use), 75 and 77 category C (for fire prevention heights above 54 m) and 78 of Annex I of Presidential Decree No 151 of 1 August 2011, or subject to crowding exceeding 0.4 persons per m2, access must be provided directly from the outside or from a fireproof space at least 0.9 m wide.</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4.3.6</w:t>
      </w:r>
      <w:r w:rsidRPr="00C02800">
        <w:rPr>
          <w:rFonts w:ascii="Liberation Sans" w:hAnsi="Liberation Sans"/>
          <w:b/>
          <w:bCs/>
          <w:sz w:val="24"/>
          <w:szCs w:val="24"/>
        </w:rPr>
        <w:tab/>
        <w:t>Special provisions</w:t>
      </w:r>
    </w:p>
    <w:p w:rsidR="00F90815" w:rsidRPr="00C02800" w:rsidRDefault="00F90815" w:rsidP="00F16B55">
      <w:pPr>
        <w:pStyle w:val="BodyText"/>
        <w:tabs>
          <w:tab w:val="left" w:pos="1357"/>
        </w:tabs>
        <w:kinsoku w:val="0"/>
        <w:overflowPunct w:val="0"/>
        <w:spacing w:before="0" w:after="120"/>
        <w:ind w:right="123"/>
      </w:pPr>
      <w:r w:rsidRPr="00C02800">
        <w:t>1.</w:t>
      </w:r>
      <w:r w:rsidRPr="00C02800">
        <w:tab/>
        <w:t>Fire dampers must be installed on the aerothermal ducts where they pass through the structural elements used to form compartments.</w:t>
      </w:r>
    </w:p>
    <w:p w:rsidR="00641C0D" w:rsidRPr="00C02800"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C02800">
        <w:rPr>
          <w:rFonts w:ascii="Liberation Sans" w:hAnsi="Liberation Sans"/>
          <w:b/>
          <w:bCs/>
          <w:sz w:val="26"/>
          <w:szCs w:val="26"/>
        </w:rPr>
        <w:t>4.4</w:t>
      </w:r>
      <w:r w:rsidRPr="00C02800">
        <w:rPr>
          <w:rFonts w:ascii="Liberation Sans" w:hAnsi="Liberation Sans"/>
          <w:b/>
          <w:bCs/>
          <w:sz w:val="26"/>
          <w:szCs w:val="26"/>
        </w:rPr>
        <w:tab/>
        <w:t>Direct-exchange air heaters Installation in the premises served</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4.4.1</w:t>
      </w:r>
      <w:r w:rsidRPr="00C02800">
        <w:rPr>
          <w:rFonts w:ascii="Liberation Sans" w:hAnsi="Liberation Sans"/>
          <w:b/>
          <w:bCs/>
          <w:sz w:val="24"/>
          <w:szCs w:val="24"/>
        </w:rPr>
        <w:tab/>
        <w:t>General provisions</w:t>
      </w:r>
    </w:p>
    <w:p w:rsidR="00F90815" w:rsidRPr="00C02800" w:rsidRDefault="00F90815" w:rsidP="001A46FF">
      <w:pPr>
        <w:pStyle w:val="BodyText"/>
        <w:tabs>
          <w:tab w:val="left" w:pos="1358"/>
        </w:tabs>
        <w:kinsoku w:val="0"/>
        <w:overflowPunct w:val="0"/>
        <w:spacing w:before="0" w:after="120"/>
        <w:ind w:right="123"/>
      </w:pPr>
      <w:r w:rsidRPr="00C02800">
        <w:t>1.</w:t>
      </w:r>
      <w:r w:rsidRPr="00C02800">
        <w:tab/>
        <w:t>Installation is prohibited inside below-ground premises, sports facilities, public entertainment venues and premises subject to crowding greater than 0.1</w:t>
      </w:r>
      <w:r w:rsidR="001A46FF" w:rsidRPr="00C02800">
        <w:t xml:space="preserve"> persons/</w:t>
      </w:r>
      <w:r w:rsidRPr="00C02800">
        <w:t>m</w:t>
      </w:r>
      <w:r w:rsidRPr="00C02800">
        <w:rPr>
          <w:vertAlign w:val="superscript"/>
        </w:rPr>
        <w:t>2</w:t>
      </w:r>
      <w:r w:rsidRPr="00C02800">
        <w:t>.</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4.4.2</w:t>
      </w:r>
      <w:r w:rsidRPr="00C02800">
        <w:rPr>
          <w:rFonts w:ascii="Liberation Sans" w:hAnsi="Liberation Sans"/>
          <w:b/>
          <w:bCs/>
          <w:sz w:val="24"/>
          <w:szCs w:val="24"/>
        </w:rPr>
        <w:tab/>
        <w:t>Positioning</w:t>
      </w:r>
    </w:p>
    <w:p w:rsidR="00F90815" w:rsidRPr="00C02800" w:rsidRDefault="00F90815" w:rsidP="00F16B55">
      <w:pPr>
        <w:pStyle w:val="BodyText"/>
        <w:numPr>
          <w:ilvl w:val="0"/>
          <w:numId w:val="93"/>
        </w:numPr>
        <w:tabs>
          <w:tab w:val="left" w:pos="1424"/>
        </w:tabs>
        <w:kinsoku w:val="0"/>
        <w:overflowPunct w:val="0"/>
        <w:spacing w:before="0" w:after="120"/>
      </w:pPr>
      <w:r w:rsidRPr="00C02800">
        <w:t>The premises must have an external wall whose shortest length must not be less than 15 % of the perimeter.</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4.4.3</w:t>
      </w:r>
      <w:r w:rsidRPr="00C02800">
        <w:rPr>
          <w:rFonts w:ascii="Liberation Sans" w:hAnsi="Liberation Sans"/>
          <w:b/>
          <w:bCs/>
          <w:sz w:val="24"/>
          <w:szCs w:val="24"/>
        </w:rPr>
        <w:tab/>
        <w:t>Construction specifications</w:t>
      </w:r>
    </w:p>
    <w:p w:rsidR="00F90815" w:rsidRPr="00C02800" w:rsidRDefault="00F90815" w:rsidP="001A2D46">
      <w:pPr>
        <w:pStyle w:val="BodyText"/>
        <w:keepNext/>
        <w:numPr>
          <w:ilvl w:val="0"/>
          <w:numId w:val="37"/>
        </w:numPr>
        <w:tabs>
          <w:tab w:val="left" w:pos="1359"/>
        </w:tabs>
        <w:kinsoku w:val="0"/>
        <w:overflowPunct w:val="0"/>
        <w:spacing w:before="0" w:after="120"/>
        <w:ind w:right="123" w:hanging="396"/>
      </w:pPr>
      <w:r w:rsidRPr="00C02800">
        <w:t>1.</w:t>
      </w:r>
      <w:r w:rsidRPr="00C02800">
        <w:tab/>
        <w:t>Horizontal and/or vertical structural elements against which devices may be installed must:</w:t>
      </w:r>
    </w:p>
    <w:p w:rsidR="00F90815" w:rsidRPr="00C02800" w:rsidRDefault="00F90815" w:rsidP="00F16B55">
      <w:pPr>
        <w:pStyle w:val="BodyText"/>
        <w:numPr>
          <w:ilvl w:val="1"/>
          <w:numId w:val="37"/>
        </w:numPr>
        <w:tabs>
          <w:tab w:val="left" w:pos="1528"/>
        </w:tabs>
        <w:kinsoku w:val="0"/>
        <w:overflowPunct w:val="0"/>
        <w:spacing w:before="0" w:after="120"/>
      </w:pPr>
      <w:r w:rsidRPr="00C02800">
        <w:t>provide fire resistance characteristics of at least REI/EI 30;</w:t>
      </w:r>
    </w:p>
    <w:p w:rsidR="00F90815" w:rsidRPr="00C02800" w:rsidRDefault="00F90815" w:rsidP="00F16B55">
      <w:pPr>
        <w:pStyle w:val="BodyText"/>
        <w:numPr>
          <w:ilvl w:val="1"/>
          <w:numId w:val="37"/>
        </w:numPr>
        <w:tabs>
          <w:tab w:val="left" w:pos="1528"/>
        </w:tabs>
        <w:kinsoku w:val="0"/>
        <w:overflowPunct w:val="0"/>
        <w:spacing w:before="0" w:after="120"/>
        <w:ind w:right="111"/>
        <w:jc w:val="both"/>
      </w:pPr>
      <w:r w:rsidRPr="00C02800">
        <w:t>be made of material that is Italian fire reaction class 0 or European fire reaction class A1;</w:t>
      </w:r>
    </w:p>
    <w:p w:rsidR="00F90815" w:rsidRPr="00C02800" w:rsidRDefault="00F90815" w:rsidP="001A2D46">
      <w:pPr>
        <w:pStyle w:val="BodyText"/>
        <w:keepNext/>
        <w:numPr>
          <w:ilvl w:val="0"/>
          <w:numId w:val="37"/>
        </w:numPr>
        <w:tabs>
          <w:tab w:val="left" w:pos="1359"/>
        </w:tabs>
        <w:kinsoku w:val="0"/>
        <w:overflowPunct w:val="0"/>
        <w:spacing w:before="0" w:after="120"/>
        <w:ind w:right="123" w:hanging="396"/>
      </w:pPr>
      <w:r w:rsidRPr="00C02800">
        <w:t>If the aforementioned requirements are not fully or partially satisfied, one of the additional measures set out below must be adopted:</w:t>
      </w:r>
    </w:p>
    <w:p w:rsidR="00F90815" w:rsidRPr="00C02800" w:rsidRDefault="00F90815" w:rsidP="00F16B55">
      <w:pPr>
        <w:pStyle w:val="BodyText"/>
        <w:numPr>
          <w:ilvl w:val="1"/>
          <w:numId w:val="37"/>
        </w:numPr>
        <w:tabs>
          <w:tab w:val="left" w:pos="1529"/>
        </w:tabs>
        <w:kinsoku w:val="0"/>
        <w:overflowPunct w:val="0"/>
        <w:spacing w:before="0" w:after="120"/>
      </w:pPr>
      <w:r w:rsidRPr="00C02800">
        <w:t>the devices must be positioned at least 0.6 m away from the walls of the building;</w:t>
      </w:r>
    </w:p>
    <w:p w:rsidR="00F90815" w:rsidRPr="00C02800" w:rsidRDefault="00F90815" w:rsidP="00F16B55">
      <w:pPr>
        <w:pStyle w:val="BodyText"/>
        <w:numPr>
          <w:ilvl w:val="1"/>
          <w:numId w:val="37"/>
        </w:numPr>
        <w:tabs>
          <w:tab w:val="left" w:pos="1529"/>
        </w:tabs>
        <w:kinsoku w:val="0"/>
        <w:overflowPunct w:val="0"/>
        <w:spacing w:before="0" w:after="120"/>
        <w:ind w:right="105"/>
        <w:jc w:val="both"/>
      </w:pPr>
      <w:r w:rsidRPr="00C02800">
        <w:t>a structural element must be interposed with characteristics not less than REI/EI 120 with dimensions at least 0.50 m larger than the straight protection of the device laterally and 1 m upwards.</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4.4.4</w:t>
      </w:r>
      <w:r w:rsidRPr="00C02800">
        <w:rPr>
          <w:rFonts w:ascii="Liberation Sans" w:hAnsi="Liberation Sans"/>
          <w:b/>
          <w:bCs/>
          <w:sz w:val="24"/>
          <w:szCs w:val="24"/>
        </w:rPr>
        <w:tab/>
        <w:t>Aeration apertures</w:t>
      </w:r>
    </w:p>
    <w:p w:rsidR="00F90815" w:rsidRPr="00C02800" w:rsidRDefault="00F90815" w:rsidP="00F16B55">
      <w:pPr>
        <w:pStyle w:val="BodyText"/>
        <w:numPr>
          <w:ilvl w:val="0"/>
          <w:numId w:val="36"/>
        </w:numPr>
        <w:tabs>
          <w:tab w:val="left" w:pos="1359"/>
        </w:tabs>
        <w:kinsoku w:val="0"/>
        <w:overflowPunct w:val="0"/>
        <w:spacing w:before="0" w:after="120"/>
        <w:ind w:hanging="396"/>
      </w:pPr>
      <w:r w:rsidRPr="00C02800">
        <w:t>Premises must be provided with permanent aeration apertures made in the external walls.</w:t>
      </w:r>
    </w:p>
    <w:p w:rsidR="00F90815" w:rsidRPr="00C02800" w:rsidRDefault="00F90815" w:rsidP="00F16B55">
      <w:pPr>
        <w:pStyle w:val="BodyText"/>
        <w:numPr>
          <w:ilvl w:val="0"/>
          <w:numId w:val="36"/>
        </w:numPr>
        <w:tabs>
          <w:tab w:val="left" w:pos="1359"/>
        </w:tabs>
        <w:kinsoku w:val="0"/>
        <w:overflowPunct w:val="0"/>
        <w:spacing w:before="0" w:after="120"/>
        <w:ind w:right="111" w:hanging="396"/>
        <w:jc w:val="both"/>
      </w:pPr>
      <w:r w:rsidRPr="00C02800">
        <w:t>For the purposes of making the permanent aeration apertures, the roof is considered to be an external wall if it adjoins an uncovered space and the surface area is not less than 50 % of the surface area of the premises.</w:t>
      </w:r>
    </w:p>
    <w:p w:rsidR="00F90815" w:rsidRPr="00C02800" w:rsidRDefault="00F90815" w:rsidP="001A2D46">
      <w:pPr>
        <w:pStyle w:val="BodyText"/>
        <w:keepNext/>
        <w:numPr>
          <w:ilvl w:val="0"/>
          <w:numId w:val="36"/>
        </w:numPr>
        <w:tabs>
          <w:tab w:val="left" w:pos="1358"/>
        </w:tabs>
        <w:kinsoku w:val="0"/>
        <w:overflowPunct w:val="0"/>
        <w:spacing w:before="0" w:after="120"/>
        <w:ind w:right="106" w:hanging="396"/>
        <w:jc w:val="both"/>
      </w:pPr>
      <w:r w:rsidRPr="00C02800">
        <w:t>The minimum total surface area S [m2] of the permanent aeration apertures must be determined as follows:</w:t>
      </w:r>
    </w:p>
    <w:p w:rsidR="009E1CC0" w:rsidRPr="00C02800" w:rsidRDefault="009E1CC0" w:rsidP="00F16B55">
      <w:pPr>
        <w:pStyle w:val="BodyText"/>
        <w:tabs>
          <w:tab w:val="left" w:pos="3162"/>
        </w:tabs>
        <w:kinsoku w:val="0"/>
        <w:overflowPunct w:val="0"/>
        <w:spacing w:before="0" w:after="120"/>
        <w:ind w:left="0" w:firstLine="0"/>
        <w:jc w:val="center"/>
        <w:rPr>
          <w:sz w:val="24"/>
          <w:szCs w:val="24"/>
        </w:rPr>
      </w:pPr>
      <w:r w:rsidRPr="00C02800">
        <w:t>S ≥ 0.01 m</w:t>
      </w:r>
      <w:r w:rsidRPr="00C02800">
        <w:rPr>
          <w:vertAlign w:val="superscript"/>
        </w:rPr>
        <w:t>2</w:t>
      </w:r>
      <w:r w:rsidRPr="00C02800">
        <w:tab/>
        <w:t>in the case of greenhouses</w:t>
      </w:r>
    </w:p>
    <w:p w:rsidR="009E1CC0" w:rsidRPr="00C02800" w:rsidRDefault="009E1CC0" w:rsidP="00F16B55">
      <w:pPr>
        <w:pStyle w:val="BodyText"/>
        <w:tabs>
          <w:tab w:val="left" w:pos="3190"/>
        </w:tabs>
        <w:kinsoku w:val="0"/>
        <w:overflowPunct w:val="0"/>
        <w:spacing w:before="0" w:after="120"/>
        <w:ind w:left="0" w:firstLine="0"/>
        <w:jc w:val="center"/>
        <w:rPr>
          <w:sz w:val="24"/>
          <w:szCs w:val="24"/>
        </w:rPr>
      </w:pPr>
      <w:r w:rsidRPr="00C02800">
        <w:t>S ≥ k   z   Q</w:t>
      </w:r>
      <w:r w:rsidRPr="00C02800">
        <w:tab/>
        <w:t>in other cases</w:t>
      </w:r>
    </w:p>
    <w:p w:rsidR="00F90815" w:rsidRPr="00C02800" w:rsidRDefault="00F90815" w:rsidP="001A2D46">
      <w:pPr>
        <w:pStyle w:val="BodyText"/>
        <w:keepNext/>
        <w:kinsoku w:val="0"/>
        <w:overflowPunct w:val="0"/>
        <w:spacing w:before="0" w:after="120"/>
        <w:ind w:left="865" w:firstLine="0"/>
      </w:pPr>
      <w:r w:rsidRPr="00C02800">
        <w:t>where:</w:t>
      </w:r>
    </w:p>
    <w:p w:rsidR="00F90815" w:rsidRPr="00C02800" w:rsidRDefault="00F90815" w:rsidP="00F16B55">
      <w:pPr>
        <w:pStyle w:val="BodyText"/>
        <w:kinsoku w:val="0"/>
        <w:overflowPunct w:val="0"/>
        <w:spacing w:before="0" w:after="120"/>
        <w:ind w:left="1528" w:right="706" w:hanging="573"/>
        <w:jc w:val="both"/>
      </w:pPr>
      <w:r w:rsidRPr="00C02800">
        <w:t>Q</w:t>
      </w:r>
      <w:r w:rsidRPr="00C02800">
        <w:tab/>
        <w:t>total heat input expressed in kW</w:t>
      </w:r>
    </w:p>
    <w:p w:rsidR="00F90815" w:rsidRPr="00C02800" w:rsidRDefault="00F90815" w:rsidP="00F16B55">
      <w:pPr>
        <w:pStyle w:val="BodyText"/>
        <w:kinsoku w:val="0"/>
        <w:overflowPunct w:val="0"/>
        <w:spacing w:before="0" w:after="120"/>
        <w:ind w:left="1528" w:right="696" w:hanging="573"/>
        <w:jc w:val="both"/>
      </w:pPr>
      <w:r w:rsidRPr="00C02800">
        <w:t>k</w:t>
      </w:r>
      <w:r w:rsidRPr="00C02800">
        <w:tab/>
        <w:t>parameter dependent on the position of the heat generation unit in relation to the reference plane taken from the table below.</w:t>
      </w:r>
    </w:p>
    <w:p w:rsidR="00F90815" w:rsidRPr="00C02800" w:rsidRDefault="00F90815" w:rsidP="00F16B55">
      <w:pPr>
        <w:pStyle w:val="BodyText"/>
        <w:kinsoku w:val="0"/>
        <w:overflowPunct w:val="0"/>
        <w:spacing w:before="0" w:after="120"/>
        <w:ind w:left="1528" w:right="706" w:hanging="573"/>
        <w:jc w:val="both"/>
      </w:pPr>
      <w:r w:rsidRPr="00C02800">
        <w:t>z</w:t>
      </w:r>
      <w:r w:rsidRPr="00C02800">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tbl>
      <w:tblPr>
        <w:tblW w:w="9556" w:type="dxa"/>
        <w:tblInd w:w="759" w:type="dxa"/>
        <w:tblLayout w:type="fixed"/>
        <w:tblCellMar>
          <w:left w:w="0" w:type="dxa"/>
          <w:right w:w="0" w:type="dxa"/>
        </w:tblCellMar>
        <w:tblLook w:val="0000" w:firstRow="0" w:lastRow="0" w:firstColumn="0" w:lastColumn="0" w:noHBand="0" w:noVBand="0"/>
      </w:tblPr>
      <w:tblGrid>
        <w:gridCol w:w="3682"/>
        <w:gridCol w:w="1133"/>
        <w:gridCol w:w="1144"/>
        <w:gridCol w:w="3597"/>
      </w:tblGrid>
      <w:tr w:rsidR="00F90815" w:rsidRPr="00C02800" w:rsidTr="001A2D46">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1A2D46">
            <w:pPr>
              <w:pStyle w:val="TableParagraph"/>
              <w:keepNext/>
              <w:kinsoku w:val="0"/>
              <w:overflowPunct w:val="0"/>
              <w:spacing w:after="120"/>
              <w:ind w:left="49"/>
            </w:pPr>
            <w:r w:rsidRPr="00C02800">
              <w:rPr>
                <w:rFonts w:ascii="Liberation Serif" w:hAnsi="Liberation Serif"/>
                <w:sz w:val="22"/>
                <w:szCs w:val="22"/>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1A2D46">
            <w:pPr>
              <w:pStyle w:val="TableParagraph"/>
              <w:keepNext/>
              <w:kinsoku w:val="0"/>
              <w:overflowPunct w:val="0"/>
              <w:spacing w:after="120"/>
              <w:jc w:val="center"/>
            </w:pPr>
            <w:r w:rsidRPr="00C02800">
              <w:rPr>
                <w:rFonts w:ascii="Liberation Serif" w:hAnsi="Liberation Serif"/>
                <w:sz w:val="22"/>
                <w:szCs w:val="22"/>
              </w:rPr>
              <w:t>k</w:t>
            </w:r>
          </w:p>
        </w:tc>
        <w:tc>
          <w:tcPr>
            <w:tcW w:w="4741"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1A2D46">
            <w:pPr>
              <w:pStyle w:val="TableParagraph"/>
              <w:keepNext/>
              <w:kinsoku w:val="0"/>
              <w:overflowPunct w:val="0"/>
              <w:spacing w:after="120"/>
              <w:ind w:left="1"/>
              <w:jc w:val="center"/>
              <w:rPr>
                <w:rFonts w:ascii="Liberation Serif" w:hAnsi="Liberation Serif" w:cs="Liberation Serif"/>
                <w:sz w:val="22"/>
                <w:szCs w:val="22"/>
              </w:rPr>
            </w:pPr>
            <w:r w:rsidRPr="00C02800">
              <w:rPr>
                <w:rFonts w:ascii="Liberation Serif" w:hAnsi="Liberation Serif"/>
                <w:sz w:val="22"/>
                <w:szCs w:val="22"/>
              </w:rPr>
              <w:t>z</w:t>
            </w:r>
          </w:p>
          <w:p w:rsidR="00F90815" w:rsidRPr="00C02800" w:rsidRDefault="00F90815" w:rsidP="001A2D46">
            <w:pPr>
              <w:pStyle w:val="TableParagraph"/>
              <w:keepNext/>
              <w:kinsoku w:val="0"/>
              <w:overflowPunct w:val="0"/>
              <w:spacing w:after="120"/>
              <w:ind w:left="991" w:right="43" w:hanging="943"/>
              <w:jc w:val="both"/>
            </w:pPr>
            <w:r w:rsidRPr="00C02800">
              <w:rPr>
                <w:rFonts w:ascii="Liberation Serif" w:hAnsi="Liberation Serif"/>
                <w:sz w:val="20"/>
                <w:szCs w:val="20"/>
              </w:rPr>
              <w:t>Standard</w:t>
            </w:r>
            <w:r w:rsidRPr="00C02800">
              <w:rPr>
                <w:rFonts w:ascii="Liberation Serif" w:hAnsi="Liberation Serif"/>
                <w:sz w:val="20"/>
                <w:szCs w:val="20"/>
              </w:rPr>
              <w:tab/>
              <w:t>With a gas detection system that controls an automatic solenoid valve with manual reset, positioned outside the premises, and optical and acoustic warning devices</w:t>
            </w:r>
          </w:p>
        </w:tc>
      </w:tr>
      <w:tr w:rsidR="00F90815" w:rsidRPr="00C02800" w:rsidTr="001A2D46">
        <w:tc>
          <w:tcPr>
            <w:tcW w:w="368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9"/>
            </w:pPr>
            <w:r w:rsidRPr="00C02800">
              <w:rPr>
                <w:rFonts w:ascii="Liberation Serif" w:hAnsi="Liberation Serif"/>
                <w:sz w:val="20"/>
                <w:szCs w:val="20"/>
              </w:rPr>
              <w:t>0.0010</w:t>
            </w:r>
          </w:p>
        </w:tc>
        <w:tc>
          <w:tcPr>
            <w:tcW w:w="1144"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57"/>
              <w:jc w:val="center"/>
            </w:pPr>
            <w:r w:rsidRPr="00C02800">
              <w:rPr>
                <w:rFonts w:ascii="Liberation Serif" w:hAnsi="Liberation Serif"/>
                <w:sz w:val="20"/>
                <w:szCs w:val="20"/>
              </w:rPr>
              <w:t>1.0</w:t>
            </w:r>
          </w:p>
        </w:tc>
        <w:tc>
          <w:tcPr>
            <w:tcW w:w="3597"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0"/>
              <w:jc w:val="center"/>
            </w:pPr>
            <w:r w:rsidRPr="00C02800">
              <w:rPr>
                <w:rFonts w:ascii="Liberation Serif" w:hAnsi="Liberation Serif"/>
                <w:sz w:val="20"/>
                <w:szCs w:val="20"/>
              </w:rPr>
              <w:t>0.8</w:t>
            </w:r>
          </w:p>
        </w:tc>
      </w:tr>
      <w:tr w:rsidR="00F90815" w:rsidRPr="00C02800" w:rsidTr="001A2D46">
        <w:tc>
          <w:tcPr>
            <w:tcW w:w="368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Semi-below-ground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5"/>
            </w:pPr>
            <w:r w:rsidRPr="00C02800">
              <w:rPr>
                <w:rFonts w:ascii="Liberation Serif" w:hAnsi="Liberation Serif"/>
                <w:sz w:val="20"/>
                <w:szCs w:val="20"/>
              </w:rPr>
              <w:t>0.0015</w:t>
            </w:r>
          </w:p>
        </w:tc>
        <w:tc>
          <w:tcPr>
            <w:tcW w:w="1144"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1.0</w:t>
            </w:r>
          </w:p>
        </w:tc>
        <w:tc>
          <w:tcPr>
            <w:tcW w:w="3597"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0.9</w:t>
            </w:r>
          </w:p>
        </w:tc>
      </w:tr>
    </w:tbl>
    <w:p w:rsidR="00C95551" w:rsidRPr="00C02800" w:rsidRDefault="00C95551" w:rsidP="00F16B55">
      <w:pPr>
        <w:spacing w:after="120"/>
      </w:pP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4.4.5</w:t>
      </w:r>
      <w:r w:rsidRPr="00C02800">
        <w:rPr>
          <w:rFonts w:ascii="Liberation Sans" w:hAnsi="Liberation Sans"/>
          <w:b/>
          <w:bCs/>
          <w:sz w:val="24"/>
          <w:szCs w:val="24"/>
        </w:rPr>
        <w:tab/>
        <w:t>Special provisions</w:t>
      </w:r>
    </w:p>
    <w:p w:rsidR="00F90815" w:rsidRPr="00C02800" w:rsidRDefault="00F90815" w:rsidP="00F16B55">
      <w:pPr>
        <w:pStyle w:val="BodyText"/>
        <w:numPr>
          <w:ilvl w:val="0"/>
          <w:numId w:val="35"/>
        </w:numPr>
        <w:tabs>
          <w:tab w:val="left" w:pos="1359"/>
        </w:tabs>
        <w:kinsoku w:val="0"/>
        <w:overflowPunct w:val="0"/>
        <w:spacing w:before="0" w:after="120"/>
        <w:ind w:right="113" w:hanging="396"/>
        <w:jc w:val="both"/>
      </w:pPr>
      <w:r w:rsidRPr="00C02800">
        <w:t>1.</w:t>
      </w:r>
      <w:r w:rsidRPr="00C02800">
        <w:tab/>
        <w:t>Devices can be installed on the floor or at a height below 2.5 m if protected by a static metal enclosure at least 1.5 m tall that is at least 0.6 m away from the devices and in all cases installed such as to enable maintenance and inspection.</w:t>
      </w:r>
    </w:p>
    <w:p w:rsidR="00F90815" w:rsidRPr="00C02800" w:rsidRDefault="00F90815" w:rsidP="00F16B55">
      <w:pPr>
        <w:pStyle w:val="BodyText"/>
        <w:numPr>
          <w:ilvl w:val="0"/>
          <w:numId w:val="35"/>
        </w:numPr>
        <w:tabs>
          <w:tab w:val="left" w:pos="1358"/>
        </w:tabs>
        <w:kinsoku w:val="0"/>
        <w:overflowPunct w:val="0"/>
        <w:spacing w:before="0" w:after="120"/>
        <w:ind w:right="105" w:hanging="396"/>
        <w:jc w:val="both"/>
      </w:pPr>
      <w:r w:rsidRPr="00C02800">
        <w:t>The distance between the external surface of the air heater and the external surface of the flue for combustion products of any combustible material stored, must be such as to prevent hazardous temperatures being reached and, in any case, must not be less than 4 m. For devices installed at a height not less than 2.5 m from the floor, this distance may be reduced to 1.5 m.</w:t>
      </w:r>
    </w:p>
    <w:p w:rsidR="00F90815" w:rsidRPr="00C02800" w:rsidRDefault="00F90815" w:rsidP="00F16B55">
      <w:pPr>
        <w:pStyle w:val="BodyText"/>
        <w:numPr>
          <w:ilvl w:val="0"/>
          <w:numId w:val="35"/>
        </w:numPr>
        <w:tabs>
          <w:tab w:val="left" w:pos="1359"/>
        </w:tabs>
        <w:kinsoku w:val="0"/>
        <w:overflowPunct w:val="0"/>
        <w:spacing w:before="0" w:after="120"/>
        <w:ind w:right="108" w:hanging="396"/>
        <w:jc w:val="both"/>
      </w:pPr>
      <w:r w:rsidRPr="00C02800">
        <w:t>In the case of installation in areas subject to negative pressure, devices must be type C or type B provided with a fan in the combustion circuit.</w:t>
      </w:r>
    </w:p>
    <w:p w:rsidR="00F90815" w:rsidRPr="00C02800" w:rsidRDefault="00F90815" w:rsidP="00F16B55">
      <w:pPr>
        <w:pStyle w:val="BodyText"/>
        <w:numPr>
          <w:ilvl w:val="0"/>
          <w:numId w:val="35"/>
        </w:numPr>
        <w:tabs>
          <w:tab w:val="left" w:pos="1359"/>
        </w:tabs>
        <w:kinsoku w:val="0"/>
        <w:overflowPunct w:val="0"/>
        <w:spacing w:before="0" w:after="120"/>
        <w:ind w:right="108" w:hanging="396"/>
        <w:jc w:val="both"/>
      </w:pPr>
      <w:r w:rsidRPr="00C02800">
        <w:t>In the case of installation in areas used for processes that involve the generation of significant quantities of incombustible dust, the devices must be type C.</w:t>
      </w:r>
    </w:p>
    <w:p w:rsidR="00F90815" w:rsidRPr="00C02800" w:rsidRDefault="00F90815" w:rsidP="004D36F4">
      <w:pPr>
        <w:pStyle w:val="Heading11"/>
        <w:pageBreakBefore/>
        <w:tabs>
          <w:tab w:val="left" w:pos="1817"/>
        </w:tabs>
        <w:kinsoku w:val="0"/>
        <w:overflowPunct w:val="0"/>
        <w:spacing w:before="0" w:after="120"/>
        <w:ind w:left="0"/>
        <w:outlineLvl w:val="9"/>
        <w:rPr>
          <w:b w:val="0"/>
          <w:bCs w:val="0"/>
        </w:rPr>
      </w:pPr>
      <w:r w:rsidRPr="00C02800">
        <w:t>Section 5</w:t>
      </w:r>
      <w:r w:rsidRPr="00C02800">
        <w:tab/>
        <w:t>Radiant strips and radiant tube modules</w:t>
      </w:r>
    </w:p>
    <w:p w:rsidR="00641C0D" w:rsidRPr="00C02800"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C02800">
        <w:rPr>
          <w:rFonts w:ascii="Liberation Sans" w:hAnsi="Liberation Sans"/>
          <w:b/>
          <w:bCs/>
          <w:sz w:val="26"/>
          <w:szCs w:val="26"/>
        </w:rPr>
        <w:t>5.1</w:t>
      </w:r>
      <w:r w:rsidRPr="00C02800">
        <w:rPr>
          <w:rFonts w:ascii="Liberation Sans" w:hAnsi="Liberation Sans"/>
          <w:b/>
          <w:bCs/>
          <w:sz w:val="26"/>
          <w:szCs w:val="26"/>
        </w:rPr>
        <w:tab/>
        <w:t>Radiant strips and radiant tube modules Outdoor installation</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5.1.1</w:t>
      </w:r>
      <w:r w:rsidRPr="00C02800">
        <w:rPr>
          <w:rFonts w:ascii="Liberation Sans" w:hAnsi="Liberation Sans"/>
          <w:b/>
          <w:bCs/>
          <w:sz w:val="24"/>
          <w:szCs w:val="24"/>
        </w:rPr>
        <w:tab/>
        <w:t>General provisions</w:t>
      </w:r>
    </w:p>
    <w:p w:rsidR="00F90815" w:rsidRPr="00C02800" w:rsidRDefault="00F90815" w:rsidP="00F16B55">
      <w:pPr>
        <w:pStyle w:val="BodyText"/>
        <w:numPr>
          <w:ilvl w:val="0"/>
          <w:numId w:val="34"/>
        </w:numPr>
        <w:tabs>
          <w:tab w:val="left" w:pos="1359"/>
        </w:tabs>
        <w:kinsoku w:val="0"/>
        <w:overflowPunct w:val="0"/>
        <w:spacing w:before="0" w:after="120"/>
        <w:ind w:right="123" w:hanging="396"/>
      </w:pPr>
      <w:r w:rsidRPr="00C02800">
        <w:t>Service installation is prohibited in below-ground premises, public entertainment venues and premises subject to crowding greater than 0.4 persons per m</w:t>
      </w:r>
      <w:r w:rsidRPr="00C02800">
        <w:rPr>
          <w:vertAlign w:val="superscript"/>
        </w:rPr>
        <w:t>2</w:t>
      </w:r>
      <w:r w:rsidRPr="00C02800">
        <w:t>.</w:t>
      </w:r>
    </w:p>
    <w:p w:rsidR="00F90815" w:rsidRPr="00C02800" w:rsidRDefault="00F90815" w:rsidP="00F16B55">
      <w:pPr>
        <w:pStyle w:val="BodyText"/>
        <w:numPr>
          <w:ilvl w:val="0"/>
          <w:numId w:val="34"/>
        </w:numPr>
        <w:tabs>
          <w:tab w:val="left" w:pos="1359"/>
        </w:tabs>
        <w:kinsoku w:val="0"/>
        <w:overflowPunct w:val="0"/>
        <w:spacing w:before="0" w:after="120"/>
        <w:ind w:left="1358"/>
      </w:pPr>
      <w:r w:rsidRPr="00C02800">
        <w:t>Installation is permitted in sports facilities.</w:t>
      </w:r>
    </w:p>
    <w:p w:rsidR="00641C0D" w:rsidRPr="00C02800" w:rsidRDefault="00641C0D" w:rsidP="00F16B55">
      <w:pPr>
        <w:pStyle w:val="BodyText"/>
        <w:shd w:val="clear" w:color="auto" w:fill="E7E6E6" w:themeFill="background2"/>
        <w:kinsoku w:val="0"/>
        <w:overflowPunct w:val="0"/>
        <w:spacing w:before="0" w:after="120"/>
        <w:ind w:left="990" w:right="106" w:hanging="810"/>
        <w:jc w:val="both"/>
        <w:rPr>
          <w:rFonts w:ascii="Liberation Sans" w:hAnsi="Liberation Sans" w:cs="Liberation Sans"/>
          <w:sz w:val="24"/>
          <w:szCs w:val="24"/>
        </w:rPr>
      </w:pPr>
      <w:r w:rsidRPr="00C02800">
        <w:rPr>
          <w:rFonts w:ascii="Liberation Sans" w:hAnsi="Liberation Sans"/>
          <w:b/>
          <w:bCs/>
          <w:sz w:val="24"/>
          <w:szCs w:val="24"/>
        </w:rPr>
        <w:t>5.1.2</w:t>
      </w:r>
      <w:r w:rsidRPr="00C02800">
        <w:rPr>
          <w:rFonts w:ascii="Liberation Sans" w:hAnsi="Liberation Sans"/>
          <w:b/>
          <w:bCs/>
          <w:sz w:val="24"/>
          <w:szCs w:val="24"/>
        </w:rPr>
        <w:tab/>
        <w:t>Construction specifications</w:t>
      </w:r>
    </w:p>
    <w:p w:rsidR="00F90815" w:rsidRPr="00C02800" w:rsidRDefault="00F90815" w:rsidP="002B1B14">
      <w:pPr>
        <w:pStyle w:val="BodyText"/>
        <w:keepNext/>
        <w:numPr>
          <w:ilvl w:val="0"/>
          <w:numId w:val="33"/>
        </w:numPr>
        <w:tabs>
          <w:tab w:val="left" w:pos="1358"/>
        </w:tabs>
        <w:kinsoku w:val="0"/>
        <w:overflowPunct w:val="0"/>
        <w:spacing w:before="0" w:after="120"/>
        <w:ind w:right="112"/>
        <w:jc w:val="both"/>
      </w:pPr>
      <w:r w:rsidRPr="00C02800">
        <w:t>Installation of the unit next to walls of the building served is permitted subject to full compliance with the following conditions:</w:t>
      </w:r>
    </w:p>
    <w:p w:rsidR="00F90815" w:rsidRPr="00C02800" w:rsidRDefault="00F90815" w:rsidP="00F16B55">
      <w:pPr>
        <w:pStyle w:val="BodyText"/>
        <w:numPr>
          <w:ilvl w:val="1"/>
          <w:numId w:val="33"/>
        </w:numPr>
        <w:tabs>
          <w:tab w:val="left" w:pos="1528"/>
        </w:tabs>
        <w:kinsoku w:val="0"/>
        <w:overflowPunct w:val="0"/>
        <w:spacing w:before="0" w:after="120"/>
      </w:pPr>
      <w:r w:rsidRPr="00C02800">
        <w:t>the walls must provide fire resistance characteristics of at least REI/EI 30;</w:t>
      </w:r>
    </w:p>
    <w:p w:rsidR="00F90815" w:rsidRPr="00C02800" w:rsidRDefault="00F90815" w:rsidP="00F16B55">
      <w:pPr>
        <w:pStyle w:val="BodyText"/>
        <w:numPr>
          <w:ilvl w:val="1"/>
          <w:numId w:val="33"/>
        </w:numPr>
        <w:tabs>
          <w:tab w:val="left" w:pos="1528"/>
        </w:tabs>
        <w:kinsoku w:val="0"/>
        <w:overflowPunct w:val="0"/>
        <w:spacing w:before="0" w:after="120"/>
        <w:ind w:right="107"/>
        <w:jc w:val="both"/>
      </w:pPr>
      <w:r w:rsidRPr="00C02800">
        <w:t>the wall or the slab, in the case of roof installation, must be made of Italian fire reaction class 0 or European fire reaction class A1 material;</w:t>
      </w:r>
    </w:p>
    <w:p w:rsidR="00F90815" w:rsidRPr="00C02800" w:rsidRDefault="00F90815" w:rsidP="00F16B55">
      <w:pPr>
        <w:pStyle w:val="BodyText"/>
        <w:numPr>
          <w:ilvl w:val="1"/>
          <w:numId w:val="33"/>
        </w:numPr>
        <w:tabs>
          <w:tab w:val="left" w:pos="1528"/>
        </w:tabs>
        <w:kinsoku w:val="0"/>
        <w:overflowPunct w:val="0"/>
        <w:spacing w:before="0" w:after="120"/>
        <w:ind w:right="113"/>
        <w:jc w:val="both"/>
      </w:pPr>
      <w:r w:rsidRPr="00C02800">
        <w:t>the wall must have no openings in the zone extending at least 0.5 m laterally and 1 m upwards from the device (see Table 4).</w:t>
      </w:r>
    </w:p>
    <w:p w:rsidR="00F90815" w:rsidRPr="00C02800" w:rsidRDefault="00F90815" w:rsidP="002B1B14">
      <w:pPr>
        <w:pStyle w:val="BodyText"/>
        <w:keepNext/>
        <w:numPr>
          <w:ilvl w:val="0"/>
          <w:numId w:val="33"/>
        </w:numPr>
        <w:tabs>
          <w:tab w:val="left" w:pos="1359"/>
        </w:tabs>
        <w:kinsoku w:val="0"/>
        <w:overflowPunct w:val="0"/>
        <w:spacing w:before="0" w:after="120"/>
        <w:ind w:right="107"/>
        <w:jc w:val="both"/>
      </w:pPr>
      <w:r w:rsidRPr="00C02800">
        <w:t>If the wall does not fully or partially satisfy the aforementioned requirements (for example greenhouses, pressure-operated or pneumatic structures, tent-like structures) one of the additional measures set out below must be adopted:</w:t>
      </w:r>
    </w:p>
    <w:p w:rsidR="00F90815" w:rsidRPr="00C02800" w:rsidRDefault="00F90815" w:rsidP="00F16B55">
      <w:pPr>
        <w:pStyle w:val="BodyText"/>
        <w:numPr>
          <w:ilvl w:val="1"/>
          <w:numId w:val="33"/>
        </w:numPr>
        <w:tabs>
          <w:tab w:val="left" w:pos="1529"/>
        </w:tabs>
        <w:kinsoku w:val="0"/>
        <w:overflowPunct w:val="0"/>
        <w:spacing w:before="0" w:after="120"/>
      </w:pPr>
      <w:r w:rsidRPr="00C02800">
        <w:t>the devices must be positioned at least 0.6 m away from the walls of the building;</w:t>
      </w:r>
    </w:p>
    <w:p w:rsidR="00F90815" w:rsidRPr="00C02800" w:rsidRDefault="00F90815" w:rsidP="00F16B55">
      <w:pPr>
        <w:pStyle w:val="BodyText"/>
        <w:numPr>
          <w:ilvl w:val="1"/>
          <w:numId w:val="33"/>
        </w:numPr>
        <w:tabs>
          <w:tab w:val="left" w:pos="1529"/>
        </w:tabs>
        <w:kinsoku w:val="0"/>
        <w:overflowPunct w:val="0"/>
        <w:spacing w:before="0" w:after="120"/>
        <w:ind w:right="106"/>
        <w:jc w:val="both"/>
      </w:pPr>
      <w:r w:rsidRPr="00C02800">
        <w:t>a structure must be interposed with characteristics not less than REI/EI 120 with dimensions at least 0.50 m larger than the straight protection of the device laterally and 1 m upwards.</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5.1.3</w:t>
      </w:r>
      <w:r w:rsidRPr="00C02800">
        <w:rPr>
          <w:rFonts w:ascii="Liberation Sans" w:hAnsi="Liberation Sans"/>
          <w:b/>
          <w:bCs/>
          <w:sz w:val="24"/>
          <w:szCs w:val="24"/>
        </w:rPr>
        <w:tab/>
        <w:t>Aeration apertures (in served premises)</w:t>
      </w:r>
    </w:p>
    <w:p w:rsidR="00F90815" w:rsidRPr="00C02800" w:rsidRDefault="00F90815" w:rsidP="002B1B14">
      <w:pPr>
        <w:pStyle w:val="BodyText"/>
        <w:keepNext/>
        <w:numPr>
          <w:ilvl w:val="0"/>
          <w:numId w:val="32"/>
        </w:numPr>
        <w:tabs>
          <w:tab w:val="left" w:pos="1359"/>
        </w:tabs>
        <w:kinsoku w:val="0"/>
        <w:overflowPunct w:val="0"/>
        <w:spacing w:before="0" w:after="120"/>
        <w:ind w:hanging="396"/>
      </w:pPr>
      <w:r w:rsidRPr="00C02800">
        <w:t>Permanent aeration apertures must be made in the following cases.</w:t>
      </w:r>
    </w:p>
    <w:p w:rsidR="00F90815" w:rsidRPr="00C02800" w:rsidRDefault="00F90815" w:rsidP="00F16B55">
      <w:pPr>
        <w:pStyle w:val="BodyText"/>
        <w:numPr>
          <w:ilvl w:val="1"/>
          <w:numId w:val="32"/>
        </w:numPr>
        <w:tabs>
          <w:tab w:val="left" w:pos="1528"/>
        </w:tabs>
        <w:kinsoku w:val="0"/>
        <w:overflowPunct w:val="0"/>
        <w:spacing w:before="0" w:after="120"/>
      </w:pPr>
      <w:r w:rsidRPr="00C02800">
        <w:t>premises served by radiant tube modules;</w:t>
      </w:r>
    </w:p>
    <w:p w:rsidR="00F90815" w:rsidRPr="00C02800" w:rsidRDefault="00F90815" w:rsidP="00F16B55">
      <w:pPr>
        <w:pStyle w:val="BodyText"/>
        <w:numPr>
          <w:ilvl w:val="1"/>
          <w:numId w:val="32"/>
        </w:numPr>
        <w:tabs>
          <w:tab w:val="left" w:pos="1528"/>
        </w:tabs>
        <w:kinsoku w:val="0"/>
        <w:overflowPunct w:val="0"/>
        <w:spacing w:before="0" w:after="120"/>
        <w:ind w:right="105"/>
        <w:jc w:val="both"/>
      </w:pPr>
      <w:r w:rsidRPr="00C02800">
        <w:t>radiant strip installation premises, where the ratio between the volume of the premises in which the radiant ducts are installed and the internal volume of the radiant duct circuit is less than 150.</w:t>
      </w:r>
    </w:p>
    <w:p w:rsidR="00F90815" w:rsidRPr="00C02800" w:rsidRDefault="00F90815" w:rsidP="00F16B55">
      <w:pPr>
        <w:pStyle w:val="BodyText"/>
        <w:numPr>
          <w:ilvl w:val="0"/>
          <w:numId w:val="32"/>
        </w:numPr>
        <w:tabs>
          <w:tab w:val="left" w:pos="1359"/>
        </w:tabs>
        <w:kinsoku w:val="0"/>
        <w:overflowPunct w:val="0"/>
        <w:spacing w:before="0" w:after="120"/>
        <w:ind w:left="1358"/>
      </w:pPr>
      <w:r w:rsidRPr="00C02800">
        <w:t>Where necessary, the permanent aeration apertures must be made in the external walls.</w:t>
      </w:r>
    </w:p>
    <w:p w:rsidR="00F90815" w:rsidRPr="00C02800" w:rsidRDefault="00F90815" w:rsidP="00F16B55">
      <w:pPr>
        <w:pStyle w:val="BodyText"/>
        <w:numPr>
          <w:ilvl w:val="0"/>
          <w:numId w:val="32"/>
        </w:numPr>
        <w:tabs>
          <w:tab w:val="left" w:pos="1359"/>
        </w:tabs>
        <w:kinsoku w:val="0"/>
        <w:overflowPunct w:val="0"/>
        <w:spacing w:before="0" w:after="120"/>
        <w:ind w:right="111" w:hanging="396"/>
        <w:jc w:val="both"/>
      </w:pPr>
      <w:r w:rsidRPr="00C02800">
        <w:t>For the purposes of making the permanent aeration apertures, the roof is considered to be an external wall if it adjoins an uncovered space and the surface area is not less than 50 % of the surface area of the premises.</w:t>
      </w:r>
    </w:p>
    <w:p w:rsidR="00F90815" w:rsidRPr="00C02800" w:rsidRDefault="00F90815" w:rsidP="002B1B14">
      <w:pPr>
        <w:pStyle w:val="BodyText"/>
        <w:keepNext/>
        <w:numPr>
          <w:ilvl w:val="0"/>
          <w:numId w:val="32"/>
        </w:numPr>
        <w:tabs>
          <w:tab w:val="left" w:pos="1358"/>
        </w:tabs>
        <w:kinsoku w:val="0"/>
        <w:overflowPunct w:val="0"/>
        <w:spacing w:before="0" w:after="120"/>
        <w:ind w:right="106" w:hanging="396"/>
        <w:jc w:val="both"/>
      </w:pPr>
      <w:r w:rsidRPr="00C02800">
        <w:t>The minimum total surface area S [m2] of the permanent aeration apertures must be calculated using the following formula:</w:t>
      </w:r>
    </w:p>
    <w:p w:rsidR="009E1CC0" w:rsidRPr="00C02800" w:rsidRDefault="009E1CC0" w:rsidP="00F16B55">
      <w:pPr>
        <w:pStyle w:val="Heading31"/>
        <w:kinsoku w:val="0"/>
        <w:overflowPunct w:val="0"/>
        <w:spacing w:before="0" w:after="120"/>
        <w:ind w:left="0"/>
        <w:jc w:val="center"/>
        <w:outlineLvl w:val="9"/>
      </w:pPr>
      <w:r w:rsidRPr="00C02800">
        <w:t>S ≥ k · z · Q</w:t>
      </w:r>
    </w:p>
    <w:p w:rsidR="00F90815" w:rsidRPr="00C02800" w:rsidRDefault="00F90815" w:rsidP="002B1B14">
      <w:pPr>
        <w:pStyle w:val="BodyText"/>
        <w:keepNext/>
        <w:kinsoku w:val="0"/>
        <w:overflowPunct w:val="0"/>
        <w:spacing w:before="0" w:after="120"/>
        <w:ind w:left="865" w:firstLine="0"/>
      </w:pPr>
      <w:r w:rsidRPr="00C02800">
        <w:t>where:</w:t>
      </w:r>
    </w:p>
    <w:p w:rsidR="00F90815" w:rsidRPr="00C02800" w:rsidRDefault="00F90815" w:rsidP="00F16B55">
      <w:pPr>
        <w:pStyle w:val="BodyText"/>
        <w:kinsoku w:val="0"/>
        <w:overflowPunct w:val="0"/>
        <w:spacing w:before="0" w:after="120"/>
        <w:ind w:left="1528" w:right="696" w:hanging="573"/>
        <w:jc w:val="both"/>
      </w:pPr>
      <w:r w:rsidRPr="00C02800">
        <w:t>Q</w:t>
      </w:r>
      <w:r w:rsidRPr="00C02800">
        <w:tab/>
        <w:t>total heat input expressed in kW</w:t>
      </w:r>
    </w:p>
    <w:p w:rsidR="00F90815" w:rsidRPr="00C02800" w:rsidRDefault="00F90815" w:rsidP="00F16B55">
      <w:pPr>
        <w:pStyle w:val="BodyText"/>
        <w:kinsoku w:val="0"/>
        <w:overflowPunct w:val="0"/>
        <w:spacing w:before="0" w:after="120"/>
        <w:ind w:left="1528" w:right="696" w:hanging="573"/>
        <w:jc w:val="both"/>
      </w:pPr>
      <w:r w:rsidRPr="00C02800">
        <w:t>k</w:t>
      </w:r>
      <w:r w:rsidRPr="00C02800">
        <w:tab/>
        <w:t>parameter dependent on the position of the heat generation unit in relation to the reference plane taken from the table below.</w:t>
      </w:r>
    </w:p>
    <w:p w:rsidR="00F90815" w:rsidRPr="00C02800" w:rsidRDefault="00F90815" w:rsidP="00F16B55">
      <w:pPr>
        <w:pStyle w:val="BodyText"/>
        <w:kinsoku w:val="0"/>
        <w:overflowPunct w:val="0"/>
        <w:spacing w:before="0" w:after="120"/>
        <w:ind w:left="1528" w:right="706" w:hanging="573"/>
        <w:jc w:val="both"/>
      </w:pPr>
      <w:r w:rsidRPr="00C02800">
        <w:t>z</w:t>
      </w:r>
      <w:r w:rsidRPr="00C02800">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tbl>
      <w:tblPr>
        <w:tblW w:w="9391" w:type="dxa"/>
        <w:tblInd w:w="924" w:type="dxa"/>
        <w:tblLayout w:type="fixed"/>
        <w:tblCellMar>
          <w:left w:w="0" w:type="dxa"/>
          <w:right w:w="0" w:type="dxa"/>
        </w:tblCellMar>
        <w:tblLook w:val="0000" w:firstRow="0" w:lastRow="0" w:firstColumn="0" w:lastColumn="0" w:noHBand="0" w:noVBand="0"/>
      </w:tblPr>
      <w:tblGrid>
        <w:gridCol w:w="3681"/>
        <w:gridCol w:w="1132"/>
        <w:gridCol w:w="1146"/>
        <w:gridCol w:w="3432"/>
      </w:tblGrid>
      <w:tr w:rsidR="00F90815" w:rsidRPr="00C02800" w:rsidTr="004D36F4">
        <w:tc>
          <w:tcPr>
            <w:tcW w:w="3681"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2B1B14">
            <w:pPr>
              <w:pStyle w:val="TableParagraph"/>
              <w:keepNext/>
              <w:kinsoku w:val="0"/>
              <w:overflowPunct w:val="0"/>
              <w:spacing w:after="120"/>
              <w:ind w:left="48"/>
            </w:pPr>
            <w:r w:rsidRPr="00C02800">
              <w:rPr>
                <w:rFonts w:ascii="Liberation Serif" w:hAnsi="Liberation Serif"/>
                <w:sz w:val="22"/>
                <w:szCs w:val="22"/>
              </w:rPr>
              <w:t>Location of the premises</w:t>
            </w:r>
          </w:p>
        </w:tc>
        <w:tc>
          <w:tcPr>
            <w:tcW w:w="1132"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2B1B14">
            <w:pPr>
              <w:pStyle w:val="TableParagraph"/>
              <w:keepNext/>
              <w:kinsoku w:val="0"/>
              <w:overflowPunct w:val="0"/>
              <w:spacing w:after="120"/>
              <w:ind w:left="1"/>
              <w:jc w:val="center"/>
            </w:pPr>
            <w:r w:rsidRPr="00C02800">
              <w:rPr>
                <w:rFonts w:ascii="Liberation Serif" w:hAnsi="Liberation Serif"/>
                <w:sz w:val="22"/>
                <w:szCs w:val="22"/>
              </w:rPr>
              <w:t>k</w:t>
            </w:r>
          </w:p>
        </w:tc>
        <w:tc>
          <w:tcPr>
            <w:tcW w:w="4578"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2B1B14">
            <w:pPr>
              <w:pStyle w:val="TableParagraph"/>
              <w:keepNext/>
              <w:kinsoku w:val="0"/>
              <w:overflowPunct w:val="0"/>
              <w:spacing w:after="120"/>
              <w:ind w:left="1"/>
              <w:jc w:val="center"/>
              <w:rPr>
                <w:rFonts w:ascii="Liberation Serif" w:hAnsi="Liberation Serif" w:cs="Liberation Serif"/>
                <w:sz w:val="22"/>
                <w:szCs w:val="22"/>
              </w:rPr>
            </w:pPr>
            <w:r w:rsidRPr="00C02800">
              <w:rPr>
                <w:rFonts w:ascii="Liberation Serif" w:hAnsi="Liberation Serif"/>
                <w:sz w:val="22"/>
                <w:szCs w:val="22"/>
              </w:rPr>
              <w:t>z</w:t>
            </w:r>
          </w:p>
          <w:p w:rsidR="00F90815" w:rsidRPr="00C02800" w:rsidRDefault="00F90815" w:rsidP="002B1B14">
            <w:pPr>
              <w:pStyle w:val="TableParagraph"/>
              <w:keepNext/>
              <w:kinsoku w:val="0"/>
              <w:overflowPunct w:val="0"/>
              <w:spacing w:after="120"/>
              <w:ind w:left="1008" w:right="44" w:hanging="959"/>
              <w:jc w:val="both"/>
            </w:pPr>
            <w:r w:rsidRPr="00C02800">
              <w:t>Standard</w:t>
            </w:r>
            <w:r w:rsidRPr="00C02800">
              <w:tab/>
              <w:t>With a gas detection system that controls an automatic solenoid valve with manual reset, positioned outside the premises, and optical and acoustic warning devices</w:t>
            </w:r>
          </w:p>
        </w:tc>
      </w:tr>
      <w:tr w:rsidR="00F90815" w:rsidRPr="00C02800" w:rsidTr="004D36F4">
        <w:tc>
          <w:tcPr>
            <w:tcW w:w="368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8"/>
            </w:pPr>
            <w:r w:rsidRPr="00C02800">
              <w:rPr>
                <w:rFonts w:ascii="Liberation Serif" w:hAnsi="Liberation Serif"/>
                <w:sz w:val="20"/>
                <w:szCs w:val="20"/>
              </w:rPr>
              <w:t>Above-ground premises</w:t>
            </w:r>
          </w:p>
        </w:tc>
        <w:tc>
          <w:tcPr>
            <w:tcW w:w="113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7"/>
            </w:pPr>
            <w:r w:rsidRPr="00C02800">
              <w:rPr>
                <w:rFonts w:ascii="Liberation Serif" w:hAnsi="Liberation Serif"/>
                <w:sz w:val="20"/>
                <w:szCs w:val="20"/>
              </w:rPr>
              <w:t>0.0010</w:t>
            </w:r>
          </w:p>
        </w:tc>
        <w:tc>
          <w:tcPr>
            <w:tcW w:w="1146"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60"/>
              <w:jc w:val="center"/>
            </w:pPr>
            <w:r w:rsidRPr="00C02800">
              <w:rPr>
                <w:rFonts w:ascii="Liberation Serif" w:hAnsi="Liberation Serif"/>
                <w:sz w:val="20"/>
                <w:szCs w:val="20"/>
              </w:rPr>
              <w:t>1.0</w:t>
            </w:r>
          </w:p>
        </w:tc>
        <w:tc>
          <w:tcPr>
            <w:tcW w:w="343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8"/>
              <w:jc w:val="center"/>
            </w:pPr>
            <w:r w:rsidRPr="00C02800">
              <w:rPr>
                <w:rFonts w:ascii="Liberation Serif" w:hAnsi="Liberation Serif"/>
                <w:sz w:val="20"/>
                <w:szCs w:val="20"/>
              </w:rPr>
              <w:t>0.8</w:t>
            </w:r>
          </w:p>
        </w:tc>
      </w:tr>
      <w:tr w:rsidR="00F90815" w:rsidRPr="00C02800" w:rsidTr="004D36F4">
        <w:tc>
          <w:tcPr>
            <w:tcW w:w="368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8"/>
            </w:pPr>
            <w:r w:rsidRPr="00C02800">
              <w:rPr>
                <w:rFonts w:ascii="Liberation Serif" w:hAnsi="Liberation Serif"/>
                <w:sz w:val="20"/>
                <w:szCs w:val="20"/>
              </w:rPr>
              <w:t>Semi-below-ground premises</w:t>
            </w:r>
          </w:p>
        </w:tc>
        <w:tc>
          <w:tcPr>
            <w:tcW w:w="113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5"/>
            </w:pPr>
            <w:r w:rsidRPr="00C02800">
              <w:rPr>
                <w:rFonts w:ascii="Liberation Serif" w:hAnsi="Liberation Serif"/>
                <w:sz w:val="20"/>
                <w:szCs w:val="20"/>
              </w:rPr>
              <w:t>0.0015</w:t>
            </w:r>
          </w:p>
        </w:tc>
        <w:tc>
          <w:tcPr>
            <w:tcW w:w="1146"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1.0</w:t>
            </w:r>
          </w:p>
        </w:tc>
        <w:tc>
          <w:tcPr>
            <w:tcW w:w="343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sz w:val="20"/>
                <w:szCs w:val="20"/>
              </w:rPr>
              <w:t>0.9</w:t>
            </w:r>
          </w:p>
        </w:tc>
      </w:tr>
    </w:tbl>
    <w:p w:rsidR="00F90815" w:rsidRPr="00C02800" w:rsidRDefault="00F90815" w:rsidP="00F16B55">
      <w:pPr>
        <w:pStyle w:val="BodyText"/>
        <w:kinsoku w:val="0"/>
        <w:overflowPunct w:val="0"/>
        <w:spacing w:before="0" w:after="120"/>
        <w:ind w:left="0" w:firstLine="0"/>
        <w:rPr>
          <w:sz w:val="20"/>
          <w:szCs w:val="20"/>
        </w:rPr>
      </w:pP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5.1.4</w:t>
      </w:r>
      <w:r w:rsidRPr="00C02800">
        <w:rPr>
          <w:rFonts w:ascii="Liberation Sans" w:hAnsi="Liberation Sans"/>
          <w:b/>
          <w:bCs/>
          <w:sz w:val="24"/>
          <w:szCs w:val="24"/>
        </w:rPr>
        <w:tab/>
        <w:t>Special provisions</w:t>
      </w:r>
    </w:p>
    <w:p w:rsidR="00641C0D" w:rsidRPr="00C02800" w:rsidRDefault="00641C0D" w:rsidP="002B1B14">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 xml:space="preserve">5.1.4.1 </w:t>
      </w:r>
      <w:r w:rsidRPr="00C02800">
        <w:rPr>
          <w:rFonts w:ascii="Liberation Sans" w:hAnsi="Liberation Sans"/>
          <w:u w:val="single"/>
        </w:rPr>
        <w:t>Radiant tube modules</w:t>
      </w:r>
    </w:p>
    <w:p w:rsidR="00F90815" w:rsidRPr="00C02800" w:rsidRDefault="00F90815" w:rsidP="00F16B55">
      <w:pPr>
        <w:pStyle w:val="BodyText"/>
        <w:numPr>
          <w:ilvl w:val="0"/>
          <w:numId w:val="94"/>
        </w:numPr>
        <w:kinsoku w:val="0"/>
        <w:overflowPunct w:val="0"/>
        <w:spacing w:before="0" w:after="120"/>
        <w:ind w:right="105"/>
        <w:jc w:val="both"/>
      </w:pPr>
      <w:r w:rsidRPr="00C02800">
        <w:t>Inside the premises served, the distance between the outer surface of the module and any stored combustible material and the usable floor area must be such as to prevent hazardous temperatures being reached, and in all cases at least 4 m. The radiant circuit must be installed such as to guarantee, on the basis of specific technical instructions provided by the manufacturer, that the temperature of the vertical and horizontal structures beside which the circuit is installed does not exceed 50° C, interposing appropriate protective screening where necessary.</w:t>
      </w:r>
    </w:p>
    <w:p w:rsidR="00641C0D" w:rsidRPr="00C02800" w:rsidRDefault="00641C0D" w:rsidP="002B1B14">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5.1.4.2</w:t>
      </w:r>
      <w:r w:rsidRPr="00C02800">
        <w:rPr>
          <w:rFonts w:ascii="Liberation Sans" w:hAnsi="Liberation Sans"/>
        </w:rPr>
        <w:tab/>
        <w:t>Radiant strips</w:t>
      </w:r>
    </w:p>
    <w:p w:rsidR="00F90815" w:rsidRPr="00C02800" w:rsidRDefault="00F90815" w:rsidP="00F16B55">
      <w:pPr>
        <w:pStyle w:val="BodyText"/>
        <w:numPr>
          <w:ilvl w:val="0"/>
          <w:numId w:val="31"/>
        </w:numPr>
        <w:tabs>
          <w:tab w:val="left" w:pos="1359"/>
        </w:tabs>
        <w:kinsoku w:val="0"/>
        <w:overflowPunct w:val="0"/>
        <w:spacing w:before="0" w:after="120"/>
        <w:ind w:right="104" w:hanging="396"/>
        <w:jc w:val="both"/>
      </w:pPr>
      <w:r w:rsidRPr="00C02800">
        <w:t>Radiant ducts, whose maximum surface temperature must not exceed the value laid down by applicable technical standards in force or equivalent technical specifications, must be made of a material able to withstand high temperatures and be thermally insulated in the upper and lateral portions, must be sealed and must always be subject to negative pressure. Such aerothermal ducts are an integral part of the device.</w:t>
      </w:r>
    </w:p>
    <w:p w:rsidR="00F90815" w:rsidRPr="00C02800" w:rsidRDefault="00F90815" w:rsidP="00F16B55">
      <w:pPr>
        <w:pStyle w:val="BodyText"/>
        <w:numPr>
          <w:ilvl w:val="0"/>
          <w:numId w:val="31"/>
        </w:numPr>
        <w:tabs>
          <w:tab w:val="left" w:pos="1359"/>
        </w:tabs>
        <w:kinsoku w:val="0"/>
        <w:overflowPunct w:val="0"/>
        <w:spacing w:before="0" w:after="120"/>
        <w:ind w:right="114" w:hanging="396"/>
        <w:jc w:val="both"/>
      </w:pPr>
      <w:r w:rsidRPr="00C02800">
        <w:t>Radiant strips must be installed with a minimum distance of 4 m between the floor level and the low point of the radiant circuit of the device.</w:t>
      </w:r>
    </w:p>
    <w:p w:rsidR="00F90815" w:rsidRPr="00C02800" w:rsidRDefault="00F90815" w:rsidP="00F16B55">
      <w:pPr>
        <w:pStyle w:val="BodyText"/>
        <w:numPr>
          <w:ilvl w:val="0"/>
          <w:numId w:val="31"/>
        </w:numPr>
        <w:tabs>
          <w:tab w:val="left" w:pos="1358"/>
        </w:tabs>
        <w:kinsoku w:val="0"/>
        <w:overflowPunct w:val="0"/>
        <w:spacing w:before="0" w:after="120"/>
        <w:ind w:right="109" w:hanging="396"/>
        <w:jc w:val="both"/>
      </w:pPr>
      <w:r w:rsidRPr="00C02800">
        <w:t>The distance between the outer surface of the radiant ducts and any stored combustible material must be such as to prevent hazardous temperatures being reached on the surface of the materials themselves, which could lead to fires and/or combustion reactions, and in any case not less than 1.5 m.</w:t>
      </w:r>
    </w:p>
    <w:p w:rsidR="00F90815" w:rsidRPr="00C02800" w:rsidRDefault="00F90815" w:rsidP="00F16B55">
      <w:pPr>
        <w:pStyle w:val="BodyText"/>
        <w:numPr>
          <w:ilvl w:val="0"/>
          <w:numId w:val="31"/>
        </w:numPr>
        <w:tabs>
          <w:tab w:val="left" w:pos="1359"/>
        </w:tabs>
        <w:kinsoku w:val="0"/>
        <w:overflowPunct w:val="0"/>
        <w:spacing w:before="0" w:after="120"/>
        <w:ind w:right="106" w:hanging="396"/>
        <w:jc w:val="both"/>
      </w:pPr>
      <w:r w:rsidRPr="00C02800">
        <w:t>The radi</w:t>
      </w:r>
      <w:r w:rsidR="00D34287" w:rsidRPr="00C02800">
        <w:t>ant ducts must be installed so</w:t>
      </w:r>
      <w:r w:rsidRPr="00C02800">
        <w:t xml:space="preserve"> as to guarantee, on the basis of specific technical instructions provided by the manufacturer, that the temperature of the vertical and horizontal structures beside which the ducts are installed does not exceed 50° C, interposing appropriate protective screening where necessary.</w:t>
      </w:r>
    </w:p>
    <w:p w:rsidR="00641C0D" w:rsidRPr="00C02800"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C02800">
        <w:rPr>
          <w:rFonts w:ascii="Liberation Sans" w:hAnsi="Liberation Sans"/>
          <w:b/>
          <w:bCs/>
          <w:sz w:val="26"/>
          <w:szCs w:val="26"/>
        </w:rPr>
        <w:t>5.2</w:t>
      </w:r>
      <w:r w:rsidRPr="00C02800">
        <w:rPr>
          <w:rFonts w:ascii="Liberation Sans" w:hAnsi="Liberation Sans"/>
          <w:b/>
          <w:bCs/>
          <w:sz w:val="26"/>
          <w:szCs w:val="26"/>
        </w:rPr>
        <w:tab/>
        <w:t>Radiant strips and radiant tube modules Installation in the premises served</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5.2.1</w:t>
      </w:r>
      <w:r w:rsidRPr="00C02800">
        <w:rPr>
          <w:rFonts w:ascii="Liberation Sans" w:hAnsi="Liberation Sans"/>
          <w:b/>
          <w:bCs/>
          <w:sz w:val="24"/>
          <w:szCs w:val="24"/>
        </w:rPr>
        <w:tab/>
        <w:t>General provisions</w:t>
      </w:r>
    </w:p>
    <w:p w:rsidR="00F90815" w:rsidRPr="00C02800" w:rsidRDefault="00F90815" w:rsidP="00F16B55">
      <w:pPr>
        <w:pStyle w:val="BodyText"/>
        <w:tabs>
          <w:tab w:val="left" w:pos="1358"/>
        </w:tabs>
        <w:kinsoku w:val="0"/>
        <w:overflowPunct w:val="0"/>
        <w:spacing w:before="0" w:after="120"/>
        <w:ind w:right="123"/>
      </w:pPr>
      <w:r w:rsidRPr="00C02800">
        <w:t>1.</w:t>
      </w:r>
      <w:r w:rsidRPr="00C02800">
        <w:tab/>
        <w:t>Installation is prohibited inside below-ground premises, sports facilities, public entertainment venues and premises subje</w:t>
      </w:r>
      <w:r w:rsidR="001A46FF" w:rsidRPr="00C02800">
        <w:t>ct to crowding greater than 0.1 persons/</w:t>
      </w:r>
      <w:r w:rsidRPr="00C02800">
        <w:t>m</w:t>
      </w:r>
      <w:r w:rsidRPr="00C02800">
        <w:rPr>
          <w:vertAlign w:val="superscript"/>
        </w:rPr>
        <w:t>2</w:t>
      </w:r>
      <w:r w:rsidRPr="00C02800">
        <w:t>.</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5.2.2</w:t>
      </w:r>
      <w:r w:rsidRPr="00C02800">
        <w:rPr>
          <w:rFonts w:ascii="Liberation Sans" w:hAnsi="Liberation Sans"/>
          <w:b/>
          <w:bCs/>
          <w:sz w:val="24"/>
          <w:szCs w:val="24"/>
        </w:rPr>
        <w:tab/>
        <w:t>Positioning</w:t>
      </w:r>
    </w:p>
    <w:p w:rsidR="00F90815" w:rsidRPr="00C02800" w:rsidRDefault="00F90815" w:rsidP="00F16B55">
      <w:pPr>
        <w:pStyle w:val="BodyText"/>
        <w:numPr>
          <w:ilvl w:val="0"/>
          <w:numId w:val="95"/>
        </w:numPr>
        <w:tabs>
          <w:tab w:val="left" w:pos="1424"/>
        </w:tabs>
        <w:kinsoku w:val="0"/>
        <w:overflowPunct w:val="0"/>
        <w:spacing w:before="0" w:after="120"/>
      </w:pPr>
      <w:r w:rsidRPr="00C02800">
        <w:t>The premises must have an external wall whose shortest length must not be less than 15 % of the perimeter.</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5.2.3</w:t>
      </w:r>
      <w:r w:rsidRPr="00C02800">
        <w:rPr>
          <w:rFonts w:ascii="Liberation Sans" w:hAnsi="Liberation Sans"/>
          <w:b/>
          <w:bCs/>
          <w:sz w:val="24"/>
          <w:szCs w:val="24"/>
        </w:rPr>
        <w:tab/>
        <w:t>Construction specifications</w:t>
      </w:r>
    </w:p>
    <w:p w:rsidR="00F90815" w:rsidRPr="00C02800" w:rsidRDefault="00F90815" w:rsidP="002B1B14">
      <w:pPr>
        <w:pStyle w:val="BodyText"/>
        <w:keepNext/>
        <w:numPr>
          <w:ilvl w:val="0"/>
          <w:numId w:val="30"/>
        </w:numPr>
        <w:tabs>
          <w:tab w:val="left" w:pos="1359"/>
        </w:tabs>
        <w:kinsoku w:val="0"/>
        <w:overflowPunct w:val="0"/>
        <w:spacing w:before="0" w:after="120"/>
        <w:ind w:right="123" w:hanging="396"/>
      </w:pPr>
      <w:r w:rsidRPr="00C02800">
        <w:t>1.</w:t>
      </w:r>
      <w:r w:rsidRPr="00C02800">
        <w:tab/>
        <w:t>Horizontal and/or vertical structural elements against which devices may be installed must:</w:t>
      </w:r>
    </w:p>
    <w:p w:rsidR="00F90815" w:rsidRPr="00C02800" w:rsidRDefault="00F90815" w:rsidP="00F16B55">
      <w:pPr>
        <w:pStyle w:val="BodyText"/>
        <w:numPr>
          <w:ilvl w:val="1"/>
          <w:numId w:val="30"/>
        </w:numPr>
        <w:tabs>
          <w:tab w:val="left" w:pos="1528"/>
        </w:tabs>
        <w:kinsoku w:val="0"/>
        <w:overflowPunct w:val="0"/>
        <w:spacing w:before="0" w:after="120"/>
      </w:pPr>
      <w:r w:rsidRPr="00C02800">
        <w:t>provide fire resistance characteristics of at least REI/EI 30;</w:t>
      </w:r>
    </w:p>
    <w:p w:rsidR="00F90815" w:rsidRPr="00C02800" w:rsidRDefault="00F90815" w:rsidP="00F16B55">
      <w:pPr>
        <w:pStyle w:val="BodyText"/>
        <w:numPr>
          <w:ilvl w:val="1"/>
          <w:numId w:val="30"/>
        </w:numPr>
        <w:tabs>
          <w:tab w:val="left" w:pos="1528"/>
        </w:tabs>
        <w:kinsoku w:val="0"/>
        <w:overflowPunct w:val="0"/>
        <w:spacing w:before="0" w:after="120"/>
        <w:ind w:right="111"/>
        <w:jc w:val="both"/>
      </w:pPr>
      <w:r w:rsidRPr="00C02800">
        <w:t>be made of material that is Italian fire reaction class 0 or European fire reaction class A1;</w:t>
      </w:r>
    </w:p>
    <w:p w:rsidR="00F90815" w:rsidRPr="00C02800" w:rsidRDefault="00F90815" w:rsidP="002B1B14">
      <w:pPr>
        <w:pStyle w:val="BodyText"/>
        <w:keepNext/>
        <w:numPr>
          <w:ilvl w:val="0"/>
          <w:numId w:val="30"/>
        </w:numPr>
        <w:tabs>
          <w:tab w:val="left" w:pos="1359"/>
        </w:tabs>
        <w:kinsoku w:val="0"/>
        <w:overflowPunct w:val="0"/>
        <w:spacing w:before="0" w:after="120"/>
        <w:ind w:right="123" w:hanging="396"/>
      </w:pPr>
      <w:r w:rsidRPr="00C02800">
        <w:t>If the aforementioned requirements are not fully or partially satisfied, one of the additional measures set out below must be adopted:</w:t>
      </w:r>
    </w:p>
    <w:p w:rsidR="00F90815" w:rsidRPr="00C02800" w:rsidRDefault="00F90815" w:rsidP="00F16B55">
      <w:pPr>
        <w:pStyle w:val="BodyText"/>
        <w:numPr>
          <w:ilvl w:val="1"/>
          <w:numId w:val="30"/>
        </w:numPr>
        <w:tabs>
          <w:tab w:val="left" w:pos="1529"/>
        </w:tabs>
        <w:kinsoku w:val="0"/>
        <w:overflowPunct w:val="0"/>
        <w:spacing w:before="0" w:after="120"/>
      </w:pPr>
      <w:r w:rsidRPr="00C02800">
        <w:t>the devices must be positioned at least 0.6 m away from the walls of the building;</w:t>
      </w:r>
    </w:p>
    <w:p w:rsidR="00F90815" w:rsidRPr="00C02800" w:rsidRDefault="00F90815" w:rsidP="00F16B55">
      <w:pPr>
        <w:pStyle w:val="BodyText"/>
        <w:numPr>
          <w:ilvl w:val="1"/>
          <w:numId w:val="30"/>
        </w:numPr>
        <w:tabs>
          <w:tab w:val="left" w:pos="1529"/>
        </w:tabs>
        <w:kinsoku w:val="0"/>
        <w:overflowPunct w:val="0"/>
        <w:spacing w:before="0" w:after="120"/>
        <w:ind w:right="105"/>
        <w:jc w:val="both"/>
      </w:pPr>
      <w:r w:rsidRPr="00C02800">
        <w:t>a structural element must be interposed with characteristics not less than REI/EI 120 with dimensions at least 0.50 m larger than the straight protection of the device laterally and 1 m upwards.</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5.2.4</w:t>
      </w:r>
      <w:r w:rsidRPr="00C02800">
        <w:rPr>
          <w:rFonts w:ascii="Liberation Sans" w:hAnsi="Liberation Sans"/>
          <w:b/>
          <w:bCs/>
          <w:sz w:val="24"/>
          <w:szCs w:val="24"/>
        </w:rPr>
        <w:tab/>
        <w:t>Aeration apertures</w:t>
      </w:r>
    </w:p>
    <w:p w:rsidR="00F90815" w:rsidRPr="00C02800" w:rsidRDefault="00F90815" w:rsidP="00F16B55">
      <w:pPr>
        <w:pStyle w:val="BodyText"/>
        <w:numPr>
          <w:ilvl w:val="0"/>
          <w:numId w:val="29"/>
        </w:numPr>
        <w:tabs>
          <w:tab w:val="left" w:pos="1359"/>
        </w:tabs>
        <w:kinsoku w:val="0"/>
        <w:overflowPunct w:val="0"/>
        <w:spacing w:before="0" w:after="120"/>
        <w:ind w:hanging="396"/>
      </w:pPr>
      <w:r w:rsidRPr="00C02800">
        <w:t>Premises must be provided with permanent aeration apertures made in the external walls.</w:t>
      </w:r>
    </w:p>
    <w:p w:rsidR="00F90815" w:rsidRPr="00C02800" w:rsidRDefault="00F90815" w:rsidP="001A46FF">
      <w:pPr>
        <w:pStyle w:val="BodyText"/>
        <w:numPr>
          <w:ilvl w:val="0"/>
          <w:numId w:val="29"/>
        </w:numPr>
        <w:tabs>
          <w:tab w:val="left" w:pos="1359"/>
        </w:tabs>
        <w:kinsoku w:val="0"/>
        <w:overflowPunct w:val="0"/>
        <w:spacing w:before="0" w:after="120"/>
        <w:ind w:right="111" w:hanging="396"/>
        <w:jc w:val="both"/>
      </w:pPr>
      <w:r w:rsidRPr="00C02800">
        <w:t>For the purposes of making the permanent aeration apertures, the roof is considered to be an external wall if it adjoins an uncovered space and the surface area is not less than 50% of the surface area of the premises.</w:t>
      </w:r>
    </w:p>
    <w:p w:rsidR="00F90815" w:rsidRPr="00C02800" w:rsidRDefault="00F90815" w:rsidP="002B1B14">
      <w:pPr>
        <w:pStyle w:val="BodyText"/>
        <w:keepNext/>
        <w:numPr>
          <w:ilvl w:val="0"/>
          <w:numId w:val="29"/>
        </w:numPr>
        <w:tabs>
          <w:tab w:val="left" w:pos="1358"/>
        </w:tabs>
        <w:kinsoku w:val="0"/>
        <w:overflowPunct w:val="0"/>
        <w:spacing w:before="0" w:after="120"/>
        <w:ind w:right="106" w:hanging="396"/>
        <w:jc w:val="both"/>
      </w:pPr>
      <w:r w:rsidRPr="00C02800">
        <w:t>The minimum total surface area S [m</w:t>
      </w:r>
      <w:r w:rsidRPr="00C02800">
        <w:rPr>
          <w:vertAlign w:val="superscript"/>
        </w:rPr>
        <w:t>2</w:t>
      </w:r>
      <w:r w:rsidRPr="00C02800">
        <w:t>] of the permanent aeration apertures must be determined as follows:</w:t>
      </w:r>
    </w:p>
    <w:p w:rsidR="000D1757" w:rsidRPr="00C02800" w:rsidRDefault="000D1757" w:rsidP="005E266A">
      <w:pPr>
        <w:pStyle w:val="BodyText"/>
        <w:tabs>
          <w:tab w:val="left" w:pos="4320"/>
        </w:tabs>
        <w:kinsoku w:val="0"/>
        <w:overflowPunct w:val="0"/>
        <w:spacing w:before="0" w:after="120"/>
        <w:ind w:left="2160" w:firstLine="0"/>
        <w:rPr>
          <w:sz w:val="24"/>
          <w:szCs w:val="24"/>
        </w:rPr>
      </w:pPr>
      <w:r w:rsidRPr="00C02800">
        <w:t>S ≥ 0.01 m</w:t>
      </w:r>
      <w:r w:rsidRPr="00C02800">
        <w:rPr>
          <w:vertAlign w:val="superscript"/>
        </w:rPr>
        <w:t>2</w:t>
      </w:r>
      <w:r w:rsidRPr="00C02800">
        <w:tab/>
        <w:t>in the case of greenhouses</w:t>
      </w:r>
    </w:p>
    <w:p w:rsidR="000D1757" w:rsidRPr="00C02800" w:rsidRDefault="000D1757" w:rsidP="005E266A">
      <w:pPr>
        <w:pStyle w:val="BodyText"/>
        <w:tabs>
          <w:tab w:val="left" w:pos="3190"/>
          <w:tab w:val="left" w:pos="4320"/>
        </w:tabs>
        <w:kinsoku w:val="0"/>
        <w:overflowPunct w:val="0"/>
        <w:spacing w:before="0" w:after="120"/>
        <w:ind w:left="2160" w:firstLine="0"/>
        <w:rPr>
          <w:sz w:val="24"/>
          <w:szCs w:val="24"/>
        </w:rPr>
      </w:pPr>
      <w:r w:rsidRPr="00C02800">
        <w:t>S ≥ k   z   Q</w:t>
      </w:r>
      <w:r w:rsidRPr="00C02800">
        <w:tab/>
        <w:t>in other cases</w:t>
      </w:r>
    </w:p>
    <w:p w:rsidR="00F90815" w:rsidRPr="00C02800" w:rsidRDefault="00F90815" w:rsidP="005E266A">
      <w:pPr>
        <w:pStyle w:val="BodyText"/>
        <w:keepNext/>
        <w:tabs>
          <w:tab w:val="left" w:pos="4320"/>
        </w:tabs>
        <w:kinsoku w:val="0"/>
        <w:overflowPunct w:val="0"/>
        <w:spacing w:before="0" w:after="120"/>
        <w:ind w:left="865" w:firstLine="0"/>
      </w:pPr>
      <w:r w:rsidRPr="00C02800">
        <w:t>where:</w:t>
      </w:r>
    </w:p>
    <w:p w:rsidR="00F90815" w:rsidRPr="00C02800" w:rsidRDefault="00F90815" w:rsidP="00F16B55">
      <w:pPr>
        <w:pStyle w:val="BodyText"/>
        <w:kinsoku w:val="0"/>
        <w:overflowPunct w:val="0"/>
        <w:spacing w:before="0" w:after="120"/>
        <w:ind w:left="1528" w:right="696" w:hanging="573"/>
        <w:jc w:val="both"/>
      </w:pPr>
      <w:r w:rsidRPr="00C02800">
        <w:t>Q</w:t>
      </w:r>
      <w:r w:rsidRPr="00C02800">
        <w:tab/>
        <w:t>total heat input expressed in kW</w:t>
      </w:r>
    </w:p>
    <w:p w:rsidR="00F90815" w:rsidRPr="00C02800" w:rsidRDefault="00F90815" w:rsidP="00F16B55">
      <w:pPr>
        <w:pStyle w:val="BodyText"/>
        <w:kinsoku w:val="0"/>
        <w:overflowPunct w:val="0"/>
        <w:spacing w:before="0" w:after="120"/>
        <w:ind w:left="1528" w:right="696" w:hanging="573"/>
        <w:jc w:val="both"/>
      </w:pPr>
      <w:r w:rsidRPr="00C02800">
        <w:t>k</w:t>
      </w:r>
      <w:r w:rsidRPr="00C02800">
        <w:tab/>
        <w:t>parameter dependent on the position of the heat generation unit in relation to the reference plane taken from the table below.</w:t>
      </w:r>
    </w:p>
    <w:p w:rsidR="00F90815" w:rsidRPr="00C02800" w:rsidRDefault="00F90815" w:rsidP="00F16B55">
      <w:pPr>
        <w:pStyle w:val="BodyText"/>
        <w:kinsoku w:val="0"/>
        <w:overflowPunct w:val="0"/>
        <w:spacing w:before="0" w:after="120"/>
        <w:ind w:left="1528" w:right="706" w:hanging="573"/>
        <w:jc w:val="both"/>
      </w:pPr>
      <w:r w:rsidRPr="00C02800">
        <w:t>z</w:t>
      </w:r>
      <w:r w:rsidRPr="00C02800">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tbl>
      <w:tblPr>
        <w:tblW w:w="9501" w:type="dxa"/>
        <w:tblInd w:w="814" w:type="dxa"/>
        <w:tblLayout w:type="fixed"/>
        <w:tblCellMar>
          <w:left w:w="0" w:type="dxa"/>
          <w:right w:w="0" w:type="dxa"/>
        </w:tblCellMar>
        <w:tblLook w:val="0000" w:firstRow="0" w:lastRow="0" w:firstColumn="0" w:lastColumn="0" w:noHBand="0" w:noVBand="0"/>
      </w:tblPr>
      <w:tblGrid>
        <w:gridCol w:w="3682"/>
        <w:gridCol w:w="1133"/>
        <w:gridCol w:w="1145"/>
        <w:gridCol w:w="3541"/>
      </w:tblGrid>
      <w:tr w:rsidR="00F90815" w:rsidRPr="00C02800" w:rsidTr="005E266A">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5E266A">
            <w:pPr>
              <w:pStyle w:val="TableParagraph"/>
              <w:keepNext/>
              <w:kinsoku w:val="0"/>
              <w:overflowPunct w:val="0"/>
              <w:spacing w:after="120"/>
              <w:ind w:left="49"/>
            </w:pPr>
            <w:r w:rsidRPr="00C02800">
              <w:rPr>
                <w:rFonts w:ascii="Liberation Serif" w:hAnsi="Liberation Serif"/>
                <w:sz w:val="22"/>
                <w:szCs w:val="22"/>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5E266A">
            <w:pPr>
              <w:pStyle w:val="TableParagraph"/>
              <w:keepNext/>
              <w:kinsoku w:val="0"/>
              <w:overflowPunct w:val="0"/>
              <w:spacing w:after="120"/>
              <w:jc w:val="center"/>
            </w:pPr>
            <w:r w:rsidRPr="00C02800">
              <w:rPr>
                <w:rFonts w:ascii="Liberation Serif" w:hAnsi="Liberation Serif"/>
                <w:sz w:val="22"/>
                <w:szCs w:val="22"/>
              </w:rPr>
              <w:t>k</w:t>
            </w:r>
          </w:p>
        </w:tc>
        <w:tc>
          <w:tcPr>
            <w:tcW w:w="4686"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5E266A">
            <w:pPr>
              <w:pStyle w:val="TableParagraph"/>
              <w:keepNext/>
              <w:kinsoku w:val="0"/>
              <w:overflowPunct w:val="0"/>
              <w:spacing w:after="120"/>
              <w:ind w:left="1"/>
              <w:jc w:val="center"/>
              <w:rPr>
                <w:rFonts w:ascii="Liberation Serif" w:hAnsi="Liberation Serif" w:cs="Liberation Serif"/>
                <w:sz w:val="22"/>
                <w:szCs w:val="22"/>
              </w:rPr>
            </w:pPr>
            <w:r w:rsidRPr="00C02800">
              <w:rPr>
                <w:rFonts w:ascii="Liberation Serif" w:hAnsi="Liberation Serif"/>
                <w:sz w:val="22"/>
                <w:szCs w:val="22"/>
              </w:rPr>
              <w:t>z</w:t>
            </w:r>
          </w:p>
          <w:p w:rsidR="00F90815" w:rsidRPr="00C02800" w:rsidRDefault="00F90815" w:rsidP="005E266A">
            <w:pPr>
              <w:pStyle w:val="TableParagraph"/>
              <w:keepNext/>
              <w:kinsoku w:val="0"/>
              <w:overflowPunct w:val="0"/>
              <w:spacing w:after="120"/>
              <w:ind w:left="936" w:right="45" w:hanging="888"/>
              <w:jc w:val="both"/>
            </w:pPr>
            <w:r w:rsidRPr="00C02800">
              <w:rPr>
                <w:rFonts w:ascii="Liberation Serif" w:hAnsi="Liberation Serif"/>
                <w:sz w:val="20"/>
                <w:szCs w:val="20"/>
              </w:rPr>
              <w:t>Standard</w:t>
            </w:r>
            <w:r w:rsidRPr="00C02800">
              <w:rPr>
                <w:rFonts w:ascii="Liberation Serif" w:hAnsi="Liberation Serif"/>
                <w:sz w:val="20"/>
                <w:szCs w:val="20"/>
              </w:rPr>
              <w:tab/>
              <w:t>With a gas detection system that controls an automatic solenoid valve with manual reset, positioned outside the premises, and optical and acoustic warning devices</w:t>
            </w:r>
          </w:p>
        </w:tc>
      </w:tr>
      <w:tr w:rsidR="00F90815" w:rsidRPr="00C02800" w:rsidTr="005E266A">
        <w:tc>
          <w:tcPr>
            <w:tcW w:w="368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6"/>
            </w:pPr>
            <w:r w:rsidRPr="00C02800">
              <w:rPr>
                <w:rFonts w:ascii="Liberation Serif" w:hAnsi="Liberation Serif"/>
                <w:sz w:val="20"/>
                <w:szCs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51"/>
              <w:jc w:val="center"/>
            </w:pPr>
            <w:r w:rsidRPr="00C02800">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0.8</w:t>
            </w:r>
          </w:p>
        </w:tc>
      </w:tr>
      <w:tr w:rsidR="00F90815" w:rsidRPr="00C02800" w:rsidTr="005E266A">
        <w:tc>
          <w:tcPr>
            <w:tcW w:w="368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Semi-below-ground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6"/>
            </w:pPr>
            <w:r w:rsidRPr="00C02800">
              <w:rPr>
                <w:rFonts w:ascii="Liberation Serif" w:hAnsi="Liberation Serif"/>
                <w:sz w:val="20"/>
                <w:szCs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0.9</w:t>
            </w:r>
          </w:p>
        </w:tc>
      </w:tr>
    </w:tbl>
    <w:p w:rsidR="00C95551" w:rsidRPr="00C02800" w:rsidRDefault="00C95551" w:rsidP="00F16B55">
      <w:pPr>
        <w:spacing w:after="120"/>
      </w:pP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5.2.5</w:t>
      </w:r>
      <w:r w:rsidRPr="00C02800">
        <w:rPr>
          <w:rFonts w:ascii="Liberation Sans" w:hAnsi="Liberation Sans"/>
          <w:b/>
          <w:bCs/>
          <w:sz w:val="24"/>
          <w:szCs w:val="24"/>
        </w:rPr>
        <w:tab/>
        <w:t>Special provisions</w:t>
      </w:r>
    </w:p>
    <w:p w:rsidR="00641C0D" w:rsidRPr="00C02800" w:rsidRDefault="00641C0D" w:rsidP="005E266A">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 xml:space="preserve">5.2.5.1 </w:t>
      </w:r>
      <w:r w:rsidRPr="00C02800">
        <w:rPr>
          <w:rFonts w:ascii="Liberation Sans" w:hAnsi="Liberation Sans"/>
          <w:u w:val="single"/>
        </w:rPr>
        <w:t>Radiant tube modules</w:t>
      </w:r>
    </w:p>
    <w:p w:rsidR="00F90815" w:rsidRPr="00C02800" w:rsidRDefault="00F90815" w:rsidP="00F16B55">
      <w:pPr>
        <w:pStyle w:val="BodyText"/>
        <w:numPr>
          <w:ilvl w:val="0"/>
          <w:numId w:val="96"/>
        </w:numPr>
        <w:kinsoku w:val="0"/>
        <w:overflowPunct w:val="0"/>
        <w:spacing w:before="0" w:after="120"/>
        <w:ind w:right="107"/>
        <w:jc w:val="both"/>
      </w:pPr>
      <w:r w:rsidRPr="00C02800">
        <w:t>The distance between the outer surface of the module and any stored combustible material and the usable floor area must be such as to prevent hazardous temperatures being reached, and in all cases at least 4 m. The radiant circuit must be installed such as to guarantee, on the basis of specific technical instructions provided by the manufacturer, that the temperature of the vertical and horizontal structures beside which the circuit is installed does not exceed 50 °C, interposing appropriate protective screening where necessary.</w:t>
      </w:r>
    </w:p>
    <w:p w:rsidR="00641C0D" w:rsidRPr="00C02800" w:rsidRDefault="00641C0D" w:rsidP="005E266A">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5.2.5.2</w:t>
      </w:r>
      <w:r w:rsidRPr="00C02800">
        <w:rPr>
          <w:rFonts w:ascii="Liberation Sans" w:hAnsi="Liberation Sans"/>
        </w:rPr>
        <w:tab/>
        <w:t>Radiant strips</w:t>
      </w:r>
    </w:p>
    <w:p w:rsidR="00F90815" w:rsidRPr="00C02800" w:rsidRDefault="00F90815" w:rsidP="00F16B55">
      <w:pPr>
        <w:pStyle w:val="BodyText"/>
        <w:numPr>
          <w:ilvl w:val="0"/>
          <w:numId w:val="28"/>
        </w:numPr>
        <w:tabs>
          <w:tab w:val="left" w:pos="1359"/>
        </w:tabs>
        <w:kinsoku w:val="0"/>
        <w:overflowPunct w:val="0"/>
        <w:spacing w:before="0" w:after="120"/>
        <w:ind w:right="104" w:hanging="396"/>
        <w:jc w:val="both"/>
      </w:pPr>
      <w:r w:rsidRPr="00C02800">
        <w:t>Radiant ducts, whose maximum surface temperature must not exceed the value laid down by applicable technical standards in force or equivalent technical specifications, must be made of a material able to withstand high temperatures and be thermally insulated in the upper and lateral portions, must be sealed and must always be subject to negative pressure. Such aerothermal ducts are an integral part of the device.</w:t>
      </w:r>
    </w:p>
    <w:p w:rsidR="00F90815" w:rsidRPr="00C02800" w:rsidRDefault="00F90815" w:rsidP="00F16B55">
      <w:pPr>
        <w:pStyle w:val="BodyText"/>
        <w:numPr>
          <w:ilvl w:val="0"/>
          <w:numId w:val="28"/>
        </w:numPr>
        <w:tabs>
          <w:tab w:val="left" w:pos="1359"/>
        </w:tabs>
        <w:kinsoku w:val="0"/>
        <w:overflowPunct w:val="0"/>
        <w:spacing w:before="0" w:after="120"/>
        <w:ind w:right="114" w:hanging="396"/>
        <w:jc w:val="both"/>
      </w:pPr>
      <w:r w:rsidRPr="00C02800">
        <w:t>Radiant strips must be installed with a minimum distance of 4 m between the floor level and the low point of the radiant circuit of the device.</w:t>
      </w:r>
    </w:p>
    <w:p w:rsidR="00F90815" w:rsidRPr="00C02800" w:rsidRDefault="00F90815" w:rsidP="00F16B55">
      <w:pPr>
        <w:pStyle w:val="BodyText"/>
        <w:numPr>
          <w:ilvl w:val="0"/>
          <w:numId w:val="28"/>
        </w:numPr>
        <w:tabs>
          <w:tab w:val="left" w:pos="1358"/>
        </w:tabs>
        <w:kinsoku w:val="0"/>
        <w:overflowPunct w:val="0"/>
        <w:spacing w:before="0" w:after="120"/>
        <w:ind w:right="109" w:hanging="396"/>
        <w:jc w:val="both"/>
      </w:pPr>
      <w:r w:rsidRPr="00C02800">
        <w:t>The distance between the outer surface of the radiant ducts and any stored combustible material must be such as to prevent hazardous temperatures being reached on the surface of the materials themselves, which could lead to fires and/or combustion reactions, and in any case not less than 1.5 m.</w:t>
      </w:r>
    </w:p>
    <w:p w:rsidR="00F90815" w:rsidRPr="00C02800" w:rsidRDefault="00F90815" w:rsidP="00F16B55">
      <w:pPr>
        <w:pStyle w:val="BodyText"/>
        <w:numPr>
          <w:ilvl w:val="0"/>
          <w:numId w:val="28"/>
        </w:numPr>
        <w:tabs>
          <w:tab w:val="left" w:pos="1359"/>
        </w:tabs>
        <w:kinsoku w:val="0"/>
        <w:overflowPunct w:val="0"/>
        <w:spacing w:before="0" w:after="120"/>
        <w:ind w:right="106" w:hanging="396"/>
        <w:jc w:val="both"/>
      </w:pPr>
      <w:r w:rsidRPr="00C02800">
        <w:t>The radiant ducts must be installed such as to guarantee, on the basis of specific technical instructions provided by the manufacturer, that the temperature of the vertical and horizontal structures beside which the ducts are installed does not exceed 50° C, interposing appropriate protective screening where necessary.</w:t>
      </w:r>
    </w:p>
    <w:p w:rsidR="00F90815" w:rsidRPr="00C02800" w:rsidRDefault="00F90815" w:rsidP="00001D24">
      <w:pPr>
        <w:pStyle w:val="Heading11"/>
        <w:pageBreakBefore/>
        <w:tabs>
          <w:tab w:val="left" w:pos="1817"/>
        </w:tabs>
        <w:kinsoku w:val="0"/>
        <w:overflowPunct w:val="0"/>
        <w:spacing w:before="0" w:after="120"/>
        <w:ind w:left="0"/>
        <w:outlineLvl w:val="9"/>
        <w:rPr>
          <w:b w:val="0"/>
          <w:bCs w:val="0"/>
        </w:rPr>
      </w:pPr>
      <w:r w:rsidRPr="00C02800">
        <w:t>Section 6 Systems for baking bread and other similar products (ovens) and other craft workshops, laundry and sterilisation</w:t>
      </w:r>
    </w:p>
    <w:p w:rsidR="00F90815" w:rsidRPr="00C02800" w:rsidRDefault="00F90815" w:rsidP="00F16B55">
      <w:pPr>
        <w:pStyle w:val="BodyText"/>
        <w:kinsoku w:val="0"/>
        <w:overflowPunct w:val="0"/>
        <w:spacing w:before="0" w:after="120"/>
        <w:ind w:left="0" w:firstLine="0"/>
        <w:rPr>
          <w:rFonts w:ascii="Liberation Sans" w:hAnsi="Liberation Sans" w:cs="Liberation Sans"/>
          <w:b/>
          <w:bCs/>
          <w:sz w:val="20"/>
          <w:szCs w:val="20"/>
        </w:rPr>
      </w:pPr>
    </w:p>
    <w:p w:rsidR="00641C0D" w:rsidRPr="00C02800"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C02800">
        <w:rPr>
          <w:rFonts w:ascii="Liberation Sans" w:hAnsi="Liberation Sans"/>
          <w:b/>
          <w:bCs/>
          <w:sz w:val="26"/>
          <w:szCs w:val="26"/>
        </w:rPr>
        <w:t>6.1</w:t>
      </w:r>
      <w:r w:rsidRPr="00C02800">
        <w:rPr>
          <w:rFonts w:ascii="Liberation Sans" w:hAnsi="Liberation Sans"/>
          <w:b/>
          <w:bCs/>
          <w:sz w:val="26"/>
          <w:szCs w:val="26"/>
        </w:rPr>
        <w:tab/>
        <w:t>Systems for baking bread and other similar products (ovens) and other craft</w:t>
      </w:r>
      <w:r w:rsidR="00D75FFF" w:rsidRPr="00C02800">
        <w:rPr>
          <w:rFonts w:ascii="Liberation Sans" w:hAnsi="Liberation Sans"/>
          <w:b/>
          <w:bCs/>
          <w:sz w:val="26"/>
          <w:szCs w:val="26"/>
        </w:rPr>
        <w:t xml:space="preserve"> workshops, laundry and sterilis</w:t>
      </w:r>
      <w:r w:rsidRPr="00C02800">
        <w:rPr>
          <w:rFonts w:ascii="Liberation Sans" w:hAnsi="Liberation Sans"/>
          <w:b/>
          <w:bCs/>
          <w:sz w:val="26"/>
          <w:szCs w:val="26"/>
        </w:rPr>
        <w:t>ation Installation in premises served</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6.1.1</w:t>
      </w:r>
      <w:r w:rsidRPr="00C02800">
        <w:rPr>
          <w:rFonts w:ascii="Liberation Sans" w:hAnsi="Liberation Sans"/>
          <w:b/>
          <w:bCs/>
          <w:sz w:val="24"/>
          <w:szCs w:val="24"/>
        </w:rPr>
        <w:tab/>
        <w:t>General provisions</w:t>
      </w:r>
    </w:p>
    <w:p w:rsidR="00F90815" w:rsidRPr="00C02800" w:rsidRDefault="00F90815" w:rsidP="00F16B55">
      <w:pPr>
        <w:pStyle w:val="BodyText"/>
        <w:tabs>
          <w:tab w:val="left" w:pos="1358"/>
        </w:tabs>
        <w:kinsoku w:val="0"/>
        <w:overflowPunct w:val="0"/>
        <w:spacing w:before="0" w:after="120"/>
        <w:ind w:right="123"/>
      </w:pPr>
      <w:r w:rsidRPr="00C02800">
        <w:t>1.</w:t>
      </w:r>
      <w:r w:rsidRPr="00C02800">
        <w:tab/>
        <w:t>Devices must be installed in exclusively dedicated premises or premises in which the processes are undertaken.</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6.1.2</w:t>
      </w:r>
      <w:r w:rsidRPr="00C02800">
        <w:rPr>
          <w:rFonts w:ascii="Liberation Sans" w:hAnsi="Liberation Sans"/>
          <w:b/>
          <w:bCs/>
          <w:sz w:val="24"/>
          <w:szCs w:val="24"/>
        </w:rPr>
        <w:tab/>
        <w:t>Positioning</w:t>
      </w:r>
    </w:p>
    <w:p w:rsidR="00F90815" w:rsidRPr="00C02800" w:rsidRDefault="00F90815" w:rsidP="00F16B55">
      <w:pPr>
        <w:pStyle w:val="BodyText"/>
        <w:numPr>
          <w:ilvl w:val="0"/>
          <w:numId w:val="27"/>
        </w:numPr>
        <w:tabs>
          <w:tab w:val="left" w:pos="1358"/>
        </w:tabs>
        <w:kinsoku w:val="0"/>
        <w:overflowPunct w:val="0"/>
        <w:spacing w:before="0" w:after="120"/>
        <w:ind w:right="123"/>
      </w:pPr>
      <w:r w:rsidRPr="00C02800">
        <w:t>The lowest floor level of the premises shall not be lower than -5 m beneath the reference plane.</w:t>
      </w:r>
    </w:p>
    <w:p w:rsidR="00F90815" w:rsidRPr="00C02800" w:rsidRDefault="00F90815" w:rsidP="00F16B55">
      <w:pPr>
        <w:pStyle w:val="BodyText"/>
        <w:numPr>
          <w:ilvl w:val="0"/>
          <w:numId w:val="27"/>
        </w:numPr>
        <w:tabs>
          <w:tab w:val="left" w:pos="1359"/>
        </w:tabs>
        <w:kinsoku w:val="0"/>
        <w:overflowPunct w:val="0"/>
        <w:spacing w:before="0" w:after="120"/>
        <w:ind w:right="123"/>
      </w:pPr>
      <w:r w:rsidRPr="00C02800">
        <w:t>The premises must have an external wall whose shortest length must not be less than 15 % of the perimeter.</w:t>
      </w: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6.1.3</w:t>
      </w:r>
      <w:r w:rsidRPr="00C02800">
        <w:rPr>
          <w:rFonts w:ascii="Liberation Sans" w:hAnsi="Liberation Sans"/>
          <w:b/>
          <w:bCs/>
          <w:sz w:val="24"/>
          <w:szCs w:val="24"/>
        </w:rPr>
        <w:tab/>
        <w:t>Construction specifications</w:t>
      </w:r>
    </w:p>
    <w:p w:rsidR="00F90815" w:rsidRPr="00C02800" w:rsidRDefault="00F90815" w:rsidP="00F16B55">
      <w:pPr>
        <w:pStyle w:val="BodyText"/>
        <w:numPr>
          <w:ilvl w:val="0"/>
          <w:numId w:val="26"/>
        </w:numPr>
        <w:tabs>
          <w:tab w:val="left" w:pos="1359"/>
        </w:tabs>
        <w:kinsoku w:val="0"/>
        <w:overflowPunct w:val="0"/>
        <w:spacing w:before="0" w:after="120"/>
        <w:ind w:hanging="396"/>
      </w:pPr>
      <w:r w:rsidRPr="00C02800">
        <w:t>The premises must form a fire compartment.</w:t>
      </w:r>
    </w:p>
    <w:p w:rsidR="00F90815" w:rsidRPr="00C02800" w:rsidRDefault="00F90815" w:rsidP="005E266A">
      <w:pPr>
        <w:pStyle w:val="BodyText"/>
        <w:keepNext/>
        <w:numPr>
          <w:ilvl w:val="0"/>
          <w:numId w:val="26"/>
        </w:numPr>
        <w:tabs>
          <w:tab w:val="left" w:pos="1359"/>
        </w:tabs>
        <w:kinsoku w:val="0"/>
        <w:overflowPunct w:val="0"/>
        <w:spacing w:before="0" w:after="120"/>
        <w:ind w:right="123" w:hanging="396"/>
      </w:pPr>
      <w:r w:rsidRPr="00C02800">
        <w:t>The structural elements of the premises must satisfy the following requirements, as a function of the total heat input of the system QTOT:</w:t>
      </w:r>
    </w:p>
    <w:tbl>
      <w:tblPr>
        <w:tblW w:w="10206" w:type="dxa"/>
        <w:tblInd w:w="110" w:type="dxa"/>
        <w:tblLayout w:type="fixed"/>
        <w:tblCellMar>
          <w:left w:w="0" w:type="dxa"/>
          <w:right w:w="0" w:type="dxa"/>
        </w:tblCellMar>
        <w:tblLook w:val="0000" w:firstRow="0" w:lastRow="0" w:firstColumn="0" w:lastColumn="0" w:noHBand="0" w:noVBand="0"/>
      </w:tblPr>
      <w:tblGrid>
        <w:gridCol w:w="1293"/>
        <w:gridCol w:w="1815"/>
        <w:gridCol w:w="3067"/>
        <w:gridCol w:w="3450"/>
        <w:gridCol w:w="581"/>
      </w:tblGrid>
      <w:tr w:rsidR="00F90815" w:rsidRPr="00C02800" w:rsidTr="004D36F4">
        <w:tc>
          <w:tcPr>
            <w:tcW w:w="1293" w:type="dxa"/>
            <w:vMerge w:val="restart"/>
            <w:tcBorders>
              <w:top w:val="nil"/>
              <w:left w:val="nil"/>
              <w:bottom w:val="nil"/>
              <w:right w:val="single" w:sz="2" w:space="0" w:color="656565"/>
            </w:tcBorders>
          </w:tcPr>
          <w:p w:rsidR="00F90815" w:rsidRPr="00C02800" w:rsidRDefault="00F90815" w:rsidP="005E266A">
            <w:pPr>
              <w:keepNext/>
              <w:spacing w:after="120"/>
            </w:pPr>
          </w:p>
        </w:tc>
        <w:tc>
          <w:tcPr>
            <w:tcW w:w="1815"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5E266A">
            <w:pPr>
              <w:pStyle w:val="TableParagraph"/>
              <w:keepNext/>
              <w:kinsoku w:val="0"/>
              <w:overflowPunct w:val="0"/>
              <w:spacing w:after="120"/>
              <w:rPr>
                <w:rFonts w:ascii="Liberation Serif" w:hAnsi="Liberation Serif" w:cs="Liberation Serif"/>
                <w:sz w:val="16"/>
                <w:szCs w:val="16"/>
              </w:rPr>
            </w:pPr>
          </w:p>
          <w:p w:rsidR="00F90815" w:rsidRPr="00C02800" w:rsidRDefault="00F90815" w:rsidP="005E266A">
            <w:pPr>
              <w:pStyle w:val="TableParagraph"/>
              <w:keepNext/>
              <w:kinsoku w:val="0"/>
              <w:overflowPunct w:val="0"/>
              <w:spacing w:after="120"/>
              <w:jc w:val="center"/>
            </w:pPr>
            <w:r w:rsidRPr="00C02800">
              <w:rPr>
                <w:rFonts w:ascii="Liberation Serif" w:hAnsi="Liberation Serif"/>
              </w:rPr>
              <w:t>QTOT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5E266A">
            <w:pPr>
              <w:pStyle w:val="TableParagraph"/>
              <w:keepNext/>
              <w:kinsoku w:val="0"/>
              <w:overflowPunct w:val="0"/>
              <w:spacing w:after="120"/>
              <w:ind w:left="846" w:right="750" w:hanging="92"/>
            </w:pPr>
            <w:r w:rsidRPr="00C02800">
              <w:rPr>
                <w:rFonts w:ascii="Liberation Serif" w:hAnsi="Liberation Serif"/>
                <w:sz w:val="20"/>
                <w:szCs w:val="20"/>
              </w:rPr>
              <w:t>Fire resistance Load-bearing structures</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5E266A">
            <w:pPr>
              <w:pStyle w:val="TableParagraph"/>
              <w:keepNext/>
              <w:kinsoku w:val="0"/>
              <w:overflowPunct w:val="0"/>
              <w:spacing w:after="120"/>
              <w:ind w:left="976" w:right="943" w:hanging="30"/>
            </w:pPr>
            <w:r w:rsidRPr="00C02800">
              <w:rPr>
                <w:rFonts w:ascii="Liberation Serif" w:hAnsi="Liberation Serif"/>
                <w:sz w:val="20"/>
                <w:szCs w:val="20"/>
              </w:rPr>
              <w:t>Fire resistance Separating elements</w:t>
            </w:r>
          </w:p>
        </w:tc>
        <w:tc>
          <w:tcPr>
            <w:tcW w:w="581" w:type="dxa"/>
            <w:vMerge w:val="restart"/>
            <w:tcBorders>
              <w:top w:val="nil"/>
              <w:left w:val="single" w:sz="2" w:space="0" w:color="656565"/>
              <w:bottom w:val="nil"/>
              <w:right w:val="nil"/>
            </w:tcBorders>
          </w:tcPr>
          <w:p w:rsidR="00F90815" w:rsidRPr="00C02800" w:rsidRDefault="00F90815" w:rsidP="005E266A">
            <w:pPr>
              <w:keepNext/>
              <w:spacing w:after="120"/>
            </w:pPr>
          </w:p>
        </w:tc>
      </w:tr>
      <w:tr w:rsidR="00F90815" w:rsidRPr="00C02800" w:rsidTr="004D36F4">
        <w:tc>
          <w:tcPr>
            <w:tcW w:w="1293" w:type="dxa"/>
            <w:vMerge/>
            <w:tcBorders>
              <w:top w:val="nil"/>
              <w:left w:val="nil"/>
              <w:bottom w:val="nil"/>
              <w:right w:val="single" w:sz="2" w:space="0" w:color="656565"/>
            </w:tcBorders>
          </w:tcPr>
          <w:p w:rsidR="00F90815" w:rsidRPr="00C02800" w:rsidRDefault="00F90815" w:rsidP="00F16B55">
            <w:pPr>
              <w:spacing w:after="120"/>
            </w:pPr>
          </w:p>
        </w:tc>
        <w:tc>
          <w:tcPr>
            <w:tcW w:w="1815"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525"/>
            </w:pPr>
            <w:r w:rsidRPr="00C02800">
              <w:rPr>
                <w:rFonts w:ascii="Liberation Serif" w:hAnsi="Liberation Serif"/>
                <w:sz w:val="20"/>
                <w:szCs w:val="20"/>
              </w:rPr>
              <w: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R ≥ 30</w:t>
            </w:r>
          </w:p>
        </w:tc>
        <w:tc>
          <w:tcPr>
            <w:tcW w:w="3450"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REI/EI ≥ 30</w:t>
            </w:r>
          </w:p>
        </w:tc>
        <w:tc>
          <w:tcPr>
            <w:tcW w:w="581"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3"/>
              <w:jc w:val="center"/>
            </w:pPr>
          </w:p>
        </w:tc>
      </w:tr>
      <w:tr w:rsidR="00F90815" w:rsidRPr="00C02800" w:rsidTr="004D36F4">
        <w:tc>
          <w:tcPr>
            <w:tcW w:w="1293" w:type="dxa"/>
            <w:vMerge/>
            <w:tcBorders>
              <w:top w:val="nil"/>
              <w:left w:val="nil"/>
              <w:bottom w:val="nil"/>
              <w:right w:val="single" w:sz="2" w:space="0" w:color="656565"/>
            </w:tcBorders>
          </w:tcPr>
          <w:p w:rsidR="00F90815" w:rsidRPr="00C02800" w:rsidRDefault="00F90815" w:rsidP="00F16B55">
            <w:pPr>
              <w:pStyle w:val="TableParagraph"/>
              <w:kinsoku w:val="0"/>
              <w:overflowPunct w:val="0"/>
              <w:spacing w:after="120"/>
              <w:ind w:left="3"/>
              <w:jc w:val="center"/>
            </w:pPr>
          </w:p>
        </w:tc>
        <w:tc>
          <w:tcPr>
            <w:tcW w:w="1815"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508"/>
            </w:pPr>
            <w:r w:rsidRPr="00C02800">
              <w:rPr>
                <w:rFonts w:ascii="Liberation Serif" w:hAnsi="Liberation Serif"/>
                <w:sz w:val="20"/>
                <w:szCs w:val="20"/>
              </w:rPr>
              <w:t>&gt;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R ≥ 60</w:t>
            </w:r>
          </w:p>
        </w:tc>
        <w:tc>
          <w:tcPr>
            <w:tcW w:w="3450"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REI/EI ≥ 60</w:t>
            </w:r>
          </w:p>
        </w:tc>
        <w:tc>
          <w:tcPr>
            <w:tcW w:w="581"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3"/>
              <w:jc w:val="center"/>
            </w:pPr>
          </w:p>
        </w:tc>
      </w:tr>
    </w:tbl>
    <w:p w:rsidR="004D36F4" w:rsidRPr="00C02800" w:rsidRDefault="004D36F4" w:rsidP="004D36F4">
      <w:pPr>
        <w:pStyle w:val="BodyText"/>
        <w:kinsoku w:val="0"/>
        <w:overflowPunct w:val="0"/>
        <w:spacing w:before="0" w:after="120"/>
        <w:ind w:left="109" w:firstLine="0"/>
        <w:rPr>
          <w:rFonts w:ascii="Liberation Sans" w:hAnsi="Liberation Sans" w:cs="Liberation Sans"/>
          <w:b/>
          <w:bCs/>
        </w:rPr>
      </w:pP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pPr>
      <w:r w:rsidRPr="00C02800">
        <w:rPr>
          <w:rFonts w:ascii="Liberation Sans" w:hAnsi="Liberation Sans"/>
          <w:b/>
          <w:bCs/>
        </w:rPr>
        <w:t>6.1.4</w:t>
      </w:r>
      <w:r w:rsidRPr="00C02800">
        <w:rPr>
          <w:rFonts w:ascii="Liberation Sans" w:hAnsi="Liberation Sans"/>
          <w:b/>
          <w:bCs/>
        </w:rPr>
        <w:tab/>
        <w:t>Aeration apertures</w:t>
      </w:r>
    </w:p>
    <w:p w:rsidR="00F90815" w:rsidRPr="00C02800" w:rsidRDefault="00F90815" w:rsidP="00F16B55">
      <w:pPr>
        <w:pStyle w:val="BodyText"/>
        <w:numPr>
          <w:ilvl w:val="0"/>
          <w:numId w:val="25"/>
        </w:numPr>
        <w:tabs>
          <w:tab w:val="left" w:pos="1359"/>
        </w:tabs>
        <w:kinsoku w:val="0"/>
        <w:overflowPunct w:val="0"/>
        <w:spacing w:before="0" w:after="120"/>
        <w:ind w:hanging="396"/>
      </w:pPr>
      <w:r w:rsidRPr="00C02800">
        <w:t>Premises must be provided with aeration apertures made in the external walls.</w:t>
      </w:r>
    </w:p>
    <w:p w:rsidR="00F90815" w:rsidRPr="00C02800" w:rsidRDefault="00F90815" w:rsidP="00F16B55">
      <w:pPr>
        <w:pStyle w:val="BodyText"/>
        <w:numPr>
          <w:ilvl w:val="0"/>
          <w:numId w:val="25"/>
        </w:numPr>
        <w:tabs>
          <w:tab w:val="left" w:pos="1359"/>
        </w:tabs>
        <w:kinsoku w:val="0"/>
        <w:overflowPunct w:val="0"/>
        <w:spacing w:before="0" w:after="120"/>
        <w:ind w:right="106" w:hanging="396"/>
        <w:jc w:val="both"/>
      </w:pPr>
      <w:r w:rsidRPr="00C02800">
        <w:t>For the purposes of making the aeration apertures, the roof is considered to be an external wall if it adjoins an uncovered space and the surface area is not less than 20 % of the surface area of the premises.</w:t>
      </w:r>
    </w:p>
    <w:p w:rsidR="00F90815" w:rsidRPr="00C02800" w:rsidRDefault="00F90815" w:rsidP="005E266A">
      <w:pPr>
        <w:pStyle w:val="BodyText"/>
        <w:keepNext/>
        <w:numPr>
          <w:ilvl w:val="0"/>
          <w:numId w:val="25"/>
        </w:numPr>
        <w:tabs>
          <w:tab w:val="left" w:pos="1358"/>
        </w:tabs>
        <w:kinsoku w:val="0"/>
        <w:overflowPunct w:val="0"/>
        <w:spacing w:before="0" w:after="120"/>
        <w:ind w:right="106" w:hanging="396"/>
        <w:jc w:val="both"/>
      </w:pPr>
      <w:r w:rsidRPr="00C02800">
        <w:t>The minimum total surface area S [m2] of the permanent aeration apertures must be determined as follows:</w:t>
      </w:r>
    </w:p>
    <w:p w:rsidR="001A5A96" w:rsidRPr="00C02800" w:rsidRDefault="001A5A96" w:rsidP="00F16B55">
      <w:pPr>
        <w:pStyle w:val="Heading31"/>
        <w:kinsoku w:val="0"/>
        <w:overflowPunct w:val="0"/>
        <w:spacing w:before="0" w:after="120"/>
        <w:ind w:left="0"/>
        <w:jc w:val="center"/>
        <w:outlineLvl w:val="9"/>
      </w:pPr>
      <w:r w:rsidRPr="00C02800">
        <w:t>S ≥ k · z · Q</w:t>
      </w:r>
    </w:p>
    <w:p w:rsidR="00F90815" w:rsidRPr="00C02800" w:rsidRDefault="00F90815" w:rsidP="005E266A">
      <w:pPr>
        <w:pStyle w:val="BodyText"/>
        <w:keepNext/>
        <w:kinsoku w:val="0"/>
        <w:overflowPunct w:val="0"/>
        <w:spacing w:before="0" w:after="120"/>
        <w:ind w:left="865" w:firstLine="0"/>
      </w:pPr>
      <w:r w:rsidRPr="00C02800">
        <w:t>where:</w:t>
      </w:r>
    </w:p>
    <w:p w:rsidR="00F90815" w:rsidRPr="00C02800" w:rsidRDefault="00F90815" w:rsidP="00F16B55">
      <w:pPr>
        <w:pStyle w:val="BodyText"/>
        <w:kinsoku w:val="0"/>
        <w:overflowPunct w:val="0"/>
        <w:spacing w:before="0" w:after="120"/>
        <w:ind w:left="1528" w:right="696" w:hanging="573"/>
        <w:jc w:val="both"/>
      </w:pPr>
      <w:r w:rsidRPr="00C02800">
        <w:t>Q</w:t>
      </w:r>
      <w:r w:rsidRPr="00C02800">
        <w:tab/>
        <w:t>total heat input expressed in kW</w:t>
      </w:r>
    </w:p>
    <w:p w:rsidR="00F90815" w:rsidRPr="00C02800" w:rsidRDefault="00F90815" w:rsidP="00F16B55">
      <w:pPr>
        <w:pStyle w:val="BodyText"/>
        <w:kinsoku w:val="0"/>
        <w:overflowPunct w:val="0"/>
        <w:spacing w:before="0" w:after="120"/>
        <w:ind w:left="1528" w:right="696" w:hanging="573"/>
        <w:jc w:val="both"/>
      </w:pPr>
      <w:r w:rsidRPr="00C02800">
        <w:t>k</w:t>
      </w:r>
      <w:r w:rsidRPr="00C02800">
        <w:tab/>
        <w:t>parameter dependent on the position of the heat generation unit in relation to the reference plane taken from the table below.</w:t>
      </w:r>
    </w:p>
    <w:p w:rsidR="00F90815" w:rsidRPr="00C02800" w:rsidRDefault="00F90815" w:rsidP="00F16B55">
      <w:pPr>
        <w:pStyle w:val="BodyText"/>
        <w:kinsoku w:val="0"/>
        <w:overflowPunct w:val="0"/>
        <w:spacing w:before="0" w:after="120"/>
        <w:ind w:left="1528" w:right="706" w:hanging="573"/>
        <w:jc w:val="both"/>
      </w:pPr>
      <w:r w:rsidRPr="00C02800">
        <w:t>z</w:t>
      </w:r>
      <w:r w:rsidRPr="00C02800">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tbl>
      <w:tblPr>
        <w:tblW w:w="10207" w:type="dxa"/>
        <w:tblInd w:w="103" w:type="dxa"/>
        <w:tblLayout w:type="fixed"/>
        <w:tblCellMar>
          <w:left w:w="0" w:type="dxa"/>
          <w:right w:w="0" w:type="dxa"/>
        </w:tblCellMar>
        <w:tblLook w:val="0000" w:firstRow="0" w:lastRow="0" w:firstColumn="0" w:lastColumn="0" w:noHBand="0" w:noVBand="0"/>
      </w:tblPr>
      <w:tblGrid>
        <w:gridCol w:w="787"/>
        <w:gridCol w:w="3683"/>
        <w:gridCol w:w="1131"/>
        <w:gridCol w:w="1145"/>
        <w:gridCol w:w="3461"/>
      </w:tblGrid>
      <w:tr w:rsidR="00F90815" w:rsidRPr="00C02800" w:rsidTr="004D36F4">
        <w:tc>
          <w:tcPr>
            <w:tcW w:w="787" w:type="dxa"/>
            <w:vMerge w:val="restart"/>
            <w:tcBorders>
              <w:top w:val="nil"/>
              <w:left w:val="nil"/>
              <w:bottom w:val="nil"/>
              <w:right w:val="single" w:sz="4" w:space="0" w:color="000000"/>
            </w:tcBorders>
          </w:tcPr>
          <w:p w:rsidR="00F90815" w:rsidRPr="00C02800" w:rsidRDefault="00F90815" w:rsidP="00250E19">
            <w:pPr>
              <w:keepNext/>
              <w:spacing w:after="120"/>
            </w:pPr>
          </w:p>
        </w:tc>
        <w:tc>
          <w:tcPr>
            <w:tcW w:w="3683"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250E19">
            <w:pPr>
              <w:pStyle w:val="TableParagraph"/>
              <w:keepNext/>
              <w:kinsoku w:val="0"/>
              <w:overflowPunct w:val="0"/>
              <w:spacing w:after="120"/>
              <w:ind w:left="49"/>
            </w:pPr>
            <w:r w:rsidRPr="00C02800">
              <w:rPr>
                <w:rFonts w:ascii="Liberation Serif" w:hAnsi="Liberation Serif"/>
                <w:sz w:val="22"/>
                <w:szCs w:val="22"/>
              </w:rPr>
              <w:t>Location of the premises</w:t>
            </w: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250E19">
            <w:pPr>
              <w:pStyle w:val="TableParagraph"/>
              <w:keepNext/>
              <w:kinsoku w:val="0"/>
              <w:overflowPunct w:val="0"/>
              <w:spacing w:after="120"/>
              <w:jc w:val="center"/>
            </w:pPr>
            <w:r w:rsidRPr="00C02800">
              <w:rPr>
                <w:rFonts w:ascii="Liberation Serif" w:hAnsi="Liberation Serif"/>
                <w:sz w:val="22"/>
                <w:szCs w:val="22"/>
              </w:rPr>
              <w:t>k</w:t>
            </w:r>
          </w:p>
        </w:tc>
        <w:tc>
          <w:tcPr>
            <w:tcW w:w="4606"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250E19">
            <w:pPr>
              <w:pStyle w:val="TableParagraph"/>
              <w:keepNext/>
              <w:kinsoku w:val="0"/>
              <w:overflowPunct w:val="0"/>
              <w:spacing w:after="120"/>
              <w:jc w:val="center"/>
              <w:rPr>
                <w:rFonts w:ascii="Liberation Serif" w:hAnsi="Liberation Serif" w:cs="Liberation Serif"/>
                <w:sz w:val="22"/>
                <w:szCs w:val="22"/>
              </w:rPr>
            </w:pPr>
            <w:r w:rsidRPr="00C02800">
              <w:rPr>
                <w:rFonts w:ascii="Liberation Serif" w:hAnsi="Liberation Serif"/>
                <w:sz w:val="22"/>
                <w:szCs w:val="22"/>
              </w:rPr>
              <w:t>z</w:t>
            </w:r>
          </w:p>
          <w:p w:rsidR="00F90815" w:rsidRPr="00C02800" w:rsidRDefault="00F90815" w:rsidP="00250E19">
            <w:pPr>
              <w:pStyle w:val="TableParagraph"/>
              <w:keepNext/>
              <w:kinsoku w:val="0"/>
              <w:overflowPunct w:val="0"/>
              <w:spacing w:after="120"/>
              <w:ind w:left="866" w:right="44" w:hanging="817"/>
              <w:jc w:val="both"/>
            </w:pPr>
            <w:r w:rsidRPr="00C02800">
              <w:rPr>
                <w:rFonts w:ascii="Liberation Serif" w:hAnsi="Liberation Serif"/>
                <w:sz w:val="20"/>
                <w:szCs w:val="20"/>
              </w:rPr>
              <w:t>Standard</w:t>
            </w:r>
            <w:r w:rsidRPr="00C02800">
              <w:rPr>
                <w:rFonts w:ascii="Liberation Serif" w:hAnsi="Liberation Serif"/>
                <w:sz w:val="20"/>
                <w:szCs w:val="20"/>
              </w:rPr>
              <w:tab/>
              <w:t>With a gas detection system that controls an automatic solenoid valve with manual reset, positioned outside the premises, and optical and acoustic warning devices</w:t>
            </w:r>
          </w:p>
        </w:tc>
      </w:tr>
      <w:tr w:rsidR="00F90815" w:rsidRPr="00C02800" w:rsidTr="004D36F4">
        <w:tc>
          <w:tcPr>
            <w:tcW w:w="787" w:type="dxa"/>
            <w:vMerge/>
            <w:tcBorders>
              <w:top w:val="nil"/>
              <w:left w:val="nil"/>
              <w:bottom w:val="nil"/>
              <w:right w:val="single" w:sz="4" w:space="0" w:color="000000"/>
            </w:tcBorders>
          </w:tcPr>
          <w:p w:rsidR="00F90815" w:rsidRPr="00C02800" w:rsidRDefault="00F90815" w:rsidP="00F16B55">
            <w:pPr>
              <w:pStyle w:val="TableParagraph"/>
              <w:kinsoku w:val="0"/>
              <w:overflowPunct w:val="0"/>
              <w:spacing w:after="120"/>
              <w:ind w:left="1194" w:right="44" w:hanging="1145"/>
              <w:jc w:val="both"/>
            </w:pPr>
          </w:p>
        </w:tc>
        <w:tc>
          <w:tcPr>
            <w:tcW w:w="368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Above-ground premises</w:t>
            </w:r>
          </w:p>
        </w:tc>
        <w:tc>
          <w:tcPr>
            <w:tcW w:w="113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7"/>
            </w:pPr>
            <w:r w:rsidRPr="00C02800">
              <w:rPr>
                <w:rFonts w:ascii="Liberation Serif" w:hAnsi="Liberation Serif"/>
                <w:sz w:val="20"/>
                <w:szCs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59"/>
              <w:jc w:val="center"/>
            </w:pPr>
            <w:r w:rsidRPr="00C02800">
              <w:rPr>
                <w:rFonts w:ascii="Liberation Serif" w:hAnsi="Liberation Serif"/>
                <w:sz w:val="20"/>
                <w:szCs w:val="20"/>
              </w:rPr>
              <w:t>1.0</w:t>
            </w:r>
          </w:p>
        </w:tc>
        <w:tc>
          <w:tcPr>
            <w:tcW w:w="346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8"/>
              <w:jc w:val="center"/>
            </w:pPr>
            <w:r w:rsidRPr="00C02800">
              <w:rPr>
                <w:rFonts w:ascii="Liberation Serif" w:hAnsi="Liberation Serif"/>
                <w:sz w:val="20"/>
                <w:szCs w:val="20"/>
              </w:rPr>
              <w:t>0.8</w:t>
            </w:r>
          </w:p>
        </w:tc>
      </w:tr>
      <w:tr w:rsidR="00F90815" w:rsidRPr="00C02800" w:rsidTr="004D36F4">
        <w:tc>
          <w:tcPr>
            <w:tcW w:w="787" w:type="dxa"/>
            <w:vMerge/>
            <w:tcBorders>
              <w:top w:val="nil"/>
              <w:left w:val="nil"/>
              <w:bottom w:val="nil"/>
              <w:right w:val="single" w:sz="4" w:space="0" w:color="000000"/>
            </w:tcBorders>
          </w:tcPr>
          <w:p w:rsidR="00F90815" w:rsidRPr="00C02800" w:rsidRDefault="00F90815" w:rsidP="00F16B55">
            <w:pPr>
              <w:pStyle w:val="TableParagraph"/>
              <w:kinsoku w:val="0"/>
              <w:overflowPunct w:val="0"/>
              <w:spacing w:after="120"/>
              <w:ind w:left="8"/>
              <w:jc w:val="center"/>
            </w:pPr>
          </w:p>
        </w:tc>
        <w:tc>
          <w:tcPr>
            <w:tcW w:w="368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Type A semi-below-ground premises or below-ground premises</w:t>
            </w:r>
          </w:p>
        </w:tc>
        <w:tc>
          <w:tcPr>
            <w:tcW w:w="113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3"/>
            </w:pPr>
            <w:r w:rsidRPr="00C02800">
              <w:rPr>
                <w:rFonts w:ascii="Liberation Serif" w:hAnsi="Liberation Serif"/>
                <w:sz w:val="20"/>
                <w:szCs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1.0</w:t>
            </w:r>
          </w:p>
        </w:tc>
        <w:tc>
          <w:tcPr>
            <w:tcW w:w="346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0.9</w:t>
            </w:r>
          </w:p>
        </w:tc>
      </w:tr>
    </w:tbl>
    <w:p w:rsidR="004D36F4" w:rsidRPr="00C02800" w:rsidRDefault="004D36F4" w:rsidP="004D36F4">
      <w:pPr>
        <w:pStyle w:val="BodyText"/>
        <w:kinsoku w:val="0"/>
        <w:overflowPunct w:val="0"/>
        <w:spacing w:before="0" w:after="120"/>
        <w:ind w:left="109" w:firstLine="0"/>
        <w:rPr>
          <w:rFonts w:ascii="Liberation Sans" w:hAnsi="Liberation Sans" w:cs="Liberation Sans"/>
          <w:b/>
          <w:bCs/>
        </w:rPr>
      </w:pPr>
    </w:p>
    <w:p w:rsidR="00641C0D" w:rsidRPr="00C02800" w:rsidRDefault="00641C0D" w:rsidP="00135638">
      <w:pPr>
        <w:pStyle w:val="BodyText"/>
        <w:keepNext/>
        <w:shd w:val="clear" w:color="auto" w:fill="E7E6E6" w:themeFill="background2"/>
        <w:kinsoku w:val="0"/>
        <w:overflowPunct w:val="0"/>
        <w:spacing w:before="0" w:after="120"/>
        <w:ind w:left="720" w:right="101" w:hanging="720"/>
        <w:jc w:val="both"/>
      </w:pPr>
      <w:r w:rsidRPr="00C02800">
        <w:rPr>
          <w:rFonts w:ascii="Liberation Sans" w:hAnsi="Liberation Sans"/>
          <w:b/>
          <w:bCs/>
        </w:rPr>
        <w:t>6.1.5</w:t>
      </w:r>
      <w:r w:rsidRPr="00C02800">
        <w:rPr>
          <w:rFonts w:ascii="Liberation Sans" w:hAnsi="Liberation Sans"/>
          <w:b/>
          <w:bCs/>
        </w:rPr>
        <w:tab/>
        <w:t>Access</w:t>
      </w:r>
    </w:p>
    <w:p w:rsidR="00F90815" w:rsidRPr="00C02800" w:rsidRDefault="00F90815" w:rsidP="005E266A">
      <w:pPr>
        <w:pStyle w:val="BodyText"/>
        <w:keepNext/>
        <w:numPr>
          <w:ilvl w:val="0"/>
          <w:numId w:val="24"/>
        </w:numPr>
        <w:tabs>
          <w:tab w:val="left" w:pos="1414"/>
        </w:tabs>
        <w:kinsoku w:val="0"/>
        <w:overflowPunct w:val="0"/>
        <w:spacing w:before="0" w:after="120"/>
        <w:ind w:hanging="396"/>
      </w:pPr>
      <w:r w:rsidRPr="00C02800">
        <w:t>Access may be provided:</w:t>
      </w:r>
    </w:p>
    <w:p w:rsidR="00F90815" w:rsidRPr="00C02800" w:rsidRDefault="00F90815" w:rsidP="00F16B55">
      <w:pPr>
        <w:pStyle w:val="BodyText"/>
        <w:numPr>
          <w:ilvl w:val="1"/>
          <w:numId w:val="24"/>
        </w:numPr>
        <w:tabs>
          <w:tab w:val="left" w:pos="1528"/>
        </w:tabs>
        <w:kinsoku w:val="0"/>
        <w:overflowPunct w:val="0"/>
        <w:spacing w:before="0" w:after="120"/>
        <w:ind w:right="114"/>
        <w:jc w:val="both"/>
      </w:pPr>
      <w:r w:rsidRPr="00C02800">
        <w:t>directly from the outside, via a door at least 0.9 m wide made of material in Italian fire reaction class 0 or European fire reaction class A1;</w:t>
      </w:r>
    </w:p>
    <w:p w:rsidR="00F90815" w:rsidRPr="00C02800" w:rsidRDefault="00F90815" w:rsidP="00F16B55">
      <w:pPr>
        <w:pStyle w:val="BodyText"/>
        <w:numPr>
          <w:ilvl w:val="1"/>
          <w:numId w:val="24"/>
        </w:numPr>
        <w:tabs>
          <w:tab w:val="left" w:pos="1528"/>
        </w:tabs>
        <w:kinsoku w:val="0"/>
        <w:overflowPunct w:val="0"/>
        <w:spacing w:before="0" w:after="120"/>
        <w:ind w:right="106"/>
        <w:jc w:val="both"/>
      </w:pPr>
      <w:r w:rsidRPr="00C02800">
        <w:t>and/or from adjacent premises, provided they are related to the activity, via doors at least 0.9 m wide, with fire resistance not less than EI 30 and provided with an automatic closure device, including of the normally open type if connected to a gas and/or fire detection system.</w:t>
      </w:r>
    </w:p>
    <w:p w:rsidR="00F90815" w:rsidRPr="00C02800" w:rsidRDefault="00F90815" w:rsidP="00F16B55">
      <w:pPr>
        <w:pStyle w:val="BodyText"/>
        <w:numPr>
          <w:ilvl w:val="0"/>
          <w:numId w:val="24"/>
        </w:numPr>
        <w:tabs>
          <w:tab w:val="left" w:pos="1359"/>
        </w:tabs>
        <w:kinsoku w:val="0"/>
        <w:overflowPunct w:val="0"/>
        <w:spacing w:before="0" w:after="120"/>
        <w:ind w:right="123" w:hanging="396"/>
      </w:pPr>
      <w:r w:rsidRPr="00C02800">
        <w:t>Any other methods of access indicated in the relevant technical rules for the related activities shall take precedence over those provided for in this decree if they are more stringent.</w:t>
      </w:r>
    </w:p>
    <w:p w:rsidR="008E2471" w:rsidRPr="00C02800" w:rsidRDefault="008E2471"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6.1.6</w:t>
      </w:r>
      <w:r w:rsidRPr="00C02800">
        <w:rPr>
          <w:rFonts w:ascii="Liberation Sans" w:hAnsi="Liberation Sans"/>
          <w:b/>
          <w:bCs/>
          <w:sz w:val="24"/>
          <w:szCs w:val="24"/>
        </w:rPr>
        <w:tab/>
        <w:t>Special provisions</w:t>
      </w:r>
    </w:p>
    <w:p w:rsidR="00F90815" w:rsidRPr="00C02800" w:rsidRDefault="00F90815" w:rsidP="00F16B55">
      <w:pPr>
        <w:pStyle w:val="BodyText"/>
        <w:numPr>
          <w:ilvl w:val="0"/>
          <w:numId w:val="97"/>
        </w:numPr>
        <w:kinsoku w:val="0"/>
        <w:overflowPunct w:val="0"/>
        <w:spacing w:before="0" w:after="120"/>
        <w:ind w:right="104"/>
        <w:jc w:val="both"/>
      </w:pPr>
      <w:r w:rsidRPr="00C02800">
        <w:t>Where aeration is provided using controlled aeration apertures, the detection system must also trigger an automatic solenoid valve with automatic resetting included in the internal system outside the installation premises, and trigger optical and acoustic warning devices.</w:t>
      </w:r>
    </w:p>
    <w:p w:rsidR="00F90815" w:rsidRPr="00C02800" w:rsidRDefault="00F90815" w:rsidP="00001D24">
      <w:pPr>
        <w:pStyle w:val="Heading11"/>
        <w:pageBreakBefore/>
        <w:tabs>
          <w:tab w:val="left" w:pos="1817"/>
        </w:tabs>
        <w:kinsoku w:val="0"/>
        <w:overflowPunct w:val="0"/>
        <w:spacing w:before="0" w:after="120"/>
        <w:ind w:left="0"/>
        <w:outlineLvl w:val="9"/>
        <w:rPr>
          <w:b w:val="0"/>
          <w:bCs w:val="0"/>
        </w:rPr>
      </w:pPr>
      <w:r w:rsidRPr="00C02800">
        <w:t>Section 7</w:t>
      </w:r>
      <w:r w:rsidRPr="00C02800">
        <w:tab/>
        <w:t>Systems for cooking food (kitchens) and washing dishes, including in professional hospitality environments, communities and the like.</w:t>
      </w:r>
    </w:p>
    <w:p w:rsidR="008E2471" w:rsidRPr="00C02800" w:rsidRDefault="008E2471"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C02800">
        <w:rPr>
          <w:rFonts w:ascii="Liberation Sans" w:hAnsi="Liberation Sans"/>
          <w:b/>
          <w:bCs/>
          <w:sz w:val="26"/>
          <w:szCs w:val="26"/>
        </w:rPr>
        <w:t>7.1</w:t>
      </w:r>
      <w:r w:rsidRPr="00C02800">
        <w:rPr>
          <w:rFonts w:ascii="Liberation Sans" w:hAnsi="Liberation Sans"/>
          <w:b/>
          <w:bCs/>
          <w:sz w:val="26"/>
          <w:szCs w:val="26"/>
        </w:rPr>
        <w:tab/>
        <w:t>Systems for cooking food (kitchens) and washing dishes, including in professional hospitality environments, communities and the like Installation in outdoor premises</w:t>
      </w:r>
    </w:p>
    <w:p w:rsidR="008E2471" w:rsidRPr="00C02800" w:rsidRDefault="008E2471"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7.1.1</w:t>
      </w:r>
      <w:r w:rsidRPr="00C02800">
        <w:rPr>
          <w:rFonts w:ascii="Liberation Sans" w:hAnsi="Liberation Sans"/>
          <w:b/>
          <w:bCs/>
          <w:sz w:val="24"/>
          <w:szCs w:val="24"/>
        </w:rPr>
        <w:tab/>
        <w:t>General provisions</w:t>
      </w:r>
    </w:p>
    <w:p w:rsidR="00F90815" w:rsidRPr="00C02800" w:rsidRDefault="00F90815" w:rsidP="00F16B55">
      <w:pPr>
        <w:pStyle w:val="BodyText"/>
        <w:numPr>
          <w:ilvl w:val="0"/>
          <w:numId w:val="23"/>
        </w:numPr>
        <w:tabs>
          <w:tab w:val="left" w:pos="1358"/>
        </w:tabs>
        <w:kinsoku w:val="0"/>
        <w:overflowPunct w:val="0"/>
        <w:spacing w:before="0" w:after="120"/>
        <w:ind w:right="114"/>
        <w:jc w:val="both"/>
      </w:pPr>
      <w:r w:rsidRPr="00C02800">
        <w:t>1.</w:t>
      </w:r>
      <w:r w:rsidRPr="00C02800">
        <w:tab/>
        <w:t>The premises must be used exclusively for heat production systems. Equipment and devices used for complementary or auxiliary functions for the system shall be permitted.</w:t>
      </w:r>
    </w:p>
    <w:p w:rsidR="00F90815" w:rsidRPr="00C02800" w:rsidRDefault="00F90815" w:rsidP="00F16B55">
      <w:pPr>
        <w:pStyle w:val="BodyText"/>
        <w:numPr>
          <w:ilvl w:val="0"/>
          <w:numId w:val="23"/>
        </w:numPr>
        <w:tabs>
          <w:tab w:val="left" w:pos="1359"/>
        </w:tabs>
        <w:kinsoku w:val="0"/>
        <w:overflowPunct w:val="0"/>
        <w:spacing w:before="0" w:after="120"/>
        <w:ind w:right="111"/>
        <w:jc w:val="both"/>
      </w:pPr>
      <w:r w:rsidRPr="00C02800">
        <w:t>Furthermore, additional services shall be permitted in the kitchen premises (for example washing dishes, pantry, changing rooms, etc.) including in directly communicating premises.</w:t>
      </w:r>
    </w:p>
    <w:p w:rsidR="008E2471" w:rsidRPr="00C02800" w:rsidRDefault="008E2471"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7.1.2</w:t>
      </w:r>
      <w:r w:rsidRPr="00C02800">
        <w:rPr>
          <w:rFonts w:ascii="Liberation Sans" w:hAnsi="Liberation Sans"/>
          <w:b/>
          <w:bCs/>
          <w:sz w:val="24"/>
          <w:szCs w:val="24"/>
        </w:rPr>
        <w:tab/>
        <w:t>Positioning</w:t>
      </w:r>
    </w:p>
    <w:p w:rsidR="00F90815" w:rsidRPr="00C02800" w:rsidRDefault="00F90815" w:rsidP="00F16B55">
      <w:pPr>
        <w:pStyle w:val="BodyText"/>
        <w:tabs>
          <w:tab w:val="left" w:pos="1357"/>
        </w:tabs>
        <w:kinsoku w:val="0"/>
        <w:overflowPunct w:val="0"/>
        <w:spacing w:before="0" w:after="120"/>
        <w:ind w:right="123"/>
      </w:pPr>
      <w:r w:rsidRPr="00C02800">
        <w:t>1.</w:t>
      </w:r>
      <w:r w:rsidRPr="00C02800">
        <w:tab/>
        <w:t>The lowest floor level of the premises shall not be lower than – 5 m in relation to the reference plane.</w:t>
      </w:r>
    </w:p>
    <w:p w:rsidR="004E749E" w:rsidRPr="00C02800"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7.1.3</w:t>
      </w:r>
      <w:r w:rsidRPr="00C02800">
        <w:rPr>
          <w:rFonts w:ascii="Liberation Sans" w:hAnsi="Liberation Sans"/>
          <w:b/>
          <w:bCs/>
          <w:sz w:val="24"/>
          <w:szCs w:val="24"/>
        </w:rPr>
        <w:tab/>
        <w:t>Construction specifications</w:t>
      </w:r>
    </w:p>
    <w:p w:rsidR="00F90815" w:rsidRPr="00C02800" w:rsidRDefault="00F90815" w:rsidP="00F16B55">
      <w:pPr>
        <w:pStyle w:val="BodyText"/>
        <w:tabs>
          <w:tab w:val="left" w:pos="1358"/>
        </w:tabs>
        <w:kinsoku w:val="0"/>
        <w:overflowPunct w:val="0"/>
        <w:spacing w:before="0" w:after="120"/>
        <w:ind w:right="123"/>
      </w:pPr>
      <w:r w:rsidRPr="00C02800">
        <w:t>1.</w:t>
      </w:r>
      <w:r w:rsidRPr="00C02800">
        <w:tab/>
        <w:t>Premises must be made of material that is Italian fire reaction class 0 or at least European fire reaction class A1.</w:t>
      </w:r>
    </w:p>
    <w:p w:rsidR="004E749E" w:rsidRPr="00C02800" w:rsidRDefault="004E749E" w:rsidP="005E266A">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 xml:space="preserve">7.1.3.1 </w:t>
      </w:r>
      <w:r w:rsidRPr="00C02800">
        <w:rPr>
          <w:rFonts w:ascii="Liberation Sans" w:hAnsi="Liberation Sans"/>
          <w:u w:val="single"/>
        </w:rPr>
        <w:t>Additional provisions for outdoor premises built next to the building served</w:t>
      </w:r>
    </w:p>
    <w:p w:rsidR="00F90815" w:rsidRPr="00C02800" w:rsidRDefault="00F90815" w:rsidP="00F16B55">
      <w:pPr>
        <w:pStyle w:val="BodyText"/>
        <w:numPr>
          <w:ilvl w:val="0"/>
          <w:numId w:val="22"/>
        </w:numPr>
        <w:tabs>
          <w:tab w:val="left" w:pos="1359"/>
        </w:tabs>
        <w:kinsoku w:val="0"/>
        <w:overflowPunct w:val="0"/>
        <w:spacing w:before="0" w:after="120"/>
        <w:ind w:right="123" w:hanging="396"/>
      </w:pPr>
      <w:r w:rsidRPr="00C02800">
        <w:t>Walls adjacent to the wall of the building must have no openings and must provide fire resistance of at least REI/EI 30.</w:t>
      </w:r>
    </w:p>
    <w:p w:rsidR="00F90815" w:rsidRPr="00C02800" w:rsidRDefault="00F90815" w:rsidP="00F16B55">
      <w:pPr>
        <w:pStyle w:val="BodyText"/>
        <w:numPr>
          <w:ilvl w:val="0"/>
          <w:numId w:val="22"/>
        </w:numPr>
        <w:tabs>
          <w:tab w:val="left" w:pos="1359"/>
        </w:tabs>
        <w:kinsoku w:val="0"/>
        <w:overflowPunct w:val="0"/>
        <w:spacing w:before="0" w:after="120"/>
        <w:ind w:right="123" w:hanging="396"/>
      </w:pPr>
      <w:r w:rsidRPr="00C02800">
        <w:t>Walls shared with the building must have no openings and must provide fire resistance of at least REI/EI 120.</w:t>
      </w:r>
    </w:p>
    <w:p w:rsidR="004E749E" w:rsidRPr="00C02800"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7.1.4</w:t>
      </w:r>
      <w:r w:rsidRPr="00C02800">
        <w:rPr>
          <w:rFonts w:ascii="Liberation Sans" w:hAnsi="Liberation Sans"/>
          <w:b/>
          <w:bCs/>
          <w:sz w:val="24"/>
          <w:szCs w:val="24"/>
        </w:rPr>
        <w:tab/>
        <w:t>Aeration apertures</w:t>
      </w:r>
    </w:p>
    <w:p w:rsidR="00F90815" w:rsidRPr="00C02800" w:rsidRDefault="00F90815" w:rsidP="00F16B55">
      <w:pPr>
        <w:pStyle w:val="BodyText"/>
        <w:numPr>
          <w:ilvl w:val="0"/>
          <w:numId w:val="21"/>
        </w:numPr>
        <w:tabs>
          <w:tab w:val="left" w:pos="1359"/>
        </w:tabs>
        <w:kinsoku w:val="0"/>
        <w:overflowPunct w:val="0"/>
        <w:spacing w:before="0" w:after="120"/>
        <w:ind w:hanging="396"/>
      </w:pPr>
      <w:r w:rsidRPr="00C02800">
        <w:t>Premises must be provided with aeration apertures made in the external walls.</w:t>
      </w:r>
    </w:p>
    <w:p w:rsidR="00F90815" w:rsidRPr="00C02800" w:rsidRDefault="00F90815" w:rsidP="00F16B55">
      <w:pPr>
        <w:pStyle w:val="BodyText"/>
        <w:numPr>
          <w:ilvl w:val="0"/>
          <w:numId w:val="21"/>
        </w:numPr>
        <w:tabs>
          <w:tab w:val="left" w:pos="1359"/>
        </w:tabs>
        <w:kinsoku w:val="0"/>
        <w:overflowPunct w:val="0"/>
        <w:spacing w:before="0" w:after="120"/>
        <w:ind w:left="1358"/>
      </w:pPr>
      <w:r w:rsidRPr="00C02800">
        <w:t>For the purposes of making the aeration apertures, the roof is considered to be an external wall.</w:t>
      </w:r>
    </w:p>
    <w:p w:rsidR="00F90815" w:rsidRPr="00C02800" w:rsidRDefault="00F90815" w:rsidP="005E266A">
      <w:pPr>
        <w:pStyle w:val="BodyText"/>
        <w:keepNext/>
        <w:numPr>
          <w:ilvl w:val="0"/>
          <w:numId w:val="21"/>
        </w:numPr>
        <w:tabs>
          <w:tab w:val="left" w:pos="1358"/>
        </w:tabs>
        <w:kinsoku w:val="0"/>
        <w:overflowPunct w:val="0"/>
        <w:spacing w:before="0" w:after="120"/>
        <w:ind w:right="123" w:hanging="396"/>
      </w:pPr>
      <w:r w:rsidRPr="00C02800">
        <w:t>The minimum total surface area S [m2] of the aeration apertures must be calculated using the following formula:</w:t>
      </w:r>
    </w:p>
    <w:p w:rsidR="001A5A96" w:rsidRPr="00C02800" w:rsidRDefault="001A5A96" w:rsidP="00F16B55">
      <w:pPr>
        <w:pStyle w:val="Heading31"/>
        <w:kinsoku w:val="0"/>
        <w:overflowPunct w:val="0"/>
        <w:spacing w:before="0" w:after="120"/>
        <w:ind w:left="0"/>
        <w:jc w:val="center"/>
        <w:outlineLvl w:val="9"/>
      </w:pPr>
      <w:r w:rsidRPr="00C02800">
        <w:t>S ≥ k · z · Q</w:t>
      </w:r>
    </w:p>
    <w:p w:rsidR="00F90815" w:rsidRPr="00C02800" w:rsidRDefault="00F90815" w:rsidP="005E266A">
      <w:pPr>
        <w:pStyle w:val="BodyText"/>
        <w:keepNext/>
        <w:kinsoku w:val="0"/>
        <w:overflowPunct w:val="0"/>
        <w:spacing w:before="0" w:after="120"/>
        <w:ind w:left="865" w:firstLine="0"/>
      </w:pPr>
      <w:r w:rsidRPr="00C02800">
        <w:t>where:</w:t>
      </w:r>
    </w:p>
    <w:p w:rsidR="00F90815" w:rsidRPr="00C02800" w:rsidRDefault="00F90815" w:rsidP="00F16B55">
      <w:pPr>
        <w:pStyle w:val="BodyText"/>
        <w:kinsoku w:val="0"/>
        <w:overflowPunct w:val="0"/>
        <w:spacing w:before="0" w:after="120"/>
        <w:ind w:left="1528" w:right="696" w:hanging="573"/>
        <w:jc w:val="both"/>
      </w:pPr>
      <w:r w:rsidRPr="00C02800">
        <w:t>Q</w:t>
      </w:r>
      <w:r w:rsidRPr="00C02800">
        <w:tab/>
        <w:t>total heat input expressed in kW</w:t>
      </w:r>
    </w:p>
    <w:p w:rsidR="00F90815" w:rsidRPr="00C02800" w:rsidRDefault="00F90815" w:rsidP="00F16B55">
      <w:pPr>
        <w:pStyle w:val="BodyText"/>
        <w:kinsoku w:val="0"/>
        <w:overflowPunct w:val="0"/>
        <w:spacing w:before="0" w:after="120"/>
        <w:ind w:left="1528" w:right="696" w:hanging="573"/>
        <w:jc w:val="both"/>
      </w:pPr>
      <w:r w:rsidRPr="00C02800">
        <w:t>k</w:t>
      </w:r>
      <w:r w:rsidRPr="00C02800">
        <w:tab/>
        <w:t>parameter dependent on the position of the heat generation unit in relation to the reference plane taken from the table below.</w:t>
      </w:r>
    </w:p>
    <w:p w:rsidR="00F90815" w:rsidRPr="00C02800" w:rsidRDefault="00F90815" w:rsidP="00F16B55">
      <w:pPr>
        <w:pStyle w:val="BodyText"/>
        <w:kinsoku w:val="0"/>
        <w:overflowPunct w:val="0"/>
        <w:spacing w:before="0" w:after="120"/>
        <w:ind w:left="1528" w:right="706" w:hanging="573"/>
        <w:jc w:val="both"/>
      </w:pPr>
      <w:r w:rsidRPr="00C02800">
        <w:t>z</w:t>
      </w:r>
      <w:r w:rsidRPr="00C02800">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tbl>
      <w:tblPr>
        <w:tblW w:w="9501" w:type="dxa"/>
        <w:tblInd w:w="814" w:type="dxa"/>
        <w:tblLayout w:type="fixed"/>
        <w:tblCellMar>
          <w:left w:w="0" w:type="dxa"/>
          <w:right w:w="0" w:type="dxa"/>
        </w:tblCellMar>
        <w:tblLook w:val="0000" w:firstRow="0" w:lastRow="0" w:firstColumn="0" w:lastColumn="0" w:noHBand="0" w:noVBand="0"/>
      </w:tblPr>
      <w:tblGrid>
        <w:gridCol w:w="3682"/>
        <w:gridCol w:w="1133"/>
        <w:gridCol w:w="1145"/>
        <w:gridCol w:w="3541"/>
      </w:tblGrid>
      <w:tr w:rsidR="00F90815" w:rsidRPr="00C02800" w:rsidTr="0054592C">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5E266A">
            <w:pPr>
              <w:pStyle w:val="TableParagraph"/>
              <w:keepNext/>
              <w:kinsoku w:val="0"/>
              <w:overflowPunct w:val="0"/>
              <w:spacing w:after="120"/>
              <w:ind w:left="49"/>
            </w:pPr>
            <w:r w:rsidRPr="00C02800">
              <w:rPr>
                <w:rFonts w:ascii="Liberation Serif" w:hAnsi="Liberation Serif"/>
                <w:sz w:val="22"/>
                <w:szCs w:val="22"/>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5E266A">
            <w:pPr>
              <w:pStyle w:val="TableParagraph"/>
              <w:keepNext/>
              <w:kinsoku w:val="0"/>
              <w:overflowPunct w:val="0"/>
              <w:spacing w:after="120"/>
              <w:jc w:val="center"/>
            </w:pPr>
            <w:r w:rsidRPr="00C02800">
              <w:rPr>
                <w:rFonts w:ascii="Liberation Serif" w:hAnsi="Liberation Serif"/>
                <w:sz w:val="22"/>
                <w:szCs w:val="22"/>
              </w:rPr>
              <w:t>k</w:t>
            </w:r>
          </w:p>
        </w:tc>
        <w:tc>
          <w:tcPr>
            <w:tcW w:w="4686"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5E266A">
            <w:pPr>
              <w:pStyle w:val="TableParagraph"/>
              <w:keepNext/>
              <w:kinsoku w:val="0"/>
              <w:overflowPunct w:val="0"/>
              <w:spacing w:after="120"/>
              <w:ind w:left="1"/>
              <w:jc w:val="center"/>
              <w:rPr>
                <w:rFonts w:ascii="Liberation Serif" w:hAnsi="Liberation Serif" w:cs="Liberation Serif"/>
                <w:sz w:val="22"/>
                <w:szCs w:val="22"/>
              </w:rPr>
            </w:pPr>
            <w:r w:rsidRPr="00C02800">
              <w:rPr>
                <w:rFonts w:ascii="Liberation Serif" w:hAnsi="Liberation Serif"/>
                <w:sz w:val="22"/>
                <w:szCs w:val="22"/>
              </w:rPr>
              <w:t>z</w:t>
            </w:r>
          </w:p>
          <w:p w:rsidR="00F90815" w:rsidRPr="00C02800" w:rsidRDefault="00F90815" w:rsidP="00D2127A">
            <w:pPr>
              <w:pStyle w:val="TableParagraph"/>
              <w:keepNext/>
              <w:kinsoku w:val="0"/>
              <w:overflowPunct w:val="0"/>
              <w:spacing w:after="120"/>
              <w:ind w:left="936" w:right="45" w:hanging="888"/>
              <w:jc w:val="both"/>
            </w:pPr>
            <w:r w:rsidRPr="00C02800">
              <w:rPr>
                <w:rFonts w:ascii="Liberation Serif" w:hAnsi="Liberation Serif"/>
                <w:sz w:val="20"/>
                <w:szCs w:val="20"/>
              </w:rPr>
              <w:t>Standard</w:t>
            </w:r>
            <w:r w:rsidRPr="00C02800">
              <w:rPr>
                <w:rFonts w:ascii="Liberation Serif" w:hAnsi="Liberation Serif"/>
                <w:sz w:val="20"/>
                <w:szCs w:val="20"/>
              </w:rPr>
              <w:tab/>
              <w:t>With a gas detection system that controls an automatic solenoid valve with manual reset, positioned outside the premises, and optical and acoustic warning devices</w:t>
            </w:r>
          </w:p>
        </w:tc>
      </w:tr>
      <w:tr w:rsidR="00F90815" w:rsidRPr="00C02800" w:rsidTr="0054592C">
        <w:tc>
          <w:tcPr>
            <w:tcW w:w="368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6"/>
            </w:pPr>
            <w:r w:rsidRPr="00C02800">
              <w:rPr>
                <w:rFonts w:ascii="Liberation Serif" w:hAnsi="Liberation Serif"/>
                <w:sz w:val="20"/>
                <w:szCs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51"/>
              <w:jc w:val="center"/>
            </w:pPr>
            <w:r w:rsidRPr="00C02800">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0.8</w:t>
            </w:r>
          </w:p>
        </w:tc>
      </w:tr>
      <w:tr w:rsidR="00F90815" w:rsidRPr="00C02800" w:rsidTr="0054592C">
        <w:tc>
          <w:tcPr>
            <w:tcW w:w="368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Type A semi-below-ground premises or below-ground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5"/>
            </w:pPr>
            <w:r w:rsidRPr="00C02800">
              <w:rPr>
                <w:rFonts w:ascii="Liberation Serif" w:hAnsi="Liberation Serif"/>
                <w:sz w:val="20"/>
                <w:szCs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0.9</w:t>
            </w:r>
          </w:p>
        </w:tc>
      </w:tr>
    </w:tbl>
    <w:p w:rsidR="00C95551" w:rsidRPr="00C02800" w:rsidRDefault="00C95551" w:rsidP="00F16B55">
      <w:pPr>
        <w:spacing w:after="120"/>
      </w:pPr>
    </w:p>
    <w:p w:rsidR="004E749E" w:rsidRPr="00C02800"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7.1.5</w:t>
      </w:r>
      <w:r w:rsidRPr="00C02800">
        <w:rPr>
          <w:rFonts w:ascii="Liberation Sans" w:hAnsi="Liberation Sans"/>
          <w:b/>
          <w:bCs/>
          <w:sz w:val="24"/>
          <w:szCs w:val="24"/>
        </w:rPr>
        <w:tab/>
        <w:t>Access</w:t>
      </w:r>
    </w:p>
    <w:p w:rsidR="00F90815" w:rsidRPr="00C02800" w:rsidRDefault="00F90815" w:rsidP="00F16B55">
      <w:pPr>
        <w:pStyle w:val="BodyText"/>
        <w:tabs>
          <w:tab w:val="left" w:pos="1358"/>
        </w:tabs>
        <w:kinsoku w:val="0"/>
        <w:overflowPunct w:val="0"/>
        <w:spacing w:before="0" w:after="120"/>
        <w:ind w:right="123"/>
      </w:pPr>
      <w:r w:rsidRPr="00C02800">
        <w:t>1.</w:t>
      </w:r>
      <w:r w:rsidRPr="00C02800">
        <w:tab/>
        <w:t>Access must be provided directly from the outside, via a door at least 0.9 m wide made of material in Italian fire reaction class 0 or European fire reaction class A1.</w:t>
      </w:r>
    </w:p>
    <w:p w:rsidR="004E749E" w:rsidRPr="00C02800"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7.1.6</w:t>
      </w:r>
      <w:r w:rsidRPr="00C02800">
        <w:rPr>
          <w:rFonts w:ascii="Liberation Sans" w:hAnsi="Liberation Sans"/>
          <w:b/>
          <w:bCs/>
          <w:sz w:val="24"/>
          <w:szCs w:val="24"/>
        </w:rPr>
        <w:tab/>
        <w:t>Special provisions</w:t>
      </w:r>
    </w:p>
    <w:p w:rsidR="00F90815" w:rsidRPr="00C02800" w:rsidRDefault="00F90815" w:rsidP="00F16B55">
      <w:pPr>
        <w:pStyle w:val="BodyText"/>
        <w:numPr>
          <w:ilvl w:val="0"/>
          <w:numId w:val="98"/>
        </w:numPr>
        <w:kinsoku w:val="0"/>
        <w:overflowPunct w:val="0"/>
        <w:spacing w:before="0" w:after="120"/>
        <w:ind w:right="104"/>
        <w:jc w:val="both"/>
      </w:pPr>
      <w:r w:rsidRPr="00C02800">
        <w:t>Where aeration is provided using controlled aeration apertures, the detection system must also trigger an automatic solenoid valve with automatic resetting included in the internal system outside the installation premises, and trigger optical and acoustic warning devices.</w:t>
      </w:r>
    </w:p>
    <w:p w:rsidR="004E749E" w:rsidRPr="00C02800" w:rsidRDefault="004E749E"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C02800">
        <w:rPr>
          <w:rFonts w:ascii="Liberation Sans" w:hAnsi="Liberation Sans"/>
          <w:b/>
          <w:bCs/>
          <w:sz w:val="26"/>
          <w:szCs w:val="26"/>
        </w:rPr>
        <w:t>7.2</w:t>
      </w:r>
      <w:r w:rsidRPr="00C02800">
        <w:rPr>
          <w:rFonts w:ascii="Liberation Sans" w:hAnsi="Liberation Sans"/>
          <w:b/>
          <w:bCs/>
          <w:sz w:val="26"/>
          <w:szCs w:val="26"/>
        </w:rPr>
        <w:tab/>
        <w:t xml:space="preserve"> Systems for cooking food (kitchens) and washing dishes, including in professional hospitality environments, communities and the like Installation in suitable premises inside the building served.</w:t>
      </w:r>
    </w:p>
    <w:p w:rsidR="004E749E" w:rsidRPr="00C02800"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7.2.1</w:t>
      </w:r>
      <w:r w:rsidRPr="00C02800">
        <w:rPr>
          <w:rFonts w:ascii="Liberation Sans" w:hAnsi="Liberation Sans"/>
          <w:b/>
          <w:bCs/>
          <w:sz w:val="24"/>
          <w:szCs w:val="24"/>
        </w:rPr>
        <w:tab/>
        <w:t>General provisions</w:t>
      </w:r>
    </w:p>
    <w:p w:rsidR="00F90815" w:rsidRPr="00C02800" w:rsidRDefault="00F90815" w:rsidP="00F16B55">
      <w:pPr>
        <w:pStyle w:val="BodyText"/>
        <w:numPr>
          <w:ilvl w:val="0"/>
          <w:numId w:val="20"/>
        </w:numPr>
        <w:tabs>
          <w:tab w:val="left" w:pos="1358"/>
        </w:tabs>
        <w:kinsoku w:val="0"/>
        <w:overflowPunct w:val="0"/>
        <w:spacing w:before="0" w:after="120"/>
        <w:ind w:right="114"/>
        <w:jc w:val="both"/>
      </w:pPr>
      <w:r w:rsidRPr="00C02800">
        <w:t>1.</w:t>
      </w:r>
      <w:r w:rsidRPr="00C02800">
        <w:tab/>
        <w:t>The premises must be used exclusively for heat production systems. Equipment and devices used for complementary or auxiliary functions for the system shall be permitted.</w:t>
      </w:r>
    </w:p>
    <w:p w:rsidR="00F90815" w:rsidRPr="00C02800" w:rsidRDefault="00F90815" w:rsidP="00F16B55">
      <w:pPr>
        <w:pStyle w:val="BodyText"/>
        <w:numPr>
          <w:ilvl w:val="0"/>
          <w:numId w:val="20"/>
        </w:numPr>
        <w:tabs>
          <w:tab w:val="left" w:pos="1359"/>
        </w:tabs>
        <w:kinsoku w:val="0"/>
        <w:overflowPunct w:val="0"/>
        <w:spacing w:before="0" w:after="120"/>
        <w:ind w:right="111"/>
        <w:jc w:val="both"/>
      </w:pPr>
      <w:r w:rsidRPr="00C02800">
        <w:t>Furthermore, additional services shall be permitted in the kitchen premises (for example washing dishes, pantry, changing rooms, etc.) including in directly communicating premises.</w:t>
      </w:r>
    </w:p>
    <w:p w:rsidR="004E749E" w:rsidRPr="00C02800"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7.2.2</w:t>
      </w:r>
      <w:r w:rsidRPr="00C02800">
        <w:rPr>
          <w:rFonts w:ascii="Liberation Sans" w:hAnsi="Liberation Sans"/>
          <w:b/>
          <w:bCs/>
          <w:sz w:val="24"/>
          <w:szCs w:val="24"/>
        </w:rPr>
        <w:tab/>
        <w:t>Positioning</w:t>
      </w:r>
    </w:p>
    <w:p w:rsidR="00F90815" w:rsidRPr="00C02800" w:rsidRDefault="00F90815" w:rsidP="00F16B55">
      <w:pPr>
        <w:pStyle w:val="BodyText"/>
        <w:numPr>
          <w:ilvl w:val="0"/>
          <w:numId w:val="19"/>
        </w:numPr>
        <w:tabs>
          <w:tab w:val="left" w:pos="1358"/>
        </w:tabs>
        <w:kinsoku w:val="0"/>
        <w:overflowPunct w:val="0"/>
        <w:spacing w:before="0" w:after="120"/>
        <w:ind w:right="123" w:hanging="396"/>
      </w:pPr>
      <w:r w:rsidRPr="00C02800">
        <w:t>The lowest floor level of the premises shall not be lower than – 5 m in relation to the reference plane.</w:t>
      </w:r>
    </w:p>
    <w:p w:rsidR="00F90815" w:rsidRPr="00C02800" w:rsidRDefault="00F90815" w:rsidP="00F16B55">
      <w:pPr>
        <w:pStyle w:val="BodyText"/>
        <w:numPr>
          <w:ilvl w:val="0"/>
          <w:numId w:val="19"/>
        </w:numPr>
        <w:tabs>
          <w:tab w:val="left" w:pos="1359"/>
        </w:tabs>
        <w:kinsoku w:val="0"/>
        <w:overflowPunct w:val="0"/>
        <w:spacing w:before="0" w:after="120"/>
        <w:ind w:right="123" w:hanging="396"/>
      </w:pPr>
      <w:r w:rsidRPr="00C02800">
        <w:t>The premises must have an external wall whose shortest length must not be less than 15% of the perimeter.</w:t>
      </w:r>
    </w:p>
    <w:p w:rsidR="004E749E" w:rsidRPr="00C02800"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7.2.3</w:t>
      </w:r>
      <w:r w:rsidRPr="00C02800">
        <w:rPr>
          <w:rFonts w:ascii="Liberation Sans" w:hAnsi="Liberation Sans"/>
          <w:b/>
          <w:bCs/>
          <w:sz w:val="24"/>
          <w:szCs w:val="24"/>
        </w:rPr>
        <w:tab/>
        <w:t>Construction specifications</w:t>
      </w:r>
    </w:p>
    <w:p w:rsidR="00F90815" w:rsidRPr="00C02800" w:rsidRDefault="00F90815" w:rsidP="00F16B55">
      <w:pPr>
        <w:pStyle w:val="BodyText"/>
        <w:numPr>
          <w:ilvl w:val="0"/>
          <w:numId w:val="18"/>
        </w:numPr>
        <w:tabs>
          <w:tab w:val="left" w:pos="1359"/>
        </w:tabs>
        <w:kinsoku w:val="0"/>
        <w:overflowPunct w:val="0"/>
        <w:spacing w:before="0" w:after="120"/>
        <w:ind w:hanging="396"/>
      </w:pPr>
      <w:r w:rsidRPr="00C02800">
        <w:t>The premises must form a fire compartment.</w:t>
      </w:r>
    </w:p>
    <w:p w:rsidR="00F90815" w:rsidRPr="00C02800" w:rsidRDefault="00F90815" w:rsidP="005E266A">
      <w:pPr>
        <w:pStyle w:val="BodyText"/>
        <w:keepNext/>
        <w:numPr>
          <w:ilvl w:val="0"/>
          <w:numId w:val="18"/>
        </w:numPr>
        <w:tabs>
          <w:tab w:val="left" w:pos="1359"/>
        </w:tabs>
        <w:kinsoku w:val="0"/>
        <w:overflowPunct w:val="0"/>
        <w:spacing w:before="0" w:after="120"/>
        <w:ind w:right="123" w:hanging="396"/>
      </w:pPr>
      <w:r w:rsidRPr="00C02800">
        <w:t>The structural elements of the premises must satisfy the following requirements, as a function of the total heat input of the system QTOT:</w:t>
      </w:r>
    </w:p>
    <w:tbl>
      <w:tblPr>
        <w:tblW w:w="10206" w:type="dxa"/>
        <w:tblInd w:w="110" w:type="dxa"/>
        <w:tblLayout w:type="fixed"/>
        <w:tblCellMar>
          <w:left w:w="0" w:type="dxa"/>
          <w:right w:w="0" w:type="dxa"/>
        </w:tblCellMar>
        <w:tblLook w:val="0000" w:firstRow="0" w:lastRow="0" w:firstColumn="0" w:lastColumn="0" w:noHBand="0" w:noVBand="0"/>
      </w:tblPr>
      <w:tblGrid>
        <w:gridCol w:w="1293"/>
        <w:gridCol w:w="1815"/>
        <w:gridCol w:w="3067"/>
        <w:gridCol w:w="3450"/>
        <w:gridCol w:w="581"/>
      </w:tblGrid>
      <w:tr w:rsidR="00F90815" w:rsidRPr="00C02800" w:rsidTr="004D36F4">
        <w:tc>
          <w:tcPr>
            <w:tcW w:w="1293" w:type="dxa"/>
            <w:vMerge w:val="restart"/>
            <w:tcBorders>
              <w:top w:val="nil"/>
              <w:left w:val="nil"/>
              <w:bottom w:val="nil"/>
              <w:right w:val="single" w:sz="2" w:space="0" w:color="656565"/>
            </w:tcBorders>
          </w:tcPr>
          <w:p w:rsidR="00F90815" w:rsidRPr="00C02800" w:rsidRDefault="00F90815" w:rsidP="005E266A">
            <w:pPr>
              <w:keepNext/>
              <w:spacing w:after="120"/>
            </w:pPr>
          </w:p>
        </w:tc>
        <w:tc>
          <w:tcPr>
            <w:tcW w:w="1815"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5E266A">
            <w:pPr>
              <w:pStyle w:val="TableParagraph"/>
              <w:keepNext/>
              <w:kinsoku w:val="0"/>
              <w:overflowPunct w:val="0"/>
              <w:spacing w:after="120"/>
              <w:rPr>
                <w:rFonts w:ascii="Liberation Serif" w:hAnsi="Liberation Serif" w:cs="Liberation Serif"/>
                <w:sz w:val="16"/>
                <w:szCs w:val="16"/>
              </w:rPr>
            </w:pPr>
          </w:p>
          <w:p w:rsidR="00F90815" w:rsidRPr="00C02800" w:rsidRDefault="00F90815" w:rsidP="005E266A">
            <w:pPr>
              <w:pStyle w:val="TableParagraph"/>
              <w:keepNext/>
              <w:kinsoku w:val="0"/>
              <w:overflowPunct w:val="0"/>
              <w:spacing w:after="120"/>
              <w:jc w:val="center"/>
            </w:pPr>
            <w:r w:rsidRPr="00C02800">
              <w:rPr>
                <w:rFonts w:ascii="Liberation Serif" w:hAnsi="Liberation Serif"/>
              </w:rPr>
              <w:t>QTOT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5E266A">
            <w:pPr>
              <w:pStyle w:val="TableParagraph"/>
              <w:keepNext/>
              <w:kinsoku w:val="0"/>
              <w:overflowPunct w:val="0"/>
              <w:spacing w:after="120"/>
              <w:ind w:left="846" w:right="750" w:hanging="92"/>
            </w:pPr>
            <w:r w:rsidRPr="00C02800">
              <w:rPr>
                <w:rFonts w:ascii="Liberation Serif" w:hAnsi="Liberation Serif"/>
                <w:sz w:val="20"/>
                <w:szCs w:val="20"/>
              </w:rPr>
              <w:t>Fire resistance Load-bearing structures</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5E266A">
            <w:pPr>
              <w:pStyle w:val="TableParagraph"/>
              <w:keepNext/>
              <w:kinsoku w:val="0"/>
              <w:overflowPunct w:val="0"/>
              <w:spacing w:after="120"/>
              <w:ind w:left="976" w:right="943" w:hanging="30"/>
            </w:pPr>
            <w:r w:rsidRPr="00C02800">
              <w:rPr>
                <w:rFonts w:ascii="Liberation Serif" w:hAnsi="Liberation Serif"/>
                <w:sz w:val="20"/>
                <w:szCs w:val="20"/>
              </w:rPr>
              <w:t>Fire resistance Separating elements</w:t>
            </w:r>
          </w:p>
        </w:tc>
        <w:tc>
          <w:tcPr>
            <w:tcW w:w="581" w:type="dxa"/>
            <w:vMerge w:val="restart"/>
            <w:tcBorders>
              <w:top w:val="nil"/>
              <w:left w:val="single" w:sz="2" w:space="0" w:color="656565"/>
              <w:bottom w:val="nil"/>
              <w:right w:val="nil"/>
            </w:tcBorders>
          </w:tcPr>
          <w:p w:rsidR="00F90815" w:rsidRPr="00C02800" w:rsidRDefault="00F90815" w:rsidP="005E266A">
            <w:pPr>
              <w:keepNext/>
              <w:spacing w:after="120"/>
            </w:pPr>
          </w:p>
        </w:tc>
      </w:tr>
      <w:tr w:rsidR="00F90815" w:rsidRPr="00C02800" w:rsidTr="004D36F4">
        <w:tc>
          <w:tcPr>
            <w:tcW w:w="1293" w:type="dxa"/>
            <w:vMerge/>
            <w:tcBorders>
              <w:top w:val="nil"/>
              <w:left w:val="nil"/>
              <w:bottom w:val="nil"/>
              <w:right w:val="single" w:sz="2" w:space="0" w:color="656565"/>
            </w:tcBorders>
          </w:tcPr>
          <w:p w:rsidR="00F90815" w:rsidRPr="00C02800" w:rsidRDefault="00F90815" w:rsidP="00F16B55">
            <w:pPr>
              <w:spacing w:after="120"/>
            </w:pPr>
          </w:p>
        </w:tc>
        <w:tc>
          <w:tcPr>
            <w:tcW w:w="1815"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525"/>
            </w:pPr>
            <w:r w:rsidRPr="00C02800">
              <w:rPr>
                <w:rFonts w:ascii="Liberation Serif" w:hAnsi="Liberation Serif"/>
                <w:sz w:val="20"/>
                <w:szCs w:val="20"/>
              </w:rPr>
              <w: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R ≥ 60</w:t>
            </w:r>
          </w:p>
        </w:tc>
        <w:tc>
          <w:tcPr>
            <w:tcW w:w="3450"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REI/EI ≥ 60</w:t>
            </w:r>
          </w:p>
        </w:tc>
        <w:tc>
          <w:tcPr>
            <w:tcW w:w="581"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3"/>
              <w:jc w:val="center"/>
            </w:pPr>
          </w:p>
        </w:tc>
      </w:tr>
      <w:tr w:rsidR="00F90815" w:rsidRPr="00C02800" w:rsidTr="004D36F4">
        <w:tc>
          <w:tcPr>
            <w:tcW w:w="1293" w:type="dxa"/>
            <w:vMerge/>
            <w:tcBorders>
              <w:top w:val="nil"/>
              <w:left w:val="nil"/>
              <w:bottom w:val="nil"/>
              <w:right w:val="single" w:sz="2" w:space="0" w:color="656565"/>
            </w:tcBorders>
          </w:tcPr>
          <w:p w:rsidR="00F90815" w:rsidRPr="00C02800" w:rsidRDefault="00F90815" w:rsidP="00F16B55">
            <w:pPr>
              <w:pStyle w:val="TableParagraph"/>
              <w:kinsoku w:val="0"/>
              <w:overflowPunct w:val="0"/>
              <w:spacing w:after="120"/>
              <w:ind w:left="3"/>
              <w:jc w:val="center"/>
            </w:pPr>
          </w:p>
        </w:tc>
        <w:tc>
          <w:tcPr>
            <w:tcW w:w="1815"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508"/>
            </w:pPr>
            <w:r w:rsidRPr="00C02800">
              <w:rPr>
                <w:rFonts w:ascii="Liberation Serif" w:hAnsi="Liberation Serif"/>
                <w:sz w:val="20"/>
                <w:szCs w:val="20"/>
              </w:rPr>
              <w:t>&gt;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sz w:val="20"/>
                <w:szCs w:val="20"/>
              </w:rPr>
              <w:t>R ≥ 120</w:t>
            </w:r>
          </w:p>
        </w:tc>
        <w:tc>
          <w:tcPr>
            <w:tcW w:w="3450"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sz w:val="20"/>
                <w:szCs w:val="20"/>
              </w:rPr>
              <w:t>REI/EI ≥ 120</w:t>
            </w:r>
          </w:p>
        </w:tc>
        <w:tc>
          <w:tcPr>
            <w:tcW w:w="581" w:type="dxa"/>
            <w:vMerge/>
            <w:tcBorders>
              <w:top w:val="nil"/>
              <w:left w:val="single" w:sz="2" w:space="0" w:color="656565"/>
              <w:bottom w:val="nil"/>
              <w:right w:val="nil"/>
            </w:tcBorders>
          </w:tcPr>
          <w:p w:rsidR="00F90815" w:rsidRPr="00C02800" w:rsidRDefault="00F90815" w:rsidP="00F16B55">
            <w:pPr>
              <w:pStyle w:val="TableParagraph"/>
              <w:kinsoku w:val="0"/>
              <w:overflowPunct w:val="0"/>
              <w:spacing w:after="120"/>
              <w:ind w:left="1"/>
              <w:jc w:val="center"/>
            </w:pPr>
          </w:p>
        </w:tc>
      </w:tr>
    </w:tbl>
    <w:p w:rsidR="004D36F4" w:rsidRPr="00C02800" w:rsidRDefault="004D36F4" w:rsidP="004D36F4">
      <w:pPr>
        <w:pStyle w:val="BodyText"/>
        <w:kinsoku w:val="0"/>
        <w:overflowPunct w:val="0"/>
        <w:spacing w:before="0" w:after="120"/>
        <w:ind w:left="865" w:firstLine="0"/>
        <w:rPr>
          <w:rFonts w:ascii="Liberation Sans" w:hAnsi="Liberation Sans" w:cs="Liberation Sans"/>
          <w:b/>
          <w:bCs/>
        </w:rPr>
      </w:pPr>
    </w:p>
    <w:p w:rsidR="004E749E" w:rsidRPr="00C02800"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b/>
          <w:bCs/>
          <w:sz w:val="24"/>
          <w:szCs w:val="24"/>
        </w:rPr>
      </w:pPr>
      <w:r w:rsidRPr="00C02800">
        <w:rPr>
          <w:rFonts w:ascii="Liberation Sans" w:hAnsi="Liberation Sans"/>
          <w:b/>
          <w:bCs/>
          <w:sz w:val="24"/>
          <w:szCs w:val="24"/>
        </w:rPr>
        <w:t>7.2.4</w:t>
      </w:r>
      <w:r w:rsidRPr="00C02800">
        <w:rPr>
          <w:rFonts w:ascii="Liberation Sans" w:hAnsi="Liberation Sans"/>
          <w:b/>
          <w:bCs/>
          <w:sz w:val="24"/>
          <w:szCs w:val="24"/>
        </w:rPr>
        <w:tab/>
        <w:t>Aeration apertures</w:t>
      </w:r>
    </w:p>
    <w:p w:rsidR="00F90815" w:rsidRPr="00C02800" w:rsidRDefault="00F90815" w:rsidP="00F16B55">
      <w:pPr>
        <w:pStyle w:val="BodyText"/>
        <w:numPr>
          <w:ilvl w:val="0"/>
          <w:numId w:val="17"/>
        </w:numPr>
        <w:tabs>
          <w:tab w:val="left" w:pos="1359"/>
        </w:tabs>
        <w:kinsoku w:val="0"/>
        <w:overflowPunct w:val="0"/>
        <w:spacing w:before="0" w:after="120"/>
        <w:ind w:hanging="396"/>
      </w:pPr>
      <w:r w:rsidRPr="00C02800">
        <w:t>Premises must be provided with aeration apertures made in the external walls.</w:t>
      </w:r>
    </w:p>
    <w:p w:rsidR="00F90815" w:rsidRPr="00C02800" w:rsidRDefault="00F90815" w:rsidP="00D75FFF">
      <w:pPr>
        <w:pStyle w:val="BodyText"/>
        <w:numPr>
          <w:ilvl w:val="0"/>
          <w:numId w:val="17"/>
        </w:numPr>
        <w:tabs>
          <w:tab w:val="left" w:pos="1359"/>
        </w:tabs>
        <w:kinsoku w:val="0"/>
        <w:overflowPunct w:val="0"/>
        <w:spacing w:before="0" w:after="120"/>
        <w:ind w:right="106" w:hanging="396"/>
        <w:jc w:val="both"/>
      </w:pPr>
      <w:r w:rsidRPr="00C02800">
        <w:t>For the purposes of making the aeration apertures, the roof is considered to be an external wall if it adjoins an uncovered space and the surface area is not less than 20% of the surface area of the premises.</w:t>
      </w:r>
    </w:p>
    <w:p w:rsidR="00F90815" w:rsidRPr="00C02800" w:rsidRDefault="00F90815" w:rsidP="005E266A">
      <w:pPr>
        <w:pStyle w:val="BodyText"/>
        <w:keepNext/>
        <w:numPr>
          <w:ilvl w:val="0"/>
          <w:numId w:val="17"/>
        </w:numPr>
        <w:tabs>
          <w:tab w:val="left" w:pos="1358"/>
        </w:tabs>
        <w:kinsoku w:val="0"/>
        <w:overflowPunct w:val="0"/>
        <w:spacing w:before="0" w:after="120"/>
        <w:ind w:right="106" w:hanging="396"/>
        <w:jc w:val="both"/>
      </w:pPr>
      <w:r w:rsidRPr="00C02800">
        <w:t>The minimum total surface area S [m</w:t>
      </w:r>
      <w:r w:rsidRPr="00C02800">
        <w:rPr>
          <w:vertAlign w:val="superscript"/>
        </w:rPr>
        <w:t>2</w:t>
      </w:r>
      <w:r w:rsidRPr="00C02800">
        <w:t>] of the permanent aeration apertures must be determined as follows:</w:t>
      </w:r>
    </w:p>
    <w:p w:rsidR="001A5A96" w:rsidRPr="00C02800" w:rsidRDefault="001A5A96" w:rsidP="00F16B55">
      <w:pPr>
        <w:pStyle w:val="Heading31"/>
        <w:kinsoku w:val="0"/>
        <w:overflowPunct w:val="0"/>
        <w:spacing w:before="0" w:after="120"/>
        <w:ind w:left="0"/>
        <w:jc w:val="center"/>
        <w:outlineLvl w:val="9"/>
      </w:pPr>
      <w:r w:rsidRPr="00C02800">
        <w:t>S ≥ k · z · Q</w:t>
      </w:r>
    </w:p>
    <w:p w:rsidR="00F90815" w:rsidRPr="00C02800" w:rsidRDefault="00F90815" w:rsidP="005E266A">
      <w:pPr>
        <w:pStyle w:val="BodyText"/>
        <w:keepNext/>
        <w:kinsoku w:val="0"/>
        <w:overflowPunct w:val="0"/>
        <w:spacing w:before="0" w:after="120"/>
        <w:ind w:left="865" w:firstLine="0"/>
      </w:pPr>
      <w:r w:rsidRPr="00C02800">
        <w:t>where:</w:t>
      </w:r>
    </w:p>
    <w:p w:rsidR="00F90815" w:rsidRPr="00C02800" w:rsidRDefault="00F90815" w:rsidP="00F16B55">
      <w:pPr>
        <w:pStyle w:val="BodyText"/>
        <w:kinsoku w:val="0"/>
        <w:overflowPunct w:val="0"/>
        <w:spacing w:before="0" w:after="120"/>
        <w:ind w:left="1528" w:right="696" w:hanging="573"/>
        <w:jc w:val="both"/>
      </w:pPr>
      <w:r w:rsidRPr="00C02800">
        <w:t>Q</w:t>
      </w:r>
      <w:r w:rsidRPr="00C02800">
        <w:tab/>
        <w:t>total heat input expressed in kW</w:t>
      </w:r>
    </w:p>
    <w:p w:rsidR="00F90815" w:rsidRPr="00C02800" w:rsidRDefault="00F90815" w:rsidP="00F16B55">
      <w:pPr>
        <w:pStyle w:val="BodyText"/>
        <w:kinsoku w:val="0"/>
        <w:overflowPunct w:val="0"/>
        <w:spacing w:before="0" w:after="120"/>
        <w:ind w:left="1528" w:right="696" w:hanging="573"/>
        <w:jc w:val="both"/>
      </w:pPr>
      <w:r w:rsidRPr="00C02800">
        <w:t>k</w:t>
      </w:r>
      <w:r w:rsidRPr="00C02800">
        <w:tab/>
        <w:t>parameter dependent on the position of the heat generation unit in relation to the reference plane taken from the table below.</w:t>
      </w:r>
    </w:p>
    <w:p w:rsidR="00F90815" w:rsidRPr="00C02800" w:rsidRDefault="00F90815" w:rsidP="00F16B55">
      <w:pPr>
        <w:pStyle w:val="BodyText"/>
        <w:kinsoku w:val="0"/>
        <w:overflowPunct w:val="0"/>
        <w:spacing w:before="0" w:after="120"/>
        <w:ind w:left="1528" w:right="706" w:hanging="573"/>
        <w:jc w:val="both"/>
      </w:pPr>
      <w:r w:rsidRPr="00C02800">
        <w:t>z</w:t>
      </w:r>
      <w:r w:rsidRPr="00C02800">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tbl>
      <w:tblPr>
        <w:tblW w:w="9447" w:type="dxa"/>
        <w:tblInd w:w="868" w:type="dxa"/>
        <w:tblLayout w:type="fixed"/>
        <w:tblCellMar>
          <w:left w:w="0" w:type="dxa"/>
          <w:right w:w="0" w:type="dxa"/>
        </w:tblCellMar>
        <w:tblLook w:val="0000" w:firstRow="0" w:lastRow="0" w:firstColumn="0" w:lastColumn="0" w:noHBand="0" w:noVBand="0"/>
      </w:tblPr>
      <w:tblGrid>
        <w:gridCol w:w="3682"/>
        <w:gridCol w:w="1133"/>
        <w:gridCol w:w="1145"/>
        <w:gridCol w:w="3487"/>
      </w:tblGrid>
      <w:tr w:rsidR="00F90815" w:rsidRPr="00C02800" w:rsidTr="004D36F4">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5E266A">
            <w:pPr>
              <w:pStyle w:val="TableParagraph"/>
              <w:keepNext/>
              <w:kinsoku w:val="0"/>
              <w:overflowPunct w:val="0"/>
              <w:spacing w:after="120"/>
              <w:ind w:left="49"/>
            </w:pPr>
            <w:r w:rsidRPr="00C02800">
              <w:rPr>
                <w:rFonts w:ascii="Liberation Serif" w:hAnsi="Liberation Serif"/>
                <w:sz w:val="22"/>
                <w:szCs w:val="22"/>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5E266A">
            <w:pPr>
              <w:pStyle w:val="TableParagraph"/>
              <w:keepNext/>
              <w:kinsoku w:val="0"/>
              <w:overflowPunct w:val="0"/>
              <w:spacing w:after="120"/>
              <w:jc w:val="center"/>
            </w:pPr>
            <w:r w:rsidRPr="00C02800">
              <w:rPr>
                <w:rFonts w:ascii="Liberation Serif" w:hAnsi="Liberation Serif"/>
                <w:sz w:val="22"/>
                <w:szCs w:val="22"/>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5E266A">
            <w:pPr>
              <w:pStyle w:val="TableParagraph"/>
              <w:keepNext/>
              <w:kinsoku w:val="0"/>
              <w:overflowPunct w:val="0"/>
              <w:spacing w:after="120"/>
              <w:jc w:val="center"/>
              <w:rPr>
                <w:rFonts w:ascii="Liberation Serif" w:hAnsi="Liberation Serif" w:cs="Liberation Serif"/>
                <w:sz w:val="22"/>
                <w:szCs w:val="22"/>
              </w:rPr>
            </w:pPr>
            <w:r w:rsidRPr="00C02800">
              <w:rPr>
                <w:rFonts w:ascii="Liberation Serif" w:hAnsi="Liberation Serif"/>
                <w:sz w:val="22"/>
                <w:szCs w:val="22"/>
              </w:rPr>
              <w:t>z</w:t>
            </w:r>
          </w:p>
          <w:p w:rsidR="00F90815" w:rsidRPr="00C02800" w:rsidRDefault="00F90815" w:rsidP="005E266A">
            <w:pPr>
              <w:pStyle w:val="TableParagraph"/>
              <w:keepNext/>
              <w:kinsoku w:val="0"/>
              <w:overflowPunct w:val="0"/>
              <w:spacing w:after="120"/>
              <w:ind w:left="972" w:right="44" w:hanging="924"/>
              <w:jc w:val="both"/>
            </w:pPr>
            <w:r w:rsidRPr="00C02800">
              <w:rPr>
                <w:rFonts w:ascii="Liberation Serif" w:hAnsi="Liberation Serif"/>
                <w:sz w:val="20"/>
                <w:szCs w:val="20"/>
              </w:rPr>
              <w:t>Standard</w:t>
            </w:r>
            <w:r w:rsidRPr="00C02800">
              <w:rPr>
                <w:rFonts w:ascii="Liberation Serif" w:hAnsi="Liberation Serif"/>
                <w:sz w:val="20"/>
                <w:szCs w:val="20"/>
              </w:rPr>
              <w:tab/>
              <w:t>With a gas detection system that controls an automatic solenoid valve with manual reset, positioned outside the premises, and optical and acoustic warning devices</w:t>
            </w:r>
          </w:p>
        </w:tc>
      </w:tr>
      <w:tr w:rsidR="00F90815" w:rsidRPr="00C02800" w:rsidTr="004D36F4">
        <w:tc>
          <w:tcPr>
            <w:tcW w:w="368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6"/>
            </w:pPr>
            <w:r w:rsidRPr="00C02800">
              <w:rPr>
                <w:rFonts w:ascii="Liberation Serif" w:hAnsi="Liberation Serif"/>
                <w:sz w:val="20"/>
                <w:szCs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51"/>
              <w:jc w:val="center"/>
            </w:pPr>
            <w:r w:rsidRPr="00C02800">
              <w:rPr>
                <w:rFonts w:ascii="Liberation Serif" w:hAnsi="Liberation Serif"/>
                <w:sz w:val="20"/>
                <w:szCs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0.8</w:t>
            </w:r>
          </w:p>
        </w:tc>
      </w:tr>
      <w:tr w:rsidR="00F90815" w:rsidRPr="00C02800" w:rsidTr="004D36F4">
        <w:tc>
          <w:tcPr>
            <w:tcW w:w="3682"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Type A semi-below-ground premises or below-ground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5"/>
            </w:pPr>
            <w:r w:rsidRPr="00C02800">
              <w:rPr>
                <w:rFonts w:ascii="Liberation Serif" w:hAnsi="Liberation Serif"/>
                <w:sz w:val="20"/>
                <w:szCs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sz w:val="20"/>
                <w:szCs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
              <w:jc w:val="center"/>
            </w:pPr>
            <w:r w:rsidRPr="00C02800">
              <w:rPr>
                <w:rFonts w:ascii="Liberation Serif" w:hAnsi="Liberation Serif"/>
                <w:sz w:val="20"/>
                <w:szCs w:val="20"/>
              </w:rPr>
              <w:t>0.9</w:t>
            </w:r>
          </w:p>
        </w:tc>
      </w:tr>
    </w:tbl>
    <w:p w:rsidR="004D36F4" w:rsidRPr="00C02800" w:rsidRDefault="004D36F4" w:rsidP="004D36F4">
      <w:pPr>
        <w:spacing w:after="120"/>
        <w:rPr>
          <w:rFonts w:ascii="Liberation Sans" w:hAnsi="Liberation Sans" w:cs="Liberation Sans"/>
          <w:b/>
          <w:bCs/>
        </w:rPr>
      </w:pPr>
    </w:p>
    <w:p w:rsidR="004E749E" w:rsidRPr="00C02800"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7.2.5</w:t>
      </w:r>
      <w:r w:rsidRPr="00C02800">
        <w:rPr>
          <w:rFonts w:ascii="Liberation Sans" w:hAnsi="Liberation Sans"/>
          <w:b/>
          <w:bCs/>
          <w:sz w:val="24"/>
          <w:szCs w:val="24"/>
        </w:rPr>
        <w:tab/>
        <w:t>Access</w:t>
      </w:r>
    </w:p>
    <w:p w:rsidR="00F90815" w:rsidRPr="00C02800" w:rsidRDefault="00F90815" w:rsidP="005E266A">
      <w:pPr>
        <w:pStyle w:val="BodyText"/>
        <w:keepNext/>
        <w:numPr>
          <w:ilvl w:val="0"/>
          <w:numId w:val="16"/>
        </w:numPr>
        <w:tabs>
          <w:tab w:val="left" w:pos="1359"/>
        </w:tabs>
        <w:kinsoku w:val="0"/>
        <w:overflowPunct w:val="0"/>
        <w:spacing w:before="0" w:after="120"/>
      </w:pPr>
      <w:r w:rsidRPr="00C02800">
        <w:t>Access may be provided:</w:t>
      </w:r>
    </w:p>
    <w:p w:rsidR="00F90815" w:rsidRPr="00C02800" w:rsidRDefault="00F90815" w:rsidP="00F16B55">
      <w:pPr>
        <w:pStyle w:val="BodyText"/>
        <w:numPr>
          <w:ilvl w:val="1"/>
          <w:numId w:val="16"/>
        </w:numPr>
        <w:tabs>
          <w:tab w:val="left" w:pos="1528"/>
        </w:tabs>
        <w:kinsoku w:val="0"/>
        <w:overflowPunct w:val="0"/>
        <w:spacing w:before="0" w:after="120"/>
        <w:ind w:right="114"/>
        <w:jc w:val="both"/>
      </w:pPr>
      <w:r w:rsidRPr="00C02800">
        <w:t>directly from the outside, via a door at least 0.9 m wide made of material in Italian fire reaction class 0 or European fire reaction class A1;</w:t>
      </w:r>
    </w:p>
    <w:p w:rsidR="00F90815" w:rsidRPr="00C02800" w:rsidRDefault="00F90815" w:rsidP="00F16B55">
      <w:pPr>
        <w:pStyle w:val="BodyText"/>
        <w:numPr>
          <w:ilvl w:val="1"/>
          <w:numId w:val="16"/>
        </w:numPr>
        <w:tabs>
          <w:tab w:val="left" w:pos="1528"/>
        </w:tabs>
        <w:kinsoku w:val="0"/>
        <w:overflowPunct w:val="0"/>
        <w:spacing w:before="0" w:after="120"/>
        <w:ind w:right="106"/>
        <w:jc w:val="both"/>
      </w:pPr>
      <w:r w:rsidRPr="00C02800">
        <w:t>and/or from premises used for eating meals, via one or more doors at least 0.9 m wide, providing at least EI 60 characteristics for heat inputs exceeding 116 kW and EI 30 in all other cases, and provided with an automatic closure device, including of the normally open type if connected to a gas and/or fire detection system.</w:t>
      </w:r>
    </w:p>
    <w:p w:rsidR="004E749E" w:rsidRPr="00C02800"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7.2.6</w:t>
      </w:r>
      <w:r w:rsidRPr="00C02800">
        <w:rPr>
          <w:rFonts w:ascii="Liberation Sans" w:hAnsi="Liberation Sans"/>
          <w:b/>
          <w:bCs/>
          <w:sz w:val="24"/>
          <w:szCs w:val="24"/>
        </w:rPr>
        <w:tab/>
        <w:t>Communication</w:t>
      </w:r>
    </w:p>
    <w:p w:rsidR="00F90815" w:rsidRPr="00C02800" w:rsidRDefault="00F90815" w:rsidP="00F16B55">
      <w:pPr>
        <w:pStyle w:val="BodyText"/>
        <w:numPr>
          <w:ilvl w:val="0"/>
          <w:numId w:val="15"/>
        </w:numPr>
        <w:tabs>
          <w:tab w:val="left" w:pos="1359"/>
        </w:tabs>
        <w:kinsoku w:val="0"/>
        <w:overflowPunct w:val="0"/>
        <w:spacing w:before="0" w:after="120"/>
        <w:ind w:right="123" w:hanging="396"/>
      </w:pPr>
      <w:r w:rsidRPr="00C02800">
        <w:t>Communication with premises used for eating meals is permitted subject to the conditions provided for access to the premises.</w:t>
      </w:r>
    </w:p>
    <w:p w:rsidR="00F90815" w:rsidRPr="00C02800" w:rsidRDefault="00F90815" w:rsidP="005E266A">
      <w:pPr>
        <w:pStyle w:val="BodyText"/>
        <w:keepNext/>
        <w:numPr>
          <w:ilvl w:val="0"/>
          <w:numId w:val="15"/>
        </w:numPr>
        <w:tabs>
          <w:tab w:val="left" w:pos="1359"/>
        </w:tabs>
        <w:kinsoku w:val="0"/>
        <w:overflowPunct w:val="0"/>
        <w:spacing w:before="0" w:after="120"/>
        <w:ind w:right="123" w:hanging="396"/>
      </w:pPr>
      <w:r w:rsidRPr="00C02800">
        <w:t>Communication between the kitchen and other rooms related to the activity served by the system other than premises used for eating meals is permitted, via:</w:t>
      </w:r>
    </w:p>
    <w:p w:rsidR="00F90815" w:rsidRPr="00C02800" w:rsidRDefault="00F90815" w:rsidP="00F16B55">
      <w:pPr>
        <w:pStyle w:val="BodyText"/>
        <w:numPr>
          <w:ilvl w:val="1"/>
          <w:numId w:val="15"/>
        </w:numPr>
        <w:tabs>
          <w:tab w:val="left" w:pos="1528"/>
          <w:tab w:val="left" w:pos="3656"/>
        </w:tabs>
        <w:kinsoku w:val="0"/>
        <w:overflowPunct w:val="0"/>
        <w:spacing w:before="0" w:after="120"/>
      </w:pPr>
      <w:r w:rsidRPr="00C02800">
        <w:t>type 1 anteroom</w:t>
      </w:r>
      <w:r w:rsidRPr="00C02800">
        <w:tab/>
        <w:t>for systems with QTOT ≤ 116 kW;</w:t>
      </w:r>
    </w:p>
    <w:p w:rsidR="00F90815" w:rsidRPr="00C02800" w:rsidRDefault="00F90815" w:rsidP="00F16B55">
      <w:pPr>
        <w:pStyle w:val="BodyText"/>
        <w:numPr>
          <w:ilvl w:val="1"/>
          <w:numId w:val="15"/>
        </w:numPr>
        <w:tabs>
          <w:tab w:val="left" w:pos="1528"/>
          <w:tab w:val="left" w:pos="3656"/>
        </w:tabs>
        <w:kinsoku w:val="0"/>
        <w:overflowPunct w:val="0"/>
        <w:spacing w:before="0" w:after="120"/>
      </w:pPr>
      <w:r w:rsidRPr="00C02800">
        <w:t>type 2 anteroom</w:t>
      </w:r>
      <w:r w:rsidRPr="00C02800">
        <w:tab/>
        <w:t>for systems with QTOT &gt; 116 kW;</w:t>
      </w:r>
    </w:p>
    <w:p w:rsidR="00F90815" w:rsidRPr="00C02800" w:rsidRDefault="00F90815" w:rsidP="00F16B55">
      <w:pPr>
        <w:pStyle w:val="BodyText"/>
        <w:numPr>
          <w:ilvl w:val="1"/>
          <w:numId w:val="15"/>
        </w:numPr>
        <w:tabs>
          <w:tab w:val="left" w:pos="1528"/>
          <w:tab w:val="left" w:pos="3655"/>
        </w:tabs>
        <w:kinsoku w:val="0"/>
        <w:overflowPunct w:val="0"/>
        <w:spacing w:before="0" w:after="120"/>
      </w:pPr>
      <w:r w:rsidRPr="00C02800">
        <w:t>type 3 anteroom</w:t>
      </w:r>
      <w:r w:rsidRPr="00C02800">
        <w:tab/>
        <w:t>for communication with public entertainment venues.</w:t>
      </w:r>
    </w:p>
    <w:p w:rsidR="00F90815" w:rsidRPr="00C02800" w:rsidRDefault="00F90815" w:rsidP="00F16B55">
      <w:pPr>
        <w:pStyle w:val="BodyText"/>
        <w:kinsoku w:val="0"/>
        <w:overflowPunct w:val="0"/>
        <w:spacing w:before="0" w:after="120"/>
        <w:ind w:left="1417" w:right="123" w:firstLine="0"/>
      </w:pPr>
      <w:r w:rsidRPr="00C02800">
        <w:t>For devices powered by gas with a density not exceeding 0.8, controlled aeration apertures are permitted in the type 3 anteroom.</w:t>
      </w:r>
    </w:p>
    <w:p w:rsidR="00F90815" w:rsidRPr="00C02800" w:rsidRDefault="00F90815" w:rsidP="00F16B55">
      <w:pPr>
        <w:pStyle w:val="BodyText"/>
        <w:numPr>
          <w:ilvl w:val="0"/>
          <w:numId w:val="15"/>
        </w:numPr>
        <w:tabs>
          <w:tab w:val="left" w:pos="1359"/>
        </w:tabs>
        <w:kinsoku w:val="0"/>
        <w:overflowPunct w:val="0"/>
        <w:spacing w:before="0" w:after="120"/>
        <w:ind w:right="123" w:hanging="396"/>
      </w:pPr>
      <w:r w:rsidRPr="00C02800">
        <w:t>Any other methods of communication indicated in the relevant technical rules for the related activities shall take precedence over those provided for in this decree if they are more stringent.</w:t>
      </w:r>
    </w:p>
    <w:p w:rsidR="004E749E" w:rsidRPr="00C02800" w:rsidRDefault="004E749E" w:rsidP="005E266A">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 xml:space="preserve">7.2.6.1 </w:t>
      </w:r>
      <w:r w:rsidRPr="00C02800">
        <w:rPr>
          <w:rFonts w:ascii="Liberation Sans" w:hAnsi="Liberation Sans"/>
          <w:u w:val="single"/>
        </w:rPr>
        <w:t>Limitations for devices powered by gas with a density exceeding 0.8</w:t>
      </w:r>
    </w:p>
    <w:p w:rsidR="00F90815" w:rsidRPr="00C02800" w:rsidRDefault="00F90815" w:rsidP="00F16B55">
      <w:pPr>
        <w:pStyle w:val="BodyText"/>
        <w:numPr>
          <w:ilvl w:val="0"/>
          <w:numId w:val="1"/>
        </w:numPr>
        <w:tabs>
          <w:tab w:val="left" w:pos="867"/>
        </w:tabs>
        <w:kinsoku w:val="0"/>
        <w:overflowPunct w:val="0"/>
        <w:spacing w:before="0" w:after="120"/>
        <w:ind w:right="103" w:hanging="397"/>
        <w:jc w:val="both"/>
      </w:pPr>
      <w:r w:rsidRPr="00C02800">
        <w:t>Communication with barracks, public entertainment venues, premises subject to crowding greater than 0.4 persons/m2, activities covered by points 41, 58, 66, 67, 68, 69, 71, 72, 73 (tertiary use), 75, 77 category C (for fire prevention heights over 54 m) and 78 of Annex I of Presidential Decree No 151 of 1 August 2011, may only be provided via type 3 anterooms, regardless of heat input.</w:t>
      </w:r>
    </w:p>
    <w:p w:rsidR="004E749E" w:rsidRPr="00C02800"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7.2.7</w:t>
      </w:r>
      <w:r w:rsidRPr="00C02800">
        <w:rPr>
          <w:rFonts w:ascii="Liberation Sans" w:hAnsi="Liberation Sans"/>
          <w:b/>
          <w:bCs/>
          <w:sz w:val="24"/>
          <w:szCs w:val="24"/>
        </w:rPr>
        <w:tab/>
        <w:t>Special provisions</w:t>
      </w:r>
    </w:p>
    <w:p w:rsidR="00F90815" w:rsidRPr="00C02800" w:rsidRDefault="00F90815" w:rsidP="00F16B55">
      <w:pPr>
        <w:pStyle w:val="BodyText"/>
        <w:numPr>
          <w:ilvl w:val="0"/>
          <w:numId w:val="14"/>
        </w:numPr>
        <w:tabs>
          <w:tab w:val="left" w:pos="866"/>
        </w:tabs>
        <w:kinsoku w:val="0"/>
        <w:overflowPunct w:val="0"/>
        <w:spacing w:before="0" w:after="120"/>
        <w:ind w:right="103" w:hanging="397"/>
        <w:jc w:val="both"/>
      </w:pPr>
      <w:r w:rsidRPr="00C02800">
        <w:t>Where aeration is provided using controlled aeration apertures, the detection system must also trigger an automatic solenoid valve with automatic resetting included in the internal system outside the installation premises, and trigger optical and acoustic warning devices.</w:t>
      </w:r>
    </w:p>
    <w:p w:rsidR="004E749E" w:rsidRPr="00C02800" w:rsidRDefault="004E749E"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C02800">
        <w:rPr>
          <w:rFonts w:ascii="Liberation Sans" w:hAnsi="Liberation Sans"/>
          <w:b/>
          <w:bCs/>
          <w:sz w:val="26"/>
          <w:szCs w:val="26"/>
        </w:rPr>
        <w:t>7.3</w:t>
      </w:r>
      <w:r w:rsidRPr="00C02800">
        <w:rPr>
          <w:rFonts w:ascii="Liberation Sans" w:hAnsi="Liberation Sans"/>
          <w:b/>
          <w:bCs/>
          <w:sz w:val="26"/>
          <w:szCs w:val="26"/>
        </w:rPr>
        <w:tab/>
        <w:t>Systems for cooking food (kitchens) and washing dishes, including in professional hospitality environments, communities and the like Installation in premises where meals are eaten</w:t>
      </w:r>
    </w:p>
    <w:p w:rsidR="004E749E" w:rsidRPr="00C02800"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7.3.1</w:t>
      </w:r>
      <w:r w:rsidRPr="00C02800">
        <w:rPr>
          <w:rFonts w:ascii="Liberation Sans" w:hAnsi="Liberation Sans"/>
          <w:b/>
          <w:bCs/>
          <w:sz w:val="24"/>
          <w:szCs w:val="24"/>
        </w:rPr>
        <w:tab/>
        <w:t>General provisions</w:t>
      </w:r>
    </w:p>
    <w:p w:rsidR="00F90815" w:rsidRPr="00C02800" w:rsidRDefault="00F90815" w:rsidP="00F16B55">
      <w:pPr>
        <w:pStyle w:val="BodyText"/>
        <w:numPr>
          <w:ilvl w:val="1"/>
          <w:numId w:val="14"/>
        </w:numPr>
        <w:tabs>
          <w:tab w:val="left" w:pos="1359"/>
        </w:tabs>
        <w:kinsoku w:val="0"/>
        <w:overflowPunct w:val="0"/>
        <w:spacing w:before="0" w:after="120"/>
        <w:ind w:right="105" w:hanging="396"/>
        <w:jc w:val="both"/>
      </w:pPr>
      <w:r w:rsidRPr="00C02800">
        <w:t>Heat generation devices may be installed in premises in which meals are eaten where this does not contravene the specific technical regulations applicable to the activities served.</w:t>
      </w:r>
    </w:p>
    <w:p w:rsidR="004E749E" w:rsidRPr="00C02800"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7.3.2</w:t>
      </w:r>
      <w:r w:rsidRPr="00C02800">
        <w:rPr>
          <w:rFonts w:ascii="Liberation Sans" w:hAnsi="Liberation Sans"/>
          <w:b/>
          <w:bCs/>
          <w:sz w:val="24"/>
          <w:szCs w:val="24"/>
        </w:rPr>
        <w:tab/>
        <w:t>Positioning</w:t>
      </w:r>
    </w:p>
    <w:p w:rsidR="00F90815" w:rsidRPr="00C02800" w:rsidRDefault="00F90815" w:rsidP="00F16B55">
      <w:pPr>
        <w:pStyle w:val="BodyText"/>
        <w:numPr>
          <w:ilvl w:val="0"/>
          <w:numId w:val="13"/>
        </w:numPr>
        <w:tabs>
          <w:tab w:val="left" w:pos="1358"/>
        </w:tabs>
        <w:kinsoku w:val="0"/>
        <w:overflowPunct w:val="0"/>
        <w:spacing w:before="0" w:after="120"/>
        <w:ind w:right="123" w:hanging="396"/>
      </w:pPr>
      <w:r w:rsidRPr="00C02800">
        <w:t>The lowest floor level of the premises shall not be lower than – 5 m in relation to the reference plane.</w:t>
      </w:r>
    </w:p>
    <w:p w:rsidR="00F90815" w:rsidRPr="00C02800" w:rsidRDefault="00F90815" w:rsidP="00F16B55">
      <w:pPr>
        <w:pStyle w:val="BodyText"/>
        <w:numPr>
          <w:ilvl w:val="0"/>
          <w:numId w:val="13"/>
        </w:numPr>
        <w:tabs>
          <w:tab w:val="left" w:pos="1359"/>
        </w:tabs>
        <w:kinsoku w:val="0"/>
        <w:overflowPunct w:val="0"/>
        <w:spacing w:before="0" w:after="120"/>
        <w:ind w:right="123" w:hanging="396"/>
      </w:pPr>
      <w:r w:rsidRPr="00C02800">
        <w:t>The premises must have an external wall whose shortest length must not be less than 15% of the perimeter.</w:t>
      </w:r>
    </w:p>
    <w:p w:rsidR="004E749E" w:rsidRPr="00C02800"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7.3.3</w:t>
      </w:r>
      <w:r w:rsidRPr="00C02800">
        <w:rPr>
          <w:rFonts w:ascii="Liberation Sans" w:hAnsi="Liberation Sans"/>
          <w:b/>
          <w:bCs/>
          <w:sz w:val="24"/>
          <w:szCs w:val="24"/>
        </w:rPr>
        <w:tab/>
        <w:t>Construction specifications</w:t>
      </w:r>
    </w:p>
    <w:p w:rsidR="00F90815" w:rsidRPr="00C02800" w:rsidRDefault="00F90815" w:rsidP="00F16B55">
      <w:pPr>
        <w:pStyle w:val="BodyText"/>
        <w:numPr>
          <w:ilvl w:val="0"/>
          <w:numId w:val="12"/>
        </w:numPr>
        <w:tabs>
          <w:tab w:val="left" w:pos="1359"/>
        </w:tabs>
        <w:kinsoku w:val="0"/>
        <w:overflowPunct w:val="0"/>
        <w:spacing w:before="0" w:after="120"/>
        <w:ind w:hanging="396"/>
      </w:pPr>
      <w:r w:rsidRPr="00C02800">
        <w:t>The premises must form a fire compartment.</w:t>
      </w:r>
    </w:p>
    <w:p w:rsidR="00F90815" w:rsidRPr="00C02800" w:rsidRDefault="00F90815" w:rsidP="005E266A">
      <w:pPr>
        <w:pStyle w:val="BodyText"/>
        <w:keepNext/>
        <w:numPr>
          <w:ilvl w:val="0"/>
          <w:numId w:val="12"/>
        </w:numPr>
        <w:tabs>
          <w:tab w:val="left" w:pos="1359"/>
        </w:tabs>
        <w:kinsoku w:val="0"/>
        <w:overflowPunct w:val="0"/>
        <w:spacing w:before="0" w:after="120"/>
        <w:ind w:right="123" w:hanging="396"/>
      </w:pPr>
      <w:r w:rsidRPr="00C02800">
        <w:t>The structural elements of the premises must satisfy the following requirements, as a function of the total heat input of the system QTOT:</w:t>
      </w:r>
    </w:p>
    <w:tbl>
      <w:tblPr>
        <w:tblW w:w="0" w:type="auto"/>
        <w:tblInd w:w="1404" w:type="dxa"/>
        <w:tblLayout w:type="fixed"/>
        <w:tblCellMar>
          <w:left w:w="0" w:type="dxa"/>
          <w:right w:w="0" w:type="dxa"/>
        </w:tblCellMar>
        <w:tblLook w:val="0000" w:firstRow="0" w:lastRow="0" w:firstColumn="0" w:lastColumn="0" w:noHBand="0" w:noVBand="0"/>
      </w:tblPr>
      <w:tblGrid>
        <w:gridCol w:w="1814"/>
        <w:gridCol w:w="3067"/>
        <w:gridCol w:w="3450"/>
      </w:tblGrid>
      <w:tr w:rsidR="00F90815" w:rsidRPr="00C02800" w:rsidTr="004D36F4">
        <w:tc>
          <w:tcPr>
            <w:tcW w:w="1814"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5E266A">
            <w:pPr>
              <w:pStyle w:val="TableParagraph"/>
              <w:keepNext/>
              <w:kinsoku w:val="0"/>
              <w:overflowPunct w:val="0"/>
              <w:spacing w:after="120"/>
              <w:rPr>
                <w:rFonts w:ascii="Liberation Serif" w:hAnsi="Liberation Serif" w:cs="Liberation Serif"/>
                <w:sz w:val="16"/>
                <w:szCs w:val="16"/>
              </w:rPr>
            </w:pPr>
          </w:p>
          <w:p w:rsidR="00F90815" w:rsidRPr="00C02800" w:rsidRDefault="00F90815" w:rsidP="005E266A">
            <w:pPr>
              <w:pStyle w:val="TableParagraph"/>
              <w:keepNext/>
              <w:kinsoku w:val="0"/>
              <w:overflowPunct w:val="0"/>
              <w:spacing w:after="120"/>
              <w:jc w:val="center"/>
            </w:pPr>
            <w:r w:rsidRPr="00C02800">
              <w:rPr>
                <w:rFonts w:ascii="Liberation Serif" w:hAnsi="Liberation Serif"/>
              </w:rPr>
              <w:t>QTOT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5E266A">
            <w:pPr>
              <w:pStyle w:val="TableParagraph"/>
              <w:keepNext/>
              <w:kinsoku w:val="0"/>
              <w:overflowPunct w:val="0"/>
              <w:spacing w:after="120"/>
              <w:ind w:left="846" w:right="750" w:hanging="92"/>
            </w:pPr>
            <w:r w:rsidRPr="00C02800">
              <w:rPr>
                <w:rFonts w:ascii="Liberation Serif" w:hAnsi="Liberation Serif"/>
                <w:sz w:val="20"/>
                <w:szCs w:val="20"/>
              </w:rPr>
              <w:t>Fire resistance Load-bearing structures</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F90815" w:rsidRPr="00C02800" w:rsidRDefault="00F90815" w:rsidP="005E266A">
            <w:pPr>
              <w:pStyle w:val="TableParagraph"/>
              <w:keepNext/>
              <w:kinsoku w:val="0"/>
              <w:overflowPunct w:val="0"/>
              <w:spacing w:after="120"/>
              <w:ind w:left="976" w:right="943" w:hanging="30"/>
            </w:pPr>
            <w:r w:rsidRPr="00C02800">
              <w:rPr>
                <w:rFonts w:ascii="Liberation Serif" w:hAnsi="Liberation Serif"/>
                <w:sz w:val="20"/>
                <w:szCs w:val="20"/>
              </w:rPr>
              <w:t>Fire resistance Separating elements</w:t>
            </w:r>
          </w:p>
        </w:tc>
      </w:tr>
      <w:tr w:rsidR="00F90815" w:rsidRPr="00C02800" w:rsidTr="004D36F4">
        <w:tc>
          <w:tcPr>
            <w:tcW w:w="1814"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525"/>
            </w:pPr>
            <w:r w:rsidRPr="00C02800">
              <w:rPr>
                <w:rFonts w:ascii="Liberation Serif" w:hAnsi="Liberation Serif"/>
                <w:sz w:val="20"/>
                <w:szCs w:val="20"/>
              </w:rPr>
              <w: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3"/>
              <w:jc w:val="center"/>
            </w:pPr>
            <w:r w:rsidRPr="00C02800">
              <w:rPr>
                <w:rFonts w:ascii="Liberation Serif" w:hAnsi="Liberation Serif"/>
                <w:sz w:val="20"/>
                <w:szCs w:val="20"/>
              </w:rPr>
              <w:t>R ≥ 60</w:t>
            </w:r>
          </w:p>
        </w:tc>
        <w:tc>
          <w:tcPr>
            <w:tcW w:w="3450"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4"/>
              <w:jc w:val="center"/>
            </w:pPr>
            <w:r w:rsidRPr="00C02800">
              <w:rPr>
                <w:rFonts w:ascii="Liberation Serif" w:hAnsi="Liberation Serif"/>
                <w:sz w:val="20"/>
                <w:szCs w:val="20"/>
              </w:rPr>
              <w:t>REI/EI ≥60</w:t>
            </w:r>
          </w:p>
        </w:tc>
      </w:tr>
      <w:tr w:rsidR="00F90815" w:rsidRPr="00C02800" w:rsidTr="004D36F4">
        <w:tc>
          <w:tcPr>
            <w:tcW w:w="1814"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508"/>
            </w:pPr>
            <w:r w:rsidRPr="00C02800">
              <w:rPr>
                <w:rFonts w:ascii="Liberation Serif" w:hAnsi="Liberation Serif"/>
                <w:sz w:val="20"/>
                <w:szCs w:val="20"/>
              </w:rPr>
              <w:t>&gt;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sz w:val="20"/>
                <w:szCs w:val="20"/>
              </w:rPr>
              <w:t>R ≥ 120</w:t>
            </w:r>
          </w:p>
        </w:tc>
        <w:tc>
          <w:tcPr>
            <w:tcW w:w="3450" w:type="dxa"/>
            <w:tcBorders>
              <w:top w:val="single" w:sz="2" w:space="0" w:color="656565"/>
              <w:left w:val="single" w:sz="2" w:space="0" w:color="656565"/>
              <w:bottom w:val="single" w:sz="2" w:space="0" w:color="656565"/>
              <w:right w:val="single" w:sz="2" w:space="0" w:color="656565"/>
            </w:tcBorders>
          </w:tcPr>
          <w:p w:rsidR="00F90815" w:rsidRPr="00C02800" w:rsidRDefault="00F90815" w:rsidP="00F16B55">
            <w:pPr>
              <w:pStyle w:val="TableParagraph"/>
              <w:kinsoku w:val="0"/>
              <w:overflowPunct w:val="0"/>
              <w:spacing w:after="120"/>
              <w:ind w:left="1"/>
              <w:jc w:val="center"/>
            </w:pPr>
            <w:r w:rsidRPr="00C02800">
              <w:rPr>
                <w:rFonts w:ascii="Liberation Serif" w:hAnsi="Liberation Serif"/>
                <w:sz w:val="20"/>
                <w:szCs w:val="20"/>
              </w:rPr>
              <w:t>REI/EI ≥ 120</w:t>
            </w:r>
          </w:p>
        </w:tc>
      </w:tr>
    </w:tbl>
    <w:p w:rsidR="004D36F4" w:rsidRPr="00C02800" w:rsidRDefault="004D36F4" w:rsidP="004D36F4">
      <w:pPr>
        <w:pStyle w:val="BodyText"/>
        <w:tabs>
          <w:tab w:val="left" w:pos="1359"/>
        </w:tabs>
        <w:kinsoku w:val="0"/>
        <w:overflowPunct w:val="0"/>
        <w:spacing w:before="0" w:after="120"/>
        <w:ind w:right="113" w:firstLine="0"/>
        <w:jc w:val="both"/>
      </w:pPr>
    </w:p>
    <w:p w:rsidR="00F90815" w:rsidRPr="00C02800" w:rsidRDefault="00F90815" w:rsidP="00F16B55">
      <w:pPr>
        <w:pStyle w:val="BodyText"/>
        <w:numPr>
          <w:ilvl w:val="0"/>
          <w:numId w:val="12"/>
        </w:numPr>
        <w:tabs>
          <w:tab w:val="left" w:pos="1359"/>
        </w:tabs>
        <w:kinsoku w:val="0"/>
        <w:overflowPunct w:val="0"/>
        <w:spacing w:before="0" w:after="120"/>
        <w:ind w:right="113" w:hanging="396"/>
        <w:jc w:val="both"/>
      </w:pPr>
      <w:r w:rsidRPr="00C02800">
        <w:t>A vertical separation must be provided between the kitchen zone and the meal-eating zone, hanging from the ceiling to a level 2.2 m above the floor and designed to prevent the horizontal propagation of smoke and hot gases inside the premises, made of material in Italian fire reaction class 0 or European fire reaction class A1 and providing sufficient mechanical strength, particularly at the join.</w:t>
      </w:r>
    </w:p>
    <w:p w:rsidR="00F90815" w:rsidRPr="00C02800" w:rsidRDefault="00F90815" w:rsidP="00F16B55">
      <w:pPr>
        <w:pStyle w:val="BodyText"/>
        <w:numPr>
          <w:ilvl w:val="0"/>
          <w:numId w:val="12"/>
        </w:numPr>
        <w:tabs>
          <w:tab w:val="left" w:pos="1359"/>
        </w:tabs>
        <w:kinsoku w:val="0"/>
        <w:overflowPunct w:val="0"/>
        <w:spacing w:before="0" w:after="120"/>
        <w:ind w:right="107" w:hanging="396"/>
        <w:jc w:val="both"/>
      </w:pPr>
      <w:r w:rsidRPr="00C02800">
        <w:t>Furthermore, hoods or similar devices must be made of material in Italian fire reaction class 0 or European fire reaction class A1 and provided with grease filters and devices for collecting condensation.</w:t>
      </w:r>
    </w:p>
    <w:p w:rsidR="00151D66" w:rsidRPr="00C02800" w:rsidRDefault="00151D66"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7.3.4</w:t>
      </w:r>
      <w:r w:rsidRPr="00C02800">
        <w:rPr>
          <w:rFonts w:ascii="Liberation Sans" w:hAnsi="Liberation Sans"/>
          <w:b/>
          <w:bCs/>
          <w:sz w:val="24"/>
          <w:szCs w:val="24"/>
        </w:rPr>
        <w:tab/>
        <w:t>Aeration apertures</w:t>
      </w:r>
    </w:p>
    <w:p w:rsidR="00F90815" w:rsidRPr="00C02800" w:rsidRDefault="00F90815" w:rsidP="00F16B55">
      <w:pPr>
        <w:pStyle w:val="BodyText"/>
        <w:numPr>
          <w:ilvl w:val="0"/>
          <w:numId w:val="11"/>
        </w:numPr>
        <w:tabs>
          <w:tab w:val="left" w:pos="1359"/>
        </w:tabs>
        <w:kinsoku w:val="0"/>
        <w:overflowPunct w:val="0"/>
        <w:spacing w:before="0" w:after="120"/>
        <w:ind w:hanging="396"/>
      </w:pPr>
      <w:r w:rsidRPr="00C02800">
        <w:t>Premises must be provided with aeration apertures made in the external walls.</w:t>
      </w:r>
    </w:p>
    <w:p w:rsidR="00F90815" w:rsidRPr="00C02800" w:rsidRDefault="00F90815" w:rsidP="00D75FFF">
      <w:pPr>
        <w:pStyle w:val="BodyText"/>
        <w:numPr>
          <w:ilvl w:val="0"/>
          <w:numId w:val="11"/>
        </w:numPr>
        <w:tabs>
          <w:tab w:val="left" w:pos="1359"/>
        </w:tabs>
        <w:kinsoku w:val="0"/>
        <w:overflowPunct w:val="0"/>
        <w:spacing w:before="0" w:after="120"/>
        <w:ind w:right="106" w:hanging="396"/>
        <w:jc w:val="both"/>
      </w:pPr>
      <w:r w:rsidRPr="00C02800">
        <w:t>For the purposes of making the aeration apertures, the roof is considered to be an external wall if it adjoins an uncovered space and the surface area is not less than 20% of the surface area of the premises.</w:t>
      </w:r>
    </w:p>
    <w:p w:rsidR="00F90815" w:rsidRPr="00C02800" w:rsidRDefault="00F90815" w:rsidP="005E266A">
      <w:pPr>
        <w:pStyle w:val="BodyText"/>
        <w:keepNext/>
        <w:numPr>
          <w:ilvl w:val="0"/>
          <w:numId w:val="11"/>
        </w:numPr>
        <w:tabs>
          <w:tab w:val="left" w:pos="1358"/>
        </w:tabs>
        <w:kinsoku w:val="0"/>
        <w:overflowPunct w:val="0"/>
        <w:spacing w:before="0" w:after="120"/>
        <w:ind w:right="106" w:hanging="396"/>
        <w:jc w:val="both"/>
      </w:pPr>
      <w:r w:rsidRPr="00C02800">
        <w:t>The minimum total surface area S [m</w:t>
      </w:r>
      <w:r w:rsidRPr="00C02800">
        <w:rPr>
          <w:vertAlign w:val="superscript"/>
        </w:rPr>
        <w:t>2</w:t>
      </w:r>
      <w:r w:rsidRPr="00C02800">
        <w:t>] of the permanent aeration apertures must be determined as follows:</w:t>
      </w:r>
    </w:p>
    <w:p w:rsidR="007019A1" w:rsidRPr="00C02800" w:rsidRDefault="007019A1" w:rsidP="00F16B55">
      <w:pPr>
        <w:pStyle w:val="Heading31"/>
        <w:kinsoku w:val="0"/>
        <w:overflowPunct w:val="0"/>
        <w:spacing w:before="0" w:after="120"/>
        <w:ind w:left="0"/>
        <w:jc w:val="center"/>
        <w:outlineLvl w:val="9"/>
      </w:pPr>
      <w:r w:rsidRPr="00C02800">
        <w:t>S ≥ k · z · Q</w:t>
      </w:r>
    </w:p>
    <w:p w:rsidR="00F90815" w:rsidRPr="00C02800" w:rsidRDefault="00F90815" w:rsidP="005E266A">
      <w:pPr>
        <w:pStyle w:val="BodyText"/>
        <w:keepNext/>
        <w:kinsoku w:val="0"/>
        <w:overflowPunct w:val="0"/>
        <w:spacing w:before="0" w:after="120"/>
        <w:ind w:left="865" w:firstLine="0"/>
      </w:pPr>
      <w:r w:rsidRPr="00C02800">
        <w:t>where:</w:t>
      </w:r>
    </w:p>
    <w:p w:rsidR="00F90815" w:rsidRPr="00C02800" w:rsidRDefault="00F90815" w:rsidP="00F16B55">
      <w:pPr>
        <w:pStyle w:val="BodyText"/>
        <w:kinsoku w:val="0"/>
        <w:overflowPunct w:val="0"/>
        <w:spacing w:before="0" w:after="120"/>
        <w:ind w:left="1528" w:right="696" w:hanging="573"/>
        <w:jc w:val="both"/>
      </w:pPr>
      <w:r w:rsidRPr="00C02800">
        <w:t>Q</w:t>
      </w:r>
      <w:r w:rsidRPr="00C02800">
        <w:tab/>
        <w:t>total heat input expressed in kW</w:t>
      </w:r>
    </w:p>
    <w:p w:rsidR="00F90815" w:rsidRPr="00C02800" w:rsidRDefault="00F90815" w:rsidP="00F16B55">
      <w:pPr>
        <w:pStyle w:val="BodyText"/>
        <w:kinsoku w:val="0"/>
        <w:overflowPunct w:val="0"/>
        <w:spacing w:before="0" w:after="120"/>
        <w:ind w:left="1528" w:right="696" w:hanging="573"/>
        <w:jc w:val="both"/>
      </w:pPr>
      <w:r w:rsidRPr="00C02800">
        <w:t>k</w:t>
      </w:r>
      <w:r w:rsidRPr="00C02800">
        <w:tab/>
        <w:t>parameter dependent on the position of the heat generation unit in relation to the reference plane taken from the table below.</w:t>
      </w:r>
    </w:p>
    <w:p w:rsidR="00F90815" w:rsidRPr="00C02800" w:rsidRDefault="00F90815" w:rsidP="00F16B55">
      <w:pPr>
        <w:pStyle w:val="BodyText"/>
        <w:kinsoku w:val="0"/>
        <w:overflowPunct w:val="0"/>
        <w:spacing w:before="0" w:after="120"/>
        <w:ind w:left="1528" w:right="706" w:hanging="573"/>
        <w:jc w:val="both"/>
      </w:pPr>
      <w:r w:rsidRPr="00C02800">
        <w:t>z</w:t>
      </w:r>
      <w:r w:rsidRPr="00C02800">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tbl>
      <w:tblPr>
        <w:tblW w:w="8904" w:type="dxa"/>
        <w:tblInd w:w="1411" w:type="dxa"/>
        <w:tblLayout w:type="fixed"/>
        <w:tblCellMar>
          <w:left w:w="0" w:type="dxa"/>
          <w:right w:w="0" w:type="dxa"/>
        </w:tblCellMar>
        <w:tblLook w:val="0000" w:firstRow="0" w:lastRow="0" w:firstColumn="0" w:lastColumn="0" w:noHBand="0" w:noVBand="0"/>
      </w:tblPr>
      <w:tblGrid>
        <w:gridCol w:w="3859"/>
        <w:gridCol w:w="1133"/>
        <w:gridCol w:w="1363"/>
        <w:gridCol w:w="2549"/>
      </w:tblGrid>
      <w:tr w:rsidR="00F90815" w:rsidRPr="00C02800" w:rsidTr="004D36F4">
        <w:tc>
          <w:tcPr>
            <w:tcW w:w="3859"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5E266A">
            <w:pPr>
              <w:pStyle w:val="TableParagraph"/>
              <w:keepNext/>
              <w:kinsoku w:val="0"/>
              <w:overflowPunct w:val="0"/>
              <w:spacing w:after="120"/>
              <w:ind w:left="49"/>
            </w:pPr>
            <w:r w:rsidRPr="00C02800">
              <w:rPr>
                <w:rFonts w:ascii="Liberation Serif" w:hAnsi="Liberation Serif"/>
                <w:sz w:val="22"/>
                <w:szCs w:val="22"/>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5E266A">
            <w:pPr>
              <w:pStyle w:val="TableParagraph"/>
              <w:keepNext/>
              <w:kinsoku w:val="0"/>
              <w:overflowPunct w:val="0"/>
              <w:spacing w:after="120"/>
              <w:jc w:val="center"/>
            </w:pPr>
            <w:r w:rsidRPr="00C02800">
              <w:rPr>
                <w:rFonts w:ascii="Liberation Serif" w:hAnsi="Liberation Serif"/>
                <w:sz w:val="22"/>
                <w:szCs w:val="22"/>
              </w:rPr>
              <w:t>k</w:t>
            </w:r>
          </w:p>
        </w:tc>
        <w:tc>
          <w:tcPr>
            <w:tcW w:w="3912"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C02800" w:rsidRDefault="00F90815" w:rsidP="005E266A">
            <w:pPr>
              <w:pStyle w:val="TableParagraph"/>
              <w:keepNext/>
              <w:kinsoku w:val="0"/>
              <w:overflowPunct w:val="0"/>
              <w:spacing w:after="120"/>
              <w:jc w:val="center"/>
              <w:rPr>
                <w:rFonts w:ascii="Liberation Serif" w:hAnsi="Liberation Serif" w:cs="Liberation Serif"/>
                <w:sz w:val="22"/>
                <w:szCs w:val="22"/>
              </w:rPr>
            </w:pPr>
            <w:r w:rsidRPr="00C02800">
              <w:rPr>
                <w:rFonts w:ascii="Liberation Serif" w:hAnsi="Liberation Serif"/>
                <w:sz w:val="22"/>
                <w:szCs w:val="22"/>
              </w:rPr>
              <w:t>z</w:t>
            </w:r>
          </w:p>
          <w:p w:rsidR="00F90815" w:rsidRPr="00C02800" w:rsidRDefault="00F90815" w:rsidP="005E266A">
            <w:pPr>
              <w:pStyle w:val="TableParagraph"/>
              <w:keepNext/>
              <w:tabs>
                <w:tab w:val="left" w:pos="1365"/>
              </w:tabs>
              <w:kinsoku w:val="0"/>
              <w:overflowPunct w:val="0"/>
              <w:spacing w:after="120"/>
              <w:ind w:left="792" w:hanging="792"/>
              <w:jc w:val="both"/>
            </w:pPr>
            <w:r w:rsidRPr="00C02800">
              <w:rPr>
                <w:rFonts w:ascii="Liberation Serif" w:hAnsi="Liberation Serif"/>
                <w:sz w:val="20"/>
                <w:szCs w:val="20"/>
              </w:rPr>
              <w:t>Standard</w:t>
            </w:r>
            <w:r w:rsidRPr="00C02800">
              <w:rPr>
                <w:rFonts w:ascii="Liberation Serif" w:hAnsi="Liberation Serif"/>
                <w:sz w:val="20"/>
                <w:szCs w:val="20"/>
              </w:rPr>
              <w:tab/>
              <w:t>With a gas detection system that controls an automatic solenoid valve with manual reset, positioned outside the premises, and optical and acoustic warning devices</w:t>
            </w:r>
          </w:p>
        </w:tc>
      </w:tr>
      <w:tr w:rsidR="00F90815" w:rsidRPr="00C02800" w:rsidTr="004D36F4">
        <w:tc>
          <w:tcPr>
            <w:tcW w:w="3859"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8"/>
            </w:pPr>
            <w:r w:rsidRPr="00C02800">
              <w:rPr>
                <w:rFonts w:ascii="Liberation Serif" w:hAnsi="Liberation Serif"/>
                <w:sz w:val="20"/>
                <w:szCs w:val="20"/>
              </w:rPr>
              <w:t>0.0010</w:t>
            </w:r>
          </w:p>
        </w:tc>
        <w:tc>
          <w:tcPr>
            <w:tcW w:w="136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58"/>
              <w:jc w:val="center"/>
            </w:pPr>
            <w:r w:rsidRPr="00C02800">
              <w:rPr>
                <w:rFonts w:ascii="Liberation Serif" w:hAnsi="Liberation Serif"/>
                <w:sz w:val="20"/>
                <w:szCs w:val="20"/>
              </w:rPr>
              <w:t>1.0</w:t>
            </w:r>
          </w:p>
        </w:tc>
        <w:tc>
          <w:tcPr>
            <w:tcW w:w="2549"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7"/>
              <w:jc w:val="center"/>
            </w:pPr>
            <w:r w:rsidRPr="00C02800">
              <w:rPr>
                <w:rFonts w:ascii="Liberation Serif" w:hAnsi="Liberation Serif"/>
                <w:sz w:val="20"/>
                <w:szCs w:val="20"/>
              </w:rPr>
              <w:t>0.8</w:t>
            </w:r>
          </w:p>
        </w:tc>
      </w:tr>
      <w:tr w:rsidR="00F90815" w:rsidRPr="00C02800" w:rsidTr="004D36F4">
        <w:tc>
          <w:tcPr>
            <w:tcW w:w="3859"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49"/>
            </w:pPr>
            <w:r w:rsidRPr="00C02800">
              <w:rPr>
                <w:rFonts w:ascii="Liberation Serif" w:hAnsi="Liberation Serif"/>
                <w:sz w:val="20"/>
                <w:szCs w:val="20"/>
              </w:rPr>
              <w:t>Type A semi-below-ground premises or below-ground premises</w:t>
            </w:r>
          </w:p>
        </w:tc>
        <w:tc>
          <w:tcPr>
            <w:tcW w:w="113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ind w:left="285"/>
            </w:pPr>
            <w:r w:rsidRPr="00C02800">
              <w:rPr>
                <w:rFonts w:ascii="Liberation Serif" w:hAnsi="Liberation Serif"/>
                <w:sz w:val="20"/>
                <w:szCs w:val="20"/>
              </w:rPr>
              <w:t>0.0015</w:t>
            </w:r>
          </w:p>
        </w:tc>
        <w:tc>
          <w:tcPr>
            <w:tcW w:w="1363"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1.0</w:t>
            </w:r>
          </w:p>
        </w:tc>
        <w:tc>
          <w:tcPr>
            <w:tcW w:w="2549" w:type="dxa"/>
            <w:tcBorders>
              <w:top w:val="single" w:sz="4" w:space="0" w:color="000000"/>
              <w:left w:val="single" w:sz="4" w:space="0" w:color="000000"/>
              <w:bottom w:val="single" w:sz="4" w:space="0" w:color="000000"/>
              <w:right w:val="single" w:sz="4" w:space="0" w:color="000000"/>
            </w:tcBorders>
          </w:tcPr>
          <w:p w:rsidR="00F90815" w:rsidRPr="00C02800" w:rsidRDefault="00F90815" w:rsidP="00F16B55">
            <w:pPr>
              <w:pStyle w:val="TableParagraph"/>
              <w:kinsoku w:val="0"/>
              <w:overflowPunct w:val="0"/>
              <w:spacing w:after="120"/>
              <w:jc w:val="center"/>
            </w:pPr>
            <w:r w:rsidRPr="00C02800">
              <w:rPr>
                <w:rFonts w:ascii="Liberation Serif" w:hAnsi="Liberation Serif"/>
                <w:sz w:val="20"/>
                <w:szCs w:val="20"/>
              </w:rPr>
              <w:t>0.9</w:t>
            </w:r>
          </w:p>
        </w:tc>
      </w:tr>
    </w:tbl>
    <w:p w:rsidR="004D36F4" w:rsidRPr="00C02800" w:rsidRDefault="004D36F4" w:rsidP="004D36F4">
      <w:pPr>
        <w:pStyle w:val="BodyText"/>
        <w:tabs>
          <w:tab w:val="left" w:pos="1413"/>
        </w:tabs>
        <w:kinsoku w:val="0"/>
        <w:overflowPunct w:val="0"/>
        <w:spacing w:before="0" w:after="120"/>
        <w:ind w:left="1412" w:firstLine="0"/>
      </w:pPr>
    </w:p>
    <w:p w:rsidR="00F90815" w:rsidRPr="00C02800" w:rsidRDefault="00F90815" w:rsidP="005E266A">
      <w:pPr>
        <w:pStyle w:val="BodyText"/>
        <w:keepNext/>
        <w:numPr>
          <w:ilvl w:val="0"/>
          <w:numId w:val="11"/>
        </w:numPr>
        <w:tabs>
          <w:tab w:val="left" w:pos="1413"/>
        </w:tabs>
        <w:kinsoku w:val="0"/>
        <w:overflowPunct w:val="0"/>
        <w:spacing w:before="0" w:after="120"/>
        <w:ind w:left="1412" w:hanging="451"/>
      </w:pPr>
      <w:r w:rsidRPr="00C02800">
        <w:t>Furthermore:</w:t>
      </w:r>
    </w:p>
    <w:p w:rsidR="00F90815" w:rsidRPr="00C02800" w:rsidRDefault="00F90815" w:rsidP="00F16B55">
      <w:pPr>
        <w:pStyle w:val="BodyText"/>
        <w:numPr>
          <w:ilvl w:val="1"/>
          <w:numId w:val="11"/>
        </w:numPr>
        <w:tabs>
          <w:tab w:val="left" w:pos="1528"/>
        </w:tabs>
        <w:kinsoku w:val="0"/>
        <w:overflowPunct w:val="0"/>
        <w:spacing w:before="0" w:after="120"/>
        <w:ind w:right="111"/>
        <w:jc w:val="both"/>
      </w:pPr>
      <w:r w:rsidRPr="00C02800">
        <w:t>the devices used must be connected to a forced extraction system (for example a hood fitted with a mechanical aspirator);</w:t>
      </w:r>
    </w:p>
    <w:p w:rsidR="00F90815" w:rsidRPr="00C02800" w:rsidRDefault="00F90815" w:rsidP="00F16B55">
      <w:pPr>
        <w:pStyle w:val="BodyText"/>
        <w:numPr>
          <w:ilvl w:val="1"/>
          <w:numId w:val="11"/>
        </w:numPr>
        <w:tabs>
          <w:tab w:val="left" w:pos="1528"/>
        </w:tabs>
        <w:kinsoku w:val="0"/>
        <w:overflowPunct w:val="0"/>
        <w:spacing w:before="0" w:after="120"/>
        <w:ind w:right="105"/>
        <w:jc w:val="both"/>
      </w:pPr>
      <w:r w:rsidRPr="00C02800">
        <w:t>during use, the atmosphere in the kitchen zone must be kept constantly at negative pressure in relation to the meal-eating zone by means of the installation of an extraction system that enables the aspiration of a volume equal to 1 m3 of air for each kW of power drawn by the related devices.</w:t>
      </w:r>
    </w:p>
    <w:p w:rsidR="00151D66" w:rsidRPr="00C02800" w:rsidRDefault="00151D66"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7.3.5</w:t>
      </w:r>
      <w:r w:rsidRPr="00C02800">
        <w:rPr>
          <w:rFonts w:ascii="Liberation Sans" w:hAnsi="Liberation Sans"/>
          <w:b/>
          <w:bCs/>
          <w:sz w:val="24"/>
          <w:szCs w:val="24"/>
        </w:rPr>
        <w:tab/>
        <w:t>Access</w:t>
      </w:r>
    </w:p>
    <w:p w:rsidR="00F90815" w:rsidRPr="00C02800" w:rsidRDefault="00F90815" w:rsidP="005E266A">
      <w:pPr>
        <w:pStyle w:val="BodyText"/>
        <w:keepNext/>
        <w:numPr>
          <w:ilvl w:val="0"/>
          <w:numId w:val="10"/>
        </w:numPr>
        <w:tabs>
          <w:tab w:val="left" w:pos="1359"/>
        </w:tabs>
        <w:kinsoku w:val="0"/>
        <w:overflowPunct w:val="0"/>
        <w:spacing w:before="0" w:after="120"/>
      </w:pPr>
      <w:r w:rsidRPr="00C02800">
        <w:t>Access may be provided:</w:t>
      </w:r>
    </w:p>
    <w:p w:rsidR="00F90815" w:rsidRPr="00C02800" w:rsidRDefault="00F90815" w:rsidP="00F16B55">
      <w:pPr>
        <w:pStyle w:val="BodyText"/>
        <w:numPr>
          <w:ilvl w:val="1"/>
          <w:numId w:val="10"/>
        </w:numPr>
        <w:tabs>
          <w:tab w:val="left" w:pos="1528"/>
        </w:tabs>
        <w:kinsoku w:val="0"/>
        <w:overflowPunct w:val="0"/>
        <w:spacing w:before="0" w:after="120"/>
        <w:ind w:right="123"/>
      </w:pPr>
      <w:r w:rsidRPr="00C02800">
        <w:t>directly from the outside, via a door at least 0.9 m wide made of material in Italian fire reaction class 0 or European fire reaction class A1;</w:t>
      </w:r>
    </w:p>
    <w:p w:rsidR="00F90815" w:rsidRPr="00C02800" w:rsidRDefault="00F90815" w:rsidP="00F16B55">
      <w:pPr>
        <w:pStyle w:val="BodyText"/>
        <w:numPr>
          <w:ilvl w:val="1"/>
          <w:numId w:val="10"/>
        </w:numPr>
        <w:tabs>
          <w:tab w:val="left" w:pos="1528"/>
        </w:tabs>
        <w:kinsoku w:val="0"/>
        <w:overflowPunct w:val="0"/>
        <w:spacing w:before="0" w:after="120"/>
      </w:pPr>
      <w:r w:rsidRPr="00C02800">
        <w:t>and/or from the meal-eating zone.</w:t>
      </w:r>
    </w:p>
    <w:p w:rsidR="00151D66" w:rsidRPr="00C02800" w:rsidRDefault="00151D66"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7.3.6</w:t>
      </w:r>
      <w:r w:rsidRPr="00C02800">
        <w:rPr>
          <w:rFonts w:ascii="Liberation Sans" w:hAnsi="Liberation Sans"/>
          <w:b/>
          <w:bCs/>
          <w:sz w:val="24"/>
          <w:szCs w:val="24"/>
        </w:rPr>
        <w:tab/>
        <w:t>Communication</w:t>
      </w:r>
    </w:p>
    <w:p w:rsidR="00F90815" w:rsidRPr="00C02800" w:rsidRDefault="00F90815" w:rsidP="00F16B55">
      <w:pPr>
        <w:pStyle w:val="BodyText"/>
        <w:numPr>
          <w:ilvl w:val="0"/>
          <w:numId w:val="9"/>
        </w:numPr>
        <w:tabs>
          <w:tab w:val="left" w:pos="1359"/>
        </w:tabs>
        <w:kinsoku w:val="0"/>
        <w:overflowPunct w:val="0"/>
        <w:spacing w:before="0" w:after="120"/>
        <w:ind w:right="123" w:hanging="396"/>
      </w:pPr>
      <w:r w:rsidRPr="00C02800">
        <w:t>Furthermore, communication between the premises and other areas related to the activity served by the system is permitted via one or more doors with EI 30 characteristics and automatic closure device.</w:t>
      </w:r>
    </w:p>
    <w:p w:rsidR="00F90815" w:rsidRPr="00C02800" w:rsidRDefault="00F90815" w:rsidP="00F16B55">
      <w:pPr>
        <w:pStyle w:val="BodyText"/>
        <w:numPr>
          <w:ilvl w:val="0"/>
          <w:numId w:val="9"/>
        </w:numPr>
        <w:tabs>
          <w:tab w:val="left" w:pos="1359"/>
        </w:tabs>
        <w:kinsoku w:val="0"/>
        <w:overflowPunct w:val="0"/>
        <w:spacing w:before="0" w:after="120"/>
        <w:ind w:right="123" w:hanging="396"/>
      </w:pPr>
      <w:r w:rsidRPr="00C02800">
        <w:t>Any other methods of communication indicated in the relevant technical rules for the related activities shall take precedence over those provided for in this decree if they are more stringent.</w:t>
      </w:r>
    </w:p>
    <w:p w:rsidR="00151D66" w:rsidRPr="00C02800" w:rsidRDefault="00151D66" w:rsidP="005E266A">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C02800">
        <w:rPr>
          <w:rFonts w:ascii="Liberation Sans" w:hAnsi="Liberation Sans"/>
        </w:rPr>
        <w:t xml:space="preserve">7.3.6.1 </w:t>
      </w:r>
      <w:r w:rsidRPr="00C02800">
        <w:rPr>
          <w:rFonts w:ascii="Liberation Sans" w:hAnsi="Liberation Sans"/>
          <w:u w:val="single"/>
        </w:rPr>
        <w:t>Limitations for devices powered by gas with a density exceeding 0.8</w:t>
      </w:r>
    </w:p>
    <w:p w:rsidR="00F90815" w:rsidRPr="00C02800" w:rsidRDefault="00F90815" w:rsidP="00F16B55">
      <w:pPr>
        <w:pStyle w:val="BodyText"/>
        <w:numPr>
          <w:ilvl w:val="0"/>
          <w:numId w:val="99"/>
        </w:numPr>
        <w:kinsoku w:val="0"/>
        <w:overflowPunct w:val="0"/>
        <w:spacing w:before="0" w:after="120"/>
        <w:ind w:right="107"/>
        <w:jc w:val="both"/>
      </w:pPr>
      <w:r w:rsidRPr="00C02800">
        <w:t>Communication with barracks, public entertainment venues, premises subject to crowding greater than 0.4 persons/m2, activities covered by points 41, 58, 66, 67, 68, 69, 71, 72, 73 (tertiary use), 75, 77 category C (for fire prevention heights over 54 m) and 78 of Annex I of Presidential Decree No 151 of 1 August 2011, may only be provided via type 3 anterooms, regardless of heat input.</w:t>
      </w:r>
    </w:p>
    <w:p w:rsidR="00151D66" w:rsidRPr="00C02800" w:rsidRDefault="00151D66"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7.3.7</w:t>
      </w:r>
      <w:r w:rsidRPr="00C02800">
        <w:rPr>
          <w:rFonts w:ascii="Liberation Sans" w:hAnsi="Liberation Sans"/>
          <w:b/>
          <w:bCs/>
          <w:sz w:val="24"/>
          <w:szCs w:val="24"/>
        </w:rPr>
        <w:tab/>
        <w:t>Special provisions</w:t>
      </w:r>
    </w:p>
    <w:p w:rsidR="00F90815" w:rsidRPr="00C02800" w:rsidRDefault="00F90815" w:rsidP="00F16B55">
      <w:pPr>
        <w:pStyle w:val="BodyText"/>
        <w:numPr>
          <w:ilvl w:val="0"/>
          <w:numId w:val="8"/>
        </w:numPr>
        <w:tabs>
          <w:tab w:val="left" w:pos="1359"/>
        </w:tabs>
        <w:kinsoku w:val="0"/>
        <w:overflowPunct w:val="0"/>
        <w:spacing w:before="0" w:after="120"/>
        <w:ind w:right="112" w:hanging="396"/>
        <w:jc w:val="both"/>
      </w:pPr>
      <w:r w:rsidRPr="00C02800">
        <w:t>In consideration of the anticipated crowding, the premises must be provided with thoroughfares and exit routes that enable rapid and safe evacuation of the people present in the event of an emergency.</w:t>
      </w:r>
    </w:p>
    <w:p w:rsidR="00F90815" w:rsidRPr="00C02800" w:rsidRDefault="00F90815" w:rsidP="00F16B55">
      <w:pPr>
        <w:pStyle w:val="BodyText"/>
        <w:numPr>
          <w:ilvl w:val="0"/>
          <w:numId w:val="8"/>
        </w:numPr>
        <w:tabs>
          <w:tab w:val="left" w:pos="1359"/>
        </w:tabs>
        <w:kinsoku w:val="0"/>
        <w:overflowPunct w:val="0"/>
        <w:spacing w:before="0" w:after="120"/>
        <w:ind w:right="104" w:hanging="396"/>
        <w:jc w:val="both"/>
      </w:pPr>
      <w:r w:rsidRPr="00C02800">
        <w:t>The supply of gas to the equipment must be directly controlled, by means of a solenoid valve installed on the gas supply pipe, by the forced extraction system and must be cut off if the flow rate of the latter drops below the values set and in the event of triggering of a gas detection system installed in the kitchen premises. Reopening the supply of gas to the equipment must be done manually.</w:t>
      </w:r>
    </w:p>
    <w:p w:rsidR="00F90815" w:rsidRPr="00C02800" w:rsidRDefault="00F90815" w:rsidP="00F16B55">
      <w:pPr>
        <w:pStyle w:val="BodyText"/>
        <w:numPr>
          <w:ilvl w:val="0"/>
          <w:numId w:val="8"/>
        </w:numPr>
        <w:tabs>
          <w:tab w:val="left" w:pos="1359"/>
        </w:tabs>
        <w:kinsoku w:val="0"/>
        <w:overflowPunct w:val="0"/>
        <w:spacing w:before="0" w:after="120"/>
        <w:ind w:right="105" w:hanging="396"/>
        <w:jc w:val="both"/>
      </w:pPr>
      <w:r w:rsidRPr="00C02800">
        <w:t>Where aeration is provided using controlled aeration apertures, the detection system must also trigger an automatic solenoid valve with automatic resetting included in the internal system outside the installation premises, and optical and acoustic warning devices.</w:t>
      </w:r>
    </w:p>
    <w:p w:rsidR="00F90815" w:rsidRPr="00C02800" w:rsidRDefault="00F90815" w:rsidP="00001D24">
      <w:pPr>
        <w:pStyle w:val="Heading11"/>
        <w:pageBreakBefore/>
        <w:tabs>
          <w:tab w:val="left" w:pos="1821"/>
        </w:tabs>
        <w:kinsoku w:val="0"/>
        <w:overflowPunct w:val="0"/>
        <w:spacing w:before="0" w:after="120"/>
        <w:ind w:left="0"/>
        <w:outlineLvl w:val="9"/>
        <w:rPr>
          <w:b w:val="0"/>
          <w:bCs w:val="0"/>
        </w:rPr>
      </w:pPr>
      <w:r w:rsidRPr="00C02800">
        <w:t>Section 8</w:t>
      </w:r>
      <w:r w:rsidRPr="00C02800">
        <w:tab/>
        <w:t>Type “A” heating devices with incandescent radiant diffusers</w:t>
      </w:r>
    </w:p>
    <w:p w:rsidR="00151D66" w:rsidRPr="00C02800" w:rsidRDefault="00151D66"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C02800">
        <w:rPr>
          <w:rFonts w:ascii="Liberation Sans" w:hAnsi="Liberation Sans"/>
          <w:b/>
          <w:bCs/>
          <w:sz w:val="26"/>
          <w:szCs w:val="26"/>
        </w:rPr>
        <w:t>8.1</w:t>
      </w:r>
      <w:r w:rsidRPr="00C02800">
        <w:rPr>
          <w:rFonts w:ascii="Liberation Sans" w:hAnsi="Liberation Sans"/>
          <w:b/>
          <w:bCs/>
          <w:sz w:val="26"/>
          <w:szCs w:val="26"/>
        </w:rPr>
        <w:tab/>
        <w:t>Type “A” heating devices with incandescent radiant diffusers Installation in served premises</w:t>
      </w:r>
    </w:p>
    <w:p w:rsidR="00151D66" w:rsidRPr="00C02800" w:rsidRDefault="00151D66"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8.1.1</w:t>
      </w:r>
      <w:r w:rsidRPr="00C02800">
        <w:rPr>
          <w:rFonts w:ascii="Liberation Sans" w:hAnsi="Liberation Sans"/>
          <w:b/>
          <w:bCs/>
          <w:sz w:val="24"/>
          <w:szCs w:val="24"/>
        </w:rPr>
        <w:tab/>
        <w:t>General provisions</w:t>
      </w:r>
    </w:p>
    <w:p w:rsidR="00F90815" w:rsidRPr="00C02800" w:rsidRDefault="00F90815" w:rsidP="005E266A">
      <w:pPr>
        <w:pStyle w:val="BodyText"/>
        <w:keepNext/>
        <w:numPr>
          <w:ilvl w:val="0"/>
          <w:numId w:val="7"/>
        </w:numPr>
        <w:tabs>
          <w:tab w:val="left" w:pos="1359"/>
        </w:tabs>
        <w:kinsoku w:val="0"/>
        <w:overflowPunct w:val="0"/>
        <w:spacing w:before="0" w:after="120"/>
        <w:ind w:hanging="396"/>
      </w:pPr>
      <w:r w:rsidRPr="00C02800">
        <w:t>Installation is prohibited in:</w:t>
      </w:r>
    </w:p>
    <w:p w:rsidR="00F90815" w:rsidRPr="00C02800" w:rsidRDefault="00F90815" w:rsidP="00F16B55">
      <w:pPr>
        <w:pStyle w:val="BodyText"/>
        <w:numPr>
          <w:ilvl w:val="1"/>
          <w:numId w:val="7"/>
        </w:numPr>
        <w:tabs>
          <w:tab w:val="left" w:pos="1528"/>
        </w:tabs>
        <w:kinsoku w:val="0"/>
        <w:overflowPunct w:val="0"/>
        <w:spacing w:before="0" w:after="120"/>
      </w:pPr>
      <w:r w:rsidRPr="00C02800">
        <w:t>inside public entertainment venues;</w:t>
      </w:r>
    </w:p>
    <w:p w:rsidR="00F90815" w:rsidRPr="00C02800" w:rsidRDefault="00F90815" w:rsidP="00F16B55">
      <w:pPr>
        <w:pStyle w:val="BodyText"/>
        <w:numPr>
          <w:ilvl w:val="1"/>
          <w:numId w:val="7"/>
        </w:numPr>
        <w:tabs>
          <w:tab w:val="left" w:pos="1528"/>
        </w:tabs>
        <w:kinsoku w:val="0"/>
        <w:overflowPunct w:val="0"/>
        <w:spacing w:before="0" w:after="120"/>
        <w:ind w:right="102"/>
        <w:jc w:val="both"/>
      </w:pPr>
      <w:r w:rsidRPr="00C02800">
        <w:t>inside areas open to the public that are intended to host the activities covered by points 41, 66, 67, 68, 69, 71, 72, 73, 78 and 79 of Annex I of Presidential Decree No 151 of 1 August 2011;</w:t>
      </w:r>
    </w:p>
    <w:p w:rsidR="00F90815" w:rsidRPr="00C02800" w:rsidRDefault="00F90815" w:rsidP="00F16B55">
      <w:pPr>
        <w:pStyle w:val="BodyText"/>
        <w:numPr>
          <w:ilvl w:val="1"/>
          <w:numId w:val="7"/>
        </w:numPr>
        <w:tabs>
          <w:tab w:val="left" w:pos="1528"/>
        </w:tabs>
        <w:kinsoku w:val="0"/>
        <w:overflowPunct w:val="0"/>
        <w:spacing w:before="0" w:after="120"/>
      </w:pPr>
      <w:r w:rsidRPr="00C02800">
        <w:t>in below-ground premises and semi-below-ground premises;</w:t>
      </w:r>
    </w:p>
    <w:p w:rsidR="00F90815" w:rsidRPr="00C02800" w:rsidRDefault="00F90815" w:rsidP="00F16B55">
      <w:pPr>
        <w:pStyle w:val="BodyText"/>
        <w:numPr>
          <w:ilvl w:val="1"/>
          <w:numId w:val="7"/>
        </w:numPr>
        <w:tabs>
          <w:tab w:val="left" w:pos="1528"/>
        </w:tabs>
        <w:kinsoku w:val="0"/>
        <w:overflowPunct w:val="0"/>
        <w:spacing w:before="0" w:after="120"/>
      </w:pPr>
      <w:r w:rsidRPr="00C02800">
        <w:t>in areas subject to negative pressure;</w:t>
      </w:r>
    </w:p>
    <w:p w:rsidR="00F90815" w:rsidRPr="00C02800" w:rsidRDefault="00F90815" w:rsidP="00F16B55">
      <w:pPr>
        <w:pStyle w:val="BodyText"/>
        <w:numPr>
          <w:ilvl w:val="1"/>
          <w:numId w:val="7"/>
        </w:numPr>
        <w:tabs>
          <w:tab w:val="left" w:pos="1528"/>
        </w:tabs>
        <w:kinsoku w:val="0"/>
        <w:overflowPunct w:val="0"/>
        <w:spacing w:before="0" w:after="120"/>
        <w:ind w:right="106"/>
        <w:jc w:val="both"/>
      </w:pPr>
      <w:r w:rsidRPr="00C02800">
        <w:t>in premises where the processes or concentrations of stored materials in the areas to be heated cause the formation of gas, vapour and/or dust posing a risk of fire and/or explosion.</w:t>
      </w:r>
    </w:p>
    <w:p w:rsidR="00F90815" w:rsidRPr="00C02800" w:rsidRDefault="00F90815" w:rsidP="00F16B55">
      <w:pPr>
        <w:pStyle w:val="BodyText"/>
        <w:numPr>
          <w:ilvl w:val="0"/>
          <w:numId w:val="7"/>
        </w:numPr>
        <w:tabs>
          <w:tab w:val="left" w:pos="1358"/>
        </w:tabs>
        <w:kinsoku w:val="0"/>
        <w:overflowPunct w:val="0"/>
        <w:spacing w:before="0" w:after="120"/>
        <w:ind w:right="114" w:hanging="396"/>
        <w:jc w:val="both"/>
      </w:pPr>
      <w:r w:rsidRPr="00C02800">
        <w:t>The installation of said devices in places where people gather, such as places of worship, is subject to specific risk assessment in which the risks and conditions set out below must be taken into consideration.</w:t>
      </w:r>
    </w:p>
    <w:p w:rsidR="005107E7" w:rsidRPr="00C02800" w:rsidRDefault="005107E7"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8.1.2</w:t>
      </w:r>
      <w:r w:rsidRPr="00C02800">
        <w:rPr>
          <w:rFonts w:ascii="Liberation Sans" w:hAnsi="Liberation Sans"/>
          <w:b/>
          <w:bCs/>
          <w:sz w:val="24"/>
          <w:szCs w:val="24"/>
        </w:rPr>
        <w:tab/>
        <w:t>Positioning</w:t>
      </w:r>
    </w:p>
    <w:p w:rsidR="00F90815" w:rsidRPr="00C02800" w:rsidRDefault="00F90815" w:rsidP="00F16B55">
      <w:pPr>
        <w:pStyle w:val="BodyText"/>
        <w:numPr>
          <w:ilvl w:val="0"/>
          <w:numId w:val="6"/>
        </w:numPr>
        <w:tabs>
          <w:tab w:val="left" w:pos="1359"/>
        </w:tabs>
        <w:kinsoku w:val="0"/>
        <w:overflowPunct w:val="0"/>
        <w:spacing w:before="0" w:after="120"/>
        <w:ind w:right="106" w:hanging="396"/>
        <w:jc w:val="both"/>
      </w:pPr>
      <w:r w:rsidRPr="00C02800">
        <w:t>1.</w:t>
      </w:r>
      <w:r w:rsidRPr="00C02800">
        <w:tab/>
        <w:t>The installation permitted (wall or suspended) is as provided for in the prevailing technical standards of the product. The stability and load resistance of the holding and anchoring elements must be suitable.</w:t>
      </w:r>
    </w:p>
    <w:p w:rsidR="00F90815" w:rsidRPr="00C02800" w:rsidRDefault="00F90815" w:rsidP="00F16B55">
      <w:pPr>
        <w:pStyle w:val="BodyText"/>
        <w:numPr>
          <w:ilvl w:val="0"/>
          <w:numId w:val="6"/>
        </w:numPr>
        <w:tabs>
          <w:tab w:val="left" w:pos="1359"/>
        </w:tabs>
        <w:kinsoku w:val="0"/>
        <w:overflowPunct w:val="0"/>
        <w:spacing w:before="0" w:after="120"/>
        <w:ind w:right="112" w:hanging="396"/>
        <w:jc w:val="both"/>
      </w:pPr>
      <w:r w:rsidRPr="00C02800">
        <w:t>The premises must have an external wall whose shortest length must not be less than 15 % of the perimeter.</w:t>
      </w:r>
    </w:p>
    <w:p w:rsidR="005107E7" w:rsidRPr="00C02800" w:rsidRDefault="005107E7"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8.1.3</w:t>
      </w:r>
      <w:r w:rsidRPr="00C02800">
        <w:rPr>
          <w:rFonts w:ascii="Liberation Sans" w:hAnsi="Liberation Sans"/>
          <w:b/>
          <w:bCs/>
          <w:sz w:val="24"/>
          <w:szCs w:val="24"/>
        </w:rPr>
        <w:tab/>
        <w:t>Construction specifications</w:t>
      </w:r>
    </w:p>
    <w:p w:rsidR="00F90815" w:rsidRPr="00C02800" w:rsidRDefault="00F90815" w:rsidP="005E266A">
      <w:pPr>
        <w:pStyle w:val="BodyText"/>
        <w:keepNext/>
        <w:numPr>
          <w:ilvl w:val="0"/>
          <w:numId w:val="5"/>
        </w:numPr>
        <w:tabs>
          <w:tab w:val="left" w:pos="1359"/>
        </w:tabs>
        <w:kinsoku w:val="0"/>
        <w:overflowPunct w:val="0"/>
        <w:spacing w:before="0" w:after="120"/>
        <w:ind w:left="1368" w:right="108" w:hanging="403"/>
        <w:jc w:val="both"/>
      </w:pPr>
      <w:r w:rsidRPr="00C02800">
        <w:t>1.</w:t>
      </w:r>
      <w:r w:rsidRPr="00C02800">
        <w:tab/>
        <w:t>Horizontal and/or vertical structural elements against which devices may be installed must:</w:t>
      </w:r>
    </w:p>
    <w:p w:rsidR="00F90815" w:rsidRPr="00C02800" w:rsidRDefault="00F90815" w:rsidP="00F16B55">
      <w:pPr>
        <w:pStyle w:val="BodyText"/>
        <w:numPr>
          <w:ilvl w:val="1"/>
          <w:numId w:val="5"/>
        </w:numPr>
        <w:tabs>
          <w:tab w:val="left" w:pos="1528"/>
        </w:tabs>
        <w:kinsoku w:val="0"/>
        <w:overflowPunct w:val="0"/>
        <w:spacing w:before="0" w:after="120"/>
      </w:pPr>
      <w:r w:rsidRPr="00C02800">
        <w:t>provide fire resistance characteristics of at least REI/EI 30;</w:t>
      </w:r>
    </w:p>
    <w:p w:rsidR="00F90815" w:rsidRPr="00C02800" w:rsidRDefault="00F90815" w:rsidP="00F16B55">
      <w:pPr>
        <w:pStyle w:val="BodyText"/>
        <w:numPr>
          <w:ilvl w:val="1"/>
          <w:numId w:val="5"/>
        </w:numPr>
        <w:tabs>
          <w:tab w:val="left" w:pos="1528"/>
        </w:tabs>
        <w:kinsoku w:val="0"/>
        <w:overflowPunct w:val="0"/>
        <w:spacing w:before="0" w:after="120"/>
        <w:ind w:right="111"/>
        <w:jc w:val="both"/>
      </w:pPr>
      <w:r w:rsidRPr="00C02800">
        <w:t>be made of material that is Italian fire reaction class 0 or European fire reaction class A1;</w:t>
      </w:r>
    </w:p>
    <w:p w:rsidR="00F90815" w:rsidRPr="00C02800" w:rsidRDefault="00F90815" w:rsidP="005E266A">
      <w:pPr>
        <w:pStyle w:val="BodyText"/>
        <w:keepNext/>
        <w:numPr>
          <w:ilvl w:val="0"/>
          <w:numId w:val="5"/>
        </w:numPr>
        <w:tabs>
          <w:tab w:val="left" w:pos="1359"/>
        </w:tabs>
        <w:kinsoku w:val="0"/>
        <w:overflowPunct w:val="0"/>
        <w:spacing w:before="0" w:after="120"/>
        <w:ind w:left="1368" w:right="107" w:hanging="403"/>
        <w:jc w:val="both"/>
      </w:pPr>
      <w:r w:rsidRPr="00C02800">
        <w:t>If the aforementioned requirements are not fully or partially satisfied, one of the additional measures set out below must be adopted:</w:t>
      </w:r>
    </w:p>
    <w:p w:rsidR="00F90815" w:rsidRPr="00C02800" w:rsidRDefault="00F90815" w:rsidP="00F16B55">
      <w:pPr>
        <w:pStyle w:val="BodyText"/>
        <w:numPr>
          <w:ilvl w:val="1"/>
          <w:numId w:val="5"/>
        </w:numPr>
        <w:tabs>
          <w:tab w:val="left" w:pos="1529"/>
        </w:tabs>
        <w:kinsoku w:val="0"/>
        <w:overflowPunct w:val="0"/>
        <w:spacing w:before="0" w:after="120"/>
      </w:pPr>
      <w:r w:rsidRPr="00C02800">
        <w:t>the devices must be positioned at least 0.6 m away from the walls of the building;</w:t>
      </w:r>
    </w:p>
    <w:p w:rsidR="00F90815" w:rsidRPr="00C02800" w:rsidRDefault="00F90815" w:rsidP="00F16B55">
      <w:pPr>
        <w:pStyle w:val="BodyText"/>
        <w:numPr>
          <w:ilvl w:val="1"/>
          <w:numId w:val="5"/>
        </w:numPr>
        <w:tabs>
          <w:tab w:val="left" w:pos="1529"/>
        </w:tabs>
        <w:kinsoku w:val="0"/>
        <w:overflowPunct w:val="0"/>
        <w:spacing w:before="0" w:after="120"/>
        <w:ind w:right="105"/>
        <w:jc w:val="both"/>
      </w:pPr>
      <w:r w:rsidRPr="00C02800">
        <w:t>a structural element must be interposed with characteristics not less than REI/EI 120 with dimensions at least 0.50 m larger than the straight protection of the device laterally and 1 m upwards.</w:t>
      </w:r>
    </w:p>
    <w:p w:rsidR="00F90815" w:rsidRPr="00C02800" w:rsidRDefault="00F90815" w:rsidP="00F16B55">
      <w:pPr>
        <w:pStyle w:val="BodyText"/>
        <w:numPr>
          <w:ilvl w:val="0"/>
          <w:numId w:val="5"/>
        </w:numPr>
        <w:tabs>
          <w:tab w:val="left" w:pos="1359"/>
        </w:tabs>
        <w:kinsoku w:val="0"/>
        <w:overflowPunct w:val="0"/>
        <w:spacing w:before="0" w:after="120"/>
        <w:ind w:right="108" w:hanging="396"/>
        <w:jc w:val="both"/>
      </w:pPr>
      <w:r w:rsidRPr="00C02800">
        <w:t>To reduce the risk of heat radiation towards combustible materials (wooden elements, curtains, drapes, etc.), suitable distances and screening must be used between said materials and the radiating device. These solutions must be able to limit the flow of heat to values compatible with each material and must be defined by the designer of the heat production device.</w:t>
      </w:r>
    </w:p>
    <w:p w:rsidR="005107E7" w:rsidRPr="00C02800" w:rsidRDefault="005107E7"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8.1.4</w:t>
      </w:r>
      <w:r w:rsidRPr="00C02800">
        <w:rPr>
          <w:rFonts w:ascii="Liberation Sans" w:hAnsi="Liberation Sans"/>
          <w:b/>
          <w:bCs/>
          <w:sz w:val="24"/>
          <w:szCs w:val="24"/>
        </w:rPr>
        <w:tab/>
        <w:t>Aeration apertures</w:t>
      </w:r>
    </w:p>
    <w:p w:rsidR="00F90815" w:rsidRPr="00C02800" w:rsidRDefault="00F90815" w:rsidP="00F16B55">
      <w:pPr>
        <w:pStyle w:val="BodyText"/>
        <w:numPr>
          <w:ilvl w:val="0"/>
          <w:numId w:val="4"/>
        </w:numPr>
        <w:tabs>
          <w:tab w:val="left" w:pos="1359"/>
        </w:tabs>
        <w:kinsoku w:val="0"/>
        <w:overflowPunct w:val="0"/>
        <w:spacing w:before="0" w:after="120"/>
        <w:ind w:hanging="396"/>
      </w:pPr>
      <w:r w:rsidRPr="00C02800">
        <w:t>Served premises must be provided with permanent aeration apertures made in the external walls.</w:t>
      </w:r>
    </w:p>
    <w:p w:rsidR="00F90815" w:rsidRPr="00C02800" w:rsidRDefault="00F90815" w:rsidP="00F16B55">
      <w:pPr>
        <w:pStyle w:val="BodyText"/>
        <w:numPr>
          <w:ilvl w:val="0"/>
          <w:numId w:val="4"/>
        </w:numPr>
        <w:tabs>
          <w:tab w:val="left" w:pos="1359"/>
        </w:tabs>
        <w:kinsoku w:val="0"/>
        <w:overflowPunct w:val="0"/>
        <w:spacing w:before="0" w:after="120"/>
        <w:ind w:right="111" w:hanging="396"/>
        <w:jc w:val="both"/>
      </w:pPr>
      <w:r w:rsidRPr="00C02800">
        <w:t>For the purposes of making the permanent aeration apertures, the roof is considered to be an external wall if it adjoins an uncovered space and the surface area is not less than 50 % of the surface area of the installation premises.</w:t>
      </w:r>
    </w:p>
    <w:p w:rsidR="00F90815" w:rsidRPr="00C02800" w:rsidRDefault="00F90815" w:rsidP="005E266A">
      <w:pPr>
        <w:pStyle w:val="BodyText"/>
        <w:keepNext/>
        <w:numPr>
          <w:ilvl w:val="0"/>
          <w:numId w:val="4"/>
        </w:numPr>
        <w:tabs>
          <w:tab w:val="left" w:pos="1359"/>
        </w:tabs>
        <w:kinsoku w:val="0"/>
        <w:overflowPunct w:val="0"/>
        <w:spacing w:before="0" w:after="120"/>
        <w:ind w:left="1368" w:right="106" w:hanging="403"/>
        <w:jc w:val="both"/>
      </w:pPr>
      <w:r w:rsidRPr="00C02800">
        <w:t>The minimum total surface area S [m2] of the permanent aeration apertures must not be less than:</w:t>
      </w:r>
    </w:p>
    <w:p w:rsidR="00F90815" w:rsidRPr="00C02800" w:rsidRDefault="00F90815" w:rsidP="00F16B55">
      <w:pPr>
        <w:pStyle w:val="Heading31"/>
        <w:kinsoku w:val="0"/>
        <w:overflowPunct w:val="0"/>
        <w:spacing w:before="0" w:after="120"/>
        <w:ind w:left="1129"/>
        <w:jc w:val="center"/>
        <w:outlineLvl w:val="9"/>
        <w:rPr>
          <w:sz w:val="16"/>
          <w:szCs w:val="16"/>
        </w:rPr>
      </w:pPr>
      <w:r w:rsidRPr="00C02800">
        <w:t>S ≥ 0.01 m</w:t>
      </w:r>
      <w:r w:rsidRPr="00C02800">
        <w:rPr>
          <w:vertAlign w:val="superscript"/>
        </w:rPr>
        <w:t>2</w:t>
      </w:r>
    </w:p>
    <w:p w:rsidR="00C95551" w:rsidRPr="00C02800" w:rsidRDefault="00C95551" w:rsidP="00F16B55">
      <w:pPr>
        <w:pStyle w:val="Heading31"/>
        <w:kinsoku w:val="0"/>
        <w:overflowPunct w:val="0"/>
        <w:spacing w:before="0" w:after="120"/>
        <w:ind w:left="1129"/>
        <w:jc w:val="center"/>
        <w:outlineLvl w:val="9"/>
        <w:rPr>
          <w:sz w:val="16"/>
          <w:szCs w:val="16"/>
        </w:rPr>
      </w:pPr>
    </w:p>
    <w:p w:rsidR="00F90815" w:rsidRPr="00C02800" w:rsidRDefault="00F90815" w:rsidP="00F16B55">
      <w:pPr>
        <w:pStyle w:val="BodyText"/>
        <w:numPr>
          <w:ilvl w:val="0"/>
          <w:numId w:val="4"/>
        </w:numPr>
        <w:tabs>
          <w:tab w:val="left" w:pos="1359"/>
        </w:tabs>
        <w:kinsoku w:val="0"/>
        <w:overflowPunct w:val="0"/>
        <w:spacing w:before="0" w:after="120"/>
        <w:ind w:right="105" w:hanging="396"/>
        <w:jc w:val="both"/>
      </w:pPr>
      <w:r w:rsidRPr="00C02800">
        <w:t>A risk assessment related to the ingress of combustion products (carbon monoxide, carbon dioxide, nitrogen oxide) into the area must be carried out to ensure the proper ventilation of the installation premises and verification of suitability, according to the requirements set out in applicable prevailing technical standards.</w:t>
      </w:r>
    </w:p>
    <w:p w:rsidR="00F90815" w:rsidRPr="00C02800" w:rsidRDefault="00F90815" w:rsidP="005E266A">
      <w:pPr>
        <w:pStyle w:val="BodyText"/>
        <w:keepNext/>
        <w:numPr>
          <w:ilvl w:val="0"/>
          <w:numId w:val="4"/>
        </w:numPr>
        <w:tabs>
          <w:tab w:val="left" w:pos="1359"/>
        </w:tabs>
        <w:kinsoku w:val="0"/>
        <w:overflowPunct w:val="0"/>
        <w:spacing w:before="0" w:after="120"/>
        <w:ind w:left="1368" w:right="103" w:hanging="403"/>
        <w:jc w:val="both"/>
      </w:pPr>
      <w:r w:rsidRPr="00C02800">
        <w:t>Special attention must be paid to the design data relating to start-up times of the devices and their viability as a function of the duration of the activity and external temperatures. It must be ensured that the start-up, including partial, of the heat generation system for heating areas is always subject to verification of compliance with the requirements set out in the prevailing technical standards and any technical specifications provided by the designer, with particular reference to:</w:t>
      </w:r>
    </w:p>
    <w:p w:rsidR="00F90815" w:rsidRPr="00C02800" w:rsidRDefault="00F90815" w:rsidP="00F16B55">
      <w:pPr>
        <w:pStyle w:val="BodyText"/>
        <w:numPr>
          <w:ilvl w:val="1"/>
          <w:numId w:val="4"/>
        </w:numPr>
        <w:tabs>
          <w:tab w:val="left" w:pos="1528"/>
        </w:tabs>
        <w:kinsoku w:val="0"/>
        <w:overflowPunct w:val="0"/>
        <w:spacing w:before="0" w:after="120"/>
        <w:ind w:right="123"/>
      </w:pPr>
      <w:r w:rsidRPr="00C02800">
        <w:t>actual availability of the apertures required to evacuate foul air and to enable the correct operation of the devices;</w:t>
      </w:r>
    </w:p>
    <w:p w:rsidR="00F90815" w:rsidRPr="00C02800" w:rsidRDefault="00F90815" w:rsidP="00F16B55">
      <w:pPr>
        <w:pStyle w:val="BodyText"/>
        <w:numPr>
          <w:ilvl w:val="1"/>
          <w:numId w:val="4"/>
        </w:numPr>
        <w:tabs>
          <w:tab w:val="left" w:pos="1528"/>
        </w:tabs>
        <w:kinsoku w:val="0"/>
        <w:overflowPunct w:val="0"/>
        <w:spacing w:before="0" w:after="120"/>
      </w:pPr>
      <w:r w:rsidRPr="00C02800">
        <w:t>actual activation of the mechanical ventilation system, where provided.</w:t>
      </w:r>
    </w:p>
    <w:p w:rsidR="00F90815" w:rsidRPr="00C02800" w:rsidRDefault="00F90815" w:rsidP="00F16B55">
      <w:pPr>
        <w:pStyle w:val="BodyText"/>
        <w:numPr>
          <w:ilvl w:val="0"/>
          <w:numId w:val="4"/>
        </w:numPr>
        <w:tabs>
          <w:tab w:val="left" w:pos="1359"/>
        </w:tabs>
        <w:kinsoku w:val="0"/>
        <w:overflowPunct w:val="0"/>
        <w:spacing w:before="0" w:after="120"/>
        <w:ind w:right="107" w:hanging="396"/>
        <w:jc w:val="both"/>
      </w:pPr>
      <w:r w:rsidRPr="00C02800">
        <w:t>If a mechanical ventilation system is used, the supply of gas to the devices must be directly controlled by said system and be cut off automatically if the flow rate of said system drops below the required values, with manual reset to restart the supply of gas to the equipment.</w:t>
      </w:r>
    </w:p>
    <w:p w:rsidR="005107E7" w:rsidRPr="00C02800" w:rsidRDefault="005107E7"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8.1.5</w:t>
      </w:r>
      <w:r w:rsidRPr="00C02800">
        <w:rPr>
          <w:rFonts w:ascii="Liberation Sans" w:hAnsi="Liberation Sans"/>
          <w:b/>
          <w:bCs/>
          <w:sz w:val="24"/>
          <w:szCs w:val="24"/>
        </w:rPr>
        <w:tab/>
        <w:t>Communication</w:t>
      </w:r>
    </w:p>
    <w:p w:rsidR="00F90815" w:rsidRPr="00C02800" w:rsidRDefault="00F90815" w:rsidP="00604905">
      <w:pPr>
        <w:pStyle w:val="BodyText"/>
        <w:numPr>
          <w:ilvl w:val="0"/>
          <w:numId w:val="106"/>
        </w:numPr>
        <w:kinsoku w:val="0"/>
        <w:overflowPunct w:val="0"/>
        <w:spacing w:before="0" w:after="120"/>
        <w:ind w:right="102"/>
        <w:jc w:val="both"/>
      </w:pPr>
      <w:r w:rsidRPr="00C02800">
        <w:t>The risk assessment related to ventilation of the areas (ingress of combustion products or dispersion of gas) and consequent suitability checks must also be carried out on any premises directly or functionally communicating with the areas served by the heat production system.</w:t>
      </w:r>
    </w:p>
    <w:p w:rsidR="005107E7" w:rsidRPr="00C02800" w:rsidRDefault="005107E7"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C02800">
        <w:rPr>
          <w:rFonts w:ascii="Liberation Sans" w:hAnsi="Liberation Sans"/>
          <w:b/>
          <w:bCs/>
          <w:sz w:val="24"/>
          <w:szCs w:val="24"/>
        </w:rPr>
        <w:t>8.1.6</w:t>
      </w:r>
      <w:r w:rsidRPr="00C02800">
        <w:rPr>
          <w:rFonts w:ascii="Liberation Sans" w:hAnsi="Liberation Sans"/>
          <w:b/>
          <w:bCs/>
          <w:sz w:val="24"/>
          <w:szCs w:val="24"/>
        </w:rPr>
        <w:tab/>
        <w:t>Special provisions</w:t>
      </w:r>
    </w:p>
    <w:p w:rsidR="00F90815" w:rsidRPr="00C02800" w:rsidRDefault="00F90815" w:rsidP="005E266A">
      <w:pPr>
        <w:pStyle w:val="BodyText"/>
        <w:keepNext/>
        <w:numPr>
          <w:ilvl w:val="0"/>
          <w:numId w:val="3"/>
        </w:numPr>
        <w:tabs>
          <w:tab w:val="left" w:pos="1359"/>
        </w:tabs>
        <w:kinsoku w:val="0"/>
        <w:overflowPunct w:val="0"/>
        <w:spacing w:before="0" w:after="120"/>
        <w:ind w:left="1368" w:right="106" w:hanging="403"/>
        <w:jc w:val="both"/>
      </w:pPr>
      <w:r w:rsidRPr="00C02800">
        <w:t>1.</w:t>
      </w:r>
      <w:r w:rsidRPr="00C02800">
        <w:tab/>
        <w:t>At least the following factors must be taken into account for the risk assessment relating to the presence of gas supply lines inside the area:</w:t>
      </w:r>
    </w:p>
    <w:p w:rsidR="00F90815" w:rsidRPr="00C02800" w:rsidRDefault="00F90815" w:rsidP="00F16B55">
      <w:pPr>
        <w:pStyle w:val="BodyText"/>
        <w:numPr>
          <w:ilvl w:val="1"/>
          <w:numId w:val="3"/>
        </w:numPr>
        <w:tabs>
          <w:tab w:val="left" w:pos="1528"/>
        </w:tabs>
        <w:kinsoku w:val="0"/>
        <w:overflowPunct w:val="0"/>
        <w:spacing w:before="0" w:after="120"/>
        <w:ind w:right="123"/>
      </w:pPr>
      <w:r w:rsidRPr="00C02800">
        <w:t>identifying sources of emissions from a potential gas leak (leaks from valve seals, joints and pipe connections, etc.);</w:t>
      </w:r>
    </w:p>
    <w:p w:rsidR="00F90815" w:rsidRPr="00C02800" w:rsidRDefault="00F90815" w:rsidP="00F16B55">
      <w:pPr>
        <w:pStyle w:val="BodyText"/>
        <w:numPr>
          <w:ilvl w:val="1"/>
          <w:numId w:val="3"/>
        </w:numPr>
        <w:tabs>
          <w:tab w:val="left" w:pos="1528"/>
        </w:tabs>
        <w:kinsoku w:val="0"/>
        <w:overflowPunct w:val="0"/>
        <w:spacing w:before="0" w:after="120"/>
      </w:pPr>
      <w:r w:rsidRPr="00C02800">
        <w:t>determination of release flow rate;</w:t>
      </w:r>
    </w:p>
    <w:p w:rsidR="00F90815" w:rsidRPr="00C02800" w:rsidRDefault="00F90815" w:rsidP="00F16B55">
      <w:pPr>
        <w:pStyle w:val="BodyText"/>
        <w:numPr>
          <w:ilvl w:val="1"/>
          <w:numId w:val="3"/>
        </w:numPr>
        <w:tabs>
          <w:tab w:val="left" w:pos="1528"/>
        </w:tabs>
        <w:kinsoku w:val="0"/>
        <w:overflowPunct w:val="0"/>
        <w:spacing w:before="0" w:after="120"/>
      </w:pPr>
      <w:r w:rsidRPr="00C02800">
        <w:t>identification of effective sources of ignition;</w:t>
      </w:r>
    </w:p>
    <w:p w:rsidR="00F90815" w:rsidRPr="00C02800" w:rsidRDefault="00F90815" w:rsidP="00F16B55">
      <w:pPr>
        <w:pStyle w:val="BodyText"/>
        <w:numPr>
          <w:ilvl w:val="1"/>
          <w:numId w:val="3"/>
        </w:numPr>
        <w:tabs>
          <w:tab w:val="left" w:pos="1528"/>
        </w:tabs>
        <w:kinsoku w:val="0"/>
        <w:overflowPunct w:val="0"/>
        <w:spacing w:before="0" w:after="120"/>
      </w:pPr>
      <w:r w:rsidRPr="00C02800">
        <w:t>identification of areas at risk of explosion.</w:t>
      </w:r>
    </w:p>
    <w:p w:rsidR="00F90815" w:rsidRPr="00C02800" w:rsidRDefault="00F90815" w:rsidP="00F16B55">
      <w:pPr>
        <w:pStyle w:val="BodyText"/>
        <w:numPr>
          <w:ilvl w:val="0"/>
          <w:numId w:val="3"/>
        </w:numPr>
        <w:tabs>
          <w:tab w:val="left" w:pos="1359"/>
        </w:tabs>
        <w:kinsoku w:val="0"/>
        <w:overflowPunct w:val="0"/>
        <w:spacing w:before="0" w:after="120"/>
        <w:ind w:right="105" w:hanging="396"/>
        <w:jc w:val="both"/>
      </w:pPr>
      <w:r w:rsidRPr="00C02800">
        <w:t>To reduce the risk to limits deemed acceptable, compensatory measures relating to the internal gas system or other provisions such as detection and alarm systems, automatic flow shut-off valves, pressure switches, periodic leak tests, etc. may be studied, in all cases to maximise the proportion of the gas pipes installed outside the structure.</w:t>
      </w:r>
    </w:p>
    <w:p w:rsidR="00F90815" w:rsidRPr="00C02800" w:rsidRDefault="00F90815" w:rsidP="00F16B55">
      <w:pPr>
        <w:pStyle w:val="BodyText"/>
        <w:numPr>
          <w:ilvl w:val="0"/>
          <w:numId w:val="3"/>
        </w:numPr>
        <w:tabs>
          <w:tab w:val="left" w:pos="1359"/>
        </w:tabs>
        <w:kinsoku w:val="0"/>
        <w:overflowPunct w:val="0"/>
        <w:spacing w:before="0" w:after="120"/>
        <w:ind w:left="1358"/>
      </w:pPr>
      <w:r w:rsidRPr="00C02800">
        <w:t>A minimum distance of 4 m between the floor level and the radiating elements must be maintained.</w:t>
      </w:r>
    </w:p>
    <w:p w:rsidR="00F90815" w:rsidRPr="00C02800" w:rsidRDefault="00F90815" w:rsidP="00F16B55">
      <w:pPr>
        <w:pStyle w:val="BodyText"/>
        <w:numPr>
          <w:ilvl w:val="0"/>
          <w:numId w:val="3"/>
        </w:numPr>
        <w:tabs>
          <w:tab w:val="left" w:pos="1359"/>
        </w:tabs>
        <w:kinsoku w:val="0"/>
        <w:overflowPunct w:val="0"/>
        <w:spacing w:before="0" w:after="120"/>
        <w:ind w:right="110" w:hanging="396"/>
        <w:jc w:val="both"/>
      </w:pPr>
      <w:r w:rsidRPr="00C02800">
        <w:t>The distance between the radiant elements and any stored combustible material must be such as to prevent hazardous temperatures being reached on the surface of the materials themselves, which could lead to fires and/or combustion reactions, and in any case not less than 1.5 m.</w:t>
      </w:r>
    </w:p>
    <w:p w:rsidR="005107E7" w:rsidRPr="00C02800" w:rsidRDefault="005107E7" w:rsidP="00604905">
      <w:pPr>
        <w:pStyle w:val="BodyText"/>
        <w:pageBreakBefore/>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C02800">
        <w:rPr>
          <w:rFonts w:ascii="Liberation Sans" w:hAnsi="Liberation Sans"/>
          <w:b/>
          <w:bCs/>
          <w:sz w:val="26"/>
          <w:szCs w:val="26"/>
        </w:rPr>
        <w:t>Table 1 - Above-ground premises</w:t>
      </w:r>
    </w:p>
    <w:p w:rsidR="00F90815" w:rsidRPr="00C02800" w:rsidRDefault="00F90815" w:rsidP="00F16B55">
      <w:pPr>
        <w:pStyle w:val="BodyText"/>
        <w:kinsoku w:val="0"/>
        <w:overflowPunct w:val="0"/>
        <w:spacing w:before="0" w:after="120"/>
        <w:ind w:left="0" w:firstLine="0"/>
        <w:rPr>
          <w:rFonts w:ascii="Times New Roman" w:hAnsi="Times New Roman" w:cs="Times New Roman"/>
          <w:sz w:val="11"/>
          <w:szCs w:val="11"/>
        </w:rPr>
      </w:pPr>
    </w:p>
    <w:p w:rsidR="00F90815" w:rsidRPr="00C02800" w:rsidRDefault="00AF26BB" w:rsidP="00F16B55">
      <w:pPr>
        <w:pStyle w:val="BodyText"/>
        <w:kinsoku w:val="0"/>
        <w:overflowPunct w:val="0"/>
        <w:spacing w:before="0" w:after="120"/>
        <w:ind w:left="149" w:firstLine="0"/>
        <w:rPr>
          <w:rFonts w:ascii="Times New Roman" w:hAnsi="Times New Roman" w:cs="Times New Roman"/>
          <w:sz w:val="20"/>
          <w:szCs w:val="20"/>
        </w:rPr>
      </w:pPr>
      <w:r w:rsidRPr="00C02800">
        <w:rPr>
          <w:rFonts w:ascii="Times New Roman" w:hAnsi="Times New Roman"/>
          <w:noProof/>
          <w:sz w:val="20"/>
          <w:szCs w:val="20"/>
          <w:lang w:val="en-US" w:eastAsia="en-US"/>
        </w:rPr>
        <mc:AlternateContent>
          <mc:Choice Requires="wpg">
            <w:drawing>
              <wp:inline distT="0" distB="0" distL="0" distR="0">
                <wp:extent cx="6444615" cy="3246120"/>
                <wp:effectExtent l="12065" t="5080" r="10795" b="6350"/>
                <wp:docPr id="2411"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4615" cy="3246120"/>
                          <a:chOff x="0" y="0"/>
                          <a:chExt cx="10149" cy="5112"/>
                        </a:xfrm>
                      </wpg:grpSpPr>
                      <wps:wsp>
                        <wps:cNvPr id="2412" name="Freeform 116"/>
                        <wps:cNvSpPr>
                          <a:spLocks/>
                        </wps:cNvSpPr>
                        <wps:spPr bwMode="auto">
                          <a:xfrm>
                            <a:off x="1533" y="1050"/>
                            <a:ext cx="2277" cy="3066"/>
                          </a:xfrm>
                          <a:custGeom>
                            <a:avLst/>
                            <a:gdLst>
                              <a:gd name="T0" fmla="*/ 1138 w 2277"/>
                              <a:gd name="T1" fmla="*/ 3065 h 3066"/>
                              <a:gd name="T2" fmla="*/ 0 w 2277"/>
                              <a:gd name="T3" fmla="*/ 3065 h 3066"/>
                              <a:gd name="T4" fmla="*/ 0 w 2277"/>
                              <a:gd name="T5" fmla="*/ 0 h 3066"/>
                              <a:gd name="T6" fmla="*/ 2276 w 2277"/>
                              <a:gd name="T7" fmla="*/ 0 h 3066"/>
                              <a:gd name="T8" fmla="*/ 2276 w 2277"/>
                              <a:gd name="T9" fmla="*/ 3065 h 3066"/>
                              <a:gd name="T10" fmla="*/ 1138 w 2277"/>
                              <a:gd name="T11" fmla="*/ 3065 h 3066"/>
                            </a:gdLst>
                            <a:ahLst/>
                            <a:cxnLst>
                              <a:cxn ang="0">
                                <a:pos x="T0" y="T1"/>
                              </a:cxn>
                              <a:cxn ang="0">
                                <a:pos x="T2" y="T3"/>
                              </a:cxn>
                              <a:cxn ang="0">
                                <a:pos x="T4" y="T5"/>
                              </a:cxn>
                              <a:cxn ang="0">
                                <a:pos x="T6" y="T7"/>
                              </a:cxn>
                              <a:cxn ang="0">
                                <a:pos x="T8" y="T9"/>
                              </a:cxn>
                              <a:cxn ang="0">
                                <a:pos x="T10" y="T11"/>
                              </a:cxn>
                            </a:cxnLst>
                            <a:rect l="0" t="0" r="r" b="b"/>
                            <a:pathLst>
                              <a:path w="2277" h="3066">
                                <a:moveTo>
                                  <a:pt x="1138" y="3065"/>
                                </a:moveTo>
                                <a:lnTo>
                                  <a:pt x="0" y="3065"/>
                                </a:lnTo>
                                <a:lnTo>
                                  <a:pt x="0" y="0"/>
                                </a:lnTo>
                                <a:lnTo>
                                  <a:pt x="2276" y="0"/>
                                </a:lnTo>
                                <a:lnTo>
                                  <a:pt x="2276" y="3065"/>
                                </a:lnTo>
                                <a:lnTo>
                                  <a:pt x="1138" y="3065"/>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3" name="Freeform 117"/>
                        <wps:cNvSpPr>
                          <a:spLocks/>
                        </wps:cNvSpPr>
                        <wps:spPr bwMode="auto">
                          <a:xfrm>
                            <a:off x="3729" y="2408"/>
                            <a:ext cx="161" cy="1704"/>
                          </a:xfrm>
                          <a:custGeom>
                            <a:avLst/>
                            <a:gdLst>
                              <a:gd name="T0" fmla="*/ 0 w 161"/>
                              <a:gd name="T1" fmla="*/ 0 h 1704"/>
                              <a:gd name="T2" fmla="*/ 160 w 161"/>
                              <a:gd name="T3" fmla="*/ 0 h 1704"/>
                              <a:gd name="T4" fmla="*/ 160 w 161"/>
                              <a:gd name="T5" fmla="*/ 1704 h 1704"/>
                              <a:gd name="T6" fmla="*/ 0 w 161"/>
                              <a:gd name="T7" fmla="*/ 1704 h 1704"/>
                              <a:gd name="T8" fmla="*/ 0 w 161"/>
                              <a:gd name="T9" fmla="*/ 0 h 1704"/>
                            </a:gdLst>
                            <a:ahLst/>
                            <a:cxnLst>
                              <a:cxn ang="0">
                                <a:pos x="T0" y="T1"/>
                              </a:cxn>
                              <a:cxn ang="0">
                                <a:pos x="T2" y="T3"/>
                              </a:cxn>
                              <a:cxn ang="0">
                                <a:pos x="T4" y="T5"/>
                              </a:cxn>
                              <a:cxn ang="0">
                                <a:pos x="T6" y="T7"/>
                              </a:cxn>
                              <a:cxn ang="0">
                                <a:pos x="T8" y="T9"/>
                              </a:cxn>
                            </a:cxnLst>
                            <a:rect l="0" t="0" r="r" b="b"/>
                            <a:pathLst>
                              <a:path w="161" h="1704">
                                <a:moveTo>
                                  <a:pt x="0" y="0"/>
                                </a:moveTo>
                                <a:lnTo>
                                  <a:pt x="160" y="0"/>
                                </a:lnTo>
                                <a:lnTo>
                                  <a:pt x="160" y="1704"/>
                                </a:lnTo>
                                <a:lnTo>
                                  <a:pt x="0" y="170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4" name="Freeform 118"/>
                        <wps:cNvSpPr>
                          <a:spLocks/>
                        </wps:cNvSpPr>
                        <wps:spPr bwMode="auto">
                          <a:xfrm>
                            <a:off x="1454" y="1050"/>
                            <a:ext cx="161" cy="3062"/>
                          </a:xfrm>
                          <a:custGeom>
                            <a:avLst/>
                            <a:gdLst>
                              <a:gd name="T0" fmla="*/ 0 w 161"/>
                              <a:gd name="T1" fmla="*/ 0 h 3062"/>
                              <a:gd name="T2" fmla="*/ 160 w 161"/>
                              <a:gd name="T3" fmla="*/ 0 h 3062"/>
                              <a:gd name="T4" fmla="*/ 160 w 161"/>
                              <a:gd name="T5" fmla="*/ 3061 h 3062"/>
                              <a:gd name="T6" fmla="*/ 0 w 161"/>
                              <a:gd name="T7" fmla="*/ 3061 h 3062"/>
                              <a:gd name="T8" fmla="*/ 0 w 161"/>
                              <a:gd name="T9" fmla="*/ 0 h 3062"/>
                            </a:gdLst>
                            <a:ahLst/>
                            <a:cxnLst>
                              <a:cxn ang="0">
                                <a:pos x="T0" y="T1"/>
                              </a:cxn>
                              <a:cxn ang="0">
                                <a:pos x="T2" y="T3"/>
                              </a:cxn>
                              <a:cxn ang="0">
                                <a:pos x="T4" y="T5"/>
                              </a:cxn>
                              <a:cxn ang="0">
                                <a:pos x="T6" y="T7"/>
                              </a:cxn>
                              <a:cxn ang="0">
                                <a:pos x="T8" y="T9"/>
                              </a:cxn>
                            </a:cxnLst>
                            <a:rect l="0" t="0" r="r" b="b"/>
                            <a:pathLst>
                              <a:path w="161" h="3062">
                                <a:moveTo>
                                  <a:pt x="0" y="0"/>
                                </a:moveTo>
                                <a:lnTo>
                                  <a:pt x="160" y="0"/>
                                </a:lnTo>
                                <a:lnTo>
                                  <a:pt x="160" y="3061"/>
                                </a:lnTo>
                                <a:lnTo>
                                  <a:pt x="0" y="306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5" name="Freeform 119"/>
                        <wps:cNvSpPr>
                          <a:spLocks/>
                        </wps:cNvSpPr>
                        <wps:spPr bwMode="auto">
                          <a:xfrm>
                            <a:off x="1463" y="960"/>
                            <a:ext cx="2316" cy="171"/>
                          </a:xfrm>
                          <a:custGeom>
                            <a:avLst/>
                            <a:gdLst>
                              <a:gd name="T0" fmla="*/ 2316 w 2316"/>
                              <a:gd name="T1" fmla="*/ 0 h 171"/>
                              <a:gd name="T2" fmla="*/ 0 w 2316"/>
                              <a:gd name="T3" fmla="*/ 9 h 171"/>
                              <a:gd name="T4" fmla="*/ 0 w 2316"/>
                              <a:gd name="T5" fmla="*/ 170 h 171"/>
                              <a:gd name="T6" fmla="*/ 2316 w 2316"/>
                              <a:gd name="T7" fmla="*/ 160 h 171"/>
                              <a:gd name="T8" fmla="*/ 2316 w 2316"/>
                              <a:gd name="T9" fmla="*/ 0 h 171"/>
                            </a:gdLst>
                            <a:ahLst/>
                            <a:cxnLst>
                              <a:cxn ang="0">
                                <a:pos x="T0" y="T1"/>
                              </a:cxn>
                              <a:cxn ang="0">
                                <a:pos x="T2" y="T3"/>
                              </a:cxn>
                              <a:cxn ang="0">
                                <a:pos x="T4" y="T5"/>
                              </a:cxn>
                              <a:cxn ang="0">
                                <a:pos x="T6" y="T7"/>
                              </a:cxn>
                              <a:cxn ang="0">
                                <a:pos x="T8" y="T9"/>
                              </a:cxn>
                            </a:cxnLst>
                            <a:rect l="0" t="0" r="r" b="b"/>
                            <a:pathLst>
                              <a:path w="2316" h="171">
                                <a:moveTo>
                                  <a:pt x="2316" y="0"/>
                                </a:moveTo>
                                <a:lnTo>
                                  <a:pt x="0" y="9"/>
                                </a:lnTo>
                                <a:lnTo>
                                  <a:pt x="0" y="170"/>
                                </a:lnTo>
                                <a:lnTo>
                                  <a:pt x="2316" y="160"/>
                                </a:lnTo>
                                <a:lnTo>
                                  <a:pt x="23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6" name="Freeform 120"/>
                        <wps:cNvSpPr>
                          <a:spLocks/>
                        </wps:cNvSpPr>
                        <wps:spPr bwMode="auto">
                          <a:xfrm>
                            <a:off x="1495" y="4096"/>
                            <a:ext cx="3161" cy="20"/>
                          </a:xfrm>
                          <a:custGeom>
                            <a:avLst/>
                            <a:gdLst>
                              <a:gd name="T0" fmla="*/ 0 w 3161"/>
                              <a:gd name="T1" fmla="*/ 0 h 20"/>
                              <a:gd name="T2" fmla="*/ 3160 w 3161"/>
                              <a:gd name="T3" fmla="*/ 0 h 20"/>
                            </a:gdLst>
                            <a:ahLst/>
                            <a:cxnLst>
                              <a:cxn ang="0">
                                <a:pos x="T0" y="T1"/>
                              </a:cxn>
                              <a:cxn ang="0">
                                <a:pos x="T2" y="T3"/>
                              </a:cxn>
                            </a:cxnLst>
                            <a:rect l="0" t="0" r="r" b="b"/>
                            <a:pathLst>
                              <a:path w="3161" h="20">
                                <a:moveTo>
                                  <a:pt x="0" y="0"/>
                                </a:moveTo>
                                <a:lnTo>
                                  <a:pt x="3160"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7" name="Freeform 121"/>
                        <wps:cNvSpPr>
                          <a:spLocks/>
                        </wps:cNvSpPr>
                        <wps:spPr bwMode="auto">
                          <a:xfrm>
                            <a:off x="752" y="1933"/>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8" name="Freeform 122"/>
                        <wps:cNvSpPr>
                          <a:spLocks/>
                        </wps:cNvSpPr>
                        <wps:spPr bwMode="auto">
                          <a:xfrm>
                            <a:off x="752" y="1933"/>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9" name="Freeform 123"/>
                        <wps:cNvSpPr>
                          <a:spLocks/>
                        </wps:cNvSpPr>
                        <wps:spPr bwMode="auto">
                          <a:xfrm>
                            <a:off x="752" y="1933"/>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0" name="Freeform 124"/>
                        <wps:cNvSpPr>
                          <a:spLocks/>
                        </wps:cNvSpPr>
                        <wps:spPr bwMode="auto">
                          <a:xfrm>
                            <a:off x="752" y="1933"/>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1" name="Freeform 125"/>
                        <wps:cNvSpPr>
                          <a:spLocks/>
                        </wps:cNvSpPr>
                        <wps:spPr bwMode="auto">
                          <a:xfrm>
                            <a:off x="752" y="1933"/>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2" name="Freeform 126"/>
                        <wps:cNvSpPr>
                          <a:spLocks/>
                        </wps:cNvSpPr>
                        <wps:spPr bwMode="auto">
                          <a:xfrm>
                            <a:off x="752" y="1933"/>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3" name="Freeform 127"/>
                        <wps:cNvSpPr>
                          <a:spLocks/>
                        </wps:cNvSpPr>
                        <wps:spPr bwMode="auto">
                          <a:xfrm>
                            <a:off x="752" y="1933"/>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4" name="Freeform 128"/>
                        <wps:cNvSpPr>
                          <a:spLocks/>
                        </wps:cNvSpPr>
                        <wps:spPr bwMode="auto">
                          <a:xfrm>
                            <a:off x="752" y="1933"/>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5" name="Freeform 129"/>
                        <wps:cNvSpPr>
                          <a:spLocks/>
                        </wps:cNvSpPr>
                        <wps:spPr bwMode="auto">
                          <a:xfrm>
                            <a:off x="752" y="1933"/>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6" name="Freeform 130"/>
                        <wps:cNvSpPr>
                          <a:spLocks/>
                        </wps:cNvSpPr>
                        <wps:spPr bwMode="auto">
                          <a:xfrm>
                            <a:off x="752" y="1973"/>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7" name="Freeform 131"/>
                        <wps:cNvSpPr>
                          <a:spLocks/>
                        </wps:cNvSpPr>
                        <wps:spPr bwMode="auto">
                          <a:xfrm>
                            <a:off x="752" y="2055"/>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8" name="Freeform 132"/>
                        <wps:cNvSpPr>
                          <a:spLocks/>
                        </wps:cNvSpPr>
                        <wps:spPr bwMode="auto">
                          <a:xfrm>
                            <a:off x="752" y="2137"/>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9" name="Freeform 133"/>
                        <wps:cNvSpPr>
                          <a:spLocks/>
                        </wps:cNvSpPr>
                        <wps:spPr bwMode="auto">
                          <a:xfrm>
                            <a:off x="752" y="2218"/>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0" name="Freeform 134"/>
                        <wps:cNvSpPr>
                          <a:spLocks/>
                        </wps:cNvSpPr>
                        <wps:spPr bwMode="auto">
                          <a:xfrm>
                            <a:off x="752" y="2300"/>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1" name="Freeform 135"/>
                        <wps:cNvSpPr>
                          <a:spLocks/>
                        </wps:cNvSpPr>
                        <wps:spPr bwMode="auto">
                          <a:xfrm>
                            <a:off x="752" y="2381"/>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2" name="Freeform 136"/>
                        <wps:cNvSpPr>
                          <a:spLocks/>
                        </wps:cNvSpPr>
                        <wps:spPr bwMode="auto">
                          <a:xfrm>
                            <a:off x="752" y="2463"/>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3" name="Freeform 137"/>
                        <wps:cNvSpPr>
                          <a:spLocks/>
                        </wps:cNvSpPr>
                        <wps:spPr bwMode="auto">
                          <a:xfrm>
                            <a:off x="752" y="2545"/>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4" name="Freeform 138"/>
                        <wps:cNvSpPr>
                          <a:spLocks/>
                        </wps:cNvSpPr>
                        <wps:spPr bwMode="auto">
                          <a:xfrm>
                            <a:off x="752" y="2626"/>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5" name="Freeform 139"/>
                        <wps:cNvSpPr>
                          <a:spLocks/>
                        </wps:cNvSpPr>
                        <wps:spPr bwMode="auto">
                          <a:xfrm>
                            <a:off x="752" y="2708"/>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6" name="Freeform 140"/>
                        <wps:cNvSpPr>
                          <a:spLocks/>
                        </wps:cNvSpPr>
                        <wps:spPr bwMode="auto">
                          <a:xfrm>
                            <a:off x="752" y="2790"/>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7" name="Freeform 141"/>
                        <wps:cNvSpPr>
                          <a:spLocks/>
                        </wps:cNvSpPr>
                        <wps:spPr bwMode="auto">
                          <a:xfrm>
                            <a:off x="752" y="2871"/>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8" name="Freeform 142"/>
                        <wps:cNvSpPr>
                          <a:spLocks/>
                        </wps:cNvSpPr>
                        <wps:spPr bwMode="auto">
                          <a:xfrm>
                            <a:off x="752" y="2953"/>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9" name="Freeform 143"/>
                        <wps:cNvSpPr>
                          <a:spLocks/>
                        </wps:cNvSpPr>
                        <wps:spPr bwMode="auto">
                          <a:xfrm>
                            <a:off x="752" y="3034"/>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0" name="Freeform 144"/>
                        <wps:cNvSpPr>
                          <a:spLocks/>
                        </wps:cNvSpPr>
                        <wps:spPr bwMode="auto">
                          <a:xfrm>
                            <a:off x="752" y="3116"/>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1" name="Freeform 145"/>
                        <wps:cNvSpPr>
                          <a:spLocks/>
                        </wps:cNvSpPr>
                        <wps:spPr bwMode="auto">
                          <a:xfrm>
                            <a:off x="752" y="3197"/>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2" name="Freeform 146"/>
                        <wps:cNvSpPr>
                          <a:spLocks/>
                        </wps:cNvSpPr>
                        <wps:spPr bwMode="auto">
                          <a:xfrm>
                            <a:off x="752" y="3279"/>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3" name="Freeform 147"/>
                        <wps:cNvSpPr>
                          <a:spLocks/>
                        </wps:cNvSpPr>
                        <wps:spPr bwMode="auto">
                          <a:xfrm>
                            <a:off x="752" y="3361"/>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4" name="Freeform 148"/>
                        <wps:cNvSpPr>
                          <a:spLocks/>
                        </wps:cNvSpPr>
                        <wps:spPr bwMode="auto">
                          <a:xfrm>
                            <a:off x="752" y="3442"/>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5" name="Freeform 149"/>
                        <wps:cNvSpPr>
                          <a:spLocks/>
                        </wps:cNvSpPr>
                        <wps:spPr bwMode="auto">
                          <a:xfrm>
                            <a:off x="752" y="3524"/>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6" name="Freeform 150"/>
                        <wps:cNvSpPr>
                          <a:spLocks/>
                        </wps:cNvSpPr>
                        <wps:spPr bwMode="auto">
                          <a:xfrm>
                            <a:off x="752" y="3606"/>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7" name="Freeform 151"/>
                        <wps:cNvSpPr>
                          <a:spLocks/>
                        </wps:cNvSpPr>
                        <wps:spPr bwMode="auto">
                          <a:xfrm>
                            <a:off x="752" y="3687"/>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8" name="Freeform 152"/>
                        <wps:cNvSpPr>
                          <a:spLocks/>
                        </wps:cNvSpPr>
                        <wps:spPr bwMode="auto">
                          <a:xfrm>
                            <a:off x="752" y="3769"/>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9" name="Freeform 153"/>
                        <wps:cNvSpPr>
                          <a:spLocks/>
                        </wps:cNvSpPr>
                        <wps:spPr bwMode="auto">
                          <a:xfrm>
                            <a:off x="752" y="3850"/>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0" name="Freeform 154"/>
                        <wps:cNvSpPr>
                          <a:spLocks/>
                        </wps:cNvSpPr>
                        <wps:spPr bwMode="auto">
                          <a:xfrm>
                            <a:off x="752" y="3932"/>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1" name="Freeform 155"/>
                        <wps:cNvSpPr>
                          <a:spLocks/>
                        </wps:cNvSpPr>
                        <wps:spPr bwMode="auto">
                          <a:xfrm>
                            <a:off x="752" y="4013"/>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2" name="Freeform 156"/>
                        <wps:cNvSpPr>
                          <a:spLocks/>
                        </wps:cNvSpPr>
                        <wps:spPr bwMode="auto">
                          <a:xfrm>
                            <a:off x="796" y="4095"/>
                            <a:ext cx="729" cy="729"/>
                          </a:xfrm>
                          <a:custGeom>
                            <a:avLst/>
                            <a:gdLst>
                              <a:gd name="T0" fmla="*/ 0 w 729"/>
                              <a:gd name="T1" fmla="*/ 728 h 729"/>
                              <a:gd name="T2" fmla="*/ 728 w 729"/>
                              <a:gd name="T3" fmla="*/ 0 h 729"/>
                            </a:gdLst>
                            <a:ahLst/>
                            <a:cxnLst>
                              <a:cxn ang="0">
                                <a:pos x="T0" y="T1"/>
                              </a:cxn>
                              <a:cxn ang="0">
                                <a:pos x="T2" y="T3"/>
                              </a:cxn>
                            </a:cxnLst>
                            <a:rect l="0" t="0" r="r" b="b"/>
                            <a:pathLst>
                              <a:path w="729" h="729">
                                <a:moveTo>
                                  <a:pt x="0" y="728"/>
                                </a:moveTo>
                                <a:lnTo>
                                  <a:pt x="7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3" name="Freeform 157"/>
                        <wps:cNvSpPr>
                          <a:spLocks/>
                        </wps:cNvSpPr>
                        <wps:spPr bwMode="auto">
                          <a:xfrm>
                            <a:off x="878" y="4177"/>
                            <a:ext cx="647" cy="647"/>
                          </a:xfrm>
                          <a:custGeom>
                            <a:avLst/>
                            <a:gdLst>
                              <a:gd name="T0" fmla="*/ 0 w 647"/>
                              <a:gd name="T1" fmla="*/ 646 h 647"/>
                              <a:gd name="T2" fmla="*/ 646 w 647"/>
                              <a:gd name="T3" fmla="*/ 0 h 647"/>
                            </a:gdLst>
                            <a:ahLst/>
                            <a:cxnLst>
                              <a:cxn ang="0">
                                <a:pos x="T0" y="T1"/>
                              </a:cxn>
                              <a:cxn ang="0">
                                <a:pos x="T2" y="T3"/>
                              </a:cxn>
                            </a:cxnLst>
                            <a:rect l="0" t="0" r="r" b="b"/>
                            <a:pathLst>
                              <a:path w="647" h="647">
                                <a:moveTo>
                                  <a:pt x="0" y="646"/>
                                </a:moveTo>
                                <a:lnTo>
                                  <a:pt x="64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4" name="Freeform 158"/>
                        <wps:cNvSpPr>
                          <a:spLocks/>
                        </wps:cNvSpPr>
                        <wps:spPr bwMode="auto">
                          <a:xfrm>
                            <a:off x="960" y="425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5" name="Freeform 159"/>
                        <wps:cNvSpPr>
                          <a:spLocks/>
                        </wps:cNvSpPr>
                        <wps:spPr bwMode="auto">
                          <a:xfrm>
                            <a:off x="1041" y="4340"/>
                            <a:ext cx="484" cy="484"/>
                          </a:xfrm>
                          <a:custGeom>
                            <a:avLst/>
                            <a:gdLst>
                              <a:gd name="T0" fmla="*/ 0 w 484"/>
                              <a:gd name="T1" fmla="*/ 483 h 484"/>
                              <a:gd name="T2" fmla="*/ 483 w 484"/>
                              <a:gd name="T3" fmla="*/ 0 h 484"/>
                            </a:gdLst>
                            <a:ahLst/>
                            <a:cxnLst>
                              <a:cxn ang="0">
                                <a:pos x="T0" y="T1"/>
                              </a:cxn>
                              <a:cxn ang="0">
                                <a:pos x="T2" y="T3"/>
                              </a:cxn>
                            </a:cxnLst>
                            <a:rect l="0" t="0" r="r" b="b"/>
                            <a:pathLst>
                              <a:path w="484" h="484">
                                <a:moveTo>
                                  <a:pt x="0" y="483"/>
                                </a:moveTo>
                                <a:lnTo>
                                  <a:pt x="48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6" name="Freeform 160"/>
                        <wps:cNvSpPr>
                          <a:spLocks/>
                        </wps:cNvSpPr>
                        <wps:spPr bwMode="auto">
                          <a:xfrm>
                            <a:off x="1123" y="4422"/>
                            <a:ext cx="402" cy="402"/>
                          </a:xfrm>
                          <a:custGeom>
                            <a:avLst/>
                            <a:gdLst>
                              <a:gd name="T0" fmla="*/ 0 w 402"/>
                              <a:gd name="T1" fmla="*/ 402 h 402"/>
                              <a:gd name="T2" fmla="*/ 402 w 402"/>
                              <a:gd name="T3" fmla="*/ 0 h 402"/>
                            </a:gdLst>
                            <a:ahLst/>
                            <a:cxnLst>
                              <a:cxn ang="0">
                                <a:pos x="T0" y="T1"/>
                              </a:cxn>
                              <a:cxn ang="0">
                                <a:pos x="T2" y="T3"/>
                              </a:cxn>
                            </a:cxnLst>
                            <a:rect l="0" t="0" r="r" b="b"/>
                            <a:pathLst>
                              <a:path w="402" h="402">
                                <a:moveTo>
                                  <a:pt x="0" y="402"/>
                                </a:moveTo>
                                <a:lnTo>
                                  <a:pt x="40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7" name="Freeform 161"/>
                        <wps:cNvSpPr>
                          <a:spLocks/>
                        </wps:cNvSpPr>
                        <wps:spPr bwMode="auto">
                          <a:xfrm>
                            <a:off x="1204" y="4503"/>
                            <a:ext cx="321" cy="321"/>
                          </a:xfrm>
                          <a:custGeom>
                            <a:avLst/>
                            <a:gdLst>
                              <a:gd name="T0" fmla="*/ 0 w 321"/>
                              <a:gd name="T1" fmla="*/ 320 h 321"/>
                              <a:gd name="T2" fmla="*/ 320 w 321"/>
                              <a:gd name="T3" fmla="*/ 0 h 321"/>
                            </a:gdLst>
                            <a:ahLst/>
                            <a:cxnLst>
                              <a:cxn ang="0">
                                <a:pos x="T0" y="T1"/>
                              </a:cxn>
                              <a:cxn ang="0">
                                <a:pos x="T2" y="T3"/>
                              </a:cxn>
                            </a:cxnLst>
                            <a:rect l="0" t="0" r="r" b="b"/>
                            <a:pathLst>
                              <a:path w="321" h="321">
                                <a:moveTo>
                                  <a:pt x="0" y="320"/>
                                </a:moveTo>
                                <a:lnTo>
                                  <a:pt x="3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8" name="Freeform 162"/>
                        <wps:cNvSpPr>
                          <a:spLocks/>
                        </wps:cNvSpPr>
                        <wps:spPr bwMode="auto">
                          <a:xfrm>
                            <a:off x="1286" y="4585"/>
                            <a:ext cx="239" cy="239"/>
                          </a:xfrm>
                          <a:custGeom>
                            <a:avLst/>
                            <a:gdLst>
                              <a:gd name="T0" fmla="*/ 0 w 239"/>
                              <a:gd name="T1" fmla="*/ 238 h 239"/>
                              <a:gd name="T2" fmla="*/ 238 w 239"/>
                              <a:gd name="T3" fmla="*/ 0 h 239"/>
                            </a:gdLst>
                            <a:ahLst/>
                            <a:cxnLst>
                              <a:cxn ang="0">
                                <a:pos x="T0" y="T1"/>
                              </a:cxn>
                              <a:cxn ang="0">
                                <a:pos x="T2" y="T3"/>
                              </a:cxn>
                            </a:cxnLst>
                            <a:rect l="0" t="0" r="r" b="b"/>
                            <a:pathLst>
                              <a:path w="239" h="239">
                                <a:moveTo>
                                  <a:pt x="0" y="238"/>
                                </a:moveTo>
                                <a:lnTo>
                                  <a:pt x="23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9" name="Freeform 163"/>
                        <wps:cNvSpPr>
                          <a:spLocks/>
                        </wps:cNvSpPr>
                        <wps:spPr bwMode="auto">
                          <a:xfrm>
                            <a:off x="1368" y="4666"/>
                            <a:ext cx="158" cy="158"/>
                          </a:xfrm>
                          <a:custGeom>
                            <a:avLst/>
                            <a:gdLst>
                              <a:gd name="T0" fmla="*/ 0 w 158"/>
                              <a:gd name="T1" fmla="*/ 157 h 158"/>
                              <a:gd name="T2" fmla="*/ 157 w 158"/>
                              <a:gd name="T3" fmla="*/ 0 h 158"/>
                            </a:gdLst>
                            <a:ahLst/>
                            <a:cxnLst>
                              <a:cxn ang="0">
                                <a:pos x="T0" y="T1"/>
                              </a:cxn>
                              <a:cxn ang="0">
                                <a:pos x="T2" y="T3"/>
                              </a:cxn>
                            </a:cxnLst>
                            <a:rect l="0" t="0" r="r" b="b"/>
                            <a:pathLst>
                              <a:path w="158" h="158">
                                <a:moveTo>
                                  <a:pt x="0" y="157"/>
                                </a:moveTo>
                                <a:lnTo>
                                  <a:pt x="1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0" name="Freeform 164"/>
                        <wps:cNvSpPr>
                          <a:spLocks/>
                        </wps:cNvSpPr>
                        <wps:spPr bwMode="auto">
                          <a:xfrm>
                            <a:off x="1449" y="4748"/>
                            <a:ext cx="76" cy="76"/>
                          </a:xfrm>
                          <a:custGeom>
                            <a:avLst/>
                            <a:gdLst>
                              <a:gd name="T0" fmla="*/ 0 w 76"/>
                              <a:gd name="T1" fmla="*/ 75 h 76"/>
                              <a:gd name="T2" fmla="*/ 75 w 76"/>
                              <a:gd name="T3" fmla="*/ 0 h 76"/>
                            </a:gdLst>
                            <a:ahLst/>
                            <a:cxnLst>
                              <a:cxn ang="0">
                                <a:pos x="T0" y="T1"/>
                              </a:cxn>
                              <a:cxn ang="0">
                                <a:pos x="T2" y="T3"/>
                              </a:cxn>
                            </a:cxnLst>
                            <a:rect l="0" t="0" r="r" b="b"/>
                            <a:pathLst>
                              <a:path w="76" h="76">
                                <a:moveTo>
                                  <a:pt x="0" y="75"/>
                                </a:moveTo>
                                <a:lnTo>
                                  <a:pt x="7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1" name="Freeform 165"/>
                        <wps:cNvSpPr>
                          <a:spLocks/>
                        </wps:cNvSpPr>
                        <wps:spPr bwMode="auto">
                          <a:xfrm>
                            <a:off x="1486" y="4071"/>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2" name="Freeform 166"/>
                        <wps:cNvSpPr>
                          <a:spLocks/>
                        </wps:cNvSpPr>
                        <wps:spPr bwMode="auto">
                          <a:xfrm>
                            <a:off x="1486" y="4071"/>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3" name="Freeform 167"/>
                        <wps:cNvSpPr>
                          <a:spLocks/>
                        </wps:cNvSpPr>
                        <wps:spPr bwMode="auto">
                          <a:xfrm>
                            <a:off x="1486" y="4071"/>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4" name="Freeform 168"/>
                        <wps:cNvSpPr>
                          <a:spLocks/>
                        </wps:cNvSpPr>
                        <wps:spPr bwMode="auto">
                          <a:xfrm>
                            <a:off x="1486" y="4071"/>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5" name="Freeform 169"/>
                        <wps:cNvSpPr>
                          <a:spLocks/>
                        </wps:cNvSpPr>
                        <wps:spPr bwMode="auto">
                          <a:xfrm>
                            <a:off x="1486" y="4071"/>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6" name="Freeform 170"/>
                        <wps:cNvSpPr>
                          <a:spLocks/>
                        </wps:cNvSpPr>
                        <wps:spPr bwMode="auto">
                          <a:xfrm>
                            <a:off x="1486" y="4071"/>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7" name="Freeform 171"/>
                        <wps:cNvSpPr>
                          <a:spLocks/>
                        </wps:cNvSpPr>
                        <wps:spPr bwMode="auto">
                          <a:xfrm>
                            <a:off x="1486" y="4071"/>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8" name="Freeform 172"/>
                        <wps:cNvSpPr>
                          <a:spLocks/>
                        </wps:cNvSpPr>
                        <wps:spPr bwMode="auto">
                          <a:xfrm>
                            <a:off x="1486" y="4071"/>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9" name="Freeform 173"/>
                        <wps:cNvSpPr>
                          <a:spLocks/>
                        </wps:cNvSpPr>
                        <wps:spPr bwMode="auto">
                          <a:xfrm>
                            <a:off x="1486" y="4071"/>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0" name="Freeform 174"/>
                        <wps:cNvSpPr>
                          <a:spLocks/>
                        </wps:cNvSpPr>
                        <wps:spPr bwMode="auto">
                          <a:xfrm>
                            <a:off x="1557"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1" name="Freeform 175"/>
                        <wps:cNvSpPr>
                          <a:spLocks/>
                        </wps:cNvSpPr>
                        <wps:spPr bwMode="auto">
                          <a:xfrm>
                            <a:off x="1639"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2" name="Freeform 176"/>
                        <wps:cNvSpPr>
                          <a:spLocks/>
                        </wps:cNvSpPr>
                        <wps:spPr bwMode="auto">
                          <a:xfrm>
                            <a:off x="1720"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3" name="Freeform 177"/>
                        <wps:cNvSpPr>
                          <a:spLocks/>
                        </wps:cNvSpPr>
                        <wps:spPr bwMode="auto">
                          <a:xfrm>
                            <a:off x="1802"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4" name="Freeform 178"/>
                        <wps:cNvSpPr>
                          <a:spLocks/>
                        </wps:cNvSpPr>
                        <wps:spPr bwMode="auto">
                          <a:xfrm>
                            <a:off x="1883"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5" name="Freeform 179"/>
                        <wps:cNvSpPr>
                          <a:spLocks/>
                        </wps:cNvSpPr>
                        <wps:spPr bwMode="auto">
                          <a:xfrm>
                            <a:off x="1965"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6" name="Freeform 180"/>
                        <wps:cNvSpPr>
                          <a:spLocks/>
                        </wps:cNvSpPr>
                        <wps:spPr bwMode="auto">
                          <a:xfrm>
                            <a:off x="2047"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7" name="Freeform 181"/>
                        <wps:cNvSpPr>
                          <a:spLocks/>
                        </wps:cNvSpPr>
                        <wps:spPr bwMode="auto">
                          <a:xfrm>
                            <a:off x="2128"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8" name="Freeform 182"/>
                        <wps:cNvSpPr>
                          <a:spLocks/>
                        </wps:cNvSpPr>
                        <wps:spPr bwMode="auto">
                          <a:xfrm>
                            <a:off x="2210"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9" name="Freeform 183"/>
                        <wps:cNvSpPr>
                          <a:spLocks/>
                        </wps:cNvSpPr>
                        <wps:spPr bwMode="auto">
                          <a:xfrm>
                            <a:off x="2291"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0" name="Freeform 184"/>
                        <wps:cNvSpPr>
                          <a:spLocks/>
                        </wps:cNvSpPr>
                        <wps:spPr bwMode="auto">
                          <a:xfrm>
                            <a:off x="2373"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1" name="Freeform 185"/>
                        <wps:cNvSpPr>
                          <a:spLocks/>
                        </wps:cNvSpPr>
                        <wps:spPr bwMode="auto">
                          <a:xfrm>
                            <a:off x="2455"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2" name="Freeform 186"/>
                        <wps:cNvSpPr>
                          <a:spLocks/>
                        </wps:cNvSpPr>
                        <wps:spPr bwMode="auto">
                          <a:xfrm>
                            <a:off x="2536"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3" name="Freeform 187"/>
                        <wps:cNvSpPr>
                          <a:spLocks/>
                        </wps:cNvSpPr>
                        <wps:spPr bwMode="auto">
                          <a:xfrm>
                            <a:off x="2618"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4" name="Freeform 188"/>
                        <wps:cNvSpPr>
                          <a:spLocks/>
                        </wps:cNvSpPr>
                        <wps:spPr bwMode="auto">
                          <a:xfrm>
                            <a:off x="2700"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5" name="Freeform 189"/>
                        <wps:cNvSpPr>
                          <a:spLocks/>
                        </wps:cNvSpPr>
                        <wps:spPr bwMode="auto">
                          <a:xfrm>
                            <a:off x="2781"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6" name="Freeform 190"/>
                        <wps:cNvSpPr>
                          <a:spLocks/>
                        </wps:cNvSpPr>
                        <wps:spPr bwMode="auto">
                          <a:xfrm>
                            <a:off x="2863"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7" name="Freeform 191"/>
                        <wps:cNvSpPr>
                          <a:spLocks/>
                        </wps:cNvSpPr>
                        <wps:spPr bwMode="auto">
                          <a:xfrm>
                            <a:off x="2944"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8" name="Freeform 192"/>
                        <wps:cNvSpPr>
                          <a:spLocks/>
                        </wps:cNvSpPr>
                        <wps:spPr bwMode="auto">
                          <a:xfrm>
                            <a:off x="3026"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9" name="Freeform 193"/>
                        <wps:cNvSpPr>
                          <a:spLocks/>
                        </wps:cNvSpPr>
                        <wps:spPr bwMode="auto">
                          <a:xfrm>
                            <a:off x="3107"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0" name="Freeform 194"/>
                        <wps:cNvSpPr>
                          <a:spLocks/>
                        </wps:cNvSpPr>
                        <wps:spPr bwMode="auto">
                          <a:xfrm>
                            <a:off x="3189"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1" name="Freeform 195"/>
                        <wps:cNvSpPr>
                          <a:spLocks/>
                        </wps:cNvSpPr>
                        <wps:spPr bwMode="auto">
                          <a:xfrm>
                            <a:off x="3271"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2" name="Freeform 196"/>
                        <wps:cNvSpPr>
                          <a:spLocks/>
                        </wps:cNvSpPr>
                        <wps:spPr bwMode="auto">
                          <a:xfrm>
                            <a:off x="3352"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3" name="Freeform 197"/>
                        <wps:cNvSpPr>
                          <a:spLocks/>
                        </wps:cNvSpPr>
                        <wps:spPr bwMode="auto">
                          <a:xfrm>
                            <a:off x="3434"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4" name="Freeform 198"/>
                        <wps:cNvSpPr>
                          <a:spLocks/>
                        </wps:cNvSpPr>
                        <wps:spPr bwMode="auto">
                          <a:xfrm>
                            <a:off x="3516"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5" name="Freeform 199"/>
                        <wps:cNvSpPr>
                          <a:spLocks/>
                        </wps:cNvSpPr>
                        <wps:spPr bwMode="auto">
                          <a:xfrm>
                            <a:off x="3597"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6" name="Freeform 200"/>
                        <wps:cNvSpPr>
                          <a:spLocks/>
                        </wps:cNvSpPr>
                        <wps:spPr bwMode="auto">
                          <a:xfrm>
                            <a:off x="3679"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7" name="Freeform 201"/>
                        <wps:cNvSpPr>
                          <a:spLocks/>
                        </wps:cNvSpPr>
                        <wps:spPr bwMode="auto">
                          <a:xfrm>
                            <a:off x="3760"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8" name="Freeform 202"/>
                        <wps:cNvSpPr>
                          <a:spLocks/>
                        </wps:cNvSpPr>
                        <wps:spPr bwMode="auto">
                          <a:xfrm>
                            <a:off x="3842"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9" name="Freeform 203"/>
                        <wps:cNvSpPr>
                          <a:spLocks/>
                        </wps:cNvSpPr>
                        <wps:spPr bwMode="auto">
                          <a:xfrm>
                            <a:off x="3923" y="4083"/>
                            <a:ext cx="731" cy="731"/>
                          </a:xfrm>
                          <a:custGeom>
                            <a:avLst/>
                            <a:gdLst>
                              <a:gd name="T0" fmla="*/ 0 w 731"/>
                              <a:gd name="T1" fmla="*/ 730 h 731"/>
                              <a:gd name="T2" fmla="*/ 730 w 731"/>
                              <a:gd name="T3" fmla="*/ 0 h 731"/>
                            </a:gdLst>
                            <a:ahLst/>
                            <a:cxnLst>
                              <a:cxn ang="0">
                                <a:pos x="T0" y="T1"/>
                              </a:cxn>
                              <a:cxn ang="0">
                                <a:pos x="T2" y="T3"/>
                              </a:cxn>
                            </a:cxnLst>
                            <a:rect l="0" t="0" r="r" b="b"/>
                            <a:pathLst>
                              <a:path w="731" h="731">
                                <a:moveTo>
                                  <a:pt x="0" y="730"/>
                                </a:moveTo>
                                <a:lnTo>
                                  <a:pt x="73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0" name="Freeform 204"/>
                        <wps:cNvSpPr>
                          <a:spLocks/>
                        </wps:cNvSpPr>
                        <wps:spPr bwMode="auto">
                          <a:xfrm>
                            <a:off x="4005" y="4165"/>
                            <a:ext cx="650" cy="650"/>
                          </a:xfrm>
                          <a:custGeom>
                            <a:avLst/>
                            <a:gdLst>
                              <a:gd name="T0" fmla="*/ 0 w 650"/>
                              <a:gd name="T1" fmla="*/ 649 h 650"/>
                              <a:gd name="T2" fmla="*/ 649 w 650"/>
                              <a:gd name="T3" fmla="*/ 0 h 650"/>
                            </a:gdLst>
                            <a:ahLst/>
                            <a:cxnLst>
                              <a:cxn ang="0">
                                <a:pos x="T0" y="T1"/>
                              </a:cxn>
                              <a:cxn ang="0">
                                <a:pos x="T2" y="T3"/>
                              </a:cxn>
                            </a:cxnLst>
                            <a:rect l="0" t="0" r="r" b="b"/>
                            <a:pathLst>
                              <a:path w="650" h="650">
                                <a:moveTo>
                                  <a:pt x="0" y="649"/>
                                </a:moveTo>
                                <a:lnTo>
                                  <a:pt x="64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1" name="Freeform 205"/>
                        <wps:cNvSpPr>
                          <a:spLocks/>
                        </wps:cNvSpPr>
                        <wps:spPr bwMode="auto">
                          <a:xfrm>
                            <a:off x="4087" y="4246"/>
                            <a:ext cx="568" cy="568"/>
                          </a:xfrm>
                          <a:custGeom>
                            <a:avLst/>
                            <a:gdLst>
                              <a:gd name="T0" fmla="*/ 0 w 568"/>
                              <a:gd name="T1" fmla="*/ 567 h 568"/>
                              <a:gd name="T2" fmla="*/ 567 w 568"/>
                              <a:gd name="T3" fmla="*/ 0 h 568"/>
                            </a:gdLst>
                            <a:ahLst/>
                            <a:cxnLst>
                              <a:cxn ang="0">
                                <a:pos x="T0" y="T1"/>
                              </a:cxn>
                              <a:cxn ang="0">
                                <a:pos x="T2" y="T3"/>
                              </a:cxn>
                            </a:cxnLst>
                            <a:rect l="0" t="0" r="r" b="b"/>
                            <a:pathLst>
                              <a:path w="568" h="568">
                                <a:moveTo>
                                  <a:pt x="0" y="567"/>
                                </a:moveTo>
                                <a:lnTo>
                                  <a:pt x="56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2" name="Freeform 206"/>
                        <wps:cNvSpPr>
                          <a:spLocks/>
                        </wps:cNvSpPr>
                        <wps:spPr bwMode="auto">
                          <a:xfrm>
                            <a:off x="4168" y="4328"/>
                            <a:ext cx="486" cy="486"/>
                          </a:xfrm>
                          <a:custGeom>
                            <a:avLst/>
                            <a:gdLst>
                              <a:gd name="T0" fmla="*/ 0 w 486"/>
                              <a:gd name="T1" fmla="*/ 485 h 486"/>
                              <a:gd name="T2" fmla="*/ 486 w 486"/>
                              <a:gd name="T3" fmla="*/ 0 h 486"/>
                            </a:gdLst>
                            <a:ahLst/>
                            <a:cxnLst>
                              <a:cxn ang="0">
                                <a:pos x="T0" y="T1"/>
                              </a:cxn>
                              <a:cxn ang="0">
                                <a:pos x="T2" y="T3"/>
                              </a:cxn>
                            </a:cxnLst>
                            <a:rect l="0" t="0" r="r" b="b"/>
                            <a:pathLst>
                              <a:path w="486" h="486">
                                <a:moveTo>
                                  <a:pt x="0" y="485"/>
                                </a:moveTo>
                                <a:lnTo>
                                  <a:pt x="48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3" name="Freeform 207"/>
                        <wps:cNvSpPr>
                          <a:spLocks/>
                        </wps:cNvSpPr>
                        <wps:spPr bwMode="auto">
                          <a:xfrm>
                            <a:off x="4250" y="4410"/>
                            <a:ext cx="405" cy="405"/>
                          </a:xfrm>
                          <a:custGeom>
                            <a:avLst/>
                            <a:gdLst>
                              <a:gd name="T0" fmla="*/ 0 w 405"/>
                              <a:gd name="T1" fmla="*/ 404 h 405"/>
                              <a:gd name="T2" fmla="*/ 404 w 405"/>
                              <a:gd name="T3" fmla="*/ 0 h 405"/>
                            </a:gdLst>
                            <a:ahLst/>
                            <a:cxnLst>
                              <a:cxn ang="0">
                                <a:pos x="T0" y="T1"/>
                              </a:cxn>
                              <a:cxn ang="0">
                                <a:pos x="T2" y="T3"/>
                              </a:cxn>
                            </a:cxnLst>
                            <a:rect l="0" t="0" r="r" b="b"/>
                            <a:pathLst>
                              <a:path w="405" h="405">
                                <a:moveTo>
                                  <a:pt x="0" y="404"/>
                                </a:moveTo>
                                <a:lnTo>
                                  <a:pt x="40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4" name="Freeform 208"/>
                        <wps:cNvSpPr>
                          <a:spLocks/>
                        </wps:cNvSpPr>
                        <wps:spPr bwMode="auto">
                          <a:xfrm>
                            <a:off x="4332" y="4491"/>
                            <a:ext cx="323" cy="323"/>
                          </a:xfrm>
                          <a:custGeom>
                            <a:avLst/>
                            <a:gdLst>
                              <a:gd name="T0" fmla="*/ 0 w 323"/>
                              <a:gd name="T1" fmla="*/ 322 h 323"/>
                              <a:gd name="T2" fmla="*/ 322 w 323"/>
                              <a:gd name="T3" fmla="*/ 0 h 323"/>
                            </a:gdLst>
                            <a:ahLst/>
                            <a:cxnLst>
                              <a:cxn ang="0">
                                <a:pos x="T0" y="T1"/>
                              </a:cxn>
                              <a:cxn ang="0">
                                <a:pos x="T2" y="T3"/>
                              </a:cxn>
                            </a:cxnLst>
                            <a:rect l="0" t="0" r="r" b="b"/>
                            <a:pathLst>
                              <a:path w="323" h="323">
                                <a:moveTo>
                                  <a:pt x="0" y="322"/>
                                </a:moveTo>
                                <a:lnTo>
                                  <a:pt x="32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5" name="Freeform 209"/>
                        <wps:cNvSpPr>
                          <a:spLocks/>
                        </wps:cNvSpPr>
                        <wps:spPr bwMode="auto">
                          <a:xfrm>
                            <a:off x="4413" y="4573"/>
                            <a:ext cx="242" cy="242"/>
                          </a:xfrm>
                          <a:custGeom>
                            <a:avLst/>
                            <a:gdLst>
                              <a:gd name="T0" fmla="*/ 0 w 242"/>
                              <a:gd name="T1" fmla="*/ 241 h 242"/>
                              <a:gd name="T2" fmla="*/ 241 w 242"/>
                              <a:gd name="T3" fmla="*/ 0 h 242"/>
                            </a:gdLst>
                            <a:ahLst/>
                            <a:cxnLst>
                              <a:cxn ang="0">
                                <a:pos x="T0" y="T1"/>
                              </a:cxn>
                              <a:cxn ang="0">
                                <a:pos x="T2" y="T3"/>
                              </a:cxn>
                            </a:cxnLst>
                            <a:rect l="0" t="0" r="r" b="b"/>
                            <a:pathLst>
                              <a:path w="242" h="242">
                                <a:moveTo>
                                  <a:pt x="0" y="241"/>
                                </a:moveTo>
                                <a:lnTo>
                                  <a:pt x="24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6" name="Freeform 210"/>
                        <wps:cNvSpPr>
                          <a:spLocks/>
                        </wps:cNvSpPr>
                        <wps:spPr bwMode="auto">
                          <a:xfrm>
                            <a:off x="4495" y="4654"/>
                            <a:ext cx="160" cy="160"/>
                          </a:xfrm>
                          <a:custGeom>
                            <a:avLst/>
                            <a:gdLst>
                              <a:gd name="T0" fmla="*/ 0 w 160"/>
                              <a:gd name="T1" fmla="*/ 159 h 160"/>
                              <a:gd name="T2" fmla="*/ 159 w 160"/>
                              <a:gd name="T3" fmla="*/ 0 h 160"/>
                            </a:gdLst>
                            <a:ahLst/>
                            <a:cxnLst>
                              <a:cxn ang="0">
                                <a:pos x="T0" y="T1"/>
                              </a:cxn>
                              <a:cxn ang="0">
                                <a:pos x="T2" y="T3"/>
                              </a:cxn>
                            </a:cxnLst>
                            <a:rect l="0" t="0" r="r" b="b"/>
                            <a:pathLst>
                              <a:path w="160" h="160">
                                <a:moveTo>
                                  <a:pt x="0" y="159"/>
                                </a:moveTo>
                                <a:lnTo>
                                  <a:pt x="15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7" name="Freeform 211"/>
                        <wps:cNvSpPr>
                          <a:spLocks/>
                        </wps:cNvSpPr>
                        <wps:spPr bwMode="auto">
                          <a:xfrm>
                            <a:off x="4576" y="4736"/>
                            <a:ext cx="78" cy="78"/>
                          </a:xfrm>
                          <a:custGeom>
                            <a:avLst/>
                            <a:gdLst>
                              <a:gd name="T0" fmla="*/ 0 w 78"/>
                              <a:gd name="T1" fmla="*/ 77 h 78"/>
                              <a:gd name="T2" fmla="*/ 78 w 78"/>
                              <a:gd name="T3" fmla="*/ 0 h 78"/>
                            </a:gdLst>
                            <a:ahLst/>
                            <a:cxnLst>
                              <a:cxn ang="0">
                                <a:pos x="T0" y="T1"/>
                              </a:cxn>
                              <a:cxn ang="0">
                                <a:pos x="T2" y="T3"/>
                              </a:cxn>
                            </a:cxnLst>
                            <a:rect l="0" t="0" r="r" b="b"/>
                            <a:pathLst>
                              <a:path w="78" h="78">
                                <a:moveTo>
                                  <a:pt x="0" y="77"/>
                                </a:moveTo>
                                <a:lnTo>
                                  <a:pt x="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8" name="Freeform 212"/>
                        <wps:cNvSpPr>
                          <a:spLocks/>
                        </wps:cNvSpPr>
                        <wps:spPr bwMode="auto">
                          <a:xfrm>
                            <a:off x="681" y="1926"/>
                            <a:ext cx="814" cy="20"/>
                          </a:xfrm>
                          <a:custGeom>
                            <a:avLst/>
                            <a:gdLst>
                              <a:gd name="T0" fmla="*/ 0 w 814"/>
                              <a:gd name="T1" fmla="*/ 0 h 20"/>
                              <a:gd name="T2" fmla="*/ 813 w 814"/>
                              <a:gd name="T3" fmla="*/ 0 h 20"/>
                            </a:gdLst>
                            <a:ahLst/>
                            <a:cxnLst>
                              <a:cxn ang="0">
                                <a:pos x="T0" y="T1"/>
                              </a:cxn>
                              <a:cxn ang="0">
                                <a:pos x="T2" y="T3"/>
                              </a:cxn>
                            </a:cxnLst>
                            <a:rect l="0" t="0" r="r" b="b"/>
                            <a:pathLst>
                              <a:path w="814" h="20">
                                <a:moveTo>
                                  <a:pt x="0" y="0"/>
                                </a:moveTo>
                                <a:lnTo>
                                  <a:pt x="813"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9" name="Freeform 213"/>
                        <wps:cNvSpPr>
                          <a:spLocks/>
                        </wps:cNvSpPr>
                        <wps:spPr bwMode="auto">
                          <a:xfrm>
                            <a:off x="2428" y="2737"/>
                            <a:ext cx="812" cy="1316"/>
                          </a:xfrm>
                          <a:custGeom>
                            <a:avLst/>
                            <a:gdLst>
                              <a:gd name="T0" fmla="*/ 811 w 812"/>
                              <a:gd name="T1" fmla="*/ 0 h 1316"/>
                              <a:gd name="T2" fmla="*/ 0 w 812"/>
                              <a:gd name="T3" fmla="*/ 0 h 1316"/>
                              <a:gd name="T4" fmla="*/ 0 w 812"/>
                              <a:gd name="T5" fmla="*/ 1315 h 1316"/>
                              <a:gd name="T6" fmla="*/ 811 w 812"/>
                              <a:gd name="T7" fmla="*/ 1315 h 1316"/>
                              <a:gd name="T8" fmla="*/ 811 w 812"/>
                              <a:gd name="T9" fmla="*/ 0 h 1316"/>
                            </a:gdLst>
                            <a:ahLst/>
                            <a:cxnLst>
                              <a:cxn ang="0">
                                <a:pos x="T0" y="T1"/>
                              </a:cxn>
                              <a:cxn ang="0">
                                <a:pos x="T2" y="T3"/>
                              </a:cxn>
                              <a:cxn ang="0">
                                <a:pos x="T4" y="T5"/>
                              </a:cxn>
                              <a:cxn ang="0">
                                <a:pos x="T6" y="T7"/>
                              </a:cxn>
                              <a:cxn ang="0">
                                <a:pos x="T8" y="T9"/>
                              </a:cxn>
                            </a:cxnLst>
                            <a:rect l="0" t="0" r="r" b="b"/>
                            <a:pathLst>
                              <a:path w="812" h="1316">
                                <a:moveTo>
                                  <a:pt x="811" y="0"/>
                                </a:moveTo>
                                <a:lnTo>
                                  <a:pt x="0" y="0"/>
                                </a:lnTo>
                                <a:lnTo>
                                  <a:pt x="0" y="1315"/>
                                </a:lnTo>
                                <a:lnTo>
                                  <a:pt x="811" y="1315"/>
                                </a:lnTo>
                                <a:lnTo>
                                  <a:pt x="811"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0" name="Freeform 214"/>
                        <wps:cNvSpPr>
                          <a:spLocks/>
                        </wps:cNvSpPr>
                        <wps:spPr bwMode="auto">
                          <a:xfrm>
                            <a:off x="2428" y="2737"/>
                            <a:ext cx="812" cy="1316"/>
                          </a:xfrm>
                          <a:custGeom>
                            <a:avLst/>
                            <a:gdLst>
                              <a:gd name="T0" fmla="*/ 405 w 812"/>
                              <a:gd name="T1" fmla="*/ 1315 h 1316"/>
                              <a:gd name="T2" fmla="*/ 0 w 812"/>
                              <a:gd name="T3" fmla="*/ 1315 h 1316"/>
                              <a:gd name="T4" fmla="*/ 0 w 812"/>
                              <a:gd name="T5" fmla="*/ 0 h 1316"/>
                              <a:gd name="T6" fmla="*/ 811 w 812"/>
                              <a:gd name="T7" fmla="*/ 0 h 1316"/>
                              <a:gd name="T8" fmla="*/ 811 w 812"/>
                              <a:gd name="T9" fmla="*/ 1315 h 1316"/>
                              <a:gd name="T10" fmla="*/ 405 w 812"/>
                              <a:gd name="T11" fmla="*/ 1315 h 1316"/>
                            </a:gdLst>
                            <a:ahLst/>
                            <a:cxnLst>
                              <a:cxn ang="0">
                                <a:pos x="T0" y="T1"/>
                              </a:cxn>
                              <a:cxn ang="0">
                                <a:pos x="T2" y="T3"/>
                              </a:cxn>
                              <a:cxn ang="0">
                                <a:pos x="T4" y="T5"/>
                              </a:cxn>
                              <a:cxn ang="0">
                                <a:pos x="T6" y="T7"/>
                              </a:cxn>
                              <a:cxn ang="0">
                                <a:pos x="T8" y="T9"/>
                              </a:cxn>
                              <a:cxn ang="0">
                                <a:pos x="T10" y="T11"/>
                              </a:cxn>
                            </a:cxnLst>
                            <a:rect l="0" t="0" r="r" b="b"/>
                            <a:pathLst>
                              <a:path w="812" h="1316">
                                <a:moveTo>
                                  <a:pt x="405" y="1315"/>
                                </a:moveTo>
                                <a:lnTo>
                                  <a:pt x="0" y="1315"/>
                                </a:lnTo>
                                <a:lnTo>
                                  <a:pt x="0" y="0"/>
                                </a:lnTo>
                                <a:lnTo>
                                  <a:pt x="811" y="0"/>
                                </a:lnTo>
                                <a:lnTo>
                                  <a:pt x="811" y="1315"/>
                                </a:lnTo>
                                <a:lnTo>
                                  <a:pt x="405" y="1315"/>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1" name="Freeform 215"/>
                        <wps:cNvSpPr>
                          <a:spLocks/>
                        </wps:cNvSpPr>
                        <wps:spPr bwMode="auto">
                          <a:xfrm>
                            <a:off x="3729" y="422"/>
                            <a:ext cx="161" cy="689"/>
                          </a:xfrm>
                          <a:custGeom>
                            <a:avLst/>
                            <a:gdLst>
                              <a:gd name="T0" fmla="*/ 0 w 161"/>
                              <a:gd name="T1" fmla="*/ 0 h 689"/>
                              <a:gd name="T2" fmla="*/ 160 w 161"/>
                              <a:gd name="T3" fmla="*/ 0 h 689"/>
                              <a:gd name="T4" fmla="*/ 160 w 161"/>
                              <a:gd name="T5" fmla="*/ 688 h 689"/>
                              <a:gd name="T6" fmla="*/ 0 w 161"/>
                              <a:gd name="T7" fmla="*/ 688 h 689"/>
                              <a:gd name="T8" fmla="*/ 0 w 161"/>
                              <a:gd name="T9" fmla="*/ 0 h 689"/>
                            </a:gdLst>
                            <a:ahLst/>
                            <a:cxnLst>
                              <a:cxn ang="0">
                                <a:pos x="T0" y="T1"/>
                              </a:cxn>
                              <a:cxn ang="0">
                                <a:pos x="T2" y="T3"/>
                              </a:cxn>
                              <a:cxn ang="0">
                                <a:pos x="T4" y="T5"/>
                              </a:cxn>
                              <a:cxn ang="0">
                                <a:pos x="T6" y="T7"/>
                              </a:cxn>
                              <a:cxn ang="0">
                                <a:pos x="T8" y="T9"/>
                              </a:cxn>
                            </a:cxnLst>
                            <a:rect l="0" t="0" r="r" b="b"/>
                            <a:pathLst>
                              <a:path w="161" h="689">
                                <a:moveTo>
                                  <a:pt x="0" y="0"/>
                                </a:moveTo>
                                <a:lnTo>
                                  <a:pt x="160" y="0"/>
                                </a:lnTo>
                                <a:lnTo>
                                  <a:pt x="160" y="688"/>
                                </a:lnTo>
                                <a:lnTo>
                                  <a:pt x="0" y="68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2" name="Freeform 216"/>
                        <wps:cNvSpPr>
                          <a:spLocks/>
                        </wps:cNvSpPr>
                        <wps:spPr bwMode="auto">
                          <a:xfrm>
                            <a:off x="6436" y="1047"/>
                            <a:ext cx="2276" cy="3065"/>
                          </a:xfrm>
                          <a:custGeom>
                            <a:avLst/>
                            <a:gdLst>
                              <a:gd name="T0" fmla="*/ 1137 w 2276"/>
                              <a:gd name="T1" fmla="*/ 3064 h 3065"/>
                              <a:gd name="T2" fmla="*/ 0 w 2276"/>
                              <a:gd name="T3" fmla="*/ 3064 h 3065"/>
                              <a:gd name="T4" fmla="*/ 0 w 2276"/>
                              <a:gd name="T5" fmla="*/ 0 h 3065"/>
                              <a:gd name="T6" fmla="*/ 2275 w 2276"/>
                              <a:gd name="T7" fmla="*/ 0 h 3065"/>
                              <a:gd name="T8" fmla="*/ 2275 w 2276"/>
                              <a:gd name="T9" fmla="*/ 3064 h 3065"/>
                              <a:gd name="T10" fmla="*/ 1137 w 2276"/>
                              <a:gd name="T11" fmla="*/ 3064 h 3065"/>
                            </a:gdLst>
                            <a:ahLst/>
                            <a:cxnLst>
                              <a:cxn ang="0">
                                <a:pos x="T0" y="T1"/>
                              </a:cxn>
                              <a:cxn ang="0">
                                <a:pos x="T2" y="T3"/>
                              </a:cxn>
                              <a:cxn ang="0">
                                <a:pos x="T4" y="T5"/>
                              </a:cxn>
                              <a:cxn ang="0">
                                <a:pos x="T6" y="T7"/>
                              </a:cxn>
                              <a:cxn ang="0">
                                <a:pos x="T8" y="T9"/>
                              </a:cxn>
                              <a:cxn ang="0">
                                <a:pos x="T10" y="T11"/>
                              </a:cxn>
                            </a:cxnLst>
                            <a:rect l="0" t="0" r="r" b="b"/>
                            <a:pathLst>
                              <a:path w="2276" h="3065">
                                <a:moveTo>
                                  <a:pt x="1137" y="3064"/>
                                </a:moveTo>
                                <a:lnTo>
                                  <a:pt x="0" y="3064"/>
                                </a:lnTo>
                                <a:lnTo>
                                  <a:pt x="0" y="0"/>
                                </a:lnTo>
                                <a:lnTo>
                                  <a:pt x="2275" y="0"/>
                                </a:lnTo>
                                <a:lnTo>
                                  <a:pt x="2275" y="3064"/>
                                </a:lnTo>
                                <a:lnTo>
                                  <a:pt x="1137" y="3064"/>
                                </a:lnTo>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3" name="Freeform 217"/>
                        <wps:cNvSpPr>
                          <a:spLocks/>
                        </wps:cNvSpPr>
                        <wps:spPr bwMode="auto">
                          <a:xfrm>
                            <a:off x="6391" y="2406"/>
                            <a:ext cx="161" cy="1704"/>
                          </a:xfrm>
                          <a:custGeom>
                            <a:avLst/>
                            <a:gdLst>
                              <a:gd name="T0" fmla="*/ 0 w 161"/>
                              <a:gd name="T1" fmla="*/ 0 h 1704"/>
                              <a:gd name="T2" fmla="*/ 160 w 161"/>
                              <a:gd name="T3" fmla="*/ 0 h 1704"/>
                              <a:gd name="T4" fmla="*/ 160 w 161"/>
                              <a:gd name="T5" fmla="*/ 1704 h 1704"/>
                              <a:gd name="T6" fmla="*/ 0 w 161"/>
                              <a:gd name="T7" fmla="*/ 1704 h 1704"/>
                              <a:gd name="T8" fmla="*/ 0 w 161"/>
                              <a:gd name="T9" fmla="*/ 0 h 1704"/>
                            </a:gdLst>
                            <a:ahLst/>
                            <a:cxnLst>
                              <a:cxn ang="0">
                                <a:pos x="T0" y="T1"/>
                              </a:cxn>
                              <a:cxn ang="0">
                                <a:pos x="T2" y="T3"/>
                              </a:cxn>
                              <a:cxn ang="0">
                                <a:pos x="T4" y="T5"/>
                              </a:cxn>
                              <a:cxn ang="0">
                                <a:pos x="T6" y="T7"/>
                              </a:cxn>
                              <a:cxn ang="0">
                                <a:pos x="T8" y="T9"/>
                              </a:cxn>
                            </a:cxnLst>
                            <a:rect l="0" t="0" r="r" b="b"/>
                            <a:pathLst>
                              <a:path w="161" h="1704">
                                <a:moveTo>
                                  <a:pt x="0" y="0"/>
                                </a:moveTo>
                                <a:lnTo>
                                  <a:pt x="160" y="0"/>
                                </a:lnTo>
                                <a:lnTo>
                                  <a:pt x="160" y="1704"/>
                                </a:lnTo>
                                <a:lnTo>
                                  <a:pt x="0" y="170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4" name="Freeform 218"/>
                        <wps:cNvSpPr>
                          <a:spLocks/>
                        </wps:cNvSpPr>
                        <wps:spPr bwMode="auto">
                          <a:xfrm>
                            <a:off x="8666" y="1048"/>
                            <a:ext cx="161" cy="3062"/>
                          </a:xfrm>
                          <a:custGeom>
                            <a:avLst/>
                            <a:gdLst>
                              <a:gd name="T0" fmla="*/ 0 w 161"/>
                              <a:gd name="T1" fmla="*/ 0 h 3062"/>
                              <a:gd name="T2" fmla="*/ 160 w 161"/>
                              <a:gd name="T3" fmla="*/ 0 h 3062"/>
                              <a:gd name="T4" fmla="*/ 160 w 161"/>
                              <a:gd name="T5" fmla="*/ 3061 h 3062"/>
                              <a:gd name="T6" fmla="*/ 0 w 161"/>
                              <a:gd name="T7" fmla="*/ 3061 h 3062"/>
                              <a:gd name="T8" fmla="*/ 0 w 161"/>
                              <a:gd name="T9" fmla="*/ 0 h 3062"/>
                            </a:gdLst>
                            <a:ahLst/>
                            <a:cxnLst>
                              <a:cxn ang="0">
                                <a:pos x="T0" y="T1"/>
                              </a:cxn>
                              <a:cxn ang="0">
                                <a:pos x="T2" y="T3"/>
                              </a:cxn>
                              <a:cxn ang="0">
                                <a:pos x="T4" y="T5"/>
                              </a:cxn>
                              <a:cxn ang="0">
                                <a:pos x="T6" y="T7"/>
                              </a:cxn>
                              <a:cxn ang="0">
                                <a:pos x="T8" y="T9"/>
                              </a:cxn>
                            </a:cxnLst>
                            <a:rect l="0" t="0" r="r" b="b"/>
                            <a:pathLst>
                              <a:path w="161" h="3062">
                                <a:moveTo>
                                  <a:pt x="0" y="0"/>
                                </a:moveTo>
                                <a:lnTo>
                                  <a:pt x="160" y="0"/>
                                </a:lnTo>
                                <a:lnTo>
                                  <a:pt x="160" y="3061"/>
                                </a:lnTo>
                                <a:lnTo>
                                  <a:pt x="0" y="306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5" name="Freeform 219"/>
                        <wps:cNvSpPr>
                          <a:spLocks/>
                        </wps:cNvSpPr>
                        <wps:spPr bwMode="auto">
                          <a:xfrm>
                            <a:off x="6411" y="958"/>
                            <a:ext cx="2399" cy="161"/>
                          </a:xfrm>
                          <a:custGeom>
                            <a:avLst/>
                            <a:gdLst>
                              <a:gd name="T0" fmla="*/ 0 w 2399"/>
                              <a:gd name="T1" fmla="*/ 0 h 161"/>
                              <a:gd name="T2" fmla="*/ 2398 w 2399"/>
                              <a:gd name="T3" fmla="*/ 0 h 161"/>
                              <a:gd name="T4" fmla="*/ 2398 w 2399"/>
                              <a:gd name="T5" fmla="*/ 160 h 161"/>
                              <a:gd name="T6" fmla="*/ 0 w 2399"/>
                              <a:gd name="T7" fmla="*/ 160 h 161"/>
                              <a:gd name="T8" fmla="*/ 0 w 2399"/>
                              <a:gd name="T9" fmla="*/ 0 h 161"/>
                            </a:gdLst>
                            <a:ahLst/>
                            <a:cxnLst>
                              <a:cxn ang="0">
                                <a:pos x="T0" y="T1"/>
                              </a:cxn>
                              <a:cxn ang="0">
                                <a:pos x="T2" y="T3"/>
                              </a:cxn>
                              <a:cxn ang="0">
                                <a:pos x="T4" y="T5"/>
                              </a:cxn>
                              <a:cxn ang="0">
                                <a:pos x="T6" y="T7"/>
                              </a:cxn>
                              <a:cxn ang="0">
                                <a:pos x="T8" y="T9"/>
                              </a:cxn>
                            </a:cxnLst>
                            <a:rect l="0" t="0" r="r" b="b"/>
                            <a:pathLst>
                              <a:path w="2399" h="161">
                                <a:moveTo>
                                  <a:pt x="0" y="0"/>
                                </a:moveTo>
                                <a:lnTo>
                                  <a:pt x="2398" y="0"/>
                                </a:lnTo>
                                <a:lnTo>
                                  <a:pt x="2398" y="160"/>
                                </a:lnTo>
                                <a:lnTo>
                                  <a:pt x="0" y="1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6" name="Freeform 220"/>
                        <wps:cNvSpPr>
                          <a:spLocks/>
                        </wps:cNvSpPr>
                        <wps:spPr bwMode="auto">
                          <a:xfrm>
                            <a:off x="5625" y="4093"/>
                            <a:ext cx="3928" cy="20"/>
                          </a:xfrm>
                          <a:custGeom>
                            <a:avLst/>
                            <a:gdLst>
                              <a:gd name="T0" fmla="*/ 0 w 3928"/>
                              <a:gd name="T1" fmla="*/ 0 h 20"/>
                              <a:gd name="T2" fmla="*/ 3927 w 3928"/>
                              <a:gd name="T3" fmla="*/ 0 h 20"/>
                            </a:gdLst>
                            <a:ahLst/>
                            <a:cxnLst>
                              <a:cxn ang="0">
                                <a:pos x="T0" y="T1"/>
                              </a:cxn>
                              <a:cxn ang="0">
                                <a:pos x="T2" y="T3"/>
                              </a:cxn>
                            </a:cxnLst>
                            <a:rect l="0" t="0" r="r" b="b"/>
                            <a:pathLst>
                              <a:path w="3928" h="20">
                                <a:moveTo>
                                  <a:pt x="0" y="0"/>
                                </a:moveTo>
                                <a:lnTo>
                                  <a:pt x="3927"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7" name="Freeform 221"/>
                        <wps:cNvSpPr>
                          <a:spLocks/>
                        </wps:cNvSpPr>
                        <wps:spPr bwMode="auto">
                          <a:xfrm>
                            <a:off x="5602" y="4070"/>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8" name="Freeform 222"/>
                        <wps:cNvSpPr>
                          <a:spLocks/>
                        </wps:cNvSpPr>
                        <wps:spPr bwMode="auto">
                          <a:xfrm>
                            <a:off x="5602" y="4070"/>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9" name="Freeform 223"/>
                        <wps:cNvSpPr>
                          <a:spLocks/>
                        </wps:cNvSpPr>
                        <wps:spPr bwMode="auto">
                          <a:xfrm>
                            <a:off x="5602" y="4070"/>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0" name="Freeform 224"/>
                        <wps:cNvSpPr>
                          <a:spLocks/>
                        </wps:cNvSpPr>
                        <wps:spPr bwMode="auto">
                          <a:xfrm>
                            <a:off x="5602" y="4070"/>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1" name="Freeform 225"/>
                        <wps:cNvSpPr>
                          <a:spLocks/>
                        </wps:cNvSpPr>
                        <wps:spPr bwMode="auto">
                          <a:xfrm>
                            <a:off x="5602" y="4070"/>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2" name="Freeform 226"/>
                        <wps:cNvSpPr>
                          <a:spLocks/>
                        </wps:cNvSpPr>
                        <wps:spPr bwMode="auto">
                          <a:xfrm>
                            <a:off x="5602" y="4070"/>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3" name="Freeform 227"/>
                        <wps:cNvSpPr>
                          <a:spLocks/>
                        </wps:cNvSpPr>
                        <wps:spPr bwMode="auto">
                          <a:xfrm>
                            <a:off x="5602" y="4070"/>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4" name="Freeform 228"/>
                        <wps:cNvSpPr>
                          <a:spLocks/>
                        </wps:cNvSpPr>
                        <wps:spPr bwMode="auto">
                          <a:xfrm>
                            <a:off x="5602" y="4070"/>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5" name="Freeform 229"/>
                        <wps:cNvSpPr>
                          <a:spLocks/>
                        </wps:cNvSpPr>
                        <wps:spPr bwMode="auto">
                          <a:xfrm>
                            <a:off x="5602" y="4070"/>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6" name="Freeform 230"/>
                        <wps:cNvSpPr>
                          <a:spLocks/>
                        </wps:cNvSpPr>
                        <wps:spPr bwMode="auto">
                          <a:xfrm>
                            <a:off x="567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7" name="Freeform 231"/>
                        <wps:cNvSpPr>
                          <a:spLocks/>
                        </wps:cNvSpPr>
                        <wps:spPr bwMode="auto">
                          <a:xfrm>
                            <a:off x="5754"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8" name="Freeform 232"/>
                        <wps:cNvSpPr>
                          <a:spLocks/>
                        </wps:cNvSpPr>
                        <wps:spPr bwMode="auto">
                          <a:xfrm>
                            <a:off x="583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9" name="Freeform 233"/>
                        <wps:cNvSpPr>
                          <a:spLocks/>
                        </wps:cNvSpPr>
                        <wps:spPr bwMode="auto">
                          <a:xfrm>
                            <a:off x="5917"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0" name="Freeform 234"/>
                        <wps:cNvSpPr>
                          <a:spLocks/>
                        </wps:cNvSpPr>
                        <wps:spPr bwMode="auto">
                          <a:xfrm>
                            <a:off x="5998"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1" name="Freeform 235"/>
                        <wps:cNvSpPr>
                          <a:spLocks/>
                        </wps:cNvSpPr>
                        <wps:spPr bwMode="auto">
                          <a:xfrm>
                            <a:off x="608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2" name="Freeform 236"/>
                        <wps:cNvSpPr>
                          <a:spLocks/>
                        </wps:cNvSpPr>
                        <wps:spPr bwMode="auto">
                          <a:xfrm>
                            <a:off x="616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3" name="Freeform 237"/>
                        <wps:cNvSpPr>
                          <a:spLocks/>
                        </wps:cNvSpPr>
                        <wps:spPr bwMode="auto">
                          <a:xfrm>
                            <a:off x="6243"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4" name="Freeform 238"/>
                        <wps:cNvSpPr>
                          <a:spLocks/>
                        </wps:cNvSpPr>
                        <wps:spPr bwMode="auto">
                          <a:xfrm>
                            <a:off x="632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5" name="Freeform 239"/>
                        <wps:cNvSpPr>
                          <a:spLocks/>
                        </wps:cNvSpPr>
                        <wps:spPr bwMode="auto">
                          <a:xfrm>
                            <a:off x="6406"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6" name="Freeform 240"/>
                        <wps:cNvSpPr>
                          <a:spLocks/>
                        </wps:cNvSpPr>
                        <wps:spPr bwMode="auto">
                          <a:xfrm>
                            <a:off x="6488"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7" name="Freeform 241"/>
                        <wps:cNvSpPr>
                          <a:spLocks/>
                        </wps:cNvSpPr>
                        <wps:spPr bwMode="auto">
                          <a:xfrm>
                            <a:off x="657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8" name="Freeform 242"/>
                        <wps:cNvSpPr>
                          <a:spLocks/>
                        </wps:cNvSpPr>
                        <wps:spPr bwMode="auto">
                          <a:xfrm>
                            <a:off x="6651"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9" name="Freeform 243"/>
                        <wps:cNvSpPr>
                          <a:spLocks/>
                        </wps:cNvSpPr>
                        <wps:spPr bwMode="auto">
                          <a:xfrm>
                            <a:off x="6733"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0" name="Freeform 244"/>
                        <wps:cNvSpPr>
                          <a:spLocks/>
                        </wps:cNvSpPr>
                        <wps:spPr bwMode="auto">
                          <a:xfrm>
                            <a:off x="6814"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1" name="Freeform 245"/>
                        <wps:cNvSpPr>
                          <a:spLocks/>
                        </wps:cNvSpPr>
                        <wps:spPr bwMode="auto">
                          <a:xfrm>
                            <a:off x="6896"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2" name="Freeform 246"/>
                        <wps:cNvSpPr>
                          <a:spLocks/>
                        </wps:cNvSpPr>
                        <wps:spPr bwMode="auto">
                          <a:xfrm>
                            <a:off x="6977"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3" name="Freeform 247"/>
                        <wps:cNvSpPr>
                          <a:spLocks/>
                        </wps:cNvSpPr>
                        <wps:spPr bwMode="auto">
                          <a:xfrm>
                            <a:off x="7059"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4" name="Freeform 248"/>
                        <wps:cNvSpPr>
                          <a:spLocks/>
                        </wps:cNvSpPr>
                        <wps:spPr bwMode="auto">
                          <a:xfrm>
                            <a:off x="7141"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5" name="Freeform 249"/>
                        <wps:cNvSpPr>
                          <a:spLocks/>
                        </wps:cNvSpPr>
                        <wps:spPr bwMode="auto">
                          <a:xfrm>
                            <a:off x="722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6" name="Freeform 250"/>
                        <wps:cNvSpPr>
                          <a:spLocks/>
                        </wps:cNvSpPr>
                        <wps:spPr bwMode="auto">
                          <a:xfrm>
                            <a:off x="7304"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7" name="Freeform 251"/>
                        <wps:cNvSpPr>
                          <a:spLocks/>
                        </wps:cNvSpPr>
                        <wps:spPr bwMode="auto">
                          <a:xfrm>
                            <a:off x="738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8" name="Freeform 252"/>
                        <wps:cNvSpPr>
                          <a:spLocks/>
                        </wps:cNvSpPr>
                        <wps:spPr bwMode="auto">
                          <a:xfrm>
                            <a:off x="7467"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9" name="Freeform 253"/>
                        <wps:cNvSpPr>
                          <a:spLocks/>
                        </wps:cNvSpPr>
                        <wps:spPr bwMode="auto">
                          <a:xfrm>
                            <a:off x="7549"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0" name="Freeform 254"/>
                        <wps:cNvSpPr>
                          <a:spLocks/>
                        </wps:cNvSpPr>
                        <wps:spPr bwMode="auto">
                          <a:xfrm>
                            <a:off x="763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1" name="Freeform 255"/>
                        <wps:cNvSpPr>
                          <a:spLocks/>
                        </wps:cNvSpPr>
                        <wps:spPr bwMode="auto">
                          <a:xfrm>
                            <a:off x="771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2" name="Freeform 256"/>
                        <wps:cNvSpPr>
                          <a:spLocks/>
                        </wps:cNvSpPr>
                        <wps:spPr bwMode="auto">
                          <a:xfrm>
                            <a:off x="7794"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3" name="Freeform 257"/>
                        <wps:cNvSpPr>
                          <a:spLocks/>
                        </wps:cNvSpPr>
                        <wps:spPr bwMode="auto">
                          <a:xfrm>
                            <a:off x="787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4" name="Freeform 258"/>
                        <wps:cNvSpPr>
                          <a:spLocks/>
                        </wps:cNvSpPr>
                        <wps:spPr bwMode="auto">
                          <a:xfrm>
                            <a:off x="7957"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5" name="Freeform 259"/>
                        <wps:cNvSpPr>
                          <a:spLocks/>
                        </wps:cNvSpPr>
                        <wps:spPr bwMode="auto">
                          <a:xfrm>
                            <a:off x="8038"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6" name="Freeform 260"/>
                        <wps:cNvSpPr>
                          <a:spLocks/>
                        </wps:cNvSpPr>
                        <wps:spPr bwMode="auto">
                          <a:xfrm>
                            <a:off x="812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7" name="Freeform 261"/>
                        <wps:cNvSpPr>
                          <a:spLocks/>
                        </wps:cNvSpPr>
                        <wps:spPr bwMode="auto">
                          <a:xfrm>
                            <a:off x="820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8" name="Freeform 262"/>
                        <wps:cNvSpPr>
                          <a:spLocks/>
                        </wps:cNvSpPr>
                        <wps:spPr bwMode="auto">
                          <a:xfrm>
                            <a:off x="8283"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9" name="Freeform 263"/>
                        <wps:cNvSpPr>
                          <a:spLocks/>
                        </wps:cNvSpPr>
                        <wps:spPr bwMode="auto">
                          <a:xfrm>
                            <a:off x="836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0" name="Freeform 264"/>
                        <wps:cNvSpPr>
                          <a:spLocks/>
                        </wps:cNvSpPr>
                        <wps:spPr bwMode="auto">
                          <a:xfrm>
                            <a:off x="8446"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1" name="Freeform 265"/>
                        <wps:cNvSpPr>
                          <a:spLocks/>
                        </wps:cNvSpPr>
                        <wps:spPr bwMode="auto">
                          <a:xfrm>
                            <a:off x="8528"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2" name="Freeform 266"/>
                        <wps:cNvSpPr>
                          <a:spLocks/>
                        </wps:cNvSpPr>
                        <wps:spPr bwMode="auto">
                          <a:xfrm>
                            <a:off x="861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3" name="Freeform 267"/>
                        <wps:cNvSpPr>
                          <a:spLocks/>
                        </wps:cNvSpPr>
                        <wps:spPr bwMode="auto">
                          <a:xfrm>
                            <a:off x="8691"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4" name="Freeform 268"/>
                        <wps:cNvSpPr>
                          <a:spLocks/>
                        </wps:cNvSpPr>
                        <wps:spPr bwMode="auto">
                          <a:xfrm>
                            <a:off x="8773"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5" name="Freeform 269"/>
                        <wps:cNvSpPr>
                          <a:spLocks/>
                        </wps:cNvSpPr>
                        <wps:spPr bwMode="auto">
                          <a:xfrm>
                            <a:off x="8854" y="4140"/>
                            <a:ext cx="675" cy="675"/>
                          </a:xfrm>
                          <a:custGeom>
                            <a:avLst/>
                            <a:gdLst>
                              <a:gd name="T0" fmla="*/ 0 w 675"/>
                              <a:gd name="T1" fmla="*/ 674 h 675"/>
                              <a:gd name="T2" fmla="*/ 674 w 675"/>
                              <a:gd name="T3" fmla="*/ 0 h 675"/>
                            </a:gdLst>
                            <a:ahLst/>
                            <a:cxnLst>
                              <a:cxn ang="0">
                                <a:pos x="T0" y="T1"/>
                              </a:cxn>
                              <a:cxn ang="0">
                                <a:pos x="T2" y="T3"/>
                              </a:cxn>
                            </a:cxnLst>
                            <a:rect l="0" t="0" r="r" b="b"/>
                            <a:pathLst>
                              <a:path w="675" h="675">
                                <a:moveTo>
                                  <a:pt x="0" y="674"/>
                                </a:moveTo>
                                <a:lnTo>
                                  <a:pt x="67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6" name="Freeform 270"/>
                        <wps:cNvSpPr>
                          <a:spLocks/>
                        </wps:cNvSpPr>
                        <wps:spPr bwMode="auto">
                          <a:xfrm>
                            <a:off x="8936" y="422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7" name="Freeform 271"/>
                        <wps:cNvSpPr>
                          <a:spLocks/>
                        </wps:cNvSpPr>
                        <wps:spPr bwMode="auto">
                          <a:xfrm>
                            <a:off x="9017" y="4303"/>
                            <a:ext cx="512" cy="512"/>
                          </a:xfrm>
                          <a:custGeom>
                            <a:avLst/>
                            <a:gdLst>
                              <a:gd name="T0" fmla="*/ 0 w 512"/>
                              <a:gd name="T1" fmla="*/ 511 h 512"/>
                              <a:gd name="T2" fmla="*/ 511 w 512"/>
                              <a:gd name="T3" fmla="*/ 0 h 512"/>
                            </a:gdLst>
                            <a:ahLst/>
                            <a:cxnLst>
                              <a:cxn ang="0">
                                <a:pos x="T0" y="T1"/>
                              </a:cxn>
                              <a:cxn ang="0">
                                <a:pos x="T2" y="T3"/>
                              </a:cxn>
                            </a:cxnLst>
                            <a:rect l="0" t="0" r="r" b="b"/>
                            <a:pathLst>
                              <a:path w="512" h="512">
                                <a:moveTo>
                                  <a:pt x="0" y="511"/>
                                </a:moveTo>
                                <a:lnTo>
                                  <a:pt x="51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8" name="Freeform 272"/>
                        <wps:cNvSpPr>
                          <a:spLocks/>
                        </wps:cNvSpPr>
                        <wps:spPr bwMode="auto">
                          <a:xfrm>
                            <a:off x="9099" y="4384"/>
                            <a:ext cx="430" cy="430"/>
                          </a:xfrm>
                          <a:custGeom>
                            <a:avLst/>
                            <a:gdLst>
                              <a:gd name="T0" fmla="*/ 0 w 430"/>
                              <a:gd name="T1" fmla="*/ 429 h 430"/>
                              <a:gd name="T2" fmla="*/ 429 w 430"/>
                              <a:gd name="T3" fmla="*/ 0 h 430"/>
                            </a:gdLst>
                            <a:ahLst/>
                            <a:cxnLst>
                              <a:cxn ang="0">
                                <a:pos x="T0" y="T1"/>
                              </a:cxn>
                              <a:cxn ang="0">
                                <a:pos x="T2" y="T3"/>
                              </a:cxn>
                            </a:cxnLst>
                            <a:rect l="0" t="0" r="r" b="b"/>
                            <a:pathLst>
                              <a:path w="430" h="430">
                                <a:moveTo>
                                  <a:pt x="0" y="429"/>
                                </a:moveTo>
                                <a:lnTo>
                                  <a:pt x="42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9" name="Freeform 273"/>
                        <wps:cNvSpPr>
                          <a:spLocks/>
                        </wps:cNvSpPr>
                        <wps:spPr bwMode="auto">
                          <a:xfrm>
                            <a:off x="9181" y="4466"/>
                            <a:ext cx="348" cy="348"/>
                          </a:xfrm>
                          <a:custGeom>
                            <a:avLst/>
                            <a:gdLst>
                              <a:gd name="T0" fmla="*/ 0 w 348"/>
                              <a:gd name="T1" fmla="*/ 347 h 348"/>
                              <a:gd name="T2" fmla="*/ 348 w 348"/>
                              <a:gd name="T3" fmla="*/ 0 h 348"/>
                            </a:gdLst>
                            <a:ahLst/>
                            <a:cxnLst>
                              <a:cxn ang="0">
                                <a:pos x="T0" y="T1"/>
                              </a:cxn>
                              <a:cxn ang="0">
                                <a:pos x="T2" y="T3"/>
                              </a:cxn>
                            </a:cxnLst>
                            <a:rect l="0" t="0" r="r" b="b"/>
                            <a:pathLst>
                              <a:path w="348" h="348">
                                <a:moveTo>
                                  <a:pt x="0" y="347"/>
                                </a:moveTo>
                                <a:lnTo>
                                  <a:pt x="34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0" name="Freeform 274"/>
                        <wps:cNvSpPr>
                          <a:spLocks/>
                        </wps:cNvSpPr>
                        <wps:spPr bwMode="auto">
                          <a:xfrm>
                            <a:off x="9262" y="4547"/>
                            <a:ext cx="267" cy="267"/>
                          </a:xfrm>
                          <a:custGeom>
                            <a:avLst/>
                            <a:gdLst>
                              <a:gd name="T0" fmla="*/ 0 w 267"/>
                              <a:gd name="T1" fmla="*/ 266 h 267"/>
                              <a:gd name="T2" fmla="*/ 266 w 267"/>
                              <a:gd name="T3" fmla="*/ 0 h 267"/>
                            </a:gdLst>
                            <a:ahLst/>
                            <a:cxnLst>
                              <a:cxn ang="0">
                                <a:pos x="T0" y="T1"/>
                              </a:cxn>
                              <a:cxn ang="0">
                                <a:pos x="T2" y="T3"/>
                              </a:cxn>
                            </a:cxnLst>
                            <a:rect l="0" t="0" r="r" b="b"/>
                            <a:pathLst>
                              <a:path w="267" h="267">
                                <a:moveTo>
                                  <a:pt x="0" y="266"/>
                                </a:moveTo>
                                <a:lnTo>
                                  <a:pt x="26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1" name="Freeform 275"/>
                        <wps:cNvSpPr>
                          <a:spLocks/>
                        </wps:cNvSpPr>
                        <wps:spPr bwMode="auto">
                          <a:xfrm>
                            <a:off x="9344" y="4629"/>
                            <a:ext cx="185" cy="185"/>
                          </a:xfrm>
                          <a:custGeom>
                            <a:avLst/>
                            <a:gdLst>
                              <a:gd name="T0" fmla="*/ 0 w 185"/>
                              <a:gd name="T1" fmla="*/ 184 h 185"/>
                              <a:gd name="T2" fmla="*/ 184 w 185"/>
                              <a:gd name="T3" fmla="*/ 0 h 185"/>
                            </a:gdLst>
                            <a:ahLst/>
                            <a:cxnLst>
                              <a:cxn ang="0">
                                <a:pos x="T0" y="T1"/>
                              </a:cxn>
                              <a:cxn ang="0">
                                <a:pos x="T2" y="T3"/>
                              </a:cxn>
                            </a:cxnLst>
                            <a:rect l="0" t="0" r="r" b="b"/>
                            <a:pathLst>
                              <a:path w="185" h="185">
                                <a:moveTo>
                                  <a:pt x="0" y="184"/>
                                </a:moveTo>
                                <a:lnTo>
                                  <a:pt x="1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2" name="Freeform 276"/>
                        <wps:cNvSpPr>
                          <a:spLocks/>
                        </wps:cNvSpPr>
                        <wps:spPr bwMode="auto">
                          <a:xfrm>
                            <a:off x="9425" y="4711"/>
                            <a:ext cx="104" cy="104"/>
                          </a:xfrm>
                          <a:custGeom>
                            <a:avLst/>
                            <a:gdLst>
                              <a:gd name="T0" fmla="*/ 0 w 104"/>
                              <a:gd name="T1" fmla="*/ 103 h 104"/>
                              <a:gd name="T2" fmla="*/ 103 w 104"/>
                              <a:gd name="T3" fmla="*/ 0 h 104"/>
                            </a:gdLst>
                            <a:ahLst/>
                            <a:cxnLst>
                              <a:cxn ang="0">
                                <a:pos x="T0" y="T1"/>
                              </a:cxn>
                              <a:cxn ang="0">
                                <a:pos x="T2" y="T3"/>
                              </a:cxn>
                            </a:cxnLst>
                            <a:rect l="0" t="0" r="r" b="b"/>
                            <a:pathLst>
                              <a:path w="104" h="104">
                                <a:moveTo>
                                  <a:pt x="0" y="103"/>
                                </a:moveTo>
                                <a:lnTo>
                                  <a:pt x="10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3" name="Freeform 277"/>
                        <wps:cNvSpPr>
                          <a:spLocks/>
                        </wps:cNvSpPr>
                        <wps:spPr bwMode="auto">
                          <a:xfrm>
                            <a:off x="9507" y="4792"/>
                            <a:ext cx="22" cy="22"/>
                          </a:xfrm>
                          <a:custGeom>
                            <a:avLst/>
                            <a:gdLst>
                              <a:gd name="T0" fmla="*/ 0 w 22"/>
                              <a:gd name="T1" fmla="*/ 21 h 22"/>
                              <a:gd name="T2" fmla="*/ 21 w 22"/>
                              <a:gd name="T3" fmla="*/ 0 h 22"/>
                            </a:gdLst>
                            <a:ahLst/>
                            <a:cxnLst>
                              <a:cxn ang="0">
                                <a:pos x="T0" y="T1"/>
                              </a:cxn>
                              <a:cxn ang="0">
                                <a:pos x="T2" y="T3"/>
                              </a:cxn>
                            </a:cxnLst>
                            <a:rect l="0" t="0" r="r" b="b"/>
                            <a:pathLst>
                              <a:path w="22" h="22">
                                <a:moveTo>
                                  <a:pt x="0" y="21"/>
                                </a:moveTo>
                                <a:lnTo>
                                  <a:pt x="2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4" name="Freeform 278"/>
                        <wps:cNvSpPr>
                          <a:spLocks/>
                        </wps:cNvSpPr>
                        <wps:spPr bwMode="auto">
                          <a:xfrm>
                            <a:off x="7040" y="2736"/>
                            <a:ext cx="810" cy="1314"/>
                          </a:xfrm>
                          <a:custGeom>
                            <a:avLst/>
                            <a:gdLst>
                              <a:gd name="T0" fmla="*/ 809 w 810"/>
                              <a:gd name="T1" fmla="*/ 0 h 1314"/>
                              <a:gd name="T2" fmla="*/ 0 w 810"/>
                              <a:gd name="T3" fmla="*/ 0 h 1314"/>
                              <a:gd name="T4" fmla="*/ 0 w 810"/>
                              <a:gd name="T5" fmla="*/ 1314 h 1314"/>
                              <a:gd name="T6" fmla="*/ 809 w 810"/>
                              <a:gd name="T7" fmla="*/ 1314 h 1314"/>
                              <a:gd name="T8" fmla="*/ 809 w 810"/>
                              <a:gd name="T9" fmla="*/ 0 h 1314"/>
                            </a:gdLst>
                            <a:ahLst/>
                            <a:cxnLst>
                              <a:cxn ang="0">
                                <a:pos x="T0" y="T1"/>
                              </a:cxn>
                              <a:cxn ang="0">
                                <a:pos x="T2" y="T3"/>
                              </a:cxn>
                              <a:cxn ang="0">
                                <a:pos x="T4" y="T5"/>
                              </a:cxn>
                              <a:cxn ang="0">
                                <a:pos x="T6" y="T7"/>
                              </a:cxn>
                              <a:cxn ang="0">
                                <a:pos x="T8" y="T9"/>
                              </a:cxn>
                            </a:cxnLst>
                            <a:rect l="0" t="0" r="r" b="b"/>
                            <a:pathLst>
                              <a:path w="810" h="1314">
                                <a:moveTo>
                                  <a:pt x="809" y="0"/>
                                </a:moveTo>
                                <a:lnTo>
                                  <a:pt x="0" y="0"/>
                                </a:lnTo>
                                <a:lnTo>
                                  <a:pt x="0" y="1314"/>
                                </a:lnTo>
                                <a:lnTo>
                                  <a:pt x="809" y="1314"/>
                                </a:lnTo>
                                <a:lnTo>
                                  <a:pt x="809"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5" name="Freeform 279"/>
                        <wps:cNvSpPr>
                          <a:spLocks/>
                        </wps:cNvSpPr>
                        <wps:spPr bwMode="auto">
                          <a:xfrm>
                            <a:off x="7040" y="2736"/>
                            <a:ext cx="810" cy="1314"/>
                          </a:xfrm>
                          <a:custGeom>
                            <a:avLst/>
                            <a:gdLst>
                              <a:gd name="T0" fmla="*/ 404 w 810"/>
                              <a:gd name="T1" fmla="*/ 1314 h 1314"/>
                              <a:gd name="T2" fmla="*/ 0 w 810"/>
                              <a:gd name="T3" fmla="*/ 1314 h 1314"/>
                              <a:gd name="T4" fmla="*/ 0 w 810"/>
                              <a:gd name="T5" fmla="*/ 0 h 1314"/>
                              <a:gd name="T6" fmla="*/ 809 w 810"/>
                              <a:gd name="T7" fmla="*/ 0 h 1314"/>
                              <a:gd name="T8" fmla="*/ 809 w 810"/>
                              <a:gd name="T9" fmla="*/ 1314 h 1314"/>
                              <a:gd name="T10" fmla="*/ 404 w 810"/>
                              <a:gd name="T11" fmla="*/ 1314 h 1314"/>
                            </a:gdLst>
                            <a:ahLst/>
                            <a:cxnLst>
                              <a:cxn ang="0">
                                <a:pos x="T0" y="T1"/>
                              </a:cxn>
                              <a:cxn ang="0">
                                <a:pos x="T2" y="T3"/>
                              </a:cxn>
                              <a:cxn ang="0">
                                <a:pos x="T4" y="T5"/>
                              </a:cxn>
                              <a:cxn ang="0">
                                <a:pos x="T6" y="T7"/>
                              </a:cxn>
                              <a:cxn ang="0">
                                <a:pos x="T8" y="T9"/>
                              </a:cxn>
                              <a:cxn ang="0">
                                <a:pos x="T10" y="T11"/>
                              </a:cxn>
                            </a:cxnLst>
                            <a:rect l="0" t="0" r="r" b="b"/>
                            <a:pathLst>
                              <a:path w="810" h="1314">
                                <a:moveTo>
                                  <a:pt x="404" y="1314"/>
                                </a:moveTo>
                                <a:lnTo>
                                  <a:pt x="0" y="1314"/>
                                </a:lnTo>
                                <a:lnTo>
                                  <a:pt x="0" y="0"/>
                                </a:lnTo>
                                <a:lnTo>
                                  <a:pt x="809" y="0"/>
                                </a:lnTo>
                                <a:lnTo>
                                  <a:pt x="809" y="1314"/>
                                </a:lnTo>
                                <a:lnTo>
                                  <a:pt x="404" y="1314"/>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6" name="Freeform 280"/>
                        <wps:cNvSpPr>
                          <a:spLocks/>
                        </wps:cNvSpPr>
                        <wps:spPr bwMode="auto">
                          <a:xfrm>
                            <a:off x="6391" y="397"/>
                            <a:ext cx="161" cy="689"/>
                          </a:xfrm>
                          <a:custGeom>
                            <a:avLst/>
                            <a:gdLst>
                              <a:gd name="T0" fmla="*/ 0 w 161"/>
                              <a:gd name="T1" fmla="*/ 0 h 689"/>
                              <a:gd name="T2" fmla="*/ 160 w 161"/>
                              <a:gd name="T3" fmla="*/ 0 h 689"/>
                              <a:gd name="T4" fmla="*/ 160 w 161"/>
                              <a:gd name="T5" fmla="*/ 688 h 689"/>
                              <a:gd name="T6" fmla="*/ 0 w 161"/>
                              <a:gd name="T7" fmla="*/ 688 h 689"/>
                              <a:gd name="T8" fmla="*/ 0 w 161"/>
                              <a:gd name="T9" fmla="*/ 0 h 689"/>
                            </a:gdLst>
                            <a:ahLst/>
                            <a:cxnLst>
                              <a:cxn ang="0">
                                <a:pos x="T0" y="T1"/>
                              </a:cxn>
                              <a:cxn ang="0">
                                <a:pos x="T2" y="T3"/>
                              </a:cxn>
                              <a:cxn ang="0">
                                <a:pos x="T4" y="T5"/>
                              </a:cxn>
                              <a:cxn ang="0">
                                <a:pos x="T6" y="T7"/>
                              </a:cxn>
                              <a:cxn ang="0">
                                <a:pos x="T8" y="T9"/>
                              </a:cxn>
                            </a:cxnLst>
                            <a:rect l="0" t="0" r="r" b="b"/>
                            <a:pathLst>
                              <a:path w="161" h="689">
                                <a:moveTo>
                                  <a:pt x="0" y="0"/>
                                </a:moveTo>
                                <a:lnTo>
                                  <a:pt x="160" y="0"/>
                                </a:lnTo>
                                <a:lnTo>
                                  <a:pt x="160" y="688"/>
                                </a:lnTo>
                                <a:lnTo>
                                  <a:pt x="0" y="68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7" name="Freeform 281"/>
                        <wps:cNvSpPr>
                          <a:spLocks/>
                        </wps:cNvSpPr>
                        <wps:spPr bwMode="auto">
                          <a:xfrm>
                            <a:off x="4070" y="1965"/>
                            <a:ext cx="2141" cy="20"/>
                          </a:xfrm>
                          <a:custGeom>
                            <a:avLst/>
                            <a:gdLst>
                              <a:gd name="T0" fmla="*/ 0 w 2141"/>
                              <a:gd name="T1" fmla="*/ 0 h 20"/>
                              <a:gd name="T2" fmla="*/ 2140 w 2141"/>
                              <a:gd name="T3" fmla="*/ 0 h 20"/>
                            </a:gdLst>
                            <a:ahLst/>
                            <a:cxnLst>
                              <a:cxn ang="0">
                                <a:pos x="T0" y="T1"/>
                              </a:cxn>
                              <a:cxn ang="0">
                                <a:pos x="T2" y="T3"/>
                              </a:cxn>
                            </a:cxnLst>
                            <a:rect l="0" t="0" r="r" b="b"/>
                            <a:pathLst>
                              <a:path w="2141" h="20">
                                <a:moveTo>
                                  <a:pt x="0" y="0"/>
                                </a:moveTo>
                                <a:lnTo>
                                  <a:pt x="2140" y="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8" name="Freeform 282"/>
                        <wps:cNvSpPr>
                          <a:spLocks/>
                        </wps:cNvSpPr>
                        <wps:spPr bwMode="auto">
                          <a:xfrm>
                            <a:off x="3825" y="1880"/>
                            <a:ext cx="256" cy="171"/>
                          </a:xfrm>
                          <a:custGeom>
                            <a:avLst/>
                            <a:gdLst>
                              <a:gd name="T0" fmla="*/ 255 w 256"/>
                              <a:gd name="T1" fmla="*/ 0 h 171"/>
                              <a:gd name="T2" fmla="*/ 0 w 256"/>
                              <a:gd name="T3" fmla="*/ 85 h 171"/>
                              <a:gd name="T4" fmla="*/ 255 w 256"/>
                              <a:gd name="T5" fmla="*/ 170 h 171"/>
                              <a:gd name="T6" fmla="*/ 255 w 256"/>
                              <a:gd name="T7" fmla="*/ 0 h 171"/>
                            </a:gdLst>
                            <a:ahLst/>
                            <a:cxnLst>
                              <a:cxn ang="0">
                                <a:pos x="T0" y="T1"/>
                              </a:cxn>
                              <a:cxn ang="0">
                                <a:pos x="T2" y="T3"/>
                              </a:cxn>
                              <a:cxn ang="0">
                                <a:pos x="T4" y="T5"/>
                              </a:cxn>
                              <a:cxn ang="0">
                                <a:pos x="T6" y="T7"/>
                              </a:cxn>
                            </a:cxnLst>
                            <a:rect l="0" t="0" r="r" b="b"/>
                            <a:pathLst>
                              <a:path w="256" h="171">
                                <a:moveTo>
                                  <a:pt x="255" y="0"/>
                                </a:moveTo>
                                <a:lnTo>
                                  <a:pt x="0" y="85"/>
                                </a:lnTo>
                                <a:lnTo>
                                  <a:pt x="255" y="170"/>
                                </a:lnTo>
                                <a:lnTo>
                                  <a:pt x="25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9" name="Freeform 283"/>
                        <wps:cNvSpPr>
                          <a:spLocks/>
                        </wps:cNvSpPr>
                        <wps:spPr bwMode="auto">
                          <a:xfrm>
                            <a:off x="6200" y="1880"/>
                            <a:ext cx="255" cy="171"/>
                          </a:xfrm>
                          <a:custGeom>
                            <a:avLst/>
                            <a:gdLst>
                              <a:gd name="T0" fmla="*/ 0 w 255"/>
                              <a:gd name="T1" fmla="*/ 0 h 171"/>
                              <a:gd name="T2" fmla="*/ 0 w 255"/>
                              <a:gd name="T3" fmla="*/ 170 h 171"/>
                              <a:gd name="T4" fmla="*/ 254 w 255"/>
                              <a:gd name="T5" fmla="*/ 85 h 171"/>
                              <a:gd name="T6" fmla="*/ 0 w 255"/>
                              <a:gd name="T7" fmla="*/ 0 h 171"/>
                            </a:gdLst>
                            <a:ahLst/>
                            <a:cxnLst>
                              <a:cxn ang="0">
                                <a:pos x="T0" y="T1"/>
                              </a:cxn>
                              <a:cxn ang="0">
                                <a:pos x="T2" y="T3"/>
                              </a:cxn>
                              <a:cxn ang="0">
                                <a:pos x="T4" y="T5"/>
                              </a:cxn>
                              <a:cxn ang="0">
                                <a:pos x="T6" y="T7"/>
                              </a:cxn>
                            </a:cxnLst>
                            <a:rect l="0" t="0" r="r" b="b"/>
                            <a:pathLst>
                              <a:path w="255" h="171">
                                <a:moveTo>
                                  <a:pt x="0" y="0"/>
                                </a:moveTo>
                                <a:lnTo>
                                  <a:pt x="0" y="170"/>
                                </a:lnTo>
                                <a:lnTo>
                                  <a:pt x="254" y="85"/>
                                </a:lnTo>
                                <a:lnTo>
                                  <a:pt x="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0" name="Freeform 284"/>
                        <wps:cNvSpPr>
                          <a:spLocks/>
                        </wps:cNvSpPr>
                        <wps:spPr bwMode="auto">
                          <a:xfrm>
                            <a:off x="4501" y="3292"/>
                            <a:ext cx="218" cy="422"/>
                          </a:xfrm>
                          <a:custGeom>
                            <a:avLst/>
                            <a:gdLst>
                              <a:gd name="T0" fmla="*/ 217 w 218"/>
                              <a:gd name="T1" fmla="*/ 0 h 422"/>
                              <a:gd name="T2" fmla="*/ 0 w 218"/>
                              <a:gd name="T3" fmla="*/ 421 h 422"/>
                            </a:gdLst>
                            <a:ahLst/>
                            <a:cxnLst>
                              <a:cxn ang="0">
                                <a:pos x="T0" y="T1"/>
                              </a:cxn>
                              <a:cxn ang="0">
                                <a:pos x="T2" y="T3"/>
                              </a:cxn>
                            </a:cxnLst>
                            <a:rect l="0" t="0" r="r" b="b"/>
                            <a:pathLst>
                              <a:path w="218" h="422">
                                <a:moveTo>
                                  <a:pt x="217" y="0"/>
                                </a:moveTo>
                                <a:lnTo>
                                  <a:pt x="0" y="421"/>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1" name="Freeform 285"/>
                        <wps:cNvSpPr>
                          <a:spLocks/>
                        </wps:cNvSpPr>
                        <wps:spPr bwMode="auto">
                          <a:xfrm>
                            <a:off x="4389" y="3666"/>
                            <a:ext cx="192" cy="266"/>
                          </a:xfrm>
                          <a:custGeom>
                            <a:avLst/>
                            <a:gdLst>
                              <a:gd name="T0" fmla="*/ 40 w 192"/>
                              <a:gd name="T1" fmla="*/ 0 h 266"/>
                              <a:gd name="T2" fmla="*/ 0 w 192"/>
                              <a:gd name="T3" fmla="*/ 265 h 266"/>
                              <a:gd name="T4" fmla="*/ 192 w 192"/>
                              <a:gd name="T5" fmla="*/ 77 h 266"/>
                              <a:gd name="T6" fmla="*/ 40 w 192"/>
                              <a:gd name="T7" fmla="*/ 0 h 266"/>
                            </a:gdLst>
                            <a:ahLst/>
                            <a:cxnLst>
                              <a:cxn ang="0">
                                <a:pos x="T0" y="T1"/>
                              </a:cxn>
                              <a:cxn ang="0">
                                <a:pos x="T2" y="T3"/>
                              </a:cxn>
                              <a:cxn ang="0">
                                <a:pos x="T4" y="T5"/>
                              </a:cxn>
                              <a:cxn ang="0">
                                <a:pos x="T6" y="T7"/>
                              </a:cxn>
                            </a:cxnLst>
                            <a:rect l="0" t="0" r="r" b="b"/>
                            <a:pathLst>
                              <a:path w="192" h="266">
                                <a:moveTo>
                                  <a:pt x="40" y="0"/>
                                </a:moveTo>
                                <a:lnTo>
                                  <a:pt x="0" y="265"/>
                                </a:lnTo>
                                <a:lnTo>
                                  <a:pt x="192" y="77"/>
                                </a:lnTo>
                                <a:lnTo>
                                  <a:pt x="40"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2" name="Freeform 286"/>
                        <wps:cNvSpPr>
                          <a:spLocks/>
                        </wps:cNvSpPr>
                        <wps:spPr bwMode="auto">
                          <a:xfrm>
                            <a:off x="5469" y="3292"/>
                            <a:ext cx="218" cy="422"/>
                          </a:xfrm>
                          <a:custGeom>
                            <a:avLst/>
                            <a:gdLst>
                              <a:gd name="T0" fmla="*/ 0 w 218"/>
                              <a:gd name="T1" fmla="*/ 0 h 422"/>
                              <a:gd name="T2" fmla="*/ 217 w 218"/>
                              <a:gd name="T3" fmla="*/ 421 h 422"/>
                            </a:gdLst>
                            <a:ahLst/>
                            <a:cxnLst>
                              <a:cxn ang="0">
                                <a:pos x="T0" y="T1"/>
                              </a:cxn>
                              <a:cxn ang="0">
                                <a:pos x="T2" y="T3"/>
                              </a:cxn>
                            </a:cxnLst>
                            <a:rect l="0" t="0" r="r" b="b"/>
                            <a:pathLst>
                              <a:path w="218" h="422">
                                <a:moveTo>
                                  <a:pt x="0" y="0"/>
                                </a:moveTo>
                                <a:lnTo>
                                  <a:pt x="217" y="421"/>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3" name="Freeform 287"/>
                        <wps:cNvSpPr>
                          <a:spLocks/>
                        </wps:cNvSpPr>
                        <wps:spPr bwMode="auto">
                          <a:xfrm>
                            <a:off x="5606" y="3666"/>
                            <a:ext cx="192" cy="266"/>
                          </a:xfrm>
                          <a:custGeom>
                            <a:avLst/>
                            <a:gdLst>
                              <a:gd name="T0" fmla="*/ 151 w 192"/>
                              <a:gd name="T1" fmla="*/ 0 h 266"/>
                              <a:gd name="T2" fmla="*/ 0 w 192"/>
                              <a:gd name="T3" fmla="*/ 77 h 266"/>
                              <a:gd name="T4" fmla="*/ 192 w 192"/>
                              <a:gd name="T5" fmla="*/ 265 h 266"/>
                              <a:gd name="T6" fmla="*/ 151 w 192"/>
                              <a:gd name="T7" fmla="*/ 0 h 266"/>
                            </a:gdLst>
                            <a:ahLst/>
                            <a:cxnLst>
                              <a:cxn ang="0">
                                <a:pos x="T0" y="T1"/>
                              </a:cxn>
                              <a:cxn ang="0">
                                <a:pos x="T2" y="T3"/>
                              </a:cxn>
                              <a:cxn ang="0">
                                <a:pos x="T4" y="T5"/>
                              </a:cxn>
                              <a:cxn ang="0">
                                <a:pos x="T6" y="T7"/>
                              </a:cxn>
                            </a:cxnLst>
                            <a:rect l="0" t="0" r="r" b="b"/>
                            <a:pathLst>
                              <a:path w="192" h="266">
                                <a:moveTo>
                                  <a:pt x="151" y="0"/>
                                </a:moveTo>
                                <a:lnTo>
                                  <a:pt x="0" y="77"/>
                                </a:lnTo>
                                <a:lnTo>
                                  <a:pt x="192" y="265"/>
                                </a:lnTo>
                                <a:lnTo>
                                  <a:pt x="151"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4" name="Text Box 288"/>
                        <wps:cNvSpPr txBox="1">
                          <a:spLocks noChangeArrowheads="1"/>
                        </wps:cNvSpPr>
                        <wps:spPr bwMode="auto">
                          <a:xfrm>
                            <a:off x="0" y="0"/>
                            <a:ext cx="10149" cy="5112"/>
                          </a:xfrm>
                          <a:prstGeom prst="rect">
                            <a:avLst/>
                          </a:prstGeom>
                          <a:noFill/>
                          <a:ln w="3048">
                            <a:solidFill>
                              <a:srgbClr val="3465A4"/>
                            </a:solidFill>
                            <a:miter lim="800000"/>
                            <a:headEnd/>
                            <a:tailEnd/>
                          </a:ln>
                          <a:extLst>
                            <a:ext uri="{909E8E84-426E-40DD-AFC4-6F175D3DCCD1}">
                              <a14:hiddenFill xmlns:a14="http://schemas.microsoft.com/office/drawing/2010/main">
                                <a:solidFill>
                                  <a:srgbClr val="FFFFFF"/>
                                </a:solidFill>
                              </a14:hiddenFill>
                            </a:ext>
                          </a:extLst>
                        </wps:spPr>
                        <wps:txbx>
                          <w:txbxContent>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2"/>
                                <w:ind w:left="0" w:firstLine="0"/>
                                <w:rPr>
                                  <w:rFonts w:ascii="Times New Roman" w:hAnsi="Times New Roman" w:cs="Times New Roman"/>
                                  <w:sz w:val="24"/>
                                  <w:szCs w:val="24"/>
                                </w:rPr>
                              </w:pPr>
                            </w:p>
                            <w:p w:rsidR="00D34287" w:rsidRDefault="00D34287">
                              <w:pPr>
                                <w:pStyle w:val="BodyText"/>
                                <w:kinsoku w:val="0"/>
                                <w:overflowPunct w:val="0"/>
                                <w:spacing w:before="0"/>
                                <w:ind w:left="4294" w:hanging="188"/>
                                <w:rPr>
                                  <w:rFonts w:ascii="Arial" w:hAnsi="Arial" w:cs="Arial"/>
                                </w:rPr>
                              </w:pPr>
                              <w:r>
                                <w:rPr>
                                  <w:rFonts w:ascii="Arial" w:hAnsi="Arial"/>
                                </w:rPr>
                                <w:t>Aeration apertures</w:t>
                              </w: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5"/>
                                <w:ind w:left="0" w:firstLine="0"/>
                                <w:rPr>
                                  <w:rFonts w:ascii="Times New Roman" w:hAnsi="Times New Roman" w:cs="Times New Roman"/>
                                </w:rPr>
                              </w:pPr>
                            </w:p>
                            <w:p w:rsidR="00D34287" w:rsidRDefault="00D34287">
                              <w:pPr>
                                <w:pStyle w:val="BodyText"/>
                                <w:kinsoku w:val="0"/>
                                <w:overflowPunct w:val="0"/>
                                <w:spacing w:before="0"/>
                                <w:ind w:left="341" w:firstLine="0"/>
                                <w:jc w:val="center"/>
                                <w:rPr>
                                  <w:rFonts w:ascii="Arial" w:hAnsi="Arial" w:cs="Arial"/>
                                </w:rPr>
                              </w:pPr>
                              <w:r>
                                <w:rPr>
                                  <w:rFonts w:ascii="Arial" w:hAnsi="Arial"/>
                                </w:rPr>
                                <w:t>Reference plane</w:t>
                              </w:r>
                            </w:p>
                          </w:txbxContent>
                        </wps:txbx>
                        <wps:bodyPr rot="0" vert="horz" wrap="square" lIns="0" tIns="0" rIns="0" bIns="0" anchor="t" anchorCtr="0" upright="1">
                          <a:noAutofit/>
                        </wps:bodyPr>
                      </wps:wsp>
                    </wpg:wgp>
                  </a:graphicData>
                </a:graphic>
              </wp:inline>
            </w:drawing>
          </mc:Choice>
          <mc:Fallback>
            <w:pict>
              <v:group id="Group 115" o:spid="_x0000_s1026" style="width:507.45pt;height:255.6pt;mso-position-horizontal-relative:char;mso-position-vertical-relative:line" coordsize="10149,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">
                <v:shape id="Freeform 116" o:spid="_x0000_s1027" style="position:absolute;left:1533;top:1050;width:2277;height:3066;visibility:visible;mso-wrap-style:square;v-text-anchor:top" coordsize="2277,3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sZoMUA&#10;AADdAAAADwAAAGRycy9kb3ducmV2LnhtbESPUWvCQBCE3wv9D8cWfKsXY1skeooIhZYitCo+L7k1&#10;Ceb20tw2Xv+9JxT6OMzMN8xiFV2rBupD49nAZJyBIi69bbgycNi/Ps5ABUG22HomA78UYLW8v1tg&#10;Yf2Fv2jYSaUShEOBBmqRrtA6lDU5DGPfESfv5HuHkmRfadvjJcFdq/Mse9EOG04LNXa0qak8736c&#10;gbWN+Xf0w8fz8VOGw2YrU37fGjN6iOs5KKEo/+G/9ps1kD9Ncri9SU9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xmgxQAAAN0AAAAPAAAAAAAAAAAAAAAAAJgCAABkcnMv&#10;ZG93bnJldi54bWxQSwUGAAAAAAQABAD1AAAAigMAAAAA&#10;" path="m1138,3065l,3065,,,2276,r,3065l1138,3065e" filled="f" strokeweight=".24pt">
                  <v:path arrowok="t" o:connecttype="custom" o:connectlocs="1138,3065;0,3065;0,0;2276,0;2276,3065;1138,3065" o:connectangles="0,0,0,0,0,0"/>
                </v:shape>
                <v:shape id="Freeform 117" o:spid="_x0000_s1028" style="position:absolute;left:3729;top:2408;width:161;height:1704;visibility:visible;mso-wrap-style:square;v-text-anchor:top" coordsize="161,1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5cBsUA&#10;AADdAAAADwAAAGRycy9kb3ducmV2LnhtbESPQWvCQBSE70L/w/IEb7pJLCKpq6RCi4cerObQ4yP7&#10;zAazb0N2NfHfdwtCj8PMfMNsdqNtxZ163zhWkC4SEMSV0w3XCsrzx3wNwgdkja1jUvAgD7vty2SD&#10;uXYDf9P9FGoRIexzVGBC6HIpfWXIol+4jjh6F9dbDFH2tdQ9DhFuW5klyUpabDguGOxob6i6nm5W&#10;wXu6smVRFseMzc/hMV6y4Wv9qdRsOhZvIAKN4T/8bB+0guw1XcLfm/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lwGxQAAAN0AAAAPAAAAAAAAAAAAAAAAAJgCAABkcnMv&#10;ZG93bnJldi54bWxQSwUGAAAAAAQABAD1AAAAigMAAAAA&#10;" path="m,l160,r,1704l,1704,,xe" fillcolor="black" stroked="f">
                  <v:path arrowok="t" o:connecttype="custom" o:connectlocs="0,0;160,0;160,1704;0,1704;0,0" o:connectangles="0,0,0,0,0"/>
                </v:shape>
                <v:shape id="Freeform 118" o:spid="_x0000_s1029" style="position:absolute;left:1454;top:1050;width:161;height:3062;visibility:visible;mso-wrap-style:square;v-text-anchor:top" coordsize="161,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eHMUA&#10;AADdAAAADwAAAGRycy9kb3ducmV2LnhtbESPQWsCMRSE7wX/Q3hCbzVZu0hdjVJbCh56UXvx9ty8&#10;7i7dvCxJ1N1/bwqCx2FmvmGW69624kI+NI41ZBMFgrh0puFKw8/h6+UNRIjIBlvHpGGgAOvV6GmJ&#10;hXFX3tFlHyuRIBwK1FDH2BVShrImi2HiOuLk/TpvMSbpK2k8XhPctnKq1ExabDgt1NjRR03l3/5s&#10;Nbyevnnwx40aVB6yzdx/njN/0Pp53L8vQETq4yN8b2+Nhmme5fD/Jj0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Z4cxQAAAN0AAAAPAAAAAAAAAAAAAAAAAJgCAABkcnMv&#10;ZG93bnJldi54bWxQSwUGAAAAAAQABAD1AAAAigMAAAAA&#10;" path="m,l160,r,3061l,3061,,xe" fillcolor="black" stroked="f">
                  <v:path arrowok="t" o:connecttype="custom" o:connectlocs="0,0;160,0;160,3061;0,3061;0,0" o:connectangles="0,0,0,0,0"/>
                </v:shape>
                <v:shape id="Freeform 119" o:spid="_x0000_s1030" style="position:absolute;left:1463;top:960;width:2316;height:171;visibility:visible;mso-wrap-style:square;v-text-anchor:top" coordsize="231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GMucYA&#10;AADdAAAADwAAAGRycy9kb3ducmV2LnhtbESPQWsCMRSE74X+h/AK3mpWrVJWo5RSWy8edhV6fWye&#10;2W03L0uSuuu/bwTB4zAz3zCrzWBbcSYfGscKJuMMBHHldMNGwfGwfX4FESKyxtYxKbhQgM368WGF&#10;uXY9F3QuoxEJwiFHBXWMXS5lqGqyGMauI07eyXmLMUlvpPbYJ7ht5TTLFtJiw2mhxo7ea6p+yz+r&#10;4KM3u0vhzVYff2bF99dnsW/KQanR0/C2BBFpiPfwrb3TCqYvkzlc36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GMucYAAADdAAAADwAAAAAAAAAAAAAAAACYAgAAZHJz&#10;L2Rvd25yZXYueG1sUEsFBgAAAAAEAAQA9QAAAIsDAAAAAA==&#10;" path="m2316,l,9,,170,2316,160,2316,xe" fillcolor="black" stroked="f">
                  <v:path arrowok="t" o:connecttype="custom" o:connectlocs="2316,0;0,9;0,170;2316,160;2316,0" o:connectangles="0,0,0,0,0"/>
                </v:shape>
                <v:shape id="Freeform 120" o:spid="_x0000_s1031" style="position:absolute;left:1495;top:4096;width:3161;height:20;visibility:visible;mso-wrap-style:square;v-text-anchor:top" coordsize="31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BD8cA&#10;AADdAAAADwAAAGRycy9kb3ducmV2LnhtbESPQWsCMRSE7wX/Q3hCL0WziojdGkUKYulBUYvg7bF5&#10;7i7dvGyTdF399UYQPA4z8w0znbemEg05X1pWMOgnIIgzq0vOFfzsl70JCB+QNVaWScGFPMxnnZcp&#10;ptqeeUvNLuQiQtinqKAIoU6l9FlBBn3f1sTRO1lnMETpcqkdniPcVHKYJGNpsOS4UGBNnwVlv7t/&#10;o2CzGNH39n2ycn/lcd28HeT1sD8p9dptFx8gArXhGX60v7SC4Wgwhvub+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yQQ/HAAAA3QAAAA8AAAAAAAAAAAAAAAAAmAIAAGRy&#10;cy9kb3ducmV2LnhtbFBLBQYAAAAABAAEAPUAAACMAwAAAAA=&#10;" path="m,l3160,e" filled="f" strokeweight="1.11475mm">
                  <v:path arrowok="t" o:connecttype="custom" o:connectlocs="0,0;3160,0" o:connectangles="0,0"/>
                </v:shape>
                <v:shape id="Freeform 121" o:spid="_x0000_s1032" style="position:absolute;left:752;top:1933;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mw8cA&#10;AADdAAAADwAAAGRycy9kb3ducmV2LnhtbESPQWvCQBSE70L/w/IEL6FuDLYp0VVUqPZgC7U9eHxk&#10;n0lo9m3IbnX9992C4HGYmW+Y+TKYVpypd41lBZNxCoK4tLrhSsH31+vjCwjnkTW2lknBlRwsFw+D&#10;ORbaXviTzgdfiQhhV6CC2vuukNKVNRl0Y9sRR+9ke4M+yr6SusdLhJtWZmn6LA02HBdq7GhTU/lz&#10;+DUK3p+266S57pLjNvMfeUhcyPd7pUbDsJqB8BT8PXxrv2kF2XSSw/+b+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HZsPHAAAA3QAAAA8AAAAAAAAAAAAAAAAAmAIAAGRy&#10;cy9kb3ducmV2LnhtbFBLBQYAAAAABAAEAPUAAACMAwAAAAA=&#10;" path="m,79l79,e" filled="f" strokeweight=".24pt">
                  <v:path arrowok="t" o:connecttype="custom" o:connectlocs="0,79;79,0" o:connectangles="0,0"/>
                </v:shape>
                <v:shape id="Freeform 122" o:spid="_x0000_s1033" style="position:absolute;left:752;top:1933;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IrPb4A&#10;AADdAAAADwAAAGRycy9kb3ducmV2LnhtbERPvQrCMBDeBd8hnOBmU4uIVKOIIDiIoHVwPJqzLTaX&#10;0kRbfXozCI4f3/9q05tavKh1lWUF0ygGQZxbXXGh4JrtJwsQziNrrC2Tgjc52KyHgxWm2nZ8ptfF&#10;FyKEsEtRQel9k0rp8pIMusg2xIG729agD7AtpG6xC+Gmlkkcz6XBikNDiQ3tSsofl6dRkN04O/Sz&#10;4vTcxd59EjrKT3dUajzqt0sQnnr/F//cB60gmU3D3PAmPAG5/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0SKz2+AAAA3QAAAA8AAAAAAAAAAAAAAAAAmAIAAGRycy9kb3ducmV2&#10;LnhtbFBLBQYAAAAABAAEAPUAAACDAwAAAAA=&#10;" path="m,160l160,e" filled="f" strokeweight=".24pt">
                  <v:path arrowok="t" o:connecttype="custom" o:connectlocs="0,160;160,0" o:connectangles="0,0"/>
                </v:shape>
                <v:shape id="Freeform 123" o:spid="_x0000_s1034" style="position:absolute;left:752;top:1933;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7ncYA&#10;AADdAAAADwAAAGRycy9kb3ducmV2LnhtbESPQWsCMRSE74X+h/CE3mpWW6W7bpRSKXgQRO3B42Pz&#10;3CxuXpYkXbf99aZQ8DjMzDdMuRpsK3ryoXGsYDLOQBBXTjdcK/g6fj6/gQgRWWPrmBT8UIDV8vGh&#10;xEK7K++pP8RaJAiHAhWYGLtCylAZshjGriNO3tl5izFJX0vt8ZrgtpXTLJtLiw2nBYMdfRiqLodv&#10;qyC85GSO29Oc1rP+1+/WJzLNRqmn0fC+ABFpiPfwf3ujFUxfJzn8vU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7ncYAAADdAAAADwAAAAAAAAAAAAAAAACYAgAAZHJz&#10;L2Rvd25yZXYueG1sUEsFBgAAAAAEAAQA9QAAAIsDAAAAAA==&#10;" path="m,242l242,e" filled="f" strokeweight=".24pt">
                  <v:path arrowok="t" o:connecttype="custom" o:connectlocs="0,242;242,0" o:connectangles="0,0"/>
                </v:shape>
                <v:shape id="Freeform 124" o:spid="_x0000_s1035" style="position:absolute;left:752;top:1933;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IkuMYA&#10;AADdAAAADwAAAGRycy9kb3ducmV2LnhtbERPy2rCQBTdC/7DcAV3OjFIK9FRrKW0uGipL3B3yVyT&#10;2MydmJma1K93FgWXh/OeLVpTiivVrrCsYDSMQBCnVhecKdht3wYTEM4jaywtk4I/crCYdzszTLRt&#10;+JuuG5+JEMIuQQW591UipUtzMuiGtiIO3MnWBn2AdSZ1jU0IN6WMo+hJGiw4NORY0Sqn9GfzaxTc&#10;Rl8v7+n68Hxcfd5em8tpe9kfzkr1e+1yCsJT6x/if/eHVhCP47A/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2IkuMYAAADdAAAADwAAAAAAAAAAAAAAAACYAgAAZHJz&#10;L2Rvd25yZXYueG1sUEsFBgAAAAAEAAQA9QAAAIsDAAAAAA==&#10;" path="m,324l324,e" filled="f" strokeweight=".24pt">
                  <v:path arrowok="t" o:connecttype="custom" o:connectlocs="0,324;324,0" o:connectangles="0,0"/>
                </v:shape>
                <v:shape id="Freeform 125" o:spid="_x0000_s1036" style="position:absolute;left:752;top:1933;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4asUA&#10;AADdAAAADwAAAGRycy9kb3ducmV2LnhtbESPQWsCMRSE74X+h/AKvdWsi0hZjSIFoSgUu5bq8bF5&#10;boLJy7KJuv33jVDocZiZb5j5cvBOXKmPNrCC8agAQdwEbblV8LVfv7yCiAlZowtMCn4ownLx+DDH&#10;Socbf9K1Tq3IEI4VKjApdZWUsTHkMY5CR5y9U+g9piz7VuoebxnunSyLYio9Ws4LBjt6M9Sc64tX&#10;cNjV24mrrf3eDR+NNht3vOBaqeenYTUDkWhI/+G/9rtWUE7KMdzf5Cc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bhqxQAAAN0AAAAPAAAAAAAAAAAAAAAAAJgCAABkcnMv&#10;ZG93bnJldi54bWxQSwUGAAAAAAQABAD1AAAAigMAAAAA&#10;" path="m,405l405,e" filled="f" strokeweight=".24pt">
                  <v:path arrowok="t" o:connecttype="custom" o:connectlocs="0,405;405,0" o:connectangles="0,0"/>
                </v:shape>
                <v:shape id="Freeform 126" o:spid="_x0000_s1037" style="position:absolute;left:752;top:1933;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M5MIA&#10;AADdAAAADwAAAGRycy9kb3ducmV2LnhtbESPUWvCQBCE3wv+h2OFvtWLp5QaPUUKBUGw1PoDltya&#10;BHN7MbfG9N97hUIfh5n5hlltBt+onrpYB7YwnWSgiIvgai4tnL4/Xt5ARUF22AQmCz8UYbMePa0w&#10;d+HOX9QfpVQJwjFHC5VIm2sdi4o8xkloiZN3Dp1HSbIrtevwnuC+0SbLXrXHmtNChS29V1Rcjjdv&#10;YW9QC/b9YSF09Yyf89t+Fqx9Hg/bJSihQf7Df+2ds2DmxsDvm/QE9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M4zkwgAAAN0AAAAPAAAAAAAAAAAAAAAAAJgCAABkcnMvZG93&#10;bnJldi54bWxQSwUGAAAAAAQABAD1AAAAhwMAAAAA&#10;" path="m,487l487,e" filled="f" strokeweight=".24pt">
                  <v:path arrowok="t" o:connecttype="custom" o:connectlocs="0,487;487,0" o:connectangles="0,0"/>
                </v:shape>
                <v:shape id="Freeform 127" o:spid="_x0000_s1038" style="position:absolute;left:752;top:1933;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XIcUA&#10;AADdAAAADwAAAGRycy9kb3ducmV2LnhtbESPUWvCMBSF3wf7D+EO9jZTqxtajSLC2NgenNUfcGmu&#10;TbG5KUmq9d+bwWCPh3POdzjL9WBbcSEfGscKxqMMBHHldMO1guPh/WUGIkRkja1jUnCjAOvV48MS&#10;C+2uvKdLGWuRIBwKVGBi7AopQ2XIYhi5jjh5J+ctxiR9LbXHa4LbVuZZ9iYtNpwWDHa0NVSdy94q&#10;+Pie9fsf7ebmJPuvV3Mr/WTXKPX8NGwWICIN8T/81/7UCvJpPoHfN+kJ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9chxQAAAN0AAAAPAAAAAAAAAAAAAAAAAJgCAABkcnMv&#10;ZG93bnJldi54bWxQSwUGAAAAAAQABAD1AAAAigMAAAAA&#10;" path="m,568l568,e" filled="f" strokeweight=".24pt">
                  <v:path arrowok="t" o:connecttype="custom" o:connectlocs="0,568;568,0" o:connectangles="0,0"/>
                </v:shape>
                <v:shape id="Freeform 128" o:spid="_x0000_s1039" style="position:absolute;left:752;top:1933;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pYl8QA&#10;AADdAAAADwAAAGRycy9kb3ducmV2LnhtbESPQUvDQBSE70L/w/IK3uzGUKSN3RYRBKGgNO2lt0f2&#10;mY1m34bsa7r+e1cQPA4z8w2z2SXfq4nG2AU2cL8oQBE3wXbcGjgdX+5WoKIgW+wDk4FvirDbzm42&#10;WNlw5QNNtbQqQzhWaMCJDJXWsXHkMS7CQJy9jzB6lCzHVtsRrxnue10WxYP22HFecDjQs6Pmq754&#10;A2k/oRwubs+f6/dazprWafVmzO08PT2CEkryH/5rv1oD5bJcwu+b/AT0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6WJfEAAAA3QAAAA8AAAAAAAAAAAAAAAAAmAIAAGRycy9k&#10;b3ducmV2LnhtbFBLBQYAAAAABAAEAPUAAACJAwAAAAA=&#10;" path="m,650l650,e" filled="f" strokeweight=".24pt">
                  <v:path arrowok="t" o:connecttype="custom" o:connectlocs="0,650;650,0" o:connectangles="0,0"/>
                </v:shape>
                <v:shape id="Freeform 129" o:spid="_x0000_s1040" style="position:absolute;left:752;top:1933;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c9cUA&#10;AADdAAAADwAAAGRycy9kb3ducmV2LnhtbESPQWuDQBSE74H+h+UVeotrpQnFZhOCtlDIySjY48N9&#10;UYn7VtxttP++WyjkOMzMN8zusJhB3GhyvWUFz1EMgrixuudWQVV+rF9BOI+scbBMCn7IwWH/sNph&#10;qu3MBd3OvhUBwi5FBZ33Yyqlazoy6CI7EgfvYieDPsiplXrCOcDNIJM43kqDPYeFDkfKOmqu52+j&#10;YM6xzeTpWn69H8vLYIu6yotaqafH5fgGwtPi7+H/9qdWkLwkG/h7E56A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Fz1xQAAAN0AAAAPAAAAAAAAAAAAAAAAAJgCAABkcnMv&#10;ZG93bnJldi54bWxQSwUGAAAAAAQABAD1AAAAigMAAAAA&#10;" path="m,732l732,e" filled="f" strokeweight=".24pt">
                  <v:path arrowok="t" o:connecttype="custom" o:connectlocs="0,732;732,0" o:connectangles="0,0"/>
                </v:shape>
                <v:shape id="Freeform 130" o:spid="_x0000_s1041" style="position:absolute;left:752;top:1973;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fDocUA&#10;AADdAAAADwAAAGRycy9kb3ducmV2LnhtbESPQWvCQBSE74L/YXmCN7NJKLZEVyltar1qCunxmX1N&#10;0mbfhuyq6b93hUKPw8x8w6y3o+nEhQbXWlaQRDEI4srqlmsFH8Xb4gmE88gaO8uk4JccbDfTyRoz&#10;ba98oMvR1yJA2GWooPG+z6R0VUMGXWR74uB92cGgD3KopR7wGuCmk2kcL6XBlsNCgz29NFT9HM9G&#10;wffnq+N8945lgWWt892JkvFRqflsfF6B8DT6//Bfe68VpA/pEu5vwhO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J8OhxQAAAN0AAAAPAAAAAAAAAAAAAAAAAJgCAABkcnMv&#10;ZG93bnJldi54bWxQSwUGAAAAAAQABAD1AAAAigMAAAAA&#10;" path="m,772l772,e" filled="f" strokeweight=".24pt">
                  <v:path arrowok="t" o:connecttype="custom" o:connectlocs="0,772;772,0" o:connectangles="0,0"/>
                </v:shape>
                <v:shape id="Freeform 131" o:spid="_x0000_s1042" style="position:absolute;left:752;top:2055;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mOsUA&#10;AADdAAAADwAAAGRycy9kb3ducmV2LnhtbESPQWvCQBSE7wX/w/IEb80modQSXaW0qfWqKaTHZ/Y1&#10;SZt9G7Krxn/vCkKPw8x8wyzXo+nEiQbXWlaQRDEI4srqlmsFX8XH4wsI55E1dpZJwYUcrFeThyVm&#10;2p55R6e9r0WAsMtQQeN9n0npqoYMusj2xMH7sYNBH+RQSz3gOcBNJ9M4fpYGWw4LDfb01lD1tz8a&#10;Bb/f747zzSeWBZa1zjcHSsa5UrPp+LoA4Wn0/+F7e6sVpE/pHG5vwhO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a2Y6xQAAAN0AAAAPAAAAAAAAAAAAAAAAAJgCAABkcnMv&#10;ZG93bnJldi54bWxQSwUGAAAAAAQABAD1AAAAigMAAAAA&#10;" path="m,772l772,e" filled="f" strokeweight=".24pt">
                  <v:path arrowok="t" o:connecttype="custom" o:connectlocs="0,772;772,0" o:connectangles="0,0"/>
                </v:shape>
                <v:shape id="Freeform 132" o:spid="_x0000_s1043" style="position:absolute;left:752;top:2137;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TySMEA&#10;AADdAAAADwAAAGRycy9kb3ducmV2LnhtbERPTWvCQBC9F/wPywje6sYgVqKrlFaj15pCehyzYxKb&#10;nQ3ZNab/vnsQPD7e93o7mEb01LnasoLZNAJBXFhdc6ngO9u/LkE4j6yxsUwK/sjBdjN6WWOi7Z2/&#10;qD/5UoQQdgkqqLxvEyldUZFBN7UtceAutjPoA+xKqTu8h3DTyDiKFtJgzaGhwpY+Kip+Tzej4Prz&#10;6XiXHjDPMC/1Lj3TbHhTajIe3lcgPA3+KX64j1pBPI/D3PAmPA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08kjBAAAA3QAAAA8AAAAAAAAAAAAAAAAAmAIAAGRycy9kb3du&#10;cmV2LnhtbFBLBQYAAAAABAAEAPUAAACGAwAAAAA=&#10;" path="m,772l772,e" filled="f" strokeweight=".24pt">
                  <v:path arrowok="t" o:connecttype="custom" o:connectlocs="0,772;772,0" o:connectangles="0,0"/>
                </v:shape>
                <v:shape id="Freeform 133" o:spid="_x0000_s1044" style="position:absolute;left:752;top:2218;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hX08UA&#10;AADdAAAADwAAAGRycy9kb3ducmV2LnhtbESPT2vCQBTE74V+h+UVequbhKI2uoq0aerVP2CPz+xr&#10;kpp9G7JbE799VxA8DjPzG2a+HEwjztS52rKCeBSBIC6srrlUsN99vkxBOI+ssbFMCi7kYLl4fJhj&#10;qm3PGzpvfSkChF2KCirv21RKV1Rk0I1sSxy8H9sZ9EF2pdQd9gFuGplE0VgarDksVNjSe0XFaftn&#10;FPx+fzjO8i887PBQ6iw/UjxMlHp+GlYzEJ4Gfw/f2mutIHlN3uD6Jjw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FfTxQAAAN0AAAAPAAAAAAAAAAAAAAAAAJgCAABkcnMv&#10;ZG93bnJldi54bWxQSwUGAAAAAAQABAD1AAAAigMAAAAA&#10;" path="m,772l772,e" filled="f" strokeweight=".24pt">
                  <v:path arrowok="t" o:connecttype="custom" o:connectlocs="0,772;772,0" o:connectangles="0,0"/>
                </v:shape>
                <v:shape id="Freeform 134" o:spid="_x0000_s1045" style="position:absolute;left:752;top:2300;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ok8EA&#10;AADdAAAADwAAAGRycy9kb3ducmV2LnhtbERPyW7CMBC9V+o/WFOJGzgsalHAoIq1V5JKcBziaZI2&#10;HkexScLf4wNSj09vX657U4mWGldaVjAeRSCIM6tLzhV8p/vhHITzyBory6TgTg7Wq9eXJcbadnyi&#10;NvG5CCHsYlRQeF/HUrqsIINuZGviwP3YxqAPsMmlbrAL4aaSkyh6lwZLDg0F1rQpKPtLbkbB72Xr&#10;eHc44jnFc653hyuN+w+lBm/95wKEp97/i5/uL61gMpuG/eFNeA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baJPBAAAA3QAAAA8AAAAAAAAAAAAAAAAAmAIAAGRycy9kb3du&#10;cmV2LnhtbFBLBQYAAAAABAAEAPUAAACGAwAAAAA=&#10;" path="m,772l772,e" filled="f" strokeweight=".24pt">
                  <v:path arrowok="t" o:connecttype="custom" o:connectlocs="0,772;772,0" o:connectangles="0,0"/>
                </v:shape>
                <v:shape id="Freeform 135" o:spid="_x0000_s1046" style="position:absolute;left:752;top:2381;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fNCMQA&#10;AADdAAAADwAAAGRycy9kb3ducmV2LnhtbESPT4vCMBTE7wt+h/AEb2taXVSqUURd3at/QI/P5tlW&#10;m5fSZLX77c2C4HGYmd8wk1ljSnGn2hWWFcTdCARxanXBmYLD/vtzBMJ5ZI2lZVLwRw5m09bHBBNt&#10;H7yl+85nIkDYJagg975KpHRpTgZd11bEwbvY2qAPss6krvER4KaUvSgaSIMFh4UcK1rklN52v0bB&#10;9bR0vFpv8LjHY6ZX6zPFzVCpTruZj0F4avw7/Gr/aAW9r34M/2/CE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XzQjEAAAA3QAAAA8AAAAAAAAAAAAAAAAAmAIAAGRycy9k&#10;b3ducmV2LnhtbFBLBQYAAAAABAAEAPUAAACJAwAAAAA=&#10;" path="m,772l772,e" filled="f" strokeweight=".24pt">
                  <v:path arrowok="t" o:connecttype="custom" o:connectlocs="0,772;772,0" o:connectangles="0,0"/>
                </v:shape>
                <v:shape id="Freeform 136" o:spid="_x0000_s1047" style="position:absolute;left:752;top:2463;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VTf8UA&#10;AADdAAAADwAAAGRycy9kb3ducmV2LnhtbESPT2vCQBTE74V+h+UVequbpKIluoq0aerVP2CPz+xr&#10;kpp9G7JbE799VxA8DjPzG2a+HEwjztS52rKCeBSBIC6srrlUsN99vryBcB5ZY2OZFFzIwXLx+DDH&#10;VNueN3Te+lIECLsUFVTet6mUrqjIoBvZljh4P7Yz6IPsSqk77APcNDKJook0WHNYqLCl94qK0/bP&#10;KPj9/nCc5V942OGh1Fl+pHiYKvX8NKxmIDwN/h6+tddaQTJ+TeD6Jjw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xVN/xQAAAN0AAAAPAAAAAAAAAAAAAAAAAJgCAABkcnMv&#10;ZG93bnJldi54bWxQSwUGAAAAAAQABAD1AAAAigMAAAAA&#10;" path="m,772l772,e" filled="f" strokeweight=".24pt">
                  <v:path arrowok="t" o:connecttype="custom" o:connectlocs="0,772;772,0" o:connectangles="0,0"/>
                </v:shape>
                <v:shape id="Freeform 137" o:spid="_x0000_s1048" style="position:absolute;left:752;top:2545;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n25MUA&#10;AADdAAAADwAAAGRycy9kb3ducmV2LnhtbESPT2vCQBTE74LfYXlCb2bjH9qSukppU+1VU4jHZ/Y1&#10;iWbfhuw2xm/vFgo9DjPzG2a1GUwjeupcbVnBLIpBEBdW11wq+Mo+ps8gnEfW2FgmBTdysFmPRytM&#10;tL3ynvqDL0WAsEtQQeV9m0jpiooMusi2xMH7tp1BH2RXSt3hNcBNI+dx/CgN1hwWKmzpraLicvgx&#10;Cs7Hd8fpdod5hnmp0+2JZsOTUg+T4fUFhKfB/4f/2p9awXy5WMDvm/A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fbkxQAAAN0AAAAPAAAAAAAAAAAAAAAAAJgCAABkcnMv&#10;ZG93bnJldi54bWxQSwUGAAAAAAQABAD1AAAAigMAAAAA&#10;" path="m,772l772,e" filled="f" strokeweight=".24pt">
                  <v:path arrowok="t" o:connecttype="custom" o:connectlocs="0,772;772,0" o:connectangles="0,0"/>
                </v:shape>
                <v:shape id="Freeform 138" o:spid="_x0000_s1049" style="position:absolute;left:752;top:2626;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ukMUA&#10;AADdAAAADwAAAGRycy9kb3ducmV2LnhtbESPQWvCQBSE74L/YXlCb2ajDW1JXaW0ar1qCvH4zL4m&#10;0ezbkN3G+O+7QqHHYWa+YRarwTSip87VlhXMohgEcWF1zaWCr2wzfQHhPLLGxjIpuJGD1XI8WmCq&#10;7ZX31B98KQKEXYoKKu/bVEpXVGTQRbYlDt637Qz6ILtS6g6vAW4aOY/jJ2mw5rBQYUvvFRWXw49R&#10;cD5+OF5vPzHPMC/1enui2fCs1MNkeHsF4Wnw/+G/9k4rmCePCdzfh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YG6QxQAAAN0AAAAPAAAAAAAAAAAAAAAAAJgCAABkcnMv&#10;ZG93bnJldi54bWxQSwUGAAAAAAQABAD1AAAAigMAAAAA&#10;" path="m,772l772,e" filled="f" strokeweight=".24pt">
                  <v:path arrowok="t" o:connecttype="custom" o:connectlocs="0,772;772,0" o:connectangles="0,0"/>
                </v:shape>
                <v:shape id="Freeform 139" o:spid="_x0000_s1050" style="position:absolute;left:752;top:2708;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zLC8QA&#10;AADdAAAADwAAAGRycy9kb3ducmV2LnhtbESPT4vCMBTE74LfITxhb5rquq5Uo8iu/67qgh6fzbOt&#10;Ni+liVq/vVkQPA4z8xtmPK1NIW5Uudyygm4nAkGcWJ1zquBvt2gPQTiPrLGwTAoe5GA6aTbGGGt7&#10;5w3dtj4VAcIuRgWZ92UspUsyMug6tiQO3slWBn2QVSp1hfcAN4XsRdFAGsw5LGRY0k9GyWV7NQrO&#10;h1/H8+UK9zvcp3q+PFK3/lbqo1XPRiA81f4dfrXXWkGv//kF/2/CE5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sywvEAAAA3QAAAA8AAAAAAAAAAAAAAAAAmAIAAGRycy9k&#10;b3ducmV2LnhtbFBLBQYAAAAABAAEAPUAAACJAwAAAAA=&#10;" path="m,772l772,e" filled="f" strokeweight=".24pt">
                  <v:path arrowok="t" o:connecttype="custom" o:connectlocs="0,772;772,0" o:connectangles="0,0"/>
                </v:shape>
                <v:shape id="Freeform 140" o:spid="_x0000_s1051" style="position:absolute;left:752;top:2790;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VfMMA&#10;AADdAAAADwAAAGRycy9kb3ducmV2LnhtbESPT4vCMBTE74LfITzBm6a6i0o1yrLrqlf/gB6fzbOt&#10;Ni+liVq/vREEj8PM/IaZzGpTiBtVLresoNeNQBAnVuecKtht/zsjEM4jaywsk4IHOZhNm40Jxtre&#10;eU23jU9FgLCLUUHmfRlL6ZKMDLquLYmDd7KVQR9klUpd4T3ATSH7UTSQBnMOCxmW9JtRctlcjYLz&#10;4c/xfLHE/Rb3qZ4vjtSrh0q1W/XPGISn2n/C7/ZKK+h/fw3g9SY8AT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VfMMAAADdAAAADwAAAAAAAAAAAAAAAACYAgAAZHJzL2Rv&#10;d25yZXYueG1sUEsFBgAAAAAEAAQA9QAAAIgDAAAAAA==&#10;" path="m,772l772,e" filled="f" strokeweight=".24pt">
                  <v:path arrowok="t" o:connecttype="custom" o:connectlocs="0,772;772,0" o:connectangles="0,0"/>
                </v:shape>
                <v:shape id="Freeform 141" o:spid="_x0000_s1052" style="position:absolute;left:752;top:2871;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58QA&#10;AADdAAAADwAAAGRycy9kb3ducmV2LnhtbESPS4vCQBCE7wv+h6EFb+vEBxuJjiLq6l59gB7bTJtE&#10;Mz0hM6vx3zsLCx6LqvqKmswaU4o71a6wrKDXjUAQp1YXnCk47L8/RyCcR9ZYWiYFT3Iwm7Y+Jpho&#10;++At3Xc+EwHCLkEFufdVIqVLczLourYiDt7F1gZ9kHUmdY2PADel7EfRlzRYcFjIsaJFTult92sU&#10;XE9Lx6v1Bo97PGZ6tT5Tr4mV6rSb+RiEp8a/w//tH62gPxzE8PcmPAE5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y8OfEAAAA3QAAAA8AAAAAAAAAAAAAAAAAmAIAAGRycy9k&#10;b3ducmV2LnhtbFBLBQYAAAAABAAEAPUAAACJAwAAAAA=&#10;" path="m,772l772,e" filled="f" strokeweight=".24pt">
                  <v:path arrowok="t" o:connecttype="custom" o:connectlocs="0,772;772,0" o:connectangles="0,0"/>
                </v:shape>
                <v:shape id="Freeform 142" o:spid="_x0000_s1053" style="position:absolute;left:752;top:2953;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1klcEA&#10;AADdAAAADwAAAGRycy9kb3ducmV2LnhtbERPyW7CMBC9V+o/WFOJGzgsalHAoIq1V5JKcBziaZI2&#10;HkexScLf4wNSj09vX657U4mWGldaVjAeRSCIM6tLzhV8p/vhHITzyBory6TgTg7Wq9eXJcbadnyi&#10;NvG5CCHsYlRQeF/HUrqsIINuZGviwP3YxqAPsMmlbrAL4aaSkyh6lwZLDg0F1rQpKPtLbkbB72Xr&#10;eHc44jnFc653hyuN+w+lBm/95wKEp97/i5/uL61gMpuGueFNeA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tZJXBAAAA3QAAAA8AAAAAAAAAAAAAAAAAmAIAAGRycy9kb3du&#10;cmV2LnhtbFBLBQYAAAAABAAEAPUAAACGAwAAAAA=&#10;" path="m,772l772,e" filled="f" strokeweight=".24pt">
                  <v:path arrowok="t" o:connecttype="custom" o:connectlocs="0,772;772,0" o:connectangles="0,0"/>
                </v:shape>
                <v:shape id="Freeform 143" o:spid="_x0000_s1054" style="position:absolute;left:752;top:3034;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HBDsQA&#10;AADdAAAADwAAAGRycy9kb3ducmV2LnhtbESPT4vCMBTE74LfITxhb5rqyrpWo8iu/67qgh6fzbOt&#10;Ni+liVq/vVkQPA4z8xtmPK1NIW5Uudyygm4nAkGcWJ1zquBvt2h/g3AeWWNhmRQ8yMF00myMMdb2&#10;zhu6bX0qAoRdjAoy78tYSpdkZNB1bEkcvJOtDPogq1TqCu8BbgrZi6IvaTDnsJBhST8ZJZft1Sg4&#10;H34dz5cr3O9wn+r58kjdeqDUR6uejUB4qv07/GqvtYJe/3MI/2/CE5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hwQ7EAAAA3QAAAA8AAAAAAAAAAAAAAAAAmAIAAGRycy9k&#10;b3ducmV2LnhtbFBLBQYAAAAABAAEAPUAAACJAwAAAAA=&#10;" path="m,772l772,e" filled="f" strokeweight=".24pt">
                  <v:path arrowok="t" o:connecttype="custom" o:connectlocs="0,772;772,0" o:connectangles="0,0"/>
                </v:shape>
                <v:shape id="Freeform 144" o:spid="_x0000_s1055" style="position:absolute;left:752;top:3116;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0b7sIA&#10;AADdAAAADwAAAGRycy9kb3ducmV2LnhtbERPTW+CQBC9m/Q/bMakN10kpG2QxZiKtNdqEz2O7Ago&#10;O0vYrdJ/3z008fjyvrPVaDpxo8G1lhUs5hEI4srqlmsF3/vt7A2E88gaO8uk4JccrPKnSYaptnf+&#10;otvO1yKEsEtRQeN9n0rpqoYMurntiQN3toNBH+BQSz3gPYSbTsZR9CINthwaGuzpvaHquvsxCi7H&#10;jeOi/MDDHg+1LsoTLcZXpZ6n43oJwtPoH+J/96dWECdJ2B/ehCc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uwgAAAN0AAAAPAAAAAAAAAAAAAAAAAJgCAABkcnMvZG93&#10;bnJldi54bWxQSwUGAAAAAAQABAD1AAAAhwMAAAAA&#10;" path="m,772l772,e" filled="f" strokeweight=".24pt">
                  <v:path arrowok="t" o:connecttype="custom" o:connectlocs="0,772;772,0" o:connectangles="0,0"/>
                </v:shape>
                <v:shape id="Freeform 145" o:spid="_x0000_s1056" style="position:absolute;left:752;top:3197;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dcUA&#10;AADdAAAADwAAAGRycy9kb3ducmV2LnhtbESPQWvCQBSE74L/YXlCb7qJBFuiqxRNba8mBXt8Zl+T&#10;tNm3Ibs18d93hUKPw8x8w2x2o2nFlXrXWFYQLyIQxKXVDVcK3ouX+RMI55E1tpZJwY0c7LbTyQZT&#10;bQc+0TX3lQgQdikqqL3vUildWZNBt7AdcfA+bW/QB9lXUvc4BLhp5TKKVtJgw2Ghxo72NZXf+Y9R&#10;8PVxcJwdX/Fc4LnS2fFC8fio1MNsfF6D8DT6//Bf+00rWCZJDPc34Qn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b51xQAAAN0AAAAPAAAAAAAAAAAAAAAAAJgCAABkcnMv&#10;ZG93bnJldi54bWxQSwUGAAAAAAQABAD1AAAAigMAAAAA&#10;" path="m,772l772,e" filled="f" strokeweight=".24pt">
                  <v:path arrowok="t" o:connecttype="custom" o:connectlocs="0,772;772,0" o:connectangles="0,0"/>
                </v:shape>
                <v:shape id="Freeform 146" o:spid="_x0000_s1057" style="position:absolute;left:752;top:3279;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gAsIA&#10;AADdAAAADwAAAGRycy9kb3ducmV2LnhtbESPT4vCMBTE7wt+h/AEb2tqkVWqUcT/11VBj8/m2Vab&#10;l9JE7X57syB4HGbmN8x42phSPKh2hWUFvW4Egji1uuBMwWG/+h6CcB5ZY2mZFPyRg+mk9TXGRNsn&#10;/9Jj5zMRIOwSVJB7XyVSujQng65rK+LgXWxt0AdZZ1LX+AxwU8o4in6kwYLDQo4VzXNKb7u7UXA9&#10;LRwv1xs87vGY6eX6TL1moFSn3cxGIDw1/hN+t7daQdzvx/D/JjwBO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wyACwgAAAN0AAAAPAAAAAAAAAAAAAAAAAJgCAABkcnMvZG93&#10;bnJldi54bWxQSwUGAAAAAAQABAD1AAAAhwMAAAAA&#10;" path="m,772l772,e" filled="f" strokeweight=".24pt">
                  <v:path arrowok="t" o:connecttype="custom" o:connectlocs="0,772;772,0" o:connectangles="0,0"/>
                </v:shape>
                <v:shape id="Freeform 147" o:spid="_x0000_s1058" style="position:absolute;left:752;top:3361;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FmcUA&#10;AADdAAAADwAAAGRycy9kb3ducmV2LnhtbESPQWvCQBSE74L/YXlCb2ajDW1JXaW0ar1qCvH4zL4m&#10;0ezbkN3G+O+7QqHHYWa+YRarwTSip87VlhXMohgEcWF1zaWCr2wzfQHhPLLGxjIpuJGD1XI8WmCq&#10;7ZX31B98KQKEXYoKKu/bVEpXVGTQRbYlDt637Qz6ILtS6g6vAW4aOY/jJ2mw5rBQYUvvFRWXw49R&#10;cD5+OF5vPzHPMC/1enui2fCs1MNkeHsF4Wnw/+G/9k4rmCfJI9zfh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4WZxQAAAN0AAAAPAAAAAAAAAAAAAAAAAJgCAABkcnMv&#10;ZG93bnJldi54bWxQSwUGAAAAAAQABAD1AAAAigMAAAAA&#10;" path="m,772l772,e" filled="f" strokeweight=".24pt">
                  <v:path arrowok="t" o:connecttype="custom" o:connectlocs="0,772;772,0" o:connectangles="0,0"/>
                </v:shape>
                <v:shape id="Freeform 148" o:spid="_x0000_s1059" style="position:absolute;left:752;top:3442;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d7cMA&#10;AADdAAAADwAAAGRycy9kb3ducmV2LnhtbESPQYvCMBSE74L/ITxhb5oqxV2qUURd16tW0OOzebbV&#10;5qU0Wa3/3ggLexxm5htmOm9NJe7UuNKyguEgAkGcWV1yruCQfve/QDiPrLGyTAqe5GA+63ammGj7&#10;4B3d9z4XAcIuQQWF93UipcsKMugGtiYO3sU2Bn2QTS51g48AN5UcRdFYGiw5LBRY07Kg7Lb/NQqu&#10;p5Xj9eYHjykec73enGnYfir10WsXExCeWv8f/mtvtYJRHMfwfhOe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Yd7cMAAADdAAAADwAAAAAAAAAAAAAAAACYAgAAZHJzL2Rv&#10;d25yZXYueG1sUEsFBgAAAAAEAAQA9QAAAIgDAAAAAA==&#10;" path="m,772l772,e" filled="f" strokeweight=".24pt">
                  <v:path arrowok="t" o:connecttype="custom" o:connectlocs="0,772;772,0" o:connectangles="0,0"/>
                </v:shape>
                <v:shape id="Freeform 149" o:spid="_x0000_s1060" style="position:absolute;left:752;top:3524;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q4dsUA&#10;AADdAAAADwAAAGRycy9kb3ducmV2LnhtbESPQWvCQBSE74L/YXlCb2ajaFtSVyltqr1qCvH4zL4m&#10;0ezbkN3G+O/dQqHHYWa+YVabwTSip87VlhXMohgEcWF1zaWCr+xj+gzCeWSNjWVScCMHm/V4tMJE&#10;2yvvqT/4UgQIuwQVVN63iZSuqMigi2xLHLxv2xn0QXal1B1eA9w0ch7Hj9JgzWGhwpbeKiouhx+j&#10;4Hx8d5xud5hnmJc63Z5oNjwp9TAZXl9AeBr8f/iv/akVzBeLJfy+CU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Krh2xQAAAN0AAAAPAAAAAAAAAAAAAAAAAJgCAABkcnMv&#10;ZG93bnJldi54bWxQSwUGAAAAAAQABAD1AAAAigMAAAAA&#10;" path="m,772l772,e" filled="f" strokeweight=".24pt">
                  <v:path arrowok="t" o:connecttype="custom" o:connectlocs="0,772;772,0" o:connectangles="0,0"/>
                </v:shape>
                <v:shape id="Freeform 150" o:spid="_x0000_s1061" style="position:absolute;left:752;top:3606;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mAcIA&#10;AADdAAAADwAAAGRycy9kb3ducmV2LnhtbESPzarCMBSE94LvEI7gTlNFVKpRxOv1uvUHdHlsjm21&#10;OSlN1N63N4LgcpiZb5jpvDaFeFDlcssKet0IBHFidc6pgsP+tzMG4TyyxsIyKfgnB/NZszHFWNsn&#10;b+mx86kIEHYxKsi8L2MpXZKRQde1JXHwLrYy6IOsUqkrfAa4KWQ/iobSYM5hIcOSlhklt93dKLie&#10;fhyv1n943OMx1av1mXr1SKl2q15MQHiq/Tf8aW+0gv5gMIT3m/AE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CYBwgAAAN0AAAAPAAAAAAAAAAAAAAAAAJgCAABkcnMvZG93&#10;bnJldi54bWxQSwUGAAAAAAQABAD1AAAAhwMAAAAA&#10;" path="m,772l772,e" filled="f" strokeweight=".24pt">
                  <v:path arrowok="t" o:connecttype="custom" o:connectlocs="0,772;772,0" o:connectangles="0,0"/>
                </v:shape>
                <v:shape id="Freeform 151" o:spid="_x0000_s1062" style="position:absolute;left:752;top:3687;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SDmsIA&#10;AADdAAAADwAAAGRycy9kb3ducmV2LnhtbESPS6vCMBSE94L/IRzBnaaKXKUaRXxdtz5Al8fm2Fab&#10;k9JE7f33N4LgcpiZb5jJrDaFeFLlcssKet0IBHFidc6pguNh3RmBcB5ZY2GZFPyRg9m02ZhgrO2L&#10;d/Tc+1QECLsYFWTel7GULsnIoOvakjh4V1sZ9EFWqdQVvgLcFLIfRT/SYM5hIcOSFhkl9/3DKLid&#10;l45Xm188HfCU6tXmQr16qFS7Vc/HIDzV/hv+tLdaQX8wGML7TXgCcv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IOawgAAAN0AAAAPAAAAAAAAAAAAAAAAAJgCAABkcnMvZG93&#10;bnJldi54bWxQSwUGAAAAAAQABAD1AAAAhwMAAAAA&#10;" path="m,772l772,e" filled="f" strokeweight=".24pt">
                  <v:path arrowok="t" o:connecttype="custom" o:connectlocs="0,772;772,0" o:connectangles="0,0"/>
                </v:shape>
                <v:shape id="Freeform 152" o:spid="_x0000_s1063" style="position:absolute;left:752;top:3769;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X6MIA&#10;AADdAAAADwAAAGRycy9kb3ducmV2LnhtbERPTW+CQBC9m/Q/bMakN10kpG2QxZiKtNdqEz2O7Ago&#10;O0vYrdJ/3z008fjyvrPVaDpxo8G1lhUs5hEI4srqlmsF3/vt7A2E88gaO8uk4JccrPKnSYaptnf+&#10;otvO1yKEsEtRQeN9n0rpqoYMurntiQN3toNBH+BQSz3gPYSbTsZR9CINthwaGuzpvaHquvsxCi7H&#10;jeOi/MDDHg+1LsoTLcZXpZ6n43oJwtPoH+J/96dWECdJmBvehCc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KxfowgAAAN0AAAAPAAAAAAAAAAAAAAAAAJgCAABkcnMvZG93&#10;bnJldi54bWxQSwUGAAAAAAQABAD1AAAAhwMAAAAA&#10;" path="m,772l772,e" filled="f" strokeweight=".24pt">
                  <v:path arrowok="t" o:connecttype="custom" o:connectlocs="0,772;772,0" o:connectangles="0,0"/>
                </v:shape>
                <v:shape id="Freeform 153" o:spid="_x0000_s1064" style="position:absolute;left:752;top:3850;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eyc8UA&#10;AADdAAAADwAAAGRycy9kb3ducmV2LnhtbESPQWvCQBSE74L/YXlCb2ajiG1TVyltqr1qCvH4zL4m&#10;0ezbkN3G+O/dQqHHYWa+YVabwTSip87VlhXMohgEcWF1zaWCr+xj+gTCeWSNjWVScCMHm/V4tMJE&#10;2yvvqT/4UgQIuwQVVN63iZSuqMigi2xLHLxv2xn0QXal1B1eA9w0ch7HS2mw5rBQYUtvFRWXw49R&#10;cD6+O063O8wzzEudbk80Gx6VepgMry8gPA3+P/zX/tQK5ovFM/y+CU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Z7JzxQAAAN0AAAAPAAAAAAAAAAAAAAAAAJgCAABkcnMv&#10;ZG93bnJldi54bWxQSwUGAAAAAAQABAD1AAAAigMAAAAA&#10;" path="m,772l772,e" filled="f" strokeweight=".24pt">
                  <v:path arrowok="t" o:connecttype="custom" o:connectlocs="0,772;772,0" o:connectangles="0,0"/>
                </v:shape>
                <v:shape id="Freeform 154" o:spid="_x0000_s1065" style="position:absolute;left:752;top:3932;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SNM8EA&#10;AADdAAAADwAAAGRycy9kb3ducmV2LnhtbERPyW7CMBC9V+o/WFOJGzggaFHAoIq1V5JKcBziaZI2&#10;HkexScLf4wNSj09vX657U4mWGldaVjAeRSCIM6tLzhV8p/vhHITzyBory6TgTg7Wq9eXJcbadnyi&#10;NvG5CCHsYlRQeF/HUrqsIINuZGviwP3YxqAPsMmlbrAL4aaSkyh6lwZLDg0F1rQpKPtLbkbB72Xr&#10;eHc44jnFc653hyuN+w+lBm/95wKEp97/i5/uL61gMp2F/eFNeA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EjTPBAAAA3QAAAA8AAAAAAAAAAAAAAAAAmAIAAGRycy9kb3du&#10;cmV2LnhtbFBLBQYAAAAABAAEAPUAAACGAwAAAAA=&#10;" path="m,772l772,e" filled="f" strokeweight=".24pt">
                  <v:path arrowok="t" o:connecttype="custom" o:connectlocs="0,772;772,0" o:connectangles="0,0"/>
                </v:shape>
                <v:shape id="Freeform 155" o:spid="_x0000_s1066" style="position:absolute;left:752;top:4013;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oqMQA&#10;AADdAAAADwAAAGRycy9kb3ducmV2LnhtbESPT4vCMBTE7wt+h/AEb2tacVWqUURd3at/QI/P5tlW&#10;m5fSZLX77c2C4HGYmd8wk1ljSnGn2hWWFcTdCARxanXBmYLD/vtzBMJ5ZI2lZVLwRw5m09bHBBNt&#10;H7yl+85nIkDYJagg975KpHRpTgZd11bEwbvY2qAPss6krvER4KaUvSgaSIMFh4UcK1rklN52v0bB&#10;9bR0vFpv8LjHY6ZX6zPFzVCpTruZj0F4avw7/Gr/aAW9/lcM/2/CE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IKKjEAAAA3QAAAA8AAAAAAAAAAAAAAAAAmAIAAGRycy9k&#10;b3ducmV2LnhtbFBLBQYAAAAABAAEAPUAAACJAwAAAAA=&#10;" path="m,772l772,e" filled="f" strokeweight=".24pt">
                  <v:path arrowok="t" o:connecttype="custom" o:connectlocs="0,772;772,0" o:connectangles="0,0"/>
                </v:shape>
                <v:shape id="Freeform 156" o:spid="_x0000_s1067" style="position:absolute;left:796;top:4095;width:729;height:729;visibility:visible;mso-wrap-style:square;v-text-anchor:top" coordsize="729,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X/8cQA&#10;AADdAAAADwAAAGRycy9kb3ducmV2LnhtbESPwW7CMBBE75X4B2uRuBWH0CIIGISoaLn00MAHrOwl&#10;iYjXwXYh/H1dqVKPo9l5s7Pa9LYVN/KhcaxgMs5AEGtnGq4UnI775zmIEJENto5JwYMCbNaDpxUW&#10;xt35i25lrESCcChQQR1jV0gZdE0Ww9h1xMk7O28xJukraTzeE9y2Ms+ymbTYcGqosaNdTfpSftv0&#10;hj74t49Q+bjlqQ6yXLxfrp9KjYb9dgkiUh//j//SB6Mgf3nN4XdNQ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HEAAAA3QAAAA8AAAAAAAAAAAAAAAAAmAIAAGRycy9k&#10;b3ducmV2LnhtbFBLBQYAAAAABAAEAPUAAACJAwAAAAA=&#10;" path="m,728l728,e" filled="f" strokeweight=".24pt">
                  <v:path arrowok="t" o:connecttype="custom" o:connectlocs="0,728;728,0" o:connectangles="0,0"/>
                </v:shape>
                <v:shape id="Freeform 157" o:spid="_x0000_s1068" style="position:absolute;left:878;top:4177;width:647;height:647;visibility:visible;mso-wrap-style:square;v-text-anchor:top" coordsize="647,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fuI8gA&#10;AADdAAAADwAAAGRycy9kb3ducmV2LnhtbESPQWvCQBSE74X+h+UVvEjdVGuV1FVEUDwoGM1Bb6/Z&#10;ZxKafRuya0z/fbcg9DjMzDfMbNGZSrTUuNKygrdBBII4s7rkXEF6Wr9OQTiPrLGyTAp+yMFi/vw0&#10;w1jbOyfUHn0uAoRdjAoK7+tYSpcVZNANbE0cvKttDPogm1zqBu8Bbio5jKIPabDksFBgTauCsu/j&#10;zSi4JPVh43Zpmu/P2bVNzm7S/9op1Xvplp8gPHX+P/xob7WC4ft4BH9vwhO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F+4jyAAAAN0AAAAPAAAAAAAAAAAAAAAAAJgCAABk&#10;cnMvZG93bnJldi54bWxQSwUGAAAAAAQABAD1AAAAjQMAAAAA&#10;" path="m,646l646,e" filled="f" strokeweight=".24pt">
                  <v:path arrowok="t" o:connecttype="custom" o:connectlocs="0,646;646,0" o:connectangles="0,0"/>
                </v:shape>
                <v:shape id="Freeform 158" o:spid="_x0000_s1069" style="position:absolute;left:960;top:425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NfxsYA&#10;AADdAAAADwAAAGRycy9kb3ducmV2LnhtbESPQWsCMRSE7wX/Q3hCbzVbUSlbo6i0UC8WtRR6e2xe&#10;s0uTlzWJuu2vNwXB4zAz3zDTeeesOFGIjWcFj4MCBHHldcNGwcf+9eEJREzIGq1nUvBLEeaz3t0U&#10;S+3PvKXTLhmRIRxLVFCn1JZSxqomh3HgW+LsffvgMGUZjNQBzxnurBwWxUQ6bDgv1NjSqqbqZ3d0&#10;Co5/pvo67NeH908TNktriy4sXpS673eLZxCJunQLX9tvWsFwNB7B/5v8BO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NfxsYAAADdAAAADwAAAAAAAAAAAAAAAACYAgAAZHJz&#10;L2Rvd25yZXYueG1sUEsFBgAAAAAEAAQA9QAAAIsDAAAAAA==&#10;" path="m,565l565,e" filled="f" strokeweight=".24pt">
                  <v:path arrowok="t" o:connecttype="custom" o:connectlocs="0,565;565,0" o:connectangles="0,0"/>
                </v:shape>
                <v:shape id="Freeform 159" o:spid="_x0000_s1070" style="position:absolute;left:1041;top:4340;width:484;height:484;visibility:visible;mso-wrap-style:square;v-text-anchor:top" coordsize="484,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rRcYA&#10;AADdAAAADwAAAGRycy9kb3ducmV2LnhtbESP0WrCQBRE3wX/YbmCL1I3ipaSuooKpkWE0tgPuM3e&#10;ZkOzd0N2o+nfdwXBx2FmzjCrTW9rcaHWV44VzKYJCOLC6YpLBV/nw9MLCB+QNdaOScEfedish4MV&#10;ptpd+ZMueShFhLBPUYEJoUml9IUhi37qGuLo/bjWYoiyLaVu8RrhtpbzJHmWFiuOCwYb2hsqfvPO&#10;Kjglh0nYdf3bMcvOmVl8dN/5rFNqPOq3ryAC9eERvrfftYL5YrmE25v4BO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MrRcYAAADdAAAADwAAAAAAAAAAAAAAAACYAgAAZHJz&#10;L2Rvd25yZXYueG1sUEsFBgAAAAAEAAQA9QAAAIsDAAAAAA==&#10;" path="m,483l483,e" filled="f" strokeweight=".24pt">
                  <v:path arrowok="t" o:connecttype="custom" o:connectlocs="0,483;483,0" o:connectangles="0,0"/>
                </v:shape>
                <v:shape id="Freeform 160" o:spid="_x0000_s1071" style="position:absolute;left:1123;top:4422;width:402;height:402;visibility:visible;mso-wrap-style:square;v-text-anchor:top" coordsize="40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PF8YA&#10;AADdAAAADwAAAGRycy9kb3ducmV2LnhtbESPzWrDMBCE74W+g9hCb41c4ybFjRJKiGkOOeSnl94W&#10;a2uZWisjKY7z9lEhkOMwM98w8+VoOzGQD61jBa+TDARx7XTLjYLvY/XyDiJEZI2dY1JwoQDLxePD&#10;HEvtzryn4RAbkSAcSlRgYuxLKUNtyGKYuJ44eb/OW4xJ+kZqj+cEt53Ms2wqLbacFgz2tDJU/x1O&#10;VkFl5Ga2/zkNu7Uvqrw48lYWX0o9P42fHyAijfEevrU3WkFevE3h/016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UPF8YAAADdAAAADwAAAAAAAAAAAAAAAACYAgAAZHJz&#10;L2Rvd25yZXYueG1sUEsFBgAAAAAEAAQA9QAAAIsDAAAAAA==&#10;" path="m,402l402,e" filled="f" strokeweight=".24pt">
                  <v:path arrowok="t" o:connecttype="custom" o:connectlocs="0,402;402,0" o:connectangles="0,0"/>
                </v:shape>
                <v:shape id="Freeform 161" o:spid="_x0000_s1072" style="position:absolute;left:1204;top:4503;width:321;height:321;visibility:visible;mso-wrap-style:square;v-text-anchor:top" coordsize="32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eCMUA&#10;AADdAAAADwAAAGRycy9kb3ducmV2LnhtbESPwWrDMBBE74H8g9hAL6GRG2q3uFFCSCk4t9TpByzW&#10;1nJjrYwlO+7fV4VAjsPMvGE2u8m2YqTeN44VPK0SEMSV0w3XCr7OH4+vIHxA1tg6JgW/5GG3nc82&#10;mGt35U8ay1CLCGGfowITQpdL6StDFv3KdcTR+3a9xRBlX0vd4zXCbSvXSZJJiw3HBYMdHQxVl3Kw&#10;Ck6HI5HsrEnPQ1UW9fI9K/lHqYfFtH8DEWgK9/CtXWgF6+f0Bf7fxCc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J4IxQAAAN0AAAAPAAAAAAAAAAAAAAAAAJgCAABkcnMv&#10;ZG93bnJldi54bWxQSwUGAAAAAAQABAD1AAAAigMAAAAA&#10;" path="m,320l320,e" filled="f" strokeweight=".24pt">
                  <v:path arrowok="t" o:connecttype="custom" o:connectlocs="0,320;320,0" o:connectangles="0,0"/>
                </v:shape>
                <v:shape id="Freeform 162" o:spid="_x0000_s1073" style="position:absolute;left:1286;top:4585;width:239;height:239;visibility:visible;mso-wrap-style:square;v-text-anchor:top" coordsize="239,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yHMMA&#10;AADdAAAADwAAAGRycy9kb3ducmV2LnhtbERPy2oCMRTdC/5DuEI3ohkfFTs1ilgEB6Hi4wMuk9vJ&#10;0MnNkKQ6/ftmUXB5OO/VprONuJMPtWMFk3EGgrh0uuZKwe26Hy1BhIissXFMCn4pwGbd760w1+7B&#10;Z7pfYiVSCIccFZgY21zKUBqyGMauJU7cl/MWY4K+ktrjI4XbRk6zbCEt1pwaDLa0M1R+X36sgrDn&#10;2eHzY1lcT4V/O5sdzYrjUKmXQbd9BxGpi0/xv/ugFUznr2luepOe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byHMMAAADdAAAADwAAAAAAAAAAAAAAAACYAgAAZHJzL2Rv&#10;d25yZXYueG1sUEsFBgAAAAAEAAQA9QAAAIgDAAAAAA==&#10;" path="m,238l238,e" filled="f" strokeweight=".24pt">
                  <v:path arrowok="t" o:connecttype="custom" o:connectlocs="0,238;238,0" o:connectangles="0,0"/>
                </v:shape>
                <v:shape id="Freeform 163" o:spid="_x0000_s1074" style="position:absolute;left:1368;top:4666;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anOcUA&#10;AADdAAAADwAAAGRycy9kb3ducmV2LnhtbESP0WrCQBRE34X+w3ILvuluRU2buooUlOKL0fYDrtnb&#10;JJi9G7KrSf/eFQQfh5k5wyxWva3FlVpfOdbwNlYgiHNnKi40/P5sRu8gfEA2WDsmDf/kYbV8GSww&#10;Na7jA12PoRARwj5FDWUITSqlz0uy6MeuIY7en2sthijbQpoWuwi3tZwoNZcWK44LJTb0VVJ+Pl6s&#10;hu2e1pk/uSw5Zd1OTROVuf1Z6+Frv/4EEagPz/Cj/W00TKazD7i/iU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pqc5xQAAAN0AAAAPAAAAAAAAAAAAAAAAAJgCAABkcnMv&#10;ZG93bnJldi54bWxQSwUGAAAAAAQABAD1AAAAigMAAAAA&#10;" path="m,157l157,e" filled="f" strokeweight=".24pt">
                  <v:path arrowok="t" o:connecttype="custom" o:connectlocs="0,157;157,0" o:connectangles="0,0"/>
                </v:shape>
                <v:shape id="Freeform 164" o:spid="_x0000_s1075" style="position:absolute;left:1449;top:4748;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cjgMMA&#10;AADdAAAADwAAAGRycy9kb3ducmV2LnhtbERPz2vCMBS+C/sfwhvspslkiHRG2RyDMnexCl4fzbPp&#10;1ryUJNXuvzeHgceP7/dqM7pOXCjE1rOG55kCQVx703Kj4Xj4nC5BxIRssPNMGv4owmb9MFlhYfyV&#10;93SpUiNyCMcCNdiU+kLKWFtyGGe+J87c2QeHKcPQSBPwmsNdJ+dKLaTDlnODxZ62lurfanAa1Ndp&#10;eQhl+b47q+/tRzdUP4OttH56HN9eQSQa01387y6NhvnLIu/Pb/IT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cjgMMAAADdAAAADwAAAAAAAAAAAAAAAACYAgAAZHJzL2Rv&#10;d25yZXYueG1sUEsFBgAAAAAEAAQA9QAAAIgDAAAAAA==&#10;" path="m,75l75,e" filled="f" strokeweight=".24pt">
                  <v:path arrowok="t" o:connecttype="custom" o:connectlocs="0,75;75,0" o:connectangles="0,0"/>
                </v:shape>
                <v:shape id="Freeform 165" o:spid="_x0000_s1076" style="position:absolute;left:1486;top:4071;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QoUcgA&#10;AADdAAAADwAAAGRycy9kb3ducmV2LnhtbESPT2vCQBTE74V+h+UVvATdGFqV1FWqUPVgC/45eHxk&#10;X5PQ7NuQXXX99q5Q6HGYmd8w03kwjbhQ52rLCoaDFARxYXXNpYLj4bM/AeE8ssbGMim4kYP57Plp&#10;irm2V97RZe9LESHsclRQed/mUrqiIoNuYFvi6P3YzqCPsiul7vAa4aaRWZqOpMGa40KFLS0rKn73&#10;Z6Pg6221SOrbOjmtMv89DokL4+1Wqd5L+HgH4Sn4//Bfe6MVZK+jITzexCcgZ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ZChRyAAAAN0AAAAPAAAAAAAAAAAAAAAAAJgCAABk&#10;cnMvZG93bnJldi54bWxQSwUGAAAAAAQABAD1AAAAjQMAAAAA&#10;" path="m,79l79,e" filled="f" strokeweight=".24pt">
                  <v:path arrowok="t" o:connecttype="custom" o:connectlocs="0,79;79,0" o:connectangles="0,0"/>
                </v:shape>
                <v:shape id="Freeform 166" o:spid="_x0000_s1077" style="position:absolute;left:1486;top:4071;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xvqsEA&#10;AADdAAAADwAAAGRycy9kb3ducmV2LnhtbESPwQrCMBBE74L/EFbwpqlFRKpRRBA8iKD14HFp1rbY&#10;bEoTbfXrjSB4HGbmDbNcd6YST2pcaVnBZByBIM6sLjlXcEl3ozkI55E1VpZJwYscrFf93hITbVs+&#10;0fPscxEg7BJUUHhfJ1K6rCCDbmxr4uDdbGPQB9nkUjfYBripZBxFM2mw5LBQYE3bgrL7+WEUpFdO&#10;9900Pz62kXfvmA7y3R6UGg66zQKEp87/w7/2XiuIp7MYvm/CE5C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8b6rBAAAA3QAAAA8AAAAAAAAAAAAAAAAAmAIAAGRycy9kb3du&#10;cmV2LnhtbFBLBQYAAAAABAAEAPUAAACGAwAAAAA=&#10;" path="m,160l160,e" filled="f" strokeweight=".24pt">
                  <v:path arrowok="t" o:connecttype="custom" o:connectlocs="0,160;160,0" o:connectangles="0,0"/>
                </v:shape>
                <v:shape id="Freeform 167" o:spid="_x0000_s1078" style="position:absolute;left:1486;top:4071;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u/CsYA&#10;AADdAAAADwAAAGRycy9kb3ducmV2LnhtbESPS2vDMBCE74X+B7GF3Bq5eZjWjRJCQiGHQsjjkONi&#10;bS1Ta2UkxXHz66tAIMdhZr5hZoveNqIjH2rHCt6GGQji0umaKwXHw9frO4gQkTU2jknBHwVYzJ+f&#10;Zlhod+EddftYiQThUKACE2NbSBlKQxbD0LXEyftx3mJM0ldSe7wkuG3kKMtyabHmtGCwpZWh8nd/&#10;tgrC+IPM4fuU03raXf12fSJTb5QavPTLTxCR+vgI39sbrWA0ycdwe5Oe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u/CsYAAADdAAAADwAAAAAAAAAAAAAAAACYAgAAZHJz&#10;L2Rvd25yZXYueG1sUEsFBgAAAAAEAAQA9QAAAIsDAAAAAA==&#10;" path="m,242l242,e" filled="f" strokeweight=".24pt">
                  <v:path arrowok="t" o:connecttype="custom" o:connectlocs="0,242;242,0" o:connectangles="0,0"/>
                </v:shape>
                <v:shape id="Freeform 168" o:spid="_x0000_s1079" style="position:absolute;left:1486;top:4071;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e8kA&#10;AADdAAAADwAAAGRycy9kb3ducmV2LnhtbESPT2vCQBTE70K/w/IEb7pRxJboKlYRSw+V+g+8PbLP&#10;JG32bcxuTeqn7xYEj8PM/IaZzBpTiCtVLresoN+LQBAnVuecKtjvVt0XEM4jaywsk4JfcjCbPrUm&#10;GGtb8yddtz4VAcIuRgWZ92UspUsyMuh6tiQO3tlWBn2QVSp1hXWAm0IOomgkDeYcFjIsaZFR8r39&#10;MQpu/c3rOnk/Pp8WH7dlfTnvLofjl1KddjMfg/DU+Ef43n7TCgbD0RD+34QnIK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Obe8kAAADdAAAADwAAAAAAAAAAAAAAAACYAgAA&#10;ZHJzL2Rvd25yZXYueG1sUEsFBgAAAAAEAAQA9QAAAI4DAAAAAA==&#10;" path="m,324l324,e" filled="f" strokeweight=".24pt">
                  <v:path arrowok="t" o:connecttype="custom" o:connectlocs="0,324;324,0" o:connectangles="0,0"/>
                </v:shape>
                <v:shape id="Freeform 169" o:spid="_x0000_s1080" style="position:absolute;left:1486;top:4071;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HqcUA&#10;AADdAAAADwAAAGRycy9kb3ducmV2LnhtbESPQWsCMRSE7wX/Q3iCt5qtWJHVKKUgFAvFrqIeH5vX&#10;TWjysmyibv99Uyh4HGbmG2a57r0TV+qiDazgaVyAIK6DttwoOOw3j3MQMSFrdIFJwQ9FWK8GD0ss&#10;dbjxJ12r1IgM4ViiApNSW0oZa0Me4zi0xNn7Cp3HlGXXSN3hLcO9k5OimEmPlvOCwZZeDdXf1cUr&#10;OO2q96mrrD3u+o9am607X3Cj1GjYvyxAJOrTPfzfftMKJtPZM/y9y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RAepxQAAAN0AAAAPAAAAAAAAAAAAAAAAAJgCAABkcnMv&#10;ZG93bnJldi54bWxQSwUGAAAAAAQABAD1AAAAigMAAAAA&#10;" path="m,405l405,e" filled="f" strokeweight=".24pt">
                  <v:path arrowok="t" o:connecttype="custom" o:connectlocs="0,405;405,0" o:connectangles="0,0"/>
                </v:shape>
                <v:shape id="Freeform 170" o:spid="_x0000_s1081" style="position:absolute;left:1486;top:4071;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IzJ8MA&#10;AADdAAAADwAAAGRycy9kb3ducmV2LnhtbESPzWrDMBCE74G8g9hCb4lcN5jUsRxKoVAItOTnARZr&#10;a5tYK8faOO7bV4VCjsPMfMMU28l1aqQhtJ4NPC0TUMSVty3XBk7H98UaVBBki51nMvBDAbblfFZg&#10;bv2N9zQepFYRwiFHA41In2sdqoYchqXviaP37QeHEuVQazvgLcJdp9MkybTDluNCgz29NVSdD1dn&#10;YJeiFhzHzxehi2P8Wl13z96Yx4fpdQNKaJJ7+L/9YQ2kqyyDvzfxCe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IzJ8MAAADdAAAADwAAAAAAAAAAAAAAAACYAgAAZHJzL2Rv&#10;d25yZXYueG1sUEsFBgAAAAAEAAQA9QAAAIgDAAAAAA==&#10;" path="m,487l487,e" filled="f" strokeweight=".24pt">
                  <v:path arrowok="t" o:connecttype="custom" o:connectlocs="0,487;487,0" o:connectangles="0,0"/>
                </v:shape>
                <v:shape id="Freeform 171" o:spid="_x0000_s1082" style="position:absolute;left:1486;top:4071;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o4sYA&#10;AADdAAAADwAAAGRycy9kb3ducmV2LnhtbESP0WoCMRRE3wv+Q7iCbzWrtmq3RhFBLO1DddsPuGyu&#10;m8XNzZJkdf37plDo4zAzZ5jVpreNuJIPtWMFk3EGgrh0uuZKwffX/nEJIkRkjY1jUnCnAJv14GGF&#10;uXY3PtG1iJVIEA45KjAxtrmUoTRkMYxdS5y8s/MWY5K+ktrjLcFtI6dZNpcWa04LBlvaGSovRWcV&#10;HD6W3emo3Ys5y+792dwLP/uslRoN++0riEh9/A//td+0gunTfAG/b9IT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o4sYAAADdAAAADwAAAAAAAAAAAAAAAACYAgAAZHJz&#10;L2Rvd25yZXYueG1sUEsFBgAAAAAEAAQA9QAAAIsDAAAAAA==&#10;" path="m,568l568,e" filled="f" strokeweight=".24pt">
                  <v:path arrowok="t" o:connecttype="custom" o:connectlocs="0,568;568,0" o:connectangles="0,0"/>
                </v:shape>
                <v:shape id="Freeform 172" o:spid="_x0000_s1083" style="position:absolute;left:1486;top:4071;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3rUsIA&#10;AADdAAAADwAAAGRycy9kb3ducmV2LnhtbERPTWsCMRC9F/ofwhR6q9lKEd0apRQEQVDc9tLbsJlu&#10;tt1Mls24xn9vDoLHx/terpPv1EhDbAMbeJ0UoIjrYFtuDHx/bV7moKIgW+wCk4ELRVivHh+WWNpw&#10;5iONlTQqh3As0YAT6UutY+3IY5yEnjhzv2HwKBkOjbYDnnO47/S0KGbaY8u5wWFPn47q/+rkDaTd&#10;iHI8uR3/LQ6V/GhapPnemOen9PEOSijJXXxzb62B6dssz81v8hPQ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HetSwgAAAN0AAAAPAAAAAAAAAAAAAAAAAJgCAABkcnMvZG93&#10;bnJldi54bWxQSwUGAAAAAAQABAD1AAAAhwMAAAAA&#10;" path="m,650l650,e" filled="f" strokeweight=".24pt">
                  <v:path arrowok="t" o:connecttype="custom" o:connectlocs="0,650;650,0" o:connectangles="0,0"/>
                </v:shape>
                <v:shape id="Freeform 173" o:spid="_x0000_s1084" style="position:absolute;left:1486;top:4071;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vvMMYA&#10;AADdAAAADwAAAGRycy9kb3ducmV2LnhtbESPzWrDMBCE74G+g9hCb4ncUEziRjEhP1DIyXEgPS7W&#10;xja2VsZSbffto0Ihx2FmvmE26WRaMVDvassK3hcRCOLC6ppLBdf8NF+BcB5ZY2uZFPySg3T7Mttg&#10;ou3IGQ0XX4oAYZeggsr7LpHSFRUZdAvbEQfvbnuDPsi+lLrHMcBNK5dRFEuDNYeFCjvaV1Q0lx+j&#10;YDxguZfnJv8+7vJ7a7Pb9ZDdlHp7nXafIDxN/hn+b39pBcuPeA1/b8ITkN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6vvMMYAAADdAAAADwAAAAAAAAAAAAAAAACYAgAAZHJz&#10;L2Rvd25yZXYueG1sUEsFBgAAAAAEAAQA9QAAAIsDAAAAAA==&#10;" path="m,732l732,e" filled="f" strokeweight=".24pt">
                  <v:path arrowok="t" o:connecttype="custom" o:connectlocs="0,732;732,0" o:connectangles="0,0"/>
                </v:shape>
                <v:shape id="Freeform 174" o:spid="_x0000_s1085" style="position:absolute;left:1557;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FasMA&#10;AADdAAAADwAAAGRycy9kb3ducmV2LnhtbERPXWvCMBR9F/wP4Qq+zXTqNqlNZQwGY6C4dvp8aa5N&#10;t+amNFHrv18eBj4ezne2GWwrLtT7xrGCx1kCgrhyuuFawXf5/rAC4QOyxtYxKbiRh00+HmWYanfl&#10;L7oUoRYxhH2KCkwIXSqlrwxZ9DPXEUfu5HqLIcK+lrrHawy3rZwnybO02HBsMNjRm6HqtzhbBVtd&#10;LhcV7synPe53T+bwYxenUqnpZHhdgwg0hLv43/2hFcyXL3F/fBOf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DFasMAAADdAAAADwAAAAAAAAAAAAAAAACYAgAAZHJzL2Rv&#10;d25yZXYueG1sUEsFBgAAAAAEAAQA9QAAAIgDAAAAAA==&#10;" path="m,742l742,e" filled="f" strokeweight=".24pt">
                  <v:path arrowok="t" o:connecttype="custom" o:connectlocs="0,742;742,0" o:connectangles="0,0"/>
                </v:shape>
                <v:shape id="Freeform 175" o:spid="_x0000_s1086" style="position:absolute;left:1639;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g8cYA&#10;AADdAAAADwAAAGRycy9kb3ducmV2LnhtbESP3WrCQBSE7wu+w3KE3tWNP60Ss4oIhVKoWKNeH7In&#10;2Wj2bMhuNX37bqHQy2FmvmGydW8bcaPO144VjEcJCOLC6ZorBcf89WkBwgdkjY1jUvBNHtarwUOG&#10;qXZ3/qTbIVQiQtinqMCE0KZS+sKQRT9yLXH0StdZDFF2ldQd3iPcNnKSJC/SYs1xwWBLW0PF9fBl&#10;FXzofDYtcGfe7Xm/ezani52WuVKPw36zBBGoD//hv/abVjCZzcfw+yY+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xg8cYAAADdAAAADwAAAAAAAAAAAAAAAACYAgAAZHJz&#10;L2Rvd25yZXYueG1sUEsFBgAAAAAEAAQA9QAAAIsDAAAAAA==&#10;" path="m,742l742,e" filled="f" strokeweight=".24pt">
                  <v:path arrowok="t" o:connecttype="custom" o:connectlocs="0,742;742,0" o:connectangles="0,0"/>
                </v:shape>
                <v:shape id="Freeform 176" o:spid="_x0000_s1087" style="position:absolute;left:1720;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7+hsYA&#10;AADdAAAADwAAAGRycy9kb3ducmV2LnhtbESP3WrCQBSE7wu+w3IKvdNN41+JriJCoQiVNml7fcge&#10;s9Hs2ZDdanz7riD0cpiZb5jlureNOFPna8cKnkcJCOLS6ZorBV/F6/AFhA/IGhvHpOBKHtarwcMS&#10;M+0u/EnnPFQiQthnqMCE0GZS+tKQRT9yLXH0Dq6zGKLsKqk7vES4bWSaJDNpsea4YLClraHylP9a&#10;Be+6mIxL3Jud/fnYT8330Y4PhVJPj/1mASJQH/7D9/abVpBO5inc3s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7+hsYAAADdAAAADwAAAAAAAAAAAAAAAACYAgAAZHJz&#10;L2Rvd25yZXYueG1sUEsFBgAAAAAEAAQA9QAAAIsDAAAAAA==&#10;" path="m,742l742,e" filled="f" strokeweight=".24pt">
                  <v:path arrowok="t" o:connecttype="custom" o:connectlocs="0,742;742,0" o:connectangles="0,0"/>
                </v:shape>
                <v:shape id="Freeform 177" o:spid="_x0000_s1088" style="position:absolute;left:1802;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JbHcYA&#10;AADdAAAADwAAAGRycy9kb3ducmV2LnhtbESP3WrCQBSE7wu+w3IKvdNNjT8luooIhSJU2qTt9SF7&#10;zEazZ0N2q/Htu4LQy2FmvmGW69424kydrx0reB4lIIhLp2uuFHwVr8MXED4ga2wck4IreVivBg9L&#10;zLS78Ced81CJCGGfoQITQptJ6UtDFv3ItcTRO7jOYoiyq6Tu8BLhtpHjJJlJizXHBYMtbQ2Vp/zX&#10;KnjXxSQtcW929udjPzXfR5seCqWeHvvNAkSgPvyH7+03rWA8madwex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JbHcYAAADdAAAADwAAAAAAAAAAAAAAAACYAgAAZHJz&#10;L2Rvd25yZXYueG1sUEsFBgAAAAAEAAQA9QAAAIsDAAAAAA==&#10;" path="m,742l742,e" filled="f" strokeweight=".24pt">
                  <v:path arrowok="t" o:connecttype="custom" o:connectlocs="0,742;742,0" o:connectangles="0,0"/>
                </v:shape>
                <v:shape id="Freeform 178" o:spid="_x0000_s1089" style="position:absolute;left:1883;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DacYA&#10;AADdAAAADwAAAGRycy9kb3ducmV2LnhtbESPQWvCQBSE7wX/w/KE3nSjRi3RVUqhUIRKm7Q9P7LP&#10;bDT7NmS3Gv99VxB6HGbmG2a97W0jztT52rGCyTgBQVw6XXOl4Kt4HT2B8AFZY+OYFFzJw3YzeFhj&#10;pt2FP+mch0pECPsMFZgQ2kxKXxqy6MeuJY7ewXUWQ5RdJXWHlwi3jZwmyUJarDkuGGzpxVB5yn+t&#10;gnddpLMS92Znfz72c/N9tLNDodTjsH9egQjUh//wvf2mFUzTZQq3N/EJ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vDacYAAADdAAAADwAAAAAAAAAAAAAAAACYAgAAZHJz&#10;L2Rvd25yZXYueG1sUEsFBgAAAAAEAAQA9QAAAIsDAAAAAA==&#10;" path="m,742l742,e" filled="f" strokeweight=".24pt">
                  <v:path arrowok="t" o:connecttype="custom" o:connectlocs="0,742;742,0" o:connectangles="0,0"/>
                </v:shape>
                <v:shape id="Freeform 179" o:spid="_x0000_s1090" style="position:absolute;left:1965;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m8sYA&#10;AADdAAAADwAAAGRycy9kb3ducmV2LnhtbESP3WrCQBSE7wu+w3KE3unGv7bErCKFQiko1rReH7In&#10;2Wj2bMhuNb59tyD0cpiZb5hs3dtGXKjztWMFk3ECgrhwuuZKwVf+NnoB4QOyxsYxKbiRh/Vq8JBh&#10;qt2VP+lyCJWIEPYpKjAhtKmUvjBk0Y9dSxy90nUWQ5RdJXWH1wi3jZwmyZO0WHNcMNjSq6HifPix&#10;CrY6n88K3JkPe9zvFub7ZGdlrtTjsN8sQQTqw3/43n7XCqbz5wX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dm8sYAAADdAAAADwAAAAAAAAAAAAAAAACYAgAAZHJz&#10;L2Rvd25yZXYueG1sUEsFBgAAAAAEAAQA9QAAAIsDAAAAAA==&#10;" path="m,742l742,e" filled="f" strokeweight=".24pt">
                  <v:path arrowok="t" o:connecttype="custom" o:connectlocs="0,742;742,0" o:connectangles="0,0"/>
                </v:shape>
                <v:shape id="Freeform 180" o:spid="_x0000_s1091" style="position:absolute;left:2047;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X4hcYA&#10;AADdAAAADwAAAGRycy9kb3ducmV2LnhtbESP3WrCQBSE7wu+w3KE3tWNvy0xq0ihUAqKNa3Xh+xJ&#10;Npo9G7JbjW/fLQi9HGbmGyZb97YRF+p87VjBeJSAIC6crrlS8JW/Pb2A8AFZY+OYFNzIw3o1eMgw&#10;1e7Kn3Q5hEpECPsUFZgQ2lRKXxiy6EeuJY5e6TqLIcqukrrDa4TbRk6SZCEt1hwXDLb0aqg4H36s&#10;gq3OZ9MCd+bDHve7ufk+2WmZK/U47DdLEIH68B++t9+1gsnseQF/b+IT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X4hcYAAADdAAAADwAAAAAAAAAAAAAAAACYAgAAZHJz&#10;L2Rvd25yZXYueG1sUEsFBgAAAAAEAAQA9QAAAIsDAAAAAA==&#10;" path="m,742l742,e" filled="f" strokeweight=".24pt">
                  <v:path arrowok="t" o:connecttype="custom" o:connectlocs="0,742;742,0" o:connectangles="0,0"/>
                </v:shape>
                <v:shape id="Freeform 181" o:spid="_x0000_s1092" style="position:absolute;left:2128;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dHsYA&#10;AADdAAAADwAAAGRycy9kb3ducmV2LnhtbESP3WrCQBSE7wu+w3KE3tWNf7XErCKFQiko1rReH7In&#10;2Wj2bMhuNb59tyD0cpiZb5hs3dtGXKjztWMF41ECgrhwuuZKwVf+9vQCwgdkjY1jUnAjD+vV4CHD&#10;VLsrf9LlECoRIexTVGBCaFMpfWHIoh+5ljh6pesshii7SuoOrxFuGzlJkmdpsea4YLClV0PF+fBj&#10;FWx1PpsWuDMf9rjfzc33yU7LXKnHYb9ZggjUh//wvf2uFUxmiwX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ldHsYAAADdAAAADwAAAAAAAAAAAAAAAACYAgAAZHJz&#10;L2Rvd25yZXYueG1sUEsFBgAAAAAEAAQA9QAAAIsDAAAAAA==&#10;" path="m,742l742,e" filled="f" strokeweight=".24pt">
                  <v:path arrowok="t" o:connecttype="custom" o:connectlocs="0,742;742,0" o:connectangles="0,0"/>
                </v:shape>
                <v:shape id="Freeform 182" o:spid="_x0000_s1093" style="position:absolute;left:2210;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bJbMMA&#10;AADdAAAADwAAAGRycy9kb3ducmV2LnhtbERPXWvCMBR9F/wP4Qq+zXTqNqlNZQwGY6C4dvp8aa5N&#10;t+amNFHrv18eBj4ezne2GWwrLtT7xrGCx1kCgrhyuuFawXf5/rAC4QOyxtYxKbiRh00+HmWYanfl&#10;L7oUoRYxhH2KCkwIXSqlrwxZ9DPXEUfu5HqLIcK+lrrHawy3rZwnybO02HBsMNjRm6HqtzhbBVtd&#10;LhcV7synPe53T+bwYxenUqnpZHhdgwg0hLv43/2hFcyXL3FufBOf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bJbMMAAADdAAAADwAAAAAAAAAAAAAAAACYAgAAZHJzL2Rv&#10;d25yZXYueG1sUEsFBgAAAAAEAAQA9QAAAIgDAAAAAA==&#10;" path="m,742l742,e" filled="f" strokeweight=".24pt">
                  <v:path arrowok="t" o:connecttype="custom" o:connectlocs="0,742;742,0" o:connectangles="0,0"/>
                </v:shape>
                <v:shape id="Freeform 183" o:spid="_x0000_s1094" style="position:absolute;left:2291;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98YA&#10;AADdAAAADwAAAGRycy9kb3ducmV2LnhtbESP3WrCQBSE7wt9h+UUemc29aet0VWkUBBBaU31+pA9&#10;ZlOzZ0N2q/HtXUHo5TAz3zDTeWdrcaLWV44VvCQpCOLC6YpLBT/5Z+8dhA/IGmvHpOBCHuazx4cp&#10;Ztqd+ZtO21CKCGGfoQITQpNJ6QtDFn3iGuLoHVxrMUTZllK3eI5wW8t+mr5KixXHBYMNfRgqjts/&#10;q2Ct8+GgwI1Z2f3XZmR2v3ZwyJV6fuoWExCBuvAfvreXWkF/+DaG25v4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s98YAAADdAAAADwAAAAAAAAAAAAAAAACYAgAAZHJz&#10;L2Rvd25yZXYueG1sUEsFBgAAAAAEAAQA9QAAAIsDAAAAAA==&#10;" path="m,742l742,e" filled="f" strokeweight=".24pt">
                  <v:path arrowok="t" o:connecttype="custom" o:connectlocs="0,742;742,0" o:connectangles="0,0"/>
                </v:shape>
                <v:shape id="Freeform 184" o:spid="_x0000_s1095" style="position:absolute;left:2373;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1TcMA&#10;AADdAAAADwAAAGRycy9kb3ducmV2LnhtbERPXWvCMBR9H+w/hDvY20xXO5FqLCIMxmCiVn2+NNem&#10;rrkpTWa7f788CHs8nO9lMdpW3Kj3jWMFr5MEBHHldMO1gmP5/jIH4QOyxtYxKfglD8Xq8WGJuXYD&#10;7+l2CLWIIexzVGBC6HIpfWXIop+4jjhyF9dbDBH2tdQ9DjHctjJNkpm02HBsMNjRxlD1ffixCr50&#10;mU0r3JpPe95t38zpaqeXUqnnp3G9ABFoDP/iu/tDK0izedwf38Qn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1TcMAAADdAAAADwAAAAAAAAAAAAAAAACYAgAAZHJzL2Rv&#10;d25yZXYueG1sUEsFBgAAAAAEAAQA9QAAAIgDAAAAAA==&#10;" path="m,742l742,e" filled="f" strokeweight=".24pt">
                  <v:path arrowok="t" o:connecttype="custom" o:connectlocs="0,742;742,0" o:connectangles="0,0"/>
                </v:shape>
                <v:shape id="Freeform 185" o:spid="_x0000_s1096" style="position:absolute;left:2455;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kQ1sQA&#10;AADdAAAADwAAAGRycy9kb3ducmV2LnhtbESP3WoCMRSE7wXfIRyhdzXrL7IaRQqFUqioq14fNsfN&#10;6uZk2aS6fXsjFLwcZuYbZrFqbSVu1PjSsYJBPwFBnDtdcqHgkH2+z0D4gKyxckwK/sjDatntLDDV&#10;7s47uu1DISKEfYoKTAh1KqXPDVn0fVcTR+/sGoshyqaQusF7hNtKDpNkKi2WHBcM1vRhKL/uf62C&#10;H52NRzluzLc9bTcTc7zY0TlT6q3XrucgArXhFf5vf2kFw/FsAM838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ZENbEAAAA3QAAAA8AAAAAAAAAAAAAAAAAmAIAAGRycy9k&#10;b3ducmV2LnhtbFBLBQYAAAAABAAEAPUAAACJAwAAAAA=&#10;" path="m,742l742,e" filled="f" strokeweight=".24pt">
                  <v:path arrowok="t" o:connecttype="custom" o:connectlocs="0,742;742,0" o:connectangles="0,0"/>
                </v:shape>
                <v:shape id="Freeform 186" o:spid="_x0000_s1097" style="position:absolute;left:2536;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uOocUA&#10;AADdAAAADwAAAGRycy9kb3ducmV2LnhtbESPQWvCQBSE70L/w/IK3nTTaEVSN1IKBRGUatqeH9mX&#10;bNrs25BdNf77bkHwOMzMN8xqPdhWnKn3jWMFT9MEBHHpdMO1gs/ifbIE4QOyxtYxKbiSh3X+MFph&#10;pt2FD3Q+hlpECPsMFZgQukxKXxqy6KeuI45e5XqLIcq+lrrHS4TbVqZJspAWG44LBjt6M1T+Hk9W&#10;wU4X81mJe7O13x/7Z/P1Y2dVodT4cXh9ARFoCPfwrb3RCtL5MoX/N/EJ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46hxQAAAN0AAAAPAAAAAAAAAAAAAAAAAJgCAABkcnMv&#10;ZG93bnJldi54bWxQSwUGAAAAAAQABAD1AAAAigMAAAAA&#10;" path="m,742l742,e" filled="f" strokeweight=".24pt">
                  <v:path arrowok="t" o:connecttype="custom" o:connectlocs="0,742;742,0" o:connectangles="0,0"/>
                </v:shape>
                <v:shape id="Freeform 187" o:spid="_x0000_s1098" style="position:absolute;left:2618;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rOsUA&#10;AADdAAAADwAAAGRycy9kb3ducmV2LnhtbESPQWvCQBSE74X+h+UVvOmmRkWiqxRBEKGiRj0/ss9s&#10;2uzbkF01/ffdgtDjMDPfMPNlZ2txp9ZXjhW8DxIQxIXTFZcKTvm6PwXhA7LG2jEp+CEPy8Xryxwz&#10;7R58oPsxlCJC2GeowITQZFL6wpBFP3ANcfSurrUYomxLqVt8RLit5TBJJtJixXHBYEMrQ8X38WYV&#10;fOp8lBa4M1t72e/G5vxl02uuVO+t+5iBCNSF//CzvdEKhqNpCn9v4hO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ys6xQAAAN0AAAAPAAAAAAAAAAAAAAAAAJgCAABkcnMv&#10;ZG93bnJldi54bWxQSwUGAAAAAAQABAD1AAAAigMAAAAA&#10;" path="m,742l742,e" filled="f" strokeweight=".24pt">
                  <v:path arrowok="t" o:connecttype="custom" o:connectlocs="0,742;742,0" o:connectangles="0,0"/>
                </v:shape>
                <v:shape id="Freeform 188" o:spid="_x0000_s1099" style="position:absolute;left:2700;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zTsUA&#10;AADdAAAADwAAAGRycy9kb3ducmV2LnhtbESPQWvCQBSE7wX/w/KE3upGjSKpq4ggFKGipu35kX1m&#10;o9m3Ibtq+u9dodDjMDPfMPNlZ2txo9ZXjhUMBwkI4sLpiksFX/nmbQbCB2SNtWNS8Eseloveyxwz&#10;7e58oNsxlCJC2GeowITQZFL6wpBFP3ANcfROrrUYomxLqVu8R7it5ShJptJixXHBYENrQ8XleLUK&#10;PnWejgvcma392e8m5vtsx6dcqdd+t3oHEagL/+G/9odWMEpnKTzfxCc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7rNOxQAAAN0AAAAPAAAAAAAAAAAAAAAAAJgCAABkcnMv&#10;ZG93bnJldi54bWxQSwUGAAAAAAQABAD1AAAAigMAAAAA&#10;" path="m,742l742,e" filled="f" strokeweight=".24pt">
                  <v:path arrowok="t" o:connecttype="custom" o:connectlocs="0,742;742,0" o:connectangles="0,0"/>
                </v:shape>
                <v:shape id="Freeform 189" o:spid="_x0000_s1100" style="position:absolute;left:2781;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W1cUA&#10;AADdAAAADwAAAGRycy9kb3ducmV2LnhtbESP3WrCQBSE7wu+w3KE3tWNf0ViVhGhUAoVNdXrQ/Yk&#10;G82eDdmtpm/fFQq9HGbmGyZb97YRN+p87VjBeJSAIC6crrlS8JW/vSxA+ICssXFMCn7Iw3o1eMow&#10;1e7OB7odQyUihH2KCkwIbSqlLwxZ9CPXEkevdJ3FEGVXSd3hPcJtIydJ8iot1hwXDLa0NVRcj99W&#10;wafOZ9MCd+bDnve7uTld7LTMlXoe9psliEB9+A//td+1gslsMYfHm/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ohbVxQAAAN0AAAAPAAAAAAAAAAAAAAAAAJgCAABkcnMv&#10;ZG93bnJldi54bWxQSwUGAAAAAAQABAD1AAAAigMAAAAA&#10;" path="m,742l742,e" filled="f" strokeweight=".24pt">
                  <v:path arrowok="t" o:connecttype="custom" o:connectlocs="0,742;742,0" o:connectangles="0,0"/>
                </v:shape>
                <v:shape id="Freeform 190" o:spid="_x0000_s1101" style="position:absolute;left:2863;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CIosYA&#10;AADdAAAADwAAAGRycy9kb3ducmV2LnhtbESP3WrCQBSE7wu+w3KE3tWNPxWJWUWEQilUrKleH7In&#10;2Wj2bMhuNX37rlDwcpiZb5hs3dtGXKnztWMF41ECgrhwuuZKwXf+9rIA4QOyxsYxKfglD+vV4CnD&#10;VLsbf9H1ECoRIexTVGBCaFMpfWHIoh+5ljh6pesshii7SuoObxFuGzlJkrm0WHNcMNjS1lBxOfxY&#10;BZ86n00L3JkPe9rvXs3xbKdlrtTzsN8sQQTqwyP8337XCiazxRzub+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CIosYAAADdAAAADwAAAAAAAAAAAAAAAACYAgAAZHJz&#10;L2Rvd25yZXYueG1sUEsFBgAAAAAEAAQA9QAAAIsDAAAAAA==&#10;" path="m,742l742,e" filled="f" strokeweight=".24pt">
                  <v:path arrowok="t" o:connecttype="custom" o:connectlocs="0,742;742,0" o:connectangles="0,0"/>
                </v:shape>
                <v:shape id="Freeform 191" o:spid="_x0000_s1102" style="position:absolute;left:2944;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wtOcUA&#10;AADdAAAADwAAAGRycy9kb3ducmV2LnhtbESP3WoCMRSE7wXfIRzBu5r1r5WtUUQQRKhYt+31YXPc&#10;bN2cLJuo69s3QsHLYWa+YebL1lbiSo0vHSsYDhIQxLnTJRcKvrLNywyED8gaK8ek4E4elotuZ46p&#10;djf+pOsxFCJC2KeowIRQp1L63JBFP3A1cfROrrEYomwKqRu8Rbit5ChJXqXFkuOCwZrWhvLz8WIV&#10;fOhsMs5xb3b257Cfmu9fOz5lSvV77eodRKA2PMP/7a1WMJrM3uDxJj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C05xQAAAN0AAAAPAAAAAAAAAAAAAAAAAJgCAABkcnMv&#10;ZG93bnJldi54bWxQSwUGAAAAAAQABAD1AAAAigMAAAAA&#10;" path="m,742l742,e" filled="f" strokeweight=".24pt">
                  <v:path arrowok="t" o:connecttype="custom" o:connectlocs="0,742;742,0" o:connectangles="0,0"/>
                </v:shape>
                <v:shape id="Freeform 192" o:spid="_x0000_s1103" style="position:absolute;left:3026;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5S8MA&#10;AADdAAAADwAAAGRycy9kb3ducmV2LnhtbERPXWvCMBR9H+w/hDvY20xXO5FqLCIMxmCiVn2+NNem&#10;rrkpTWa7f788CHs8nO9lMdpW3Kj3jWMFr5MEBHHldMO1gmP5/jIH4QOyxtYxKfglD8Xq8WGJuXYD&#10;7+l2CLWIIexzVGBC6HIpfWXIop+4jjhyF9dbDBH2tdQ9DjHctjJNkpm02HBsMNjRxlD1ffixCr50&#10;mU0r3JpPe95t38zpaqeXUqnnp3G9ABFoDP/iu/tDK0izeZwb38Qn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O5S8MAAADdAAAADwAAAAAAAAAAAAAAAACYAgAAZHJzL2Rv&#10;d25yZXYueG1sUEsFBgAAAAAEAAQA9QAAAIgDAAAAAA==&#10;" path="m,742l742,e" filled="f" strokeweight=".24pt">
                  <v:path arrowok="t" o:connecttype="custom" o:connectlocs="0,742;742,0" o:connectangles="0,0"/>
                </v:shape>
                <v:shape id="Freeform 193" o:spid="_x0000_s1104" style="position:absolute;left:3107;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c0MYA&#10;AADdAAAADwAAAGRycy9kb3ducmV2LnhtbESP3WrCQBSE7wu+w3KE3tWNf8XGrCKFQiko1rReH7In&#10;2Wj2bMhuNb59tyD0cpiZb5hs3dtGXKjztWMF41ECgrhwuuZKwVf+9rQA4QOyxsYxKbiRh/Vq8JBh&#10;qt2VP+lyCJWIEPYpKjAhtKmUvjBk0Y9cSxy90nUWQ5RdJXWH1wi3jZwkybO0WHNcMNjSq6HifPix&#10;CrY6n00L3JkPe9zv5ub7ZKdlrtTjsN8sQQTqw3/43n7XCiazxQv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8c0MYAAADdAAAADwAAAAAAAAAAAAAAAACYAgAAZHJz&#10;L2Rvd25yZXYueG1sUEsFBgAAAAAEAAQA9QAAAIsDAAAAAA==&#10;" path="m,742l742,e" filled="f" strokeweight=".24pt">
                  <v:path arrowok="t" o:connecttype="custom" o:connectlocs="0,742;742,0" o:connectangles="0,0"/>
                </v:shape>
                <v:shape id="Freeform 194" o:spid="_x0000_s1105" style="position:absolute;left:3189;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wjkMMA&#10;AADdAAAADwAAAGRycy9kb3ducmV2LnhtbERPXWvCMBR9F/wP4Qq+zXTqxqxNZQwGY6C4dvp8aa5N&#10;t+amNFHrv18eBj4ezne2GWwrLtT7xrGCx1kCgrhyuuFawXf5/vACwgdkja1jUnAjD5t8PMow1e7K&#10;X3QpQi1iCPsUFZgQulRKXxmy6GeuI47cyfUWQ4R9LXWP1xhuWzlPkmdpseHYYLCjN0PVb3G2Cra6&#10;XC4q3JlPe9zvnszhxy5OpVLTyfC6BhFoCHfxv/tDK5gvV3F/fBOf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wjkMMAAADdAAAADwAAAAAAAAAAAAAAAACYAgAAZHJzL2Rv&#10;d25yZXYueG1sUEsFBgAAAAAEAAQA9QAAAIgDAAAAAA==&#10;" path="m,742l742,e" filled="f" strokeweight=".24pt">
                  <v:path arrowok="t" o:connecttype="custom" o:connectlocs="0,742;742,0" o:connectangles="0,0"/>
                </v:shape>
                <v:shape id="Freeform 195" o:spid="_x0000_s1106" style="position:absolute;left:3271;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CGC8YA&#10;AADdAAAADwAAAGRycy9kb3ducmV2LnhtbESP3WrCQBSE7wu+w3KE3tWNPy0as4oIhVKoWKNeH7In&#10;2Wj2bMhuNX37bqHQy2FmvmGydW8bcaPO144VjEcJCOLC6ZorBcf89WkOwgdkjY1jUvBNHtarwUOG&#10;qXZ3/qTbIVQiQtinqMCE0KZS+sKQRT9yLXH0StdZDFF2ldQd3iPcNnKSJC/SYs1xwWBLW0PF9fBl&#10;FXzofDYtcGfe7Xm/ezani52WuVKPw36zBBGoD//hv/abVjCZLcbw+yY+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CGC8YAAADdAAAADwAAAAAAAAAAAAAAAACYAgAAZHJz&#10;L2Rvd25yZXYueG1sUEsFBgAAAAAEAAQA9QAAAIsDAAAAAA==&#10;" path="m,742l742,e" filled="f" strokeweight=".24pt">
                  <v:path arrowok="t" o:connecttype="custom" o:connectlocs="0,742;742,0" o:connectangles="0,0"/>
                </v:shape>
                <v:shape id="Freeform 196" o:spid="_x0000_s1107" style="position:absolute;left:3352;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YfMYA&#10;AADdAAAADwAAAGRycy9kb3ducmV2LnhtbESP3WrCQBSE7wu+w3IKvdNN4w82uooIhSJU2qTt9SF7&#10;zEazZ0N2q/Htu4LQy2FmvmGW69424kydrx0reB4lIIhLp2uuFHwVr8M5CB+QNTaOScGVPKxXg4cl&#10;Ztpd+JPOeahEhLDPUIEJoc2k9KUhi37kWuLoHVxnMUTZVVJ3eIlw28g0SWbSYs1xwWBLW0PlKf+1&#10;Ct51MRmXuDc7+/Oxn5rvox0fCqWeHvvNAkSgPvyH7+03rSCdvKRwex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IYfMYAAADdAAAADwAAAAAAAAAAAAAAAACYAgAAZHJz&#10;L2Rvd25yZXYueG1sUEsFBgAAAAAEAAQA9QAAAIsDAAAAAA==&#10;" path="m,742l742,e" filled="f" strokeweight=".24pt">
                  <v:path arrowok="t" o:connecttype="custom" o:connectlocs="0,742;742,0" o:connectangles="0,0"/>
                </v:shape>
                <v:shape id="Freeform 197" o:spid="_x0000_s1108" style="position:absolute;left:3434;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6958YA&#10;AADdAAAADwAAAGRycy9kb3ducmV2LnhtbESPQWvCQBSE7wX/w/IKvemmRsVGVxGhUIRKm7Q9P7LP&#10;bDT7NmS3Gv99VxB6HGbmG2a57m0jztT52rGC51ECgrh0uuZKwVfxOpyD8AFZY+OYFFzJw3o1eFhi&#10;pt2FP+mch0pECPsMFZgQ2kxKXxqy6EeuJY7ewXUWQ5RdJXWHlwi3jRwnyUxarDkuGGxpa6g85b9W&#10;wbsuJmmJe7OzPx/7qfk+2vRQKPX02G8WIAL14T98b79pBePJSwq3N/EJ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6958YAAADdAAAADwAAAAAAAAAAAAAAAACYAgAAZHJz&#10;L2Rvd25yZXYueG1sUEsFBgAAAAAEAAQA9QAAAIsDAAAAAA==&#10;" path="m,742l742,e" filled="f" strokeweight=".24pt">
                  <v:path arrowok="t" o:connecttype="custom" o:connectlocs="0,742;742,0" o:connectangles="0,0"/>
                </v:shape>
                <v:shape id="Freeform 198" o:spid="_x0000_s1109" style="position:absolute;left:3516;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lk8YA&#10;AADdAAAADwAAAGRycy9kb3ducmV2LnhtbESPQWvCQBSE7wX/w/KE3nSjRrHRVUqhUIRKm7Q9P7LP&#10;bDT7NmS3Gv99VxB6HGbmG2a97W0jztT52rGCyTgBQVw6XXOl4Kt4HS1B+ICssXFMCq7kYbsZPKwx&#10;0+7Cn3TOQyUihH2GCkwIbSalLw1Z9GPXEkfv4DqLIcqukrrDS4TbRk6TZCEt1hwXDLb0Yqg85b9W&#10;wbsu0lmJe7OzPx/7ufk+2tmhUOpx2D+vQATqw3/43n7TCqbpUwq3N/EJ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clk8YAAADdAAAADwAAAAAAAAAAAAAAAACYAgAAZHJz&#10;L2Rvd25yZXYueG1sUEsFBgAAAAAEAAQA9QAAAIsDAAAAAA==&#10;" path="m,742l742,e" filled="f" strokeweight=".24pt">
                  <v:path arrowok="t" o:connecttype="custom" o:connectlocs="0,742;742,0" o:connectangles="0,0"/>
                </v:shape>
                <v:shape id="Freeform 199" o:spid="_x0000_s1110" style="position:absolute;left:3597;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uACMYA&#10;AADdAAAADwAAAGRycy9kb3ducmV2LnhtbESP3WrCQBSE7wu+w3KE3unGv9LGrCKFQiko1rReH7In&#10;2Wj2bMhuNb59tyD0cpiZb5hs3dtGXKjztWMFk3ECgrhwuuZKwVf+NnoG4QOyxsYxKbiRh/Vq8JBh&#10;qt2VP+lyCJWIEPYpKjAhtKmUvjBk0Y9dSxy90nUWQ5RdJXWH1wi3jZwmyZO0WHNcMNjSq6HifPix&#10;CrY6n88K3JkPe9zvFub7ZGdlrtTjsN8sQQTqw3/43n7XCqbzlwX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uACMYAAADdAAAADwAAAAAAAAAAAAAAAACYAgAAZHJz&#10;L2Rvd25yZXYueG1sUEsFBgAAAAAEAAQA9QAAAIsDAAAAAA==&#10;" path="m,742l742,e" filled="f" strokeweight=".24pt">
                  <v:path arrowok="t" o:connecttype="custom" o:connectlocs="0,742;742,0" o:connectangles="0,0"/>
                </v:shape>
                <v:shape id="Freeform 200" o:spid="_x0000_s1111" style="position:absolute;left:3679;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kef8YA&#10;AADdAAAADwAAAGRycy9kb3ducmV2LnhtbESP3WrCQBSE7wu+w3KE3tWNv7Qxq0ihUAqKNa3Xh+xJ&#10;Npo9G7JbjW/fLQi9HGbmGyZb97YRF+p87VjBeJSAIC6crrlS8JW/PT2D8AFZY+OYFNzIw3o1eMgw&#10;1e7Kn3Q5hEpECPsUFZgQ2lRKXxiy6EeuJY5e6TqLIcqukrrDa4TbRk6SZCEt1hwXDLb0aqg4H36s&#10;gq3OZ9MCd+bDHve7ufk+2WmZK/U47DdLEIH68B++t9+1gsnsZQF/b+IT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kef8YAAADdAAAADwAAAAAAAAAAAAAAAACYAgAAZHJz&#10;L2Rvd25yZXYueG1sUEsFBgAAAAAEAAQA9QAAAIsDAAAAAA==&#10;" path="m,742l742,e" filled="f" strokeweight=".24pt">
                  <v:path arrowok="t" o:connecttype="custom" o:connectlocs="0,742;742,0" o:connectangles="0,0"/>
                </v:shape>
                <v:shape id="Freeform 201" o:spid="_x0000_s1112" style="position:absolute;left:3760;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75MYA&#10;AADdAAAADwAAAGRycy9kb3ducmV2LnhtbESP3WrCQBSE7wt9h+UUemc29aet0VWkUBBBaU31+pA9&#10;ZlOzZ0N2q/HtXUHo5TAz3zDTeWdrcaLWV44VvCQpCOLC6YpLBT/5Z+8dhA/IGmvHpOBCHuazx4cp&#10;Ztqd+ZtO21CKCGGfoQITQpNJ6QtDFn3iGuLoHVxrMUTZllK3eI5wW8t+mr5KixXHBYMNfRgqjts/&#10;q2Ct8+GgwI1Z2f3XZmR2v3ZwyJV6fuoWExCBuvAfvreXWkF/OH6D25v4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W75MYAAADdAAAADwAAAAAAAAAAAAAAAACYAgAAZHJz&#10;L2Rvd25yZXYueG1sUEsFBgAAAAAEAAQA9QAAAIsDAAAAAA==&#10;" path="m,742l742,e" filled="f" strokeweight=".24pt">
                  <v:path arrowok="t" o:connecttype="custom" o:connectlocs="0,742;742,0" o:connectangles="0,0"/>
                </v:shape>
                <v:shape id="Freeform 202" o:spid="_x0000_s1113" style="position:absolute;left:3842;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vlsMA&#10;AADdAAAADwAAAGRycy9kb3ducmV2LnhtbERPXWvCMBR9F/wP4Qq+zXTqxqxNZQwGY6C4dvp8aa5N&#10;t+amNFHrv18eBj4ezne2GWwrLtT7xrGCx1kCgrhyuuFawXf5/vACwgdkja1jUnAjD5t8PMow1e7K&#10;X3QpQi1iCPsUFZgQulRKXxmy6GeuI47cyfUWQ4R9LXWP1xhuWzlPkmdpseHYYLCjN0PVb3G2Cra6&#10;XC4q3JlPe9zvnszhxy5OpVLTyfC6BhFoCHfxv/tDK5gvV3FufBOf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ovlsMAAADdAAAADwAAAAAAAAAAAAAAAACYAgAAZHJzL2Rv&#10;d25yZXYueG1sUEsFBgAAAAAEAAQA9QAAAIgDAAAAAA==&#10;" path="m,742l742,e" filled="f" strokeweight=".24pt">
                  <v:path arrowok="t" o:connecttype="custom" o:connectlocs="0,742;742,0" o:connectangles="0,0"/>
                </v:shape>
                <v:shape id="Freeform 203" o:spid="_x0000_s1114" style="position:absolute;left:3923;top:4083;width:731;height:731;visibility:visible;mso-wrap-style:square;v-text-anchor:top" coordsize="731,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3ITMcA&#10;AADdAAAADwAAAGRycy9kb3ducmV2LnhtbESPzWrDMBCE74W+g9hCb7WcUErjRgkhpZBCQ4j7c16s&#10;tWVqrVxJTpy3jwKFHIeZ+YaZL0fbiQP50DpWMMlyEMSV0y03Cr4+3x6eQYSIrLFzTApOFGC5uL2Z&#10;Y6Hdkfd0KGMjEoRDgQpMjH0hZagMWQyZ64mTVztvMSbpG6k9HhPcdnKa50/SYstpwWBPa0PVbzlY&#10;BdthqN/N69+m+s53fjX5WZf1x0mp+7tx9QIi0hiv4f/2RiuYPs5mcHmTnoBcn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9yEzHAAAA3QAAAA8AAAAAAAAAAAAAAAAAmAIAAGRy&#10;cy9kb3ducmV2LnhtbFBLBQYAAAAABAAEAPUAAACMAwAAAAA=&#10;" path="m,730l730,e" filled="f" strokeweight=".24pt">
                  <v:path arrowok="t" o:connecttype="custom" o:connectlocs="0,730;730,0" o:connectangles="0,0"/>
                </v:shape>
                <v:shape id="Freeform 204" o:spid="_x0000_s1115" style="position:absolute;left:4005;top:4165;width:650;height:650;visibility:visible;mso-wrap-style:square;v-text-anchor:top" coordsize="65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hyksUA&#10;AADdAAAADwAAAGRycy9kb3ducmV2LnhtbERPTWvCQBC9C/0PyxR6001TIiF1DaFi0x48aIPgbchO&#10;k2h2NmS3mv777kHo8fG+V/lkenGl0XWWFTwvIhDEtdUdNwqqr+08BeE8ssbeMin4JQf5+mG2wkzb&#10;G+/pevCNCCHsMlTQej9kUrq6JYNuYQfiwH3b0aAPcGykHvEWwk0v4yhaSoMdh4YWB3prqb4cfoyC&#10;NDmeT8n+WJQ4Ld83L7tTVZWfSj09TsUrCE+T/xff3R9aQZxEYX94E5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KSxQAAAN0AAAAPAAAAAAAAAAAAAAAAAJgCAABkcnMv&#10;ZG93bnJldi54bWxQSwUGAAAAAAQABAD1AAAAigMAAAAA&#10;" path="m,649l649,e" filled="f" strokeweight=".24pt">
                  <v:path arrowok="t" o:connecttype="custom" o:connectlocs="0,649;649,0" o:connectangles="0,0"/>
                </v:shape>
                <v:shape id="Freeform 205" o:spid="_x0000_s1116" style="position:absolute;left:4087;top:4246;width:568;height:568;visibility:visible;mso-wrap-style:square;v-text-anchor:top" coordsize="568,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zWyMYA&#10;AADdAAAADwAAAGRycy9kb3ducmV2LnhtbESPQWvCQBSE74X+h+UVvIhuIlhq6ipFERQErVG8vmaf&#10;SWj2bciuJv57tyD0OMzMN8x03plK3KhxpWUF8TACQZxZXXKu4JiuBh8gnEfWWFkmBXdyMJ+9vkwx&#10;0bblb7odfC4ChF2CCgrv60RKlxVk0A1tTRy8i20M+iCbXOoG2wA3lRxF0bs0WHJYKLCmRUHZ7+Fq&#10;FCx/0nSykdkpPm90/9pOdvt6e1Gq99Z9fYLw1Pn/8LO91gpG4yiGvzfh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zWyMYAAADdAAAADwAAAAAAAAAAAAAAAACYAgAAZHJz&#10;L2Rvd25yZXYueG1sUEsFBgAAAAAEAAQA9QAAAIsDAAAAAA==&#10;" path="m,567l567,e" filled="f" strokeweight=".24pt">
                  <v:path arrowok="t" o:connecttype="custom" o:connectlocs="0,567;567,0" o:connectangles="0,0"/>
                </v:shape>
                <v:shape id="Freeform 206" o:spid="_x0000_s1117" style="position:absolute;left:4168;top:4328;width:486;height:486;visibility:visible;mso-wrap-style:square;v-text-anchor:top" coordsize="486,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0msUA&#10;AADdAAAADwAAAGRycy9kb3ducmV2LnhtbESP3WoCMRSE74W+QziCN1KTLih2NUopFCzihT8PcNyc&#10;7m7dnKxJqts+fSMIXg4z8w0zX3a2ERfyoXas4WWkQBAXztRcajjsP56nIEJENtg4Jg2/FGC5eOrN&#10;MTfuylu67GIpEoRDjhqqGNtcylBUZDGMXEucvC/nLcYkfSmNx2uC20ZmSk2kxZrTQoUtvVdUnHY/&#10;VoPPsFPuLwzx+Fmvz2dnNt/DV60H/e5tBiJSFx/he3tlNGRjlcHtTXo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ITSaxQAAAN0AAAAPAAAAAAAAAAAAAAAAAJgCAABkcnMv&#10;ZG93bnJldi54bWxQSwUGAAAAAAQABAD1AAAAigMAAAAA&#10;" path="m,485l486,e" filled="f" strokeweight=".24pt">
                  <v:path arrowok="t" o:connecttype="custom" o:connectlocs="0,485;486,0" o:connectangles="0,0"/>
                </v:shape>
                <v:shape id="Freeform 207" o:spid="_x0000_s1118" style="position:absolute;left:4250;top:4410;width:405;height:405;visibility:visible;mso-wrap-style:square;v-text-anchor:top" coordsize="40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fNVMcA&#10;AADdAAAADwAAAGRycy9kb3ducmV2LnhtbESPQUsDMRSE74L/ITyhtzaxUpW1aZGi6Kmtaws9PjbP&#10;zdrNy7JJu7v/vhEKHoeZ+YaZL3tXizO1ofKs4X6iQBAX3lRcath9v4+fQYSIbLD2TBoGCrBc3N7M&#10;MTO+4y8657EUCcIhQw02xiaTMhSWHIaJb4iT9+NbhzHJtpSmxS7BXS2nSj1KhxWnBYsNrSwVx/zk&#10;NDwdrDqsy7fuOPxumo+4yvdqO2g9uutfX0BE6uN/+Nr+NBqmM/UAf2/SE5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HzVTHAAAA3QAAAA8AAAAAAAAAAAAAAAAAmAIAAGRy&#10;cy9kb3ducmV2LnhtbFBLBQYAAAAABAAEAPUAAACMAwAAAAA=&#10;" path="m,404l404,e" filled="f" strokeweight=".24pt">
                  <v:path arrowok="t" o:connecttype="custom" o:connectlocs="0,404;404,0" o:connectangles="0,0"/>
                </v:shape>
                <v:shape id="Freeform 208" o:spid="_x0000_s1119" style="position:absolute;left:4332;top:4491;width:323;height:323;visibility:visible;mso-wrap-style:square;v-text-anchor:top" coordsize="323,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E/tsUA&#10;AADdAAAADwAAAGRycy9kb3ducmV2LnhtbESPQUsDMRSE74L/ITzBS2mzXazItmkpFsGjtmKvj81z&#10;k93Ny7KJ2+ivN4LgcZiZb5jNLrleTDQG61nBclGAIK69ttwoeDs9zR9AhIissfdMCr4owG57fbXB&#10;SvsLv9J0jI3IEA4VKjAxDpWUoTbkMCz8QJy9Dz86jFmOjdQjXjLc9bIsinvp0HJeMDjQo6G6O346&#10;Bed0SM6/T/uuZOPOL7Pv1tpWqdubtF+DiJTif/iv/awVlKviDn7f5Cc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T+2xQAAAN0AAAAPAAAAAAAAAAAAAAAAAJgCAABkcnMv&#10;ZG93bnJldi54bWxQSwUGAAAAAAQABAD1AAAAigMAAAAA&#10;" path="m,322l322,e" filled="f" strokeweight=".24pt">
                  <v:path arrowok="t" o:connecttype="custom" o:connectlocs="0,322;322,0" o:connectangles="0,0"/>
                </v:shape>
                <v:shape id="Freeform 209" o:spid="_x0000_s1120" style="position:absolute;left:4413;top:4573;width:242;height:242;visibility:visible;mso-wrap-style:square;v-text-anchor:top" coordsize="242,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M4QccA&#10;AADdAAAADwAAAGRycy9kb3ducmV2LnhtbESPQWvCQBSE74X+h+UVvBTdVIyUNBsJQkWkHkwFe3zN&#10;vibB7NuQXU3677sFweMwM98w6Wo0rbhS7xrLCl5mEQji0uqGKwXHz/fpKwjnkTW2lknBLzlYZY8P&#10;KSbaDnyga+ErESDsElRQe98lUrqyJoNuZjvi4P3Y3qAPsq+k7nEIcNPKeRQtpcGGw0KNHa1rKs/F&#10;xShY5s/59xAf1/uParE5fZ1d3O5KpSZPY/4GwtPo7+Fbe6sVzOMohv834QnI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zOEHHAAAA3QAAAA8AAAAAAAAAAAAAAAAAmAIAAGRy&#10;cy9kb3ducmV2LnhtbFBLBQYAAAAABAAEAPUAAACMAwAAAAA=&#10;" path="m,241l241,e" filled="f" strokeweight=".24pt">
                  <v:path arrowok="t" o:connecttype="custom" o:connectlocs="0,241;241,0" o:connectangles="0,0"/>
                </v:shape>
                <v:shape id="Freeform 210" o:spid="_x0000_s1121" style="position:absolute;left:4495;top:4654;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tIFL8A&#10;AADdAAAADwAAAGRycy9kb3ducmV2LnhtbESPzQrCMBCE74LvEFbwpqkFRapRRBA8+gfibWnWpths&#10;ahO1vr0RBI/DzHzDzJetrcSTGl86VjAaJiCIc6dLLhScjpvBFIQPyBorx6TgTR6Wi25njpl2L97T&#10;8xAKESHsM1RgQqgzKX1uyKIfupo4elfXWAxRNoXUDb4i3FYyTZKJtFhyXDBY09pQfjs8rILztUjt&#10;foQ79rUpT3JzoXt1Uarfa1czEIHa8A//2lutIB0nE/i+iU9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K0gUvwAAAN0AAAAPAAAAAAAAAAAAAAAAAJgCAABkcnMvZG93bnJl&#10;di54bWxQSwUGAAAAAAQABAD1AAAAhAMAAAAA&#10;" path="m,159l159,e" filled="f" strokeweight=".24pt">
                  <v:path arrowok="t" o:connecttype="custom" o:connectlocs="0,159;159,0" o:connectangles="0,0"/>
                </v:shape>
                <v:shape id="Freeform 211" o:spid="_x0000_s1122" style="position:absolute;left:4576;top:4736;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UDsUA&#10;AADdAAAADwAAAGRycy9kb3ducmV2LnhtbESPQWsCMRSE7wX/Q3hCbzXrUltZjSKFglB66FrQ42Pz&#10;3ASTl+0mrtt/3xQKPQ4z8w2z3o7eiYH6aAMrmM8KEMRN0JZbBZ+H14cliJiQNbrApOCbImw3k7s1&#10;Vjrc+IOGOrUiQzhWqMCk1FVSxsaQxzgLHXH2zqH3mLLsW6l7vGW4d7Isiifp0XJeMNjRi6HmUl+9&#10;Avc+EH/VC9O1j9fyaO2e39xJqfvpuFuBSDSm//Bfe68VlIviGX7f5Cc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RQOxQAAAN0AAAAPAAAAAAAAAAAAAAAAAJgCAABkcnMv&#10;ZG93bnJldi54bWxQSwUGAAAAAAQABAD1AAAAigMAAAAA&#10;" path="m,77l78,e" filled="f" strokeweight=".24pt">
                  <v:path arrowok="t" o:connecttype="custom" o:connectlocs="0,77;78,0" o:connectangles="0,0"/>
                </v:shape>
                <v:shape id="Freeform 212" o:spid="_x0000_s1123" style="position:absolute;left:681;top:1926;width:814;height:20;visibility:visible;mso-wrap-style:square;v-text-anchor:top" coordsize="8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TAsQA&#10;AADdAAAADwAAAGRycy9kb3ducmV2LnhtbERP3WrCMBS+H+wdwhF2MzSZMCnVKLJNFAYb/jzAsTk2&#10;1eakazKtPr25GOzy4/ufzDpXizO1ofKs4WWgQBAX3lRcathtF/0MRIjIBmvPpOFKAWbTx4cJ5sZf&#10;eE3nTSxFCuGQowYbY5NLGQpLDsPAN8SJO/jWYUywLaVp8ZLCXS2HSo2kw4pTg8WG3iwVp82v04Dr&#10;ZXY9fi1+9t/Ofoyyz3cln29aP/W6+RhEpC7+i//cK6Nh+KrS3PQmP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EwLEAAAA3QAAAA8AAAAAAAAAAAAAAAAAmAIAAGRycy9k&#10;b3ducmV2LnhtbFBLBQYAAAAABAAEAPUAAACJAwAAAAA=&#10;" path="m,l813,e" filled="f" strokeweight="1.11475mm">
                  <v:path arrowok="t" o:connecttype="custom" o:connectlocs="0,0;813,0" o:connectangles="0,0"/>
                </v:shape>
                <v:shape id="Freeform 213" o:spid="_x0000_s1124" style="position:absolute;left:2428;top:2737;width:812;height:1316;visibility:visible;mso-wrap-style:square;v-text-anchor:top" coordsize="812,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cYA&#10;AADdAAAADwAAAGRycy9kb3ducmV2LnhtbESPT2vCQBTE74LfYXmF3nSjULHRVYoieLBY/91fs69J&#10;MPs27q5J/PZdodDjMDO/YebLzlSiIedLywpGwwQEcWZ1ybmC82kzmILwAVljZZkUPMjDctHvzTHV&#10;tuUDNceQiwhhn6KCIoQ6ldJnBRn0Q1sTR+/HOoMhSpdL7bCNcFPJcZJMpMGS40KBNa0Kyq7Hu1HQ&#10;rL8P27ba3EafZbh+7d108rjslHp96T5mIAJ14T/8195qBeO35B2eb+IT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fcYAAADdAAAADwAAAAAAAAAAAAAAAACYAgAAZHJz&#10;L2Rvd25yZXYueG1sUEsFBgAAAAAEAAQA9QAAAIsDAAAAAA==&#10;" path="m811,l,,,1315r811,l811,xe" fillcolor="#719fcf" stroked="f">
                  <v:path arrowok="t" o:connecttype="custom" o:connectlocs="811,0;0,0;0,1315;811,1315;811,0" o:connectangles="0,0,0,0,0"/>
                </v:shape>
                <v:shape id="Freeform 214" o:spid="_x0000_s1125" style="position:absolute;left:2428;top:2737;width:812;height:1316;visibility:visible;mso-wrap-style:square;v-text-anchor:top" coordsize="812,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dMgsIA&#10;AADdAAAADwAAAGRycy9kb3ducmV2LnhtbERPTWuDQBC9F/oflin0Upo1gkFsVklLAs0xxh68De5U&#10;Je6suBu1/757KPT4eN/7YjWDmGlyvWUF200EgrixuudWQXU9vaYgnEfWOFgmBT/koMgfH/aYabvw&#10;hebStyKEsMtQQef9mEnpmo4Muo0diQP3bSeDPsCplXrCJYSbQcZRtJMGew4NHY700VFzK+9GwUsy&#10;Uzmc311t6jRJ52Mlv85HpZ6f1sMbCE+r/xf/uT+1gjjZhv3hTX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l0yCwgAAAN0AAAAPAAAAAAAAAAAAAAAAAJgCAABkcnMvZG93&#10;bnJldi54bWxQSwUGAAAAAAQABAD1AAAAhwMAAAAA&#10;" path="m405,1315l,1315,,,811,r,1315l405,1315e" filled="f" strokecolor="#3465a4" strokeweight=".24pt">
                  <v:path arrowok="t" o:connecttype="custom" o:connectlocs="405,1315;0,1315;0,0;811,0;811,1315;405,1315" o:connectangles="0,0,0,0,0,0"/>
                </v:shape>
                <v:shape id="Freeform 215" o:spid="_x0000_s1126" style="position:absolute;left:3729;top:422;width:161;height:689;visibility:visible;mso-wrap-style:square;v-text-anchor:top" coordsize="161,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Cq38YA&#10;AADdAAAADwAAAGRycy9kb3ducmV2LnhtbESPQWvCQBSE70L/w/IEb7pJQFuiq0ihtIcq1VbE2yP7&#10;mk2bfRuy2xj/vSsIPQ4z8w2zWPW2Fh21vnKsIJ0kIIgLpysuFXx9voyfQPiArLF2TAou5GG1fBgs&#10;MNfuzDvq9qEUEcI+RwUmhCaX0heGLPqJa4ij9+1aiyHKtpS6xXOE21pmSTKTFiuOCwYbejZU/O7/&#10;rIKN6d53hyx0Nvl45Ix/Xml7Oio1GvbrOYhAffgP39tvWkE2TVO4vYlP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Cq38YAAADdAAAADwAAAAAAAAAAAAAAAACYAgAAZHJz&#10;L2Rvd25yZXYueG1sUEsFBgAAAAAEAAQA9QAAAIsDAAAAAA==&#10;" path="m,l160,r,688l,688,,xe" fillcolor="black" stroked="f">
                  <v:path arrowok="t" o:connecttype="custom" o:connectlocs="0,0;160,0;160,688;0,688;0,0" o:connectangles="0,0,0,0,0"/>
                </v:shape>
                <v:shape id="Freeform 216" o:spid="_x0000_s1127" style="position:absolute;left:6436;top:1047;width:2276;height:3065;visibility:visible;mso-wrap-style:square;v-text-anchor:top" coordsize="2276,3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XgcUA&#10;AADdAAAADwAAAGRycy9kb3ducmV2LnhtbESPQWvCQBSE7wX/w/IEL6IbA4pEVykaofQgVHvp7ZF9&#10;ZkOzb0N2TdJ/3xUEj8PMfMNs94OtRUetrxwrWMwTEMSF0xWXCr6vp9kahA/IGmvHpOCPPOx3o7ct&#10;Ztr1/EXdJZQiQthnqMCE0GRS+sKQRT93DXH0bq61GKJsS6lb7CPc1jJNkpW0WHFcMNjQwVDxe7lb&#10;BdOuz/XR/JjzKVlOV45v+WculZqMh/cNiEBDeIWf7Q+tIF0uUni8iU9A7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teBxQAAAN0AAAAPAAAAAAAAAAAAAAAAAJgCAABkcnMv&#10;ZG93bnJldi54bWxQSwUGAAAAAAQABAD1AAAAigMAAAAA&#10;" path="m1137,3064l,3064,,,2275,r,3064l1137,3064e" filled="f" strokeweight=".08464mm">
                  <v:path arrowok="t" o:connecttype="custom" o:connectlocs="1137,3064;0,3064;0,0;2275,0;2275,3064;1137,3064" o:connectangles="0,0,0,0,0,0"/>
                </v:shape>
                <v:shape id="Freeform 217" o:spid="_x0000_s1128" style="position:absolute;left:6391;top:2406;width:161;height:1704;visibility:visible;mso-wrap-style:square;v-text-anchor:top" coordsize="161,1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9Tm8UA&#10;AADdAAAADwAAAGRycy9kb3ducmV2LnhtbESPQWvCQBSE70L/w/IEb7pJpCKpq6RCi4cerObQ4yP7&#10;zAazb0N2NfHfdwtCj8PMfMNsdqNtxZ163zhWkC4SEMSV0w3XCsrzx3wNwgdkja1jUvAgD7vty2SD&#10;uXYDf9P9FGoRIexzVGBC6HIpfWXIol+4jjh6F9dbDFH2tdQ9DhFuW5klyUpabDguGOxob6i6nm5W&#10;wXu6smVRFseMzc/hMV6y4Wv9qdRsOhZvIAKN4T/8bB+0guw1XcLfm/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L1ObxQAAAN0AAAAPAAAAAAAAAAAAAAAAAJgCAABkcnMv&#10;ZG93bnJldi54bWxQSwUGAAAAAAQABAD1AAAAigMAAAAA&#10;" path="m,l160,r,1704l,1704,,xe" fillcolor="black" stroked="f">
                  <v:path arrowok="t" o:connecttype="custom" o:connectlocs="0,0;160,0;160,1704;0,1704;0,0" o:connectangles="0,0,0,0,0"/>
                </v:shape>
                <v:shape id="Freeform 218" o:spid="_x0000_s1129" style="position:absolute;left:8666;top:1048;width:161;height:3062;visibility:visible;mso-wrap-style:square;v-text-anchor:top" coordsize="161,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RgcYA&#10;AADdAAAADwAAAGRycy9kb3ducmV2LnhtbESPzW7CMBCE75X6DtYicSt2gKI2xaACQuLQCz+X3rbx&#10;NomI15FtIHl7jFSpx9HMfKOZLzvbiCv5UDvWkI0UCOLCmZpLDafj9uUNRIjIBhvHpKGnAMvF89Mc&#10;c+NuvKfrIZYiQTjkqKGKsc2lDEVFFsPItcTJ+3XeYkzSl9J4vCW4beRYqZm0WHNaqLCldUXF+XCx&#10;GiY/X9z775Xq1TRkq3e/uWT+qPVw0H1+gIjUxf/wX3tnNIxfsyk83qQn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CRgcYAAADdAAAADwAAAAAAAAAAAAAAAACYAgAAZHJz&#10;L2Rvd25yZXYueG1sUEsFBgAAAAAEAAQA9QAAAIsDAAAAAA==&#10;" path="m,l160,r,3061l,3061,,xe" fillcolor="black" stroked="f">
                  <v:path arrowok="t" o:connecttype="custom" o:connectlocs="0,0;160,0;160,3061;0,3061;0,0" o:connectangles="0,0,0,0,0"/>
                </v:shape>
                <v:shape id="Freeform 219" o:spid="_x0000_s1130" style="position:absolute;left:6411;top:958;width:2399;height:161;visibility:visible;mso-wrap-style:square;v-text-anchor:top" coordsize="2399,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U9a8UA&#10;AADdAAAADwAAAGRycy9kb3ducmV2LnhtbESP0WrCQBRE3wX/YbmFvtVNhLQldROKWiJ9UtsPuGSv&#10;STR7N2a3Sfr33YLg4zAzZ5hVPplWDNS7xrKCeBGBIC6tbrhS8P318fQKwnlkja1lUvBLDvJsPlth&#10;qu3IBxqOvhIBwi5FBbX3XSqlK2sy6Ba2Iw7eyfYGfZB9JXWPY4CbVi6j6FkabDgs1NjRuqbycvwx&#10;CnbbiM/X9cukN0V8wk9k1PtCqceH6f0NhKfJ38O39k4rWCZxAv9vwhO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T1rxQAAAN0AAAAPAAAAAAAAAAAAAAAAAJgCAABkcnMv&#10;ZG93bnJldi54bWxQSwUGAAAAAAQABAD1AAAAigMAAAAA&#10;" path="m,l2398,r,160l,160,,xe" fillcolor="black" stroked="f">
                  <v:path arrowok="t" o:connecttype="custom" o:connectlocs="0,0;2398,0;2398,160;0,160;0,0" o:connectangles="0,0,0,0,0"/>
                </v:shape>
                <v:shape id="Freeform 220" o:spid="_x0000_s1131" style="position:absolute;left:5625;top:4093;width:3928;height:20;visibility:visible;mso-wrap-style:square;v-text-anchor:top" coordsize="39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XssMA&#10;AADdAAAADwAAAGRycy9kb3ducmV2LnhtbESPQWsCMRSE7wX/Q3iF3mpWiyKrUYogeq0tlN6em9fN&#10;0uRlSaIb/fWNUOhxmJlvmNUmOysuFGLnWcFkXIEgbrzuuFXw8b57XoCICVmj9UwKrhRhsx49rLDW&#10;fuA3uhxTKwqEY40KTEp9LWVsDDmMY98TF+/bB4epyNBKHXAocGfltKrm0mHHZcFgT1tDzc/x7BTY&#10;7qs5mXD7tP2eT7ri/DKYrNTTY35dgkiU03/4r33QCqazyRzub8oT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JXssMAAADdAAAADwAAAAAAAAAAAAAAAACYAgAAZHJzL2Rv&#10;d25yZXYueG1sUEsFBgAAAAAEAAQA9QAAAIgDAAAAAA==&#10;" path="m,l3927,e" filled="f" strokeweight="1.11475mm">
                  <v:path arrowok="t" o:connecttype="custom" o:connectlocs="0,0;3927,0" o:connectangles="0,0"/>
                </v:shape>
                <v:shape id="Freeform 221" o:spid="_x0000_s1132" style="position:absolute;left:5602;top:4070;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pXscA&#10;AADdAAAADwAAAGRycy9kb3ducmV2LnhtbESPQWvCQBSE7wX/w/IEL6FuDGhK6iqtoPWghaY99PjI&#10;viah2bchu+r677uC0OMwM98wy3UwnTjT4FrLCmbTFARxZXXLtYKvz+3jEwjnkTV2lknBlRysV6OH&#10;JRbaXviDzqWvRYSwK1BB431fSOmqhgy6qe2Jo/djB4M+yqGWesBLhJtOZmm6kAZbjgsN9rRpqPot&#10;T0bBcb57TdrrW/K9y/x7HhIX8sNBqck4vDyD8BT8f/je3msF2XyWw+1Nf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maV7HAAAA3QAAAA8AAAAAAAAAAAAAAAAAmAIAAGRy&#10;cy9kb3ducmV2LnhtbFBLBQYAAAAABAAEAPUAAACMAwAAAAA=&#10;" path="m,79l79,e" filled="f" strokeweight=".24pt">
                  <v:path arrowok="t" o:connecttype="custom" o:connectlocs="0,79;79,0" o:connectangles="0,0"/>
                </v:shape>
                <v:shape id="Freeform 222" o:spid="_x0000_s1133" style="position:absolute;left:5602;top:4070;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koL4A&#10;AADdAAAADwAAAGRycy9kb3ducmV2LnhtbERPvQrCMBDeBd8hnOCmqUVFqlFEEBxE0Do4Hs3ZFptL&#10;aaKtPr0ZBMeP73+16UwlXtS40rKCyTgCQZxZXXKu4JruRwsQziNrrCyTgjc52Kz7vRUm2rZ8ptfF&#10;5yKEsEtQQeF9nUjpsoIMurGtiQN3t41BH2CTS91gG8JNJeMomkuDJYeGAmvaFZQ9Lk+jIL1xeuim&#10;+em5i7z7xHSUn/ao1HDQbZcgPHX+L/65D1pBPJuEueFNeAJy/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vzJKC+AAAA3QAAAA8AAAAAAAAAAAAAAAAAmAIAAGRycy9kb3ducmV2&#10;LnhtbFBLBQYAAAAABAAEAPUAAACDAwAAAAA=&#10;" path="m,160l160,e" filled="f" strokeweight=".24pt">
                  <v:path arrowok="t" o:connecttype="custom" o:connectlocs="0,160;160,0" o:connectangles="0,0"/>
                </v:shape>
                <v:shape id="Freeform 223" o:spid="_x0000_s1134" style="position:absolute;left:5602;top:4070;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0AMQA&#10;AADdAAAADwAAAGRycy9kb3ducmV2LnhtbESPQWsCMRSE7wX/Q3hCbzWrouhqFKkIHoRS9eDxsXlu&#10;FjcvS5KuW3+9EQo9DjPzDbNcd7YWLflQOVYwHGQgiAunKy4VnE+7jxmIEJE11o5JwS8FWK96b0vM&#10;tbvzN7XHWIoE4ZCjAhNjk0sZCkMWw8A1xMm7Om8xJulLqT3eE9zWcpRlU2mx4rRgsKFPQ8Xt+GMV&#10;hPGczOlwmdJ20j781/ZCptor9d7vNgsQkbr4H/5r77WC0WQ4h9eb9AT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E9ADEAAAA3QAAAA8AAAAAAAAAAAAAAAAAmAIAAGRycy9k&#10;b3ducmV2LnhtbFBLBQYAAAAABAAEAPUAAACJAwAAAAA=&#10;" path="m,242l242,e" filled="f" strokeweight=".24pt">
                  <v:path arrowok="t" o:connecttype="custom" o:connectlocs="0,242;242,0" o:connectangles="0,0"/>
                </v:shape>
                <v:shape id="Freeform 224" o:spid="_x0000_s1135" style="position:absolute;left:5602;top:4070;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JcYA&#10;AADdAAAADwAAAGRycy9kb3ducmV2LnhtbERPy2rCQBTdC/7DcAV3OjFgK9FRrKW0uGipL3B3yVyT&#10;2MydmJma1K93FgWXh/OeLVpTiivVrrCsYDSMQBCnVhecKdht3wYTEM4jaywtk4I/crCYdzszTLRt&#10;+JuuG5+JEMIuQQW591UipUtzMuiGtiIO3MnWBn2AdSZ1jU0IN6WMo+hJGiw4NORY0Sqn9GfzaxTc&#10;Rl8v7+n68Hxcfd5em8tpe9kfzkr1e+1yCsJT6x/if/eHVhCP47A/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MrJcYAAADdAAAADwAAAAAAAAAAAAAAAACYAgAAZHJz&#10;L2Rvd25yZXYueG1sUEsFBgAAAAAEAAQA9QAAAIsDAAAAAA==&#10;" path="m,324l324,e" filled="f" strokeweight=".24pt">
                  <v:path arrowok="t" o:connecttype="custom" o:connectlocs="0,324;324,0" o:connectangles="0,0"/>
                </v:shape>
                <v:shape id="Freeform 225" o:spid="_x0000_s1136" style="position:absolute;left:5602;top:4070;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S398UA&#10;AADdAAAADwAAAGRycy9kb3ducmV2LnhtbESPQWsCMRSE74X+h/AKvdWsi5ayGqUUhGKh2K2ox8fm&#10;uQlNXpZN1O2/N4WCx2FmvmHmy8E7caY+2sAKxqMCBHETtOVWwfZ79fQCIiZkjS4wKfilCMvF/d0c&#10;Kx0u/EXnOrUiQzhWqMCk1FVSxsaQxzgKHXH2jqH3mLLsW6l7vGS4d7Isimfp0XJeMNjRm6Hmpz55&#10;BftN/TFxtbW7zfDZaLN2hxOulHp8GF5nIBIN6Rb+b79rBeW0HMPfm/w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9Lf3xQAAAN0AAAAPAAAAAAAAAAAAAAAAAJgCAABkcnMv&#10;ZG93bnJldi54bWxQSwUGAAAAAAQABAD1AAAAigMAAAAA&#10;" path="m,405l405,e" filled="f" strokeweight=".24pt">
                  <v:path arrowok="t" o:connecttype="custom" o:connectlocs="0,405;405,0" o:connectangles="0,0"/>
                </v:shape>
                <v:shape id="Freeform 226" o:spid="_x0000_s1137" style="position:absolute;left:5602;top:4070;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DecMA&#10;AADdAAAADwAAAGRycy9kb3ducmV2LnhtbESP3WrCQBSE7wu+w3KE3tWN2x80uooUCgXBUvUBDtlj&#10;EsyejdljTN++KxR6OczMN8xyPfhG9dTFOrCF6SQDRVwEV3Np4Xj4eJqBioLssAlMFn4owno1elhi&#10;7sKNv6nfS6kShGOOFiqRNtc6FhV5jJPQEifvFDqPkmRXatfhLcF9o02WvWmPNaeFClt6r6g476/e&#10;wtagFuz73Vzo4hm/Xq7b52Dt43jYLEAJDfIf/mt/Ogvm1Ri4v0lP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KDecMAAADdAAAADwAAAAAAAAAAAAAAAACYAgAAZHJzL2Rv&#10;d25yZXYueG1sUEsFBgAAAAAEAAQA9QAAAIgDAAAAAA==&#10;" path="m,487l487,e" filled="f" strokeweight=".24pt">
                  <v:path arrowok="t" o:connecttype="custom" o:connectlocs="0,487;487,0" o:connectangles="0,0"/>
                </v:shape>
                <v:shape id="Freeform 227" o:spid="_x0000_s1138" style="position:absolute;left:5602;top:4070;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YvMUA&#10;AADdAAAADwAAAGRycy9kb3ducmV2LnhtbESPUWvCMBSF3wf7D+EOfJupFYd2RhkDUdzDtO4HXJpr&#10;U2xuSpJq/fdmMNjj4ZzzHc5yPdhWXMmHxrGCyTgDQVw53XCt4Oe0eZ2DCBFZY+uYFNwpwHr1/LTE&#10;QrsbH+laxlokCIcCFZgYu0LKUBmyGMauI07e2XmLMUlfS+3xluC2lXmWvUmLDacFgx19GqouZW8V&#10;bL/m/fGg3cKcZb+fmXvpp9+NUqOX4eMdRKQh/of/2jutIJ/lU/h9k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ti8xQAAAN0AAAAPAAAAAAAAAAAAAAAAAJgCAABkcnMv&#10;ZG93bnJldi54bWxQSwUGAAAAAAQABAD1AAAAigMAAAAA&#10;" path="m,568l568,e" filled="f" strokeweight=".24pt">
                  <v:path arrowok="t" o:connecttype="custom" o:connectlocs="0,568;568,0" o:connectangles="0,0"/>
                </v:shape>
                <v:shape id="Freeform 228" o:spid="_x0000_s1139" style="position:absolute;left:5602;top:4070;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XCsUA&#10;AADdAAAADwAAAGRycy9kb3ducmV2LnhtbESPQUvDQBSE70L/w/IK3uymQaWN3ZYiCEJBaerF2yP7&#10;zEazb0P2NV3/vSsIHoeZ+YbZ7JLv1URj7AIbWC4KUMRNsB23Bt5OTzcrUFGQLfaBycA3RdhtZ1cb&#10;rGy48JGmWlqVIRwrNOBEhkrr2DjyGBdhIM7eRxg9SpZjq+2Ilwz3vS6L4l577DgvOBzo0VHzVZ+9&#10;gXSYUI5nd+DP9Wst75rWafVizPU87R9ACSX5D/+1n62B8q68hd83+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21cKxQAAAN0AAAAPAAAAAAAAAAAAAAAAAJgCAABkcnMv&#10;ZG93bnJldi54bWxQSwUGAAAAAAQABAD1AAAAigMAAAAA&#10;" path="m,650l650,e" filled="f" strokeweight=".24pt">
                  <v:path arrowok="t" o:connecttype="custom" o:connectlocs="0,650;650,0" o:connectangles="0,0"/>
                </v:shape>
                <v:shape id="Freeform 229" o:spid="_x0000_s1140" style="position:absolute;left:5602;top:4070;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1TaMUA&#10;AADdAAAADwAAAGRycy9kb3ducmV2LnhtbESPQWuDQBSE74H+h+UVekvWCoZiswliGijkpAbS48N9&#10;UYn7VtxNtP++Gwj0OMzMN8xmN5te3Gl0nWUF76sIBHFtdceNglN1WH6AcB5ZY2+ZFPySg932ZbHB&#10;VNuJC7qXvhEBwi5FBa33Qyqlq1sy6FZ2IA7exY4GfZBjI/WIU4CbXsZRtJYGOw4LLQ6Ut1Rfy5tR&#10;MO2xyeXxWv18ZdWlt8X5tC/OSr29ztknCE+z/w8/299aQZzECTzehCc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VNoxQAAAN0AAAAPAAAAAAAAAAAAAAAAAJgCAABkcnMv&#10;ZG93bnJldi54bWxQSwUGAAAAAAQABAD1AAAAigMAAAAA&#10;" path="m,732l732,e" filled="f" strokeweight=".24pt">
                  <v:path arrowok="t" o:connecttype="custom" o:connectlocs="0,732;732,0" o:connectangles="0,0"/>
                </v:shape>
                <v:shape id="Freeform 230" o:spid="_x0000_s1141" style="position:absolute;left:567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h6JscA&#10;AADdAAAADwAAAGRycy9kb3ducmV2LnhtbESPQWsCMRSE70L/Q3hCL6JZF11kNUpbKhQPBW0PHp+b&#10;52YxeVk2qW77602h0OMwM98wq03vrLhSFxrPCqaTDARx5XXDtYLPj+14ASJEZI3WMyn4pgCb9cNg&#10;haX2N97T9RBrkSAcSlRgYmxLKUNlyGGY+JY4eWffOYxJdrXUHd4S3FmZZ1khHTacFgy29GKouhy+&#10;nAL7Wkxnz7I/HY+j3fxnf7Ez875V6nHYPy1BROrjf/iv/aYV5PO8gN836QnI9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IeibHAAAA3QAAAA8AAAAAAAAAAAAAAAAAmAIAAGRy&#10;cy9kb3ducmV2LnhtbFBLBQYAAAAABAAEAPUAAACMAwAAAAA=&#10;" path="m,744l744,e" filled="f" strokeweight=".24pt">
                  <v:path arrowok="t" o:connecttype="custom" o:connectlocs="0,744;744,0" o:connectangles="0,0"/>
                </v:shape>
                <v:shape id="Freeform 231" o:spid="_x0000_s1142" style="position:absolute;left:5754;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TfvcgA&#10;AADdAAAADwAAAGRycy9kb3ducmV2LnhtbESPQWsCMRSE74X+h/AKvZSadVErW6NUUSgeBK0Hj6+b&#10;181i8rJsUl37640g9DjMzDfMZNY5K07Uhtqzgn4vA0Fcel1zpWD/tXodgwgRWaP1TAouFGA2fXyY&#10;YKH9mbd02sVKJAiHAhWYGJtCylAachh6viFO3o9vHcYk20rqFs8J7qzMs2wkHdacFgw2tDBUHne/&#10;ToFdjvqDuey+D4eX9fBve7QDs1kp9fzUfbyDiNTF//C9/akV5MP8DW5v0hO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BN+9yAAAAN0AAAAPAAAAAAAAAAAAAAAAAJgCAABk&#10;cnMvZG93bnJldi54bWxQSwUGAAAAAAQABAD1AAAAjQMAAAAA&#10;" path="m,744l744,e" filled="f" strokeweight=".24pt">
                  <v:path arrowok="t" o:connecttype="custom" o:connectlocs="0,744;744,0" o:connectangles="0,0"/>
                </v:shape>
                <v:shape id="Freeform 232" o:spid="_x0000_s1143" style="position:absolute;left:583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tLz8QA&#10;AADdAAAADwAAAGRycy9kb3ducmV2LnhtbERPTWsCMRC9F/wPYQpeSs26qJStUVQUpAdB24PH6Wa6&#10;WUwmyybq6q9vDoLHx/uezjtnxYXaUHtWMBxkIIhLr2uuFPx8b94/QISIrNF6JgU3CjCf9V6mWGh/&#10;5T1dDrESKYRDgQpMjE0hZSgNOQwD3xAn7s+3DmOCbSV1i9cU7qzMs2wiHdacGgw2tDJUng5np8Cu&#10;J8PRUna/x+Pb1/i+P9mR2W2U6r92i08Qkbr4FD/cW60gH+dpbnqTno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bS8/EAAAA3QAAAA8AAAAAAAAAAAAAAAAAmAIAAGRycy9k&#10;b3ducmV2LnhtbFBLBQYAAAAABAAEAPUAAACJAwAAAAA=&#10;" path="m,744l744,e" filled="f" strokeweight=".24pt">
                  <v:path arrowok="t" o:connecttype="custom" o:connectlocs="0,744;744,0" o:connectangles="0,0"/>
                </v:shape>
                <v:shape id="Freeform 233" o:spid="_x0000_s1144" style="position:absolute;left:5917;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uVMgA&#10;AADdAAAADwAAAGRycy9kb3ducmV2LnhtbESPQWsCMRSE74X+h/AKvZSadVGpW6NUUSgeBK0Hj6+b&#10;181i8rJsUl37640g9DjMzDfMZNY5K07Uhtqzgn4vA0Fcel1zpWD/tXp9AxEiskbrmRRcKMBs+vgw&#10;wUL7M2/ptIuVSBAOBSowMTaFlKE05DD0fEOcvB/fOoxJtpXULZ4T3FmZZ9lIOqw5LRhsaGGoPO5+&#10;nQK7HPUHc9l9Hw4v6+Hf9mgHZrNS6vmp+3gHEamL/+F7+1MryIf5GG5v0hO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1+5UyAAAAN0AAAAPAAAAAAAAAAAAAAAAAJgCAABk&#10;cnMvZG93bnJldi54bWxQSwUGAAAAAAQABAD1AAAAjQMAAAAA&#10;" path="m,744l744,e" filled="f" strokeweight=".24pt">
                  <v:path arrowok="t" o:connecttype="custom" o:connectlocs="0,744;744,0" o:connectangles="0,0"/>
                </v:shape>
                <v:shape id="Freeform 234" o:spid="_x0000_s1145" style="position:absolute;left:5998;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FMQA&#10;AADdAAAADwAAAGRycy9kb3ducmV2LnhtbERPy2oCMRTdC/2HcAtuRDM+kalR2qIgXQg+Fi5vJ7eT&#10;weRmmESd9uvNouDycN6LVeusuFETKs8KhoMMBHHhdcWlgtNx05+DCBFZo/VMCn4pwGr50llgrv2d&#10;93Q7xFKkEA45KjAx1rmUoTDkMAx8TZy4H984jAk2pdQN3lO4s3KUZTPpsOLUYLCmT0PF5XB1Cux6&#10;Npx8yPb7fO59Tf/2Fzsxu41S3df2/Q1EpDY+xf/urVYwmo7T/vQmP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00RTEAAAA3QAAAA8AAAAAAAAAAAAAAAAAmAIAAGRycy9k&#10;b3ducmV2LnhtbFBLBQYAAAAABAAEAPUAAACJAwAAAAA=&#10;" path="m,744l744,e" filled="f" strokeweight=".24pt">
                  <v:path arrowok="t" o:connecttype="custom" o:connectlocs="0,744;744,0" o:connectangles="0,0"/>
                </v:shape>
                <v:shape id="Freeform 235" o:spid="_x0000_s1146" style="position:absolute;left:608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0j8gA&#10;AADdAAAADwAAAGRycy9kb3ducmV2LnhtbESPQWsCMRSE74X+h/AKXopm16rI1iitKEgPgtaDx+fm&#10;dbOYvCybqFt/fVMo9DjMzDfMbNE5K67UhtqzgnyQgSAuva65UnD4XPenIEJE1mg9k4JvCrCYPz7M&#10;sND+xju67mMlEoRDgQpMjE0hZSgNOQwD3xAn78u3DmOSbSV1i7cEd1YOs2wiHdacFgw2tDRUnvcX&#10;p8CuJvnoXXan4/H5Y3zfne3IbNdK9Z66t1cQkbr4H/5rb7SC4fglh9836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eHSPyAAAAN0AAAAPAAAAAAAAAAAAAAAAAJgCAABk&#10;cnMvZG93bnJldi54bWxQSwUGAAAAAAQABAD1AAAAjQMAAAAA&#10;" path="m,744l744,e" filled="f" strokeweight=".24pt">
                  <v:path arrowok="t" o:connecttype="custom" o:connectlocs="0,744;744,0" o:connectangles="0,0"/>
                </v:shape>
                <v:shape id="Freeform 236" o:spid="_x0000_s1147" style="position:absolute;left:616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q+MgA&#10;AADdAAAADwAAAGRycy9kb3ducmV2LnhtbESPT2sCMRTE74V+h/AKvRTNuv5BtkZpSwXpQdB68Pjc&#10;vG4Wk5dlk+rqpzdCocdhZn7DzBads+JEbag9Kxj0MxDEpdc1Vwp238veFESIyBqtZ1JwoQCL+ePD&#10;DAvtz7yh0zZWIkE4FKjAxNgUUobSkMPQ9w1x8n586zAm2VZSt3hOcGdlnmUT6bDmtGCwoQ9D5XH7&#10;6xTYz8lg9C67w37/8jW+bo52ZNZLpZ6furdXEJG6+B/+a6+0gnw8zOH+Jj0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qur4yAAAAN0AAAAPAAAAAAAAAAAAAAAAAJgCAABk&#10;cnMvZG93bnJldi54bWxQSwUGAAAAAAQABAD1AAAAjQMAAAAA&#10;" path="m,744l744,e" filled="f" strokeweight=".24pt">
                  <v:path arrowok="t" o:connecttype="custom" o:connectlocs="0,744;744,0" o:connectangles="0,0"/>
                </v:shape>
                <v:shape id="Freeform 237" o:spid="_x0000_s1148" style="position:absolute;left:6243;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ZPY8cA&#10;AADdAAAADwAAAGRycy9kb3ducmV2LnhtbESPT2sCMRTE74LfIbxCL1Kz/qVsjWJLBfEgaHvw+Lp5&#10;3SwmL8sm1a2f3giCx2FmfsPMFq2z4kRNqDwrGPQzEMSF1xWXCr6/Vi+vIEJE1mg9k4J/CrCYdzsz&#10;zLU/845O+1iKBOGQowITY51LGQpDDkPf18TJ+/WNw5hkU0rd4DnBnZXDLJtKhxWnBYM1fRgqjvs/&#10;p8B+Tgfjd9n+HA69zeSyO9qx2a6Uen5ql28gIrXxEb6311rBcDIawe1Neg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mT2PHAAAA3QAAAA8AAAAAAAAAAAAAAAAAmAIAAGRy&#10;cy9kb3ducmV2LnhtbFBLBQYAAAAABAAEAPUAAACMAwAAAAA=&#10;" path="m,744l744,e" filled="f" strokeweight=".24pt">
                  <v:path arrowok="t" o:connecttype="custom" o:connectlocs="0,744;744,0" o:connectangles="0,0"/>
                </v:shape>
                <v:shape id="Freeform 238" o:spid="_x0000_s1149" style="position:absolute;left:632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F8gA&#10;AADdAAAADwAAAGRycy9kb3ducmV2LnhtbESPQWsCMRSE74X+h/AKvRTNqqvI1ihtqSA9CFoPHp+b&#10;181i8rJsUl399UYo9DjMzDfMbNE5K07UhtqzgkE/A0Fcel1zpWD3vexNQYSIrNF6JgUXCrCYPz7M&#10;sND+zBs6bWMlEoRDgQpMjE0hZSgNOQx93xAn78e3DmOSbSV1i+cEd1YOs2wiHdacFgw29GGoPG5/&#10;nQL7ORnk77I77PcvX+Pr5mhzs14q9fzUvb2CiNTF//Bfe6UVDMejHO5v0hO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D9cXyAAAAN0AAAAPAAAAAAAAAAAAAAAAAJgCAABk&#10;cnMvZG93bnJldi54bWxQSwUGAAAAAAQABAD1AAAAjQMAAAAA&#10;" path="m,744l744,e" filled="f" strokeweight=".24pt">
                  <v:path arrowok="t" o:connecttype="custom" o:connectlocs="0,744;744,0" o:connectangles="0,0"/>
                </v:shape>
                <v:shape id="Freeform 239" o:spid="_x0000_s1150" style="position:absolute;left:6406;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yjMgA&#10;AADdAAAADwAAAGRycy9kb3ducmV2LnhtbESPT2sCMRTE74V+h/AKvRTN+mdFtkZpSwXpQdB68Pjc&#10;vG4Wk5dlk+rqpzdCocdhZn7DzBads+JEbag9Kxj0MxDEpdc1Vwp238veFESIyBqtZ1JwoQCL+ePD&#10;DAvtz7yh0zZWIkE4FKjAxNgUUobSkMPQ9w1x8n586zAm2VZSt3hOcGflMMsm0mHNacFgQx+GyuP2&#10;1ymwn5PB+F12h/3+5Su/bo52bNZLpZ6furdXEJG6+B/+a6+0gmE+yuH+Jj0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Q3KMyAAAAN0AAAAPAAAAAAAAAAAAAAAAAJgCAABk&#10;cnMvZG93bnJldi54bWxQSwUGAAAAAAQABAD1AAAAjQMAAAAA&#10;" path="m,744l744,e" filled="f" strokeweight=".24pt">
                  <v:path arrowok="t" o:connecttype="custom" o:connectlocs="0,744;744,0" o:connectangles="0,0"/>
                </v:shape>
                <v:shape id="Freeform 240" o:spid="_x0000_s1151" style="position:absolute;left:6488;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s+8gA&#10;AADdAAAADwAAAGRycy9kb3ducmV2LnhtbESPQWsCMRSE70L/Q3iFXkSzWl1ka5S2VBAPgtaDx+fm&#10;dbOYvCybVLf++qYg9DjMzDfMfNk5Ky7UhtqzgtEwA0Fcel1zpeDwuRrMQISIrNF6JgU/FGC5eOjN&#10;sdD+yju67GMlEoRDgQpMjE0hZSgNOQxD3xAn78u3DmOSbSV1i9cEd1aOsyyXDmtOCwYbejdUnvff&#10;ToH9yEeTN9mdjsf+Znrbne3EbFdKPT12ry8gInXxP3xvr7WC8fQ5h7836Qn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kez7yAAAAN0AAAAPAAAAAAAAAAAAAAAAAJgCAABk&#10;cnMvZG93bnJldi54bWxQSwUGAAAAAAQABAD1AAAAjQMAAAAA&#10;" path="m,744l744,e" filled="f" strokeweight=".24pt">
                  <v:path arrowok="t" o:connecttype="custom" o:connectlocs="0,744;744,0" o:connectangles="0,0"/>
                </v:shape>
                <v:shape id="Freeform 241" o:spid="_x0000_s1152" style="position:absolute;left:657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1JYMgA&#10;AADdAAAADwAAAGRycy9kb3ducmV2LnhtbESPQWsCMRSE7wX/Q3iCl6JZrdqyNYqWCqUHQduDx9fN&#10;c7OYvCybVFd/vREKPQ4z8w0zW7TOihM1ofKsYDjIQBAXXldcKvj+WvdfQISIrNF6JgUXCrCYdx5m&#10;mGt/5i2ddrEUCcIhRwUmxjqXMhSGHIaBr4mTd/CNw5hkU0rd4DnBnZWjLJtKhxWnBYM1vRkqjrtf&#10;p8C+T4fjlWx/9vvHz8l1e7Rjs1kr1eu2y1cQkdr4H/5rf2gFo8nTM9zfpCc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3UlgyAAAAN0AAAAPAAAAAAAAAAAAAAAAAJgCAABk&#10;cnMvZG93bnJldi54bWxQSwUGAAAAAAQABAD1AAAAjQMAAAAA&#10;" path="m,744l744,e" filled="f" strokeweight=".24pt">
                  <v:path arrowok="t" o:connecttype="custom" o:connectlocs="0,744;744,0" o:connectangles="0,0"/>
                </v:shape>
                <v:shape id="Freeform 242" o:spid="_x0000_s1153" style="position:absolute;left:6651;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dEsQA&#10;AADdAAAADwAAAGRycy9kb3ducmV2LnhtbERPy2oCMRTdC/2HcAtuRDM+kalR2qIgXQg+Fi5vJ7eT&#10;weRmmESd9uvNouDycN6LVeusuFETKs8KhoMMBHHhdcWlgtNx05+DCBFZo/VMCn4pwGr50llgrv2d&#10;93Q7xFKkEA45KjAx1rmUoTDkMAx8TZy4H984jAk2pdQN3lO4s3KUZTPpsOLUYLCmT0PF5XB1Cux6&#10;Npx8yPb7fO59Tf/2Fzsxu41S3df2/Q1EpDY+xf/urVYwmo7T3PQmP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C3RLEAAAA3QAAAA8AAAAAAAAAAAAAAAAAmAIAAGRycy9k&#10;b3ducmV2LnhtbFBLBQYAAAAABAAEAPUAAACJAwAAAAA=&#10;" path="m,744l744,e" filled="f" strokeweight=".24pt">
                  <v:path arrowok="t" o:connecttype="custom" o:connectlocs="0,744;744,0" o:connectangles="0,0"/>
                </v:shape>
                <v:shape id="Freeform 243" o:spid="_x0000_s1154" style="position:absolute;left:6733;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54icgA&#10;AADdAAAADwAAAGRycy9kb3ducmV2LnhtbESPQWsCMRSE7wX/Q3iCl6JZrUq7NYqWCqUHQduDx9fN&#10;c7OYvCybVFd/vREKPQ4z8w0zW7TOihM1ofKsYDjIQBAXXldcKvj+WvefQYSIrNF6JgUXCrCYdx5m&#10;mGt/5i2ddrEUCcIhRwUmxjqXMhSGHIaBr4mTd/CNw5hkU0rd4DnBnZWjLJtKhxWnBYM1vRkqjrtf&#10;p8C+T4fjlWx/9vvHz8l1e7Rjs1kr1eu2y1cQkdr4H/5rf2gFo8nTC9zfpCc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DniJyAAAAN0AAAAPAAAAAAAAAAAAAAAAAJgCAABk&#10;cnMvZG93bnJldi54bWxQSwUGAAAAAAQABAD1AAAAjQMAAAAA&#10;" path="m,744l744,e" filled="f" strokeweight=".24pt">
                  <v:path arrowok="t" o:connecttype="custom" o:connectlocs="0,744;744,0" o:connectangles="0,0"/>
                </v:shape>
                <v:shape id="Freeform 244" o:spid="_x0000_s1155" style="position:absolute;left:6814;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KiacQA&#10;AADdAAAADwAAAGRycy9kb3ducmV2LnhtbERPy2oCMRTdF/yHcAvdlJpRRimjUWxREBcFHwuX18nt&#10;ZDC5GSZRp369WRRcHs57Ou+cFVdqQ+1ZwaCfgSAuva65UnDYrz4+QYSIrNF6JgV/FGA+671MsdD+&#10;xlu67mIlUgiHAhWYGJtCylAachj6viFO3K9vHcYE20rqFm8p3Fk5zLKxdFhzajDY0Leh8ry7OAV2&#10;OR7kX7I7HY/vm9F9e7a5+Vkp9fbaLSYgInXxKf53r7WC4ShP+9Ob9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yomnEAAAA3QAAAA8AAAAAAAAAAAAAAAAAmAIAAGRycy9k&#10;b3ducmV2LnhtbFBLBQYAAAAABAAEAPUAAACJAwAAAAA=&#10;" path="m,744l744,e" filled="f" strokeweight=".24pt">
                  <v:path arrowok="t" o:connecttype="custom" o:connectlocs="0,744;744,0" o:connectangles="0,0"/>
                </v:shape>
                <v:shape id="Freeform 245" o:spid="_x0000_s1156" style="position:absolute;left:6896;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4H8scA&#10;AADdAAAADwAAAGRycy9kb3ducmV2LnhtbESPQWsCMRSE74X+h/AEL0WzK6vIapQqFUoPBW0PHp+b&#10;52YxeVk2qa799U2h0OMwM98wy3XvrLhSFxrPCvJxBoK48rrhWsHnx240BxEiskbrmRTcKcB69fiw&#10;xFL7G+/peoi1SBAOJSowMballKEy5DCMfUucvLPvHMYku1rqDm8J7qycZNlMOmw4LRhsaWuouhy+&#10;nAL7MsuLjexPx+PT2/R7f7GFed8pNRz0zwsQkfr4H/5rv2oFk2mRw++b9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B/LHAAAA3QAAAA8AAAAAAAAAAAAAAAAAmAIAAGRy&#10;cy9kb3ducmV2LnhtbFBLBQYAAAAABAAEAPUAAACMAwAAAAA=&#10;" path="m,744l744,e" filled="f" strokeweight=".24pt">
                  <v:path arrowok="t" o:connecttype="custom" o:connectlocs="0,744;744,0" o:connectangles="0,0"/>
                </v:shape>
                <v:shape id="Freeform 246" o:spid="_x0000_s1157" style="position:absolute;left:6977;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ZhccA&#10;AADdAAAADwAAAGRycy9kb3ducmV2LnhtbESPQWsCMRSE74X+h/AEL0WzLqvIapQqFUoPBW0PHp+b&#10;52YxeVk2qa799U2h0OMwM98wy3XvrLhSFxrPCibjDARx5XXDtYLPj91oDiJEZI3WMym4U4D16vFh&#10;iaX2N97T9RBrkSAcSlRgYmxLKUNlyGEY+5Y4eWffOYxJdrXUHd4S3FmZZ9lMOmw4LRhsaWuouhy+&#10;nAL7MpsUG9mfjsent+n3/mIL875TajjonxcgIvXxP/zXftUK8mmRw++b9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smYXHAAAA3QAAAA8AAAAAAAAAAAAAAAAAmAIAAGRy&#10;cy9kb3ducmV2LnhtbFBLBQYAAAAABAAEAPUAAACMAwAAAAA=&#10;" path="m,744l744,e" filled="f" strokeweight=".24pt">
                  <v:path arrowok="t" o:connecttype="custom" o:connectlocs="0,744;744,0" o:connectangles="0,0"/>
                </v:shape>
                <v:shape id="Freeform 247" o:spid="_x0000_s1158" style="position:absolute;left:7059;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8HsgA&#10;AADdAAAADwAAAGRycy9kb3ducmV2LnhtbESPQWsCMRSE74X+h/AKvRTNqqvI1ihtqSA9CFoPHp+b&#10;181i8rJsUl399UYo9DjMzDfMbNE5K07UhtqzgkE/A0Fcel1zpWD3vexNQYSIrNF6JgUXCrCYPz7M&#10;sND+zBs6bWMlEoRDgQpMjE0hZSgNOQx93xAn78e3DmOSbSV1i+cEd1YOs2wiHdacFgw29GGoPG5/&#10;nQL7ORnk77I77PcvX+Pr5mhzs14q9fzUvb2CiNTF//Bfe6UVDMf5CO5v0hO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4DweyAAAAN0AAAAPAAAAAAAAAAAAAAAAAJgCAABk&#10;cnMvZG93bnJldi54bWxQSwUGAAAAAAQABAD1AAAAjQMAAAAA&#10;" path="m,744l744,e" filled="f" strokeweight=".24pt">
                  <v:path arrowok="t" o:connecttype="custom" o:connectlocs="0,744;744,0" o:connectangles="0,0"/>
                </v:shape>
                <v:shape id="Freeform 248" o:spid="_x0000_s1159" style="position:absolute;left:7141;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mkascA&#10;AADdAAAADwAAAGRycy9kb3ducmV2LnhtbESPQWsCMRSE7wX/Q3gFL6VmlVXK1igqFcSDoO3B4+vm&#10;dbOYvCybVFd/vREKPQ4z8w0znXfOijO1ofasYDjIQBCXXtdcKfj6XL++gQgRWaP1TAquFGA+6z1N&#10;sdD+wns6H2IlEoRDgQpMjE0hZSgNOQwD3xAn78e3DmOSbSV1i5cEd1aOsmwiHdacFgw2tDJUng6/&#10;ToH9mAzzpey+j8eX7fi2P9nc7NZK9Z+7xTuISF38D/+1N1rBaJzn8HiTno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pGrHAAAA3QAAAA8AAAAAAAAAAAAAAAAAmAIAAGRy&#10;cy9kb3ducmV2LnhtbFBLBQYAAAAABAAEAPUAAACMAwAAAAA=&#10;" path="m,744l744,e" filled="f" strokeweight=".24pt">
                  <v:path arrowok="t" o:connecttype="custom" o:connectlocs="0,744;744,0" o:connectangles="0,0"/>
                </v:shape>
                <v:shape id="Freeform 249" o:spid="_x0000_s1160" style="position:absolute;left:722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B8ccA&#10;AADdAAAADwAAAGRycy9kb3ducmV2LnhtbESPQWsCMRSE74X+h/AEL0Wzyq7IapS2VCg9FLQ9eHxu&#10;npvF5GXZpLr21zcFweMwM98wy3XvrDhTFxrPCibjDARx5XXDtYLvr81oDiJEZI3WMym4UoD16vFh&#10;iaX2F97SeRdrkSAcSlRgYmxLKUNlyGEY+5Y4eUffOYxJdrXUHV4S3Fk5zbKZdNhwWjDY0quh6rT7&#10;cQrs22ySv8j+sN8/fRS/25PNzedGqeGgf16AiNTHe/jWftcKpkVewP+b9AT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FAfHHAAAA3QAAAA8AAAAAAAAAAAAAAAAAmAIAAGRy&#10;cy9kb3ducmV2LnhtbFBLBQYAAAAABAAEAPUAAACMAwAAAAA=&#10;" path="m,744l744,e" filled="f" strokeweight=".24pt">
                  <v:path arrowok="t" o:connecttype="custom" o:connectlocs="0,744;744,0" o:connectangles="0,0"/>
                </v:shape>
                <v:shape id="Freeform 250" o:spid="_x0000_s1161" style="position:absolute;left:7304;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efhscA&#10;AADdAAAADwAAAGRycy9kb3ducmV2LnhtbESPQWsCMRSE70L/Q3hCL6JZZV1kNUpbKpQeCtoePD43&#10;z81i8rJsUt321zcFweMwM98wq03vrLhQFxrPCqaTDARx5XXDtYKvz+14ASJEZI3WMyn4oQCb9cNg&#10;haX2V97RZR9rkSAcSlRgYmxLKUNlyGGY+JY4eSffOYxJdrXUHV4T3Fk5y7JCOmw4LRhs6cVQdd5/&#10;OwX2tZjmz7I/Hg6j9/nv7mxz87FV6nHYPy1BROrjPXxrv2kFs3lewP+b9AT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Xn4bHAAAA3QAAAA8AAAAAAAAAAAAAAAAAmAIAAGRy&#10;cy9kb3ducmV2LnhtbFBLBQYAAAAABAAEAPUAAACMAwAAAAA=&#10;" path="m,744l744,e" filled="f" strokeweight=".24pt">
                  <v:path arrowok="t" o:connecttype="custom" o:connectlocs="0,744;744,0" o:connectangles="0,0"/>
                </v:shape>
                <v:shape id="Freeform 251" o:spid="_x0000_s1162" style="position:absolute;left:738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6HcgA&#10;AADdAAAADwAAAGRycy9kb3ducmV2LnhtbESPT2sCMRTE70K/Q3iFXkSzyvqH1ShtqVA8CFoPHp+b&#10;181i8rJsUt320zcFocdhZn7DLNeds+JKbag9KxgNMxDEpdc1VwqOH5vBHESIyBqtZ1LwTQHWq4fe&#10;Egvtb7yn6yFWIkE4FKjAxNgUUobSkMMw9A1x8j596zAm2VZSt3hLcGflOMum0mHNacFgQ6+Gysvh&#10;yymwb9NR/iK78+nU305+9hebm91GqafH7nkBIlIX/8P39rtWMJ7kM/h7k56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2zodyAAAAN0AAAAPAAAAAAAAAAAAAAAAAJgCAABk&#10;cnMvZG93bnJldi54bWxQSwUGAAAAAAQABAD1AAAAjQMAAAAA&#10;" path="m,744l744,e" filled="f" strokeweight=".24pt">
                  <v:path arrowok="t" o:connecttype="custom" o:connectlocs="0,744;744,0" o:connectangles="0,0"/>
                </v:shape>
                <v:shape id="Freeform 252" o:spid="_x0000_s1163" style="position:absolute;left:7467;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Sub8QA&#10;AADdAAAADwAAAGRycy9kb3ducmV2LnhtbERPy2oCMRTdF/yHcAvdlJpRRimjUWxREBcFHwuX18nt&#10;ZDC5GSZRp369WRRcHs57Ou+cFVdqQ+1ZwaCfgSAuva65UnDYrz4+QYSIrNF6JgV/FGA+671MsdD+&#10;xlu67mIlUgiHAhWYGJtCylAachj6viFO3K9vHcYE20rqFm8p3Fk5zLKxdFhzajDY0Leh8ry7OAV2&#10;OR7kX7I7HY/vm9F9e7a5+Vkp9fbaLSYgInXxKf53r7WC4ShPc9Ob9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Erm/EAAAA3QAAAA8AAAAAAAAAAAAAAAAAmAIAAGRycy9k&#10;b3ducmV2LnhtbFBLBQYAAAAABAAEAPUAAACJAwAAAAA=&#10;" path="m,744l744,e" filled="f" strokeweight=".24pt">
                  <v:path arrowok="t" o:connecttype="custom" o:connectlocs="0,744;744,0" o:connectangles="0,0"/>
                </v:shape>
                <v:shape id="Freeform 253" o:spid="_x0000_s1164" style="position:absolute;left:7549;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gL9MgA&#10;AADdAAAADwAAAGRycy9kb3ducmV2LnhtbESPQWsCMRSE70L/Q3iFXkSzyiq6GqUtFYoHQevB43Pz&#10;ullMXpZNqtv++qYg9DjMzDfMct05K67UhtqzgtEwA0Fcel1zpeD4sRnMQISIrNF6JgXfFGC9eugt&#10;sdD+xnu6HmIlEoRDgQpMjE0hZSgNOQxD3xAn79O3DmOSbSV1i7cEd1aOs2wqHdacFgw29GqovBy+&#10;nAL7Nh3lL7I7n0797eRnf7G52W2UenrsnhcgInXxP3xvv2sF40k+h7836Qn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CAv0yAAAAN0AAAAPAAAAAAAAAAAAAAAAAJgCAABk&#10;cnMvZG93bnJldi54bWxQSwUGAAAAAAQABAD1AAAAjQMAAAAA&#10;" path="m,744l744,e" filled="f" strokeweight=".24pt">
                  <v:path arrowok="t" o:connecttype="custom" o:connectlocs="0,744;744,0" o:connectangles="0,0"/>
                </v:shape>
                <v:shape id="Freeform 254" o:spid="_x0000_s1165" style="position:absolute;left:763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0tMQA&#10;AADdAAAADwAAAGRycy9kb3ducmV2LnhtbERPy2oCMRTdF/yHcAvdlJpRHCmjUVQUpIuCj4XL6+R2&#10;MpjcDJOoU7++WRRcHs57Ou+cFTdqQ+1ZwaCfgSAuva65UnA8bD4+QYSIrNF6JgW/FGA+671MsdD+&#10;zju67WMlUgiHAhWYGJtCylAachj6viFO3I9vHcYE20rqFu8p3Fk5zLKxdFhzajDY0MpQedlfnQK7&#10;Hg9GS9mdT6f3r/yxu9iR+d4o9fbaLSYgInXxKf53b7WCYZ6n/elNeg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rNLTEAAAA3QAAAA8AAAAAAAAAAAAAAAAAmAIAAGRycy9k&#10;b3ducmV2LnhtbFBLBQYAAAAABAAEAPUAAACJAwAAAAA=&#10;" path="m,744l744,e" filled="f" strokeweight=".24pt">
                  <v:path arrowok="t" o:connecttype="custom" o:connectlocs="0,744;744,0" o:connectangles="0,0"/>
                </v:shape>
                <v:shape id="Freeform 255" o:spid="_x0000_s1166" style="position:absolute;left:771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eRL8cA&#10;AADdAAAADwAAAGRycy9kb3ducmV2LnhtbESPQWsCMRSE74X+h/AKXopmV1yRrVGqVJAeBG0PHl83&#10;r5vF5GXZpLr66xuh0OMwM98w82XvrDhTFxrPCvJRBoK48rrhWsHnx2Y4AxEiskbrmRRcKcBy8fgw&#10;x1L7C+/pfIi1SBAOJSowMballKEy5DCMfEucvG/fOYxJdrXUHV4S3Fk5zrKpdNhwWjDY0tpQdTr8&#10;OAX2bZpPVrL/Oh6f34vb/mQnZrdRavDUv76AiNTH//Bfe6sVjIsih/ub9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nkS/HAAAA3QAAAA8AAAAAAAAAAAAAAAAAmAIAAGRy&#10;cy9kb3ducmV2LnhtbFBLBQYAAAAABAAEAPUAAACMAwAAAAA=&#10;" path="m,744l744,e" filled="f" strokeweight=".24pt">
                  <v:path arrowok="t" o:connecttype="custom" o:connectlocs="0,744;744,0" o:connectangles="0,0"/>
                </v:shape>
                <v:shape id="Freeform 256" o:spid="_x0000_s1167" style="position:absolute;left:7794;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PWMcA&#10;AADdAAAADwAAAGRycy9kb3ducmV2LnhtbESPQWsCMRSE74X+h/CEXopmXVyR1ShtqVA8FLQ9eHxu&#10;npvF5GXZpLrtrzcFweMwM98wi1XvrDhTFxrPCsajDARx5XXDtYLvr/VwBiJEZI3WMyn4pQCr5ePD&#10;AkvtL7yl8y7WIkE4lKjAxNiWUobKkMMw8i1x8o6+cxiT7GqpO7wkuLMyz7KpdNhwWjDY0puh6rT7&#10;cQrs+3Q8eZX9Yb9/3hR/25OdmM+1Uk+D/mUOIlIf7+Fb+0MryIsih/836QnI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1D1jHAAAA3QAAAA8AAAAAAAAAAAAAAAAAmAIAAGRy&#10;cy9kb3ducmV2LnhtbFBLBQYAAAAABAAEAPUAAACMAwAAAAA=&#10;" path="m,744l744,e" filled="f" strokeweight=".24pt">
                  <v:path arrowok="t" o:connecttype="custom" o:connectlocs="0,744;744,0" o:connectangles="0,0"/>
                </v:shape>
                <v:shape id="Freeform 257" o:spid="_x0000_s1168" style="position:absolute;left:787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mqw8gA&#10;AADdAAAADwAAAGRycy9kb3ducmV2LnhtbESPT2sCMRTE74V+h/AKvRTN+mdFtkZpSwXpQdB68Pjc&#10;vG4Wk5dlk+rqpzdCocdhZn7DzBads+JEbag9Kxj0MxDEpdc1Vwp238veFESIyBqtZ1JwoQCL+ePD&#10;DAvtz7yh0zZWIkE4FKjAxNgUUobSkMPQ9w1x8n586zAm2VZSt3hOcGflMMsm0mHNacFgQx+GyuP2&#10;1ymwn5PB+F12h/3+5Su/bo52bNZLpZ6furdXEJG6+B/+a6+0gmGej+D+Jj0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OarDyAAAAN0AAAAPAAAAAAAAAAAAAAAAAJgCAABk&#10;cnMvZG93bnJldi54bWxQSwUGAAAAAAQABAD1AAAAjQMAAAAA&#10;" path="m,744l744,e" filled="f" strokeweight=".24pt">
                  <v:path arrowok="t" o:connecttype="custom" o:connectlocs="0,744;744,0" o:connectangles="0,0"/>
                </v:shape>
                <v:shape id="Freeform 258" o:spid="_x0000_s1169" style="position:absolute;left:7957;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yt8cA&#10;AADdAAAADwAAAGRycy9kb3ducmV2LnhtbESPQWsCMRSE74X+h/AEL0Wzyq7IapS2VCg9FLQ9eHxu&#10;npvF5GXZpLr21zcFweMwM98wy3XvrDhTFxrPCibjDARx5XXDtYLvr81oDiJEZI3WMym4UoD16vFh&#10;iaX2F97SeRdrkSAcSlRgYmxLKUNlyGEY+5Y4eUffOYxJdrXUHV4S3Fk5zbKZdNhwWjDY0quh6rT7&#10;cQrs22ySv8j+sN8/fRS/25PNzedGqeGgf16AiNTHe/jWftcKpkWRw/+b9AT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QMrfHAAAA3QAAAA8AAAAAAAAAAAAAAAAAmAIAAGRy&#10;cy9kb3ducmV2LnhtbFBLBQYAAAAABAAEAPUAAACMAwAAAAA=&#10;" path="m,744l744,e" filled="f" strokeweight=".24pt">
                  <v:path arrowok="t" o:connecttype="custom" o:connectlocs="0,744;744,0" o:connectangles="0,0"/>
                </v:shape>
                <v:shape id="Freeform 259" o:spid="_x0000_s1170" style="position:absolute;left:8038;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yXLMcA&#10;AADdAAAADwAAAGRycy9kb3ducmV2LnhtbESPQWsCMRSE74L/IbxCL1KziitlaxRbFMSDoO3B4+vm&#10;dbOYvCybqFt/vREKPQ4z8w0zW3TOigu1ofasYDTMQBCXXtdcKfj6XL+8gggRWaP1TAp+KcBi3u/N&#10;sND+ynu6HGIlEoRDgQpMjE0hZSgNOQxD3xAn78e3DmOSbSV1i9cEd1aOs2wqHdacFgw29GGoPB3O&#10;ToFdTUeTd9l9H4+DbX7bn+zE7NZKPT91yzcQkbr4H/5rb7SCcZ7n8HiTnoC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clyzHAAAA3QAAAA8AAAAAAAAAAAAAAAAAmAIAAGRy&#10;cy9kb3ducmV2LnhtbFBLBQYAAAAABAAEAPUAAACMAwAAAAA=&#10;" path="m,744l744,e" filled="f" strokeweight=".24pt">
                  <v:path arrowok="t" o:connecttype="custom" o:connectlocs="0,744;744,0" o:connectangles="0,0"/>
                </v:shape>
                <v:shape id="Freeform 260" o:spid="_x0000_s1171" style="position:absolute;left:812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4JW8cA&#10;AADdAAAADwAAAGRycy9kb3ducmV2LnhtbESPQWsCMRSE70L/Q3gFL6JZxV1ka5S2VJAeBG0PHl83&#10;r5vF5GXZpLr66xuh0OMwM98wy3XvrDhTFxrPCqaTDARx5XXDtYLPj814ASJEZI3WMym4UoD16mGw&#10;xFL7C+/pfIi1SBAOJSowMballKEy5DBMfEucvG/fOYxJdrXUHV4S3Fk5y7JCOmw4LRhs6dVQdTr8&#10;OAX2rZjOX2T/dTyO3vPb/mTnZrdRavjYPz+BiNTH//Bfe6sVzPK8gPub9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OCVvHAAAA3QAAAA8AAAAAAAAAAAAAAAAAmAIAAGRy&#10;cy9kb3ducmV2LnhtbFBLBQYAAAAABAAEAPUAAACMAwAAAAA=&#10;" path="m,744l744,e" filled="f" strokeweight=".24pt">
                  <v:path arrowok="t" o:connecttype="custom" o:connectlocs="0,744;744,0" o:connectangles="0,0"/>
                </v:shape>
                <v:shape id="Freeform 261" o:spid="_x0000_s1172" style="position:absolute;left:820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swMgA&#10;AADdAAAADwAAAGRycy9kb3ducmV2LnhtbESPQWsCMRSE70L/Q3iFXqRmFdfK1ihVKhQPgtaDx9fN&#10;62YxeVk2qW77640g9DjMzDfMbNE5K87UhtqzguEgA0Fcel1zpeDwuX6egggRWaP1TAp+KcBi/tCb&#10;YaH9hXd03sdKJAiHAhWYGJtCylAachgGviFO3rdvHcYk20rqFi8J7qwcZdlEOqw5LRhsaGWoPO1/&#10;nAL7PhmOl7L7Oh77m/xvd7Jjs10r9fTYvb2CiNTF//C9/aEVjPL8BW5v0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AqzAyAAAAN0AAAAPAAAAAAAAAAAAAAAAAJgCAABk&#10;cnMvZG93bnJldi54bWxQSwUGAAAAAAQABAD1AAAAjQMAAAAA&#10;" path="m,744l744,e" filled="f" strokeweight=".24pt">
                  <v:path arrowok="t" o:connecttype="custom" o:connectlocs="0,744;744,0" o:connectangles="0,0"/>
                </v:shape>
                <v:shape id="Freeform 262" o:spid="_x0000_s1173" style="position:absolute;left:8283;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04ssQA&#10;AADdAAAADwAAAGRycy9kb3ducmV2LnhtbERPy2oCMRTdF/yHcAvdlJpRHCmjUVQUpIuCj4XL6+R2&#10;MpjcDJOoU7++WRRcHs57Ou+cFTdqQ+1ZwaCfgSAuva65UnA8bD4+QYSIrNF6JgW/FGA+671MsdD+&#10;zju67WMlUgiHAhWYGJtCylAachj6viFO3I9vHcYE20rqFu8p3Fk5zLKxdFhzajDY0MpQedlfnQK7&#10;Hg9GS9mdT6f3r/yxu9iR+d4o9fbaLSYgInXxKf53b7WCYZ6nuelNeg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dOLLEAAAA3QAAAA8AAAAAAAAAAAAAAAAAmAIAAGRycy9k&#10;b3ducmV2LnhtbFBLBQYAAAAABAAEAPUAAACJAwAAAAA=&#10;" path="m,744l744,e" filled="f" strokeweight=".24pt">
                  <v:path arrowok="t" o:connecttype="custom" o:connectlocs="0,744;744,0" o:connectangles="0,0"/>
                </v:shape>
                <v:shape id="Freeform 263" o:spid="_x0000_s1174" style="position:absolute;left:836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dKcgA&#10;AADdAAAADwAAAGRycy9kb3ducmV2LnhtbESPQWsCMRSE70L/Q3iFXqRmFVfq1ihVKhQPgtaDx9fN&#10;62YxeVk2qW77640g9DjMzDfMbNE5K87UhtqzguEgA0Fcel1zpeDwuX5+AREiskbrmRT8UoDF/KE3&#10;w0L7C+/ovI+VSBAOBSowMTaFlKE05DAMfEOcvG/fOoxJtpXULV4S3Fk5yrKJdFhzWjDY0MpQedr/&#10;OAX2fTIcL2X3dTz2N/nf7mTHZrtW6umxe3sFEamL/+F7+0MrGOX5FG5v0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0Z0pyAAAAN0AAAAPAAAAAAAAAAAAAAAAAJgCAABk&#10;cnMvZG93bnJldi54bWxQSwUGAAAAAAQABAD1AAAAjQMAAAAA&#10;" path="m,744l744,e" filled="f" strokeweight=".24pt">
                  <v:path arrowok="t" o:connecttype="custom" o:connectlocs="0,744;744,0" o:connectangles="0,0"/>
                </v:shape>
                <v:shape id="Freeform 264" o:spid="_x0000_s1175" style="position:absolute;left:8446;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f+CcQA&#10;AADdAAAADwAAAGRycy9kb3ducmV2LnhtbERPy2oCMRTdF/yHcAvdlJpRdCijUVQUpIuCj4XL6+R2&#10;MpjcDJOoU7++WRRcHs57Ou+cFTdqQ+1ZwaCfgSAuva65UnA8bD4+QYSIrNF6JgW/FGA+671MsdD+&#10;zju67WMlUgiHAhWYGJtCylAachj6viFO3I9vHcYE20rqFu8p3Fk5zLJcOqw5NRhsaGWovOyvToFd&#10;54PRUnbn0+n9a/zYXezIfG+UenvtFhMQkbr4FP+7t1rBcJyn/elNeg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H/gnEAAAA3QAAAA8AAAAAAAAAAAAAAAAAmAIAAGRycy9k&#10;b3ducmV2LnhtbFBLBQYAAAAABAAEAPUAAACJAwAAAAA=&#10;" path="m,744l744,e" filled="f" strokeweight=".24pt">
                  <v:path arrowok="t" o:connecttype="custom" o:connectlocs="0,744;744,0" o:connectangles="0,0"/>
                </v:shape>
                <v:shape id="Freeform 265" o:spid="_x0000_s1176" style="position:absolute;left:8528;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bkscA&#10;AADdAAAADwAAAGRycy9kb3ducmV2LnhtbESPQWsCMRSE74X+h/AEL0WzK7rIapS2VCg9FLQ9eHxu&#10;npvF5GXZpLr21zcFweMwM98wy3XvrDhTFxrPCvJxBoK48rrhWsH312Y0BxEiskbrmRRcKcB69fiw&#10;xFL7C2/pvIu1SBAOJSowMballKEy5DCMfUucvKPvHMYku1rqDi8J7qycZFkhHTacFgy29GqoOu1+&#10;nAL7VuTTF9kf9vunj9nv9mSn5nOj1HDQPy9AROrjPXxrv2sFk1mRw/+b9AT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LW5LHAAAA3QAAAA8AAAAAAAAAAAAAAAAAmAIAAGRy&#10;cy9kb3ducmV2LnhtbFBLBQYAAAAABAAEAPUAAACMAwAAAAA=&#10;" path="m,744l744,e" filled="f" strokeweight=".24pt">
                  <v:path arrowok="t" o:connecttype="custom" o:connectlocs="0,744;744,0" o:connectangles="0,0"/>
                </v:shape>
                <v:shape id="Freeform 266" o:spid="_x0000_s1177" style="position:absolute;left:861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F5ccA&#10;AADdAAAADwAAAGRycy9kb3ducmV2LnhtbESPQWsCMRSE70L/Q3hCL6JZF11kNUpbKhQPBW0PHp+b&#10;52YxeVk2qW77602h0OMwM98wq03vrLhSFxrPCqaTDARx5XXDtYLPj+14ASJEZI3WMyn4pgCb9cNg&#10;haX2N97T9RBrkSAcSlRgYmxLKUNlyGGY+JY4eWffOYxJdrXUHd4S3FmZZ1khHTacFgy29GKouhy+&#10;nAL7Wkxnz7I/HY+j3fxnf7Ez875V6nHYPy1BROrjf/iv/aYV5PMih9836QnI9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ZxeXHAAAA3QAAAA8AAAAAAAAAAAAAAAAAmAIAAGRy&#10;cy9kb3ducmV2LnhtbFBLBQYAAAAABAAEAPUAAACMAwAAAAA=&#10;" path="m,744l744,e" filled="f" strokeweight=".24pt">
                  <v:path arrowok="t" o:connecttype="custom" o:connectlocs="0,744;744,0" o:connectangles="0,0"/>
                </v:shape>
                <v:shape id="Freeform 267" o:spid="_x0000_s1178" style="position:absolute;left:8691;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gfsgA&#10;AADdAAAADwAAAGRycy9kb3ducmV2LnhtbESPQWsCMRSE70L/Q3iFXkSzWl1ka5S2VBAPgtaDx+fm&#10;dbOYvCybVLf++qYg9DjMzDfMfNk5Ky7UhtqzgtEwA0Fcel1zpeDwuRrMQISIrNF6JgU/FGC5eOjN&#10;sdD+yju67GMlEoRDgQpMjE0hZSgNOQxD3xAn78u3DmOSbSV1i9cEd1aOsyyXDmtOCwYbejdUnvff&#10;ToH9yEeTN9mdjsf+Znrbne3EbFdKPT12ry8gInXxP3xvr7WC8TR/hr836Qn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VWB+yAAAAN0AAAAPAAAAAAAAAAAAAAAAAJgCAABk&#10;cnMvZG93bnJldi54bWxQSwUGAAAAAAQABAD1AAAAjQMAAAAA&#10;" path="m,744l744,e" filled="f" strokeweight=".24pt">
                  <v:path arrowok="t" o:connecttype="custom" o:connectlocs="0,744;744,0" o:connectangles="0,0"/>
                </v:shape>
                <v:shape id="Freeform 268" o:spid="_x0000_s1179" style="position:absolute;left:8773;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z4CscA&#10;AADdAAAADwAAAGRycy9kb3ducmV2LnhtbESPQWsCMRSE70L/Q3hCL6JZZV1kNUpbKpQeCtoePD43&#10;z81i8rJsUt321zcFweMwM98wq03vrLhQFxrPCqaTDARx5XXDtYKvz+14ASJEZI3WMyn4oQCb9cNg&#10;haX2V97RZR9rkSAcSlRgYmxLKUNlyGGY+JY4eSffOYxJdrXUHV4T3Fk5y7JCOmw4LRhs6cVQdd5/&#10;OwX2tZjmz7I/Hg6j9/nv7mxz87FV6nHYPy1BROrjPXxrv2kFs3mRw/+b9AT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8+ArHAAAA3QAAAA8AAAAAAAAAAAAAAAAAmAIAAGRy&#10;cy9kb3ducmV2LnhtbFBLBQYAAAAABAAEAPUAAACMAwAAAAA=&#10;" path="m,744l744,e" filled="f" strokeweight=".24pt">
                  <v:path arrowok="t" o:connecttype="custom" o:connectlocs="0,744;744,0" o:connectangles="0,0"/>
                </v:shape>
                <v:shape id="Freeform 269" o:spid="_x0000_s1180" style="position:absolute;left:8854;top:4140;width:675;height:675;visibility:visible;mso-wrap-style:square;v-text-anchor:top" coordsize="675,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kM8cA&#10;AADdAAAADwAAAGRycy9kb3ducmV2LnhtbESPQWsCMRSE70L/Q3iFXhbNrqKUrVGkVJAelG6L59fN&#10;62bp5mVJoq7/3hQKHoeZ+YZZrgfbiTP50DpWUExyEMS10y03Cr4+t+NnECEia+wck4IrBVivHkZL&#10;LLW78Aedq9iIBOFQogITY19KGWpDFsPE9cTJ+3HeYkzSN1J7vCS47eQ0zxfSYstpwWBPr4bq3+pk&#10;FbzPzCErzO663ZgiO2anvf9+2yv19DhsXkBEGuI9/N/eaQXT+WIOf2/SE5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npDPHAAAA3QAAAA8AAAAAAAAAAAAAAAAAmAIAAGRy&#10;cy9kb3ducmV2LnhtbFBLBQYAAAAABAAEAPUAAACMAwAAAAA=&#10;" path="m,674l674,e" filled="f" strokeweight=".24pt">
                  <v:path arrowok="t" o:connecttype="custom" o:connectlocs="0,674;674,0" o:connectangles="0,0"/>
                </v:shape>
                <v:shape id="Freeform 270" o:spid="_x0000_s1181" style="position:absolute;left:8936;top:422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AJsUA&#10;AADdAAAADwAAAGRycy9kb3ducmV2LnhtbESPQWvCQBSE7wX/w/IK3uqmQqOkriKF0Ba8aLz09sg+&#10;syHZtzG7avTXdwXB4zDzzTCL1WBbcabe144VvE8SEMSl0zVXCvZF/jYH4QOyxtYxKbiSh9Vy9LLA&#10;TLsLb+m8C5WIJewzVGBC6DIpfWnIop+4jjh6B9dbDFH2ldQ9XmK5beU0SVJpsea4YLCjL0NlsztZ&#10;Bd+3PMdfMzvpJt80t4j+Fce5UuPXYf0JItAQnuEH/aMVTD/SFO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5QAmxQAAAN0AAAAPAAAAAAAAAAAAAAAAAJgCAABkcnMv&#10;ZG93bnJldi54bWxQSwUGAAAAAAQABAD1AAAAigMAAAAA&#10;" path="m,592l592,e" filled="f" strokeweight=".24pt">
                  <v:path arrowok="t" o:connecttype="custom" o:connectlocs="0,592;592,0" o:connectangles="0,0"/>
                </v:shape>
                <v:shape id="Freeform 271" o:spid="_x0000_s1182" style="position:absolute;left:9017;top:4303;width:512;height:512;visibility:visible;mso-wrap-style:square;v-text-anchor:top" coordsize="51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KL8cA&#10;AADdAAAADwAAAGRycy9kb3ducmV2LnhtbESP0WrCQBRE3wv+w3IFX0rdKKg1dZVSEATFqvEDbrPX&#10;JJi9G3Y3mvbru0Khj8PMnGEWq87U4kbOV5YVjIYJCOLc6ooLBeds/fIKwgdkjbVlUvBNHlbL3tMC&#10;U23vfKTbKRQiQtinqKAMoUml9HlJBv3QNsTRu1hnMETpCqkd3iPc1HKcJFNpsOK4UGJDHyXl11Nr&#10;FBw+3WQevmajrXne7V2Xtab+2Ss16HfvbyACdeE//NfeaAXjyXQGjzfxCc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rii/HAAAA3QAAAA8AAAAAAAAAAAAAAAAAmAIAAGRy&#10;cy9kb3ducmV2LnhtbFBLBQYAAAAABAAEAPUAAACMAwAAAAA=&#10;" path="m,511l511,e" filled="f" strokeweight=".24pt">
                  <v:path arrowok="t" o:connecttype="custom" o:connectlocs="0,511;511,0" o:connectangles="0,0"/>
                </v:shape>
                <v:shape id="Freeform 272" o:spid="_x0000_s1183" style="position:absolute;left:9099;top:4384;width:430;height:430;visibility:visible;mso-wrap-style:square;v-text-anchor:top" coordsize="43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J4mcIA&#10;AADdAAAADwAAAGRycy9kb3ducmV2LnhtbERPTUvDQBC9C/0PyxS82U0LBkm7LVJs8GhbRbwN2WkS&#10;zM7G3TVd/71zEDw+3vdml92gJgqx92xguShAETfe9twaeD0f7h5AxYRscfBMBn4owm47u9lgZf2V&#10;jzSdUqskhGOFBrqUxkrr2HTkMC78SCzcxQeHSWBotQ14lXA36FVRlNphz9LQ4Uj7jprP07eT3re6&#10;fKp9qz/ev8L5pT7m6TBmY27n+XENKlFO/+I/97M1sLovZa68kSe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niZwgAAAN0AAAAPAAAAAAAAAAAAAAAAAJgCAABkcnMvZG93&#10;bnJldi54bWxQSwUGAAAAAAQABAD1AAAAhwMAAAAA&#10;" path="m,429l429,e" filled="f" strokeweight=".24pt">
                  <v:path arrowok="t" o:connecttype="custom" o:connectlocs="0,429;429,0" o:connectangles="0,0"/>
                </v:shape>
                <v:shape id="Freeform 273" o:spid="_x0000_s1184" style="position:absolute;left:9181;top:4466;width:348;height:348;visibility:visible;mso-wrap-style:square;v-text-anchor:top" coordsize="348,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CbMcA&#10;AADdAAAADwAAAGRycy9kb3ducmV2LnhtbESPQWvCQBSE70L/w/IKvQTdKFQ0dRUVU0XsoVro9ZF9&#10;TYLZtyG7xvjv3YLgcZiZb5jZojOVaKlxpWUFw0EMgjizuuRcwc8p7U9AOI+ssbJMCm7kYDF/6c0w&#10;0fbK39QefS4ChF2CCgrv60RKlxVk0A1sTRy8P9sY9EE2udQNXgPcVHIUx2NpsOSwUGBN64Ky8/Fi&#10;FKSndPtZdrfdYZO2v/voEk1WX5FSb6/d8gOEp84/w4/2TisYvY+n8P8mPA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GQmzHAAAA3QAAAA8AAAAAAAAAAAAAAAAAmAIAAGRy&#10;cy9kb3ducmV2LnhtbFBLBQYAAAAABAAEAPUAAACMAwAAAAA=&#10;" path="m,347l348,e" filled="f" strokeweight=".24pt">
                  <v:path arrowok="t" o:connecttype="custom" o:connectlocs="0,347;348,0" o:connectangles="0,0"/>
                </v:shape>
                <v:shape id="Freeform 274" o:spid="_x0000_s1185" style="position:absolute;left:9262;top:4547;width:267;height:267;visibility:visible;mso-wrap-style:square;v-text-anchor:top" coordsize="267,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u24cEA&#10;AADdAAAADwAAAGRycy9kb3ducmV2LnhtbERPzYrCMBC+L/gOYQQvi6YKrlKNIqKwC162+gBjM7bV&#10;ZFKaaLv79OYgePz4/pfrzhrxoMZXjhWMRwkI4tzpigsFp+N+OAfhA7JG45gU/JGH9ar3scRUu5Z/&#10;6ZGFQsQQ9ikqKEOoUyl9XpJFP3I1ceQurrEYImwKqRtsY7g1cpIkX9JixbGhxJq2JeW37G4VmGBp&#10;+n/Yy8/r2Vyzn3aH5yJRatDvNgsQgbrwFr/c31rBZDqL++Ob+AT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rtuHBAAAA3QAAAA8AAAAAAAAAAAAAAAAAmAIAAGRycy9kb3du&#10;cmV2LnhtbFBLBQYAAAAABAAEAPUAAACGAwAAAAA=&#10;" path="m,266l266,e" filled="f" strokeweight=".24pt">
                  <v:path arrowok="t" o:connecttype="custom" o:connectlocs="0,266;266,0" o:connectangles="0,0"/>
                </v:shape>
                <v:shape id="Freeform 275" o:spid="_x0000_s1186" style="position:absolute;left:9344;top:4629;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9cC8QA&#10;AADdAAAADwAAAGRycy9kb3ducmV2LnhtbESP0WoCMRRE3wv+Q7iCbzWroJWtUaogCL7UbT/gurnd&#10;bN3crElc1783BaGPw8ycYZbr3jaiIx9qxwom4wwEcel0zZWC76/d6wJEiMgaG8ek4E4B1qvByxJz&#10;7W58pK6IlUgQDjkqMDG2uZShNGQxjF1LnLwf5y3GJH0ltcdbgttGTrNsLi3WnBYMtrQ1VJ6Lq1Xw&#10;yRtbz10nfy+ng6nQZ/2+OCs1GvYf7yAi9fE//GzvtYLp7G0Cf2/SE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XAvEAAAA3QAAAA8AAAAAAAAAAAAAAAAAmAIAAGRycy9k&#10;b3ducmV2LnhtbFBLBQYAAAAABAAEAPUAAACJAwAAAAA=&#10;" path="m,184l184,e" filled="f" strokeweight=".24pt">
                  <v:path arrowok="t" o:connecttype="custom" o:connectlocs="0,184;184,0" o:connectangles="0,0"/>
                </v:shape>
                <v:shape id="Freeform 276" o:spid="_x0000_s1187" style="position:absolute;left:9425;top:4711;width:104;height:104;visibility:visible;mso-wrap-style:square;v-text-anchor:top" coordsize="10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isssUA&#10;AADdAAAADwAAAGRycy9kb3ducmV2LnhtbESPQWsCMRSE74X+h/AKvdVsF6plNYpIpYIXXQt6fGye&#10;m8XNy5LEdfvvjVDocZiZb5jZYrCt6MmHxrGC91EGgrhyuuFawc9h/fYJIkRkja1jUvBLARbz56cZ&#10;FtrdeE99GWuRIBwKVGBi7AopQ2XIYhi5jjh5Z+ctxiR9LbXHW4LbVuZZNpYWG04LBjtaGaou5dUq&#10;YF32tflebje9P552q/X2evzySr2+DMspiEhD/A//tTdaQf4xyeHxJj0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KyyxQAAAN0AAAAPAAAAAAAAAAAAAAAAAJgCAABkcnMv&#10;ZG93bnJldi54bWxQSwUGAAAAAAQABAD1AAAAigMAAAAA&#10;" path="m,103l103,e" filled="f" strokeweight=".24pt">
                  <v:path arrowok="t" o:connecttype="custom" o:connectlocs="0,103;103,0" o:connectangles="0,0"/>
                </v:shape>
                <v:shape id="Freeform 277" o:spid="_x0000_s1188" style="position:absolute;left:9507;top:4792;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xHcQA&#10;AADdAAAADwAAAGRycy9kb3ducmV2LnhtbESPwWrDMBBE74X+g9hCb42UiKTFiRJKaSDklLj5gMXa&#10;2ibWykiK7f59FSj0OMzMG2azm1wnBgqx9WxgPlMgiCtvW64NXL72L28gYkK22HkmAz8UYbd9fNhg&#10;Yf3IZxrKVIsM4ViggSalvpAyVg05jDPfE2fv2weHKctQSxtwzHDXyYVSK+mw5bzQYE8fDVXX8uYM&#10;qOF4wv2tupx078P4ifqqtDbm+Wl6X4NINKX/8F/7YA0slq8a7m/yE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QsR3EAAAA3QAAAA8AAAAAAAAAAAAAAAAAmAIAAGRycy9k&#10;b3ducmV2LnhtbFBLBQYAAAAABAAEAPUAAACJAwAAAAA=&#10;" path="m,21l21,e" filled="f" strokeweight=".24pt">
                  <v:path arrowok="t" o:connecttype="custom" o:connectlocs="0,21;21,0" o:connectangles="0,0"/>
                </v:shape>
                <v:shape id="Freeform 278" o:spid="_x0000_s1189" style="position:absolute;left:7040;top:2736;width:810;height:1314;visibility:visible;mso-wrap-style:square;v-text-anchor:top" coordsize="810,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03z8UA&#10;AADdAAAADwAAAGRycy9kb3ducmV2LnhtbESPQYvCMBSE74L/ITzBi2hq0d3SNYoIigc92N2Dx0fz&#10;ti02L6WJtf57IyzscZiZb5jVpje16Kh1lWUF81kEgji3uuJCwc/3fpqAcB5ZY22ZFDzJwWY9HKww&#10;1fbBF+oyX4gAYZeigtL7JpXS5SUZdDPbEAfv17YGfZBtIXWLjwA3tYyj6EMarDgslNjQrqT8lt2N&#10;gq6gSbLfJbdrncdLPp3ocJ6QUuNRv/0C4an3/+G/9lEriJefC3i/CU9Ar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TfPxQAAAN0AAAAPAAAAAAAAAAAAAAAAAJgCAABkcnMv&#10;ZG93bnJldi54bWxQSwUGAAAAAAQABAD1AAAAigMAAAAA&#10;" path="m809,l,,,1314r809,l809,xe" fillcolor="#719fcf" stroked="f">
                  <v:path arrowok="t" o:connecttype="custom" o:connectlocs="809,0;0,0;0,1314;809,1314;809,0" o:connectangles="0,0,0,0,0"/>
                </v:shape>
                <v:shape id="Freeform 279" o:spid="_x0000_s1190" style="position:absolute;left:7040;top:2736;width:810;height:1314;visibility:visible;mso-wrap-style:square;v-text-anchor:top" coordsize="810,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x3scA&#10;AADdAAAADwAAAGRycy9kb3ducmV2LnhtbESPQWvCQBSE7wX/w/KE3szGUK2NrkGLgvXUph7q7ZF9&#10;JqHZtyG7avz3XUHocZiZb5hF1ptGXKhztWUF4ygGQVxYXXOp4PC9Hc1AOI+ssbFMCm7kIFsOnhaY&#10;anvlL7rkvhQBwi5FBZX3bSqlKyoy6CLbEgfvZDuDPsiulLrDa4CbRiZxPJUGaw4LFbb0XlHxm5+N&#10;gv1ttTn+nNcfffFSrj93Ln7Ts4NSz8N+NQfhqff/4Ud7pxUkk9cJ3N+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08d7HAAAA3QAAAA8AAAAAAAAAAAAAAAAAmAIAAGRy&#10;cy9kb3ducmV2LnhtbFBLBQYAAAAABAAEAPUAAACMAwAAAAA=&#10;" path="m404,1314l,1314,,,809,r,1314l404,1314e" filled="f" strokecolor="#3465a4" strokeweight=".24pt">
                  <v:path arrowok="t" o:connecttype="custom" o:connectlocs="404,1314;0,1314;0,0;809,0;809,1314;404,1314" o:connectangles="0,0,0,0,0,0"/>
                </v:shape>
                <v:shape id="Freeform 280" o:spid="_x0000_s1191" style="position:absolute;left:6391;top:397;width:161;height:689;visibility:visible;mso-wrap-style:square;v-text-anchor:top" coordsize="161,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XC8YA&#10;AADdAAAADwAAAGRycy9kb3ducmV2LnhtbESPT2vCQBTE74V+h+UJvTUbA1WJrlIKRQ+2+KdFvD2y&#10;z2za7NuQXWP67d2C4HGYmd8ws0Vva9FR6yvHCoZJCoK4cLriUsHX/v15AsIHZI21Y1LwRx4W88eH&#10;GebaXXhL3S6UIkLY56jAhNDkUvrCkEWfuIY4eifXWgxRtqXULV4i3NYyS9ORtFhxXDDY0Juh4nd3&#10;tgo+TLfefmehs+lmzBn/LOnzeFDqadC/TkEE6sM9fGuvtILsZTyC/zfxCc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bXC8YAAADdAAAADwAAAAAAAAAAAAAAAACYAgAAZHJz&#10;L2Rvd25yZXYueG1sUEsFBgAAAAAEAAQA9QAAAIsDAAAAAA==&#10;" path="m,l160,r,688l,688,,xe" fillcolor="black" stroked="f">
                  <v:path arrowok="t" o:connecttype="custom" o:connectlocs="0,0;160,0;160,688;0,688;0,0" o:connectangles="0,0,0,0,0"/>
                </v:shape>
                <v:shape id="Freeform 281" o:spid="_x0000_s1192" style="position:absolute;left:4070;top:1965;width:2141;height:20;visibility:visible;mso-wrap-style:square;v-text-anchor:top" coordsize="21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xs3cUA&#10;AADdAAAADwAAAGRycy9kb3ducmV2LnhtbESPQWvCQBSE7wX/w/KE3uqmQo2krlIVQRAPjQoeH9nX&#10;bDD7NmTXJP33XUHocZiZb5jFarC16Kj1lWMF75MEBHHhdMWlgvNp9zYH4QOyxtoxKfglD6vl6GWB&#10;mXY9f1OXh1JECPsMFZgQmkxKXxiy6CeuIY7ej2sthijbUuoW+wi3tZwmyUxarDguGGxoY6i45Xer&#10;IC2uZsO3w3q7T+fd8dLPJEtU6nU8fH2CCDSE//CzvdcKph9pCo838Qn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GzdxQAAAN0AAAAPAAAAAAAAAAAAAAAAAJgCAABkcnMv&#10;ZG93bnJldi54bWxQSwUGAAAAAAQABAD1AAAAigMAAAAA&#10;" path="m,l2140,e" filled="f" strokecolor="#3465a4" strokeweight=".24pt">
                  <v:path arrowok="t" o:connecttype="custom" o:connectlocs="0,0;2140,0" o:connectangles="0,0"/>
                </v:shape>
                <v:shape id="Freeform 282" o:spid="_x0000_s1193" style="position:absolute;left:3825;top:1880;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KMCcMA&#10;AADdAAAADwAAAGRycy9kb3ducmV2LnhtbERPy2qDQBTdF/IPww10U+JYaR4YRymFQGhXjSHJ8uLc&#10;qK1zR5xptH/fWRSyPJx3VkymEzcaXGtZwXMUgyCurG65VnAsd4sNCOeRNXaWScEvOSjy2UOGqbYj&#10;f9Lt4GsRQtilqKDxvk+ldFVDBl1ke+LAXe1g0Ac41FIPOIZw08kkjlfSYMuhocGe3hqqvg8/RgFy&#10;2+9pRy/jUn+Ul+7r/HR6Z6Ue59PrFoSnyd/F/+69VpAs12FueBOe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KMCcMAAADdAAAADwAAAAAAAAAAAAAAAACYAgAAZHJzL2Rv&#10;d25yZXYueG1sUEsFBgAAAAAEAAQA9QAAAIgDAAAAAA==&#10;" path="m255,l,85r255,85l255,xe" fillcolor="#3465a4" stroked="f">
                  <v:path arrowok="t" o:connecttype="custom" o:connectlocs="255,0;0,85;255,170;255,0" o:connectangles="0,0,0,0"/>
                </v:shape>
                <v:shape id="Freeform 283" o:spid="_x0000_s1194" style="position:absolute;left:6200;top:1880;width:255;height:171;visibility:visible;mso-wrap-style:square;v-text-anchor:top" coordsize="2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pMQA&#10;AADdAAAADwAAAGRycy9kb3ducmV2LnhtbESPQWvCQBSE7wX/w/IEb3XTYFMbsxERS73W9NDjI/vM&#10;hmbfhuxq4r/vCkKPw8x8wxTbyXbiSoNvHSt4WSYgiGunW24UfFcfz2sQPiBr7ByTght52JazpwJz&#10;7Ub+ouspNCJC2OeowITQ51L62pBFv3Q9cfTObrAYohwaqQccI9x2Mk2STFpsOS4Y7GlvqP49XayC&#10;9Sqz1ecBfwwdx4rTXb06ZF6pxXzabUAEmsJ/+NE+agXp69s73N/EJ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DaTEAAAA3QAAAA8AAAAAAAAAAAAAAAAAmAIAAGRycy9k&#10;b3ducmV2LnhtbFBLBQYAAAAABAAEAPUAAACJAwAAAAA=&#10;" path="m,l,170,254,85,,xe" fillcolor="#3465a4" stroked="f">
                  <v:path arrowok="t" o:connecttype="custom" o:connectlocs="0,0;0,170;254,85;0,0" o:connectangles="0,0,0,0"/>
                </v:shape>
                <v:shape id="Freeform 284" o:spid="_x0000_s1195" style="position:absolute;left:4501;top:3292;width:218;height:422;visibility:visible;mso-wrap-style:square;v-text-anchor:top" coordsize="2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tsUA&#10;AADdAAAADwAAAGRycy9kb3ducmV2LnhtbERPy2rCQBTdF/yH4RbcSJ0orZU0owRBWigFjVm4vGZu&#10;Hpi5EzJTk/brOwuhy8N5J9vRtOJGvWssK1jMIxDEhdUNVwry0/5pDcJ5ZI2tZVLwQw62m8lDgrG2&#10;Ax/plvlKhBB2MSqove9iKV1Rk0E3tx1x4ErbG/QB9pXUPQ4h3LRyGUUrabDh0FBjR7uaimv2bRQM&#10;bfl1uNpP93tZPL+ns3OU5q+5UtPHMX0D4Wn0/+K7+0MrWL6sw/7wJjw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wZG2xQAAAN0AAAAPAAAAAAAAAAAAAAAAAJgCAABkcnMv&#10;ZG93bnJldi54bWxQSwUGAAAAAAQABAD1AAAAigMAAAAA&#10;" path="m217,l,421e" filled="f" strokecolor="#0065cc" strokeweight=".24pt">
                  <v:path arrowok="t" o:connecttype="custom" o:connectlocs="217,0;0,421" o:connectangles="0,0"/>
                </v:shape>
                <v:shape id="Freeform 285" o:spid="_x0000_s1196" style="position:absolute;left:4389;top:3666;width:192;height:266;visibility:visible;mso-wrap-style:square;v-text-anchor:top" coordsize="19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yyscA&#10;AADdAAAADwAAAGRycy9kb3ducmV2LnhtbESPT2sCMRTE74V+h/AKXopmFayyNUqriB5E8A9Cb6+b&#10;193FzcuaRHf99qZQ6HGYmd8wk1lrKnEj50vLCvq9BARxZnXJuYLjYdkdg/ABWWNlmRTcycNs+vw0&#10;wVTbhnd024dcRAj7FBUUIdSplD4ryKDv2Zo4ej/WGQxRulxqh02Em0oOkuRNGiw5LhRY07yg7Ly/&#10;GgXbhT7lfnW2zdfn9+V1tXG4bEZKdV7aj3cQgdrwH/5rr7WCwXDch9838Qn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M8srHAAAA3QAAAA8AAAAAAAAAAAAAAAAAmAIAAGRy&#10;cy9kb3ducmV2LnhtbFBLBQYAAAAABAAEAPUAAACMAwAAAAA=&#10;" path="m40,l,265,192,77,40,xe" fillcolor="#0065cc" stroked="f">
                  <v:path arrowok="t" o:connecttype="custom" o:connectlocs="40,0;0,265;192,77;40,0" o:connectangles="0,0,0,0"/>
                </v:shape>
                <v:shape id="Freeform 286" o:spid="_x0000_s1197" style="position:absolute;left:5469;top:3292;width:218;height:422;visibility:visible;mso-wrap-style:square;v-text-anchor:top" coordsize="2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WscA&#10;AADdAAAADwAAAGRycy9kb3ducmV2LnhtbESPQWvCQBSE7wX/w/IEL0U3hrZKdJVQKApSsJqDx2f2&#10;mQSzb0N2Nam/vlso9DjMzDfMct2bWtypdZVlBdNJBII4t7riQkF2/BjPQTiPrLG2TAq+ycF6NXha&#10;YqJtx190P/hCBAi7BBWU3jeJlC4vyaCb2IY4eBfbGvRBtoXULXYBbmoZR9GbNFhxWCixofeS8uvh&#10;ZhR09eVzf7U79zhPXzbp8ylKs1mm1GjYpwsQnnr/H/5rb7WC+HUew++b8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fqlrHAAAA3QAAAA8AAAAAAAAAAAAAAAAAmAIAAGRy&#10;cy9kb3ducmV2LnhtbFBLBQYAAAAABAAEAPUAAACMAwAAAAA=&#10;" path="m,l217,421e" filled="f" strokecolor="#0065cc" strokeweight=".24pt">
                  <v:path arrowok="t" o:connecttype="custom" o:connectlocs="0,0;217,421" o:connectangles="0,0"/>
                </v:shape>
                <v:shape id="Freeform 287" o:spid="_x0000_s1198" style="position:absolute;left:5606;top:3666;width:192;height:266;visibility:visible;mso-wrap-style:square;v-text-anchor:top" coordsize="19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JJsgA&#10;AADdAAAADwAAAGRycy9kb3ducmV2LnhtbESPW2sCMRSE34X+h3AKfRHN1mKV1Si9IPZBCl4QfDtu&#10;jruLm5Ntkrrbf98Igo/DzHzDTOetqcSFnC8tK3juJyCIM6tLzhXstoveGIQPyBory6TgjzzMZw+d&#10;KabaNrymyybkIkLYp6igCKFOpfRZQQZ939bE0TtZZzBE6XKpHTYRbio5SJJXabDkuFBgTR8FZefN&#10;r1Hw/an3uV+ebXN4P/50lyuHi2ak1NNj+zYBEagN9/Ct/aUVDIbjF7i+iU9Az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0skmyAAAAN0AAAAPAAAAAAAAAAAAAAAAAJgCAABk&#10;cnMvZG93bnJldi54bWxQSwUGAAAAAAQABAD1AAAAjQMAAAAA&#10;" path="m151,l,77,192,265,151,xe" fillcolor="#0065cc" stroked="f">
                  <v:path arrowok="t" o:connecttype="custom" o:connectlocs="151,0;0,77;192,265;151,0" o:connectangles="0,0,0,0"/>
                </v:shape>
                <v:shapetype id="_x0000_t202" coordsize="21600,21600" o:spt="202" path="m,l,21600r21600,l21600,xe">
                  <v:stroke joinstyle="miter"/>
                  <v:path gradientshapeok="t" o:connecttype="rect"/>
                </v:shapetype>
                <v:shape id="Text Box 288" o:spid="_x0000_s1199" type="#_x0000_t202" style="position:absolute;width:10149;height:5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y8rcUA&#10;AADdAAAADwAAAGRycy9kb3ducmV2LnhtbESPXWvCMBSG7wf+h3AE72aquCFdU1FREATZ/IBdHpqz&#10;tqw5KUmqdb/eDAa7fHk/Ht5s0ZtGXMn52rKCyTgBQVxYXXOp4HzaPs9B+ICssbFMCu7kYZEPnjJM&#10;tb3xB12PoRRxhH2KCqoQ2lRKX1Rk0I9tSxy9L+sMhihdKbXDWxw3jZwmyas0WHMkVNjSuqLi+9gZ&#10;BXLfXVZWB3l374f6Z3PpPpMIV6Nhv3wDEagP/+G/9k4rmL7MZ/D7Jj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LytxQAAAN0AAAAPAAAAAAAAAAAAAAAAAJgCAABkcnMv&#10;ZG93bnJldi54bWxQSwUGAAAAAAQABAD1AAAAigMAAAAA&#10;" filled="f" strokecolor="#3465a4" strokeweight=".24pt">
                  <v:textbox inset="0,0,0,0">
                    <w:txbxContent>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2"/>
                          <w:ind w:left="0" w:firstLine="0"/>
                          <w:rPr>
                            <w:rFonts w:ascii="Times New Roman" w:hAnsi="Times New Roman" w:cs="Times New Roman"/>
                            <w:sz w:val="24"/>
                            <w:szCs w:val="24"/>
                          </w:rPr>
                        </w:pPr>
                      </w:p>
                      <w:p w:rsidR="00D34287" w:rsidRDefault="00D34287">
                        <w:pPr>
                          <w:pStyle w:val="BodyText"/>
                          <w:kinsoku w:val="0"/>
                          <w:overflowPunct w:val="0"/>
                          <w:spacing w:before="0"/>
                          <w:ind w:left="4294" w:hanging="188"/>
                          <w:rPr>
                            <w:rFonts w:ascii="Arial" w:hAnsi="Arial" w:cs="Arial"/>
                          </w:rPr>
                        </w:pPr>
                        <w:r>
                          <w:rPr>
                            <w:rFonts w:ascii="Arial" w:hAnsi="Arial"/>
                          </w:rPr>
                          <w:t>Aeration apertures</w:t>
                        </w: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5"/>
                          <w:ind w:left="0" w:firstLine="0"/>
                          <w:rPr>
                            <w:rFonts w:ascii="Times New Roman" w:hAnsi="Times New Roman" w:cs="Times New Roman"/>
                          </w:rPr>
                        </w:pPr>
                      </w:p>
                      <w:p w:rsidR="00D34287" w:rsidRDefault="00D34287">
                        <w:pPr>
                          <w:pStyle w:val="BodyText"/>
                          <w:kinsoku w:val="0"/>
                          <w:overflowPunct w:val="0"/>
                          <w:spacing w:before="0"/>
                          <w:ind w:left="341" w:firstLine="0"/>
                          <w:jc w:val="center"/>
                          <w:rPr>
                            <w:rFonts w:ascii="Arial" w:hAnsi="Arial" w:cs="Arial"/>
                          </w:rPr>
                        </w:pPr>
                        <w:r>
                          <w:rPr>
                            <w:rFonts w:ascii="Arial" w:hAnsi="Arial"/>
                          </w:rPr>
                          <w:t>Reference plane</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C02800" w:rsidTr="009D4EF1">
        <w:tc>
          <w:tcPr>
            <w:tcW w:w="4847" w:type="dxa"/>
          </w:tcPr>
          <w:p w:rsidR="009D4EF1" w:rsidRPr="00C02800" w:rsidRDefault="009D4EF1" w:rsidP="009D4EF1">
            <w:pPr>
              <w:pStyle w:val="BodyText"/>
              <w:kinsoku w:val="0"/>
              <w:overflowPunct w:val="0"/>
              <w:spacing w:before="0"/>
              <w:ind w:left="0" w:firstLine="0"/>
            </w:pPr>
            <w:r w:rsidRPr="00C02800">
              <w:t>Apertura di aerazione</w:t>
            </w:r>
          </w:p>
        </w:tc>
        <w:tc>
          <w:tcPr>
            <w:tcW w:w="4864" w:type="dxa"/>
          </w:tcPr>
          <w:p w:rsidR="009D4EF1" w:rsidRPr="00C02800" w:rsidRDefault="009D4EF1" w:rsidP="009D4EF1">
            <w:pPr>
              <w:pStyle w:val="BodyText"/>
              <w:kinsoku w:val="0"/>
              <w:overflowPunct w:val="0"/>
              <w:spacing w:before="0"/>
              <w:ind w:left="0" w:firstLine="0"/>
            </w:pPr>
            <w:r w:rsidRPr="00C02800">
              <w:t>Aeration apertures</w:t>
            </w:r>
          </w:p>
        </w:tc>
      </w:tr>
      <w:tr w:rsidR="009D4EF1" w:rsidRPr="00C02800" w:rsidTr="009D4EF1">
        <w:tc>
          <w:tcPr>
            <w:tcW w:w="4847" w:type="dxa"/>
          </w:tcPr>
          <w:p w:rsidR="009D4EF1" w:rsidRPr="00C02800" w:rsidRDefault="009D4EF1" w:rsidP="009D4EF1">
            <w:pPr>
              <w:pStyle w:val="BodyText"/>
              <w:kinsoku w:val="0"/>
              <w:overflowPunct w:val="0"/>
              <w:spacing w:before="0"/>
              <w:ind w:left="0" w:firstLine="0"/>
            </w:pPr>
            <w:r w:rsidRPr="00C02800">
              <w:t>Piano di riferimento</w:t>
            </w:r>
          </w:p>
        </w:tc>
        <w:tc>
          <w:tcPr>
            <w:tcW w:w="4864" w:type="dxa"/>
          </w:tcPr>
          <w:p w:rsidR="009D4EF1" w:rsidRPr="00C02800" w:rsidRDefault="009D4EF1" w:rsidP="009D4EF1">
            <w:pPr>
              <w:pStyle w:val="BodyText"/>
              <w:kinsoku w:val="0"/>
              <w:overflowPunct w:val="0"/>
              <w:spacing w:before="0"/>
              <w:ind w:left="0" w:firstLine="0"/>
            </w:pPr>
            <w:r w:rsidRPr="00C02800">
              <w:t>Reference plane</w:t>
            </w:r>
          </w:p>
        </w:tc>
      </w:tr>
    </w:tbl>
    <w:p w:rsidR="009D4EF1" w:rsidRPr="00C02800" w:rsidRDefault="009D4EF1" w:rsidP="00F16B55">
      <w:pPr>
        <w:pStyle w:val="BodyText"/>
        <w:kinsoku w:val="0"/>
        <w:overflowPunct w:val="0"/>
        <w:spacing w:before="0" w:after="120"/>
        <w:ind w:left="149" w:firstLine="0"/>
        <w:rPr>
          <w:rFonts w:ascii="Times New Roman" w:hAnsi="Times New Roman" w:cs="Times New Roman"/>
          <w:sz w:val="20"/>
          <w:szCs w:val="20"/>
        </w:rPr>
      </w:pPr>
    </w:p>
    <w:p w:rsidR="00CA0C90" w:rsidRPr="00C02800" w:rsidRDefault="00CA0C90" w:rsidP="00604905">
      <w:pPr>
        <w:pStyle w:val="BodyText"/>
        <w:pageBreakBefore/>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C02800">
        <w:rPr>
          <w:rFonts w:ascii="Liberation Sans" w:hAnsi="Liberation Sans"/>
          <w:b/>
          <w:bCs/>
          <w:sz w:val="26"/>
          <w:szCs w:val="26"/>
        </w:rPr>
        <w:t>Table 2 a – Below-ground premises</w:t>
      </w:r>
    </w:p>
    <w:p w:rsidR="00F90815" w:rsidRPr="00C02800" w:rsidRDefault="00F90815" w:rsidP="00F16B55">
      <w:pPr>
        <w:pStyle w:val="BodyText"/>
        <w:kinsoku w:val="0"/>
        <w:overflowPunct w:val="0"/>
        <w:spacing w:before="0" w:after="120"/>
        <w:ind w:left="0" w:firstLine="0"/>
        <w:rPr>
          <w:rFonts w:ascii="Times New Roman" w:hAnsi="Times New Roman" w:cs="Times New Roman"/>
          <w:sz w:val="15"/>
          <w:szCs w:val="15"/>
        </w:rPr>
      </w:pPr>
    </w:p>
    <w:p w:rsidR="00F90815" w:rsidRPr="00C02800" w:rsidRDefault="00AF26BB" w:rsidP="00F16B55">
      <w:pPr>
        <w:pStyle w:val="BodyText"/>
        <w:kinsoku w:val="0"/>
        <w:overflowPunct w:val="0"/>
        <w:spacing w:before="0" w:after="120"/>
        <w:ind w:left="121" w:firstLine="0"/>
        <w:rPr>
          <w:rFonts w:ascii="Times New Roman" w:hAnsi="Times New Roman" w:cs="Times New Roman"/>
          <w:sz w:val="20"/>
          <w:szCs w:val="20"/>
        </w:rPr>
      </w:pPr>
      <w:r w:rsidRPr="00C02800">
        <w:rPr>
          <w:rFonts w:ascii="Times New Roman" w:hAnsi="Times New Roman"/>
          <w:noProof/>
          <w:sz w:val="20"/>
          <w:szCs w:val="20"/>
          <w:lang w:val="en-US" w:eastAsia="en-US"/>
        </w:rPr>
        <mc:AlternateContent>
          <mc:Choice Requires="wpg">
            <w:drawing>
              <wp:inline distT="0" distB="0" distL="0" distR="0">
                <wp:extent cx="6475095" cy="4399280"/>
                <wp:effectExtent l="13335" t="13970" r="7620" b="6350"/>
                <wp:docPr id="2221"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095" cy="4399280"/>
                          <a:chOff x="0" y="0"/>
                          <a:chExt cx="10197" cy="6928"/>
                        </a:xfrm>
                      </wpg:grpSpPr>
                      <wps:wsp>
                        <wps:cNvPr id="2222" name="Freeform 291"/>
                        <wps:cNvSpPr>
                          <a:spLocks/>
                        </wps:cNvSpPr>
                        <wps:spPr bwMode="auto">
                          <a:xfrm>
                            <a:off x="2044" y="2073"/>
                            <a:ext cx="2876" cy="3843"/>
                          </a:xfrm>
                          <a:custGeom>
                            <a:avLst/>
                            <a:gdLst>
                              <a:gd name="T0" fmla="*/ 1437 w 2876"/>
                              <a:gd name="T1" fmla="*/ 3842 h 3843"/>
                              <a:gd name="T2" fmla="*/ 0 w 2876"/>
                              <a:gd name="T3" fmla="*/ 3842 h 3843"/>
                              <a:gd name="T4" fmla="*/ 0 w 2876"/>
                              <a:gd name="T5" fmla="*/ 0 h 3843"/>
                              <a:gd name="T6" fmla="*/ 2875 w 2876"/>
                              <a:gd name="T7" fmla="*/ 0 h 3843"/>
                              <a:gd name="T8" fmla="*/ 2875 w 2876"/>
                              <a:gd name="T9" fmla="*/ 3842 h 3843"/>
                              <a:gd name="T10" fmla="*/ 1437 w 2876"/>
                              <a:gd name="T11" fmla="*/ 3842 h 3843"/>
                            </a:gdLst>
                            <a:ahLst/>
                            <a:cxnLst>
                              <a:cxn ang="0">
                                <a:pos x="T0" y="T1"/>
                              </a:cxn>
                              <a:cxn ang="0">
                                <a:pos x="T2" y="T3"/>
                              </a:cxn>
                              <a:cxn ang="0">
                                <a:pos x="T4" y="T5"/>
                              </a:cxn>
                              <a:cxn ang="0">
                                <a:pos x="T6" y="T7"/>
                              </a:cxn>
                              <a:cxn ang="0">
                                <a:pos x="T8" y="T9"/>
                              </a:cxn>
                              <a:cxn ang="0">
                                <a:pos x="T10" y="T11"/>
                              </a:cxn>
                            </a:cxnLst>
                            <a:rect l="0" t="0" r="r" b="b"/>
                            <a:pathLst>
                              <a:path w="2876" h="3843">
                                <a:moveTo>
                                  <a:pt x="1437" y="3842"/>
                                </a:moveTo>
                                <a:lnTo>
                                  <a:pt x="0" y="3842"/>
                                </a:lnTo>
                                <a:lnTo>
                                  <a:pt x="0" y="0"/>
                                </a:lnTo>
                                <a:lnTo>
                                  <a:pt x="2875" y="0"/>
                                </a:lnTo>
                                <a:lnTo>
                                  <a:pt x="2875" y="3842"/>
                                </a:lnTo>
                                <a:lnTo>
                                  <a:pt x="1437" y="384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3" name="Freeform 292"/>
                        <wps:cNvSpPr>
                          <a:spLocks/>
                        </wps:cNvSpPr>
                        <wps:spPr bwMode="auto">
                          <a:xfrm>
                            <a:off x="4834" y="2894"/>
                            <a:ext cx="166" cy="3017"/>
                          </a:xfrm>
                          <a:custGeom>
                            <a:avLst/>
                            <a:gdLst>
                              <a:gd name="T0" fmla="*/ 160 w 166"/>
                              <a:gd name="T1" fmla="*/ 0 h 3017"/>
                              <a:gd name="T2" fmla="*/ 0 w 166"/>
                              <a:gd name="T3" fmla="*/ 0 h 3017"/>
                              <a:gd name="T4" fmla="*/ 4 w 166"/>
                              <a:gd name="T5" fmla="*/ 3016 h 3017"/>
                              <a:gd name="T6" fmla="*/ 165 w 166"/>
                              <a:gd name="T7" fmla="*/ 3016 h 3017"/>
                              <a:gd name="T8" fmla="*/ 160 w 166"/>
                              <a:gd name="T9" fmla="*/ 0 h 3017"/>
                            </a:gdLst>
                            <a:ahLst/>
                            <a:cxnLst>
                              <a:cxn ang="0">
                                <a:pos x="T0" y="T1"/>
                              </a:cxn>
                              <a:cxn ang="0">
                                <a:pos x="T2" y="T3"/>
                              </a:cxn>
                              <a:cxn ang="0">
                                <a:pos x="T4" y="T5"/>
                              </a:cxn>
                              <a:cxn ang="0">
                                <a:pos x="T6" y="T7"/>
                              </a:cxn>
                              <a:cxn ang="0">
                                <a:pos x="T8" y="T9"/>
                              </a:cxn>
                            </a:cxnLst>
                            <a:rect l="0" t="0" r="r" b="b"/>
                            <a:pathLst>
                              <a:path w="166" h="3017">
                                <a:moveTo>
                                  <a:pt x="160" y="0"/>
                                </a:moveTo>
                                <a:lnTo>
                                  <a:pt x="0" y="0"/>
                                </a:lnTo>
                                <a:lnTo>
                                  <a:pt x="4" y="3016"/>
                                </a:lnTo>
                                <a:lnTo>
                                  <a:pt x="165" y="3016"/>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4" name="Freeform 293"/>
                        <wps:cNvSpPr>
                          <a:spLocks/>
                        </wps:cNvSpPr>
                        <wps:spPr bwMode="auto">
                          <a:xfrm>
                            <a:off x="1965" y="2144"/>
                            <a:ext cx="161" cy="3767"/>
                          </a:xfrm>
                          <a:custGeom>
                            <a:avLst/>
                            <a:gdLst>
                              <a:gd name="T0" fmla="*/ 0 w 161"/>
                              <a:gd name="T1" fmla="*/ 3766 h 3767"/>
                              <a:gd name="T2" fmla="*/ 160 w 161"/>
                              <a:gd name="T3" fmla="*/ 3766 h 3767"/>
                              <a:gd name="T4" fmla="*/ 160 w 161"/>
                              <a:gd name="T5" fmla="*/ 0 h 3767"/>
                              <a:gd name="T6" fmla="*/ 0 w 161"/>
                              <a:gd name="T7" fmla="*/ 0 h 3767"/>
                              <a:gd name="T8" fmla="*/ 0 w 161"/>
                              <a:gd name="T9" fmla="*/ 3766 h 3767"/>
                            </a:gdLst>
                            <a:ahLst/>
                            <a:cxnLst>
                              <a:cxn ang="0">
                                <a:pos x="T0" y="T1"/>
                              </a:cxn>
                              <a:cxn ang="0">
                                <a:pos x="T2" y="T3"/>
                              </a:cxn>
                              <a:cxn ang="0">
                                <a:pos x="T4" y="T5"/>
                              </a:cxn>
                              <a:cxn ang="0">
                                <a:pos x="T6" y="T7"/>
                              </a:cxn>
                              <a:cxn ang="0">
                                <a:pos x="T8" y="T9"/>
                              </a:cxn>
                            </a:cxnLst>
                            <a:rect l="0" t="0" r="r" b="b"/>
                            <a:pathLst>
                              <a:path w="161" h="3767">
                                <a:moveTo>
                                  <a:pt x="0" y="3766"/>
                                </a:moveTo>
                                <a:lnTo>
                                  <a:pt x="160" y="3766"/>
                                </a:lnTo>
                                <a:lnTo>
                                  <a:pt x="160" y="0"/>
                                </a:lnTo>
                                <a:lnTo>
                                  <a:pt x="0" y="0"/>
                                </a:lnTo>
                                <a:lnTo>
                                  <a:pt x="0" y="37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5" name="Freeform 294"/>
                        <wps:cNvSpPr>
                          <a:spLocks/>
                        </wps:cNvSpPr>
                        <wps:spPr bwMode="auto">
                          <a:xfrm>
                            <a:off x="1964" y="1983"/>
                            <a:ext cx="2925" cy="161"/>
                          </a:xfrm>
                          <a:custGeom>
                            <a:avLst/>
                            <a:gdLst>
                              <a:gd name="T0" fmla="*/ 2924 w 2925"/>
                              <a:gd name="T1" fmla="*/ 160 h 161"/>
                              <a:gd name="T2" fmla="*/ 0 w 2925"/>
                              <a:gd name="T3" fmla="*/ 160 h 161"/>
                              <a:gd name="T4" fmla="*/ 0 w 2925"/>
                              <a:gd name="T5" fmla="*/ 0 h 161"/>
                              <a:gd name="T6" fmla="*/ 2924 w 2925"/>
                              <a:gd name="T7" fmla="*/ 0 h 161"/>
                              <a:gd name="T8" fmla="*/ 2924 w 2925"/>
                              <a:gd name="T9" fmla="*/ 160 h 161"/>
                            </a:gdLst>
                            <a:ahLst/>
                            <a:cxnLst>
                              <a:cxn ang="0">
                                <a:pos x="T0" y="T1"/>
                              </a:cxn>
                              <a:cxn ang="0">
                                <a:pos x="T2" y="T3"/>
                              </a:cxn>
                              <a:cxn ang="0">
                                <a:pos x="T4" y="T5"/>
                              </a:cxn>
                              <a:cxn ang="0">
                                <a:pos x="T6" y="T7"/>
                              </a:cxn>
                              <a:cxn ang="0">
                                <a:pos x="T8" y="T9"/>
                              </a:cxn>
                            </a:cxnLst>
                            <a:rect l="0" t="0" r="r" b="b"/>
                            <a:pathLst>
                              <a:path w="2925" h="161">
                                <a:moveTo>
                                  <a:pt x="2924" y="160"/>
                                </a:moveTo>
                                <a:lnTo>
                                  <a:pt x="0" y="160"/>
                                </a:lnTo>
                                <a:lnTo>
                                  <a:pt x="0" y="0"/>
                                </a:lnTo>
                                <a:lnTo>
                                  <a:pt x="2924" y="0"/>
                                </a:lnTo>
                                <a:lnTo>
                                  <a:pt x="2924"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6" name="Freeform 295"/>
                        <wps:cNvSpPr>
                          <a:spLocks/>
                        </wps:cNvSpPr>
                        <wps:spPr bwMode="auto">
                          <a:xfrm>
                            <a:off x="967" y="5892"/>
                            <a:ext cx="4007" cy="20"/>
                          </a:xfrm>
                          <a:custGeom>
                            <a:avLst/>
                            <a:gdLst>
                              <a:gd name="T0" fmla="*/ 0 w 4007"/>
                              <a:gd name="T1" fmla="*/ 0 h 20"/>
                              <a:gd name="T2" fmla="*/ 4006 w 4007"/>
                              <a:gd name="T3" fmla="*/ 0 h 20"/>
                            </a:gdLst>
                            <a:ahLst/>
                            <a:cxnLst>
                              <a:cxn ang="0">
                                <a:pos x="T0" y="T1"/>
                              </a:cxn>
                              <a:cxn ang="0">
                                <a:pos x="T2" y="T3"/>
                              </a:cxn>
                            </a:cxnLst>
                            <a:rect l="0" t="0" r="r" b="b"/>
                            <a:pathLst>
                              <a:path w="4007" h="20">
                                <a:moveTo>
                                  <a:pt x="0" y="0"/>
                                </a:moveTo>
                                <a:lnTo>
                                  <a:pt x="4006"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7" name="Freeform 296"/>
                        <wps:cNvSpPr>
                          <a:spLocks/>
                        </wps:cNvSpPr>
                        <wps:spPr bwMode="auto">
                          <a:xfrm>
                            <a:off x="995" y="5862"/>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8" name="Freeform 297"/>
                        <wps:cNvSpPr>
                          <a:spLocks/>
                        </wps:cNvSpPr>
                        <wps:spPr bwMode="auto">
                          <a:xfrm>
                            <a:off x="995" y="5862"/>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9" name="Freeform 298"/>
                        <wps:cNvSpPr>
                          <a:spLocks/>
                        </wps:cNvSpPr>
                        <wps:spPr bwMode="auto">
                          <a:xfrm>
                            <a:off x="995" y="5862"/>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0" name="Freeform 299"/>
                        <wps:cNvSpPr>
                          <a:spLocks/>
                        </wps:cNvSpPr>
                        <wps:spPr bwMode="auto">
                          <a:xfrm>
                            <a:off x="995" y="5862"/>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1" name="Freeform 300"/>
                        <wps:cNvSpPr>
                          <a:spLocks/>
                        </wps:cNvSpPr>
                        <wps:spPr bwMode="auto">
                          <a:xfrm>
                            <a:off x="995" y="5862"/>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2" name="Freeform 301"/>
                        <wps:cNvSpPr>
                          <a:spLocks/>
                        </wps:cNvSpPr>
                        <wps:spPr bwMode="auto">
                          <a:xfrm>
                            <a:off x="995" y="5862"/>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3" name="Freeform 302"/>
                        <wps:cNvSpPr>
                          <a:spLocks/>
                        </wps:cNvSpPr>
                        <wps:spPr bwMode="auto">
                          <a:xfrm>
                            <a:off x="995" y="5862"/>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4" name="Freeform 303"/>
                        <wps:cNvSpPr>
                          <a:spLocks/>
                        </wps:cNvSpPr>
                        <wps:spPr bwMode="auto">
                          <a:xfrm>
                            <a:off x="995" y="5862"/>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5" name="Freeform 304"/>
                        <wps:cNvSpPr>
                          <a:spLocks/>
                        </wps:cNvSpPr>
                        <wps:spPr bwMode="auto">
                          <a:xfrm>
                            <a:off x="995" y="5862"/>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6" name="Freeform 305"/>
                        <wps:cNvSpPr>
                          <a:spLocks/>
                        </wps:cNvSpPr>
                        <wps:spPr bwMode="auto">
                          <a:xfrm>
                            <a:off x="995" y="5862"/>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7" name="Freeform 306"/>
                        <wps:cNvSpPr>
                          <a:spLocks/>
                        </wps:cNvSpPr>
                        <wps:spPr bwMode="auto">
                          <a:xfrm>
                            <a:off x="995" y="5862"/>
                            <a:ext cx="896" cy="896"/>
                          </a:xfrm>
                          <a:custGeom>
                            <a:avLst/>
                            <a:gdLst>
                              <a:gd name="T0" fmla="*/ 0 w 896"/>
                              <a:gd name="T1" fmla="*/ 895 h 896"/>
                              <a:gd name="T2" fmla="*/ 895 w 896"/>
                              <a:gd name="T3" fmla="*/ 0 h 896"/>
                            </a:gdLst>
                            <a:ahLst/>
                            <a:cxnLst>
                              <a:cxn ang="0">
                                <a:pos x="T0" y="T1"/>
                              </a:cxn>
                              <a:cxn ang="0">
                                <a:pos x="T2" y="T3"/>
                              </a:cxn>
                            </a:cxnLst>
                            <a:rect l="0" t="0" r="r" b="b"/>
                            <a:pathLst>
                              <a:path w="896" h="896">
                                <a:moveTo>
                                  <a:pt x="0" y="895"/>
                                </a:moveTo>
                                <a:lnTo>
                                  <a:pt x="89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8" name="Freeform 307"/>
                        <wps:cNvSpPr>
                          <a:spLocks/>
                        </wps:cNvSpPr>
                        <wps:spPr bwMode="auto">
                          <a:xfrm>
                            <a:off x="1039"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9" name="Freeform 308"/>
                        <wps:cNvSpPr>
                          <a:spLocks/>
                        </wps:cNvSpPr>
                        <wps:spPr bwMode="auto">
                          <a:xfrm>
                            <a:off x="112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0" name="Freeform 309"/>
                        <wps:cNvSpPr>
                          <a:spLocks/>
                        </wps:cNvSpPr>
                        <wps:spPr bwMode="auto">
                          <a:xfrm>
                            <a:off x="120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1" name="Freeform 310"/>
                        <wps:cNvSpPr>
                          <a:spLocks/>
                        </wps:cNvSpPr>
                        <wps:spPr bwMode="auto">
                          <a:xfrm>
                            <a:off x="128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2" name="Freeform 311"/>
                        <wps:cNvSpPr>
                          <a:spLocks/>
                        </wps:cNvSpPr>
                        <wps:spPr bwMode="auto">
                          <a:xfrm>
                            <a:off x="1365"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3" name="Freeform 312"/>
                        <wps:cNvSpPr>
                          <a:spLocks/>
                        </wps:cNvSpPr>
                        <wps:spPr bwMode="auto">
                          <a:xfrm>
                            <a:off x="1447"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4" name="Freeform 313"/>
                        <wps:cNvSpPr>
                          <a:spLocks/>
                        </wps:cNvSpPr>
                        <wps:spPr bwMode="auto">
                          <a:xfrm>
                            <a:off x="152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5" name="Freeform 314"/>
                        <wps:cNvSpPr>
                          <a:spLocks/>
                        </wps:cNvSpPr>
                        <wps:spPr bwMode="auto">
                          <a:xfrm>
                            <a:off x="161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6" name="Freeform 315"/>
                        <wps:cNvSpPr>
                          <a:spLocks/>
                        </wps:cNvSpPr>
                        <wps:spPr bwMode="auto">
                          <a:xfrm>
                            <a:off x="169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7" name="Freeform 316"/>
                        <wps:cNvSpPr>
                          <a:spLocks/>
                        </wps:cNvSpPr>
                        <wps:spPr bwMode="auto">
                          <a:xfrm>
                            <a:off x="177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8" name="Freeform 317"/>
                        <wps:cNvSpPr>
                          <a:spLocks/>
                        </wps:cNvSpPr>
                        <wps:spPr bwMode="auto">
                          <a:xfrm>
                            <a:off x="1855"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9" name="Freeform 318"/>
                        <wps:cNvSpPr>
                          <a:spLocks/>
                        </wps:cNvSpPr>
                        <wps:spPr bwMode="auto">
                          <a:xfrm>
                            <a:off x="193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0" name="Freeform 319"/>
                        <wps:cNvSpPr>
                          <a:spLocks/>
                        </wps:cNvSpPr>
                        <wps:spPr bwMode="auto">
                          <a:xfrm>
                            <a:off x="201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1" name="Freeform 320"/>
                        <wps:cNvSpPr>
                          <a:spLocks/>
                        </wps:cNvSpPr>
                        <wps:spPr bwMode="auto">
                          <a:xfrm>
                            <a:off x="210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2" name="Freeform 321"/>
                        <wps:cNvSpPr>
                          <a:spLocks/>
                        </wps:cNvSpPr>
                        <wps:spPr bwMode="auto">
                          <a:xfrm>
                            <a:off x="218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3" name="Freeform 322"/>
                        <wps:cNvSpPr>
                          <a:spLocks/>
                        </wps:cNvSpPr>
                        <wps:spPr bwMode="auto">
                          <a:xfrm>
                            <a:off x="226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4" name="Freeform 323"/>
                        <wps:cNvSpPr>
                          <a:spLocks/>
                        </wps:cNvSpPr>
                        <wps:spPr bwMode="auto">
                          <a:xfrm>
                            <a:off x="2344"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5" name="Freeform 324"/>
                        <wps:cNvSpPr>
                          <a:spLocks/>
                        </wps:cNvSpPr>
                        <wps:spPr bwMode="auto">
                          <a:xfrm>
                            <a:off x="242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6" name="Freeform 325"/>
                        <wps:cNvSpPr>
                          <a:spLocks/>
                        </wps:cNvSpPr>
                        <wps:spPr bwMode="auto">
                          <a:xfrm>
                            <a:off x="250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7" name="Freeform 326"/>
                        <wps:cNvSpPr>
                          <a:spLocks/>
                        </wps:cNvSpPr>
                        <wps:spPr bwMode="auto">
                          <a:xfrm>
                            <a:off x="2589"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8" name="Freeform 327"/>
                        <wps:cNvSpPr>
                          <a:spLocks/>
                        </wps:cNvSpPr>
                        <wps:spPr bwMode="auto">
                          <a:xfrm>
                            <a:off x="267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9" name="Freeform 328"/>
                        <wps:cNvSpPr>
                          <a:spLocks/>
                        </wps:cNvSpPr>
                        <wps:spPr bwMode="auto">
                          <a:xfrm>
                            <a:off x="275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0" name="Freeform 329"/>
                        <wps:cNvSpPr>
                          <a:spLocks/>
                        </wps:cNvSpPr>
                        <wps:spPr bwMode="auto">
                          <a:xfrm>
                            <a:off x="2834"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1" name="Freeform 330"/>
                        <wps:cNvSpPr>
                          <a:spLocks/>
                        </wps:cNvSpPr>
                        <wps:spPr bwMode="auto">
                          <a:xfrm>
                            <a:off x="291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2" name="Freeform 331"/>
                        <wps:cNvSpPr>
                          <a:spLocks/>
                        </wps:cNvSpPr>
                        <wps:spPr bwMode="auto">
                          <a:xfrm>
                            <a:off x="2997"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3" name="Freeform 332"/>
                        <wps:cNvSpPr>
                          <a:spLocks/>
                        </wps:cNvSpPr>
                        <wps:spPr bwMode="auto">
                          <a:xfrm>
                            <a:off x="3079"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4" name="Freeform 333"/>
                        <wps:cNvSpPr>
                          <a:spLocks/>
                        </wps:cNvSpPr>
                        <wps:spPr bwMode="auto">
                          <a:xfrm>
                            <a:off x="316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5" name="Freeform 334"/>
                        <wps:cNvSpPr>
                          <a:spLocks/>
                        </wps:cNvSpPr>
                        <wps:spPr bwMode="auto">
                          <a:xfrm>
                            <a:off x="324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6" name="Freeform 335"/>
                        <wps:cNvSpPr>
                          <a:spLocks/>
                        </wps:cNvSpPr>
                        <wps:spPr bwMode="auto">
                          <a:xfrm>
                            <a:off x="332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7" name="Freeform 336"/>
                        <wps:cNvSpPr>
                          <a:spLocks/>
                        </wps:cNvSpPr>
                        <wps:spPr bwMode="auto">
                          <a:xfrm>
                            <a:off x="3405"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8" name="Freeform 337"/>
                        <wps:cNvSpPr>
                          <a:spLocks/>
                        </wps:cNvSpPr>
                        <wps:spPr bwMode="auto">
                          <a:xfrm>
                            <a:off x="3487"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9" name="Freeform 338"/>
                        <wps:cNvSpPr>
                          <a:spLocks/>
                        </wps:cNvSpPr>
                        <wps:spPr bwMode="auto">
                          <a:xfrm>
                            <a:off x="356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0" name="Freeform 339"/>
                        <wps:cNvSpPr>
                          <a:spLocks/>
                        </wps:cNvSpPr>
                        <wps:spPr bwMode="auto">
                          <a:xfrm>
                            <a:off x="365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1" name="Freeform 340"/>
                        <wps:cNvSpPr>
                          <a:spLocks/>
                        </wps:cNvSpPr>
                        <wps:spPr bwMode="auto">
                          <a:xfrm>
                            <a:off x="373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2" name="Freeform 341"/>
                        <wps:cNvSpPr>
                          <a:spLocks/>
                        </wps:cNvSpPr>
                        <wps:spPr bwMode="auto">
                          <a:xfrm>
                            <a:off x="381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3" name="Freeform 342"/>
                        <wps:cNvSpPr>
                          <a:spLocks/>
                        </wps:cNvSpPr>
                        <wps:spPr bwMode="auto">
                          <a:xfrm>
                            <a:off x="3895"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4" name="Freeform 343"/>
                        <wps:cNvSpPr>
                          <a:spLocks/>
                        </wps:cNvSpPr>
                        <wps:spPr bwMode="auto">
                          <a:xfrm>
                            <a:off x="397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5" name="Freeform 344"/>
                        <wps:cNvSpPr>
                          <a:spLocks/>
                        </wps:cNvSpPr>
                        <wps:spPr bwMode="auto">
                          <a:xfrm>
                            <a:off x="405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6" name="Freeform 345"/>
                        <wps:cNvSpPr>
                          <a:spLocks/>
                        </wps:cNvSpPr>
                        <wps:spPr bwMode="auto">
                          <a:xfrm>
                            <a:off x="414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7" name="Freeform 346"/>
                        <wps:cNvSpPr>
                          <a:spLocks/>
                        </wps:cNvSpPr>
                        <wps:spPr bwMode="auto">
                          <a:xfrm>
                            <a:off x="422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8" name="Freeform 347"/>
                        <wps:cNvSpPr>
                          <a:spLocks/>
                        </wps:cNvSpPr>
                        <wps:spPr bwMode="auto">
                          <a:xfrm>
                            <a:off x="430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9" name="Freeform 348"/>
                        <wps:cNvSpPr>
                          <a:spLocks/>
                        </wps:cNvSpPr>
                        <wps:spPr bwMode="auto">
                          <a:xfrm>
                            <a:off x="4384"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0" name="Freeform 349"/>
                        <wps:cNvSpPr>
                          <a:spLocks/>
                        </wps:cNvSpPr>
                        <wps:spPr bwMode="auto">
                          <a:xfrm>
                            <a:off x="446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1" name="Freeform 350"/>
                        <wps:cNvSpPr>
                          <a:spLocks/>
                        </wps:cNvSpPr>
                        <wps:spPr bwMode="auto">
                          <a:xfrm>
                            <a:off x="4547"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2" name="Freeform 351"/>
                        <wps:cNvSpPr>
                          <a:spLocks/>
                        </wps:cNvSpPr>
                        <wps:spPr bwMode="auto">
                          <a:xfrm>
                            <a:off x="4629"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3" name="Freeform 352"/>
                        <wps:cNvSpPr>
                          <a:spLocks/>
                        </wps:cNvSpPr>
                        <wps:spPr bwMode="auto">
                          <a:xfrm>
                            <a:off x="471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 name="Freeform 353"/>
                        <wps:cNvSpPr>
                          <a:spLocks/>
                        </wps:cNvSpPr>
                        <wps:spPr bwMode="auto">
                          <a:xfrm>
                            <a:off x="479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 name="Freeform 354"/>
                        <wps:cNvSpPr>
                          <a:spLocks/>
                        </wps:cNvSpPr>
                        <wps:spPr bwMode="auto">
                          <a:xfrm>
                            <a:off x="4874"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 name="Freeform 355"/>
                        <wps:cNvSpPr>
                          <a:spLocks/>
                        </wps:cNvSpPr>
                        <wps:spPr bwMode="auto">
                          <a:xfrm>
                            <a:off x="4956" y="5888"/>
                            <a:ext cx="908" cy="908"/>
                          </a:xfrm>
                          <a:custGeom>
                            <a:avLst/>
                            <a:gdLst>
                              <a:gd name="T0" fmla="*/ 0 w 908"/>
                              <a:gd name="T1" fmla="*/ 907 h 908"/>
                              <a:gd name="T2" fmla="*/ 907 w 908"/>
                              <a:gd name="T3" fmla="*/ 0 h 908"/>
                            </a:gdLst>
                            <a:ahLst/>
                            <a:cxnLst>
                              <a:cxn ang="0">
                                <a:pos x="T0" y="T1"/>
                              </a:cxn>
                              <a:cxn ang="0">
                                <a:pos x="T2" y="T3"/>
                              </a:cxn>
                            </a:cxnLst>
                            <a:rect l="0" t="0" r="r" b="b"/>
                            <a:pathLst>
                              <a:path w="908" h="908">
                                <a:moveTo>
                                  <a:pt x="0" y="907"/>
                                </a:moveTo>
                                <a:lnTo>
                                  <a:pt x="90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 name="Freeform 356"/>
                        <wps:cNvSpPr>
                          <a:spLocks/>
                        </wps:cNvSpPr>
                        <wps:spPr bwMode="auto">
                          <a:xfrm>
                            <a:off x="5037" y="5970"/>
                            <a:ext cx="826" cy="826"/>
                          </a:xfrm>
                          <a:custGeom>
                            <a:avLst/>
                            <a:gdLst>
                              <a:gd name="T0" fmla="*/ 0 w 826"/>
                              <a:gd name="T1" fmla="*/ 825 h 826"/>
                              <a:gd name="T2" fmla="*/ 825 w 826"/>
                              <a:gd name="T3" fmla="*/ 0 h 826"/>
                            </a:gdLst>
                            <a:ahLst/>
                            <a:cxnLst>
                              <a:cxn ang="0">
                                <a:pos x="T0" y="T1"/>
                              </a:cxn>
                              <a:cxn ang="0">
                                <a:pos x="T2" y="T3"/>
                              </a:cxn>
                            </a:cxnLst>
                            <a:rect l="0" t="0" r="r" b="b"/>
                            <a:pathLst>
                              <a:path w="826" h="826">
                                <a:moveTo>
                                  <a:pt x="0" y="825"/>
                                </a:moveTo>
                                <a:lnTo>
                                  <a:pt x="82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 name="Freeform 357"/>
                        <wps:cNvSpPr>
                          <a:spLocks/>
                        </wps:cNvSpPr>
                        <wps:spPr bwMode="auto">
                          <a:xfrm>
                            <a:off x="5119" y="6051"/>
                            <a:ext cx="744" cy="744"/>
                          </a:xfrm>
                          <a:custGeom>
                            <a:avLst/>
                            <a:gdLst>
                              <a:gd name="T0" fmla="*/ 0 w 744"/>
                              <a:gd name="T1" fmla="*/ 743 h 744"/>
                              <a:gd name="T2" fmla="*/ 744 w 744"/>
                              <a:gd name="T3" fmla="*/ 0 h 744"/>
                            </a:gdLst>
                            <a:ahLst/>
                            <a:cxnLst>
                              <a:cxn ang="0">
                                <a:pos x="T0" y="T1"/>
                              </a:cxn>
                              <a:cxn ang="0">
                                <a:pos x="T2" y="T3"/>
                              </a:cxn>
                            </a:cxnLst>
                            <a:rect l="0" t="0" r="r" b="b"/>
                            <a:pathLst>
                              <a:path w="744" h="744">
                                <a:moveTo>
                                  <a:pt x="0" y="743"/>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9" name="Freeform 358"/>
                        <wps:cNvSpPr>
                          <a:spLocks/>
                        </wps:cNvSpPr>
                        <wps:spPr bwMode="auto">
                          <a:xfrm>
                            <a:off x="5200" y="6133"/>
                            <a:ext cx="663" cy="663"/>
                          </a:xfrm>
                          <a:custGeom>
                            <a:avLst/>
                            <a:gdLst>
                              <a:gd name="T0" fmla="*/ 0 w 663"/>
                              <a:gd name="T1" fmla="*/ 662 h 663"/>
                              <a:gd name="T2" fmla="*/ 662 w 663"/>
                              <a:gd name="T3" fmla="*/ 0 h 663"/>
                            </a:gdLst>
                            <a:ahLst/>
                            <a:cxnLst>
                              <a:cxn ang="0">
                                <a:pos x="T0" y="T1"/>
                              </a:cxn>
                              <a:cxn ang="0">
                                <a:pos x="T2" y="T3"/>
                              </a:cxn>
                            </a:cxnLst>
                            <a:rect l="0" t="0" r="r" b="b"/>
                            <a:pathLst>
                              <a:path w="663" h="663">
                                <a:moveTo>
                                  <a:pt x="0" y="662"/>
                                </a:moveTo>
                                <a:lnTo>
                                  <a:pt x="66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0" name="Freeform 359"/>
                        <wps:cNvSpPr>
                          <a:spLocks/>
                        </wps:cNvSpPr>
                        <wps:spPr bwMode="auto">
                          <a:xfrm>
                            <a:off x="5282" y="6214"/>
                            <a:ext cx="581" cy="581"/>
                          </a:xfrm>
                          <a:custGeom>
                            <a:avLst/>
                            <a:gdLst>
                              <a:gd name="T0" fmla="*/ 0 w 581"/>
                              <a:gd name="T1" fmla="*/ 580 h 581"/>
                              <a:gd name="T2" fmla="*/ 580 w 581"/>
                              <a:gd name="T3" fmla="*/ 0 h 581"/>
                            </a:gdLst>
                            <a:ahLst/>
                            <a:cxnLst>
                              <a:cxn ang="0">
                                <a:pos x="T0" y="T1"/>
                              </a:cxn>
                              <a:cxn ang="0">
                                <a:pos x="T2" y="T3"/>
                              </a:cxn>
                            </a:cxnLst>
                            <a:rect l="0" t="0" r="r" b="b"/>
                            <a:pathLst>
                              <a:path w="581" h="581">
                                <a:moveTo>
                                  <a:pt x="0" y="580"/>
                                </a:moveTo>
                                <a:lnTo>
                                  <a:pt x="58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1" name="Freeform 360"/>
                        <wps:cNvSpPr>
                          <a:spLocks/>
                        </wps:cNvSpPr>
                        <wps:spPr bwMode="auto">
                          <a:xfrm>
                            <a:off x="5364" y="6296"/>
                            <a:ext cx="500" cy="500"/>
                          </a:xfrm>
                          <a:custGeom>
                            <a:avLst/>
                            <a:gdLst>
                              <a:gd name="T0" fmla="*/ 0 w 500"/>
                              <a:gd name="T1" fmla="*/ 499 h 500"/>
                              <a:gd name="T2" fmla="*/ 499 w 500"/>
                              <a:gd name="T3" fmla="*/ 0 h 500"/>
                            </a:gdLst>
                            <a:ahLst/>
                            <a:cxnLst>
                              <a:cxn ang="0">
                                <a:pos x="T0" y="T1"/>
                              </a:cxn>
                              <a:cxn ang="0">
                                <a:pos x="T2" y="T3"/>
                              </a:cxn>
                            </a:cxnLst>
                            <a:rect l="0" t="0" r="r" b="b"/>
                            <a:pathLst>
                              <a:path w="500" h="500">
                                <a:moveTo>
                                  <a:pt x="0" y="499"/>
                                </a:moveTo>
                                <a:lnTo>
                                  <a:pt x="49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2" name="Freeform 361"/>
                        <wps:cNvSpPr>
                          <a:spLocks/>
                        </wps:cNvSpPr>
                        <wps:spPr bwMode="auto">
                          <a:xfrm>
                            <a:off x="5445" y="6377"/>
                            <a:ext cx="418" cy="418"/>
                          </a:xfrm>
                          <a:custGeom>
                            <a:avLst/>
                            <a:gdLst>
                              <a:gd name="T0" fmla="*/ 0 w 418"/>
                              <a:gd name="T1" fmla="*/ 417 h 418"/>
                              <a:gd name="T2" fmla="*/ 417 w 418"/>
                              <a:gd name="T3" fmla="*/ 0 h 418"/>
                            </a:gdLst>
                            <a:ahLst/>
                            <a:cxnLst>
                              <a:cxn ang="0">
                                <a:pos x="T0" y="T1"/>
                              </a:cxn>
                              <a:cxn ang="0">
                                <a:pos x="T2" y="T3"/>
                              </a:cxn>
                            </a:cxnLst>
                            <a:rect l="0" t="0" r="r" b="b"/>
                            <a:pathLst>
                              <a:path w="418" h="418">
                                <a:moveTo>
                                  <a:pt x="0" y="417"/>
                                </a:moveTo>
                                <a:lnTo>
                                  <a:pt x="41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3" name="Freeform 362"/>
                        <wps:cNvSpPr>
                          <a:spLocks/>
                        </wps:cNvSpPr>
                        <wps:spPr bwMode="auto">
                          <a:xfrm>
                            <a:off x="5527" y="6459"/>
                            <a:ext cx="336" cy="336"/>
                          </a:xfrm>
                          <a:custGeom>
                            <a:avLst/>
                            <a:gdLst>
                              <a:gd name="T0" fmla="*/ 0 w 336"/>
                              <a:gd name="T1" fmla="*/ 336 h 336"/>
                              <a:gd name="T2" fmla="*/ 336 w 336"/>
                              <a:gd name="T3" fmla="*/ 0 h 336"/>
                            </a:gdLst>
                            <a:ahLst/>
                            <a:cxnLst>
                              <a:cxn ang="0">
                                <a:pos x="T0" y="T1"/>
                              </a:cxn>
                              <a:cxn ang="0">
                                <a:pos x="T2" y="T3"/>
                              </a:cxn>
                            </a:cxnLst>
                            <a:rect l="0" t="0" r="r" b="b"/>
                            <a:pathLst>
                              <a:path w="336" h="336">
                                <a:moveTo>
                                  <a:pt x="0" y="336"/>
                                </a:moveTo>
                                <a:lnTo>
                                  <a:pt x="33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4" name="Freeform 363"/>
                        <wps:cNvSpPr>
                          <a:spLocks/>
                        </wps:cNvSpPr>
                        <wps:spPr bwMode="auto">
                          <a:xfrm>
                            <a:off x="5608" y="6541"/>
                            <a:ext cx="255" cy="255"/>
                          </a:xfrm>
                          <a:custGeom>
                            <a:avLst/>
                            <a:gdLst>
                              <a:gd name="T0" fmla="*/ 0 w 255"/>
                              <a:gd name="T1" fmla="*/ 254 h 255"/>
                              <a:gd name="T2" fmla="*/ 254 w 255"/>
                              <a:gd name="T3" fmla="*/ 0 h 255"/>
                            </a:gdLst>
                            <a:ahLst/>
                            <a:cxnLst>
                              <a:cxn ang="0">
                                <a:pos x="T0" y="T1"/>
                              </a:cxn>
                              <a:cxn ang="0">
                                <a:pos x="T2" y="T3"/>
                              </a:cxn>
                            </a:cxnLst>
                            <a:rect l="0" t="0" r="r" b="b"/>
                            <a:pathLst>
                              <a:path w="255" h="255">
                                <a:moveTo>
                                  <a:pt x="0" y="254"/>
                                </a:moveTo>
                                <a:lnTo>
                                  <a:pt x="25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5" name="Freeform 364"/>
                        <wps:cNvSpPr>
                          <a:spLocks/>
                        </wps:cNvSpPr>
                        <wps:spPr bwMode="auto">
                          <a:xfrm>
                            <a:off x="5690" y="6622"/>
                            <a:ext cx="173" cy="173"/>
                          </a:xfrm>
                          <a:custGeom>
                            <a:avLst/>
                            <a:gdLst>
                              <a:gd name="T0" fmla="*/ 0 w 173"/>
                              <a:gd name="T1" fmla="*/ 172 h 173"/>
                              <a:gd name="T2" fmla="*/ 172 w 173"/>
                              <a:gd name="T3" fmla="*/ 0 h 173"/>
                            </a:gdLst>
                            <a:ahLst/>
                            <a:cxnLst>
                              <a:cxn ang="0">
                                <a:pos x="T0" y="T1"/>
                              </a:cxn>
                              <a:cxn ang="0">
                                <a:pos x="T2" y="T3"/>
                              </a:cxn>
                            </a:cxnLst>
                            <a:rect l="0" t="0" r="r" b="b"/>
                            <a:pathLst>
                              <a:path w="173" h="173">
                                <a:moveTo>
                                  <a:pt x="0" y="172"/>
                                </a:moveTo>
                                <a:lnTo>
                                  <a:pt x="1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6" name="Freeform 365"/>
                        <wps:cNvSpPr>
                          <a:spLocks/>
                        </wps:cNvSpPr>
                        <wps:spPr bwMode="auto">
                          <a:xfrm>
                            <a:off x="5772" y="6704"/>
                            <a:ext cx="92" cy="92"/>
                          </a:xfrm>
                          <a:custGeom>
                            <a:avLst/>
                            <a:gdLst>
                              <a:gd name="T0" fmla="*/ 0 w 92"/>
                              <a:gd name="T1" fmla="*/ 91 h 92"/>
                              <a:gd name="T2" fmla="*/ 91 w 92"/>
                              <a:gd name="T3" fmla="*/ 0 h 92"/>
                            </a:gdLst>
                            <a:ahLst/>
                            <a:cxnLst>
                              <a:cxn ang="0">
                                <a:pos x="T0" y="T1"/>
                              </a:cxn>
                              <a:cxn ang="0">
                                <a:pos x="T2" y="T3"/>
                              </a:cxn>
                            </a:cxnLst>
                            <a:rect l="0" t="0" r="r" b="b"/>
                            <a:pathLst>
                              <a:path w="92" h="92">
                                <a:moveTo>
                                  <a:pt x="0" y="91"/>
                                </a:moveTo>
                                <a:lnTo>
                                  <a:pt x="9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7" name="Freeform 366"/>
                        <wps:cNvSpPr>
                          <a:spLocks/>
                        </wps:cNvSpPr>
                        <wps:spPr bwMode="auto">
                          <a:xfrm>
                            <a:off x="5853" y="6785"/>
                            <a:ext cx="20" cy="20"/>
                          </a:xfrm>
                          <a:custGeom>
                            <a:avLst/>
                            <a:gdLst>
                              <a:gd name="T0" fmla="*/ 0 w 20"/>
                              <a:gd name="T1" fmla="*/ 9 h 20"/>
                              <a:gd name="T2" fmla="*/ 9 w 20"/>
                              <a:gd name="T3" fmla="*/ 0 h 20"/>
                            </a:gdLst>
                            <a:ahLst/>
                            <a:cxnLst>
                              <a:cxn ang="0">
                                <a:pos x="T0" y="T1"/>
                              </a:cxn>
                              <a:cxn ang="0">
                                <a:pos x="T2" y="T3"/>
                              </a:cxn>
                            </a:cxnLst>
                            <a:rect l="0" t="0" r="r" b="b"/>
                            <a:pathLst>
                              <a:path w="20" h="20">
                                <a:moveTo>
                                  <a:pt x="0" y="9"/>
                                </a:moveTo>
                                <a:lnTo>
                                  <a:pt x="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8" name="Freeform 367"/>
                        <wps:cNvSpPr>
                          <a:spLocks/>
                        </wps:cNvSpPr>
                        <wps:spPr bwMode="auto">
                          <a:xfrm>
                            <a:off x="3173" y="4191"/>
                            <a:ext cx="1026" cy="1648"/>
                          </a:xfrm>
                          <a:custGeom>
                            <a:avLst/>
                            <a:gdLst>
                              <a:gd name="T0" fmla="*/ 1026 w 1026"/>
                              <a:gd name="T1" fmla="*/ 0 h 1648"/>
                              <a:gd name="T2" fmla="*/ 0 w 1026"/>
                              <a:gd name="T3" fmla="*/ 0 h 1648"/>
                              <a:gd name="T4" fmla="*/ 0 w 1026"/>
                              <a:gd name="T5" fmla="*/ 1647 h 1648"/>
                              <a:gd name="T6" fmla="*/ 1026 w 1026"/>
                              <a:gd name="T7" fmla="*/ 1647 h 1648"/>
                              <a:gd name="T8" fmla="*/ 1026 w 1026"/>
                              <a:gd name="T9" fmla="*/ 0 h 1648"/>
                            </a:gdLst>
                            <a:ahLst/>
                            <a:cxnLst>
                              <a:cxn ang="0">
                                <a:pos x="T0" y="T1"/>
                              </a:cxn>
                              <a:cxn ang="0">
                                <a:pos x="T2" y="T3"/>
                              </a:cxn>
                              <a:cxn ang="0">
                                <a:pos x="T4" y="T5"/>
                              </a:cxn>
                              <a:cxn ang="0">
                                <a:pos x="T6" y="T7"/>
                              </a:cxn>
                              <a:cxn ang="0">
                                <a:pos x="T8" y="T9"/>
                              </a:cxn>
                            </a:cxnLst>
                            <a:rect l="0" t="0" r="r" b="b"/>
                            <a:pathLst>
                              <a:path w="1026" h="1648">
                                <a:moveTo>
                                  <a:pt x="1026" y="0"/>
                                </a:moveTo>
                                <a:lnTo>
                                  <a:pt x="0" y="0"/>
                                </a:lnTo>
                                <a:lnTo>
                                  <a:pt x="0" y="1647"/>
                                </a:lnTo>
                                <a:lnTo>
                                  <a:pt x="1026" y="1647"/>
                                </a:lnTo>
                                <a:lnTo>
                                  <a:pt x="1026"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9" name="Freeform 368"/>
                        <wps:cNvSpPr>
                          <a:spLocks/>
                        </wps:cNvSpPr>
                        <wps:spPr bwMode="auto">
                          <a:xfrm>
                            <a:off x="3173" y="4191"/>
                            <a:ext cx="1026" cy="1648"/>
                          </a:xfrm>
                          <a:custGeom>
                            <a:avLst/>
                            <a:gdLst>
                              <a:gd name="T0" fmla="*/ 513 w 1026"/>
                              <a:gd name="T1" fmla="*/ 1647 h 1648"/>
                              <a:gd name="T2" fmla="*/ 0 w 1026"/>
                              <a:gd name="T3" fmla="*/ 1647 h 1648"/>
                              <a:gd name="T4" fmla="*/ 0 w 1026"/>
                              <a:gd name="T5" fmla="*/ 0 h 1648"/>
                              <a:gd name="T6" fmla="*/ 1026 w 1026"/>
                              <a:gd name="T7" fmla="*/ 0 h 1648"/>
                              <a:gd name="T8" fmla="*/ 1026 w 1026"/>
                              <a:gd name="T9" fmla="*/ 1647 h 1648"/>
                              <a:gd name="T10" fmla="*/ 513 w 1026"/>
                              <a:gd name="T11" fmla="*/ 1647 h 1648"/>
                            </a:gdLst>
                            <a:ahLst/>
                            <a:cxnLst>
                              <a:cxn ang="0">
                                <a:pos x="T0" y="T1"/>
                              </a:cxn>
                              <a:cxn ang="0">
                                <a:pos x="T2" y="T3"/>
                              </a:cxn>
                              <a:cxn ang="0">
                                <a:pos x="T4" y="T5"/>
                              </a:cxn>
                              <a:cxn ang="0">
                                <a:pos x="T6" y="T7"/>
                              </a:cxn>
                              <a:cxn ang="0">
                                <a:pos x="T8" y="T9"/>
                              </a:cxn>
                              <a:cxn ang="0">
                                <a:pos x="T10" y="T11"/>
                              </a:cxn>
                            </a:cxnLst>
                            <a:rect l="0" t="0" r="r" b="b"/>
                            <a:pathLst>
                              <a:path w="1026" h="1648">
                                <a:moveTo>
                                  <a:pt x="513" y="1647"/>
                                </a:moveTo>
                                <a:lnTo>
                                  <a:pt x="0" y="1647"/>
                                </a:lnTo>
                                <a:lnTo>
                                  <a:pt x="0" y="0"/>
                                </a:lnTo>
                                <a:lnTo>
                                  <a:pt x="1026" y="0"/>
                                </a:lnTo>
                                <a:lnTo>
                                  <a:pt x="1026" y="1647"/>
                                </a:lnTo>
                                <a:lnTo>
                                  <a:pt x="513" y="1647"/>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0" name="Freeform 369"/>
                        <wps:cNvSpPr>
                          <a:spLocks/>
                        </wps:cNvSpPr>
                        <wps:spPr bwMode="auto">
                          <a:xfrm>
                            <a:off x="4834" y="246"/>
                            <a:ext cx="166" cy="1906"/>
                          </a:xfrm>
                          <a:custGeom>
                            <a:avLst/>
                            <a:gdLst>
                              <a:gd name="T0" fmla="*/ 160 w 166"/>
                              <a:gd name="T1" fmla="*/ 0 h 1906"/>
                              <a:gd name="T2" fmla="*/ 0 w 166"/>
                              <a:gd name="T3" fmla="*/ 0 h 1906"/>
                              <a:gd name="T4" fmla="*/ 4 w 166"/>
                              <a:gd name="T5" fmla="*/ 1905 h 1906"/>
                              <a:gd name="T6" fmla="*/ 165 w 166"/>
                              <a:gd name="T7" fmla="*/ 1905 h 1906"/>
                              <a:gd name="T8" fmla="*/ 160 w 166"/>
                              <a:gd name="T9" fmla="*/ 0 h 1906"/>
                            </a:gdLst>
                            <a:ahLst/>
                            <a:cxnLst>
                              <a:cxn ang="0">
                                <a:pos x="T0" y="T1"/>
                              </a:cxn>
                              <a:cxn ang="0">
                                <a:pos x="T2" y="T3"/>
                              </a:cxn>
                              <a:cxn ang="0">
                                <a:pos x="T4" y="T5"/>
                              </a:cxn>
                              <a:cxn ang="0">
                                <a:pos x="T6" y="T7"/>
                              </a:cxn>
                              <a:cxn ang="0">
                                <a:pos x="T8" y="T9"/>
                              </a:cxn>
                            </a:cxnLst>
                            <a:rect l="0" t="0" r="r" b="b"/>
                            <a:pathLst>
                              <a:path w="166" h="1906">
                                <a:moveTo>
                                  <a:pt x="160" y="0"/>
                                </a:moveTo>
                                <a:lnTo>
                                  <a:pt x="0" y="0"/>
                                </a:lnTo>
                                <a:lnTo>
                                  <a:pt x="4" y="1905"/>
                                </a:lnTo>
                                <a:lnTo>
                                  <a:pt x="165" y="1905"/>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1" name="Freeform 370"/>
                        <wps:cNvSpPr>
                          <a:spLocks/>
                        </wps:cNvSpPr>
                        <wps:spPr bwMode="auto">
                          <a:xfrm>
                            <a:off x="5833" y="307"/>
                            <a:ext cx="20" cy="3314"/>
                          </a:xfrm>
                          <a:custGeom>
                            <a:avLst/>
                            <a:gdLst>
                              <a:gd name="T0" fmla="*/ 0 w 20"/>
                              <a:gd name="T1" fmla="*/ 0 h 3314"/>
                              <a:gd name="T2" fmla="*/ 0 w 20"/>
                              <a:gd name="T3" fmla="*/ 3313 h 3314"/>
                            </a:gdLst>
                            <a:ahLst/>
                            <a:cxnLst>
                              <a:cxn ang="0">
                                <a:pos x="T0" y="T1"/>
                              </a:cxn>
                              <a:cxn ang="0">
                                <a:pos x="T2" y="T3"/>
                              </a:cxn>
                            </a:cxnLst>
                            <a:rect l="0" t="0" r="r" b="b"/>
                            <a:pathLst>
                              <a:path w="20" h="3314">
                                <a:moveTo>
                                  <a:pt x="0" y="0"/>
                                </a:moveTo>
                                <a:lnTo>
                                  <a:pt x="0" y="3313"/>
                                </a:lnTo>
                              </a:path>
                            </a:pathLst>
                          </a:custGeom>
                          <a:noFill/>
                          <a:ln w="40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2" name="Freeform 371"/>
                        <wps:cNvSpPr>
                          <a:spLocks/>
                        </wps:cNvSpPr>
                        <wps:spPr bwMode="auto">
                          <a:xfrm>
                            <a:off x="2957" y="1601"/>
                            <a:ext cx="1740" cy="876"/>
                          </a:xfrm>
                          <a:custGeom>
                            <a:avLst/>
                            <a:gdLst>
                              <a:gd name="T0" fmla="*/ 0 w 1740"/>
                              <a:gd name="T1" fmla="*/ 0 h 876"/>
                              <a:gd name="T2" fmla="*/ 1740 w 1740"/>
                              <a:gd name="T3" fmla="*/ 876 h 876"/>
                            </a:gdLst>
                            <a:ahLst/>
                            <a:cxnLst>
                              <a:cxn ang="0">
                                <a:pos x="T0" y="T1"/>
                              </a:cxn>
                              <a:cxn ang="0">
                                <a:pos x="T2" y="T3"/>
                              </a:cxn>
                            </a:cxnLst>
                            <a:rect l="0" t="0" r="r" b="b"/>
                            <a:pathLst>
                              <a:path w="1740" h="876">
                                <a:moveTo>
                                  <a:pt x="0" y="0"/>
                                </a:moveTo>
                                <a:lnTo>
                                  <a:pt x="1740" y="876"/>
                                </a:lnTo>
                              </a:path>
                            </a:pathLst>
                          </a:custGeom>
                          <a:noFill/>
                          <a:ln w="3047">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3" name="Freeform 372"/>
                        <wps:cNvSpPr>
                          <a:spLocks/>
                        </wps:cNvSpPr>
                        <wps:spPr bwMode="auto">
                          <a:xfrm>
                            <a:off x="4650" y="2396"/>
                            <a:ext cx="266" cy="191"/>
                          </a:xfrm>
                          <a:custGeom>
                            <a:avLst/>
                            <a:gdLst>
                              <a:gd name="T0" fmla="*/ 75 w 266"/>
                              <a:gd name="T1" fmla="*/ 0 h 191"/>
                              <a:gd name="T2" fmla="*/ 0 w 266"/>
                              <a:gd name="T3" fmla="*/ 152 h 191"/>
                              <a:gd name="T4" fmla="*/ 265 w 266"/>
                              <a:gd name="T5" fmla="*/ 190 h 191"/>
                              <a:gd name="T6" fmla="*/ 75 w 266"/>
                              <a:gd name="T7" fmla="*/ 0 h 191"/>
                            </a:gdLst>
                            <a:ahLst/>
                            <a:cxnLst>
                              <a:cxn ang="0">
                                <a:pos x="T0" y="T1"/>
                              </a:cxn>
                              <a:cxn ang="0">
                                <a:pos x="T2" y="T3"/>
                              </a:cxn>
                              <a:cxn ang="0">
                                <a:pos x="T4" y="T5"/>
                              </a:cxn>
                              <a:cxn ang="0">
                                <a:pos x="T6" y="T7"/>
                              </a:cxn>
                            </a:cxnLst>
                            <a:rect l="0" t="0" r="r" b="b"/>
                            <a:pathLst>
                              <a:path w="266" h="191">
                                <a:moveTo>
                                  <a:pt x="75" y="0"/>
                                </a:moveTo>
                                <a:lnTo>
                                  <a:pt x="0" y="152"/>
                                </a:lnTo>
                                <a:lnTo>
                                  <a:pt x="265" y="190"/>
                                </a:lnTo>
                                <a:lnTo>
                                  <a:pt x="75"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4" name="Freeform 373"/>
                        <wps:cNvSpPr>
                          <a:spLocks/>
                        </wps:cNvSpPr>
                        <wps:spPr bwMode="auto">
                          <a:xfrm>
                            <a:off x="4882" y="3583"/>
                            <a:ext cx="981" cy="20"/>
                          </a:xfrm>
                          <a:custGeom>
                            <a:avLst/>
                            <a:gdLst>
                              <a:gd name="T0" fmla="*/ 0 w 981"/>
                              <a:gd name="T1" fmla="*/ 0 h 20"/>
                              <a:gd name="T2" fmla="*/ 980 w 981"/>
                              <a:gd name="T3" fmla="*/ 0 h 20"/>
                            </a:gdLst>
                            <a:ahLst/>
                            <a:cxnLst>
                              <a:cxn ang="0">
                                <a:pos x="T0" y="T1"/>
                              </a:cxn>
                              <a:cxn ang="0">
                                <a:pos x="T2" y="T3"/>
                              </a:cxn>
                            </a:cxnLst>
                            <a:rect l="0" t="0" r="r" b="b"/>
                            <a:pathLst>
                              <a:path w="981" h="20">
                                <a:moveTo>
                                  <a:pt x="0" y="0"/>
                                </a:moveTo>
                                <a:lnTo>
                                  <a:pt x="980"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5" name="Freeform 374"/>
                        <wps:cNvSpPr>
                          <a:spLocks/>
                        </wps:cNvSpPr>
                        <wps:spPr bwMode="auto">
                          <a:xfrm>
                            <a:off x="6744" y="394"/>
                            <a:ext cx="722" cy="282"/>
                          </a:xfrm>
                          <a:custGeom>
                            <a:avLst/>
                            <a:gdLst>
                              <a:gd name="T0" fmla="*/ 721 w 722"/>
                              <a:gd name="T1" fmla="*/ 282 h 282"/>
                              <a:gd name="T2" fmla="*/ 0 w 722"/>
                              <a:gd name="T3" fmla="*/ 0 h 282"/>
                            </a:gdLst>
                            <a:ahLst/>
                            <a:cxnLst>
                              <a:cxn ang="0">
                                <a:pos x="T0" y="T1"/>
                              </a:cxn>
                              <a:cxn ang="0">
                                <a:pos x="T2" y="T3"/>
                              </a:cxn>
                            </a:cxnLst>
                            <a:rect l="0" t="0" r="r" b="b"/>
                            <a:pathLst>
                              <a:path w="722" h="282">
                                <a:moveTo>
                                  <a:pt x="721" y="282"/>
                                </a:moveTo>
                                <a:lnTo>
                                  <a:pt x="0" y="0"/>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6" name="Freeform 375"/>
                        <wps:cNvSpPr>
                          <a:spLocks/>
                        </wps:cNvSpPr>
                        <wps:spPr bwMode="auto">
                          <a:xfrm>
                            <a:off x="6515" y="307"/>
                            <a:ext cx="270" cy="172"/>
                          </a:xfrm>
                          <a:custGeom>
                            <a:avLst/>
                            <a:gdLst>
                              <a:gd name="T0" fmla="*/ 0 w 270"/>
                              <a:gd name="T1" fmla="*/ 0 h 172"/>
                              <a:gd name="T2" fmla="*/ 207 w 270"/>
                              <a:gd name="T3" fmla="*/ 171 h 172"/>
                              <a:gd name="T4" fmla="*/ 270 w 270"/>
                              <a:gd name="T5" fmla="*/ 12 h 172"/>
                              <a:gd name="T6" fmla="*/ 0 w 270"/>
                              <a:gd name="T7" fmla="*/ 0 h 172"/>
                            </a:gdLst>
                            <a:ahLst/>
                            <a:cxnLst>
                              <a:cxn ang="0">
                                <a:pos x="T0" y="T1"/>
                              </a:cxn>
                              <a:cxn ang="0">
                                <a:pos x="T2" y="T3"/>
                              </a:cxn>
                              <a:cxn ang="0">
                                <a:pos x="T4" y="T5"/>
                              </a:cxn>
                              <a:cxn ang="0">
                                <a:pos x="T6" y="T7"/>
                              </a:cxn>
                            </a:cxnLst>
                            <a:rect l="0" t="0" r="r" b="b"/>
                            <a:pathLst>
                              <a:path w="270" h="172">
                                <a:moveTo>
                                  <a:pt x="0" y="0"/>
                                </a:moveTo>
                                <a:lnTo>
                                  <a:pt x="207" y="171"/>
                                </a:lnTo>
                                <a:lnTo>
                                  <a:pt x="270" y="12"/>
                                </a:lnTo>
                                <a:lnTo>
                                  <a:pt x="0"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7" name="Freeform 376"/>
                        <wps:cNvSpPr>
                          <a:spLocks/>
                        </wps:cNvSpPr>
                        <wps:spPr bwMode="auto">
                          <a:xfrm>
                            <a:off x="5805" y="286"/>
                            <a:ext cx="656" cy="20"/>
                          </a:xfrm>
                          <a:custGeom>
                            <a:avLst/>
                            <a:gdLst>
                              <a:gd name="T0" fmla="*/ 0 w 656"/>
                              <a:gd name="T1" fmla="*/ 0 h 20"/>
                              <a:gd name="T2" fmla="*/ 655 w 656"/>
                              <a:gd name="T3" fmla="*/ 0 h 20"/>
                            </a:gdLst>
                            <a:ahLst/>
                            <a:cxnLst>
                              <a:cxn ang="0">
                                <a:pos x="T0" y="T1"/>
                              </a:cxn>
                              <a:cxn ang="0">
                                <a:pos x="T2" y="T3"/>
                              </a:cxn>
                            </a:cxnLst>
                            <a:rect l="0" t="0" r="r" b="b"/>
                            <a:pathLst>
                              <a:path w="656" h="20">
                                <a:moveTo>
                                  <a:pt x="0" y="0"/>
                                </a:moveTo>
                                <a:lnTo>
                                  <a:pt x="655" y="0"/>
                                </a:lnTo>
                              </a:path>
                            </a:pathLst>
                          </a:custGeom>
                          <a:noFill/>
                          <a:ln w="401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8" name="Freeform 377"/>
                        <wps:cNvSpPr>
                          <a:spLocks/>
                        </wps:cNvSpPr>
                        <wps:spPr bwMode="auto">
                          <a:xfrm>
                            <a:off x="4973" y="3595"/>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9" name="Freeform 378"/>
                        <wps:cNvSpPr>
                          <a:spLocks/>
                        </wps:cNvSpPr>
                        <wps:spPr bwMode="auto">
                          <a:xfrm>
                            <a:off x="4973" y="3595"/>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0" name="Freeform 379"/>
                        <wps:cNvSpPr>
                          <a:spLocks/>
                        </wps:cNvSpPr>
                        <wps:spPr bwMode="auto">
                          <a:xfrm>
                            <a:off x="4973" y="3595"/>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1" name="Freeform 380"/>
                        <wps:cNvSpPr>
                          <a:spLocks/>
                        </wps:cNvSpPr>
                        <wps:spPr bwMode="auto">
                          <a:xfrm>
                            <a:off x="4973" y="3595"/>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2" name="Freeform 381"/>
                        <wps:cNvSpPr>
                          <a:spLocks/>
                        </wps:cNvSpPr>
                        <wps:spPr bwMode="auto">
                          <a:xfrm>
                            <a:off x="4973" y="3595"/>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3" name="Freeform 382"/>
                        <wps:cNvSpPr>
                          <a:spLocks/>
                        </wps:cNvSpPr>
                        <wps:spPr bwMode="auto">
                          <a:xfrm>
                            <a:off x="4973" y="3595"/>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4" name="Freeform 383"/>
                        <wps:cNvSpPr>
                          <a:spLocks/>
                        </wps:cNvSpPr>
                        <wps:spPr bwMode="auto">
                          <a:xfrm>
                            <a:off x="4973" y="3595"/>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5" name="Freeform 384"/>
                        <wps:cNvSpPr>
                          <a:spLocks/>
                        </wps:cNvSpPr>
                        <wps:spPr bwMode="auto">
                          <a:xfrm>
                            <a:off x="4973" y="3595"/>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6" name="Freeform 385"/>
                        <wps:cNvSpPr>
                          <a:spLocks/>
                        </wps:cNvSpPr>
                        <wps:spPr bwMode="auto">
                          <a:xfrm>
                            <a:off x="4973" y="3595"/>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7" name="Freeform 386"/>
                        <wps:cNvSpPr>
                          <a:spLocks/>
                        </wps:cNvSpPr>
                        <wps:spPr bwMode="auto">
                          <a:xfrm>
                            <a:off x="4973" y="3595"/>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8" name="Freeform 387"/>
                        <wps:cNvSpPr>
                          <a:spLocks/>
                        </wps:cNvSpPr>
                        <wps:spPr bwMode="auto">
                          <a:xfrm>
                            <a:off x="4973" y="3600"/>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9" name="Freeform 388"/>
                        <wps:cNvSpPr>
                          <a:spLocks/>
                        </wps:cNvSpPr>
                        <wps:spPr bwMode="auto">
                          <a:xfrm>
                            <a:off x="4973" y="3681"/>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0" name="Freeform 389"/>
                        <wps:cNvSpPr>
                          <a:spLocks/>
                        </wps:cNvSpPr>
                        <wps:spPr bwMode="auto">
                          <a:xfrm>
                            <a:off x="4973" y="3763"/>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1" name="Freeform 390"/>
                        <wps:cNvSpPr>
                          <a:spLocks/>
                        </wps:cNvSpPr>
                        <wps:spPr bwMode="auto">
                          <a:xfrm>
                            <a:off x="4973" y="3844"/>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2" name="Freeform 391"/>
                        <wps:cNvSpPr>
                          <a:spLocks/>
                        </wps:cNvSpPr>
                        <wps:spPr bwMode="auto">
                          <a:xfrm>
                            <a:off x="4973" y="3926"/>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3" name="Freeform 392"/>
                        <wps:cNvSpPr>
                          <a:spLocks/>
                        </wps:cNvSpPr>
                        <wps:spPr bwMode="auto">
                          <a:xfrm>
                            <a:off x="4973" y="4007"/>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4" name="Freeform 393"/>
                        <wps:cNvSpPr>
                          <a:spLocks/>
                        </wps:cNvSpPr>
                        <wps:spPr bwMode="auto">
                          <a:xfrm>
                            <a:off x="4973" y="4089"/>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5" name="Freeform 394"/>
                        <wps:cNvSpPr>
                          <a:spLocks/>
                        </wps:cNvSpPr>
                        <wps:spPr bwMode="auto">
                          <a:xfrm>
                            <a:off x="4973" y="4171"/>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6" name="Freeform 395"/>
                        <wps:cNvSpPr>
                          <a:spLocks/>
                        </wps:cNvSpPr>
                        <wps:spPr bwMode="auto">
                          <a:xfrm>
                            <a:off x="4973" y="4252"/>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7" name="Freeform 396"/>
                        <wps:cNvSpPr>
                          <a:spLocks/>
                        </wps:cNvSpPr>
                        <wps:spPr bwMode="auto">
                          <a:xfrm>
                            <a:off x="4973" y="4334"/>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8" name="Freeform 397"/>
                        <wps:cNvSpPr>
                          <a:spLocks/>
                        </wps:cNvSpPr>
                        <wps:spPr bwMode="auto">
                          <a:xfrm>
                            <a:off x="4973" y="4416"/>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9" name="Freeform 398"/>
                        <wps:cNvSpPr>
                          <a:spLocks/>
                        </wps:cNvSpPr>
                        <wps:spPr bwMode="auto">
                          <a:xfrm>
                            <a:off x="4973" y="4497"/>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0" name="Freeform 399"/>
                        <wps:cNvSpPr>
                          <a:spLocks/>
                        </wps:cNvSpPr>
                        <wps:spPr bwMode="auto">
                          <a:xfrm>
                            <a:off x="4973" y="4579"/>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1" name="Freeform 400"/>
                        <wps:cNvSpPr>
                          <a:spLocks/>
                        </wps:cNvSpPr>
                        <wps:spPr bwMode="auto">
                          <a:xfrm>
                            <a:off x="4973" y="4660"/>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2" name="Freeform 401"/>
                        <wps:cNvSpPr>
                          <a:spLocks/>
                        </wps:cNvSpPr>
                        <wps:spPr bwMode="auto">
                          <a:xfrm>
                            <a:off x="4973" y="4742"/>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3" name="Freeform 402"/>
                        <wps:cNvSpPr>
                          <a:spLocks/>
                        </wps:cNvSpPr>
                        <wps:spPr bwMode="auto">
                          <a:xfrm>
                            <a:off x="4973" y="4823"/>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4" name="Freeform 403"/>
                        <wps:cNvSpPr>
                          <a:spLocks/>
                        </wps:cNvSpPr>
                        <wps:spPr bwMode="auto">
                          <a:xfrm>
                            <a:off x="4973" y="4905"/>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5" name="Freeform 404"/>
                        <wps:cNvSpPr>
                          <a:spLocks/>
                        </wps:cNvSpPr>
                        <wps:spPr bwMode="auto">
                          <a:xfrm>
                            <a:off x="4977" y="4987"/>
                            <a:ext cx="887" cy="887"/>
                          </a:xfrm>
                          <a:custGeom>
                            <a:avLst/>
                            <a:gdLst>
                              <a:gd name="T0" fmla="*/ 0 w 887"/>
                              <a:gd name="T1" fmla="*/ 886 h 887"/>
                              <a:gd name="T2" fmla="*/ 886 w 887"/>
                              <a:gd name="T3" fmla="*/ 0 h 887"/>
                            </a:gdLst>
                            <a:ahLst/>
                            <a:cxnLst>
                              <a:cxn ang="0">
                                <a:pos x="T0" y="T1"/>
                              </a:cxn>
                              <a:cxn ang="0">
                                <a:pos x="T2" y="T3"/>
                              </a:cxn>
                            </a:cxnLst>
                            <a:rect l="0" t="0" r="r" b="b"/>
                            <a:pathLst>
                              <a:path w="887" h="887">
                                <a:moveTo>
                                  <a:pt x="0" y="886"/>
                                </a:moveTo>
                                <a:lnTo>
                                  <a:pt x="88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6" name="Freeform 405"/>
                        <wps:cNvSpPr>
                          <a:spLocks/>
                        </wps:cNvSpPr>
                        <wps:spPr bwMode="auto">
                          <a:xfrm>
                            <a:off x="5059" y="5068"/>
                            <a:ext cx="806" cy="806"/>
                          </a:xfrm>
                          <a:custGeom>
                            <a:avLst/>
                            <a:gdLst>
                              <a:gd name="T0" fmla="*/ 0 w 806"/>
                              <a:gd name="T1" fmla="*/ 805 h 806"/>
                              <a:gd name="T2" fmla="*/ 805 w 806"/>
                              <a:gd name="T3" fmla="*/ 0 h 806"/>
                            </a:gdLst>
                            <a:ahLst/>
                            <a:cxnLst>
                              <a:cxn ang="0">
                                <a:pos x="T0" y="T1"/>
                              </a:cxn>
                              <a:cxn ang="0">
                                <a:pos x="T2" y="T3"/>
                              </a:cxn>
                            </a:cxnLst>
                            <a:rect l="0" t="0" r="r" b="b"/>
                            <a:pathLst>
                              <a:path w="806" h="806">
                                <a:moveTo>
                                  <a:pt x="0" y="805"/>
                                </a:moveTo>
                                <a:lnTo>
                                  <a:pt x="8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7" name="Freeform 406"/>
                        <wps:cNvSpPr>
                          <a:spLocks/>
                        </wps:cNvSpPr>
                        <wps:spPr bwMode="auto">
                          <a:xfrm>
                            <a:off x="5140" y="5150"/>
                            <a:ext cx="724" cy="724"/>
                          </a:xfrm>
                          <a:custGeom>
                            <a:avLst/>
                            <a:gdLst>
                              <a:gd name="T0" fmla="*/ 0 w 724"/>
                              <a:gd name="T1" fmla="*/ 723 h 724"/>
                              <a:gd name="T2" fmla="*/ 723 w 724"/>
                              <a:gd name="T3" fmla="*/ 0 h 724"/>
                            </a:gdLst>
                            <a:ahLst/>
                            <a:cxnLst>
                              <a:cxn ang="0">
                                <a:pos x="T0" y="T1"/>
                              </a:cxn>
                              <a:cxn ang="0">
                                <a:pos x="T2" y="T3"/>
                              </a:cxn>
                            </a:cxnLst>
                            <a:rect l="0" t="0" r="r" b="b"/>
                            <a:pathLst>
                              <a:path w="724" h="724">
                                <a:moveTo>
                                  <a:pt x="0" y="723"/>
                                </a:moveTo>
                                <a:lnTo>
                                  <a:pt x="72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8" name="Freeform 407"/>
                        <wps:cNvSpPr>
                          <a:spLocks/>
                        </wps:cNvSpPr>
                        <wps:spPr bwMode="auto">
                          <a:xfrm>
                            <a:off x="5222" y="5232"/>
                            <a:ext cx="642" cy="642"/>
                          </a:xfrm>
                          <a:custGeom>
                            <a:avLst/>
                            <a:gdLst>
                              <a:gd name="T0" fmla="*/ 0 w 642"/>
                              <a:gd name="T1" fmla="*/ 642 h 642"/>
                              <a:gd name="T2" fmla="*/ 642 w 642"/>
                              <a:gd name="T3" fmla="*/ 0 h 642"/>
                            </a:gdLst>
                            <a:ahLst/>
                            <a:cxnLst>
                              <a:cxn ang="0">
                                <a:pos x="T0" y="T1"/>
                              </a:cxn>
                              <a:cxn ang="0">
                                <a:pos x="T2" y="T3"/>
                              </a:cxn>
                            </a:cxnLst>
                            <a:rect l="0" t="0" r="r" b="b"/>
                            <a:pathLst>
                              <a:path w="642" h="642">
                                <a:moveTo>
                                  <a:pt x="0" y="642"/>
                                </a:moveTo>
                                <a:lnTo>
                                  <a:pt x="6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9" name="Freeform 408"/>
                        <wps:cNvSpPr>
                          <a:spLocks/>
                        </wps:cNvSpPr>
                        <wps:spPr bwMode="auto">
                          <a:xfrm>
                            <a:off x="5304" y="5313"/>
                            <a:ext cx="561" cy="561"/>
                          </a:xfrm>
                          <a:custGeom>
                            <a:avLst/>
                            <a:gdLst>
                              <a:gd name="T0" fmla="*/ 0 w 561"/>
                              <a:gd name="T1" fmla="*/ 560 h 561"/>
                              <a:gd name="T2" fmla="*/ 560 w 561"/>
                              <a:gd name="T3" fmla="*/ 0 h 561"/>
                            </a:gdLst>
                            <a:ahLst/>
                            <a:cxnLst>
                              <a:cxn ang="0">
                                <a:pos x="T0" y="T1"/>
                              </a:cxn>
                              <a:cxn ang="0">
                                <a:pos x="T2" y="T3"/>
                              </a:cxn>
                            </a:cxnLst>
                            <a:rect l="0" t="0" r="r" b="b"/>
                            <a:pathLst>
                              <a:path w="561" h="561">
                                <a:moveTo>
                                  <a:pt x="0" y="560"/>
                                </a:moveTo>
                                <a:lnTo>
                                  <a:pt x="5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0" name="Freeform 409"/>
                        <wps:cNvSpPr>
                          <a:spLocks/>
                        </wps:cNvSpPr>
                        <wps:spPr bwMode="auto">
                          <a:xfrm>
                            <a:off x="5385" y="5395"/>
                            <a:ext cx="479" cy="479"/>
                          </a:xfrm>
                          <a:custGeom>
                            <a:avLst/>
                            <a:gdLst>
                              <a:gd name="T0" fmla="*/ 0 w 479"/>
                              <a:gd name="T1" fmla="*/ 478 h 479"/>
                              <a:gd name="T2" fmla="*/ 478 w 479"/>
                              <a:gd name="T3" fmla="*/ 0 h 479"/>
                            </a:gdLst>
                            <a:ahLst/>
                            <a:cxnLst>
                              <a:cxn ang="0">
                                <a:pos x="T0" y="T1"/>
                              </a:cxn>
                              <a:cxn ang="0">
                                <a:pos x="T2" y="T3"/>
                              </a:cxn>
                            </a:cxnLst>
                            <a:rect l="0" t="0" r="r" b="b"/>
                            <a:pathLst>
                              <a:path w="479" h="479">
                                <a:moveTo>
                                  <a:pt x="0" y="478"/>
                                </a:moveTo>
                                <a:lnTo>
                                  <a:pt x="4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1" name="Freeform 410"/>
                        <wps:cNvSpPr>
                          <a:spLocks/>
                        </wps:cNvSpPr>
                        <wps:spPr bwMode="auto">
                          <a:xfrm>
                            <a:off x="5467" y="5476"/>
                            <a:ext cx="398" cy="398"/>
                          </a:xfrm>
                          <a:custGeom>
                            <a:avLst/>
                            <a:gdLst>
                              <a:gd name="T0" fmla="*/ 0 w 398"/>
                              <a:gd name="T1" fmla="*/ 397 h 398"/>
                              <a:gd name="T2" fmla="*/ 397 w 398"/>
                              <a:gd name="T3" fmla="*/ 0 h 398"/>
                            </a:gdLst>
                            <a:ahLst/>
                            <a:cxnLst>
                              <a:cxn ang="0">
                                <a:pos x="T0" y="T1"/>
                              </a:cxn>
                              <a:cxn ang="0">
                                <a:pos x="T2" y="T3"/>
                              </a:cxn>
                            </a:cxnLst>
                            <a:rect l="0" t="0" r="r" b="b"/>
                            <a:pathLst>
                              <a:path w="398" h="398">
                                <a:moveTo>
                                  <a:pt x="0" y="397"/>
                                </a:moveTo>
                                <a:lnTo>
                                  <a:pt x="39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2" name="Freeform 411"/>
                        <wps:cNvSpPr>
                          <a:spLocks/>
                        </wps:cNvSpPr>
                        <wps:spPr bwMode="auto">
                          <a:xfrm>
                            <a:off x="5548" y="5558"/>
                            <a:ext cx="316" cy="316"/>
                          </a:xfrm>
                          <a:custGeom>
                            <a:avLst/>
                            <a:gdLst>
                              <a:gd name="T0" fmla="*/ 0 w 316"/>
                              <a:gd name="T1" fmla="*/ 315 h 316"/>
                              <a:gd name="T2" fmla="*/ 315 w 316"/>
                              <a:gd name="T3" fmla="*/ 0 h 316"/>
                            </a:gdLst>
                            <a:ahLst/>
                            <a:cxnLst>
                              <a:cxn ang="0">
                                <a:pos x="T0" y="T1"/>
                              </a:cxn>
                              <a:cxn ang="0">
                                <a:pos x="T2" y="T3"/>
                              </a:cxn>
                            </a:cxnLst>
                            <a:rect l="0" t="0" r="r" b="b"/>
                            <a:pathLst>
                              <a:path w="316" h="316">
                                <a:moveTo>
                                  <a:pt x="0" y="315"/>
                                </a:moveTo>
                                <a:lnTo>
                                  <a:pt x="31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3" name="Freeform 412"/>
                        <wps:cNvSpPr>
                          <a:spLocks/>
                        </wps:cNvSpPr>
                        <wps:spPr bwMode="auto">
                          <a:xfrm>
                            <a:off x="5630" y="5640"/>
                            <a:ext cx="234" cy="234"/>
                          </a:xfrm>
                          <a:custGeom>
                            <a:avLst/>
                            <a:gdLst>
                              <a:gd name="T0" fmla="*/ 0 w 234"/>
                              <a:gd name="T1" fmla="*/ 233 h 234"/>
                              <a:gd name="T2" fmla="*/ 234 w 234"/>
                              <a:gd name="T3" fmla="*/ 0 h 234"/>
                            </a:gdLst>
                            <a:ahLst/>
                            <a:cxnLst>
                              <a:cxn ang="0">
                                <a:pos x="T0" y="T1"/>
                              </a:cxn>
                              <a:cxn ang="0">
                                <a:pos x="T2" y="T3"/>
                              </a:cxn>
                            </a:cxnLst>
                            <a:rect l="0" t="0" r="r" b="b"/>
                            <a:pathLst>
                              <a:path w="234" h="234">
                                <a:moveTo>
                                  <a:pt x="0" y="233"/>
                                </a:moveTo>
                                <a:lnTo>
                                  <a:pt x="2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4" name="Freeform 413"/>
                        <wps:cNvSpPr>
                          <a:spLocks/>
                        </wps:cNvSpPr>
                        <wps:spPr bwMode="auto">
                          <a:xfrm>
                            <a:off x="5712" y="5721"/>
                            <a:ext cx="153" cy="153"/>
                          </a:xfrm>
                          <a:custGeom>
                            <a:avLst/>
                            <a:gdLst>
                              <a:gd name="T0" fmla="*/ 0 w 153"/>
                              <a:gd name="T1" fmla="*/ 152 h 153"/>
                              <a:gd name="T2" fmla="*/ 152 w 153"/>
                              <a:gd name="T3" fmla="*/ 0 h 153"/>
                            </a:gdLst>
                            <a:ahLst/>
                            <a:cxnLst>
                              <a:cxn ang="0">
                                <a:pos x="T0" y="T1"/>
                              </a:cxn>
                              <a:cxn ang="0">
                                <a:pos x="T2" y="T3"/>
                              </a:cxn>
                            </a:cxnLst>
                            <a:rect l="0" t="0" r="r" b="b"/>
                            <a:pathLst>
                              <a:path w="153" h="153">
                                <a:moveTo>
                                  <a:pt x="0" y="152"/>
                                </a:moveTo>
                                <a:lnTo>
                                  <a:pt x="1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5" name="Freeform 414"/>
                        <wps:cNvSpPr>
                          <a:spLocks/>
                        </wps:cNvSpPr>
                        <wps:spPr bwMode="auto">
                          <a:xfrm>
                            <a:off x="5793" y="5803"/>
                            <a:ext cx="71" cy="71"/>
                          </a:xfrm>
                          <a:custGeom>
                            <a:avLst/>
                            <a:gdLst>
                              <a:gd name="T0" fmla="*/ 0 w 71"/>
                              <a:gd name="T1" fmla="*/ 70 h 71"/>
                              <a:gd name="T2" fmla="*/ 70 w 71"/>
                              <a:gd name="T3" fmla="*/ 0 h 71"/>
                            </a:gdLst>
                            <a:ahLst/>
                            <a:cxnLst>
                              <a:cxn ang="0">
                                <a:pos x="T0" y="T1"/>
                              </a:cxn>
                              <a:cxn ang="0">
                                <a:pos x="T2" y="T3"/>
                              </a:cxn>
                            </a:cxnLst>
                            <a:rect l="0" t="0" r="r" b="b"/>
                            <a:pathLst>
                              <a:path w="71" h="71">
                                <a:moveTo>
                                  <a:pt x="0" y="70"/>
                                </a:moveTo>
                                <a:lnTo>
                                  <a:pt x="7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6" name="Freeform 415"/>
                        <wps:cNvSpPr>
                          <a:spLocks/>
                        </wps:cNvSpPr>
                        <wps:spPr bwMode="auto">
                          <a:xfrm>
                            <a:off x="5863" y="267"/>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7" name="Freeform 416"/>
                        <wps:cNvSpPr>
                          <a:spLocks/>
                        </wps:cNvSpPr>
                        <wps:spPr bwMode="auto">
                          <a:xfrm>
                            <a:off x="5863" y="267"/>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8" name="Freeform 417"/>
                        <wps:cNvSpPr>
                          <a:spLocks/>
                        </wps:cNvSpPr>
                        <wps:spPr bwMode="auto">
                          <a:xfrm>
                            <a:off x="5863" y="267"/>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9" name="Freeform 418"/>
                        <wps:cNvSpPr>
                          <a:spLocks/>
                        </wps:cNvSpPr>
                        <wps:spPr bwMode="auto">
                          <a:xfrm>
                            <a:off x="5863" y="267"/>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0" name="Freeform 419"/>
                        <wps:cNvSpPr>
                          <a:spLocks/>
                        </wps:cNvSpPr>
                        <wps:spPr bwMode="auto">
                          <a:xfrm>
                            <a:off x="5863" y="267"/>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1" name="Freeform 420"/>
                        <wps:cNvSpPr>
                          <a:spLocks/>
                        </wps:cNvSpPr>
                        <wps:spPr bwMode="auto">
                          <a:xfrm>
                            <a:off x="5863" y="267"/>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2" name="Freeform 421"/>
                        <wps:cNvSpPr>
                          <a:spLocks/>
                        </wps:cNvSpPr>
                        <wps:spPr bwMode="auto">
                          <a:xfrm>
                            <a:off x="5863" y="267"/>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3" name="Freeform 422"/>
                        <wps:cNvSpPr>
                          <a:spLocks/>
                        </wps:cNvSpPr>
                        <wps:spPr bwMode="auto">
                          <a:xfrm>
                            <a:off x="5863" y="325"/>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4" name="Freeform 423"/>
                        <wps:cNvSpPr>
                          <a:spLocks/>
                        </wps:cNvSpPr>
                        <wps:spPr bwMode="auto">
                          <a:xfrm>
                            <a:off x="5863" y="40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5" name="Freeform 424"/>
                        <wps:cNvSpPr>
                          <a:spLocks/>
                        </wps:cNvSpPr>
                        <wps:spPr bwMode="auto">
                          <a:xfrm>
                            <a:off x="5863" y="488"/>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6" name="Freeform 425"/>
                        <wps:cNvSpPr>
                          <a:spLocks/>
                        </wps:cNvSpPr>
                        <wps:spPr bwMode="auto">
                          <a:xfrm>
                            <a:off x="5863" y="570"/>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7" name="Freeform 426"/>
                        <wps:cNvSpPr>
                          <a:spLocks/>
                        </wps:cNvSpPr>
                        <wps:spPr bwMode="auto">
                          <a:xfrm>
                            <a:off x="5863" y="65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8" name="Freeform 427"/>
                        <wps:cNvSpPr>
                          <a:spLocks/>
                        </wps:cNvSpPr>
                        <wps:spPr bwMode="auto">
                          <a:xfrm>
                            <a:off x="5863" y="733"/>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9" name="Freeform 428"/>
                        <wps:cNvSpPr>
                          <a:spLocks/>
                        </wps:cNvSpPr>
                        <wps:spPr bwMode="auto">
                          <a:xfrm>
                            <a:off x="5863" y="814"/>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0" name="Freeform 429"/>
                        <wps:cNvSpPr>
                          <a:spLocks/>
                        </wps:cNvSpPr>
                        <wps:spPr bwMode="auto">
                          <a:xfrm>
                            <a:off x="5863" y="89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1" name="Freeform 430"/>
                        <wps:cNvSpPr>
                          <a:spLocks/>
                        </wps:cNvSpPr>
                        <wps:spPr bwMode="auto">
                          <a:xfrm>
                            <a:off x="5863" y="978"/>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2" name="Freeform 431"/>
                        <wps:cNvSpPr>
                          <a:spLocks/>
                        </wps:cNvSpPr>
                        <wps:spPr bwMode="auto">
                          <a:xfrm>
                            <a:off x="5863" y="1059"/>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3" name="Freeform 432"/>
                        <wps:cNvSpPr>
                          <a:spLocks/>
                        </wps:cNvSpPr>
                        <wps:spPr bwMode="auto">
                          <a:xfrm>
                            <a:off x="5863" y="114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4" name="Freeform 433"/>
                        <wps:cNvSpPr>
                          <a:spLocks/>
                        </wps:cNvSpPr>
                        <wps:spPr bwMode="auto">
                          <a:xfrm>
                            <a:off x="5863" y="1222"/>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5" name="Freeform 434"/>
                        <wps:cNvSpPr>
                          <a:spLocks/>
                        </wps:cNvSpPr>
                        <wps:spPr bwMode="auto">
                          <a:xfrm>
                            <a:off x="5863" y="1304"/>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6" name="Freeform 435"/>
                        <wps:cNvSpPr>
                          <a:spLocks/>
                        </wps:cNvSpPr>
                        <wps:spPr bwMode="auto">
                          <a:xfrm>
                            <a:off x="5863" y="138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7" name="Freeform 436"/>
                        <wps:cNvSpPr>
                          <a:spLocks/>
                        </wps:cNvSpPr>
                        <wps:spPr bwMode="auto">
                          <a:xfrm>
                            <a:off x="5863" y="1467"/>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8" name="Freeform 437"/>
                        <wps:cNvSpPr>
                          <a:spLocks/>
                        </wps:cNvSpPr>
                        <wps:spPr bwMode="auto">
                          <a:xfrm>
                            <a:off x="5863" y="1549"/>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9" name="Freeform 438"/>
                        <wps:cNvSpPr>
                          <a:spLocks/>
                        </wps:cNvSpPr>
                        <wps:spPr bwMode="auto">
                          <a:xfrm>
                            <a:off x="5863" y="1630"/>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0" name="Freeform 439"/>
                        <wps:cNvSpPr>
                          <a:spLocks/>
                        </wps:cNvSpPr>
                        <wps:spPr bwMode="auto">
                          <a:xfrm>
                            <a:off x="5863" y="1712"/>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1" name="Freeform 440"/>
                        <wps:cNvSpPr>
                          <a:spLocks/>
                        </wps:cNvSpPr>
                        <wps:spPr bwMode="auto">
                          <a:xfrm>
                            <a:off x="5863" y="1793"/>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2" name="Freeform 441"/>
                        <wps:cNvSpPr>
                          <a:spLocks/>
                        </wps:cNvSpPr>
                        <wps:spPr bwMode="auto">
                          <a:xfrm>
                            <a:off x="5863" y="1875"/>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3" name="Freeform 442"/>
                        <wps:cNvSpPr>
                          <a:spLocks/>
                        </wps:cNvSpPr>
                        <wps:spPr bwMode="auto">
                          <a:xfrm>
                            <a:off x="5863" y="1957"/>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4" name="Freeform 443"/>
                        <wps:cNvSpPr>
                          <a:spLocks/>
                        </wps:cNvSpPr>
                        <wps:spPr bwMode="auto">
                          <a:xfrm>
                            <a:off x="5863" y="2038"/>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5" name="Freeform 444"/>
                        <wps:cNvSpPr>
                          <a:spLocks/>
                        </wps:cNvSpPr>
                        <wps:spPr bwMode="auto">
                          <a:xfrm>
                            <a:off x="5863" y="2120"/>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6" name="Freeform 445"/>
                        <wps:cNvSpPr>
                          <a:spLocks/>
                        </wps:cNvSpPr>
                        <wps:spPr bwMode="auto">
                          <a:xfrm>
                            <a:off x="5863" y="220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7" name="Freeform 446"/>
                        <wps:cNvSpPr>
                          <a:spLocks/>
                        </wps:cNvSpPr>
                        <wps:spPr bwMode="auto">
                          <a:xfrm>
                            <a:off x="5863" y="2283"/>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8" name="Freeform 447"/>
                        <wps:cNvSpPr>
                          <a:spLocks/>
                        </wps:cNvSpPr>
                        <wps:spPr bwMode="auto">
                          <a:xfrm>
                            <a:off x="5863" y="2365"/>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9" name="Freeform 448"/>
                        <wps:cNvSpPr>
                          <a:spLocks/>
                        </wps:cNvSpPr>
                        <wps:spPr bwMode="auto">
                          <a:xfrm>
                            <a:off x="5863" y="244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0" name="Freeform 449"/>
                        <wps:cNvSpPr>
                          <a:spLocks/>
                        </wps:cNvSpPr>
                        <wps:spPr bwMode="auto">
                          <a:xfrm>
                            <a:off x="5863" y="2528"/>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1" name="Freeform 450"/>
                        <wps:cNvSpPr>
                          <a:spLocks/>
                        </wps:cNvSpPr>
                        <wps:spPr bwMode="auto">
                          <a:xfrm>
                            <a:off x="5863" y="2610"/>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2" name="Freeform 451"/>
                        <wps:cNvSpPr>
                          <a:spLocks/>
                        </wps:cNvSpPr>
                        <wps:spPr bwMode="auto">
                          <a:xfrm>
                            <a:off x="5863" y="269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3" name="Freeform 452"/>
                        <wps:cNvSpPr>
                          <a:spLocks/>
                        </wps:cNvSpPr>
                        <wps:spPr bwMode="auto">
                          <a:xfrm>
                            <a:off x="5863" y="2773"/>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4" name="Freeform 453"/>
                        <wps:cNvSpPr>
                          <a:spLocks/>
                        </wps:cNvSpPr>
                        <wps:spPr bwMode="auto">
                          <a:xfrm>
                            <a:off x="5863" y="2854"/>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5" name="Freeform 454"/>
                        <wps:cNvSpPr>
                          <a:spLocks/>
                        </wps:cNvSpPr>
                        <wps:spPr bwMode="auto">
                          <a:xfrm>
                            <a:off x="5863" y="293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6" name="Freeform 455"/>
                        <wps:cNvSpPr>
                          <a:spLocks/>
                        </wps:cNvSpPr>
                        <wps:spPr bwMode="auto">
                          <a:xfrm>
                            <a:off x="5863" y="3017"/>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7" name="Freeform 456"/>
                        <wps:cNvSpPr>
                          <a:spLocks/>
                        </wps:cNvSpPr>
                        <wps:spPr bwMode="auto">
                          <a:xfrm>
                            <a:off x="5863" y="3099"/>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8" name="Freeform 457"/>
                        <wps:cNvSpPr>
                          <a:spLocks/>
                        </wps:cNvSpPr>
                        <wps:spPr bwMode="auto">
                          <a:xfrm>
                            <a:off x="5863" y="318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9" name="Freeform 458"/>
                        <wps:cNvSpPr>
                          <a:spLocks/>
                        </wps:cNvSpPr>
                        <wps:spPr bwMode="auto">
                          <a:xfrm>
                            <a:off x="5863" y="3262"/>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0" name="Freeform 459"/>
                        <wps:cNvSpPr>
                          <a:spLocks/>
                        </wps:cNvSpPr>
                        <wps:spPr bwMode="auto">
                          <a:xfrm>
                            <a:off x="5863" y="3344"/>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1" name="Freeform 460"/>
                        <wps:cNvSpPr>
                          <a:spLocks/>
                        </wps:cNvSpPr>
                        <wps:spPr bwMode="auto">
                          <a:xfrm>
                            <a:off x="5863" y="342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2" name="Freeform 461"/>
                        <wps:cNvSpPr>
                          <a:spLocks/>
                        </wps:cNvSpPr>
                        <wps:spPr bwMode="auto">
                          <a:xfrm>
                            <a:off x="5863" y="3507"/>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3" name="Freeform 462"/>
                        <wps:cNvSpPr>
                          <a:spLocks/>
                        </wps:cNvSpPr>
                        <wps:spPr bwMode="auto">
                          <a:xfrm>
                            <a:off x="5863" y="3589"/>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4" name="Freeform 463"/>
                        <wps:cNvSpPr>
                          <a:spLocks/>
                        </wps:cNvSpPr>
                        <wps:spPr bwMode="auto">
                          <a:xfrm>
                            <a:off x="5914" y="3670"/>
                            <a:ext cx="542" cy="542"/>
                          </a:xfrm>
                          <a:custGeom>
                            <a:avLst/>
                            <a:gdLst>
                              <a:gd name="T0" fmla="*/ 0 w 542"/>
                              <a:gd name="T1" fmla="*/ 541 h 542"/>
                              <a:gd name="T2" fmla="*/ 541 w 542"/>
                              <a:gd name="T3" fmla="*/ 0 h 542"/>
                            </a:gdLst>
                            <a:ahLst/>
                            <a:cxnLst>
                              <a:cxn ang="0">
                                <a:pos x="T0" y="T1"/>
                              </a:cxn>
                              <a:cxn ang="0">
                                <a:pos x="T2" y="T3"/>
                              </a:cxn>
                            </a:cxnLst>
                            <a:rect l="0" t="0" r="r" b="b"/>
                            <a:pathLst>
                              <a:path w="542" h="542">
                                <a:moveTo>
                                  <a:pt x="0" y="541"/>
                                </a:moveTo>
                                <a:lnTo>
                                  <a:pt x="54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5" name="Freeform 464"/>
                        <wps:cNvSpPr>
                          <a:spLocks/>
                        </wps:cNvSpPr>
                        <wps:spPr bwMode="auto">
                          <a:xfrm>
                            <a:off x="5996" y="3752"/>
                            <a:ext cx="460" cy="460"/>
                          </a:xfrm>
                          <a:custGeom>
                            <a:avLst/>
                            <a:gdLst>
                              <a:gd name="T0" fmla="*/ 0 w 460"/>
                              <a:gd name="T1" fmla="*/ 459 h 460"/>
                              <a:gd name="T2" fmla="*/ 459 w 460"/>
                              <a:gd name="T3" fmla="*/ 0 h 460"/>
                            </a:gdLst>
                            <a:ahLst/>
                            <a:cxnLst>
                              <a:cxn ang="0">
                                <a:pos x="T0" y="T1"/>
                              </a:cxn>
                              <a:cxn ang="0">
                                <a:pos x="T2" y="T3"/>
                              </a:cxn>
                            </a:cxnLst>
                            <a:rect l="0" t="0" r="r" b="b"/>
                            <a:pathLst>
                              <a:path w="460" h="460">
                                <a:moveTo>
                                  <a:pt x="0" y="459"/>
                                </a:moveTo>
                                <a:lnTo>
                                  <a:pt x="45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6" name="Freeform 465"/>
                        <wps:cNvSpPr>
                          <a:spLocks/>
                        </wps:cNvSpPr>
                        <wps:spPr bwMode="auto">
                          <a:xfrm>
                            <a:off x="6077" y="3833"/>
                            <a:ext cx="378" cy="378"/>
                          </a:xfrm>
                          <a:custGeom>
                            <a:avLst/>
                            <a:gdLst>
                              <a:gd name="T0" fmla="*/ 0 w 378"/>
                              <a:gd name="T1" fmla="*/ 377 h 378"/>
                              <a:gd name="T2" fmla="*/ 378 w 378"/>
                              <a:gd name="T3" fmla="*/ 0 h 378"/>
                            </a:gdLst>
                            <a:ahLst/>
                            <a:cxnLst>
                              <a:cxn ang="0">
                                <a:pos x="T0" y="T1"/>
                              </a:cxn>
                              <a:cxn ang="0">
                                <a:pos x="T2" y="T3"/>
                              </a:cxn>
                            </a:cxnLst>
                            <a:rect l="0" t="0" r="r" b="b"/>
                            <a:pathLst>
                              <a:path w="378" h="378">
                                <a:moveTo>
                                  <a:pt x="0" y="377"/>
                                </a:moveTo>
                                <a:lnTo>
                                  <a:pt x="3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7" name="Freeform 466"/>
                        <wps:cNvSpPr>
                          <a:spLocks/>
                        </wps:cNvSpPr>
                        <wps:spPr bwMode="auto">
                          <a:xfrm>
                            <a:off x="6159" y="3915"/>
                            <a:ext cx="297" cy="297"/>
                          </a:xfrm>
                          <a:custGeom>
                            <a:avLst/>
                            <a:gdLst>
                              <a:gd name="T0" fmla="*/ 0 w 297"/>
                              <a:gd name="T1" fmla="*/ 296 h 297"/>
                              <a:gd name="T2" fmla="*/ 296 w 297"/>
                              <a:gd name="T3" fmla="*/ 0 h 297"/>
                            </a:gdLst>
                            <a:ahLst/>
                            <a:cxnLst>
                              <a:cxn ang="0">
                                <a:pos x="T0" y="T1"/>
                              </a:cxn>
                              <a:cxn ang="0">
                                <a:pos x="T2" y="T3"/>
                              </a:cxn>
                            </a:cxnLst>
                            <a:rect l="0" t="0" r="r" b="b"/>
                            <a:pathLst>
                              <a:path w="297" h="297">
                                <a:moveTo>
                                  <a:pt x="0" y="296"/>
                                </a:moveTo>
                                <a:lnTo>
                                  <a:pt x="29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8" name="Freeform 467"/>
                        <wps:cNvSpPr>
                          <a:spLocks/>
                        </wps:cNvSpPr>
                        <wps:spPr bwMode="auto">
                          <a:xfrm>
                            <a:off x="6241" y="3997"/>
                            <a:ext cx="215" cy="215"/>
                          </a:xfrm>
                          <a:custGeom>
                            <a:avLst/>
                            <a:gdLst>
                              <a:gd name="T0" fmla="*/ 0 w 215"/>
                              <a:gd name="T1" fmla="*/ 214 h 215"/>
                              <a:gd name="T2" fmla="*/ 214 w 215"/>
                              <a:gd name="T3" fmla="*/ 0 h 215"/>
                            </a:gdLst>
                            <a:ahLst/>
                            <a:cxnLst>
                              <a:cxn ang="0">
                                <a:pos x="T0" y="T1"/>
                              </a:cxn>
                              <a:cxn ang="0">
                                <a:pos x="T2" y="T3"/>
                              </a:cxn>
                            </a:cxnLst>
                            <a:rect l="0" t="0" r="r" b="b"/>
                            <a:pathLst>
                              <a:path w="215" h="215">
                                <a:moveTo>
                                  <a:pt x="0" y="214"/>
                                </a:moveTo>
                                <a:lnTo>
                                  <a:pt x="21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9" name="Freeform 468"/>
                        <wps:cNvSpPr>
                          <a:spLocks/>
                        </wps:cNvSpPr>
                        <wps:spPr bwMode="auto">
                          <a:xfrm>
                            <a:off x="6322" y="407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0" name="Freeform 469"/>
                        <wps:cNvSpPr>
                          <a:spLocks/>
                        </wps:cNvSpPr>
                        <wps:spPr bwMode="auto">
                          <a:xfrm>
                            <a:off x="6404" y="4160"/>
                            <a:ext cx="52" cy="52"/>
                          </a:xfrm>
                          <a:custGeom>
                            <a:avLst/>
                            <a:gdLst>
                              <a:gd name="T0" fmla="*/ 0 w 52"/>
                              <a:gd name="T1" fmla="*/ 51 h 52"/>
                              <a:gd name="T2" fmla="*/ 51 w 52"/>
                              <a:gd name="T3" fmla="*/ 0 h 52"/>
                            </a:gdLst>
                            <a:ahLst/>
                            <a:cxnLst>
                              <a:cxn ang="0">
                                <a:pos x="T0" y="T1"/>
                              </a:cxn>
                              <a:cxn ang="0">
                                <a:pos x="T2" y="T3"/>
                              </a:cxn>
                            </a:cxnLst>
                            <a:rect l="0" t="0" r="r" b="b"/>
                            <a:pathLst>
                              <a:path w="52" h="52">
                                <a:moveTo>
                                  <a:pt x="0" y="51"/>
                                </a:moveTo>
                                <a:lnTo>
                                  <a:pt x="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1" name="Freeform 470"/>
                        <wps:cNvSpPr>
                          <a:spLocks/>
                        </wps:cNvSpPr>
                        <wps:spPr bwMode="auto">
                          <a:xfrm>
                            <a:off x="5152" y="2400"/>
                            <a:ext cx="20" cy="930"/>
                          </a:xfrm>
                          <a:custGeom>
                            <a:avLst/>
                            <a:gdLst>
                              <a:gd name="T0" fmla="*/ 0 w 20"/>
                              <a:gd name="T1" fmla="*/ 0 h 930"/>
                              <a:gd name="T2" fmla="*/ 0 w 20"/>
                              <a:gd name="T3" fmla="*/ 930 h 930"/>
                            </a:gdLst>
                            <a:ahLst/>
                            <a:cxnLst>
                              <a:cxn ang="0">
                                <a:pos x="T0" y="T1"/>
                              </a:cxn>
                              <a:cxn ang="0">
                                <a:pos x="T2" y="T3"/>
                              </a:cxn>
                            </a:cxnLst>
                            <a:rect l="0" t="0" r="r" b="b"/>
                            <a:pathLst>
                              <a:path w="20" h="930">
                                <a:moveTo>
                                  <a:pt x="0" y="0"/>
                                </a:moveTo>
                                <a:lnTo>
                                  <a:pt x="0" y="93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2" name="Freeform 471"/>
                        <wps:cNvSpPr>
                          <a:spLocks/>
                        </wps:cNvSpPr>
                        <wps:spPr bwMode="auto">
                          <a:xfrm>
                            <a:off x="5067" y="2155"/>
                            <a:ext cx="171" cy="256"/>
                          </a:xfrm>
                          <a:custGeom>
                            <a:avLst/>
                            <a:gdLst>
                              <a:gd name="T0" fmla="*/ 85 w 171"/>
                              <a:gd name="T1" fmla="*/ 0 h 256"/>
                              <a:gd name="T2" fmla="*/ 0 w 171"/>
                              <a:gd name="T3" fmla="*/ 255 h 256"/>
                              <a:gd name="T4" fmla="*/ 170 w 171"/>
                              <a:gd name="T5" fmla="*/ 255 h 256"/>
                              <a:gd name="T6" fmla="*/ 85 w 171"/>
                              <a:gd name="T7" fmla="*/ 0 h 256"/>
                            </a:gdLst>
                            <a:ahLst/>
                            <a:cxnLst>
                              <a:cxn ang="0">
                                <a:pos x="T0" y="T1"/>
                              </a:cxn>
                              <a:cxn ang="0">
                                <a:pos x="T2" y="T3"/>
                              </a:cxn>
                              <a:cxn ang="0">
                                <a:pos x="T4" y="T5"/>
                              </a:cxn>
                              <a:cxn ang="0">
                                <a:pos x="T6" y="T7"/>
                              </a:cxn>
                            </a:cxnLst>
                            <a:rect l="0" t="0" r="r" b="b"/>
                            <a:pathLst>
                              <a:path w="171" h="256">
                                <a:moveTo>
                                  <a:pt x="85" y="0"/>
                                </a:moveTo>
                                <a:lnTo>
                                  <a:pt x="0" y="255"/>
                                </a:lnTo>
                                <a:lnTo>
                                  <a:pt x="170" y="255"/>
                                </a:lnTo>
                                <a:lnTo>
                                  <a:pt x="8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3" name="Freeform 472"/>
                        <wps:cNvSpPr>
                          <a:spLocks/>
                        </wps:cNvSpPr>
                        <wps:spPr bwMode="auto">
                          <a:xfrm>
                            <a:off x="5067" y="3319"/>
                            <a:ext cx="171" cy="255"/>
                          </a:xfrm>
                          <a:custGeom>
                            <a:avLst/>
                            <a:gdLst>
                              <a:gd name="T0" fmla="*/ 170 w 171"/>
                              <a:gd name="T1" fmla="*/ 0 h 255"/>
                              <a:gd name="T2" fmla="*/ 0 w 171"/>
                              <a:gd name="T3" fmla="*/ 0 h 255"/>
                              <a:gd name="T4" fmla="*/ 85 w 171"/>
                              <a:gd name="T5" fmla="*/ 254 h 255"/>
                              <a:gd name="T6" fmla="*/ 170 w 171"/>
                              <a:gd name="T7" fmla="*/ 0 h 255"/>
                            </a:gdLst>
                            <a:ahLst/>
                            <a:cxnLst>
                              <a:cxn ang="0">
                                <a:pos x="T0" y="T1"/>
                              </a:cxn>
                              <a:cxn ang="0">
                                <a:pos x="T2" y="T3"/>
                              </a:cxn>
                              <a:cxn ang="0">
                                <a:pos x="T4" y="T5"/>
                              </a:cxn>
                              <a:cxn ang="0">
                                <a:pos x="T6" y="T7"/>
                              </a:cxn>
                            </a:cxnLst>
                            <a:rect l="0" t="0" r="r" b="b"/>
                            <a:pathLst>
                              <a:path w="171" h="255">
                                <a:moveTo>
                                  <a:pt x="170" y="0"/>
                                </a:moveTo>
                                <a:lnTo>
                                  <a:pt x="0" y="0"/>
                                </a:lnTo>
                                <a:lnTo>
                                  <a:pt x="85" y="254"/>
                                </a:lnTo>
                                <a:lnTo>
                                  <a:pt x="17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4" name="Freeform 473"/>
                        <wps:cNvSpPr>
                          <a:spLocks/>
                        </wps:cNvSpPr>
                        <wps:spPr bwMode="auto">
                          <a:xfrm>
                            <a:off x="4973" y="2146"/>
                            <a:ext cx="152" cy="20"/>
                          </a:xfrm>
                          <a:custGeom>
                            <a:avLst/>
                            <a:gdLst>
                              <a:gd name="T0" fmla="*/ 0 w 152"/>
                              <a:gd name="T1" fmla="*/ 0 h 20"/>
                              <a:gd name="T2" fmla="*/ 151 w 152"/>
                              <a:gd name="T3" fmla="*/ 0 h 20"/>
                            </a:gdLst>
                            <a:ahLst/>
                            <a:cxnLst>
                              <a:cxn ang="0">
                                <a:pos x="T0" y="T1"/>
                              </a:cxn>
                              <a:cxn ang="0">
                                <a:pos x="T2" y="T3"/>
                              </a:cxn>
                            </a:cxnLst>
                            <a:rect l="0" t="0" r="r" b="b"/>
                            <a:pathLst>
                              <a:path w="152" h="20">
                                <a:moveTo>
                                  <a:pt x="0" y="0"/>
                                </a:moveTo>
                                <a:lnTo>
                                  <a:pt x="1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5" name="Freeform 474"/>
                        <wps:cNvSpPr>
                          <a:spLocks/>
                        </wps:cNvSpPr>
                        <wps:spPr bwMode="auto">
                          <a:xfrm>
                            <a:off x="5218" y="4126"/>
                            <a:ext cx="402" cy="20"/>
                          </a:xfrm>
                          <a:custGeom>
                            <a:avLst/>
                            <a:gdLst>
                              <a:gd name="T0" fmla="*/ 0 w 402"/>
                              <a:gd name="T1" fmla="*/ 0 h 20"/>
                              <a:gd name="T2" fmla="*/ 402 w 402"/>
                              <a:gd name="T3" fmla="*/ 0 h 20"/>
                            </a:gdLst>
                            <a:ahLst/>
                            <a:cxnLst>
                              <a:cxn ang="0">
                                <a:pos x="T0" y="T1"/>
                              </a:cxn>
                              <a:cxn ang="0">
                                <a:pos x="T2" y="T3"/>
                              </a:cxn>
                            </a:cxnLst>
                            <a:rect l="0" t="0" r="r" b="b"/>
                            <a:pathLst>
                              <a:path w="402" h="20">
                                <a:moveTo>
                                  <a:pt x="0" y="0"/>
                                </a:moveTo>
                                <a:lnTo>
                                  <a:pt x="402" y="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6" name="Freeform 475"/>
                        <wps:cNvSpPr>
                          <a:spLocks/>
                        </wps:cNvSpPr>
                        <wps:spPr bwMode="auto">
                          <a:xfrm>
                            <a:off x="4973" y="4041"/>
                            <a:ext cx="256" cy="171"/>
                          </a:xfrm>
                          <a:custGeom>
                            <a:avLst/>
                            <a:gdLst>
                              <a:gd name="T0" fmla="*/ 255 w 256"/>
                              <a:gd name="T1" fmla="*/ 0 h 171"/>
                              <a:gd name="T2" fmla="*/ 0 w 256"/>
                              <a:gd name="T3" fmla="*/ 85 h 171"/>
                              <a:gd name="T4" fmla="*/ 255 w 256"/>
                              <a:gd name="T5" fmla="*/ 170 h 171"/>
                              <a:gd name="T6" fmla="*/ 255 w 256"/>
                              <a:gd name="T7" fmla="*/ 0 h 171"/>
                            </a:gdLst>
                            <a:ahLst/>
                            <a:cxnLst>
                              <a:cxn ang="0">
                                <a:pos x="T0" y="T1"/>
                              </a:cxn>
                              <a:cxn ang="0">
                                <a:pos x="T2" y="T3"/>
                              </a:cxn>
                              <a:cxn ang="0">
                                <a:pos x="T4" y="T5"/>
                              </a:cxn>
                              <a:cxn ang="0">
                                <a:pos x="T6" y="T7"/>
                              </a:cxn>
                            </a:cxnLst>
                            <a:rect l="0" t="0" r="r" b="b"/>
                            <a:pathLst>
                              <a:path w="256" h="171">
                                <a:moveTo>
                                  <a:pt x="255" y="0"/>
                                </a:moveTo>
                                <a:lnTo>
                                  <a:pt x="0" y="85"/>
                                </a:lnTo>
                                <a:lnTo>
                                  <a:pt x="255" y="170"/>
                                </a:lnTo>
                                <a:lnTo>
                                  <a:pt x="25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7" name="Freeform 476"/>
                        <wps:cNvSpPr>
                          <a:spLocks/>
                        </wps:cNvSpPr>
                        <wps:spPr bwMode="auto">
                          <a:xfrm>
                            <a:off x="5610" y="4041"/>
                            <a:ext cx="255" cy="171"/>
                          </a:xfrm>
                          <a:custGeom>
                            <a:avLst/>
                            <a:gdLst>
                              <a:gd name="T0" fmla="*/ 0 w 255"/>
                              <a:gd name="T1" fmla="*/ 0 h 171"/>
                              <a:gd name="T2" fmla="*/ 0 w 255"/>
                              <a:gd name="T3" fmla="*/ 170 h 171"/>
                              <a:gd name="T4" fmla="*/ 254 w 255"/>
                              <a:gd name="T5" fmla="*/ 85 h 171"/>
                              <a:gd name="T6" fmla="*/ 0 w 255"/>
                              <a:gd name="T7" fmla="*/ 0 h 171"/>
                            </a:gdLst>
                            <a:ahLst/>
                            <a:cxnLst>
                              <a:cxn ang="0">
                                <a:pos x="T0" y="T1"/>
                              </a:cxn>
                              <a:cxn ang="0">
                                <a:pos x="T2" y="T3"/>
                              </a:cxn>
                              <a:cxn ang="0">
                                <a:pos x="T4" y="T5"/>
                              </a:cxn>
                              <a:cxn ang="0">
                                <a:pos x="T6" y="T7"/>
                              </a:cxn>
                            </a:cxnLst>
                            <a:rect l="0" t="0" r="r" b="b"/>
                            <a:pathLst>
                              <a:path w="255" h="171">
                                <a:moveTo>
                                  <a:pt x="0" y="0"/>
                                </a:moveTo>
                                <a:lnTo>
                                  <a:pt x="0" y="170"/>
                                </a:lnTo>
                                <a:lnTo>
                                  <a:pt x="254" y="85"/>
                                </a:lnTo>
                                <a:lnTo>
                                  <a:pt x="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8" name="Freeform 477"/>
                        <wps:cNvSpPr>
                          <a:spLocks/>
                        </wps:cNvSpPr>
                        <wps:spPr bwMode="auto">
                          <a:xfrm>
                            <a:off x="5864" y="3633"/>
                            <a:ext cx="20" cy="494"/>
                          </a:xfrm>
                          <a:custGeom>
                            <a:avLst/>
                            <a:gdLst>
                              <a:gd name="T0" fmla="*/ 0 w 20"/>
                              <a:gd name="T1" fmla="*/ 0 h 494"/>
                              <a:gd name="T2" fmla="*/ 0 w 20"/>
                              <a:gd name="T3" fmla="*/ 493 h 494"/>
                            </a:gdLst>
                            <a:ahLst/>
                            <a:cxnLst>
                              <a:cxn ang="0">
                                <a:pos x="T0" y="T1"/>
                              </a:cxn>
                              <a:cxn ang="0">
                                <a:pos x="T2" y="T3"/>
                              </a:cxn>
                            </a:cxnLst>
                            <a:rect l="0" t="0" r="r" b="b"/>
                            <a:pathLst>
                              <a:path w="20" h="494">
                                <a:moveTo>
                                  <a:pt x="0" y="0"/>
                                </a:moveTo>
                                <a:lnTo>
                                  <a:pt x="0" y="493"/>
                                </a:lnTo>
                              </a:path>
                            </a:pathLst>
                          </a:custGeom>
                          <a:noFill/>
                          <a:ln w="30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9" name="Text Box 478"/>
                        <wps:cNvSpPr txBox="1">
                          <a:spLocks noChangeArrowheads="1"/>
                        </wps:cNvSpPr>
                        <wps:spPr bwMode="auto">
                          <a:xfrm>
                            <a:off x="0" y="0"/>
                            <a:ext cx="10197" cy="6928"/>
                          </a:xfrm>
                          <a:prstGeom prst="rect">
                            <a:avLst/>
                          </a:prstGeom>
                          <a:noFill/>
                          <a:ln w="3047">
                            <a:solidFill>
                              <a:srgbClr val="3465A4"/>
                            </a:solidFill>
                            <a:miter lim="800000"/>
                            <a:headEnd/>
                            <a:tailEnd/>
                          </a:ln>
                          <a:extLst>
                            <a:ext uri="{909E8E84-426E-40DD-AFC4-6F175D3DCCD1}">
                              <a14:hiddenFill xmlns:a14="http://schemas.microsoft.com/office/drawing/2010/main">
                                <a:solidFill>
                                  <a:srgbClr val="FFFFFF"/>
                                </a:solidFill>
                              </a14:hiddenFill>
                            </a:ext>
                          </a:extLst>
                        </wps:spPr>
                        <wps:txbx>
                          <w:txbxContent>
                            <w:p w:rsidR="00D34287" w:rsidRDefault="00D34287">
                              <w:pPr>
                                <w:pStyle w:val="BodyText"/>
                                <w:kinsoku w:val="0"/>
                                <w:overflowPunct w:val="0"/>
                                <w:spacing w:before="0"/>
                                <w:ind w:left="0" w:firstLine="0"/>
                                <w:rPr>
                                  <w:rFonts w:ascii="Times New Roman" w:hAnsi="Times New Roman" w:cs="Times New Roman"/>
                                  <w:sz w:val="28"/>
                                  <w:szCs w:val="28"/>
                                </w:rPr>
                              </w:pPr>
                            </w:p>
                            <w:p w:rsidR="00D34287" w:rsidRDefault="00D34287">
                              <w:pPr>
                                <w:pStyle w:val="BodyText"/>
                                <w:kinsoku w:val="0"/>
                                <w:overflowPunct w:val="0"/>
                                <w:spacing w:before="177"/>
                                <w:ind w:left="2445" w:firstLine="0"/>
                                <w:rPr>
                                  <w:rFonts w:ascii="Arial Black" w:hAnsi="Arial Black" w:cs="Arial Black"/>
                                  <w:sz w:val="28"/>
                                  <w:szCs w:val="28"/>
                                </w:rPr>
                              </w:pPr>
                              <w:r>
                                <w:rPr>
                                  <w:rFonts w:ascii="Arial Black" w:hAnsi="Arial Black"/>
                                  <w:b/>
                                  <w:bCs/>
                                  <w:sz w:val="28"/>
                                  <w:szCs w:val="28"/>
                                </w:rPr>
                                <w:t>BUILDING</w:t>
                              </w:r>
                            </w:p>
                            <w:p w:rsidR="00D34287" w:rsidRDefault="00D34287">
                              <w:pPr>
                                <w:pStyle w:val="BodyText"/>
                                <w:kinsoku w:val="0"/>
                                <w:overflowPunct w:val="0"/>
                                <w:spacing w:before="98" w:line="249" w:lineRule="exact"/>
                                <w:ind w:left="6775" w:firstLine="0"/>
                                <w:rPr>
                                  <w:rFonts w:ascii="Arial" w:hAnsi="Arial" w:cs="Arial"/>
                                </w:rPr>
                              </w:pPr>
                              <w:r>
                                <w:rPr>
                                  <w:rFonts w:ascii="Arial" w:hAnsi="Arial"/>
                                </w:rPr>
                                <w:t>Reference plane</w:t>
                              </w:r>
                            </w:p>
                            <w:p w:rsidR="00D34287" w:rsidRDefault="00D34287">
                              <w:pPr>
                                <w:pStyle w:val="BodyText"/>
                                <w:kinsoku w:val="0"/>
                                <w:overflowPunct w:val="0"/>
                                <w:spacing w:before="1" w:line="252" w:lineRule="exact"/>
                                <w:ind w:left="1911" w:right="7201" w:firstLine="0"/>
                                <w:rPr>
                                  <w:rFonts w:ascii="Arial" w:hAnsi="Arial" w:cs="Arial"/>
                                </w:rPr>
                              </w:pPr>
                              <w:r>
                                <w:rPr>
                                  <w:rFonts w:ascii="Arial" w:hAnsi="Arial"/>
                                </w:rPr>
                                <w:t>Aeration apertures</w:t>
                              </w: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Pr="00B82DF2" w:rsidRDefault="00D34287">
                              <w:pPr>
                                <w:pStyle w:val="BodyText"/>
                                <w:kinsoku w:val="0"/>
                                <w:overflowPunct w:val="0"/>
                                <w:spacing w:before="151"/>
                                <w:ind w:left="356" w:firstLine="0"/>
                                <w:jc w:val="center"/>
                                <w:rPr>
                                  <w:rFonts w:ascii="Liberation Sans" w:hAnsi="Liberation Sans" w:cs="Liberation Sans"/>
                                  <w:sz w:val="28"/>
                                  <w:szCs w:val="28"/>
                                </w:rPr>
                              </w:pPr>
                              <w:r>
                                <w:rPr>
                                  <w:rFonts w:ascii="Liberation Sans" w:hAnsi="Liberation Sans"/>
                                  <w:b/>
                                  <w:bCs/>
                                  <w:sz w:val="28"/>
                                  <w:szCs w:val="28"/>
                                </w:rPr>
                                <w:t>H</w:t>
                              </w:r>
                            </w:p>
                            <w:p w:rsidR="00D34287" w:rsidRPr="00634948" w:rsidRDefault="00D34287">
                              <w:pPr>
                                <w:pStyle w:val="BodyText"/>
                                <w:kinsoku w:val="0"/>
                                <w:overflowPunct w:val="0"/>
                                <w:spacing w:before="0"/>
                                <w:ind w:left="0" w:firstLine="0"/>
                                <w:rPr>
                                  <w:rFonts w:ascii="Times New Roman" w:hAnsi="Times New Roman" w:cs="Times New Roman"/>
                                  <w:sz w:val="28"/>
                                  <w:szCs w:val="28"/>
                                  <w:lang w:val="en-US"/>
                                </w:rPr>
                              </w:pPr>
                            </w:p>
                            <w:p w:rsidR="00D34287" w:rsidRPr="00634948" w:rsidRDefault="00D34287">
                              <w:pPr>
                                <w:pStyle w:val="BodyText"/>
                                <w:kinsoku w:val="0"/>
                                <w:overflowPunct w:val="0"/>
                                <w:spacing w:before="2"/>
                                <w:ind w:left="0" w:firstLine="0"/>
                                <w:rPr>
                                  <w:rFonts w:ascii="Times New Roman" w:hAnsi="Times New Roman" w:cs="Times New Roman"/>
                                  <w:sz w:val="40"/>
                                  <w:szCs w:val="40"/>
                                  <w:lang w:val="en-US"/>
                                </w:rPr>
                              </w:pPr>
                            </w:p>
                            <w:p w:rsidR="00D34287" w:rsidRPr="00B82DF2" w:rsidRDefault="00D34287">
                              <w:pPr>
                                <w:pStyle w:val="BodyText"/>
                                <w:kinsoku w:val="0"/>
                                <w:overflowPunct w:val="0"/>
                                <w:spacing w:before="0"/>
                                <w:ind w:left="601" w:firstLine="0"/>
                                <w:jc w:val="center"/>
                                <w:rPr>
                                  <w:rFonts w:ascii="Liberation Sans" w:hAnsi="Liberation Sans" w:cs="Liberation Sans"/>
                                  <w:sz w:val="28"/>
                                  <w:szCs w:val="28"/>
                                </w:rPr>
                              </w:pPr>
                              <w:r>
                                <w:rPr>
                                  <w:rFonts w:ascii="Liberation Sans" w:hAnsi="Liberation Sans"/>
                                  <w:b/>
                                  <w:bCs/>
                                  <w:sz w:val="28"/>
                                  <w:szCs w:val="28"/>
                                </w:rPr>
                                <w:t>L</w:t>
                              </w:r>
                            </w:p>
                            <w:p w:rsidR="00D34287" w:rsidRPr="00634948" w:rsidRDefault="00D34287">
                              <w:pPr>
                                <w:pStyle w:val="BodyText"/>
                                <w:kinsoku w:val="0"/>
                                <w:overflowPunct w:val="0"/>
                                <w:spacing w:before="10"/>
                                <w:ind w:left="0" w:firstLine="0"/>
                                <w:rPr>
                                  <w:rFonts w:ascii="Times New Roman" w:hAnsi="Times New Roman" w:cs="Times New Roman"/>
                                  <w:sz w:val="40"/>
                                  <w:szCs w:val="40"/>
                                  <w:lang w:val="en-US"/>
                                </w:rPr>
                              </w:pPr>
                            </w:p>
                            <w:p w:rsidR="00D34287" w:rsidRPr="00B82DF2" w:rsidRDefault="00D34287">
                              <w:pPr>
                                <w:pStyle w:val="BodyText"/>
                                <w:kinsoku w:val="0"/>
                                <w:overflowPunct w:val="0"/>
                                <w:spacing w:before="0"/>
                                <w:ind w:left="6003" w:right="616" w:firstLine="0"/>
                                <w:rPr>
                                  <w:rFonts w:ascii="Arial" w:hAnsi="Arial" w:cs="Arial"/>
                                </w:rPr>
                              </w:pPr>
                              <w:r>
                                <w:rPr>
                                  <w:rFonts w:ascii="Arial" w:hAnsi="Arial"/>
                                </w:rPr>
                                <w:t>H &gt; 1 m (reference point 1.8 Ministerial Decree 30 November 1983) L &gt; 0.6 m</w:t>
                              </w:r>
                            </w:p>
                          </w:txbxContent>
                        </wps:txbx>
                        <wps:bodyPr rot="0" vert="horz" wrap="square" lIns="0" tIns="0" rIns="0" bIns="0" anchor="t" anchorCtr="0" upright="1">
                          <a:noAutofit/>
                        </wps:bodyPr>
                      </wps:wsp>
                    </wpg:wgp>
                  </a:graphicData>
                </a:graphic>
              </wp:inline>
            </w:drawing>
          </mc:Choice>
          <mc:Fallback>
            <w:pict>
              <v:group id="Group 290" o:spid="_x0000_s1200" style="width:509.85pt;height:346.4pt;mso-position-horizontal-relative:char;mso-position-vertical-relative:line" coordsize="10197,6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">
                <v:shape id="Freeform 291" o:spid="_x0000_s1201" style="position:absolute;left:2044;top:2073;width:2876;height:3843;visibility:visible;mso-wrap-style:square;v-text-anchor:top" coordsize="2876,3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K8cMA&#10;AADdAAAADwAAAGRycy9kb3ducmV2LnhtbERPy2rDMBC8B/oPYgu9xXJ9CMGNbFqRlEAhkKTQHBdr&#10;/aDWyliK4/59VShkbsO8mE05215MNPrOsYLnJAVBXDnTcaPg87xbrkH4gGywd0wKfshDWTwsNpgb&#10;d+MjTafQiFjCPkcFbQhDLqWvWrLoEzcQR612o8UQ6dhIM+ItltteZmm6khY7jgstDqRbqr5PV6vg&#10;epm2H7usDluj377Sg3b6XV+UenqcX19ABJrD3fyf3hsFWQT8vYlP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K8cMAAADdAAAADwAAAAAAAAAAAAAAAACYAgAAZHJzL2Rv&#10;d25yZXYueG1sUEsFBgAAAAAEAAQA9QAAAIgDAAAAAA==&#10;" path="m1437,3842l,3842,,,2875,r,3842l1437,3842e" filled="f" strokeweight=".24pt">
                  <v:path arrowok="t" o:connecttype="custom" o:connectlocs="1437,3842;0,3842;0,0;2875,0;2875,3842;1437,3842" o:connectangles="0,0,0,0,0,0"/>
                </v:shape>
                <v:shape id="Freeform 292" o:spid="_x0000_s1202" style="position:absolute;left:4834;top:2894;width:166;height:3017;visibility:visible;mso-wrap-style:square;v-text-anchor:top" coordsize="166,3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OLMUA&#10;AADdAAAADwAAAGRycy9kb3ducmV2LnhtbESPT2sCMRTE70K/Q3gFb5o1gpStWamCKO1JKz0/N2//&#10;2M3Lsonutp/eCIUeh5n5DbNcDbYRN+p87VjDbJqAIM6dqbnUcPrcTl5A+IBssHFMGn7Iwyp7Gi0x&#10;Na7nA92OoRQRwj5FDVUIbSqlzyuy6KeuJY5e4TqLIcqulKbDPsJtI1WSLKTFmuNChS1tKsq/j1er&#10;Yf/xbjblOaiL7RfX4uuw+12fWOvx8/D2CiLQEP7Df+290aCUmsPjTXw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04sxQAAAN0AAAAPAAAAAAAAAAAAAAAAAJgCAABkcnMv&#10;ZG93bnJldi54bWxQSwUGAAAAAAQABAD1AAAAigMAAAAA&#10;" path="m160,l,,4,3016r161,l160,xe" fillcolor="black" stroked="f">
                  <v:path arrowok="t" o:connecttype="custom" o:connectlocs="160,0;0,0;4,3016;165,3016;160,0" o:connectangles="0,0,0,0,0"/>
                </v:shape>
                <v:shape id="Freeform 293" o:spid="_x0000_s1203" style="position:absolute;left:1965;top:2144;width:161;height:3767;visibility:visible;mso-wrap-style:square;v-text-anchor:top" coordsize="161,3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DhIsQA&#10;AADdAAAADwAAAGRycy9kb3ducmV2LnhtbESPT4vCMBTE74LfIbwFb5puV0SqUXT/sOJB0F09P5pn&#10;U2xeShO1fnsjCB6HmfkNM523thIXanzpWMH7IAFBnDtdcqHg/++nPwbhA7LGyjEpuJGH+azbmWKm&#10;3ZW3dNmFQkQI+wwVmBDqTEqfG7LoB64mjt7RNRZDlE0hdYPXCLeVTJNkJC2WHBcM1vRpKD/tzlbB&#10;vlwPWR71yuByc/v6rj4WB/+rVO+tXUxABGrDK/xsr7SCNE2H8HgTn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w4SLEAAAA3QAAAA8AAAAAAAAAAAAAAAAAmAIAAGRycy9k&#10;b3ducmV2LnhtbFBLBQYAAAAABAAEAPUAAACJAwAAAAA=&#10;" path="m,3766r160,l160,,,,,3766xe" fillcolor="black" stroked="f">
                  <v:path arrowok="t" o:connecttype="custom" o:connectlocs="0,3766;160,3766;160,0;0,0;0,3766" o:connectangles="0,0,0,0,0"/>
                </v:shape>
                <v:shape id="Freeform 294" o:spid="_x0000_s1204" style="position:absolute;left:1964;top:1983;width:2925;height:161;visibility:visible;mso-wrap-style:square;v-text-anchor:top" coordsize="2925,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u6MUA&#10;AADdAAAADwAAAGRycy9kb3ducmV2LnhtbESP0WrCQBRE34X+w3ILfRHdNKCk0VWKKBT0wab9gEv2&#10;mo1m74bs1sS/7wqCj8PMnGGW68E24kqdrx0reJ8mIIhLp2uuFPz+7CYZCB+QNTaOScGNPKxXL6Ml&#10;5tr1/E3XIlQiQtjnqMCE0OZS+tKQRT91LXH0Tq6zGKLsKqk77CPcNjJNkrm0WHNcMNjSxlB5Kf6s&#10;guPpUOvmtsPxYM6b/Ue2LWS/VertdfhcgAg0hGf40f7SCtI0ncH9TXw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wS7oxQAAAN0AAAAPAAAAAAAAAAAAAAAAAJgCAABkcnMv&#10;ZG93bnJldi54bWxQSwUGAAAAAAQABAD1AAAAigMAAAAA&#10;" path="m2924,160l,160,,,2924,r,160xe" fillcolor="black" stroked="f">
                  <v:path arrowok="t" o:connecttype="custom" o:connectlocs="2924,160;0,160;0,0;2924,0;2924,160" o:connectangles="0,0,0,0,0"/>
                </v:shape>
                <v:shape id="Freeform 295" o:spid="_x0000_s1205" style="position:absolute;left:967;top:5892;width:4007;height:20;visibility:visible;mso-wrap-style:square;v-text-anchor:top" coordsize="40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s4sIA&#10;AADdAAAADwAAAGRycy9kb3ducmV2LnhtbESP0YrCMBRE3wX/IVzBN00tKNI1yiIK4otY+wHX5m5b&#10;trmpTar1740g+DjMzBlmtelNLe7Uusqygtk0AkGcW11xoSC77CdLEM4ja6wtk4InOdish4MVJto+&#10;+Ez31BciQNglqKD0vkmkdHlJBt3UNsTB+7OtQR9kW0jd4iPATS3jKFpIgxWHhRIb2paU/6edUdA1&#10;ndS3aH87XVO9O+gMt3J+VGo86n9/QHjq/Tf8aR+0gjiOF/B+E56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smziwgAAAN0AAAAPAAAAAAAAAAAAAAAAAJgCAABkcnMvZG93&#10;bnJldi54bWxQSwUGAAAAAAQABAD1AAAAhwMAAAAA&#10;" path="m,l4006,e" filled="f" strokeweight="1.11475mm">
                  <v:path arrowok="t" o:connecttype="custom" o:connectlocs="0,0;4006,0" o:connectangles="0,0"/>
                </v:shape>
                <v:shape id="Freeform 296" o:spid="_x0000_s1206" style="position:absolute;left:995;top:5862;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uhsgA&#10;AADdAAAADwAAAGRycy9kb3ducmV2LnhtbESPzWrDMBCE74W+g9hCLiaRK2gdnCihLSTtIQnk55Dj&#10;Ym1tU2tlLDVR3r4qFHocZuYbZr6MthMXGnzrWMPjJAdBXDnTcq3hdFyNpyB8QDbYOSYNN/KwXNzf&#10;zbE07sp7uhxCLRKEfYkamhD6UkpfNWTRT1xPnLxPN1gMSQ61NANeE9x2UuX5s7TYclposKe3hqqv&#10;w7fVsH1av2bt7T07r1XYFTHzsdhstB49xJcZiEAx/If/2h9Gg1KqgN836Qn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4G6GyAAAAN0AAAAPAAAAAAAAAAAAAAAAAJgCAABk&#10;cnMvZG93bnJldi54bWxQSwUGAAAAAAQABAD1AAAAjQMAAAAA&#10;" path="m,79l79,e" filled="f" strokeweight=".24pt">
                  <v:path arrowok="t" o:connecttype="custom" o:connectlocs="0,79;79,0" o:connectangles="0,0"/>
                </v:shape>
                <v:shape id="Freeform 297" o:spid="_x0000_s1207" style="position:absolute;left:995;top:5862;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jeMEA&#10;AADdAAAADwAAAGRycy9kb3ducmV2LnhtbERPz2vCMBS+D/wfwhO8zdQwxqhGEUHooQzW7uDx0Tzb&#10;YvNSmmhr/3pzGOz48f3eHSbbiQcNvnWsYbNOQBBXzrRca/gtz+9fIHxANtg5Jg1P8nDYL952mBo3&#10;8g89ilCLGMI+RQ1NCH0qpa8asujXrieO3NUNFkOEQy3NgGMMt51USfIpLbYcGxrs6dRQdSvuVkN5&#10;4TKbPurv+ykJflaUy3nMtV4tp+MWRKAp/Iv/3JnRoJSKc+Ob+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1I3jBAAAA3QAAAA8AAAAAAAAAAAAAAAAAmAIAAGRycy9kb3du&#10;cmV2LnhtbFBLBQYAAAAABAAEAPUAAACGAwAAAAA=&#10;" path="m,160l160,e" filled="f" strokeweight=".24pt">
                  <v:path arrowok="t" o:connecttype="custom" o:connectlocs="0,160;160,0" o:connectangles="0,0"/>
                </v:shape>
                <v:shape id="Freeform 298" o:spid="_x0000_s1208" style="position:absolute;left:995;top:5862;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Lz2MUA&#10;AADdAAAADwAAAGRycy9kb3ducmV2LnhtbESPQWsCMRSE74X+h/AKvdWsWxTdGkWUggdBqh48Pjav&#10;m8XNy5Kk6+qvN4LQ4zAz3zCzRW8b0ZEPtWMFw0EGgrh0uuZKwfHw/TEBESKyxsYxKbhSgMX89WWG&#10;hXYX/qFuHyuRIBwKVGBibAspQ2nIYhi4ljh5v85bjEn6SmqPlwS3jcyzbCwt1pwWDLa0MlSe939W&#10;QfickjlsT2Naj7qb361PZOqNUu9v/fILRKQ+/oef7Y1WkOf5FB5v0hO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vPYxQAAAN0AAAAPAAAAAAAAAAAAAAAAAJgCAABkcnMv&#10;ZG93bnJldi54bWxQSwUGAAAAAAQABAD1AAAAigMAAAAA&#10;" path="m,242l242,e" filled="f" strokeweight=".24pt">
                  <v:path arrowok="t" o:connecttype="custom" o:connectlocs="0,242;242,0" o:connectangles="0,0"/>
                </v:shape>
                <v:shape id="Freeform 299" o:spid="_x0000_s1209" style="position:absolute;left:995;top:5862;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BwncYA&#10;AADdAAAADwAAAGRycy9kb3ducmV2LnhtbERPy2rCQBTdC/7DcAV3OjFCK9FRrKW0uGipL3B3yVyT&#10;2MydmJma1K93FgWXh/OeLVpTiivVrrCsYDSMQBCnVhecKdht3wYTEM4jaywtk4I/crCYdzszTLRt&#10;+JuuG5+JEMIuQQW591UipUtzMuiGtiIO3MnWBn2AdSZ1jU0IN6WMo+hJGiw4NORY0Sqn9GfzaxTc&#10;Rl8v7+n68Hxcfd5em8tpe9kfzkr1e+1yCsJT6x/if/eHVhDH47A/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BwncYAAADdAAAADwAAAAAAAAAAAAAAAACYAgAAZHJz&#10;L2Rvd25yZXYueG1sUEsFBgAAAAAEAAQA9QAAAIsDAAAAAA==&#10;" path="m,323l324,e" filled="f" strokeweight=".24pt">
                  <v:path arrowok="t" o:connecttype="custom" o:connectlocs="0,323;324,0" o:connectangles="0,0"/>
                </v:shape>
                <v:shape id="Freeform 300" o:spid="_x0000_s1210" style="position:absolute;left:995;top:5862;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fsT8UA&#10;AADdAAAADwAAAGRycy9kb3ducmV2LnhtbESPQWsCMRSE74X+h/AKvdWsq5SyGqUUhGKh2K2ox8fm&#10;uQlNXpZN1O2/N4WCx2FmvmHmy8E7caY+2sAKxqMCBHETtOVWwfZ79fQCIiZkjS4wKfilCMvF/d0c&#10;Kx0u/EXnOrUiQzhWqMCk1FVSxsaQxzgKHXH2jqH3mLLsW6l7vGS4d7Isimfp0XJeMNjRm6Hmpz55&#10;BftN/TF1tbW7zfDZaLN2hxOulHp8GF5nIBIN6Rb+b79rBWU5GcPfm/w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h+xPxQAAAN0AAAAPAAAAAAAAAAAAAAAAAJgCAABkcnMv&#10;ZG93bnJldi54bWxQSwUGAAAAAAQABAD1AAAAigMAAAAA&#10;" path="m,405l405,e" filled="f" strokeweight=".24pt">
                  <v:path arrowok="t" o:connecttype="custom" o:connectlocs="0,405;405,0" o:connectangles="0,0"/>
                </v:shape>
                <v:shape id="Freeform 301" o:spid="_x0000_s1211" style="position:absolute;left:995;top:5862;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HYwcIA&#10;AADdAAAADwAAAGRycy9kb3ducmV2LnhtbESPUWvCQBCE3wv+h2MF3+rFs5QaPUUKBUFoqfUHLLk1&#10;Ceb2Ym6N8d97hUIfh5n5hlltBt+onrpYB7Ywm2agiIvgai4tHH8+nt9ARUF22AQmC3eKsFmPnlaY&#10;u3Djb+oPUqoE4ZijhUqkzbWORUUe4zS0xMk7hc6jJNmV2nV4S3DfaJNlr9pjzWmhwpbeKyrOh6u3&#10;sDeoBfv+cyF08YxfL9f9PFg7GQ/bJSihQf7Df+2ds2DM3MDvm/QE9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djBwgAAAN0AAAAPAAAAAAAAAAAAAAAAAJgCAABkcnMvZG93&#10;bnJldi54bWxQSwUGAAAAAAQABAD1AAAAhwMAAAAA&#10;" path="m,487l487,e" filled="f" strokeweight=".24pt">
                  <v:path arrowok="t" o:connecttype="custom" o:connectlocs="0,487;487,0" o:connectangles="0,0"/>
                </v:shape>
                <v:shape id="Freeform 302" o:spid="_x0000_s1212" style="position:absolute;left:995;top:5862;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mDBMUA&#10;AADdAAAADwAAAGRycy9kb3ducmV2LnhtbESPUWvCMBSF3wf7D+EO9jbTtTi0M8oYjIk+bHb+gEtz&#10;bcqam5KkWv+9EQQfD+ec73AWq9F24kg+tI4VvE4yEMS10y03CvZ/Xy8zECEia+wck4IzBVgtHx8W&#10;WGp34h0dq9iIBOFQogITY19KGWpDFsPE9cTJOzhvMSbpG6k9nhLcdjLPsjdpseW0YLCnT0P1fzVY&#10;Bd/b2bD71W5uDnLYTM258sVPq9Tz0/jxDiLSGO/hW3utFeR5UcD1TXo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YMExQAAAN0AAAAPAAAAAAAAAAAAAAAAAJgCAABkcnMv&#10;ZG93bnJldi54bWxQSwUGAAAAAAQABAD1AAAAigMAAAAA&#10;" path="m,568l568,e" filled="f" strokeweight=".24pt">
                  <v:path arrowok="t" o:connecttype="custom" o:connectlocs="0,568;568,0" o:connectangles="0,0"/>
                </v:shape>
                <v:shape id="Freeform 303" o:spid="_x0000_s1213" style="position:absolute;left:995;top:5862;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MssUA&#10;AADdAAAADwAAAGRycy9kb3ducmV2LnhtbESPQUvDQBSE70L/w/IK3uymUaSN3ZYiCEJBaerF2yP7&#10;zEazb0P2NV3/vSsIHoeZ+YbZ7JLv1URj7AIbWC4KUMRNsB23Bt5OTzcrUFGQLfaBycA3RdhtZ1cb&#10;rGy48JGmWlqVIRwrNOBEhkrr2DjyGBdhIM7eRxg9SpZjq+2Ilwz3vS6L4l577DgvOBzo0VHzVZ+9&#10;gXSYUI5nd+DP9Wst75rWafVizPU87R9ACSX5D/+1n62Bsry9g983+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AyyxQAAAN0AAAAPAAAAAAAAAAAAAAAAAJgCAABkcnMv&#10;ZG93bnJldi54bWxQSwUGAAAAAAQABAD1AAAAigMAAAAA&#10;" path="m,650l650,e" filled="f" strokeweight=".24pt">
                  <v:path arrowok="t" o:connecttype="custom" o:connectlocs="0,650;650,0" o:connectangles="0,0"/>
                </v:shape>
                <v:shape id="Freeform 304" o:spid="_x0000_s1214" style="position:absolute;left:995;top:5862;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4I0MUA&#10;AADdAAAADwAAAGRycy9kb3ducmV2LnhtbESPQWuDQBSE74H+h+UVeotrLQnFZhOCtlDIySjY48N9&#10;UYn7VtxttP++WyjkOMzMN8zusJhB3GhyvWUFz1EMgrixuudWQVV+rF9BOI+scbBMCn7IwWH/sNph&#10;qu3MBd3OvhUBwi5FBZ33Yyqlazoy6CI7EgfvYieDPsiplXrCOcDNIJM43kqDPYeFDkfKOmqu52+j&#10;YM6xzeTpWn69H8vLYIu6yotaqafH5fgGwtPi7+H/9qdWkCQvG/h7E56A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HgjQxQAAAN0AAAAPAAAAAAAAAAAAAAAAAJgCAABkcnMv&#10;ZG93bnJldi54bWxQSwUGAAAAAAQABAD1AAAAigMAAAAA&#10;" path="m,732l732,e" filled="f" strokeweight=".24pt">
                  <v:path arrowok="t" o:connecttype="custom" o:connectlocs="0,732;732,0" o:connectangles="0,0"/>
                </v:shape>
                <v:shape id="Freeform 305" o:spid="_x0000_s1215" style="position:absolute;left:995;top:5862;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H9McA&#10;AADdAAAADwAAAGRycy9kb3ducmV2LnhtbESPQWvCQBSE70L/w/IEL6KbRkjb1DWUgsSbVFvQ22v2&#10;NQlm34bsGmN/fbcgeBxm5htmmQ2mET11rras4HEegSAurK65VPC5X8+eQTiPrLGxTAqu5CBbPYyW&#10;mGp74Q/qd74UAcIuRQWV920qpSsqMujmtiUO3o/tDPogu1LqDi8BbhoZR1EiDdYcFips6b2i4rQ7&#10;GwX5kX6n0+0x/+6Tw5P9SvoXxK1Sk/Hw9grC0+Dv4Vt7oxXE8SKB/zfhCc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jh/THAAAA3QAAAA8AAAAAAAAAAAAAAAAAmAIAAGRy&#10;cy9kb3ducmV2LnhtbFBLBQYAAAAABAAEAPUAAACMAwAAAAA=&#10;" path="m,813l813,e" filled="f" strokeweight=".24pt">
                  <v:path arrowok="t" o:connecttype="custom" o:connectlocs="0,813;813,0" o:connectangles="0,0"/>
                </v:shape>
                <v:shape id="Freeform 306" o:spid="_x0000_s1216" style="position:absolute;left:995;top:5862;width:896;height:896;visibility:visible;mso-wrap-style:square;v-text-anchor:top" coordsize="89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OYMMA&#10;AADdAAAADwAAAGRycy9kb3ducmV2LnhtbESP24rCMBRF3wX/IRzBN02ngpaOqYwywjwpXj7g2Jxe&#10;mOakNBnt+PVGEHzc7MtiL1e9acSVOldbVvAxjUAQ51bXXCo4n7aTBITzyBoby6TgnxyssuFgiam2&#10;Nz7Q9ehLEUbYpaig8r5NpXR5RQbd1LbEwStsZ9AH2ZVSd3gL46aRcRTNpcGaA6HCljYV5b/HPxMg&#10;u6RdJ9994XN3QR0lp5nZ35Uaj/qvTxCeev8Ov9o/WkEczxbwfBOegM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jOYMMAAADdAAAADwAAAAAAAAAAAAAAAACYAgAAZHJzL2Rv&#10;d25yZXYueG1sUEsFBgAAAAAEAAQA9QAAAIgDAAAAAA==&#10;" path="m,895l895,e" filled="f" strokeweight=".24pt">
                  <v:path arrowok="t" o:connecttype="custom" o:connectlocs="0,895;895,0" o:connectangles="0,0"/>
                </v:shape>
                <v:shape id="Freeform 307" o:spid="_x0000_s1217" style="position:absolute;left:1039;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88YA&#10;AADdAAAADwAAAGRycy9kb3ducmV2LnhtbERPXWvCMBR9F/Yfwh3sRWZqhSGdUWRuMEEc6qTz7dJc&#10;m7LmpjRRq7/ePAz2eDjfk1lna3Gm1leOFQwHCQjiwumKSwXfu4/nMQgfkDXWjknBlTzMpg+9CWba&#10;XXhD520oRQxhn6ECE0KTSekLQxb9wDXEkTu61mKIsC2lbvESw20t0yR5kRYrjg0GG3ozVPxuT1bB&#10;bZUvk0WxX1eHr6MZv6f5T3+fK/X02M1fQQTqwr/4z/2pFaTpKM6N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A88YAAADdAAAADwAAAAAAAAAAAAAAAACYAgAAZHJz&#10;L2Rvd25yZXYueG1sUEsFBgAAAAAEAAQA9QAAAIsDAAAAAA==&#10;" path="m,933l933,e" filled="f" strokeweight=".24pt">
                  <v:path arrowok="t" o:connecttype="custom" o:connectlocs="0,933;933,0" o:connectangles="0,0"/>
                </v:shape>
                <v:shape id="Freeform 308" o:spid="_x0000_s1218" style="position:absolute;left:112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laMoA&#10;AADdAAAADwAAAGRycy9kb3ducmV2LnhtbESP3WrCQBSE7wu+w3IKvZG6aQpiU1eRtoKCtNQf0t4d&#10;ssdsaPZsyK4affpuQejlMDPfMONpZ2txpNZXjhU8DBIQxIXTFZcKtpv5/QiED8gaa8ek4EweppPe&#10;zRgz7U78Scd1KEWEsM9QgQmhyaT0hSGLfuAa4ujtXWsxRNmWUrd4inBbyzRJhtJixXHBYEMvhoqf&#10;9cEquKzyZfJa7N6r74+9Gb2l+Vd/lyt1d9vNnkEE6sJ/+NpeaAVp+vgEf2/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rDJWjKAAAA3QAAAA8AAAAAAAAAAAAAAAAAmAIA&#10;AGRycy9kb3ducmV2LnhtbFBLBQYAAAAABAAEAPUAAACPAwAAAAA=&#10;" path="m,933l933,e" filled="f" strokeweight=".24pt">
                  <v:path arrowok="t" o:connecttype="custom" o:connectlocs="0,933;933,0" o:connectangles="0,0"/>
                </v:shape>
                <v:shape id="Freeform 309" o:spid="_x0000_s1219" style="position:absolute;left:120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YA&#10;AADdAAAADwAAAGRycy9kb3ducmV2LnhtbERPXWvCMBR9F/Yfwh3sRWZqkSGdUWRuMEEc6qTz7dJc&#10;m7LmpjRRq7/ePAz2eDjfk1lna3Gm1leOFQwHCQjiwumKSwXfu4/nMQgfkDXWjknBlTzMpg+9CWba&#10;XXhD520oRQxhn6ECE0KTSekLQxb9wDXEkTu61mKIsC2lbvESw20t0yR5kRYrjg0GG3ozVPxuT1bB&#10;bZUvk0WxX1eHr6MZv6f5T3+fK/X02M1fQQTqwr/4z/2pFaTpKO6P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MYAAADdAAAADwAAAAAAAAAAAAAAAACYAgAAZHJz&#10;L2Rvd25yZXYueG1sUEsFBgAAAAAEAAQA9QAAAIsDAAAAAA==&#10;" path="m,933l933,e" filled="f" strokeweight=".24pt">
                  <v:path arrowok="t" o:connecttype="custom" o:connectlocs="0,933;933,0" o:connectangles="0,0"/>
                </v:shape>
                <v:shape id="Freeform 310" o:spid="_x0000_s1220" style="position:absolute;left:128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aE8kA&#10;AADdAAAADwAAAGRycy9kb3ducmV2LnhtbESPW2vCQBSE3wv+h+UU+lJ0Y5Ai0VVKL9CCtNQL0bdD&#10;9pgNZs+G7Fajv94VCn0cZuYbZjrvbC2O1PrKsYLhIAFBXDhdcalgvXrvj0H4gKyxdkwKzuRhPuvd&#10;TTHT7sQ/dFyGUkQI+wwVmBCaTEpfGLLoB64hjt7etRZDlG0pdYunCLe1TJPkSVqsOC4YbOjFUHFY&#10;/loFl0X+mbwWm69q970347c03z5ucqUe7rvnCYhAXfgP/7U/tII0HQ3h9iY+ATm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LNaE8kAAADdAAAADwAAAAAAAAAAAAAAAACYAgAA&#10;ZHJzL2Rvd25yZXYueG1sUEsFBgAAAAAEAAQA9QAAAI4DAAAAAA==&#10;" path="m,933l933,e" filled="f" strokeweight=".24pt">
                  <v:path arrowok="t" o:connecttype="custom" o:connectlocs="0,933;933,0" o:connectangles="0,0"/>
                </v:shape>
                <v:shape id="Freeform 311" o:spid="_x0000_s1221" style="position:absolute;left:1365;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EZMkA&#10;AADdAAAADwAAAGRycy9kb3ducmV2LnhtbESP3UoDMRSE7wXfIRzBG2mzBpGybVpEW1AQS//YenfY&#10;nG4WNyfLJrarT2+EQi+HmfmGmcx614gjdaH2rOF+mIEgLr2pudKw3SwGIxAhIhtsPJOGHwowm15f&#10;TTA3/sQrOq5jJRKEQ44abIxtLmUoLTkMQ98SJ+/gO4cxya6SpsNTgrtGqix7lA5rTgsWW3q2VH6t&#10;v52G3/fiLXspdx/15/JgR3NV7O92hda3N/3TGESkPl7C5/ar0aDUg4L/N+kJyO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GHEZMkAAADdAAAADwAAAAAAAAAAAAAAAACYAgAA&#10;ZHJzL2Rvd25yZXYueG1sUEsFBgAAAAAEAAQA9QAAAI4DAAAAAA==&#10;" path="m,933l933,e" filled="f" strokeweight=".24pt">
                  <v:path arrowok="t" o:connecttype="custom" o:connectlocs="0,933;933,0" o:connectangles="0,0"/>
                </v:shape>
                <v:shape id="Freeform 312" o:spid="_x0000_s1222" style="position:absolute;left:1447;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1h/8oA&#10;AADdAAAADwAAAGRycy9kb3ducmV2LnhtbESP3WrCQBSE7wXfYTmF3kjdNC1FUleRtoKCtNQf0t4d&#10;ssdsaPZsyK4affquUOjlMDPfMONpZ2txpNZXjhXcDxMQxIXTFZcKtpv53QiED8gaa8ek4EweppN+&#10;b4yZdif+pOM6lCJC2GeowITQZFL6wpBFP3QNcfT2rrUYomxLqVs8RbitZZokT9JixXHBYEMvhoqf&#10;9cEquKzyZfJa7N6r74+9Gb2l+ddglyt1e9PNnkEE6sJ/+K+90ArS9PE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MtYf/KAAAA3QAAAA8AAAAAAAAAAAAAAAAAmAIA&#10;AGRycy9kb3ducmV2LnhtbFBLBQYAAAAABAAEAPUAAACPAwAAAAA=&#10;" path="m,933l933,e" filled="f" strokeweight=".24pt">
                  <v:path arrowok="t" o:connecttype="custom" o:connectlocs="0,933;933,0" o:connectangles="0,0"/>
                </v:shape>
                <v:shape id="Freeform 313" o:spid="_x0000_s1223" style="position:absolute;left:152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T5i8kA&#10;AADdAAAADwAAAGRycy9kb3ducmV2LnhtbESPQWvCQBSE7wX/w/IKXkrdNIhIdJWiFVoQS62S9vbI&#10;PrPB7NuQ3Wr013eFQo/DzHzDTOedrcWJWl85VvA0SEAQF05XXCrYfa4exyB8QNZYOyYFF/Iwn/Xu&#10;pphpd+YPOm1DKSKEfYYKTAhNJqUvDFn0A9cQR+/gWoshyraUusVzhNtapkkykhYrjgsGG1oYKo7b&#10;H6vgus7fkmWx31Tf7wczfknzr4d9rlT/vnuegAjUhf/wX/tVK0jT4RBub+ITkL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MT5i8kAAADdAAAADwAAAAAAAAAAAAAAAACYAgAA&#10;ZHJzL2Rvd25yZXYueG1sUEsFBgAAAAAEAAQA9QAAAI4DAAAAAA==&#10;" path="m,933l933,e" filled="f" strokeweight=".24pt">
                  <v:path arrowok="t" o:connecttype="custom" o:connectlocs="0,933;933,0" o:connectangles="0,0"/>
                </v:shape>
                <v:shape id="Freeform 314" o:spid="_x0000_s1224" style="position:absolute;left:161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hcEMoA&#10;AADdAAAADwAAAGRycy9kb3ducmV2LnhtbESP3WrCQBSE7wXfYTmF3kjdNLRFUleRtoKCtNQf0t4d&#10;ssdsaPZsyK4affquUOjlMDPfMONpZ2txpNZXjhXcDxMQxIXTFZcKtpv53QiED8gaa8ek4EweppN+&#10;b4yZdif+pOM6lCJC2GeowITQZFL6wpBFP3QNcfT2rrUYomxLqVs8RbitZZokT9JixXHBYEMvhoqf&#10;9cEquKzyZfJa7N6r74+9Gb2l+ddglyt1e9PNnkEE6sJ/+K+90ArS9OER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OIXBDKAAAA3QAAAA8AAAAAAAAAAAAAAAAAmAIA&#10;AGRycy9kb3ducmV2LnhtbFBLBQYAAAAABAAEAPUAAACPAwAAAAA=&#10;" path="m,933l933,e" filled="f" strokeweight=".24pt">
                  <v:path arrowok="t" o:connecttype="custom" o:connectlocs="0,933;933,0" o:connectangles="0,0"/>
                </v:shape>
                <v:shape id="Freeform 315" o:spid="_x0000_s1225" style="position:absolute;left:169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rCZ8kA&#10;AADdAAAADwAAAGRycy9kb3ducmV2LnhtbESPQWvCQBSE74L/YXkFL1I3DUUkukppK1gollol7e2R&#10;fWaD2bchu2r013eFQo/DzHzDzBadrcWJWl85VvAwSkAQF05XXCrYfi3vJyB8QNZYOyYFF/KwmPd7&#10;M8y0O/MnnTahFBHCPkMFJoQmk9IXhiz6kWuIo7d3rcUQZVtK3eI5wm0t0yQZS4sVxwWDDT0bKg6b&#10;o1Vwfc/fkpdit65+PvZm8prm38NdrtTgrnuaggjUhf/wX3ulFaTp4xh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1rCZ8kAAADdAAAADwAAAAAAAAAAAAAAAACYAgAA&#10;ZHJzL2Rvd25yZXYueG1sUEsFBgAAAAAEAAQA9QAAAI4DAAAAAA==&#10;" path="m,933l933,e" filled="f" strokeweight=".24pt">
                  <v:path arrowok="t" o:connecttype="custom" o:connectlocs="0,933;933,0" o:connectangles="0,0"/>
                </v:shape>
                <v:shape id="Freeform 316" o:spid="_x0000_s1226" style="position:absolute;left:177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n/MoA&#10;AADdAAAADwAAAGRycy9kb3ducmV2LnhtbESP3WrCQBSE7wXfYTmF3kjdNJRWUleRtoKCtNQf0t4d&#10;ssdsaPZsyK4affquUOjlMDPfMONpZ2txpNZXjhXcDxMQxIXTFZcKtpv53QiED8gaa8ek4EweppN+&#10;b4yZdif+pOM6lCJC2GeowITQZFL6wpBFP3QNcfT2rrUYomxLqVs8RbitZZokj9JixXHBYEMvhoqf&#10;9cEquKzyZfJa7N6r74+9Gb2l+ddglyt1e9PNnkEE6sJ/+K+90ArS9OEJ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wWZ/zKAAAA3QAAAA8AAAAAAAAAAAAAAAAAmAIA&#10;AGRycy9kb3ducmV2LnhtbFBLBQYAAAAABAAEAPUAAACPAwAAAAA=&#10;" path="m,933l933,e" filled="f" strokeweight=".24pt">
                  <v:path arrowok="t" o:connecttype="custom" o:connectlocs="0,933;933,0" o:connectangles="0,0"/>
                </v:shape>
                <v:shape id="Freeform 317" o:spid="_x0000_s1227" style="position:absolute;left:1855;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zjsYA&#10;AADdAAAADwAAAGRycy9kb3ducmV2LnhtbERPXWvCMBR9F/Yfwh3sRWZqkSGdUWRuMEEc6qTz7dJc&#10;m7LmpjRRq7/ePAz2eDjfk1lna3Gm1leOFQwHCQjiwumKSwXfu4/nMQgfkDXWjknBlTzMpg+9CWba&#10;XXhD520oRQxhn6ECE0KTSekLQxb9wDXEkTu61mKIsC2lbvESw20t0yR5kRYrjg0GG3ozVPxuT1bB&#10;bZUvk0WxX1eHr6MZv6f5T3+fK/X02M1fQQTqwr/4z/2pFaTpKM6N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nzjsYAAADdAAAADwAAAAAAAAAAAAAAAACYAgAAZHJz&#10;L2Rvd25yZXYueG1sUEsFBgAAAAAEAAQA9QAAAIsDAAAAAA==&#10;" path="m,933l933,e" filled="f" strokeweight=".24pt">
                  <v:path arrowok="t" o:connecttype="custom" o:connectlocs="0,933;933,0" o:connectangles="0,0"/>
                </v:shape>
                <v:shape id="Freeform 318" o:spid="_x0000_s1228" style="position:absolute;left:193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WFcoA&#10;AADdAAAADwAAAGRycy9kb3ducmV2LnhtbESP3WrCQBSE7wu+w3IKvZG6aShiU1eRtoKCtNQf0t4d&#10;ssdsaPZsyK4affpuQejlMDPfMONpZ2txpNZXjhU8DBIQxIXTFZcKtpv5/QiED8gaa8ek4EweppPe&#10;zRgz7U78Scd1KEWEsM9QgQmhyaT0hSGLfuAa4ujtXWsxRNmWUrd4inBbyzRJhtJixXHBYEMvhoqf&#10;9cEquKzyZfJa7N6r74+9Gb2l+Vd/lyt1d9vNnkEE6sJ/+NpeaAVp+vgEf2/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LFVhXKAAAA3QAAAA8AAAAAAAAAAAAAAAAAmAIA&#10;AGRycy9kb3ducmV2LnhtbFBLBQYAAAAABAAEAPUAAACPAwAAAAA=&#10;" path="m,933l933,e" filled="f" strokeweight=".24pt">
                  <v:path arrowok="t" o:connecttype="custom" o:connectlocs="0,933;933,0" o:connectangles="0,0"/>
                </v:shape>
                <v:shape id="Freeform 319" o:spid="_x0000_s1229" style="position:absolute;left:201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ZpVcYA&#10;AADdAAAADwAAAGRycy9kb3ducmV2LnhtbERPXWvCMBR9F/Yfwh3sRWZqwSGdUWRuMEEc6qTz7dJc&#10;m7LmpjRRq7/ePAz2eDjfk1lna3Gm1leOFQwHCQjiwumKSwXfu4/nMQgfkDXWjknBlTzMpg+9CWba&#10;XXhD520oRQxhn6ECE0KTSekLQxb9wDXEkTu61mKIsC2lbvESw20t0yR5kRYrjg0GG3ozVPxuT1bB&#10;bZUvk0WxX1eHr6MZv6f5T3+fK/X02M1fQQTqwr/4z/2pFaTpKO6P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ZpVcYAAADdAAAADwAAAAAAAAAAAAAAAACYAgAAZHJz&#10;L2Rvd25yZXYueG1sUEsFBgAAAAAEAAQA9QAAAIsDAAAAAA==&#10;" path="m,933l933,e" filled="f" strokeweight=".24pt">
                  <v:path arrowok="t" o:connecttype="custom" o:connectlocs="0,933;933,0" o:connectangles="0,0"/>
                </v:shape>
                <v:shape id="Freeform 320" o:spid="_x0000_s1230" style="position:absolute;left:210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MzskA&#10;AADdAAAADwAAAGRycy9kb3ducmV2LnhtbESPW2vCQBSE3wv+h+UU+lJ0Y8Ai0VVKL9CCtNQL0bdD&#10;9pgNZs+G7Fajv94VCn0cZuYbZjrvbC2O1PrKsYLhIAFBXDhdcalgvXrvj0H4gKyxdkwKzuRhPuvd&#10;TTHT7sQ/dFyGUkQI+wwVmBCaTEpfGLLoB64hjt7etRZDlG0pdYunCLe1TJPkSVqsOC4YbOjFUHFY&#10;/loFl0X+mbwWm69q970347c03z5ucqUe7rvnCYhAXfgP/7U/tII0HQ3h9iY+ATm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WrMzskAAADdAAAADwAAAAAAAAAAAAAAAACYAgAA&#10;ZHJzL2Rvd25yZXYueG1sUEsFBgAAAAAEAAQA9QAAAI4DAAAAAA==&#10;" path="m,933l933,e" filled="f" strokeweight=".24pt">
                  <v:path arrowok="t" o:connecttype="custom" o:connectlocs="0,933;933,0" o:connectangles="0,0"/>
                </v:shape>
                <v:shape id="Freeform 321" o:spid="_x0000_s1231" style="position:absolute;left:218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SuckA&#10;AADdAAAADwAAAGRycy9kb3ducmV2LnhtbESP3UoDMRSE7wXfIRzBG2mzBpSybVpEW1AQS//YenfY&#10;nG4WNyfLJrarT2+EQi+HmfmGmcx614gjdaH2rOF+mIEgLr2pudKw3SwGIxAhIhtsPJOGHwowm15f&#10;TTA3/sQrOq5jJRKEQ44abIxtLmUoLTkMQ98SJ+/gO4cxya6SpsNTgrtGqix7lA5rTgsWW3q2VH6t&#10;v52G3/fiLXspdx/15/JgR3NV7O92hda3N/3TGESkPl7C5/ar0aDUg4L/N+kJyO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bhSuckAAADdAAAADwAAAAAAAAAAAAAAAACYAgAA&#10;ZHJzL2Rvd25yZXYueG1sUEsFBgAAAAAEAAQA9QAAAI4DAAAAAA==&#10;" path="m,933l933,e" filled="f" strokeweight=".24pt">
                  <v:path arrowok="t" o:connecttype="custom" o:connectlocs="0,933;933,0" o:connectangles="0,0"/>
                </v:shape>
                <v:shape id="Freeform 322" o:spid="_x0000_s1232" style="position:absolute;left:226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T3IsoA&#10;AADdAAAADwAAAGRycy9kb3ducmV2LnhtbESP3WrCQBSE7wXfYTmF3kjdNKVFUleRtoKCtNQf0t4d&#10;ssdsaPZsyK4affquUOjlMDPfMONpZ2txpNZXjhXcDxMQxIXTFZcKtpv53QiED8gaa8ek4EweppN+&#10;b4yZdif+pOM6lCJC2GeowITQZFL6wpBFP3QNcfT2rrUYomxLqVs8RbitZZokT9JixXHBYEMvhoqf&#10;9cEquKzyZfJa7N6r74+9Gb2l+ddglyt1e9PNnkEE6sJ/+K+90ArS9PE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b09yLKAAAA3QAAAA8AAAAAAAAAAAAAAAAAmAIA&#10;AGRycy9kb3ducmV2LnhtbFBLBQYAAAAABAAEAPUAAACPAwAAAAA=&#10;" path="m,933l933,e" filled="f" strokeweight=".24pt">
                  <v:path arrowok="t" o:connecttype="custom" o:connectlocs="0,933;933,0" o:connectangles="0,0"/>
                </v:shape>
                <v:shape id="Freeform 323" o:spid="_x0000_s1233" style="position:absolute;left:2344;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1vVsoA&#10;AADdAAAADwAAAGRycy9kb3ducmV2LnhtbESP3WrCQBSE7wXfYTmF3kjdNLRFUleRtoKCtNQf0t4d&#10;ssdsaPZsyK4affquUOjlMDPfMONpZ2txpNZXjhXcDxMQxIXTFZcKtpv53QiED8gaa8ek4EweppN+&#10;b4yZdif+pOM6lCJC2GeowITQZFL6wpBFP3QNcfT2rrUYomxLqVs8RbitZZokT9JixXHBYEMvhoqf&#10;9cEquKzyZfJa7N6r74+9Gb2l+ddglyt1e9PNnkEE6sJ/+K+90ArS9PE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kdb1bKAAAA3QAAAA8AAAAAAAAAAAAAAAAAmAIA&#10;AGRycy9kb3ducmV2LnhtbFBLBQYAAAAABAAEAPUAAACPAwAAAAA=&#10;" path="m,933l933,e" filled="f" strokeweight=".24pt">
                  <v:path arrowok="t" o:connecttype="custom" o:connectlocs="0,933;933,0" o:connectangles="0,0"/>
                </v:shape>
                <v:shape id="Freeform 324" o:spid="_x0000_s1234" style="position:absolute;left:242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KzckA&#10;AADdAAAADwAAAGRycy9kb3ducmV2LnhtbESPQWvCQBSE7wX/w/IKXkrdNKBIdJWiFVoQS62S9vbI&#10;PrPB7NuQ3Wr013eFQo/DzHzDTOedrcWJWl85VvA0SEAQF05XXCrYfa4exyB8QNZYOyYFF/Iwn/Xu&#10;pphpd+YPOm1DKSKEfYYKTAhNJqUvDFn0A9cQR+/gWoshyraUusVzhNtapkkykhYrjgsGG1oYKo7b&#10;H6vgus7fkmWx31Tf7wczfknzr4d9rlT/vnuegAjUhf/wX/tVK0jT4RBub+ITkL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lHKzckAAADdAAAADwAAAAAAAAAAAAAAAACYAgAA&#10;ZHJzL2Rvd25yZXYueG1sUEsFBgAAAAAEAAQA9QAAAI4DAAAAAA==&#10;" path="m,933l933,e" filled="f" strokeweight=".24pt">
                  <v:path arrowok="t" o:connecttype="custom" o:connectlocs="0,933;933,0" o:connectangles="0,0"/>
                </v:shape>
                <v:shape id="Freeform 325" o:spid="_x0000_s1235" style="position:absolute;left:250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UuskA&#10;AADdAAAADwAAAGRycy9kb3ducmV2LnhtbESPQWvCQBSE74L/YXkFL1I3DVQkukppK1gollol7e2R&#10;fWaD2bchu2r013eFQo/DzHzDzBadrcWJWl85VvAwSkAQF05XXCrYfi3vJyB8QNZYOyYFF/KwmPd7&#10;M8y0O/MnnTahFBHCPkMFJoQmk9IXhiz6kWuIo7d3rcUQZVtK3eI5wm0t0yQZS4sVxwWDDT0bKg6b&#10;o1Vwfc/fkpdit65+PvZm8prm38NdrtTgrnuaggjUhf/wX3ulFaTp4xh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oNUuskAAADdAAAADwAAAAAAAAAAAAAAAACYAgAA&#10;ZHJzL2Rvd25yZXYueG1sUEsFBgAAAAAEAAQA9QAAAI4DAAAAAA==&#10;" path="m,933l933,e" filled="f" strokeweight=".24pt">
                  <v:path arrowok="t" o:connecttype="custom" o:connectlocs="0,933;933,0" o:connectangles="0,0"/>
                </v:shape>
                <v:shape id="Freeform 326" o:spid="_x0000_s1236" style="position:absolute;left:2589;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xIcoA&#10;AADdAAAADwAAAGRycy9kb3ducmV2LnhtbESP3WrCQBSE7wXfYTmF3kjdNNBWUleRtoKCtNQf0t4d&#10;ssdsaPZsyK4affquUOjlMDPfMONpZ2txpNZXjhXcDxMQxIXTFZcKtpv53QiED8gaa8ek4EweppN+&#10;b4yZdif+pOM6lCJC2GeowITQZFL6wpBFP3QNcfT2rrUYomxLqVs8RbitZZokj9JixXHBYEMvhoqf&#10;9cEquKzyZfJa7N6r74+9Gb2l+ddglyt1e9PNnkEE6sJ/+K+90ArS9OEJ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nP8SHKAAAA3QAAAA8AAAAAAAAAAAAAAAAAmAIA&#10;AGRycy9kb3ducmV2LnhtbFBLBQYAAAAABAAEAPUAAACPAwAAAAA=&#10;" path="m,933l933,e" filled="f" strokeweight=".24pt">
                  <v:path arrowok="t" o:connecttype="custom" o:connectlocs="0,933;933,0" o:connectangles="0,0"/>
                </v:shape>
                <v:shape id="Freeform 327" o:spid="_x0000_s1237" style="position:absolute;left:267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BlU8YA&#10;AADdAAAADwAAAGRycy9kb3ducmV2LnhtbERPXWvCMBR9F/Yfwh3sRWZqwSGdUWRuMEEc6qTz7dJc&#10;m7LmpjRRq7/ePAz2eDjfk1lna3Gm1leOFQwHCQjiwumKSwXfu4/nMQgfkDXWjknBlTzMpg+9CWba&#10;XXhD520oRQxhn6ECE0KTSekLQxb9wDXEkTu61mKIsC2lbvESw20t0yR5kRYrjg0GG3ozVPxuT1bB&#10;bZUvk0WxX1eHr6MZv6f5T3+fK/X02M1fQQTqwr/4z/2pFaTpKM6N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BlU8YAAADdAAAADwAAAAAAAAAAAAAAAACYAgAAZHJz&#10;L2Rvd25yZXYueG1sUEsFBgAAAAAEAAQA9QAAAIsDAAAAAA==&#10;" path="m,933l933,e" filled="f" strokeweight=".24pt">
                  <v:path arrowok="t" o:connecttype="custom" o:connectlocs="0,933;933,0" o:connectangles="0,0"/>
                </v:shape>
                <v:shape id="Freeform 328" o:spid="_x0000_s1238" style="position:absolute;left:275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AyMoA&#10;AADdAAAADwAAAGRycy9kb3ducmV2LnhtbESP3WrCQBSE7wu+w3IKvZG6aaBiU1eRtoKCtNQf0t4d&#10;ssdsaPZsyK4affpuQejlMDPfMONpZ2txpNZXjhU8DBIQxIXTFZcKtpv5/QiED8gaa8ek4EweppPe&#10;zRgz7U78Scd1KEWEsM9QgQmhyaT0hSGLfuAa4ujtXWsxRNmWUrd4inBbyzRJhtJixXHBYEMvhoqf&#10;9cEquKzyZfJa7N6r74+9Gb2l+Vd/lyt1d9vNnkEE6sJ/+NpeaAVp+vgEf2/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ccwMjKAAAA3QAAAA8AAAAAAAAAAAAAAAAAmAIA&#10;AGRycy9kb3ducmV2LnhtbFBLBQYAAAAABAAEAPUAAACPAwAAAAA=&#10;" path="m,933l933,e" filled="f" strokeweight=".24pt">
                  <v:path arrowok="t" o:connecttype="custom" o:connectlocs="0,933;933,0" o:connectangles="0,0"/>
                </v:shape>
                <v:shape id="Freeform 329" o:spid="_x0000_s1239" style="position:absolute;left:2834;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qj6MUA&#10;AADdAAAADwAAAGRycy9kb3ducmV2LnhtbERPz2vCMBS+C/sfwht4kZnag0hnlLEpKIhDN+l2ezTP&#10;pqx5KU3U6l9vDgOPH9/v6byztThT6yvHCkbDBARx4XTFpYLvr+XLBIQPyBprx6TgSh7ms6feFDPt&#10;Lryj8z6UIoawz1CBCaHJpPSFIYt+6BriyB1dazFE2JZSt3iJ4baWaZKMpcWKY4PBht4NFX/7k1Vw&#10;2+Tr5KM4bKvfz6OZLNL8Z3DIleo/d2+vIAJ14SH+d6+0gjQdx/3xTX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qPoxQAAAN0AAAAPAAAAAAAAAAAAAAAAAJgCAABkcnMv&#10;ZG93bnJldi54bWxQSwUGAAAAAAQABAD1AAAAigMAAAAA&#10;" path="m,933l933,e" filled="f" strokeweight=".24pt">
                  <v:path arrowok="t" o:connecttype="custom" o:connectlocs="0,933;933,0" o:connectangles="0,0"/>
                </v:shape>
                <v:shape id="Freeform 330" o:spid="_x0000_s1240" style="position:absolute;left:291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Gc8gA&#10;AADdAAAADwAAAGRycy9kb3ducmV2LnhtbESPT2vCQBTE74LfYXmFXkQ35iASXUX6B1ooFq0SvT2y&#10;z2ww+zZktxr76bsFocdhZn7DzJedrcWFWl85VjAeJSCIC6crLhXsvl6HUxA+IGusHZOCG3lYLvq9&#10;OWbaXXlDl20oRYSwz1CBCaHJpPSFIYt+5Bri6J1cazFE2ZZSt3iNcFvLNEkm0mLFccFgQ0+GivP2&#10;2yr4+cjfk+div66OnyczfUnzw2CfK/X40K1mIAJ14T98b79pBWk6GcPfm/gE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BgZzyAAAAN0AAAAPAAAAAAAAAAAAAAAAAJgCAABk&#10;cnMvZG93bnJldi54bWxQSwUGAAAAAAQABAD1AAAAjQMAAAAA&#10;" path="m,933l933,e" filled="f" strokeweight=".24pt">
                  <v:path arrowok="t" o:connecttype="custom" o:connectlocs="0,933;933,0" o:connectangles="0,0"/>
                </v:shape>
                <v:shape id="Freeform 331" o:spid="_x0000_s1241" style="position:absolute;left:2997;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SYBMkA&#10;AADdAAAADwAAAGRycy9kb3ducmV2LnhtbESPQWsCMRSE70L/Q3iFXkSzzUFkNYrYFlooLdrK6u2x&#10;eW6Wbl6WTapbf30jFHocZuYbZr7sXSNO1IXas4b7cQaCuPSm5krD58fTaAoiRGSDjWfS8EMBloub&#10;wRxz48+8odM2ViJBOOSowcbY5lKG0pLDMPYtcfKOvnMYk+wqaTo8J7hrpMqyiXRYc1qw2NLaUvm1&#10;/XYaLq/FS/ZQ7t7qw/vRTh9VsR/uCq3vbvvVDESkPv6H/9rPRoNSEwXXN+kJ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9SYBMkAAADdAAAADwAAAAAAAAAAAAAAAACYAgAA&#10;ZHJzL2Rvd25yZXYueG1sUEsFBgAAAAAEAAQA9QAAAI4DAAAAAA==&#10;" path="m,933l933,e" filled="f" strokeweight=".24pt">
                  <v:path arrowok="t" o:connecttype="custom" o:connectlocs="0,933;933,0" o:connectangles="0,0"/>
                </v:shape>
                <v:shape id="Freeform 332" o:spid="_x0000_s1242" style="position:absolute;left:3079;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g9n8kA&#10;AADdAAAADwAAAGRycy9kb3ducmV2LnhtbESPQWvCQBSE74L/YXkFL1I3TUEkukppK1gollol7e2R&#10;fWaD2bchu2r013eFQo/DzHzDzBadrcWJWl85VvAwSkAQF05XXCrYfi3vJyB8QNZYOyYFF/KwmPd7&#10;M8y0O/MnnTahFBHCPkMFJoQmk9IXhiz6kWuIo7d3rcUQZVtK3eI5wm0t0yQZS4sVxwWDDT0bKg6b&#10;o1Vwfc/fkpdit65+PvZm8prm38NdrtTgrnuaggjUhf/wX3ulFaTp+BF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Jg9n8kAAADdAAAADwAAAAAAAAAAAAAAAACYAgAA&#10;ZHJzL2Rvd25yZXYueG1sUEsFBgAAAAAEAAQA9QAAAI4DAAAAAA==&#10;" path="m,933l933,e" filled="f" strokeweight=".24pt">
                  <v:path arrowok="t" o:connecttype="custom" o:connectlocs="0,933;933,0" o:connectangles="0,0"/>
                </v:shape>
                <v:shape id="Freeform 333" o:spid="_x0000_s1243" style="position:absolute;left:316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Gl68kA&#10;AADdAAAADwAAAGRycy9kb3ducmV2LnhtbESPQWvCQBSE74L/YXkFL1I3DUUkukppK1gollol7e2R&#10;fWaD2bchu2r013eFQo/DzHzDzBadrcWJWl85VvAwSkAQF05XXCrYfi3vJyB8QNZYOyYFF/KwmPd7&#10;M8y0O/MnnTahFBHCPkMFJoQmk9IXhiz6kWuIo7d3rcUQZVtK3eI5wm0t0yQZS4sVxwWDDT0bKg6b&#10;o1Vwfc/fkpdit65+PvZm8prm38NdrtTgrnuaggjUhf/wX3ulFaTp+BF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3Gl68kAAADdAAAADwAAAAAAAAAAAAAAAACYAgAA&#10;ZHJzL2Rvd25yZXYueG1sUEsFBgAAAAAEAAQA9QAAAI4DAAAAAA==&#10;" path="m,933l933,e" filled="f" strokeweight=".24pt">
                  <v:path arrowok="t" o:connecttype="custom" o:connectlocs="0,933;933,0" o:connectangles="0,0"/>
                </v:shape>
                <v:shape id="Freeform 334" o:spid="_x0000_s1244" style="position:absolute;left:324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cMkA&#10;AADdAAAADwAAAGRycy9kb3ducmV2LnhtbESPQWvCQBSE74L/YXkFL1I3DVQkukppK1gollol7e2R&#10;fWaD2bchu2r013eFQo/DzHzDzBadrcWJWl85VvAwSkAQF05XXCrYfi3vJyB8QNZYOyYFF/KwmPd7&#10;M8y0O/MnnTahFBHCPkMFJoQmk9IXhiz6kWuIo7d3rcUQZVtK3eI5wm0t0yQZS4sVxwWDDT0bKg6b&#10;o1Vwfc/fkpdit65+PvZm8prm38NdrtTgrnuaggjUhf/wX3ulFaTp+BF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0AcMkAAADdAAAADwAAAAAAAAAAAAAAAACYAgAA&#10;ZHJzL2Rvd25yZXYueG1sUEsFBgAAAAAEAAQA9QAAAI4DAAAAAA==&#10;" path="m,933l933,e" filled="f" strokeweight=".24pt">
                  <v:path arrowok="t" o:connecttype="custom" o:connectlocs="0,933;933,0" o:connectangles="0,0"/>
                </v:shape>
                <v:shape id="Freeform 335" o:spid="_x0000_s1245" style="position:absolute;left:332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B8kA&#10;AADdAAAADwAAAGRycy9kb3ducmV2LnhtbESPQWvCQBSE74L/YXlCL1I3zSFI6iqlttBCsWgraW+P&#10;7DMbzL4N2a1Gf31XEDwOM/MNM1v0thEH6nztWMHDJAFBXDpdc6Xg++v1fgrCB2SNjWNScCIPi/lw&#10;MMNcuyOv6bAJlYgQ9jkqMCG0uZS+NGTRT1xLHL2d6yyGKLtK6g6PEW4bmSZJJi3WHBcMtvRsqNxv&#10;/qyC80fxnizL7ar+/dyZ6Uta/Iy3hVJ3o/7pEUSgPtzC1/abVpCmWQaXN/EJyPk/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O+eB8kAAADdAAAADwAAAAAAAAAAAAAAAACYAgAA&#10;ZHJzL2Rvd25yZXYueG1sUEsFBgAAAAAEAAQA9QAAAI4DAAAAAA==&#10;" path="m,933l933,e" filled="f" strokeweight=".24pt">
                  <v:path arrowok="t" o:connecttype="custom" o:connectlocs="0,933;933,0" o:connectangles="0,0"/>
                </v:shape>
                <v:shape id="Freeform 336" o:spid="_x0000_s1246" style="position:absolute;left:3405;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M7nMkA&#10;AADdAAAADwAAAGRycy9kb3ducmV2LnhtbESPQWvCQBSE7wX/w/IKXkrdNAeV6CpFK7Qgllol7e2R&#10;fWaD2bchu9Xor+8KhR6HmfmGmc47W4sTtb5yrOBpkIAgLpyuuFSw+1w9jkH4gKyxdkwKLuRhPuvd&#10;TTHT7swfdNqGUkQI+wwVmBCaTEpfGLLoB64hjt7BtRZDlG0pdYvnCLe1TJNkKC1WHBcMNrQwVBy3&#10;P1bBdZ2/Jctiv6m+3w9m/JLmXw/7XKn+ffc8ARGoC//hv/arVpCmwxHc3sQnIG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6M7nMkAAADdAAAADwAAAAAAAAAAAAAAAACYAgAA&#10;ZHJzL2Rvd25yZXYueG1sUEsFBgAAAAAEAAQA9QAAAI4DAAAAAA==&#10;" path="m,933l933,e" filled="f" strokeweight=".24pt">
                  <v:path arrowok="t" o:connecttype="custom" o:connectlocs="0,933;933,0" o:connectangles="0,0"/>
                </v:shape>
                <v:shape id="Freeform 337" o:spid="_x0000_s1247" style="position:absolute;left:3487;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v7sUA&#10;AADdAAAADwAAAGRycy9kb3ducmV2LnhtbERPz2vCMBS+C/sfwht4kZnag0hnlLEpKIhDN+l2ezTP&#10;pqx5KU3U6l9vDgOPH9/v6byztThT6yvHCkbDBARx4XTFpYLvr+XLBIQPyBprx6TgSh7ms6feFDPt&#10;Lryj8z6UIoawz1CBCaHJpPSFIYt+6BriyB1dazFE2JZSt3iJ4baWaZKMpcWKY4PBht4NFX/7k1Vw&#10;2+Tr5KM4bKvfz6OZLNL8Z3DIleo/d2+vIAJ14SH+d6+0gjQdx7nxTX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K/uxQAAAN0AAAAPAAAAAAAAAAAAAAAAAJgCAABkcnMv&#10;ZG93bnJldi54bWxQSwUGAAAAAAQABAD1AAAAigMAAAAA&#10;" path="m,933l933,e" filled="f" strokeweight=".24pt">
                  <v:path arrowok="t" o:connecttype="custom" o:connectlocs="0,933;933,0" o:connectangles="0,0"/>
                </v:shape>
                <v:shape id="Freeform 338" o:spid="_x0000_s1248" style="position:absolute;left:356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KdckA&#10;AADdAAAADwAAAGRycy9kb3ducmV2LnhtbESPQWvCQBSE74L/YXkFL1I3zUFsdJXSVrAgLbVK2tsj&#10;+8wGs29DdtXor+8KhR6HmfmGmS06W4sTtb5yrOBhlIAgLpyuuFSw/VreT0D4gKyxdkwKLuRhMe/3&#10;Zphpd+ZPOm1CKSKEfYYKTAhNJqUvDFn0I9cQR2/vWoshyraUusVzhNtapkkylhYrjgsGG3o2VBw2&#10;R6vgus7fkpdi9179fOzN5DXNv4e7XKnBXfc0BRGoC//hv/ZKK0jT8SPc3sQn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XAKdckAAADdAAAADwAAAAAAAAAAAAAAAACYAgAA&#10;ZHJzL2Rvd25yZXYueG1sUEsFBgAAAAAEAAQA9QAAAI4DAAAAAA==&#10;" path="m,933l933,e" filled="f" strokeweight=".24pt">
                  <v:path arrowok="t" o:connecttype="custom" o:connectlocs="0,933;933,0" o:connectangles="0,0"/>
                </v:shape>
                <v:shape id="Freeform 339" o:spid="_x0000_s1249" style="position:absolute;left:365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1NcYA&#10;AADdAAAADwAAAGRycy9kb3ducmV2LnhtbERPz2vCMBS+C/sfwhvsIjO1ByedUWRuMEEc6qTz9mie&#10;TVnzUpqo1b/eHAY7fny/J7PO1uJMra8cKxgOEhDEhdMVlwq+dx/PYxA+IGusHZOCK3mYTR96E8y0&#10;u/CGzttQihjCPkMFJoQmk9IXhiz6gWuII3d0rcUQYVtK3eIlhttapkkykhYrjg0GG3ozVPxuT1bB&#10;bZUvk0WxX1eHr6MZv6f5T3+fK/X02M1fQQTqwr/4z/2pFaTpS9wf38Qn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M1NcYAAADdAAAADwAAAAAAAAAAAAAAAACYAgAAZHJz&#10;L2Rvd25yZXYueG1sUEsFBgAAAAAEAAQA9QAAAIsDAAAAAA==&#10;" path="m,933l933,e" filled="f" strokeweight=".24pt">
                  <v:path arrowok="t" o:connecttype="custom" o:connectlocs="0,933;933,0" o:connectangles="0,0"/>
                </v:shape>
                <v:shape id="Freeform 340" o:spid="_x0000_s1250" style="position:absolute;left:373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QrskA&#10;AADdAAAADwAAAGRycy9kb3ducmV2LnhtbESPW2vCQBSE3wv+h+UU+lJ0Yx6sRFcpvUAL0lIvRN8O&#10;2WM2mD0bsluN/npXKPRxmJlvmOm8s7U4UusrxwqGgwQEceF0xaWC9eq9PwbhA7LG2jEpOJOH+ax3&#10;N8VMuxP/0HEZShEh7DNUYEJoMil9YciiH7iGOHp711oMUbal1C2eItzWMk2SkbRYcVww2NCLoeKw&#10;/LUKLov8M3ktNl/V7ntvxm9pvn3c5Eo93HfPExCBuvAf/mt/aAVp+jSE25v4BOTs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t+QrskAAADdAAAADwAAAAAAAAAAAAAAAACYAgAA&#10;ZHJzL2Rvd25yZXYueG1sUEsFBgAAAAAEAAQA9QAAAI4DAAAAAA==&#10;" path="m,933l933,e" filled="f" strokeweight=".24pt">
                  <v:path arrowok="t" o:connecttype="custom" o:connectlocs="0,933;933,0" o:connectangles="0,0"/>
                </v:shape>
                <v:shape id="Freeform 341" o:spid="_x0000_s1251" style="position:absolute;left:381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0O2ckA&#10;AADdAAAADwAAAGRycy9kb3ducmV2LnhtbESPT0sDMRTE74LfITzBi7RZc9CybVpEW1AQS/+x9fbY&#10;vG4WNy/LJrarn94IhR6HmfkNM5n1rhFH6kLtWcP9MANBXHpTc6Vhu1kMRiBCRDbYeCYNPxRgNr2+&#10;mmBu/IlXdFzHSiQIhxw12BjbXMpQWnIYhr4lTt7Bdw5jkl0lTYenBHeNVFn2IB3WnBYstvRsqfxa&#10;fzsNv+/FW/ZS7j7qz+XBjuaq2N/tCq1vb/qnMYhIfbyEz+1Xo0GpRwX/b9ITkN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g0O2ckAAADdAAAADwAAAAAAAAAAAAAAAACYAgAA&#10;ZHJzL2Rvd25yZXYueG1sUEsFBgAAAAAEAAQA9QAAAI4DAAAAAA==&#10;" path="m,933l933,e" filled="f" strokeweight=".24pt">
                  <v:path arrowok="t" o:connecttype="custom" o:connectlocs="0,933;933,0" o:connectangles="0,0"/>
                </v:shape>
                <v:shape id="Freeform 342" o:spid="_x0000_s1252" style="position:absolute;left:3895;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GrQsoA&#10;AADdAAAADwAAAGRycy9kb3ducmV2LnhtbESP3WrCQBSE7wXfYTmF3kjdNIVWUleRtoKCtNQf0t4d&#10;ssdsaPZsyK4affquUOjlMDPfMONpZ2txpNZXjhXcDxMQxIXTFZcKtpv53QiED8gaa8ek4EweppN+&#10;b4yZdif+pOM6lCJC2GeowITQZFL6wpBFP3QNcfT2rrUYomxLqVs8RbitZZokj9JixXHBYEMvhoqf&#10;9cEquKzyZfJa7N6r74+9Gb2l+ddglyt1e9PNnkEE6sJ/+K+90ArS9Ok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1Bq0LKAAAA3QAAAA8AAAAAAAAAAAAAAAAAmAIA&#10;AGRycy9kb3ducmV2LnhtbFBLBQYAAAAABAAEAPUAAACPAwAAAAA=&#10;" path="m,933l933,e" filled="f" strokeweight=".24pt">
                  <v:path arrowok="t" o:connecttype="custom" o:connectlocs="0,933;933,0" o:connectangles="0,0"/>
                </v:shape>
                <v:shape id="Freeform 343" o:spid="_x0000_s1253" style="position:absolute;left:397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gzNsoA&#10;AADdAAAADwAAAGRycy9kb3ducmV2LnhtbESP3WrCQBSE7wXfYTmF3kjdNJRWUleRtoKCtNQf0t4d&#10;ssdsaPZsyK4affquUOjlMDPfMONpZ2txpNZXjhXcDxMQxIXTFZcKtpv53QiED8gaa8ek4EweppN+&#10;b4yZdif+pOM6lCJC2GeowITQZFL6wpBFP3QNcfT2rrUYomxLqVs8RbitZZokj9JixXHBYEMvhoqf&#10;9cEquKzyZfJa7N6r74+9Gb2l+ddglyt1e9PNnkEE6sJ/+K+90ArS9Ok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KoMzbKAAAA3QAAAA8AAAAAAAAAAAAAAAAAmAIA&#10;AGRycy9kb3ducmV2LnhtbFBLBQYAAAAABAAEAPUAAACPAwAAAAA=&#10;" path="m,933l933,e" filled="f" strokeweight=".24pt">
                  <v:path arrowok="t" o:connecttype="custom" o:connectlocs="0,933;933,0" o:connectangles="0,0"/>
                </v:shape>
                <v:shape id="Freeform 344" o:spid="_x0000_s1254" style="position:absolute;left:405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WrcoA&#10;AADdAAAADwAAAGRycy9kb3ducmV2LnhtbESP3WrCQBSE7wXfYTmF3kjdNNBWUleRtoKCtNQf0t4d&#10;ssdsaPZsyK4affquUOjlMDPfMONpZ2txpNZXjhXcDxMQxIXTFZcKtpv53QiED8gaa8ek4EweppN+&#10;b4yZdif+pOM6lCJC2GeowITQZFL6wpBFP3QNcfT2rrUYomxLqVs8RbitZZokj9JixXHBYEMvhoqf&#10;9cEquKzyZfJa7N6r74+9Gb2l+ddglyt1e9PNnkEE6sJ/+K+90ArS9Ok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3klq3KAAAA3QAAAA8AAAAAAAAAAAAAAAAAmAIA&#10;AGRycy9kb3ducmV2LnhtbFBLBQYAAAAABAAEAPUAAACPAwAAAAA=&#10;" path="m,933l933,e" filled="f" strokeweight=".24pt">
                  <v:path arrowok="t" o:connecttype="custom" o:connectlocs="0,933;933,0" o:connectangles="0,0"/>
                </v:shape>
                <v:shape id="Freeform 345" o:spid="_x0000_s1255" style="position:absolute;left:414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I2skA&#10;AADdAAAADwAAAGRycy9kb3ducmV2LnhtbESPQWvCQBSE7wX/w/IKXkrdNAeV6CpFK7Qgllol7e2R&#10;fWaD2bchu9Xor+8KhR6HmfmGmc47W4sTtb5yrOBpkIAgLpyuuFSw+1w9jkH4gKyxdkwKLuRhPuvd&#10;TTHT7swfdNqGUkQI+wwVmBCaTEpfGLLoB64hjt7BtRZDlG0pdYvnCLe1TJNkKC1WHBcMNrQwVBy3&#10;P1bBdZ2/Jctiv6m+3w9m/JLmXw/7XKn+ffc8ARGoC//hv/arVpCmoyHc3sQnIG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TYI2skAAADdAAAADwAAAAAAAAAAAAAAAACYAgAA&#10;ZHJzL2Rvd25yZXYueG1sUEsFBgAAAAAEAAQA9QAAAI4DAAAAAA==&#10;" path="m,933l933,e" filled="f" strokeweight=".24pt">
                  <v:path arrowok="t" o:connecttype="custom" o:connectlocs="0,933;933,0" o:connectangles="0,0"/>
                </v:shape>
                <v:shape id="Freeform 346" o:spid="_x0000_s1256" style="position:absolute;left:422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qtQckA&#10;AADdAAAADwAAAGRycy9kb3ducmV2LnhtbESPQWvCQBSE74L/YXkFL1I3zaFKdJXSVrBQLLVK2tsj&#10;+8wGs29DdtXor+8KhR6HmfmGmS06W4sTtb5yrOBhlIAgLpyuuFSw/VreT0D4gKyxdkwKLuRhMe/3&#10;Zphpd+ZPOm1CKSKEfYYKTAhNJqUvDFn0I9cQR2/vWoshyraUusVzhNtapknyKC1WHBcMNvRsqDhs&#10;jlbB9T1/S16K3br6+dibyWuafw93uVKDu+5pCiJQF/7Df+2VVpCm4zHc3sQn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nqtQckAAADdAAAADwAAAAAAAAAAAAAAAACYAgAA&#10;ZHJzL2Rvd25yZXYueG1sUEsFBgAAAAAEAAQA9QAAAI4DAAAAAA==&#10;" path="m,933l933,e" filled="f" strokeweight=".24pt">
                  <v:path arrowok="t" o:connecttype="custom" o:connectlocs="0,933;933,0" o:connectangles="0,0"/>
                </v:shape>
                <v:shape id="Freeform 347" o:spid="_x0000_s1257" style="position:absolute;left:430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5M8YA&#10;AADdAAAADwAAAGRycy9kb3ducmV2LnhtbERPz2vCMBS+C/sfwhvsIjO1ByedUWRuMEEc6qTz9mie&#10;TVnzUpqo1b/eHAY7fny/J7PO1uJMra8cKxgOEhDEhdMVlwq+dx/PYxA+IGusHZOCK3mYTR96E8y0&#10;u/CGzttQihjCPkMFJoQmk9IXhiz6gWuII3d0rcUQYVtK3eIlhttapkkykhYrjg0GG3ozVPxuT1bB&#10;bZUvk0WxX1eHr6MZv6f5T3+fK/X02M1fQQTqwr/4z/2pFaTpS5wb38Qn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5M8YAAADdAAAADwAAAAAAAAAAAAAAAACYAgAAZHJz&#10;L2Rvd25yZXYueG1sUEsFBgAAAAAEAAQA9QAAAIsDAAAAAA==&#10;" path="m,933l933,e" filled="f" strokeweight=".24pt">
                  <v:path arrowok="t" o:connecttype="custom" o:connectlocs="0,933;933,0" o:connectangles="0,0"/>
                </v:shape>
                <v:shape id="Freeform 348" o:spid="_x0000_s1258" style="position:absolute;left:4384;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qMoA&#10;AADdAAAADwAAAGRycy9kb3ducmV2LnhtbESPT2vCQBTE7wW/w/IKvUjdNIdqU1eRtoKCtNQ/pL09&#10;ss9saPZtyK4a/fTdgtDjMDO/YcbTztbiSK2vHCt4GCQgiAunKy4VbDfz+xEIH5A11o5JwZk8TCe9&#10;mzFm2p34k47rUIoIYZ+hAhNCk0npC0MW/cA1xNHbu9ZiiLItpW7xFOG2lmmSPEqLFccFgw29GCp+&#10;1ger4LLKl8lrsXuvvj/2ZvSW5l/9Xa7U3W03ewYRqAv/4Wt7oRWk6fAJ/t7EJyAn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ypnKjKAAAA3QAAAA8AAAAAAAAAAAAAAAAAmAIA&#10;AGRycy9kb3ducmV2LnhtbFBLBQYAAAAABAAEAPUAAACPAwAAAAA=&#10;" path="m,933l933,e" filled="f" strokeweight=".24pt">
                  <v:path arrowok="t" o:connecttype="custom" o:connectlocs="0,933;933,0" o:connectangles="0,0"/>
                </v:shape>
                <v:shape id="Freeform 349" o:spid="_x0000_s1259" style="position:absolute;left:446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FEsUA&#10;AADdAAAADwAAAGRycy9kb3ducmV2LnhtbERPy2rCQBTdC/7DcAvdiE6aRQmpo5Q+oEJR1Ers7pK5&#10;ZoKZOyEzauzXdxaCy8N5T+e9bcSZOl87VvA0SUAQl07XXCn42X6OMxA+IGtsHJOCK3mYz4aDKeba&#10;XXhN502oRAxhn6MCE0KbS+lLQxb9xLXEkTu4zmKIsKuk7vASw20j0yR5lhZrjg0GW3ozVB43J6vg&#10;77tYJO/lbln/rg4m+0iL/WhXKPX40L++gAjUh7v45v7SCtI0i/vjm/g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RkUSxQAAAN0AAAAPAAAAAAAAAAAAAAAAAJgCAABkcnMv&#10;ZG93bnJldi54bWxQSwUGAAAAAAQABAD1AAAAigMAAAAA&#10;" path="m,933l933,e" filled="f" strokeweight=".24pt">
                  <v:path arrowok="t" o:connecttype="custom" o:connectlocs="0,933;933,0" o:connectangles="0,0"/>
                </v:shape>
                <v:shape id="Freeform 350" o:spid="_x0000_s1260" style="position:absolute;left:4547;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rgickA&#10;AADdAAAADwAAAGRycy9kb3ducmV2LnhtbESPQWvCQBSE74X+h+UVeil1Yw4lpK5SqkKFYtFW0t4e&#10;2Wc2mH0bsqtGf31XEDwOM/MNM5r0thEH6nztWMFwkIAgLp2uuVLw8z1/zkD4gKyxcUwKTuRhMr6/&#10;G2Gu3ZFXdFiHSkQI+xwVmBDaXEpfGrLoB64ljt7WdRZDlF0ldYfHCLeNTJPkRVqsOS4YbOndULlb&#10;762C82exSKblZln/fW1NNkuL36dNodTjQ//2CiJQH27ha/tDK0jTbAiXN/EJyP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wrgickAAADdAAAADwAAAAAAAAAAAAAAAACYAgAA&#10;ZHJzL2Rvd25yZXYueG1sUEsFBgAAAAAEAAQA9QAAAI4DAAAAAA==&#10;" path="m,933l933,e" filled="f" strokeweight=".24pt">
                  <v:path arrowok="t" o:connecttype="custom" o:connectlocs="0,933;933,0" o:connectangles="0,0"/>
                </v:shape>
                <v:shape id="Freeform 351" o:spid="_x0000_s1261" style="position:absolute;left:4629;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h+/skA&#10;AADdAAAADwAAAGRycy9kb3ducmV2LnhtbESPQUsDMRSE74L/ITzBi7TZ5iDLtmkpasGCKNaWbW+P&#10;zetmcfOybNJ29dcbQfA4zMw3zGwxuFacqQ+NZw2TcQaCuPKm4VrD9mM1ykGEiGyw9UwavijAYn59&#10;NcPC+Au/03kTa5EgHArUYGPsCilDZclhGPuOOHlH3zuMSfa1ND1eEty1UmXZvXTYcFqw2NGDpepz&#10;c3Iavl/KdfZY7V6bw9vR5k+q3N/tSq1vb4blFESkIf6H/9rPRoNSuYLfN+kJyPk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9h+/skAAADdAAAADwAAAAAAAAAAAAAAAACYAgAA&#10;ZHJzL2Rvd25yZXYueG1sUEsFBgAAAAAEAAQA9QAAAI4DAAAAAA==&#10;" path="m,933l933,e" filled="f" strokeweight=".24pt">
                  <v:path arrowok="t" o:connecttype="custom" o:connectlocs="0,933;933,0" o:connectangles="0,0"/>
                </v:shape>
                <v:shape id="Freeform 352" o:spid="_x0000_s1262" style="position:absolute;left:471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bZckA&#10;AADdAAAADwAAAGRycy9kb3ducmV2LnhtbESP3UrDQBSE7wXfYTlCb8RuGkFC7LZIf6BCsVgt0btD&#10;9jQbmj0bsmub9undguDlMDPfMONpbxtxpM7XjhWMhgkI4tLpmisFnx/LhwyED8gaG8ek4EweppPb&#10;mzHm2p34nY7bUIkIYZ+jAhNCm0vpS0MW/dC1xNHbu85iiLKrpO7wFOG2kWmSPEmLNccFgy3NDJWH&#10;7Y9VcFkXr8m83L3V35u9yRZp8XW/K5Qa3PUvzyAC9eE//NdeaQVpmj3C9U18AnLy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JTbZckAAADdAAAADwAAAAAAAAAAAAAAAACYAgAA&#10;ZHJzL2Rvd25yZXYueG1sUEsFBgAAAAAEAAQA9QAAAI4DAAAAAA==&#10;" path="m,933l933,e" filled="f" strokeweight=".24pt">
                  <v:path arrowok="t" o:connecttype="custom" o:connectlocs="0,933;933,0" o:connectangles="0,0"/>
                </v:shape>
                <v:shape id="Freeform 353" o:spid="_x0000_s1263" style="position:absolute;left:479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1DEckA&#10;AADdAAAADwAAAGRycy9kb3ducmV2LnhtbESP3UrDQBSE7wXfYTlCb8RuGkRC7LZIf6BCsVgt0btD&#10;9jQbmj0bsmub9undguDlMDPfMONpbxtxpM7XjhWMhgkI4tLpmisFnx/LhwyED8gaG8ek4EweppPb&#10;mzHm2p34nY7bUIkIYZ+jAhNCm0vpS0MW/dC1xNHbu85iiLKrpO7wFOG2kWmSPEmLNccFgy3NDJWH&#10;7Y9VcFkXr8m83L3V35u9yRZp8XW/K5Qa3PUvzyAC9eE//NdeaQVpmj3C9U18AnLy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31DEckAAADdAAAADwAAAAAAAAAAAAAAAACYAgAA&#10;ZHJzL2Rvd25yZXYueG1sUEsFBgAAAAAEAAQA9QAAAI4DAAAAAA==&#10;" path="m,933l933,e" filled="f" strokeweight=".24pt">
                  <v:path arrowok="t" o:connecttype="custom" o:connectlocs="0,933;933,0" o:connectangles="0,0"/>
                </v:shape>
                <v:shape id="Freeform 354" o:spid="_x0000_s1264" style="position:absolute;left:4874;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miskA&#10;AADdAAAADwAAAGRycy9kb3ducmV2LnhtbESP3UrDQBSE7wXfYTlCb8RuGlBC7LZIf6BCsVgt0btD&#10;9jQbmj0bsmub9undguDlMDPfMONpbxtxpM7XjhWMhgkI4tLpmisFnx/LhwyED8gaG8ek4EweppPb&#10;mzHm2p34nY7bUIkIYZ+jAhNCm0vpS0MW/dC1xNHbu85iiLKrpO7wFOG2kWmSPEmLNccFgy3NDJWH&#10;7Y9VcFkXr8m83L3V35u9yRZp8XW/K5Qa3PUvzyAC9eE//NdeaQVpmj3C9U18AnLy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DHmiskAAADdAAAADwAAAAAAAAAAAAAAAACYAgAA&#10;ZHJzL2Rvd25yZXYueG1sUEsFBgAAAAAEAAQA9QAAAI4DAAAAAA==&#10;" path="m,933l933,e" filled="f" strokeweight=".24pt">
                  <v:path arrowok="t" o:connecttype="custom" o:connectlocs="0,933;933,0" o:connectangles="0,0"/>
                </v:shape>
                <v:shape id="Freeform 355" o:spid="_x0000_s1265" style="position:absolute;left:4956;top:5888;width:908;height:908;visibility:visible;mso-wrap-style:square;v-text-anchor:top" coordsize="908,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sqXcMA&#10;AADdAAAADwAAAGRycy9kb3ducmV2LnhtbESPwarCMBRE94L/EK7gRjS1Cyl9RlFBLG7k6fuAS3Nt&#10;q81NaaJWv94IwlsOM3OGmS87U4s7ta6yrGA6iUAQ51ZXXCj4O23HCQjnkTXWlknBkxwsF/3eHFNt&#10;H/xL96MvRICwS1FB6X2TSunykgy6iW2Ig3e2rUEfZFtI3eIjwE0t4yiaSYMVh4USG9qUlF+PN6Og&#10;Xr/Y7KcHvR3JXYaJvGS3/KTUcNCtfkB46vx/+NvOtII4TmbweROe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sqXcMAAADdAAAADwAAAAAAAAAAAAAAAACYAgAAZHJzL2Rv&#10;d25yZXYueG1sUEsFBgAAAAAEAAQA9QAAAIgDAAAAAA==&#10;" path="m,907l907,e" filled="f" strokeweight=".24pt">
                  <v:path arrowok="t" o:connecttype="custom" o:connectlocs="0,907;907,0" o:connectangles="0,0"/>
                </v:shape>
                <v:shape id="Freeform 356" o:spid="_x0000_s1266" style="position:absolute;left:5037;top:5970;width:826;height:826;visibility:visible;mso-wrap-style:square;v-text-anchor:top" coordsize="826,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leoccA&#10;AADdAAAADwAAAGRycy9kb3ducmV2LnhtbESPT2vCQBTE74V+h+UVvBTdmIpKdJVSKngo1L/3R/aZ&#10;xGbfxt2NSb99t1DocZiZ3zDLdW9qcSfnK8sKxqMEBHFudcWFgtNxM5yD8AFZY22ZFHyTh/Xq8WGJ&#10;mbYd7+l+CIWIEPYZKihDaDIpfV6SQT+yDXH0LtYZDFG6QmqHXYSbWqZJMpUGK44LJTb0VlL+dWiN&#10;go9d/vnsJu/nye36srkd2/radmOlBk/96wJEoD78h//aW60gTecz+H0Tn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JXqHHAAAA3QAAAA8AAAAAAAAAAAAAAAAAmAIAAGRy&#10;cy9kb3ducmV2LnhtbFBLBQYAAAAABAAEAPUAAACMAwAAAAA=&#10;" path="m,825l825,e" filled="f" strokeweight=".24pt">
                  <v:path arrowok="t" o:connecttype="custom" o:connectlocs="0,825;825,0" o:connectangles="0,0"/>
                </v:shape>
                <v:shape id="Freeform 357" o:spid="_x0000_s1267" style="position:absolute;left:5119;top:6051;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fZkMQA&#10;AADdAAAADwAAAGRycy9kb3ducmV2LnhtbERPy2oCMRTdF/oP4RbclJpxUJGpUVpRkC4EHwuXt5Pb&#10;yWByM0yijn69WRRcHs57Ou+cFRdqQ+1ZwaCfgSAuva65UnDYrz4mIEJE1mg9k4IbBZjPXl+mWGh/&#10;5S1ddrESKYRDgQpMjE0hZSgNOQx93xAn7s+3DmOCbSV1i9cU7qzMs2wsHdacGgw2tDBUnnZnp8Au&#10;x4Pht+x+j8f3n9F9e7JDs1kp1Xvrvj5BROriU/zvXmsFeT5Jc9Ob9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X2ZDEAAAA3QAAAA8AAAAAAAAAAAAAAAAAmAIAAGRycy9k&#10;b3ducmV2LnhtbFBLBQYAAAAABAAEAPUAAACJAwAAAAA=&#10;" path="m,743l744,e" filled="f" strokeweight=".24pt">
                  <v:path arrowok="t" o:connecttype="custom" o:connectlocs="0,743;744,0" o:connectangles="0,0"/>
                </v:shape>
                <v:shape id="Freeform 358" o:spid="_x0000_s1268" style="position:absolute;left:5200;top:6133;width:663;height:663;visibility:visible;mso-wrap-style:square;v-text-anchor:top" coordsize="663,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QDQsYA&#10;AADdAAAADwAAAGRycy9kb3ducmV2LnhtbESPQWvCQBSE74X+h+UVvNWNASVNXaVUKop6SJSeH9nX&#10;JDT7NmRXjf56VxA8DjPzDTOd96YRJ+pcbVnBaBiBIC6srrlUcNj/vCcgnEfW2FgmBRdyMJ+9vkwx&#10;1fbMGZ1yX4oAYZeigsr7NpXSFRUZdEPbEgfvz3YGfZBdKXWH5wA3jYyjaCIN1hwWKmzpu6LiPz8a&#10;Bdel2/9uk91mPc6LDa0Pi3iULZQavPVfnyA89f4ZfrRXWkEcJx9wfxOe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QDQsYAAADdAAAADwAAAAAAAAAAAAAAAACYAgAAZHJz&#10;L2Rvd25yZXYueG1sUEsFBgAAAAAEAAQA9QAAAIsDAAAAAA==&#10;" path="m,662l662,e" filled="f" strokeweight=".24pt">
                  <v:path arrowok="t" o:connecttype="custom" o:connectlocs="0,662;662,0" o:connectangles="0,0"/>
                </v:shape>
                <v:shape id="Freeform 359" o:spid="_x0000_s1269" style="position:absolute;left:5282;top:6214;width:581;height:581;visibility:visible;mso-wrap-style:square;v-text-anchor:top" coordsize="581,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84cIA&#10;AADdAAAADwAAAGRycy9kb3ducmV2LnhtbERPy2rCQBTdC/2H4Ra6MzMGWmx0FCkopbv6oC6vmWsS&#10;zNxJMxNN/t5ZCC4P5z1f9rYWV2p95VjDJFEgiHNnKi407Hfr8RSED8gGa8ekYSAPy8XLaI6ZcTf+&#10;pes2FCKGsM9QQxlCk0np85Is+sQ1xJE7u9ZiiLAtpGnxFsNtLVOlPqTFimNDiQ19lZRftp3V0KXD&#10;X3c4/is/bHaDsqeGf87vWr+99qsZiEB9eIof7m+jIU0/4/74Jj4B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NzzhwgAAAN0AAAAPAAAAAAAAAAAAAAAAAJgCAABkcnMvZG93&#10;bnJldi54bWxQSwUGAAAAAAQABAD1AAAAhwMAAAAA&#10;" path="m,580l580,e" filled="f" strokeweight=".24pt">
                  <v:path arrowok="t" o:connecttype="custom" o:connectlocs="0,580;580,0" o:connectangles="0,0"/>
                </v:shape>
                <v:shape id="Freeform 360" o:spid="_x0000_s1270" style="position:absolute;left:5364;top:6296;width:500;height:500;visibility:visible;mso-wrap-style:square;v-text-anchor:top" coordsize="50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vsUA&#10;AADdAAAADwAAAGRycy9kb3ducmV2LnhtbESPT2vCQBTE74V+h+UVvNWNUapGV5GC4LHGf3h7ZJ9J&#10;bPZt2F01/fZuodDjMDO/YebLzjTiTs7XlhUM+gkI4sLqmksF+936fQLCB2SNjWVS8EMelovXlzlm&#10;2j54S/c8lCJC2GeooAqhzaT0RUUGfd+2xNG7WGcwROlKqR0+Itw0Mk2SD2mw5rhQYUufFRXf+c0o&#10;KIaXr7UcnZvTLT/seXwdHVduo1TvrVvNQATqwn/4r73RCtJ0OoDfN/EJy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5m+xQAAAN0AAAAPAAAAAAAAAAAAAAAAAJgCAABkcnMv&#10;ZG93bnJldi54bWxQSwUGAAAAAAQABAD1AAAAigMAAAAA&#10;" path="m,499l499,e" filled="f" strokeweight=".24pt">
                  <v:path arrowok="t" o:connecttype="custom" o:connectlocs="0,499;499,0" o:connectangles="0,0"/>
                </v:shape>
                <v:shape id="Freeform 361" o:spid="_x0000_s1271" style="position:absolute;left:5445;top:6377;width:418;height:418;visibility:visible;mso-wrap-style:square;v-text-anchor:top" coordsize="418,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Vpy8UA&#10;AADdAAAADwAAAGRycy9kb3ducmV2LnhtbESPT4vCMBTE7wt+h/AEb2tqhd1ajSLu34sHqwe9PZpn&#10;W0xeSpPV7rffLAgeh5n5DbNY9daIK3W+caxgMk5AEJdON1wpOOw/njMQPiBrNI5JwS95WC0HTwvM&#10;tbvxjq5FqESEsM9RQR1Cm0vpy5os+rFriaN3dp3FEGVXSd3hLcKtkWmSvEiLDceFGlva1FReih+r&#10;4H26NfL1uH8rTl+fnJlDZrY7r9Ro2K/nIAL14RG+t7+1gjSdpfD/Jj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WnLxQAAAN0AAAAPAAAAAAAAAAAAAAAAAJgCAABkcnMv&#10;ZG93bnJldi54bWxQSwUGAAAAAAQABAD1AAAAigMAAAAA&#10;" path="m,417l417,e" filled="f" strokeweight=".24pt">
                  <v:path arrowok="t" o:connecttype="custom" o:connectlocs="0,417;417,0" o:connectangles="0,0"/>
                </v:shape>
                <v:shape id="Freeform 362" o:spid="_x0000_s1272" style="position:absolute;left:5527;top:6459;width:336;height:336;visibility:visible;mso-wrap-style:square;v-text-anchor:top" coordsize="336,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i38EA&#10;AADdAAAADwAAAGRycy9kb3ducmV2LnhtbERP3WrCMBS+H/gO4QjeDE1X2bDVKDIQvXAXUx/g0Bzb&#10;anNSkljr2xthsMvvn2+x6k0jOnK+tqzgY5KAIC6srrlUcDpuxjMQPiBrbCyTggd5WC0HbwvMtb3z&#10;L3WHUIpYwj5HBVUIbS6lLyoy6Ce2JY7a2TqDIUJXSu3wHstNI9Mk+ZIGa44LFbb0XVFxPdyMgm7f&#10;bZvLLMN3Tne35OfTZC7yajTs13MQgfrwb/5L77SCNM2m8HoTn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34t/BAAAA3QAAAA8AAAAAAAAAAAAAAAAAmAIAAGRycy9kb3du&#10;cmV2LnhtbFBLBQYAAAAABAAEAPUAAACGAwAAAAA=&#10;" path="m,336l336,e" filled="f" strokeweight=".24pt">
                  <v:path arrowok="t" o:connecttype="custom" o:connectlocs="0,336;336,0" o:connectangles="0,0"/>
                </v:shape>
                <v:shape id="Freeform 363" o:spid="_x0000_s1273" style="position:absolute;left:5608;top:6541;width:255;height:255;visibility:visible;mso-wrap-style:square;v-text-anchor:top" coordsize="25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FuncYA&#10;AADdAAAADwAAAGRycy9kb3ducmV2LnhtbESP0WrCQBRE34X+w3IFX0rdNNhgU1eJFkHqi9p+wCV7&#10;mw1m74bsmqR/3y0UfBxm5gyz2oy2ET11vnas4HmegCAuna65UvD1uX9agvABWWPjmBT8kIfN+mGy&#10;wly7gc/UX0IlIoR9jgpMCG0upS8NWfRz1xJH79t1FkOUXSV1h0OE20amSZJJizXHBYMt7QyV18vN&#10;Kng/FWb7cuiHnafmWJ2Lj23/mCk1m47FG4hAY7iH/9sHrSBNXxfw9yY+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FuncYAAADdAAAADwAAAAAAAAAAAAAAAACYAgAAZHJz&#10;L2Rvd25yZXYueG1sUEsFBgAAAAAEAAQA9QAAAIsDAAAAAA==&#10;" path="m,254l254,e" filled="f" strokeweight=".24pt">
                  <v:path arrowok="t" o:connecttype="custom" o:connectlocs="0,254;254,0" o:connectangles="0,0"/>
                </v:shape>
                <v:shape id="Freeform 364" o:spid="_x0000_s1274" style="position:absolute;left:5690;top:6622;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0osUA&#10;AADdAAAADwAAAGRycy9kb3ducmV2LnhtbESPQWsCMRSE7wX/Q3hCL6VmXVDq1igiSvWo20KPj83r&#10;7tLNy5JEN+2vN4WCx2FmvmGW62g6cSXnW8sKppMMBHFldcu1gvdy//wCwgdkjZ1lUvBDHtar0cMS&#10;C20HPtH1HGqRIOwLVNCE0BdS+qohg35ie+LkfVlnMCTpaqkdDgluOpln2VwabDktNNjTtqHq+3wx&#10;Clz+EePv4e1zV+53FImOw9PiqNTjOG5eQQSK4R7+bx+0gjxfzODvTXo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jSixQAAAN0AAAAPAAAAAAAAAAAAAAAAAJgCAABkcnMv&#10;ZG93bnJldi54bWxQSwUGAAAAAAQABAD1AAAAigMAAAAA&#10;" path="m,172l172,e" filled="f" strokeweight=".24pt">
                  <v:path arrowok="t" o:connecttype="custom" o:connectlocs="0,172;172,0" o:connectangles="0,0"/>
                </v:shape>
                <v:shape id="Freeform 365" o:spid="_x0000_s1275" style="position:absolute;left:5772;top:6704;width:92;height:92;visibility:visible;mso-wrap-style:square;v-text-anchor:top" coordsize="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yVsYA&#10;AADdAAAADwAAAGRycy9kb3ducmV2LnhtbESPQWvCQBSE7wX/w/KE3urGIGpTV1HBInix1kOOj+wz&#10;G82+DdlV4793CwWPw8x8w8wWna3FjVpfOVYwHCQgiAunKy4VHH83H1MQPiBrrB2Tggd5WMx7bzPM&#10;tLvzD90OoRQRwj5DBSaEJpPSF4Ys+oFriKN3cq3FEGVbSt3iPcJtLdMkGUuLFccFgw2tDRWXw9Uq&#10;qKar826Sb75Xx1FZm9E1P1/2uVLv/W75BSJQF17h//ZWK0jTzzH8vY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yVsYAAADdAAAADwAAAAAAAAAAAAAAAACYAgAAZHJz&#10;L2Rvd25yZXYueG1sUEsFBgAAAAAEAAQA9QAAAIsDAAAAAA==&#10;" path="m,91l91,e" filled="f" strokeweight=".24pt">
                  <v:path arrowok="t" o:connecttype="custom" o:connectlocs="0,91;91,0" o:connectangles="0,0"/>
                </v:shape>
                <v:shape id="Freeform 366" o:spid="_x0000_s1276" style="position:absolute;left:5853;top:678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998cA&#10;AADdAAAADwAAAGRycy9kb3ducmV2LnhtbESPT2vCQBTE70K/w/IKvYhuDMXUmI2UgrSHIphU8PjI&#10;vvyh2bchu9X023cLgsdhZn7DZLvJ9OJCo+ssK1gtIxDEldUdNwq+yv3iBYTzyBp7y6Tglxzs8odZ&#10;hqm2Vz7SpfCNCBB2KSpovR9SKV3VkkG3tANx8Go7GvRBjo3UI14D3PQyjqK1NNhxWGhxoLeWqu/i&#10;xyhgOpfPq899wvPT++FQbOqk41qpp8fpdQvC0+Tv4Vv7QyuI400C/2/CE5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0PffHAAAA3QAAAA8AAAAAAAAAAAAAAAAAmAIAAGRy&#10;cy9kb3ducmV2LnhtbFBLBQYAAAAABAAEAPUAAACMAwAAAAA=&#10;" path="m,9l9,e" filled="f" strokeweight=".24pt">
                  <v:path arrowok="t" o:connecttype="custom" o:connectlocs="0,9;9,0" o:connectangles="0,0"/>
                </v:shape>
                <v:shape id="Freeform 367" o:spid="_x0000_s1277" style="position:absolute;left:3173;top:4191;width:1026;height:1648;visibility:visible;mso-wrap-style:square;v-text-anchor:top" coordsize="1026,1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GXcUA&#10;AADdAAAADwAAAGRycy9kb3ducmV2LnhtbERPTWvCQBC9F/wPywi9FN00B1uja9BAoUIrNHrQ25Ad&#10;k2B2NmQ3Ju2v7x4KPT7e9zodTSPu1LnasoLneQSCuLC65lLB6fg2ewXhPLLGxjIp+CYH6WbysMZE&#10;24G/6J77UoQQdgkqqLxvEyldUZFBN7ctceCutjPoA+xKqTscQrhpZBxFC2mw5tBQYUtZRcUt742C&#10;82WgBe8++p/bYb93Lz57+sxypR6n43YFwtPo/8V/7netII6XYW54E5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YZdxQAAAN0AAAAPAAAAAAAAAAAAAAAAAJgCAABkcnMv&#10;ZG93bnJldi54bWxQSwUGAAAAAAQABAD1AAAAigMAAAAA&#10;" path="m1026,l,,,1647r1026,l1026,xe" fillcolor="#719fcf" stroked="f">
                  <v:path arrowok="t" o:connecttype="custom" o:connectlocs="1026,0;0,0;0,1647;1026,1647;1026,0" o:connectangles="0,0,0,0,0"/>
                </v:shape>
                <v:shape id="Freeform 368" o:spid="_x0000_s1278" style="position:absolute;left:3173;top:4191;width:1026;height:1648;visibility:visible;mso-wrap-style:square;v-text-anchor:top" coordsize="1026,1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8pOcYA&#10;AADdAAAADwAAAGRycy9kb3ducmV2LnhtbESPQWvCQBSE70L/w/KEXkQ3BrE1uooIhd5KtSC9PXef&#10;STD7Ns2uMfrru4LgcZiZb5jFqrOVaKnxpWMF41ECglg7U3Ku4Gf3MXwH4QOywcoxKbiSh9XypbfA&#10;zLgLf1O7DbmIEPYZKihCqDMpvS7Ioh+5mjh6R9dYDFE2uTQNXiLcVjJNkqm0WHJcKLCmTUH6tD1b&#10;BYl+m1wP8rb7bbXf7/MBDvzXn1Kv/W49BxGoC8/wo/1pFKTpbAb3N/E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8pOcYAAADdAAAADwAAAAAAAAAAAAAAAACYAgAAZHJz&#10;L2Rvd25yZXYueG1sUEsFBgAAAAAEAAQA9QAAAIsDAAAAAA==&#10;" path="m513,1647l,1647,,,1026,r,1647l513,1647e" filled="f" strokecolor="#3465a4" strokeweight=".24pt">
                  <v:path arrowok="t" o:connecttype="custom" o:connectlocs="513,1647;0,1647;0,0;1026,0;1026,1647;513,1647" o:connectangles="0,0,0,0,0,0"/>
                </v:shape>
                <v:shape id="Freeform 369" o:spid="_x0000_s1279" style="position:absolute;left:4834;top:246;width:166;height:1906;visibility:visible;mso-wrap-style:square;v-text-anchor:top" coordsize="166,1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u/GsYA&#10;AADdAAAADwAAAGRycy9kb3ducmV2LnhtbERPTWvCQBC9F/wPywjedKMVW1JXERutBxFiSyG3aXaa&#10;BLOzIbuatL++exB6fLzv5bo3tbhR6yrLCqaTCARxbnXFhYKP9934GYTzyBpry6TghxysV4OHJcba&#10;dpzS7ewLEULYxaig9L6JpXR5SQbdxDbEgfu2rUEfYFtI3WIXwk0tZ1G0kAYrDg0lNrQtKb+cr0bB&#10;5+ktnWfJ5mv/lG2P2WuX/PI1UWo07DcvIDz1/l98dx+0gtljFPaHN+EJ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u/GsYAAADdAAAADwAAAAAAAAAAAAAAAACYAgAAZHJz&#10;L2Rvd25yZXYueG1sUEsFBgAAAAAEAAQA9QAAAIsDAAAAAA==&#10;" path="m160,l,,4,1905r161,l160,xe" fillcolor="black" stroked="f">
                  <v:path arrowok="t" o:connecttype="custom" o:connectlocs="160,0;0,0;4,1905;165,1905;160,0" o:connectangles="0,0,0,0,0"/>
                </v:shape>
                <v:shape id="Freeform 370" o:spid="_x0000_s1280" style="position:absolute;left:5833;top:307;width:20;height:3314;visibility:visible;mso-wrap-style:square;v-text-anchor:top" coordsize="20,3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w9ucYA&#10;AADdAAAADwAAAGRycy9kb3ducmV2LnhtbESP0WrCQBRE3wv+w3IF3+rGWIpEN0ELBbH0IakfcMle&#10;k2j2bsyumvTru4VCH4eZOcNsssG04k69aywrWMwjEMSl1Q1XCo5f788rEM4ja2wtk4KRHGTp5GmD&#10;ibYPzule+EoECLsEFdTed4mUrqzJoJvbjjh4J9sb9EH2ldQ9PgLctDKOoldpsOGwUGNHbzWVl+Jm&#10;FJyL63d7vH7kcTmMh53NX7bj516p2XTYrkF4Gvx/+K+91wriZbSA3zfhCcj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w9ucYAAADdAAAADwAAAAAAAAAAAAAAAACYAgAAZHJz&#10;L2Rvd25yZXYueG1sUEsFBgAAAAAEAAQA9QAAAIsDAAAAAA==&#10;" path="m,l,3313e" filled="f" strokeweight="3.16pt">
                  <v:path arrowok="t" o:connecttype="custom" o:connectlocs="0,0;0,3313" o:connectangles="0,0"/>
                </v:shape>
                <v:shape id="Freeform 371" o:spid="_x0000_s1281" style="position:absolute;left:2957;top:1601;width:1740;height:876;visibility:visible;mso-wrap-style:square;v-text-anchor:top" coordsize="174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3RCsYA&#10;AADdAAAADwAAAGRycy9kb3ducmV2LnhtbESPQWvCQBSE74L/YXmF3uqmqVibugZbEcWDUFvo9ZF9&#10;ZkOzb0N2jdFf7woFj8PMfMPM8t7WoqPWV44VPI8SEMSF0xWXCn6+V09TED4ga6wdk4Izecjnw8EM&#10;M+1O/EXdPpQiQthnqMCE0GRS+sKQRT9yDXH0Dq61GKJsS6lbPEW4rWWaJBNpseK4YLChT0PF3/5o&#10;FZDdvG7XfWrG+Lt7aw7TS6g+lko9PvSLdxCB+nAP/7c3WkH6kqRwexOf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3RCsYAAADdAAAADwAAAAAAAAAAAAAAAACYAgAAZHJz&#10;L2Rvd25yZXYueG1sUEsFBgAAAAAEAAQA9QAAAIsDAAAAAA==&#10;" path="m,l1740,876e" filled="f" strokecolor="#0065cc" strokeweight=".08464mm">
                  <v:path arrowok="t" o:connecttype="custom" o:connectlocs="0,0;1740,876" o:connectangles="0,0"/>
                </v:shape>
                <v:shape id="Freeform 372" o:spid="_x0000_s1282" style="position:absolute;left:4650;top:2396;width:266;height:191;visibility:visible;mso-wrap-style:square;v-text-anchor:top" coordsize="266,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9ZMIA&#10;AADdAAAADwAAAGRycy9kb3ducmV2LnhtbESPQYvCMBSE7wv+h/AEb2uqBZFqFBVWvOrKrsdH89oU&#10;m5eSZLX+eyMIexxm5htmue5tK27kQ+NYwWScgSAunW64VnD+/vqcgwgRWWPrmBQ8KMB6NfhYYqHd&#10;nY90O8VaJAiHAhWYGLtCylAashjGriNOXuW8xZikr6X2eE9w28ppls2kxYbTgsGOdobK6+nPKthv&#10;3ePXVrX5mZ8vFz2rjk3ue6VGw36zABGpj//hd/ugFUzzLIfXm/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9j1kwgAAAN0AAAAPAAAAAAAAAAAAAAAAAJgCAABkcnMvZG93&#10;bnJldi54bWxQSwUGAAAAAAQABAD1AAAAhwMAAAAA&#10;" path="m75,l,152r265,38l75,xe" fillcolor="#0065cc" stroked="f">
                  <v:path arrowok="t" o:connecttype="custom" o:connectlocs="75,0;0,152;265,190;75,0" o:connectangles="0,0,0,0"/>
                </v:shape>
                <v:shape id="Freeform 373" o:spid="_x0000_s1283" style="position:absolute;left:4882;top:3583;width:981;height:20;visibility:visible;mso-wrap-style:square;v-text-anchor:top" coordsize="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nHsQA&#10;AADdAAAADwAAAGRycy9kb3ducmV2LnhtbESPW4vCMBSE3wX/QziCb5p6QdyuUdwFQXRfvLDPZ5tj&#10;U2xOSpNq/fdGWPBxmJlvmMWqtaW4Ue0LxwpGwwQEceZ0wbmC82kzmIPwAVlj6ZgUPMjDatntLDDV&#10;7s4Huh1DLiKEfYoKTAhVKqXPDFn0Q1cRR+/iaoshyjqXusZ7hNtSjpNkJi0WHBcMVvRtKLseG6tg&#10;9rGvmi88j37+LlPDv3mzm29JqX6vXX+CCNSGd/i/vdUKxpNkCq838Qn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f5x7EAAAA3QAAAA8AAAAAAAAAAAAAAAAAmAIAAGRycy9k&#10;b3ducmV2LnhtbFBLBQYAAAAABAAEAPUAAACJAwAAAAA=&#10;" path="m,l980,e" filled="f" strokeweight="1.11475mm">
                  <v:path arrowok="t" o:connecttype="custom" o:connectlocs="0,0;980,0" o:connectangles="0,0"/>
                </v:shape>
                <v:shape id="Freeform 374" o:spid="_x0000_s1284" style="position:absolute;left:6744;top:394;width:722;height:282;visibility:visible;mso-wrap-style:square;v-text-anchor:top" coordsize="722,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7tXcQA&#10;AADdAAAADwAAAGRycy9kb3ducmV2LnhtbESPQWvCQBSE70L/w/IK3nRTRSvRVSRF0JvaIh6f2WcS&#10;mn0bdrcm/ntXEHocZuYbZrHqTC1u5HxlWcHHMAFBnFtdcaHg53szmIHwAVljbZkU3MnDavnWW2Cq&#10;bcsHuh1DISKEfYoKyhCaVEqfl2TQD21DHL2rdQZDlK6Q2mEb4aaWoySZSoMVx4USG8pKyn+Pf0ZB&#10;tranC19cNpPd12HzudtX7XmvVP+9W89BBOrCf/jV3moFo3Eygeeb+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7V3EAAAA3QAAAA8AAAAAAAAAAAAAAAAAmAIAAGRycy9k&#10;b3ducmV2LnhtbFBLBQYAAAAABAAEAPUAAACJAwAAAAA=&#10;" path="m721,282l,e" filled="f" strokecolor="#0065cc" strokeweight=".24pt">
                  <v:path arrowok="t" o:connecttype="custom" o:connectlocs="721,282;0,0" o:connectangles="0,0"/>
                </v:shape>
                <v:shape id="Freeform 375" o:spid="_x0000_s1285" style="position:absolute;left:6515;top:307;width:270;height:172;visibility:visible;mso-wrap-style:square;v-text-anchor:top" coordsize="270,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rMcA&#10;AADdAAAADwAAAGRycy9kb3ducmV2LnhtbESPQUsDMRSE70L/Q3iF3mzWFhZZmxYRhUJFsQrS22Pz&#10;mqy7edkmsbv6640geBxm5htmtRldJ84UYuNZwdW8AEFce92wUfD2+nB5DSImZI2dZ1LwRRE268nF&#10;CivtB36h8z4ZkSEcK1RgU+orKWNtyWGc+544e0cfHKYsg5E64JDhrpOLoiilw4bzgsWe7izV7f7T&#10;KWjv33f0/NF+b59Oh11pT8OjCUap2XS8vQGRaEz/4b/2VitYLIsSft/kJ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P0azHAAAA3QAAAA8AAAAAAAAAAAAAAAAAmAIAAGRy&#10;cy9kb3ducmV2LnhtbFBLBQYAAAAABAAEAPUAAACMAwAAAAA=&#10;" path="m,l207,171,270,12,,xe" fillcolor="#0065cc" stroked="f">
                  <v:path arrowok="t" o:connecttype="custom" o:connectlocs="0,0;207,171;270,12;0,0" o:connectangles="0,0,0,0"/>
                </v:shape>
                <v:shape id="Freeform 376" o:spid="_x0000_s1286" style="position:absolute;left:5805;top:286;width:656;height:20;visibility:visible;mso-wrap-style:square;v-text-anchor:top" coordsize="6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VhcQA&#10;AADdAAAADwAAAGRycy9kb3ducmV2LnhtbESP3WoCMRSE7wu+QziCdzVRocpqFK0URArF1Qc4bM7+&#10;4OZk2WR19+1NodDLYWa+YTa73tbiQa2vHGuYTRUI4syZigsNt+vX+wqED8gGa8ekYSAPu+3obYOJ&#10;cU++0CMNhYgQ9glqKENoEil9VpJFP3UNcfRy11oMUbaFNC0+I9zWcq7Uh7RYcVwosaHPkrJ72lkN&#10;392ZlotjPRh3OKrB5T952uVaT8b9fg0iUB/+w3/tk9EwX6gl/L6JT0B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kVYXEAAAA3QAAAA8AAAAAAAAAAAAAAAAAmAIAAGRycy9k&#10;b3ducmV2LnhtbFBLBQYAAAAABAAEAPUAAACJAwAAAAA=&#10;" path="m,l655,e" filled="f" strokeweight="1.1148mm">
                  <v:path arrowok="t" o:connecttype="custom" o:connectlocs="0,0;655,0" o:connectangles="0,0"/>
                </v:shape>
                <v:shape id="Freeform 377" o:spid="_x0000_s1287" style="position:absolute;left:4973;top:3595;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upCcUA&#10;AADdAAAADwAAAGRycy9kb3ducmV2LnhtbERPz2vCMBS+C/sfwht4KWtqhzq6RlFhuoMO5nbY8dG8&#10;tWXNS2mixv/eHAYeP77f5TKYTpxpcK1lBZM0A0FcWd1yreD76+3pBYTzyBo7y6TgSg6Wi4dRiYW2&#10;F/6k89HXIoawK1BB431fSOmqhgy61PbEkfu1g0Ef4VBLPeAlhptO5lk2kwZbjg0N9rRpqPo7noyC&#10;w3S7TtrrLvnZ5v5jHhIX5vu9UuPHsHoF4Sn4u/jf/a4V5M9ZnBvfxCc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6kJxQAAAN0AAAAPAAAAAAAAAAAAAAAAAJgCAABkcnMv&#10;ZG93bnJldi54bWxQSwUGAAAAAAQABAD1AAAAigMAAAAA&#10;" path="m,79l79,e" filled="f" strokeweight=".24pt">
                  <v:path arrowok="t" o:connecttype="custom" o:connectlocs="0,79;79,0" o:connectangles="0,0"/>
                </v:shape>
                <v:shape id="Freeform 378" o:spid="_x0000_s1288" style="position:absolute;left:4973;top:3595;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3VHsQA&#10;AADdAAAADwAAAGRycy9kb3ducmV2LnhtbESPQYvCMBSE7wv+h/AEb2tiXRbtGkUEwYMIWg8eH82z&#10;Ldu8lCba6q83C8Ieh5n5hlmseluLO7W+cqxhMlYgiHNnKi40nLPt5wyED8gGa8ek4UEeVsvBxwJT&#10;4zo+0v0UChEh7FPUUIbQpFL6vCSLfuwa4uhdXWsxRNkW0rTYRbitZaLUt7RYcVwosaFNSfnv6WY1&#10;ZBfOdv1XcbhtVPDPhPby2e21Hg379Q+IQH34D7/bO6Mhmao5/L2JT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t1R7EAAAA3QAAAA8AAAAAAAAAAAAAAAAAmAIAAGRycy9k&#10;b3ducmV2LnhtbFBLBQYAAAAABAAEAPUAAACJAwAAAAA=&#10;" path="m,160l160,e" filled="f" strokeweight=".24pt">
                  <v:path arrowok="t" o:connecttype="custom" o:connectlocs="0,160;160,0" o:connectangles="0,0"/>
                </v:shape>
                <v:shape id="Freeform 379" o:spid="_x0000_s1289" style="position:absolute;left:4973;top:3595;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fZcEA&#10;AADdAAAADwAAAGRycy9kb3ducmV2LnhtbERPy4rCMBTdC/5DuII7TVVGtBpFlAEXA+Jj4fLS3GnK&#10;NDclydQ6Xz9ZCC4P573edrYWLflQOVYwGWcgiAunKy4V3K6fowWIEJE11o5JwZMCbDf93hpz7R58&#10;pvYSS5FCOOSowMTY5FKGwpDFMHYNceK+nbcYE/Sl1B4fKdzWcpplc2mx4tRgsKG9oeLn8msVhNmS&#10;zPXrPqfDR/vnT4c7meqo1HDQ7VYgInXxLX65j1rBdDZJ+9Ob9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1n2XBAAAA3QAAAA8AAAAAAAAAAAAAAAAAmAIAAGRycy9kb3du&#10;cmV2LnhtbFBLBQYAAAAABAAEAPUAAACGAwAAAAA=&#10;" path="m,242l242,e" filled="f" strokeweight=".24pt">
                  <v:path arrowok="t" o:connecttype="custom" o:connectlocs="0,242;242,0" o:connectangles="0,0"/>
                </v:shape>
                <v:shape id="Freeform 380" o:spid="_x0000_s1290" style="position:absolute;left:4973;top:3595;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G+8kA&#10;AADdAAAADwAAAGRycy9kb3ducmV2LnhtbESPT2vCQBTE74LfYXlCb7qJBS2pq1hLafGg1H/Q2yP7&#10;TGKzb2N2a6KfvisUehxm5jfMZNaaUlyodoVlBfEgAkGcWl1wpmC3fes/gXAeWWNpmRRcycFs2u1M&#10;MNG24U+6bHwmAoRdggpy76tESpfmZNANbEUcvKOtDfog60zqGpsAN6UcRtFIGiw4LORY0SKn9Hvz&#10;YxTc4vXLe7o8jL8Wq9trcz5uz/vDSamHXjt/BuGp9f/hv/aHVjB8jGO4vwlPQE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uiG+8kAAADdAAAADwAAAAAAAAAAAAAAAACYAgAA&#10;ZHJzL2Rvd25yZXYueG1sUEsFBgAAAAAEAAQA9QAAAI4DAAAAAA==&#10;" path="m,324l324,e" filled="f" strokeweight=".24pt">
                  <v:path arrowok="t" o:connecttype="custom" o:connectlocs="0,324;324,0" o:connectangles="0,0"/>
                </v:shape>
                <v:shape id="Freeform 381" o:spid="_x0000_s1291" style="position:absolute;left:4973;top:3595;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hxcUA&#10;AADdAAAADwAAAGRycy9kb3ducmV2LnhtbESPQWsCMRSE74X+h/AKvdWsq5SyGqUUhGKh2K2ox8fm&#10;uQlNXpZN1O2/N4WCx2FmvmHmy8E7caY+2sAKxqMCBHETtOVWwfZ79fQCIiZkjS4wKfilCMvF/d0c&#10;Kx0u/EXnOrUiQzhWqMCk1FVSxsaQxzgKHXH2jqH3mLLsW6l7vGS4d7Isimfp0XJeMNjRm6Hmpz55&#10;BftN/TF1tbW7zfDZaLN2hxOulHp8GF5nIBIN6Rb+b79rBeVkXMLfm/w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ASHFxQAAAN0AAAAPAAAAAAAAAAAAAAAAAJgCAABkcnMv&#10;ZG93bnJldi54bWxQSwUGAAAAAAQABAD1AAAAigMAAAAA&#10;" path="m,405l405,e" filled="f" strokeweight=".24pt">
                  <v:path arrowok="t" o:connecttype="custom" o:connectlocs="0,405;405,0" o:connectangles="0,0"/>
                </v:shape>
                <v:shape id="Freeform 382" o:spid="_x0000_s1292" style="position:absolute;left:4973;top:3595;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kup8IA&#10;AADdAAAADwAAAGRycy9kb3ducmV2LnhtbESPUWvCQBCE3wv9D8cW+lYvJlJs9BQpFAqCUvUHLLlt&#10;Esztxdwa47/3BMHHYWa+YebLwTWqpy7Ung2MRwko4sLbmksDh/3PxxRUEGSLjWcycKUAy8Xryxxz&#10;6y/8R/1OShUhHHI0UIm0udahqMhhGPmWOHr/vnMoUXalth1eItw1Ok2ST+2w5rhQYUvfFRXH3dkZ&#10;WKeoBft+8yV0cozbyXmdeWPe34bVDJTQIM/wo/1rDaTZOIP7m/gE9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uS6nwgAAAN0AAAAPAAAAAAAAAAAAAAAAAJgCAABkcnMvZG93&#10;bnJldi54bWxQSwUGAAAAAAQABAD1AAAAhwMAAAAA&#10;" path="m,487l487,e" filled="f" strokeweight=".24pt">
                  <v:path arrowok="t" o:connecttype="custom" o:connectlocs="0,487;487,0" o:connectangles="0,0"/>
                </v:shape>
                <v:shape id="Freeform 383" o:spid="_x0000_s1293" style="position:absolute;left:4973;top:3595;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IjcUA&#10;AADdAAAADwAAAGRycy9kb3ducmV2LnhtbESP0WoCMRRE3wv+Q7hC32pWbUW3RhGhtNgHdfUDLpvr&#10;ZunmZkmyuv59IxT6OMzMGWa57m0jruRD7VjBeJSBIC6drrlScD59vMxBhIissXFMCu4UYL0aPC0x&#10;1+7GR7oWsRIJwiFHBSbGNpcylIYshpFriZN3cd5iTNJXUnu8Jbht5CTLZtJizWnBYEtbQ+VP0VkF&#10;n9/z7njQbmEustu9mXvhp/taqedhv3kHEamP/+G/9pdWMJmOX+HxJj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iNxQAAAN0AAAAPAAAAAAAAAAAAAAAAAJgCAABkcnMv&#10;ZG93bnJldi54bWxQSwUGAAAAAAQABAD1AAAAigMAAAAA&#10;" path="m,568l568,e" filled="f" strokeweight=".24pt">
                  <v:path arrowok="t" o:connecttype="custom" o:connectlocs="0,568;568,0" o:connectangles="0,0"/>
                </v:shape>
                <v:shape id="Freeform 384" o:spid="_x0000_s1294" style="position:absolute;left:4973;top:3595;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D61MUA&#10;AADdAAAADwAAAGRycy9kb3ducmV2LnhtbESPQUsDMRSE70L/Q3gFbzbbitKuTUsRBKGgdPXi7bF5&#10;3Wy7eVk2r9v4740geBxm5htmvU2+UyMNsQ1sYD4rQBHXwbbcGPj8eLlbgoqCbLELTAa+KcJ2M7lZ&#10;Y2nDlQ80VtKoDOFYogEn0pdax9qRxzgLPXH2jmHwKFkOjbYDXjPcd3pRFI/aY8t5wWFPz47qc3Xx&#10;BtJ+RDlc3J5Pq/dKvjSt0vLNmNtp2j2BEkryH/5rv1oDi/v5A/y+yU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sPrUxQAAAN0AAAAPAAAAAAAAAAAAAAAAAJgCAABkcnMv&#10;ZG93bnJldi54bWxQSwUGAAAAAAQABAD1AAAAigMAAAAA&#10;" path="m,650l650,e" filled="f" strokeweight=".24pt">
                  <v:path arrowok="t" o:connecttype="custom" o:connectlocs="0,650;650,0" o:connectangles="0,0"/>
                </v:shape>
                <v:shape id="Freeform 385" o:spid="_x0000_s1295" style="position:absolute;left:4973;top:3595;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FWsIA&#10;AADdAAAADwAAAGRycy9kb3ducmV2LnhtbESPzarCMBSE9xd8h3AEd9dUBZFqFPEHBFe1gi4PzbEt&#10;Nieliba+vREEl8PMfMMsVp2pxJMaV1pWMBpGIIgzq0vOFZzT/f8MhPPIGivLpOBFDlbL3t8CY21b&#10;Tuh58rkIEHYxKii8r2MpXVaQQTe0NXHwbrYx6INscqkbbAPcVHIcRVNpsOSwUGBNm4Ky++lhFLRb&#10;zDfyeE+vu3V6q2xyOW+Ti1KDfreeg/DU+V/42z5oBePJaAqfN+EJ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mMVawgAAAN0AAAAPAAAAAAAAAAAAAAAAAJgCAABkcnMvZG93&#10;bnJldi54bWxQSwUGAAAAAAQABAD1AAAAhwMAAAAA&#10;" path="m,732l732,e" filled="f" strokeweight=".24pt">
                  <v:path arrowok="t" o:connecttype="custom" o:connectlocs="0,732;732,0" o:connectangles="0,0"/>
                </v:shape>
                <v:shape id="Freeform 386" o:spid="_x0000_s1296" style="position:absolute;left:4973;top:3595;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xkscA&#10;AADdAAAADwAAAGRycy9kb3ducmV2LnhtbESPQWvCQBSE74X+h+UVehHdaCG20U0ohWJvUrVgbq/Z&#10;ZxKafRuy2xj99a4geBxm5htmmQ2mET11rrasYDqJQBAXVtdcKthtP8evIJxH1thYJgUncpCljw9L&#10;TLQ98jf1G1+KAGGXoILK+zaR0hUVGXQT2xIH72A7gz7IrpS6w2OAm0bOoiiWBmsOCxW29FFR8bf5&#10;NwpWOZ1Ho3W++u3j/dz+xP0b4lqp56fhfQHC0+Dv4Vv7SyuYvUzncH0TnoBM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7cZLHAAAA3QAAAA8AAAAAAAAAAAAAAAAAmAIAAGRy&#10;cy9kb3ducmV2LnhtbFBLBQYAAAAABAAEAPUAAACMAwAAAAA=&#10;" path="m,813l813,e" filled="f" strokeweight=".24pt">
                  <v:path arrowok="t" o:connecttype="custom" o:connectlocs="0,813;813,0" o:connectangles="0,0"/>
                </v:shape>
                <v:shape id="Freeform 387" o:spid="_x0000_s1297" style="position:absolute;left:4973;top:3600;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ZZsQA&#10;AADdAAAADwAAAGRycy9kb3ducmV2LnhtbERPy2rCQBTdF/yH4Ra6KTqJRdHoKFpoabEb43N5ydxm&#10;gpk7ITPV9O87C6HLw3nPl52txZVaXzlWkA4SEMSF0xWXCva7t/4EhA/IGmvHpOCXPCwXvYc5Ztrd&#10;eEvXPJQihrDPUIEJocmk9IUhi37gGuLIfbvWYoiwLaVu8RbDbS2HSTKWFiuODQYbejVUXPIfq4AS&#10;k+an/df0vTqOz+tn/7k51COlnh671QxEoC78i+/uD61g+JLGufFNf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xGWbEAAAA3QAAAA8AAAAAAAAAAAAAAAAAmAIAAGRycy9k&#10;b3ducmV2LnhtbFBLBQYAAAAABAAEAPUAAACJAwAAAAA=&#10;" path="m,890l890,e" filled="f" strokeweight=".24pt">
                  <v:path arrowok="t" o:connecttype="custom" o:connectlocs="0,890;890,0" o:connectangles="0,0"/>
                </v:shape>
                <v:shape id="Freeform 388" o:spid="_x0000_s1298" style="position:absolute;left:4973;top:3681;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8/cgA&#10;AADdAAAADwAAAGRycy9kb3ducmV2LnhtbESPT2vCQBTE7wW/w/KEXopuYqlo6ipVaLHYi/Hv8ZF9&#10;zYZm34bsVuO37xYKPQ4z8xtmtuhsLS7U+sqxgnSYgCAunK64VLDfvQ4mIHxA1lg7JgU38rCY9+5m&#10;mGl35S1d8lCKCGGfoQITQpNJ6QtDFv3QNcTR+3StxRBlW0rd4jXCbS1HSTKWFiuOCwYbWhkqvvJv&#10;q4ASk+an/cf0rTqOz8sH/7451E9K3fe7l2cQgbrwH/5rr7WC0WM6hd838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fbz9yAAAAN0AAAAPAAAAAAAAAAAAAAAAAJgCAABk&#10;cnMvZG93bnJldi54bWxQSwUGAAAAAAQABAD1AAAAjQMAAAAA&#10;" path="m,890l890,e" filled="f" strokeweight=".24pt">
                  <v:path arrowok="t" o:connecttype="custom" o:connectlocs="0,890;890,0" o:connectangles="0,0"/>
                </v:shape>
                <v:shape id="Freeform 389" o:spid="_x0000_s1299" style="position:absolute;left:4973;top:3763;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vf3cQA&#10;AADdAAAADwAAAGRycy9kb3ducmV2LnhtbERPy2rCQBTdC/2H4QpupE6MVNrUUVpBUXTT1D6Wl8w1&#10;E5q5EzKjxr93FgWXh/OeLTpbizO1vnKsYDxKQBAXTldcKjh8rh6fQfiArLF2TAqu5GExf+jNMNPu&#10;wh90zkMpYgj7DBWYEJpMSl8YsuhHriGO3NG1FkOEbSl1i5cYbmuZJslUWqw4NhhsaGmo+MtPVgEl&#10;Zpz/HPYv6+p7+vs+9NvdV/2k1KDfvb2CCNSFu/jfvdEK0kka98c38Qn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r393EAAAA3QAAAA8AAAAAAAAAAAAAAAAAmAIAAGRycy9k&#10;b3ducmV2LnhtbFBLBQYAAAAABAAEAPUAAACJAwAAAAA=&#10;" path="m,890l890,e" filled="f" strokeweight=".24pt">
                  <v:path arrowok="t" o:connecttype="custom" o:connectlocs="0,890;890,0" o:connectangles="0,0"/>
                </v:shape>
                <v:shape id="Freeform 390" o:spid="_x0000_s1300" style="position:absolute;left:4973;top:3844;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6RsgA&#10;AADdAAAADwAAAGRycy9kb3ducmV2LnhtbESPT2vCQBTE7wW/w/KEXqRuElFqdBVbaKm0l0b75/jI&#10;PrPB7NuQ3Wr67V2h0OMwM79hluveNuJEna8dK0jHCQji0umaKwX73dPdPQgfkDU2jknBL3lYrwY3&#10;S8y1O/M7nYpQiQhhn6MCE0KbS+lLQxb92LXE0Tu4zmKIsquk7vAc4baRWZLMpMWa44LBlh4Nlcfi&#10;xyqgxKTF1/5t/lx/zr4fRn77+tFMlbod9psFiEB9+A//tV+0gmySpXB9E5+AXF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Z3pGyAAAAN0AAAAPAAAAAAAAAAAAAAAAAJgCAABk&#10;cnMvZG93bnJldi54bWxQSwUGAAAAAAQABAD1AAAAjQMAAAAA&#10;" path="m,890l890,e" filled="f" strokeweight=".24pt">
                  <v:path arrowok="t" o:connecttype="custom" o:connectlocs="0,890;890,0" o:connectangles="0,0"/>
                </v:shape>
                <v:shape id="Freeform 391" o:spid="_x0000_s1301" style="position:absolute;left:4973;top:3926;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XkMcgA&#10;AADdAAAADwAAAGRycy9kb3ducmV2LnhtbESPT2vCQBTE70K/w/IKvUjdGFHa1E1oCxWlvTS1f46P&#10;7Gs2NPs2ZFeN394VCh6HmfkNsywG24o99b5xrGA6SUAQV043XCvYfrzc3oHwAVlj65gUHMlDkV+N&#10;lphpd+B32pehFhHCPkMFJoQuk9JXhiz6ieuIo/freoshyr6WusdDhNtWpkmykBYbjgsGO3o2VP2V&#10;O6uAEjMtv7dv96vma/HzNPab1892rtTN9fD4ACLQEC7h//ZaK0hnaQrnN/EJyPw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teQxyAAAAN0AAAAPAAAAAAAAAAAAAAAAAJgCAABk&#10;cnMvZG93bnJldi54bWxQSwUGAAAAAAQABAD1AAAAjQMAAAAA&#10;" path="m,890l890,e" filled="f" strokeweight=".24pt">
                  <v:path arrowok="t" o:connecttype="custom" o:connectlocs="0,890;890,0" o:connectangles="0,0"/>
                </v:shape>
                <v:shape id="Freeform 392" o:spid="_x0000_s1302" style="position:absolute;left:4973;top:4007;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lBqsgA&#10;AADdAAAADwAAAGRycy9kb3ducmV2LnhtbESPQWvCQBSE7wX/w/KEXopujFQ0dZW20FLRi1HbHh/Z&#10;ZzaYfRuyW03/fVcQehxm5htmvuxsLc7U+sqxgtEwAUFcOF1xqWC/extMQfiArLF2TAp+ycNy0bub&#10;Y6bdhbd0zkMpIoR9hgpMCE0mpS8MWfRD1xBH7+haiyHKtpS6xUuE21qmSTKRFiuOCwYbejVUnPIf&#10;q4ASM8q/9pvZe/U5+X558Kv1oX5U6r7fPT+BCNSF//Ct/aEVpON0DNc38Qn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UGqyAAAAN0AAAAPAAAAAAAAAAAAAAAAAJgCAABk&#10;cnMvZG93bnJldi54bWxQSwUGAAAAAAQABAD1AAAAjQMAAAAA&#10;" path="m,890l890,e" filled="f" strokeweight=".24pt">
                  <v:path arrowok="t" o:connecttype="custom" o:connectlocs="0,890;890,0" o:connectangles="0,0"/>
                </v:shape>
                <v:shape id="Freeform 393" o:spid="_x0000_s1303" style="position:absolute;left:4973;top:4089;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DZ3sgA&#10;AADdAAAADwAAAGRycy9kb3ducmV2LnhtbESPQWvCQBSE74L/YXlCL0U3pq3Y6Cq20FKpF6O2PT6y&#10;z2ww+zZkt5r++26h4HGYmW+Y+bKztThT6yvHCsajBARx4XTFpYL97mU4BeEDssbaMSn4IQ/LRb83&#10;x0y7C2/pnIdSRAj7DBWYEJpMSl8YsuhHriGO3tG1FkOUbSl1i5cIt7VMk2QiLVYcFww29GyoOOXf&#10;VgElZpx/7jePr9XH5Ovp1q/fD/WDUjeDbjUDEagL1/B/+00rSO/Se/h7E5+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ENneyAAAAN0AAAAPAAAAAAAAAAAAAAAAAJgCAABk&#10;cnMvZG93bnJldi54bWxQSwUGAAAAAAQABAD1AAAAjQMAAAAA&#10;" path="m,890l890,e" filled="f" strokeweight=".24pt">
                  <v:path arrowok="t" o:connecttype="custom" o:connectlocs="0,890;890,0" o:connectangles="0,0"/>
                </v:shape>
                <v:shape id="Freeform 394" o:spid="_x0000_s1304" style="position:absolute;left:4973;top:4171;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x8RcgA&#10;AADdAAAADwAAAGRycy9kb3ducmV2LnhtbESPQWvCQBSE7wX/w/KEXkQ3piiaukpbaKnoxahtj4/s&#10;MxvMvg3Zrab/vlsQehxm5htmsepsLS7U+sqxgvEoAUFcOF1xqeCwfx3OQPiArLF2TAp+yMNq2btb&#10;YKbdlXd0yUMpIoR9hgpMCE0mpS8MWfQj1xBH7+RaiyHKtpS6xWuE21qmSTKVFiuOCwYbejFUnPNv&#10;q4ASM84/D9v5W/Ux/Xoe+PXmWE+Uuu93T48gAnXhP3xrv2sF6UM6gb838Qn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XHxFyAAAAN0AAAAPAAAAAAAAAAAAAAAAAJgCAABk&#10;cnMvZG93bnJldi54bWxQSwUGAAAAAAQABAD1AAAAjQMAAAAA&#10;" path="m,890l890,e" filled="f" strokeweight=".24pt">
                  <v:path arrowok="t" o:connecttype="custom" o:connectlocs="0,890;890,0" o:connectangles="0,0"/>
                </v:shape>
                <v:shape id="Freeform 395" o:spid="_x0000_s1305" style="position:absolute;left:4973;top:4252;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iMsgA&#10;AADdAAAADwAAAGRycy9kb3ducmV2LnhtbESPT2vCQBTE7wW/w/KEXkrdmNJQo6uo0KK0l0b75/jI&#10;PrPB7NuQ3Wr89l2h0OMwM79hZoveNuJEna8dKxiPEhDEpdM1Vwr2u+f7JxA+IGtsHJOCC3lYzAc3&#10;M8y1O/M7nYpQiQhhn6MCE0KbS+lLQxb9yLXE0Tu4zmKIsquk7vAc4baRaZJk0mLNccFgS2tD5bH4&#10;sQooMePia/82eak/s+/Vnd++fjSPSt0O++UURKA+/If/2hutIH1IM7i+iU9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juIyyAAAAN0AAAAPAAAAAAAAAAAAAAAAAJgCAABk&#10;cnMvZG93bnJldi54bWxQSwUGAAAAAAQABAD1AAAAjQMAAAAA&#10;" path="m,890l890,e" filled="f" strokeweight=".24pt">
                  <v:path arrowok="t" o:connecttype="custom" o:connectlocs="0,890;890,0" o:connectangles="0,0"/>
                </v:shape>
                <v:shape id="Freeform 396" o:spid="_x0000_s1306" style="position:absolute;left:4973;top:4334;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HqckA&#10;AADdAAAADwAAAGRycy9kb3ducmV2LnhtbESPT2vCQBTE70K/w/IEL0U3ptQ/qau0gqXSXhq17fGR&#10;fWZDs29Ddqvx23cLBY/DzPyGWaw6W4sTtb5yrGA8SkAQF05XXCrY7zbDGQgfkDXWjknBhTyslje9&#10;BWbanfmdTnkoRYSwz1CBCaHJpPSFIYt+5Bri6B1dazFE2ZZSt3iOcFvLNEkm0mLFccFgQ2tDxXf+&#10;YxVQYsb55/5t/lx9TL6ebv329VDfKzXod48PIAJ14Rr+b79oBeldOoW/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cJHqckAAADdAAAADwAAAAAAAAAAAAAAAACYAgAA&#10;ZHJzL2Rvd25yZXYueG1sUEsFBgAAAAAEAAQA9QAAAI4DAAAAAA==&#10;" path="m,890l890,e" filled="f" strokeweight=".24pt">
                  <v:path arrowok="t" o:connecttype="custom" o:connectlocs="0,890;890,0" o:connectangles="0,0"/>
                </v:shape>
                <v:shape id="Freeform 397" o:spid="_x0000_s1307" style="position:absolute;left:4973;top:4416;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3T28QA&#10;AADdAAAADwAAAGRycy9kb3ducmV2LnhtbERPy2rCQBTdC/2H4QpupE6MVNrUUVpBUXTT1D6Wl8w1&#10;E5q5EzKjxr93FgWXh/OeLTpbizO1vnKsYDxKQBAXTldcKjh8rh6fQfiArLF2TAqu5GExf+jNMNPu&#10;wh90zkMpYgj7DBWYEJpMSl8YsuhHriGO3NG1FkOEbSl1i5cYbmuZJslUWqw4NhhsaGmo+MtPVgEl&#10;Zpz/HPYv6+p7+vs+9NvdV/2k1KDfvb2CCNSFu/jfvdEK0kka58Y38Qn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d09vEAAAA3QAAAA8AAAAAAAAAAAAAAAAAmAIAAGRycy9k&#10;b3ducmV2LnhtbFBLBQYAAAAABAAEAPUAAACJAwAAAAA=&#10;" path="m,890l890,e" filled="f" strokeweight=".24pt">
                  <v:path arrowok="t" o:connecttype="custom" o:connectlocs="0,890;890,0" o:connectangles="0,0"/>
                </v:shape>
                <v:shape id="Freeform 398" o:spid="_x0000_s1308" style="position:absolute;left:4973;top:4497;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2QMgA&#10;AADdAAAADwAAAGRycy9kb3ducmV2LnhtbESPT2vCQBTE7wW/w/KEXopujFQ0dZW20FKxF+Pf4yP7&#10;mg3Nvg3Zrabf3hUKPQ4z8xtmvuxsLc7U+sqxgtEwAUFcOF1xqWC3fRtMQfiArLF2TAp+ycNy0bub&#10;Y6bdhTd0zkMpIoR9hgpMCE0mpS8MWfRD1xBH78u1FkOUbSl1i5cIt7VMk2QiLVYcFww29Gqo+M5/&#10;rAJKzCg/7j5n79Vhcnp58Kv1vn5U6r7fPT+BCNSF//Bf+0MrSMfpDG5v4hOQi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EXZAyAAAAN0AAAAPAAAAAAAAAAAAAAAAAJgCAABk&#10;cnMvZG93bnJldi54bWxQSwUGAAAAAAQABAD1AAAAjQMAAAAA&#10;" path="m,890l890,e" filled="f" strokeweight=".24pt">
                  <v:path arrowok="t" o:connecttype="custom" o:connectlocs="0,890;890,0" o:connectangles="0,0"/>
                </v:shape>
                <v:shape id="Freeform 399" o:spid="_x0000_s1309" style="position:absolute;left:4973;top:4579;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JAMQA&#10;AADdAAAADwAAAGRycy9kb3ducmV2LnhtbERPy2oCMRTdF/yHcAU3RTMqFR2NYguWlrpxfC4vk+tk&#10;cHIzTFKd/n2zKHR5OO/FqrWVuFPjS8cKhoMEBHHudMmFgsN+05+C8AFZY+WYFPyQh9Wy87TAVLsH&#10;7+iehULEEPYpKjAh1KmUPjdk0Q9cTRy5q2sshgibQuoGHzHcVnKUJBNpseTYYLCmN0P5Lfu2Cigx&#10;w+x82M7ey9Pk8vrsP7+O1YtSvW67noMI1IZ/8Z/7QysYjcdxf3wTn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SQDEAAAA3QAAAA8AAAAAAAAAAAAAAAAAmAIAAGRycy9k&#10;b3ducmV2LnhtbFBLBQYAAAAABAAEAPUAAACJAwAAAAA=&#10;" path="m,890l890,e" filled="f" strokeweight=".24pt">
                  <v:path arrowok="t" o:connecttype="custom" o:connectlocs="0,890;890,0" o:connectangles="0,0"/>
                </v:shape>
                <v:shape id="Freeform 400" o:spid="_x0000_s1310" style="position:absolute;left:4973;top:4660;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7sm8gA&#10;AADdAAAADwAAAGRycy9kb3ducmV2LnhtbESPQWvCQBSE7wX/w/KEXopuolQ0dZW20FLRi1HbHh/Z&#10;ZzaYfRuyW03/fVcQehxm5htmvuxsLc7U+sqxgnSYgCAunK64VLDfvQ2mIHxA1lg7JgW/5GG56N3N&#10;MdPuwls656EUEcI+QwUmhCaT0heGLPqha4ijd3StxRBlW0rd4iXCbS1HSTKRFiuOCwYbejVUnPIf&#10;q4ASk+Zf+83svfqcfL88+NX6UD8qdd/vnp9ABOrCf/jW/tAKRuNxCtc38Qn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vuybyAAAAN0AAAAPAAAAAAAAAAAAAAAAAJgCAABk&#10;cnMvZG93bnJldi54bWxQSwUGAAAAAAQABAD1AAAAjQMAAAAA&#10;" path="m,890l890,e" filled="f" strokeweight=".24pt">
                  <v:path arrowok="t" o:connecttype="custom" o:connectlocs="0,890;890,0" o:connectangles="0,0"/>
                </v:shape>
                <v:shape id="Freeform 401" o:spid="_x0000_s1311" style="position:absolute;left:4973;top:4742;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y7MgA&#10;AADdAAAADwAAAGRycy9kb3ducmV2LnhtbESPQWvCQBSE7wX/w/KEXopujFQ0dZW20FLRi1HbHh/Z&#10;ZzaYfRuyW03/fVcQehxm5htmvuxsLc7U+sqxgtEwAUFcOF1xqWC/extMQfiArLF2TAp+ycNy0bub&#10;Y6bdhbd0zkMpIoR9hgpMCE0mpS8MWfRD1xBH7+haiyHKtpS6xUuE21qmSTKRFiuOCwYbejVUnPIf&#10;q4ASM8q/9pvZe/U5+X558Kv1oX5U6r7fPT+BCNSF//Ct/aEVpONxCtc38Qn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bHLsyAAAAN0AAAAPAAAAAAAAAAAAAAAAAJgCAABk&#10;cnMvZG93bnJldi54bWxQSwUGAAAAAAQABAD1AAAAjQMAAAAA&#10;" path="m,890l890,e" filled="f" strokeweight=".24pt">
                  <v:path arrowok="t" o:connecttype="custom" o:connectlocs="0,890;890,0" o:connectangles="0,0"/>
                </v:shape>
                <v:shape id="Freeform 402" o:spid="_x0000_s1312" style="position:absolute;left:4973;top:4823;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DXd8gA&#10;AADdAAAADwAAAGRycy9kb3ducmV2LnhtbESPQWvCQBSE7wX/w/KEXopuNFQ0dZW2UGnRi1HbHh/Z&#10;ZzaYfRuyW03/vVsQehxm5htmvuxsLc7U+sqxgtEwAUFcOF1xqWC/extMQfiArLF2TAp+ycNy0bub&#10;Y6bdhbd0zkMpIoR9hgpMCE0mpS8MWfRD1xBH7+haiyHKtpS6xUuE21qOk2QiLVYcFww29GqoOOU/&#10;VgElZpR/7TezVfU5+X558B/rQ/2o1H2/e34CEagL/+Fb+10rGKdpCn9v4hOQi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INd3yAAAAN0AAAAPAAAAAAAAAAAAAAAAAJgCAABk&#10;cnMvZG93bnJldi54bWxQSwUGAAAAAAQABAD1AAAAjQMAAAAA&#10;" path="m,890l890,e" filled="f" strokeweight=".24pt">
                  <v:path arrowok="t" o:connecttype="custom" o:connectlocs="0,890;890,0" o:connectangles="0,0"/>
                </v:shape>
                <v:shape id="Freeform 403" o:spid="_x0000_s1313" style="position:absolute;left:4973;top:4905;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lPA8gA&#10;AADdAAAADwAAAGRycy9kb3ducmV2LnhtbESPT2sCMRTE7wW/Q3hCL6JZtRVdjdIWWlrai+vf42Pz&#10;3CxuXpZNqttv3xSEHoeZ+Q2zWLW2EhdqfOlYwXCQgCDOnS65ULDdvPanIHxA1lg5JgU/5GG17Nwt&#10;MNXuymu6ZKEQEcI+RQUmhDqV0ueGLPqBq4mjd3KNxRBlU0jd4DXCbSVHSTKRFkuOCwZrejGUn7Nv&#10;q4ASM8wO26/ZW7mfHJ97/uNzVz0qdd9tn+YgArXhP3xrv2sFo/H4Af7exCc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yU8DyAAAAN0AAAAPAAAAAAAAAAAAAAAAAJgCAABk&#10;cnMvZG93bnJldi54bWxQSwUGAAAAAAQABAD1AAAAjQMAAAAA&#10;" path="m,890l890,e" filled="f" strokeweight=".24pt">
                  <v:path arrowok="t" o:connecttype="custom" o:connectlocs="0,890;890,0" o:connectangles="0,0"/>
                </v:shape>
                <v:shape id="Freeform 404" o:spid="_x0000_s1314" style="position:absolute;left:4977;top:4987;width:887;height:887;visibility:visible;mso-wrap-style:square;v-text-anchor:top" coordsize="887,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HScQA&#10;AADdAAAADwAAAGRycy9kb3ducmV2LnhtbESPT4vCMBTE78J+h/AW9qbpKv6hGmVXEBY9WRU8Pppn&#10;W7Z5KUm09dsbQfA4zMxvmMWqM7W4kfOVZQXfgwQEcW51xYWC42HTn4HwAVljbZkU3MnDavnRW2Cq&#10;bct7umWhEBHCPkUFZQhNKqXPSzLoB7Yhjt7FOoMhSldI7bCNcFPLYZJMpMGK40KJDa1Lyv+zq1Fw&#10;Pux+w5b2bZ2dptfKjdcbmWRKfX12P3MQgbrwDr/af1rBcDQaw/NNf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Hh0nEAAAA3QAAAA8AAAAAAAAAAAAAAAAAmAIAAGRycy9k&#10;b3ducmV2LnhtbFBLBQYAAAAABAAEAPUAAACJAwAAAAA=&#10;" path="m,886l886,e" filled="f" strokeweight=".24pt">
                  <v:path arrowok="t" o:connecttype="custom" o:connectlocs="0,886;886,0" o:connectangles="0,0"/>
                </v:shape>
                <v:shape id="Freeform 405" o:spid="_x0000_s1315" style="position:absolute;left:5059;top:5068;width:806;height:806;visibility:visible;mso-wrap-style:square;v-text-anchor:top" coordsize="806,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l3t8cA&#10;AADdAAAADwAAAGRycy9kb3ducmV2LnhtbESPQWsCMRSE74X+h/CE3mpWBS1bo4hUKYKHaj309tw8&#10;N9tuXpbNU7f/vhEKHoeZ+YaZzjtfqwu1sQpsYNDPQBEXwVZcGvjcr55fQEVBtlgHJgO/FGE+e3yY&#10;Ym7DlT/ospNSJQjHHA04kSbXOhaOPMZ+aIiTdwqtR0myLbVt8ZrgvtbDLBtrjxWnBYcNLR0VP7uz&#10;N7D/Wn/L6vB2dJPlebs+yGYysBtjnnrd4hWUUCf38H/73RoYjkZjuL1JT0D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d7fHAAAA3QAAAA8AAAAAAAAAAAAAAAAAmAIAAGRy&#10;cy9kb3ducmV2LnhtbFBLBQYAAAAABAAEAPUAAACMAwAAAAA=&#10;" path="m,805l805,e" filled="f" strokeweight=".24pt">
                  <v:path arrowok="t" o:connecttype="custom" o:connectlocs="0,805;805,0" o:connectangles="0,0"/>
                </v:shape>
                <v:shape id="Freeform 406" o:spid="_x0000_s1316" style="position:absolute;left:5140;top:5150;width:724;height:724;visibility:visible;mso-wrap-style:square;v-text-anchor:top" coordsize="724,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3sMUA&#10;AADdAAAADwAAAGRycy9kb3ducmV2LnhtbESPQYvCMBSE74L/ITxhL6KpCq5Uo0hR2IuH1V729mie&#10;TbF5qU3U9t9vFhY8DjPzDbPZdbYWT2p95VjBbJqAIC6crrhUkF+OkxUIH5A11o5JQU8edtvhYIOp&#10;di/+puc5lCJC2KeowITQpFL6wpBFP3UNcfSurrUYomxLqVt8Rbit5TxJltJixXHBYEOZoeJ2flgF&#10;1hz63JrVPTvlP/04eYSsOpyU+hh1+zWIQF14h//bX1rBfLH4hL838Qn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9HewxQAAAN0AAAAPAAAAAAAAAAAAAAAAAJgCAABkcnMv&#10;ZG93bnJldi54bWxQSwUGAAAAAAQABAD1AAAAigMAAAAA&#10;" path="m,723l723,e" filled="f" strokeweight=".24pt">
                  <v:path arrowok="t" o:connecttype="custom" o:connectlocs="0,723;723,0" o:connectangles="0,0"/>
                </v:shape>
                <v:shape id="Freeform 407" o:spid="_x0000_s1317" style="position:absolute;left:5222;top:5232;width:642;height:642;visibility:visible;mso-wrap-style:square;v-text-anchor:top" coordsize="642,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xin8MA&#10;AADdAAAADwAAAGRycy9kb3ducmV2LnhtbERPz0/CMBS+m/g/NM/Em+scBJZJIQSjEcIFGPeX9bkN&#10;19fRVhj/PT2YePzy/Z4tBtOJCznfWlbwmqQgiCurW64VlIePlxyED8gaO8uk4EYeFvPHhxkW2l55&#10;R5d9qEUMYV+ggiaEvpDSVw0Z9IntiSP3bZ3BEKGrpXZ4jeGmk1maTqTBlmNDgz2tGqp+9r9Gwbr8&#10;NPmmPJ+303zsjm12ej8eTko9Pw3LNxCBhvAv/nN/aQXZaBTnxjfxCc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xin8MAAADdAAAADwAAAAAAAAAAAAAAAACYAgAAZHJzL2Rv&#10;d25yZXYueG1sUEsFBgAAAAAEAAQA9QAAAIgDAAAAAA==&#10;" path="m,642l642,e" filled="f" strokeweight=".24pt">
                  <v:path arrowok="t" o:connecttype="custom" o:connectlocs="0,642;642,0" o:connectangles="0,0"/>
                </v:shape>
                <v:shape id="Freeform 408" o:spid="_x0000_s1318" style="position:absolute;left:5304;top:5313;width:561;height:561;visibility:visible;mso-wrap-style:square;v-text-anchor:top" coordsize="561,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qohMQA&#10;AADdAAAADwAAAGRycy9kb3ducmV2LnhtbESPQWsCMRSE7wX/Q3iCN81WxdatURaxUPDSWsXrY/O6&#10;Wbp5CZvorv/eCIUeh5n5hlltetuIK7WhdqzgeZKBIC6drrlScPx+H7+CCBFZY+OYFNwowGY9eFph&#10;rl3HX3Q9xEokCIccFZgYfS5lKA1ZDBPniZP341qLMcm2krrFLsFtI6dZtpAWa04LBj1tDZW/h4tV&#10;UOzOJzPvb+j28QV14bvl0X8qNRr2xRuISH38D/+1P7SC6Wy2hMeb9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6qITEAAAA3QAAAA8AAAAAAAAAAAAAAAAAmAIAAGRycy9k&#10;b3ducmV2LnhtbFBLBQYAAAAABAAEAPUAAACJAwAAAAA=&#10;" path="m,560l560,e" filled="f" strokeweight=".24pt">
                  <v:path arrowok="t" o:connecttype="custom" o:connectlocs="0,560;560,0" o:connectangles="0,0"/>
                </v:shape>
                <v:shape id="Freeform 409" o:spid="_x0000_s1319" style="position:absolute;left:5385;top:5395;width:479;height:479;visibility:visible;mso-wrap-style:square;v-text-anchor:top" coordsize="479,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UQt8IA&#10;AADdAAAADwAAAGRycy9kb3ducmV2LnhtbERPTWuDQBC9F/oflinkVtckTSnWNQTBkB5rpOBtcKdq&#10;486Kuyb233cPhRwf7zvdL2YQV5pcb1nBOopBEDdW99wqqM7F8xsI55E1DpZJwS852GePDykm2t74&#10;k66lb0UIYZeggs77MZHSNR0ZdJEdiQP3bSeDPsCplXrCWwg3g9zE8as02HNo6HCkvKPmUs5Gwdcu&#10;3/LMP0XN7Ucdl2V1zPNKqdXTcngH4Wnxd/G/+6QVbLYvYX94E56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pRC3wgAAAN0AAAAPAAAAAAAAAAAAAAAAAJgCAABkcnMvZG93&#10;bnJldi54bWxQSwUGAAAAAAQABAD1AAAAhwMAAAAA&#10;" path="m,478l478,e" filled="f" strokeweight=".24pt">
                  <v:path arrowok="t" o:connecttype="custom" o:connectlocs="0,478;478,0" o:connectangles="0,0"/>
                </v:shape>
                <v:shape id="Freeform 410" o:spid="_x0000_s1320" style="position:absolute;left:5467;top:5476;width:398;height:398;visibility:visible;mso-wrap-style:square;v-text-anchor:top" coordsize="39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irsYA&#10;AADdAAAADwAAAGRycy9kb3ducmV2LnhtbESPQWvCQBSE70L/w/IK3szGtJQ2dRURLNKTmpbS2yP7&#10;TFKzb8PuauK/d4WCx2FmvmFmi8G04kzON5YVTJMUBHFpdcOVgq9iPXkF4QOyxtYyKbiQh8X8YTTD&#10;XNued3Teh0pECPscFdQhdLmUvqzJoE9sRxy9g3UGQ5SuktphH+GmlVmavkiDDceFGjta1VQe9yej&#10;gE7ffz+Zeysun0Vz+D32S/pwW6XGj8PyHUSgIdzD/+2NVpA9PU/h9iY+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wirsYAAADdAAAADwAAAAAAAAAAAAAAAACYAgAAZHJz&#10;L2Rvd25yZXYueG1sUEsFBgAAAAAEAAQA9QAAAIsDAAAAAA==&#10;" path="m,397l397,e" filled="f" strokeweight=".24pt">
                  <v:path arrowok="t" o:connecttype="custom" o:connectlocs="0,397;397,0" o:connectangles="0,0"/>
                </v:shape>
                <v:shape id="Freeform 411" o:spid="_x0000_s1321" style="position:absolute;left:5548;top:5558;width:316;height:316;visibility:visible;mso-wrap-style:square;v-text-anchor:top" coordsize="316,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EhsQA&#10;AADdAAAADwAAAGRycy9kb3ducmV2LnhtbESPQWvCQBSE7wX/w/IEb3VjLMWm2YgUFGlOjeL5mX1N&#10;QrNv091V03/fLRQ8DjPzDZOvR9OLKznfWVawmCcgiGurO24UHA/bxxUIH5A19pZJwQ95WBeThxwz&#10;bW/8QdcqNCJC2GeooA1hyKT0dUsG/dwOxNH7tM5giNI1Uju8RbjpZZokz9Jgx3GhxYHeWqq/qotR&#10;UFa1fVmVpw6dfj+XZz59m3Sn1Gw6bl5BBBrDPfzf3msF6fIphb838Qn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RIbEAAAA3QAAAA8AAAAAAAAAAAAAAAAAmAIAAGRycy9k&#10;b3ducmV2LnhtbFBLBQYAAAAABAAEAPUAAACJAwAAAAA=&#10;" path="m,315l315,e" filled="f" strokeweight=".24pt">
                  <v:path arrowok="t" o:connecttype="custom" o:connectlocs="0,315;315,0" o:connectangles="0,0"/>
                </v:shape>
                <v:shape id="Freeform 412" o:spid="_x0000_s1322" style="position:absolute;left:5630;top:5640;width:234;height:234;visibility:visible;mso-wrap-style:square;v-text-anchor:top" coordsize="23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S8MkA&#10;AADdAAAADwAAAGRycy9kb3ducmV2LnhtbESPT0vDQBTE74V+h+UVvIjdtAli026LFNQevPSv9vbM&#10;PpNg9m3IbpP027uC0OMwM79hFqveVKKlxpWWFUzGEQjizOqScwWH/cvDEwjnkTVWlknBlRyslsPB&#10;AlNtO95Su/O5CBB2KSoovK9TKV1WkEE3tjVx8L5tY9AH2eRSN9gFuKnkNIoepcGSw0KBNa0Lyn52&#10;F6PgFL8fv7rP8+t98vHWzi6bZOavVqm7Uf88B+Gp97fwf3ujFUzjJIa/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2jS8MkAAADdAAAADwAAAAAAAAAAAAAAAACYAgAA&#10;ZHJzL2Rvd25yZXYueG1sUEsFBgAAAAAEAAQA9QAAAI4DAAAAAA==&#10;" path="m,233l234,e" filled="f" strokeweight=".24pt">
                  <v:path arrowok="t" o:connecttype="custom" o:connectlocs="0,233;234,0" o:connectangles="0,0"/>
                </v:shape>
                <v:shape id="Freeform 413" o:spid="_x0000_s1323" style="position:absolute;left:5712;top:5721;width:153;height:153;visibility:visible;mso-wrap-style:square;v-text-anchor:top" coordsize="15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fhsUA&#10;AADdAAAADwAAAGRycy9kb3ducmV2LnhtbESPS2/CMBCE75X6H6xF4lYcHqqqgEFQXr1COcBtFS9J&#10;hL2OYhPMv68rVepxNDPfaGaLaI3oqPW1YwXDQQaCuHC65lLB6Xv79gHCB2SNxjEpeJKHxfz1ZYa5&#10;dg8+UHcMpUgQ9jkqqEJocil9UZFFP3ANcfKurrUYkmxLqVt8JLg1cpRl79JizWmhwoY+Kypux7tV&#10;sLrEuNmz3Otz2a1MZra79XioVL8Xl1MQgWL4D/+1v7SC0Xgygd836Qn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N+GxQAAAN0AAAAPAAAAAAAAAAAAAAAAAJgCAABkcnMv&#10;ZG93bnJldi54bWxQSwUGAAAAAAQABAD1AAAAigMAAAAA&#10;" path="m,152l152,e" filled="f" strokeweight=".24pt">
                  <v:path arrowok="t" o:connecttype="custom" o:connectlocs="0,152;152,0" o:connectangles="0,0"/>
                </v:shape>
                <v:shape id="Freeform 414" o:spid="_x0000_s1324" style="position:absolute;left:5793;top:5803;width:71;height:71;visibility:visible;mso-wrap-style:square;v-text-anchor:top" coordsize="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XjwsYA&#10;AADdAAAADwAAAGRycy9kb3ducmV2LnhtbESPT2vCQBTE70K/w/IK3nRT/2FTN0HFSg8irW3vj+xr&#10;krr7NmS3Gr99VxA8DjPzG2aRd9aIE7W+dqzgaZiAIC6crrlU8PX5OpiD8AFZo3FMCi7kIc8eegtM&#10;tTvzB50OoRQRwj5FBVUITSqlLyqy6IeuIY7ej2sthijbUuoWzxFujRwlyUxarDkuVNjQuqLiePiz&#10;CrZ2tXLlZieLZ5n8vk/Mt97PjVL9x275AiJQF+7hW/tNKxiNJ1O4volP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XjwsYAAADdAAAADwAAAAAAAAAAAAAAAACYAgAAZHJz&#10;L2Rvd25yZXYueG1sUEsFBgAAAAAEAAQA9QAAAIsDAAAAAA==&#10;" path="m,70l70,e" filled="f" strokeweight=".24pt">
                  <v:path arrowok="t" o:connecttype="custom" o:connectlocs="0,70;70,0" o:connectangles="0,0"/>
                </v:shape>
                <v:shape id="Freeform 415" o:spid="_x0000_s1325" style="position:absolute;left:5863;top:267;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IhIMgA&#10;AADdAAAADwAAAGRycy9kb3ducmV2LnhtbESPT2vCQBTE74LfYXkFL0E3Ta1K6ipVqO3BCv459PjI&#10;vibB7NuQXXX99t1CocdhZn7DzJfBNOJKnastK3gcpSCIC6trLhWcjm/DGQjnkTU2lknBnRwsF/3e&#10;HHNtb7yn68GXIkLY5aig8r7NpXRFRQbdyLbE0fu2nUEfZVdK3eEtwk0jszSdSIM1x4UKW1pXVJwP&#10;F6Pg83mzSur7e/K1yfxuGhIXptutUoOH8PoCwlPw/+G/9odWkD2NJ/D7Jj4Buf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kiEgyAAAAN0AAAAPAAAAAAAAAAAAAAAAAJgCAABk&#10;cnMvZG93bnJldi54bWxQSwUGAAAAAAQABAD1AAAAjQMAAAAA&#10;" path="m,79l79,e" filled="f" strokeweight=".24pt">
                  <v:path arrowok="t" o:connecttype="custom" o:connectlocs="0,79;79,0" o:connectangles="0,0"/>
                </v:shape>
                <v:shape id="Freeform 416" o:spid="_x0000_s1326" style="position:absolute;left:5863;top:267;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RdN8MA&#10;AADdAAAADwAAAGRycy9kb3ducmV2LnhtbESPQYvCMBSE74L/ITzBm6ZWWaUaRQTBgyxoPXh8NM+2&#10;2LyUJtrqrzcLwh6HmfmGWW06U4knNa60rGAyjkAQZ1aXnCu4pPvRAoTzyBory6TgRQ42635vhYm2&#10;LZ/oefa5CBB2CSoovK8TKV1WkEE3tjVx8G62MeiDbHKpG2wD3FQyjqIfabDksFBgTbuCsvv5YRSk&#10;V04P3Sz/fewi794xHeW7PSo1HHTbJQhPnf8Pf9sHrSCezubw9yY8Ab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RdN8MAAADdAAAADwAAAAAAAAAAAAAAAACYAgAAZHJzL2Rv&#10;d25yZXYueG1sUEsFBgAAAAAEAAQA9QAAAIgDAAAAAA==&#10;" path="m,160l160,e" filled="f" strokeweight=".24pt">
                  <v:path arrowok="t" o:connecttype="custom" o:connectlocs="0,160;160,0" o:connectangles="0,0"/>
                </v:shape>
                <v:shape id="Freeform 417" o:spid="_x0000_s1327" style="position:absolute;left:5863;top:267;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C8fsMA&#10;AADdAAAADwAAAGRycy9kb3ducmV2LnhtbERPTWvCMBi+C/6H8AreNJ1fbF1TGRPBw0CmO3h8ad41&#10;Zc2bksRa/fXLYbDjw/NdbAfbip58aBwreJpnIIgrpxuuFXyd97NnECEia2wdk4I7BdiW41GBuXY3&#10;/qT+FGuRQjjkqMDE2OVShsqQxTB3HXHivp23GBP0tdQebynctnKRZRtpseHUYLCjd0PVz+lqFYTl&#10;C5nzx2VDu3X/8MfdhUxzUGo6Gd5eQUQa4r/4z33QChbLVZqb3qQn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C8fsMAAADdAAAADwAAAAAAAAAAAAAAAACYAgAAZHJzL2Rv&#10;d25yZXYueG1sUEsFBgAAAAAEAAQA9QAAAIgDAAAAAA==&#10;" path="m,242l242,e" filled="f" strokeweight=".24pt">
                  <v:path arrowok="t" o:connecttype="custom" o:connectlocs="0,242;242,0" o:connectangles="0,0"/>
                </v:shape>
                <v:shape id="Freeform 418" o:spid="_x0000_s1328" style="position:absolute;left:5863;top:267;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l4MoA&#10;AADdAAAADwAAAGRycy9kb3ducmV2LnhtbESPQWvCQBSE74X+h+UJ3upGW6qNrtJaiuJBUVuht0f2&#10;maTNvo3Z1UR/fVcoeBxm5htmNGlMIU5Uudyygm4nAkGcWJ1zquBz+/EwAOE8ssbCMik4k4PJ+P5u&#10;hLG2Na/ptPGpCBB2MSrIvC9jKV2SkUHXsSVx8Pa2MuiDrFKpK6wD3BSyF0XP0mDOYSHDkqYZJb+b&#10;o1Fw6a7eZsli1/+eLi/v9WG/PXztfpRqt5rXIQhPjb+F/9tzraD3+PQC1zfhCcjx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8tpeDKAAAA3QAAAA8AAAAAAAAAAAAAAAAAmAIA&#10;AGRycy9kb3ducmV2LnhtbFBLBQYAAAAABAAEAPUAAACPAwAAAAA=&#10;" path="m,324l324,e" filled="f" strokeweight=".24pt">
                  <v:path arrowok="t" o:connecttype="custom" o:connectlocs="0,324;324,0" o:connectangles="0,0"/>
                </v:shape>
                <v:shape id="Freeform 419" o:spid="_x0000_s1329" style="position:absolute;left:5863;top:267;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j6cIA&#10;AADdAAAADwAAAGRycy9kb3ducmV2LnhtbERPTWsCMRC9C/6HMIK3mq22IlujiCCIhaLbYnscNtNN&#10;aDJZNlG3/745FDw+3vdy3XsnrtRFG1jB46QAQVwHbblR8PG+e1iAiAlZowtMCn4pwno1HCyx1OHG&#10;J7pWqRE5hGOJCkxKbSllrA15jJPQEmfuO3QeU4ZdI3WHtxzunZwWxVx6tJwbDLa0NVT/VBev4PNY&#10;vT65ytrzsX+rtTm4rwvulBqP+s0LiER9uov/3XutYDp7zvvzm/w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9aPpwgAAAN0AAAAPAAAAAAAAAAAAAAAAAJgCAABkcnMvZG93&#10;bnJldi54bWxQSwUGAAAAAAQABAD1AAAAhwMAAAAA&#10;" path="m,405l405,e" filled="f" strokeweight=".24pt">
                  <v:path arrowok="t" o:connecttype="custom" o:connectlocs="0,405;405,0" o:connectangles="0,0"/>
                </v:shape>
                <v:shape id="Freeform 420" o:spid="_x0000_s1330" style="position:absolute;left:5863;top:267;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si8MA&#10;AADdAAAADwAAAGRycy9kb3ducmV2LnhtbESPUWvCQBCE3wv9D8cWfKuXxFo0zSkiCAVBqfoDltw2&#10;Cc3tpbk1pv++JxT6OMzMN0yxHl2rBupD49lAOk1AEZfeNlwZuJx3zwtQQZAttp7JwA8FWK8eHwrM&#10;rb/xBw0nqVSEcMjRQC3S5VqHsiaHYeo74uh9+t6hRNlX2vZ4i3DX6ixJXrXDhuNCjR1tayq/Tldn&#10;YJ+hFhyGw1Lo2zEeX677mTdm8jRu3kAJjfIf/mu/WwPZbJ7C/U18An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2si8MAAADdAAAADwAAAAAAAAAAAAAAAACYAgAAZHJzL2Rv&#10;d25yZXYueG1sUEsFBgAAAAAEAAQA9QAAAIgDAAAAAA==&#10;" path="m,487l487,e" filled="f" strokeweight=".24pt">
                  <v:path arrowok="t" o:connecttype="custom" o:connectlocs="0,487;487,0" o:connectangles="0,0"/>
                </v:shape>
                <v:shape id="Freeform 421" o:spid="_x0000_s1331" style="position:absolute;left:5863;top:267;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MosUA&#10;AADdAAAADwAAAGRycy9kb3ducmV2LnhtbESPUWvCMBSF3wf7D+EOfJupFYd2RhkDUdzDtO4HXJpr&#10;U2xuSpJq/fdmMNjj4ZzzHc5yPdhWXMmHxrGCyTgDQVw53XCt4Oe0eZ2DCBFZY+uYFNwpwHr1/LTE&#10;QrsbH+laxlokCIcCFZgYu0LKUBmyGMauI07e2XmLMUlfS+3xluC2lXmWvUmLDacFgx19GqouZW8V&#10;bL/m/fGg3cKcZb+fmXvpp9+NUqOX4eMdRKQh/of/2jutIJ/Ocvh9k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8yixQAAAN0AAAAPAAAAAAAAAAAAAAAAAJgCAABkcnMv&#10;ZG93bnJldi54bWxQSwUGAAAAAAQABAD1AAAAigMAAAAA&#10;" path="m,568l568,e" filled="f" strokeweight=".24pt">
                  <v:path arrowok="t" o:connecttype="custom" o:connectlocs="0,568;568,0" o:connectangles="0,0"/>
                </v:shape>
                <v:shape id="Freeform 422" o:spid="_x0000_s1332" style="position:absolute;left:5863;top:325;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r+8UA&#10;AADdAAAADwAAAGRycy9kb3ducmV2LnhtbESPT2vCQBTE70K/w/IKvemmin9IXaUIoQq9aHrp7ZF9&#10;zYZk38bsqtFP3xUEj8PMb4ZZrnvbiDN1vnKs4H2UgCAunK64VPCTZ8MFCB+QNTaOScGVPKxXL4Ml&#10;ptpdeE/nQyhFLGGfogITQptK6QtDFv3ItcTR+3OdxRBlV0rd4SWW20aOk2QmLVYcFwy2tDFU1IeT&#10;VfB1yzLcmflJ19l3fYvob35cKPX22n9+gAjUh2f4QW+1gvFkOoH7m/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tav7xQAAAN0AAAAPAAAAAAAAAAAAAAAAAJgCAABkcnMv&#10;ZG93bnJldi54bWxQSwUGAAAAAAQABAD1AAAAigMAAAAA&#10;" path="m,592l592,e" filled="f" strokeweight=".24pt">
                  <v:path arrowok="t" o:connecttype="custom" o:connectlocs="0,592;592,0" o:connectangles="0,0"/>
                </v:shape>
                <v:shape id="Freeform 423" o:spid="_x0000_s1333" style="position:absolute;left:5863;top:40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wzj8UA&#10;AADdAAAADwAAAGRycy9kb3ducmV2LnhtbESPQWvCQBSE74L/YXmCt7qprVZSV5FCUMGL2ktvj+xr&#10;NiT7NmZXjf76rlDwOMx8M8x82dlaXKj1pWMFr6MEBHHudMmFgu9j9jID4QOyxtoxKbiRh+Wi35tj&#10;qt2V93Q5hELEEvYpKjAhNKmUPjdk0Y9cQxy9X9daDFG2hdQtXmO5reU4SabSYslxwWBDX4by6nC2&#10;Ctb3LMOt+TjrKttV94j+HE8zpYaDbvUJIlAXnuF/eqMVjN8m7/B4E5+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DOPxQAAAN0AAAAPAAAAAAAAAAAAAAAAAJgCAABkcnMv&#10;ZG93bnJldi54bWxQSwUGAAAAAAQABAD1AAAAigMAAAAA&#10;" path="m,592l592,e" filled="f" strokeweight=".24pt">
                  <v:path arrowok="t" o:connecttype="custom" o:connectlocs="0,592;592,0" o:connectangles="0,0"/>
                </v:shape>
                <v:shape id="Freeform 424" o:spid="_x0000_s1334" style="position:absolute;left:5863;top:488;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CWFMUA&#10;AADdAAAADwAAAGRycy9kb3ducmV2LnhtbESPQWvCQBSE7wX/w/KE3upGi63EbEQKoS14qXrx9sg+&#10;syHZt2l21dRf7wpCj8PMN8Nkq8G24ky9rx0rmE4SEMSl0zVXCva74mUBwgdkja1jUvBHHlb56CnD&#10;VLsL/9B5GyoRS9inqMCE0KVS+tKQRT9xHXH0jq63GKLsK6l7vMRy28pZkrxJizXHBYMdfRgqm+3J&#10;Kvi8FgV+m/eTbopNc43oYfe7UOp5PKyXIAIN4T/8oL+0gtnrfA73N/EJ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JYUxQAAAN0AAAAPAAAAAAAAAAAAAAAAAJgCAABkcnMv&#10;ZG93bnJldi54bWxQSwUGAAAAAAQABAD1AAAAigMAAAAA&#10;" path="m,592l592,e" filled="f" strokeweight=".24pt">
                  <v:path arrowok="t" o:connecttype="custom" o:connectlocs="0,592;592,0" o:connectangles="0,0"/>
                </v:shape>
                <v:shape id="Freeform 425" o:spid="_x0000_s1335" style="position:absolute;left:5863;top:570;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IIY8UA&#10;AADdAAAADwAAAGRycy9kb3ducmV2LnhtbESPQWvCQBSE7wX/w/KE3upGpVZiNiKFYAteql68PbLP&#10;bEj2bZpdNfXXd4VCj8PMN8Nk68G24kq9rx0rmE4SEMSl0zVXCo6H4mUJwgdkja1jUvBDHtb56CnD&#10;VLsbf9F1HyoRS9inqMCE0KVS+tKQRT9xHXH0zq63GKLsK6l7vMVy28pZkiykxZrjgsGO3g2Vzf5i&#10;FWzvRYGf5u2im2LX3CN6OnwvlXoeD5sViEBD+A//0R9awWz+uoDHm/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wghjxQAAAN0AAAAPAAAAAAAAAAAAAAAAAJgCAABkcnMv&#10;ZG93bnJldi54bWxQSwUGAAAAAAQABAD1AAAAigMAAAAA&#10;" path="m,592l592,e" filled="f" strokeweight=".24pt">
                  <v:path arrowok="t" o:connecttype="custom" o:connectlocs="0,592;592,0" o:connectangles="0,0"/>
                </v:shape>
                <v:shape id="Freeform 426" o:spid="_x0000_s1336" style="position:absolute;left:5863;top:65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6t+MYA&#10;AADdAAAADwAAAGRycy9kb3ducmV2LnhtbESPQWvCQBSE70L/w/IKvelGi0ZSN6EUQhV6UXvp7ZF9&#10;ZkOyb9PsqtFf3y0UehxmvhlmU4y2ExcafONYwXyWgCCunG64VvB5LKdrED4ga+wck4IbeSjyh8kG&#10;M+2uvKfLIdQilrDPUIEJoc+k9JUhi37meuLondxgMUQ51FIPeI3ltpOLJFlJiw3HBYM9vRmq2sPZ&#10;Kni/lyXuTHrWbfnR3iP6dfxeK/X0OL6+gAg0hv/wH73VChbPyxR+38Qn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6t+MYAAADdAAAADwAAAAAAAAAAAAAAAACYAgAAZHJz&#10;L2Rvd25yZXYueG1sUEsFBgAAAAAEAAQA9QAAAIsDAAAAAA==&#10;" path="m,592l592,e" filled="f" strokeweight=".24pt">
                  <v:path arrowok="t" o:connecttype="custom" o:connectlocs="0,592;592,0" o:connectangles="0,0"/>
                </v:shape>
                <v:shape id="Freeform 427" o:spid="_x0000_s1337" style="position:absolute;left:5863;top:733;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5isIA&#10;AADdAAAADwAAAGRycy9kb3ducmV2LnhtbERPTWvCQBC9F/oflin0VjdaaiW6SimEWuhF7cXbkB2z&#10;IdnZNLtq9Nd3DoLHx/terAbfqhP1sQ5sYDzKQBGXwdZcGfjdFS8zUDEhW2wDk4ELRVgtHx8WmNtw&#10;5g2dtqlSEsIxRwMupS7XOpaOPMZR6IiFO4TeYxLYV9r2eJZw3+pJlk21x5qlwWFHn47KZnv0Br6u&#10;RYHf7v1om+KnuYp1v/ubGfP8NHzMQSUa0l18c6+tgcnrm8yVN/IE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ETmKwgAAAN0AAAAPAAAAAAAAAAAAAAAAAJgCAABkcnMvZG93&#10;bnJldi54bWxQSwUGAAAAAAQABAD1AAAAhwMAAAAA&#10;" path="m,592l592,e" filled="f" strokeweight=".24pt">
                  <v:path arrowok="t" o:connecttype="custom" o:connectlocs="0,592;592,0" o:connectangles="0,0"/>
                </v:shape>
                <v:shape id="Freeform 428" o:spid="_x0000_s1338" style="position:absolute;left:5863;top:814;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2cEcYA&#10;AADdAAAADwAAAGRycy9kb3ducmV2LnhtbESPQWvCQBSE7wX/w/IEb3VTS1tNsxEpBC30UvXi7ZF9&#10;ZkOyb2N21eiv7xYKPQ4z3wyTLQfbigv1vnas4GmagCAuna65UrDfFY9zED4ga2wdk4IbeVjmo4cM&#10;U+2u/E2XbahELGGfogITQpdK6UtDFv3UdcTRO7reYoiyr6Tu8RrLbStnSfIqLdYcFwx29GGobLZn&#10;q2B9Lwr8NG9n3RRfzT2ih91prtRkPKzeQQQawn/4j95oBbPnlwX8volPQO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2cEcYAAADdAAAADwAAAAAAAAAAAAAAAACYAgAAZHJz&#10;L2Rvd25yZXYueG1sUEsFBgAAAAAEAAQA9QAAAIsDAAAAAA==&#10;" path="m,592l592,e" filled="f" strokeweight=".24pt">
                  <v:path arrowok="t" o:connecttype="custom" o:connectlocs="0,592;592,0" o:connectangles="0,0"/>
                </v:shape>
                <v:shape id="Freeform 429" o:spid="_x0000_s1339" style="position:absolute;left:5863;top:89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v/McIA&#10;AADdAAAADwAAAGRycy9kb3ducmV2LnhtbERPTWvCQBC9F/oflil4qxsVVFJXkULQQi9qL70N2Wk2&#10;JDubZldN/fWdg+Dx8b5Xm8G36kJ9rAMbmIwzUMRlsDVXBr5OxesSVEzIFtvAZOCPImzWz08rzG24&#10;8oEux1QpCeGYowGXUpdrHUtHHuM4dMTC/YTeYxLYV9r2eJVw3+ppls21x5qlwWFH747K5nj2Bna3&#10;osAPtzjbpvhsbmL9Pv0ujRm9DNs3UImG9BDf3XtrYDqby355I0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C/8xwgAAAN0AAAAPAAAAAAAAAAAAAAAAAJgCAABkcnMvZG93&#10;bnJldi54bWxQSwUGAAAAAAQABAD1AAAAhwMAAAAA&#10;" path="m,592l592,e" filled="f" strokeweight=".24pt">
                  <v:path arrowok="t" o:connecttype="custom" o:connectlocs="0,592;592,0" o:connectangles="0,0"/>
                </v:shape>
                <v:shape id="Freeform 430" o:spid="_x0000_s1340" style="position:absolute;left:5863;top:978;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aqsYA&#10;AADdAAAADwAAAGRycy9kb3ducmV2LnhtbESPQWvCQBSE7wX/w/IK3upGBRuiq5RCqIVeanrp7ZF9&#10;ZkOyb2N2E6O/vlso9DjMfDPM7jDZVozU+9qxguUiAUFcOl1zpeCryJ9SED4ga2wdk4IbeTjsZw87&#10;zLS78ieNp1CJWMI+QwUmhC6T0peGLPqF64ijd3a9xRBlX0nd4zWW21aukmQjLdYcFwx29GqobE6D&#10;VfB2z3N8N8+DbvKP5h7R7+KSKjV/nF62IAJN4T/8Rx+1gtV6s4TfN/EJ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daqsYAAADdAAAADwAAAAAAAAAAAAAAAACYAgAAZHJz&#10;L2Rvd25yZXYueG1sUEsFBgAAAAAEAAQA9QAAAIsDAAAAAA==&#10;" path="m,592l592,e" filled="f" strokeweight=".24pt">
                  <v:path arrowok="t" o:connecttype="custom" o:connectlocs="0,592;592,0" o:connectangles="0,0"/>
                </v:shape>
                <v:shape id="Freeform 431" o:spid="_x0000_s1341" style="position:absolute;left:5863;top:1059;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E3cQA&#10;AADdAAAADwAAAGRycy9kb3ducmV2LnhtbESPQWvCQBSE7wX/w/IEb3VjBCvRVaQQasFL1Yu3R/aZ&#10;Dcm+jdlVo7++KxR6HGa+GWa57m0jbtT5yrGCyTgBQVw4XXGp4HjI3+cgfEDW2DgmBQ/ysF4N3paY&#10;aXfnH7rtQyliCfsMFZgQ2kxKXxiy6MeuJY7e2XUWQ5RdKXWH91huG5kmyUxarDguGGzp01BR769W&#10;wdczz/HbfFx1ne/qZ0RPh8tcqdGw3yxABOrDf/iP3moF6XSWwutNf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VxN3EAAAA3QAAAA8AAAAAAAAAAAAAAAAAmAIAAGRycy9k&#10;b3ducmV2LnhtbFBLBQYAAAAABAAEAPUAAACJAwAAAAA=&#10;" path="m,592l592,e" filled="f" strokeweight=".24pt">
                  <v:path arrowok="t" o:connecttype="custom" o:connectlocs="0,592;592,0" o:connectangles="0,0"/>
                </v:shape>
                <v:shape id="Freeform 432" o:spid="_x0000_s1342" style="position:absolute;left:5863;top:114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lhRsQA&#10;AADdAAAADwAAAGRycy9kb3ducmV2LnhtbESPT4vCMBTE74LfITzBm6YqqHSNIgtlV9iLfy7eHs3b&#10;prR56TZRq5/eLAgeh5nfDLPadLYWV2p96VjBZJyAIM6dLrlQcDpmoyUIH5A11o5JwZ08bNb93gpT&#10;7W68p+shFCKWsE9RgQmhSaX0uSGLfuwa4uj9utZiiLItpG7xFsttLadJMpcWS44LBhv6NJRXh4tV&#10;8PXIMtyZxUVX2U/1iOj5+LdUajjoth8gAnXhHX7R31rBdDafwf+b+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ZYUbEAAAA3QAAAA8AAAAAAAAAAAAAAAAAmAIAAGRycy9k&#10;b3ducmV2LnhtbFBLBQYAAAAABAAEAPUAAACJAwAAAAA=&#10;" path="m,592l592,e" filled="f" strokeweight=".24pt">
                  <v:path arrowok="t" o:connecttype="custom" o:connectlocs="0,592;592,0" o:connectangles="0,0"/>
                </v:shape>
                <v:shape id="Freeform 433" o:spid="_x0000_s1343" style="position:absolute;left:5863;top:1222;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5MsUA&#10;AADdAAAADwAAAGRycy9kb3ducmV2LnhtbESPQWvCQBSE7wX/w/KE3upGLVZiNiKFYAteql68PbLP&#10;bEj2bZpdNfXXd4VCj8PMN8Nk68G24kq9rx0rmE4SEMSl0zVXCo6H4mUJwgdkja1jUvBDHtb56CnD&#10;VLsbf9F1HyoRS9inqMCE0KVS+tKQRT9xHXH0zq63GKLsK6l7vMVy28pZkiykxZrjgsGO3g2Vzf5i&#10;FWzvRYGf5u2im2LX3CN6OnwvlXoeD5sViEBD+A//0R9awWy+eIXHm/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PkyxQAAAN0AAAAPAAAAAAAAAAAAAAAAAJgCAABkcnMv&#10;ZG93bnJldi54bWxQSwUGAAAAAAQABAD1AAAAigMAAAAA&#10;" path="m,592l592,e" filled="f" strokeweight=".24pt">
                  <v:path arrowok="t" o:connecttype="custom" o:connectlocs="0,592;592,0" o:connectangles="0,0"/>
                </v:shape>
                <v:shape id="Freeform 434" o:spid="_x0000_s1344" style="position:absolute;left:5863;top:1304;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cqcUA&#10;AADdAAAADwAAAGRycy9kb3ducmV2LnhtbESPQWvCQBSE7wX/w/KE3upGpVZiNiKFYAteql68PbLP&#10;bEj2bZpdNfXXd4VCj8PMN8Nk68G24kq9rx0rmE4SEMSl0zVXCo6H4mUJwgdkja1jUvBDHtb56CnD&#10;VLsbf9F1HyoRS9inqMCE0KVS+tKQRT9xHXH0zq63GKLsK6l7vMVy28pZkiykxZrjgsGO3g2Vzf5i&#10;FWzvRYGf5u2im2LX3CN6OnwvlXoeD5sViEBD+A//0R9awWy+eIXHm/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fFypxQAAAN0AAAAPAAAAAAAAAAAAAAAAAJgCAABkcnMv&#10;ZG93bnJldi54bWxQSwUGAAAAAAQABAD1AAAAigMAAAAA&#10;" path="m,592l592,e" filled="f" strokeweight=".24pt">
                  <v:path arrowok="t" o:connecttype="custom" o:connectlocs="0,592;592,0" o:connectangles="0,0"/>
                </v:shape>
                <v:shape id="Freeform 435" o:spid="_x0000_s1345" style="position:absolute;left:5863;top:138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7C3sUA&#10;AADdAAAADwAAAGRycy9kb3ducmV2LnhtbESPQWvCQBSE7wX/w/IK3uqmFqKkriKF0Ba8aLz09sg+&#10;syHZtzG7avTXdwXB4zDzzTCL1WBbcabe144VvE8SEMSl0zVXCvZF/jYH4QOyxtYxKbiSh9Vy9LLA&#10;TLsLb+m8C5WIJewzVGBC6DIpfWnIop+4jjh6B9dbDFH2ldQ9XmK5beU0SVJpsea4YLCjL0NlsztZ&#10;Bd+3PMdfMzvpJt80t4j+Fce5UuPXYf0JItAQnuEH/aMVTD/SFO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sLexQAAAN0AAAAPAAAAAAAAAAAAAAAAAJgCAABkcnMv&#10;ZG93bnJldi54bWxQSwUGAAAAAAQABAD1AAAAigMAAAAA&#10;" path="m,592l592,e" filled="f" strokeweight=".24pt">
                  <v:path arrowok="t" o:connecttype="custom" o:connectlocs="0,592;592,0" o:connectangles="0,0"/>
                </v:shape>
                <v:shape id="Freeform 436" o:spid="_x0000_s1346" style="position:absolute;left:5863;top:1467;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JnRcYA&#10;AADdAAAADwAAAGRycy9kb3ducmV2LnhtbESPQWvCQBSE7wX/w/KE3uqmFmKIrlKE0BZ6qemlt0f2&#10;mQ3Jvo3ZVdP8+m5B8DjMfDPMZjfaTlxo8I1jBc+LBARx5XTDtYLvsnjKQPiArLFzTAp+ycNuO3vY&#10;YK7dlb/ocgi1iCXsc1RgQuhzKX1lyKJfuJ44ekc3WAxRDrXUA15jue3kMklSabHhuGCwp72hqj2c&#10;rYK3qSjww6zOui0+2ymiP+UpU+pxPr6uQQQawz18o9+1guVLuoL/N/EJ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JnRcYAAADdAAAADwAAAAAAAAAAAAAAAACYAgAAZHJz&#10;L2Rvd25yZXYueG1sUEsFBgAAAAAEAAQA9QAAAIsDAAAAAA==&#10;" path="m,592l592,e" filled="f" strokeweight=".24pt">
                  <v:path arrowok="t" o:connecttype="custom" o:connectlocs="0,592;592,0" o:connectangles="0,0"/>
                </v:shape>
                <v:shape id="Freeform 437" o:spid="_x0000_s1347" style="position:absolute;left:5863;top:1549;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3zN8IA&#10;AADdAAAADwAAAGRycy9kb3ducmV2LnhtbERPTWvCQBC9F/oflil4qxsVVFJXkULQQi9qL70N2Wk2&#10;JDubZldN/fWdg+Dx8b5Xm8G36kJ9rAMbmIwzUMRlsDVXBr5OxesSVEzIFtvAZOCPImzWz08rzG24&#10;8oEux1QpCeGYowGXUpdrHUtHHuM4dMTC/YTeYxLYV9r2eJVw3+ppls21x5qlwWFH747K5nj2Bna3&#10;osAPtzjbpvhsbmL9Pv0ujRm9DNs3UImG9BDf3XtrYDqby1x5I0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fM3wgAAAN0AAAAPAAAAAAAAAAAAAAAAAJgCAABkcnMvZG93&#10;bnJldi54bWxQSwUGAAAAAAQABAD1AAAAhwMAAAAA&#10;" path="m,592l592,e" filled="f" strokeweight=".24pt">
                  <v:path arrowok="t" o:connecttype="custom" o:connectlocs="0,592;592,0" o:connectangles="0,0"/>
                </v:shape>
                <v:shape id="Freeform 438" o:spid="_x0000_s1348" style="position:absolute;left:5863;top:1630;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WrMUA&#10;AADdAAAADwAAAGRycy9kb3ducmV2LnhtbESPQWvCQBSE7wX/w/KE3upGC1ZjNiKF0Ba8VHvx9sg+&#10;syHZt2l21dRf7wpCj8PMN8Nk68G24ky9rx0rmE4SEMSl0zVXCn72xcsChA/IGlvHpOCPPKzz0VOG&#10;qXYX/qbzLlQilrBPUYEJoUul9KUhi37iOuLoHV1vMUTZV1L3eInltpWzJJlLizXHBYMdvRsqm93J&#10;Kvi4FgV+mbeTboptc43oYf+7UOp5PGxWIAIN4T/8oD+1gtnrfAn3N/EJ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VasxQAAAN0AAAAPAAAAAAAAAAAAAAAAAJgCAABkcnMv&#10;ZG93bnJldi54bWxQSwUGAAAAAAQABAD1AAAAigMAAAAA&#10;" path="m,592l592,e" filled="f" strokeweight=".24pt">
                  <v:path arrowok="t" o:connecttype="custom" o:connectlocs="0,592;592,0" o:connectangles="0,0"/>
                </v:shape>
                <v:shape id="Freeform 439" o:spid="_x0000_s1349" style="position:absolute;left:5863;top:1712;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p7MIA&#10;AADdAAAADwAAAGRycy9kb3ducmV2LnhtbERPTWvCQBC9F/oflil4qxsVVFJXkULQQi9qL70N2Wk2&#10;JDubZldN/fWdg+Dx8b5Xm8G36kJ9rAMbmIwzUMRlsDVXBr5OxesSVEzIFtvAZOCPImzWz08rzG24&#10;8oEux1QpCeGYowGXUpdrHUtHHuM4dMTC/YTeYxLYV9r2eJVw3+ppls21x5qlwWFH747K5nj2Bna3&#10;osAPtzjbpvhsbmL9Pv0ujRm9DNs3UImG9BDf3XtrYDpbyH55I0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0mnswgAAAN0AAAAPAAAAAAAAAAAAAAAAAJgCAABkcnMvZG93&#10;bnJldi54bWxQSwUGAAAAAAQABAD1AAAAhwMAAAAA&#10;" path="m,592l592,e" filled="f" strokeweight=".24pt">
                  <v:path arrowok="t" o:connecttype="custom" o:connectlocs="0,592;592,0" o:connectangles="0,0"/>
                </v:shape>
                <v:shape id="Freeform 440" o:spid="_x0000_s1350" style="position:absolute;left:5863;top:1793;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Md8QA&#10;AADdAAAADwAAAGRycy9kb3ducmV2LnhtbESPT4vCMBTE78J+h/AEb5rqgkrXKCIUd8GLfy7eHs3b&#10;prR56TZRq59+Iwgeh5nfDLNYdbYWV2p96VjBeJSAIM6dLrlQcDpmwzkIH5A11o5JwZ08rJYfvQWm&#10;2t14T9dDKEQsYZ+iAhNCk0rpc0MW/cg1xNH7da3FEGVbSN3iLZbbWk6SZCotlhwXDDa0MZRXh4tV&#10;sH1kGf6Y2UVX2a56RPR8/JsrNeh36y8QgbrwDr/ob61g8jkbw/NNf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ezHfEAAAA3QAAAA8AAAAAAAAAAAAAAAAAmAIAAGRycy9k&#10;b3ducmV2LnhtbFBLBQYAAAAABAAEAPUAAACJAwAAAAA=&#10;" path="m,592l592,e" filled="f" strokeweight=".24pt">
                  <v:path arrowok="t" o:connecttype="custom" o:connectlocs="0,592;592,0" o:connectangles="0,0"/>
                </v:shape>
                <v:shape id="Freeform 441" o:spid="_x0000_s1351" style="position:absolute;left:5863;top:1875;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xSAMUA&#10;AADdAAAADwAAAGRycy9kb3ducmV2LnhtbESPQWvCQBSE74L/YXkFb7ppClVS1yCF0BZ6qXrp7ZF9&#10;ZkOyb2N2o9Ff3y0IHoeZb4ZZ56NtxZl6XztW8LxIQBCXTtdcKTjsi/kKhA/IGlvHpOBKHvLNdLLG&#10;TLsL/9B5FyoRS9hnqMCE0GVS+tKQRb9wHXH0jq63GKLsK6l7vMRy28o0SV6lxZrjgsGO3g2VzW6w&#10;Cj5uRYFfZjnopvhubhH93Z9WSs2exu0biEBjeITv9KdWkL4sU/h/E5+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TFIAxQAAAN0AAAAPAAAAAAAAAAAAAAAAAJgCAABkcnMv&#10;ZG93bnJldi54bWxQSwUGAAAAAAQABAD1AAAAigMAAAAA&#10;" path="m,592l592,e" filled="f" strokeweight=".24pt">
                  <v:path arrowok="t" o:connecttype="custom" o:connectlocs="0,592;592,0" o:connectangles="0,0"/>
                </v:shape>
                <v:shape id="Freeform 442" o:spid="_x0000_s1352" style="position:absolute;left:5863;top:1957;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3m8YA&#10;AADdAAAADwAAAGRycy9kb3ducmV2LnhtbESPS2vDMBCE74X+B7GF3Bq5DiTBjRJKwbSFXPK45LZY&#10;W8vYWrmW/Eh+fRUo9DjMfDPMZjfZRgzU+cqxgpd5AoK4cLriUsH5lD+vQfiArLFxTAqu5GG3fXzY&#10;YKbdyAcajqEUsYR9hgpMCG0mpS8MWfRz1xJH79t1FkOUXSl1h2Mst41Mk2QpLVYcFwy29G6oqI+9&#10;VfBxy3P8Mqte1/m+vkX0cvpZKzV7mt5eQQSawn/4j/7UCtLFagH3N/EJ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D3m8YAAADdAAAADwAAAAAAAAAAAAAAAACYAgAAZHJz&#10;L2Rvd25yZXYueG1sUEsFBgAAAAAEAAQA9QAAAIsDAAAAAA==&#10;" path="m,592l592,e" filled="f" strokeweight=".24pt">
                  <v:path arrowok="t" o:connecttype="custom" o:connectlocs="0,592;592,0" o:connectangles="0,0"/>
                </v:shape>
                <v:shape id="Freeform 443" o:spid="_x0000_s1353" style="position:absolute;left:5863;top:2038;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v78YA&#10;AADdAAAADwAAAGRycy9kb3ducmV2LnhtbESPQWvCQBSE70L/w/IKvelGK0ZSN6EUQhV6UXvp7ZF9&#10;ZkOyb9PsqtFf3y0UehxmvhlmU4y2ExcafONYwXyWgCCunG64VvB5LKdrED4ga+wck4IbeSjyh8kG&#10;M+2uvKfLIdQilrDPUIEJoc+k9JUhi37meuLondxgMUQ51FIPeI3ltpOLJFlJiw3HBYM9vRmq2sPZ&#10;Kni/lyXuTHrWbfnR3iP6dfxeK/X0OL6+gAg0hv/wH73VChbP6RJ+38Qn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lv78YAAADdAAAADwAAAAAAAAAAAAAAAACYAgAAZHJz&#10;L2Rvd25yZXYueG1sUEsFBgAAAAAEAAQA9QAAAIsDAAAAAA==&#10;" path="m,592l592,e" filled="f" strokeweight=".24pt">
                  <v:path arrowok="t" o:connecttype="custom" o:connectlocs="0,592;592,0" o:connectangles="0,0"/>
                </v:shape>
                <v:shape id="Freeform 444" o:spid="_x0000_s1354" style="position:absolute;left:5863;top:2120;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KdMYA&#10;AADdAAAADwAAAGRycy9kb3ducmV2LnhtbESPQWvCQBSE70L/w/IKvelGi0ZSN6EUQhV6UXvp7ZF9&#10;ZkOyb9PsqtFf3y0UehxmvhlmU4y2ExcafONYwXyWgCCunG64VvB5LKdrED4ga+wck4IbeSjyh8kG&#10;M+2uvKfLIdQilrDPUIEJoc+k9JUhi37meuLondxgMUQ51FIPeI3ltpOLJFlJiw3HBYM9vRmq2sPZ&#10;Kni/lyXuTHrWbfnR3iP6dfxeK/X0OL6+gAg0hv/wH73VChbP6RJ+38Qn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XKdMYAAADdAAAADwAAAAAAAAAAAAAAAACYAgAAZHJz&#10;L2Rvd25yZXYueG1sUEsFBgAAAAAEAAQA9QAAAIsDAAAAAA==&#10;" path="m,592l592,e" filled="f" strokeweight=".24pt">
                  <v:path arrowok="t" o:connecttype="custom" o:connectlocs="0,592;592,0" o:connectangles="0,0"/>
                </v:shape>
                <v:shape id="Freeform 445" o:spid="_x0000_s1355" style="position:absolute;left:5863;top:220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dUA8YA&#10;AADdAAAADwAAAGRycy9kb3ducmV2LnhtbESPQWvCQBSE7wX/w/KE3uqmFmKIrlKE0BZ6qemlt0f2&#10;mQ3Jvo3ZVdP8+m5B8DjMfDPMZjfaTlxo8I1jBc+LBARx5XTDtYLvsnjKQPiArLFzTAp+ycNuO3vY&#10;YK7dlb/ocgi1iCXsc1RgQuhzKX1lyKJfuJ44ekc3WAxRDrXUA15jue3kMklSabHhuGCwp72hqj2c&#10;rYK3qSjww6zOui0+2ymiP+UpU+pxPr6uQQQawz18o9+1guXLKoX/N/EJ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dUA8YAAADdAAAADwAAAAAAAAAAAAAAAACYAgAAZHJz&#10;L2Rvd25yZXYueG1sUEsFBgAAAAAEAAQA9QAAAIsDAAAAAA==&#10;" path="m,592l592,e" filled="f" strokeweight=".24pt">
                  <v:path arrowok="t" o:connecttype="custom" o:connectlocs="0,592;592,0" o:connectangles="0,0"/>
                </v:shape>
                <v:shape id="Freeform 446" o:spid="_x0000_s1356" style="position:absolute;left:5863;top:2283;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mMUA&#10;AADdAAAADwAAAGRycy9kb3ducmV2LnhtbESPQWvCQBSE7wX/w/IK3uqmFoykriKF0Ba8aLz09sg+&#10;syHZtzG7avTXdwXB4zDzzTCL1WBbcabe144VvE8SEMSl0zVXCvZF/jYH4QOyxtYxKbiSh9Vy9LLA&#10;TLsLb+m8C5WIJewzVGBC6DIpfWnIop+4jjh6B9dbDFH2ldQ9XmK5beU0SWbSYs1xwWBHX4bKZney&#10;Cr5veY6/Jj3pJt80t4j+Fce5UuPXYf0JItAQnuEH/aMVTD/SFO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O/GYxQAAAN0AAAAPAAAAAAAAAAAAAAAAAJgCAABkcnMv&#10;ZG93bnJldi54bWxQSwUGAAAAAAQABAD1AAAAigMAAAAA&#10;" path="m,592l592,e" filled="f" strokeweight=".24pt">
                  <v:path arrowok="t" o:connecttype="custom" o:connectlocs="0,592;592,0" o:connectangles="0,0"/>
                </v:shape>
                <v:shape id="Freeform 447" o:spid="_x0000_s1357" style="position:absolute;left:5863;top:2365;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l6sIA&#10;AADdAAAADwAAAGRycy9kb3ducmV2LnhtbERPTWvCQBC9F/oflil4qxsVVFJXkULQQi9qL70N2Wk2&#10;JDubZldN/fWdg+Dx8b5Xm8G36kJ9rAMbmIwzUMRlsDVXBr5OxesSVEzIFtvAZOCPImzWz08rzG24&#10;8oEux1QpCeGYowGXUpdrHUtHHuM4dMTC/YTeYxLYV9r2eJVw3+ppls21x5qlwWFH747K5nj2Bna3&#10;osAPtzjbpvhsbmL9Pv0ujRm9DNs3UImG9BDf3XtrYDpbyFx5I0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pGXqwgAAAN0AAAAPAAAAAAAAAAAAAAAAAJgCAABkcnMvZG93&#10;bnJldi54bWxQSwUGAAAAAAQABAD1AAAAhwMAAAAA&#10;" path="m,592l592,e" filled="f" strokeweight=".24pt">
                  <v:path arrowok="t" o:connecttype="custom" o:connectlocs="0,592;592,0" o:connectangles="0,0"/>
                </v:shape>
                <v:shape id="Freeform 448" o:spid="_x0000_s1358" style="position:absolute;left:5863;top:244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ccUA&#10;AADdAAAADwAAAGRycy9kb3ducmV2LnhtbESPQWvCQBSE7wX/w/KE3upGhaoxG5FCsAUv1V68PbLP&#10;bEj2bZpdNfXXd4VCj8PMN8Nkm8G24kq9rx0rmE4SEMSl0zVXCr6OxcsShA/IGlvHpOCHPGzy0VOG&#10;qXY3/qTrIVQilrBPUYEJoUul9KUhi37iOuLonV1vMUTZV1L3eIvltpWzJHmVFmuOCwY7ejNUNoeL&#10;VbC7FwV+mMVFN8W+uUf0dPxeKvU8HrZrEIGG8B/+o9+1gtl8sYLHm/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6MBxxQAAAN0AAAAPAAAAAAAAAAAAAAAAAJgCAABkcnMv&#10;ZG93bnJldi54bWxQSwUGAAAAAAQABAD1AAAAigMAAAAA&#10;" path="m,592l592,e" filled="f" strokeweight=".24pt">
                  <v:path arrowok="t" o:connecttype="custom" o:connectlocs="0,592;592,0" o:connectangles="0,0"/>
                </v:shape>
                <v:shape id="Freeform 449" o:spid="_x0000_s1359" style="position:absolute;left:5863;top:2528;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Zy8IA&#10;AADdAAAADwAAAGRycy9kb3ducmV2LnhtbERPS2vCQBC+F/oflhG81Y0W2pC6ihRCW+jFx6W3ITtm&#10;Q7KzaXbV6K/vHIQeP773cj36Tp1piE1gA/NZBoq4Crbh2sBhXz7loGJCttgFJgNXirBePT4ssbDh&#10;wls671KtJIRjgQZcSn2hdawceYyz0BMLdwyDxyRwqLUd8CLhvtOLLHvRHhuWBoc9vTuq2t3JG/i4&#10;lSV+udeTbcvv9ibWn/1vbsx0Mm7eQCUa07/47v60BhbPueyXN/IE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BxnLwgAAAN0AAAAPAAAAAAAAAAAAAAAAAJgCAABkcnMvZG93&#10;bnJldi54bWxQSwUGAAAAAAQABAD1AAAAhwMAAAAA&#10;" path="m,592l592,e" filled="f" strokeweight=".24pt">
                  <v:path arrowok="t" o:connecttype="custom" o:connectlocs="0,592;592,0" o:connectangles="0,0"/>
                </v:shape>
                <v:shape id="Freeform 450" o:spid="_x0000_s1360" style="position:absolute;left:5863;top:2610;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8UMQA&#10;AADdAAAADwAAAGRycy9kb3ducmV2LnhtbESPQWvCQBSE7wX/w/IEb3WjQhuiq4gQVOil6sXbI/vM&#10;hmTfxuyq0V/fLRR6HGa+GWax6m0j7tT5yrGCyTgBQVw4XXGp4HTM31MQPiBrbByTgid5WC0HbwvM&#10;tHvwN90PoRSxhH2GCkwIbSalLwxZ9GPXEkfv4jqLIcqulLrDRyy3jZwmyYe0WHFcMNjSxlBRH25W&#10;wfaV57g3nzdd51/1K6Ln4zVVajTs13MQgfrwH/6jd1rBdJZO4PdNf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LvFDEAAAA3QAAAA8AAAAAAAAAAAAAAAAAmAIAAGRycy9k&#10;b3ducmV2LnhtbFBLBQYAAAAABAAEAPUAAACJAwAAAAA=&#10;" path="m,592l592,e" filled="f" strokeweight=".24pt">
                  <v:path arrowok="t" o:connecttype="custom" o:connectlocs="0,592;592,0" o:connectangles="0,0"/>
                </v:shape>
                <v:shape id="Freeform 451" o:spid="_x0000_s1361" style="position:absolute;left:5863;top:269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iJ8UA&#10;AADdAAAADwAAAGRycy9kb3ducmV2LnhtbESPQWvCQBSE7wX/w/IEb3VjhDZEVxEhqNBLtZfeHtln&#10;NiT7NmZXjf76bqHQ4zDzzTDL9WBbcaPe144VzKYJCOLS6ZorBV+n4jUD4QOyxtYxKXiQh/Vq9LLE&#10;XLs7f9LtGCoRS9jnqMCE0OVS+tKQRT91HXH0zq63GKLsK6l7vMdy28o0Sd6kxZrjgsGOtobK5ni1&#10;CnbPosCDeb/qpvhonhH9Pl0ypSbjYbMAEWgI/+E/eq8VpPMshd838Qn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SInxQAAAN0AAAAPAAAAAAAAAAAAAAAAAJgCAABkcnMv&#10;ZG93bnJldi54bWxQSwUGAAAAAAQABAD1AAAAigMAAAAA&#10;" path="m,592l592,e" filled="f" strokeweight=".24pt">
                  <v:path arrowok="t" o:connecttype="custom" o:connectlocs="0,592;592,0" o:connectangles="0,0"/>
                </v:shape>
                <v:shape id="Freeform 452" o:spid="_x0000_s1362" style="position:absolute;left:5863;top:2773;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WHvMQA&#10;AADdAAAADwAAAGRycy9kb3ducmV2LnhtbESPQWvCQBSE7wX/w/IEb3Wjgg3RVaQQqtBL1Yu3R/aZ&#10;Dcm+jdlVo7++KxR6HGa+GWa57m0jbtT5yrGCyTgBQVw4XXGp4HjI31MQPiBrbByTggd5WK8Gb0vM&#10;tLvzD932oRSxhH2GCkwIbSalLwxZ9GPXEkfv7DqLIcqulLrDeyy3jZwmyVxarDguGGzp01BR769W&#10;wdczz3FnPq66zr/rZ0RPh0uq1GjYbxYgAvXhP/xHb7WC6SydwetNf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Vh7zEAAAA3QAAAA8AAAAAAAAAAAAAAAAAmAIAAGRycy9k&#10;b3ducmV2LnhtbFBLBQYAAAAABAAEAPUAAACJAwAAAAA=&#10;" path="m,592l592,e" filled="f" strokeweight=".24pt">
                  <v:path arrowok="t" o:connecttype="custom" o:connectlocs="0,592;592,0" o:connectangles="0,0"/>
                </v:shape>
                <v:shape id="Freeform 453" o:spid="_x0000_s1363" style="position:absolute;left:5863;top:2854;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fyMUA&#10;AADdAAAADwAAAGRycy9kb3ducmV2LnhtbESPQWvCQBSE74L/YXlCb7rRig2pq0ghtEIvai+9PbLP&#10;bEj2bcyumvrru4LgcZj5ZpjlureNuFDnK8cKppMEBHHhdMWlgp9DPk5B+ICssXFMCv7Iw3o1HCwx&#10;0+7KO7rsQyliCfsMFZgQ2kxKXxiy6CeuJY7e0XUWQ5RdKXWH11huGzlLkoW0WHFcMNjSh6Gi3p+t&#10;gs9bnuPWvJ11nX/Xt4j+Hk6pUi+jfvMOIlAfnuEH/aUVzF7TOdzfxCc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PB/IxQAAAN0AAAAPAAAAAAAAAAAAAAAAAJgCAABkcnMv&#10;ZG93bnJldi54bWxQSwUGAAAAAAQABAD1AAAAigMAAAAA&#10;" path="m,592l592,e" filled="f" strokeweight=".24pt">
                  <v:path arrowok="t" o:connecttype="custom" o:connectlocs="0,592;592,0" o:connectangles="0,0"/>
                </v:shape>
                <v:shape id="Freeform 454" o:spid="_x0000_s1364" style="position:absolute;left:5863;top:293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C6U8UA&#10;AADdAAAADwAAAGRycy9kb3ducmV2LnhtbESPQWvCQBSE74L/YXlCb7rRog2pq0ghtEIvai+9PbLP&#10;bEj2bcyumvrru4LgcZj5ZpjlureNuFDnK8cKppMEBHHhdMWlgp9DPk5B+ICssXFMCv7Iw3o1HCwx&#10;0+7KO7rsQyliCfsMFZgQ2kxKXxiy6CeuJY7e0XUWQ5RdKXWH11huGzlLkoW0WHFcMNjSh6Gi3p+t&#10;gs9bnuPWvJ11nX/Xt4j+Hk6pUi+jfvMOIlAfnuEH/aUVzF7TOdzfxCc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cLpTxQAAAN0AAAAPAAAAAAAAAAAAAAAAAJgCAABkcnMv&#10;ZG93bnJldi54bWxQSwUGAAAAAAQABAD1AAAAigMAAAAA&#10;" path="m,592l592,e" filled="f" strokeweight=".24pt">
                  <v:path arrowok="t" o:connecttype="custom" o:connectlocs="0,592;592,0" o:connectangles="0,0"/>
                </v:shape>
                <v:shape id="Freeform 455" o:spid="_x0000_s1365" style="position:absolute;left:5863;top:3017;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IkJMQA&#10;AADdAAAADwAAAGRycy9kb3ducmV2LnhtbESPQWvCQBSE7wX/w/IEb3Wjgg3RVaQQasFL1Yu3R/aZ&#10;Dcm+jdlVo7++KxR6HGa+GWa57m0jbtT5yrGCyTgBQVw4XXGp4HjI31MQPiBrbByTggd5WK8Gb0vM&#10;tLvzD932oRSxhH2GCkwIbSalLwxZ9GPXEkfv7DqLIcqulLrDeyy3jZwmyVxarDguGGzp01BR769W&#10;wdczz/HbfFx1ne/qZ0RPh0uq1GjYbxYgAvXhP/xHb7WC6Sydw+tNf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iJCTEAAAA3QAAAA8AAAAAAAAAAAAAAAAAmAIAAGRycy9k&#10;b3ducmV2LnhtbFBLBQYAAAAABAAEAPUAAACJAwAAAAA=&#10;" path="m,592l592,e" filled="f" strokeweight=".24pt">
                  <v:path arrowok="t" o:connecttype="custom" o:connectlocs="0,592;592,0" o:connectangles="0,0"/>
                </v:shape>
                <v:shape id="Freeform 456" o:spid="_x0000_s1366" style="position:absolute;left:5863;top:3099;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6Bv8QA&#10;AADdAAAADwAAAGRycy9kb3ducmV2LnhtbESPQWvCQBSE7wX/w/IEb3WjQg3RVaQQqtBL1Yu3R/aZ&#10;Dcm+jdlVo7/eLRR6HGa+GWa57m0jbtT5yrGCyTgBQVw4XXGp4HjI31MQPiBrbByTggd5WK8Gb0vM&#10;tLvzD932oRSxhH2GCkwIbSalLwxZ9GPXEkfv7DqLIcqulLrDeyy3jZwmyYe0WHFcMNjSp6Gi3l+t&#10;gq9nnuPOzK+6zr/rZ0RPh0uq1GjYbxYgAvXhP/xHb7WC6Sydw++b+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ugb/EAAAA3QAAAA8AAAAAAAAAAAAAAAAAmAIAAGRycy9k&#10;b3ducmV2LnhtbFBLBQYAAAAABAAEAPUAAACJAwAAAAA=&#10;" path="m,592l592,e" filled="f" strokeweight=".24pt">
                  <v:path arrowok="t" o:connecttype="custom" o:connectlocs="0,592;592,0" o:connectangles="0,0"/>
                </v:shape>
                <v:shape id="Freeform 457" o:spid="_x0000_s1367" style="position:absolute;left:5863;top:318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VzcIA&#10;AADdAAAADwAAAGRycy9kb3ducmV2LnhtbERPS2vCQBC+F/oflhG81Y0W2pC6ihRCW+jFx6W3ITtm&#10;Q7KzaXbV6K/vHIQeP773cj36Tp1piE1gA/NZBoq4Crbh2sBhXz7loGJCttgFJgNXirBePT4ssbDh&#10;wls671KtJIRjgQZcSn2hdawceYyz0BMLdwyDxyRwqLUd8CLhvtOLLHvRHhuWBoc9vTuq2t3JG/i4&#10;lSV+udeTbcvv9ibWn/1vbsx0Mm7eQCUa07/47v60BhbPucyVN/IE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cRXNwgAAAN0AAAAPAAAAAAAAAAAAAAAAAJgCAABkcnMvZG93&#10;bnJldi54bWxQSwUGAAAAAAQABAD1AAAAhwMAAAAA&#10;" path="m,592l592,e" filled="f" strokeweight=".24pt">
                  <v:path arrowok="t" o:connecttype="custom" o:connectlocs="0,592;592,0" o:connectangles="0,0"/>
                </v:shape>
                <v:shape id="Freeform 458" o:spid="_x0000_s1368" style="position:absolute;left:5863;top:3262;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2wVsUA&#10;AADdAAAADwAAAGRycy9kb3ducmV2LnhtbESPQWvCQBSE7wX/w/IEb3WjQhujq0gh1EIvVS/eHtln&#10;NiT7NmZXjf76bqHgcZj5ZpjlureNuFLnK8cKJuMEBHHhdMWlgsM+f01B+ICssXFMCu7kYb0avCwx&#10;0+7GP3TdhVLEEvYZKjAhtJmUvjBk0Y9dSxy9k+sshii7UuoOb7HcNnKaJG/SYsVxwWBLH4aKenex&#10;Cj4feY5f5v2i6/y7fkT0uD+nSo2G/WYBIlAfnuF/eqsVTGfpHP7exCc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bBWxQAAAN0AAAAPAAAAAAAAAAAAAAAAAJgCAABkcnMv&#10;ZG93bnJldi54bWxQSwUGAAAAAAQABAD1AAAAigMAAAAA&#10;" path="m,592l592,e" filled="f" strokeweight=".24pt">
                  <v:path arrowok="t" o:connecttype="custom" o:connectlocs="0,592;592,0" o:connectangles="0,0"/>
                </v:shape>
                <v:shape id="Freeform 459" o:spid="_x0000_s1369" style="position:absolute;left:5863;top:3344;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6PFsIA&#10;AADdAAAADwAAAGRycy9kb3ducmV2LnhtbERPTWvCQBC9F/oflin0VjdaqBpdpRRCLfSi9tLbkB2z&#10;IdnZNLtq9Nd3DoLHx/tergffqhP1sQ5sYDzKQBGXwdZcGfjZFy8zUDEhW2wDk4ELRVivHh+WmNtw&#10;5i2ddqlSEsIxRwMupS7XOpaOPMZR6IiFO4TeYxLYV9r2eJZw3+pJlr1pjzVLg8OOPhyVze7oDXxe&#10;iwK/3PRom+K7uYr1d/83M+b5aXhfgEo0pLv45t5YA5PXueyXN/IE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3o8WwgAAAN0AAAAPAAAAAAAAAAAAAAAAAJgCAABkcnMvZG93&#10;bnJldi54bWxQSwUGAAAAAAQABAD1AAAAhwMAAAAA&#10;" path="m,592l592,e" filled="f" strokeweight=".24pt">
                  <v:path arrowok="t" o:connecttype="custom" o:connectlocs="0,592;592,0" o:connectangles="0,0"/>
                </v:shape>
                <v:shape id="Freeform 460" o:spid="_x0000_s1370" style="position:absolute;left:5863;top:342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qjcYA&#10;AADdAAAADwAAAGRycy9kb3ducmV2LnhtbESPQWvCQBSE7wX/w/IEb3Wjgk3TbEQKoQq9VHvp7ZF9&#10;zYZk38bsqtFf3y0Uehxmvhkm34y2ExcafONYwWKegCCunG64VvB5LB9TED4ga+wck4IbedgUk4cc&#10;M+2u/EGXQ6hFLGGfoQITQp9J6StDFv3c9cTR+3aDxRDlUEs94DWW204uk2QtLTYcFwz29Gqoag9n&#10;q+DtXpa4N09n3Zbv7T2iX8dTqtRsOm5fQAQaw3/4j95pBcvV8wJ+38Qn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IqjcYAAADdAAAADwAAAAAAAAAAAAAAAACYAgAAZHJz&#10;L2Rvd25yZXYueG1sUEsFBgAAAAAEAAQA9QAAAIsDAAAAAA==&#10;" path="m,592l592,e" filled="f" strokeweight=".24pt">
                  <v:path arrowok="t" o:connecttype="custom" o:connectlocs="0,592;592,0" o:connectangles="0,0"/>
                </v:shape>
                <v:shape id="Freeform 461" o:spid="_x0000_s1371" style="position:absolute;left:5863;top:3507;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0+sUA&#10;AADdAAAADwAAAGRycy9kb3ducmV2LnhtbESPQWvCQBSE7wX/w/IEb3VjhFajq0gh1EIvVS/eHtln&#10;NiT7NmZXjf76bqHgcZj5ZpjlureNuFLnK8cKJuMEBHHhdMWlgsM+f52B8AFZY+OYFNzJw3o1eFli&#10;pt2Nf+i6C6WIJewzVGBCaDMpfWHIoh+7ljh6J9dZDFF2pdQd3mK5bWSaJG/SYsVxwWBLH4aKenex&#10;Cj4feY5f5v2i6/y7fkT0uD/PlBoN+80CRKA+PMP/9FYrSKfzFP7exCc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QLT6xQAAAN0AAAAPAAAAAAAAAAAAAAAAAJgCAABkcnMv&#10;ZG93bnJldi54bWxQSwUGAAAAAAQABAD1AAAAigMAAAAA&#10;" path="m,592l592,e" filled="f" strokeweight=".24pt">
                  <v:path arrowok="t" o:connecttype="custom" o:connectlocs="0,592;592,0" o:connectangles="0,0"/>
                </v:shape>
                <v:shape id="Freeform 462" o:spid="_x0000_s1372" style="position:absolute;left:5863;top:3589;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RYcUA&#10;AADdAAAADwAAAGRycy9kb3ducmV2LnhtbESPT2vCQBTE70K/w/IKvemmCpqmrlKEUIVe/HPp7ZF9&#10;zYZk38bsqtFP3xUEj8PMb4aZL3vbiDN1vnKs4H2UgCAunK64VHDY58MUhA/IGhvHpOBKHpaLl8Ec&#10;M+0uvKXzLpQilrDPUIEJoc2k9IUhi37kWuLo/bnOYoiyK6Xu8BLLbSPHSTKVFiuOCwZbWhkq6t3J&#10;Kvi+5TluzOyk6/ynvkX0d39MlXp77b8+QQTqwzP8oNdawXjyMYH7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BFhxQAAAN0AAAAPAAAAAAAAAAAAAAAAAJgCAABkcnMv&#10;ZG93bnJldi54bWxQSwUGAAAAAAQABAD1AAAAigMAAAAA&#10;" path="m,592l592,e" filled="f" strokeweight=".24pt">
                  <v:path arrowok="t" o:connecttype="custom" o:connectlocs="0,592;592,0" o:connectangles="0,0"/>
                </v:shape>
                <v:shape id="Freeform 463" o:spid="_x0000_s1373" style="position:absolute;left:5914;top:3670;width:542;height:542;visibility:visible;mso-wrap-style:square;v-text-anchor:top" coordsize="54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V68YA&#10;AADdAAAADwAAAGRycy9kb3ducmV2LnhtbESPzWsCMRTE70L/h/AK3mrWD7SuRhFB1EPB2h709ti8&#10;/cDNy5JEXf97Uyh4HGbmN8x82Zpa3Mj5yrKCfi8BQZxZXXGh4Pdn8/EJwgdkjbVlUvAgD8vFW2eO&#10;qbZ3/qbbMRQiQtinqKAMoUml9FlJBn3PNsTRy60zGKJ0hdQO7xFuajlIkrE0WHFcKLGhdUnZ5Xg1&#10;Cr52Y3L7yeG0do/+/jzZyvxkcqW67+1qBiJQG17h//ZOKxgMpyP4exOfgF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GV68YAAADdAAAADwAAAAAAAAAAAAAAAACYAgAAZHJz&#10;L2Rvd25yZXYueG1sUEsFBgAAAAAEAAQA9QAAAIsDAAAAAA==&#10;" path="m,541l541,e" filled="f" strokeweight=".24pt">
                  <v:path arrowok="t" o:connecttype="custom" o:connectlocs="0,541;541,0" o:connectangles="0,0"/>
                </v:shape>
                <v:shape id="Freeform 464" o:spid="_x0000_s1374" style="position:absolute;left:5996;top:3752;width:460;height:460;visibility:visible;mso-wrap-style:square;v-text-anchor:top" coordsize="46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6p5scA&#10;AADdAAAADwAAAGRycy9kb3ducmV2LnhtbESPT2vCQBTE70K/w/IKvelGi1ajq6i0UHoR/xw8PrPP&#10;bDD7NmbXJP323UKhx2FmfsMsVp0tRUO1LxwrGA4SEMSZ0wXnCk7Hj/4UhA/IGkvHpOCbPKyWT70F&#10;ptq1vKfmEHIRIexTVGBCqFIpfWbIoh+4ijh6V1dbDFHWudQ1thFuSzlKkom0WHBcMFjR1lB2Ozys&#10;go3Zzy6hPb/txvq9mTzaO2XnL6Venrv1HESgLvyH/9qfWsHodTaG3zfxCc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eqebHAAAA3QAAAA8AAAAAAAAAAAAAAAAAmAIAAGRy&#10;cy9kb3ducmV2LnhtbFBLBQYAAAAABAAEAPUAAACMAwAAAAA=&#10;" path="m,459l459,e" filled="f" strokeweight=".24pt">
                  <v:path arrowok="t" o:connecttype="custom" o:connectlocs="0,459;459,0" o:connectangles="0,0"/>
                </v:shape>
                <v:shape id="Freeform 465" o:spid="_x0000_s1375" style="position:absolute;left:6077;top:3833;width:378;height:378;visibility:visible;mso-wrap-style:square;v-text-anchor:top" coordsize="378,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or5scA&#10;AADdAAAADwAAAGRycy9kb3ducmV2LnhtbESP3WoCMRSE7wu+QzgFb4pmu6Vit0YpiiKUgn/Y29Pk&#10;dLO4OVk2Ude3bwqFXg4z8w0zmXWuFhdqQ+VZweMwA0Gsvam4VHDYLwdjECEiG6w9k4IbBZhNe3cT&#10;LIy/8pYuu1iKBOFQoAIbY1NIGbQlh2HoG+LkffvWYUyyLaVp8ZrgrpZ5lo2kw4rTgsWG5pb0aXd2&#10;CrRdZZ/zrzWdHzYfenF8z4/Pt1yp/n339goiUhf/w3/ttVGQP72M4PdNeg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KK+bHAAAA3QAAAA8AAAAAAAAAAAAAAAAAmAIAAGRy&#10;cy9kb3ducmV2LnhtbFBLBQYAAAAABAAEAPUAAACMAwAAAAA=&#10;" path="m,377l378,e" filled="f" strokeweight=".24pt">
                  <v:path arrowok="t" o:connecttype="custom" o:connectlocs="0,377;378,0" o:connectangles="0,0"/>
                </v:shape>
                <v:shape id="Freeform 466" o:spid="_x0000_s1376" style="position:absolute;left:6159;top:3915;width:297;height:297;visibility:visible;mso-wrap-style:square;v-text-anchor:top" coordsize="297,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7NysIA&#10;AADdAAAADwAAAGRycy9kb3ducmV2LnhtbESPT4vCMBTE78J+h/AWvGlaBV2rUXT9g9d11/ujebZl&#10;m5eSRFu/vREEj8PM/IZZrDpTixs5X1lWkA4TEMS51RUXCv5+94MvED4ga6wtk4I7eVgtP3oLzLRt&#10;+Ydup1CICGGfoYIyhCaT0uclGfRD2xBH72KdwRClK6R22Ea4qeUoSSbSYMVxocSGvkvK/09Xo6Bw&#10;h/SyTXfs1rQx8tzOJt0mKNX/7NZzEIG68A6/2ketYDSeTeH5Jj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rs3KwgAAAN0AAAAPAAAAAAAAAAAAAAAAAJgCAABkcnMvZG93&#10;bnJldi54bWxQSwUGAAAAAAQABAD1AAAAhwMAAAAA&#10;" path="m,296l296,e" filled="f" strokeweight=".24pt">
                  <v:path arrowok="t" o:connecttype="custom" o:connectlocs="0,296;296,0" o:connectangles="0,0"/>
                </v:shape>
                <v:shape id="Freeform 467" o:spid="_x0000_s1377" style="position:absolute;left:6241;top:3997;width:215;height:215;visibility:visible;mso-wrap-style:square;v-text-anchor:top" coordsize="215,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wvL8AA&#10;AADdAAAADwAAAGRycy9kb3ducmV2LnhtbERPy4rCMBTdC/5DuIIb0VQHfFSjyKAwWx8o7q7NtSk2&#10;N6XJaP17sxBcHs57sWpsKR5U+8KxguEgAUGcOV1wruB42PanIHxA1lg6JgUv8rBatlsLTLV78o4e&#10;+5CLGMI+RQUmhCqV0meGLPqBq4gjd3O1xRBhnUtd4zOG21KOkmQsLRYcGwxW9Gsou+//rYLLZnK+&#10;ztwNT7mujr2d80Nz8Ep1O816DiJQE77ij/tPKxj9zOLc+CY+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owvL8AAAADdAAAADwAAAAAAAAAAAAAAAACYAgAAZHJzL2Rvd25y&#10;ZXYueG1sUEsFBgAAAAAEAAQA9QAAAIUDAAAAAA==&#10;" path="m,214l214,e" filled="f" strokeweight=".24pt">
                  <v:path arrowok="t" o:connecttype="custom" o:connectlocs="0,214;214,0" o:connectangles="0,0"/>
                </v:shape>
                <v:shape id="Freeform 468" o:spid="_x0000_s1378" style="position:absolute;left:6322;top:407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iRisUA&#10;AADdAAAADwAAAGRycy9kb3ducmV2LnhtbESPQYvCMBSE78L+h/CEvYimtiBajbIuLHjwoq6sx0fz&#10;bIvNS2mybf33RhA8DjPzDbPa9KYSLTWutKxgOolAEGdWl5wr+D39jOcgnEfWWFkmBXdysFl/DFaY&#10;atvxgdqjz0WAsEtRQeF9nUrpsoIMuomtiYN3tY1BH2STS91gF+CmknEUzaTBksNCgTV9F5Tdjv9G&#10;QbI37bnTtfuLt/1ldJ7vbmVyUepz2H8tQXjq/Tv8au+0gjhZLOD5Jjw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JGKxQAAAN0AAAAPAAAAAAAAAAAAAAAAAJgCAABkcnMv&#10;ZG93bnJldi54bWxQSwUGAAAAAAQABAD1AAAAigMAAAAA&#10;" path="m,133l133,e" filled="f" strokeweight=".24pt">
                  <v:path arrowok="t" o:connecttype="custom" o:connectlocs="0,133;133,0" o:connectangles="0,0"/>
                </v:shape>
                <v:shape id="Freeform 469" o:spid="_x0000_s1379" style="position:absolute;left:6404;top:4160;width:52;height:52;visibility:visible;mso-wrap-style:square;v-text-anchor:top" coordsize="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eGJ8IA&#10;AADdAAAADwAAAGRycy9kb3ducmV2LnhtbERPTYvCMBC9L/gfwgje1tQiZammRQRXT8JWBb0NzdgW&#10;m0lpslr99eawsMfH+17mg2nFnXrXWFYwm0YgiEurG64UHA+bzy8QziNrbC2Tgic5yLPRxxJTbR/8&#10;Q/fCVyKEsEtRQe19l0rpypoMuqntiAN3tb1BH2BfSd3jI4SbVsZRlEiDDYeGGjta11Teil+jIHkW&#10;p8P+Sokv9N694rPZHi/fSk3Gw2oBwtPg/8V/7p1WEM+jsD+8CU9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4YnwgAAAN0AAAAPAAAAAAAAAAAAAAAAAJgCAABkcnMvZG93&#10;bnJldi54bWxQSwUGAAAAAAQABAD1AAAAhwMAAAAA&#10;" path="m,51l51,e" filled="f" strokeweight=".24pt">
                  <v:path arrowok="t" o:connecttype="custom" o:connectlocs="0,51;51,0" o:connectangles="0,0"/>
                </v:shape>
                <v:shape id="Freeform 470" o:spid="_x0000_s1380" style="position:absolute;left:5152;top:2400;width:20;height:930;visibility:visible;mso-wrap-style:square;v-text-anchor:top" coordsize="2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TUdcQA&#10;AADdAAAADwAAAGRycy9kb3ducmV2LnhtbESPQWvCQBSE7wX/w/KE3upu0lIkugYVCl6kVEU8PrLP&#10;ZDH7NmTXmP77bqHQ4zAz3zDLcnStGKgP1rOGbKZAEFfeWK41nI4fL3MQISIbbD2Thm8KUK4mT0ss&#10;jH/wFw2HWIsE4VCghibGrpAyVA05DDPfESfv6nuHMcm+lqbHR4K7VuZKvUuHltNCgx1tG6puh7vT&#10;QGdD2TDu6VNhtd+87izfL1br5+m4XoCINMb/8F97ZzTkbyqD3zfpCc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E1HXEAAAA3QAAAA8AAAAAAAAAAAAAAAAAmAIAAGRycy9k&#10;b3ducmV2LnhtbFBLBQYAAAAABAAEAPUAAACJAwAAAAA=&#10;" path="m,l,930e" filled="f" strokecolor="#3465a4" strokeweight=".24pt">
                  <v:path arrowok="t" o:connecttype="custom" o:connectlocs="0,0;0,930" o:connectangles="0,0"/>
                </v:shape>
                <v:shape id="Freeform 471" o:spid="_x0000_s1381" style="position:absolute;left:5067;top:2155;width:171;height:256;visibility:visible;mso-wrap-style:square;v-text-anchor:top" coordsize="17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eOMQA&#10;AADdAAAADwAAAGRycy9kb3ducmV2LnhtbESPX2vCMBTF3wW/Q7iDvdl0ZQytRpmCuMGmW3Xvl+ba&#10;FpOb0mTafftFEHw8nD8/zmzRWyPO1PnGsYKnJAVBXDrdcKXgsF+PxiB8QNZoHJOCP/KwmA8HM8y1&#10;u/A3nYtQiTjCPkcFdQhtLqUva7LoE9cSR+/oOoshyq6SusNLHLdGZmn6Ii02HAk1trSqqTwVvzZy&#10;i6/J9n35+fGDhkxzRN5Xu41Sjw/96xREoD7cw7f2m1aQPacZXN/EJ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0HjjEAAAA3QAAAA8AAAAAAAAAAAAAAAAAmAIAAGRycy9k&#10;b3ducmV2LnhtbFBLBQYAAAAABAAEAPUAAACJAwAAAAA=&#10;" path="m85,l,255r170,l85,xe" fillcolor="#3465a4" stroked="f">
                  <v:path arrowok="t" o:connecttype="custom" o:connectlocs="85,0;0,255;170,255;85,0" o:connectangles="0,0,0,0"/>
                </v:shape>
                <v:shape id="Freeform 472" o:spid="_x0000_s1382" style="position:absolute;left:5067;top:3319;width:171;height:255;visibility:visible;mso-wrap-style:square;v-text-anchor:top" coordsize="17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HKMQA&#10;AADdAAAADwAAAGRycy9kb3ducmV2LnhtbESP3WoCMRSE7wt9h3AK3hTN1j9kNYoUxEqvXH2Aw+a4&#10;u7o5CUl0t2/fFIReDjPzDbPa9KYVD/KhsazgY5SBIC6tbrhScD7thgsQISJrbC2Tgh8KsFm/vqww&#10;17bjIz2KWIkE4ZCjgjpGl0sZypoMhpF1xMm7WG8wJukrqT12CW5aOc6yuTTYcFqo0dFnTeWtuBsF&#10;+93k/btwjTt0N+uv0y22szsqNXjrt0sQkfr4H362v7SC8TSbwN+b9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xhyjEAAAA3QAAAA8AAAAAAAAAAAAAAAAAmAIAAGRycy9k&#10;b3ducmV2LnhtbFBLBQYAAAAABAAEAPUAAACJAwAAAAA=&#10;" path="m170,l,,85,254,170,xe" fillcolor="#3465a4" stroked="f">
                  <v:path arrowok="t" o:connecttype="custom" o:connectlocs="170,0;0,0;85,254;170,0" o:connectangles="0,0,0,0"/>
                </v:shape>
                <v:shape id="Freeform 473" o:spid="_x0000_s1383" style="position:absolute;left:4973;top:2146;width:152;height:20;visibility:visible;mso-wrap-style:square;v-text-anchor:top" coordsize="1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T/V8UA&#10;AADdAAAADwAAAGRycy9kb3ducmV2LnhtbESPQWsCMRSE7wX/Q3hCbzXrItauRimFUsFLuwq9PjZv&#10;N4ublyWJuvXXm4LgcZiZb5jVZrCdOJMPrWMF00kGgrhyuuVGwWH/+bIAESKyxs4xKfijAJv16GmF&#10;hXYX/qFzGRuRIBwKVGBi7AspQ2XIYpi4njh5tfMWY5K+kdrjJcFtJ/Msm0uLLacFgz19GKqO5ckq&#10;eHv9XnztrnX3m5/K3F/1wdfmqNTzeHhfgog0xEf43t5qBfksm8H/m/Q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P9XxQAAAN0AAAAPAAAAAAAAAAAAAAAAAJgCAABkcnMv&#10;ZG93bnJldi54bWxQSwUGAAAAAAQABAD1AAAAigMAAAAA&#10;" path="m,l151,e" filled="f" strokeweight=".24pt">
                  <v:path arrowok="t" o:connecttype="custom" o:connectlocs="0,0;151,0" o:connectangles="0,0"/>
                </v:shape>
                <v:shape id="Freeform 474" o:spid="_x0000_s1384" style="position:absolute;left:5218;top:4126;width:402;height:20;visibility:visible;mso-wrap-style:square;v-text-anchor:top" coordsize="4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g+sQA&#10;AADdAAAADwAAAGRycy9kb3ducmV2LnhtbESPzWrDMBCE74W8g9hAbo3c0D+cKMYJBHJ03ZRcN9bW&#10;NrFWRlJt5+2jQqHHYWa+YTbZZDoxkPOtZQVPywQEcWV1y7WC0+fh8R2ED8gaO8uk4EYesu3sYYOp&#10;tiN/0FCGWkQI+xQVNCH0qZS+asigX9qeOHrf1hkMUbpaaodjhJtOrpLkVRpsOS402NO+oepa/hgF&#10;o5t2l/N4fivR9aevIu+K9npQajGf8jWIQFP4D/+1j1rB6jl5gd838Qn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VYPrEAAAA3QAAAA8AAAAAAAAAAAAAAAAAmAIAAGRycy9k&#10;b3ducmV2LnhtbFBLBQYAAAAABAAEAPUAAACJAwAAAAA=&#10;" path="m,l402,e" filled="f" strokecolor="#3465a4" strokeweight=".24pt">
                  <v:path arrowok="t" o:connecttype="custom" o:connectlocs="0,0;402,0" o:connectangles="0,0"/>
                </v:shape>
                <v:shape id="Freeform 475" o:spid="_x0000_s1385" style="position:absolute;left:4973;top:4041;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bBAMUA&#10;AADdAAAADwAAAGRycy9kb3ducmV2LnhtbESPT2vCQBTE7wW/w/KEXkrdVFIp0TVIISB68g/q8ZF9&#10;TVKzb0N2m8Rv7woFj8PM/IZZpIOpRUetqywr+JhEIIhzqysuFBwP2fsXCOeRNdaWScGNHKTL0csC&#10;E2173lG394UIEHYJKii9bxIpXV6SQTexDXHwfmxr0AfZFlK32Ae4qeU0imbSYMVhocSGvkvKr/s/&#10;owC5ataUUdx/6u3hUv+e304bVup1PKzmIDwN/hn+b6+1gmkczeDx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sEAxQAAAN0AAAAPAAAAAAAAAAAAAAAAAJgCAABkcnMv&#10;ZG93bnJldi54bWxQSwUGAAAAAAQABAD1AAAAigMAAAAA&#10;" path="m255,l,85r255,85l255,xe" fillcolor="#3465a4" stroked="f">
                  <v:path arrowok="t" o:connecttype="custom" o:connectlocs="255,0;0,85;255,170;255,0" o:connectangles="0,0,0,0"/>
                </v:shape>
                <v:shape id="Freeform 476" o:spid="_x0000_s1386" style="position:absolute;left:5610;top:4041;width:255;height:171;visibility:visible;mso-wrap-style:square;v-text-anchor:top" coordsize="2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tArcIA&#10;AADdAAAADwAAAGRycy9kb3ducmV2LnhtbESPQYvCMBSE74L/ITzBm6aWUqUaRcRFr2v3sMdH82yK&#10;zUtpou3++83CgsdhZr5hdofRtuJFvW8cK1gtExDEldMN1wq+yo/FBoQPyBpbx6Tghzwc9tPJDgvt&#10;Bv6k1y3UIkLYF6jAhNAVUvrKkEW/dB1x9O6utxii7Gupexwi3LYyTZJcWmw4Lhjs6GSoetyeVsEm&#10;y215OeO3oetQcnqssnPulZrPxuMWRKAxvMP/7atWkGbJGv7exCc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0CtwgAAAN0AAAAPAAAAAAAAAAAAAAAAAJgCAABkcnMvZG93&#10;bnJldi54bWxQSwUGAAAAAAQABAD1AAAAhwMAAAAA&#10;" path="m,l,170,254,85,,xe" fillcolor="#3465a4" stroked="f">
                  <v:path arrowok="t" o:connecttype="custom" o:connectlocs="0,0;0,170;254,85;0,0" o:connectangles="0,0,0,0"/>
                </v:shape>
                <v:shape id="Freeform 477" o:spid="_x0000_s1387" style="position:absolute;left:5864;top:3633;width:20;height:494;visibility:visible;mso-wrap-style:square;v-text-anchor:top" coordsize="2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F5p8IA&#10;AADdAAAADwAAAGRycy9kb3ducmV2LnhtbERPS2vCQBC+C/0PyxR6MxulFEldpZQWBEFQC70O2cmD&#10;Zmfj7kaT/vrOoeDx43uvt6Pr1JVCbD0bWGQ5KOLS25ZrA1/nz/kKVEzIFjvPZGCiCNvNw2yNhfU3&#10;PtL1lGolIRwLNNCk1Bdax7IhhzHzPbFwlQ8Ok8BQaxvwJuGu08s8f9EOW5aGBnt6b6j8OQ1Oeqvj&#10;AT+q72ka3H716y5DWFwOxjw9jm+voBKN6S7+d++sgeVzLnPljTwB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XmnwgAAAN0AAAAPAAAAAAAAAAAAAAAAAJgCAABkcnMvZG93&#10;bnJldi54bWxQSwUGAAAAAAQABAD1AAAAhwMAAAAA&#10;" path="m,l,493e" filled="f" strokeweight=".08469mm">
                  <v:path arrowok="t" o:connecttype="custom" o:connectlocs="0,0;0,493" o:connectangles="0,0"/>
                </v:shape>
                <v:shape id="Text Box 478" o:spid="_x0000_s1388" type="#_x0000_t202" style="position:absolute;width:10197;height:6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j57MYA&#10;AADdAAAADwAAAGRycy9kb3ducmV2LnhtbESPQWvCQBSE7wX/w/KE3nRjaEVTV4mC1OLJ2EN7e2Rf&#10;s6HZtyG7mvjvu4LQ4zAz3zCrzWAbcaXO144VzKYJCOLS6ZorBZ/n/WQBwgdkjY1jUnAjD5v16GmF&#10;mXY9n+hahEpECPsMFZgQ2kxKXxqy6KeuJY7ej+sshii7SuoO+wi3jUyTZC4t1hwXDLa0M1T+Fher&#10;4H3Zf23TWVHluTnaQ2M/5rfXb6Wex0P+BiLQEP7Dj/ZBK0hfkiXc38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j57MYAAADdAAAADwAAAAAAAAAAAAAAAACYAgAAZHJz&#10;L2Rvd25yZXYueG1sUEsFBgAAAAAEAAQA9QAAAIsDAAAAAA==&#10;" filled="f" strokecolor="#3465a4" strokeweight=".08464mm">
                  <v:textbox inset="0,0,0,0">
                    <w:txbxContent>
                      <w:p w:rsidR="00D34287" w:rsidRDefault="00D34287">
                        <w:pPr>
                          <w:pStyle w:val="BodyText"/>
                          <w:kinsoku w:val="0"/>
                          <w:overflowPunct w:val="0"/>
                          <w:spacing w:before="0"/>
                          <w:ind w:left="0" w:firstLine="0"/>
                          <w:rPr>
                            <w:rFonts w:ascii="Times New Roman" w:hAnsi="Times New Roman" w:cs="Times New Roman"/>
                            <w:sz w:val="28"/>
                            <w:szCs w:val="28"/>
                          </w:rPr>
                        </w:pPr>
                      </w:p>
                      <w:p w:rsidR="00D34287" w:rsidRDefault="00D34287">
                        <w:pPr>
                          <w:pStyle w:val="BodyText"/>
                          <w:kinsoku w:val="0"/>
                          <w:overflowPunct w:val="0"/>
                          <w:spacing w:before="177"/>
                          <w:ind w:left="2445" w:firstLine="0"/>
                          <w:rPr>
                            <w:rFonts w:ascii="Arial Black" w:hAnsi="Arial Black" w:cs="Arial Black"/>
                            <w:sz w:val="28"/>
                            <w:szCs w:val="28"/>
                          </w:rPr>
                        </w:pPr>
                        <w:r>
                          <w:rPr>
                            <w:rFonts w:ascii="Arial Black" w:hAnsi="Arial Black"/>
                            <w:b/>
                            <w:bCs/>
                            <w:sz w:val="28"/>
                            <w:szCs w:val="28"/>
                          </w:rPr>
                          <w:t>BUILDING</w:t>
                        </w:r>
                      </w:p>
                      <w:p w:rsidR="00D34287" w:rsidRDefault="00D34287">
                        <w:pPr>
                          <w:pStyle w:val="BodyText"/>
                          <w:kinsoku w:val="0"/>
                          <w:overflowPunct w:val="0"/>
                          <w:spacing w:before="98" w:line="249" w:lineRule="exact"/>
                          <w:ind w:left="6775" w:firstLine="0"/>
                          <w:rPr>
                            <w:rFonts w:ascii="Arial" w:hAnsi="Arial" w:cs="Arial"/>
                          </w:rPr>
                        </w:pPr>
                        <w:r>
                          <w:rPr>
                            <w:rFonts w:ascii="Arial" w:hAnsi="Arial"/>
                          </w:rPr>
                          <w:t>Reference plane</w:t>
                        </w:r>
                      </w:p>
                      <w:p w:rsidR="00D34287" w:rsidRDefault="00D34287">
                        <w:pPr>
                          <w:pStyle w:val="BodyText"/>
                          <w:kinsoku w:val="0"/>
                          <w:overflowPunct w:val="0"/>
                          <w:spacing w:before="1" w:line="252" w:lineRule="exact"/>
                          <w:ind w:left="1911" w:right="7201" w:firstLine="0"/>
                          <w:rPr>
                            <w:rFonts w:ascii="Arial" w:hAnsi="Arial" w:cs="Arial"/>
                          </w:rPr>
                        </w:pPr>
                        <w:r>
                          <w:rPr>
                            <w:rFonts w:ascii="Arial" w:hAnsi="Arial"/>
                          </w:rPr>
                          <w:t>Aeration apertures</w:t>
                        </w: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Pr="00B82DF2" w:rsidRDefault="00D34287">
                        <w:pPr>
                          <w:pStyle w:val="BodyText"/>
                          <w:kinsoku w:val="0"/>
                          <w:overflowPunct w:val="0"/>
                          <w:spacing w:before="151"/>
                          <w:ind w:left="356" w:firstLine="0"/>
                          <w:jc w:val="center"/>
                          <w:rPr>
                            <w:rFonts w:ascii="Liberation Sans" w:hAnsi="Liberation Sans" w:cs="Liberation Sans"/>
                            <w:sz w:val="28"/>
                            <w:szCs w:val="28"/>
                          </w:rPr>
                        </w:pPr>
                        <w:r>
                          <w:rPr>
                            <w:rFonts w:ascii="Liberation Sans" w:hAnsi="Liberation Sans"/>
                            <w:b/>
                            <w:bCs/>
                            <w:sz w:val="28"/>
                            <w:szCs w:val="28"/>
                          </w:rPr>
                          <w:t>H</w:t>
                        </w:r>
                      </w:p>
                      <w:p w:rsidR="00D34287" w:rsidRPr="00B82DF2" w:rsidRDefault="00D34287">
                        <w:pPr>
                          <w:pStyle w:val="BodyText"/>
                          <w:kinsoku w:val="0"/>
                          <w:overflowPunct w:val="0"/>
                          <w:spacing w:before="0"/>
                          <w:ind w:left="0" w:firstLine="0"/>
                          <w:rPr>
                            <w:rFonts w:ascii="Times New Roman" w:hAnsi="Times New Roman" w:cs="Times New Roman"/>
                            <w:sz w:val="28"/>
                            <w:szCs w:val="28"/>
                            <w:lang w:val="pt-PT"/>
                          </w:rPr>
                        </w:pPr>
                      </w:p>
                      <w:p w:rsidR="00D34287" w:rsidRPr="00B82DF2" w:rsidRDefault="00D34287">
                        <w:pPr>
                          <w:pStyle w:val="BodyText"/>
                          <w:kinsoku w:val="0"/>
                          <w:overflowPunct w:val="0"/>
                          <w:spacing w:before="2"/>
                          <w:ind w:left="0" w:firstLine="0"/>
                          <w:rPr>
                            <w:rFonts w:ascii="Times New Roman" w:hAnsi="Times New Roman" w:cs="Times New Roman"/>
                            <w:sz w:val="40"/>
                            <w:szCs w:val="40"/>
                            <w:lang w:val="pt-PT"/>
                          </w:rPr>
                        </w:pPr>
                      </w:p>
                      <w:p w:rsidR="00D34287" w:rsidRPr="00B82DF2" w:rsidRDefault="00D34287">
                        <w:pPr>
                          <w:pStyle w:val="BodyText"/>
                          <w:kinsoku w:val="0"/>
                          <w:overflowPunct w:val="0"/>
                          <w:spacing w:before="0"/>
                          <w:ind w:left="601" w:firstLine="0"/>
                          <w:jc w:val="center"/>
                          <w:rPr>
                            <w:rFonts w:ascii="Liberation Sans" w:hAnsi="Liberation Sans" w:cs="Liberation Sans"/>
                            <w:sz w:val="28"/>
                            <w:szCs w:val="28"/>
                          </w:rPr>
                        </w:pPr>
                        <w:r>
                          <w:rPr>
                            <w:rFonts w:ascii="Liberation Sans" w:hAnsi="Liberation Sans"/>
                            <w:b/>
                            <w:bCs/>
                            <w:sz w:val="28"/>
                            <w:szCs w:val="28"/>
                          </w:rPr>
                          <w:t>L</w:t>
                        </w:r>
                      </w:p>
                      <w:p w:rsidR="00D34287" w:rsidRPr="00B82DF2" w:rsidRDefault="00D34287">
                        <w:pPr>
                          <w:pStyle w:val="BodyText"/>
                          <w:kinsoku w:val="0"/>
                          <w:overflowPunct w:val="0"/>
                          <w:spacing w:before="10"/>
                          <w:ind w:left="0" w:firstLine="0"/>
                          <w:rPr>
                            <w:rFonts w:ascii="Times New Roman" w:hAnsi="Times New Roman" w:cs="Times New Roman"/>
                            <w:sz w:val="40"/>
                            <w:szCs w:val="40"/>
                            <w:lang w:val="pt-PT"/>
                          </w:rPr>
                        </w:pPr>
                      </w:p>
                      <w:p w:rsidR="00D34287" w:rsidRPr="00B82DF2" w:rsidRDefault="00D34287">
                        <w:pPr>
                          <w:pStyle w:val="BodyText"/>
                          <w:kinsoku w:val="0"/>
                          <w:overflowPunct w:val="0"/>
                          <w:spacing w:before="0"/>
                          <w:ind w:left="6003" w:right="616" w:firstLine="0"/>
                          <w:rPr>
                            <w:rFonts w:ascii="Arial" w:hAnsi="Arial" w:cs="Arial"/>
                          </w:rPr>
                        </w:pPr>
                        <w:r>
                          <w:rPr>
                            <w:rFonts w:ascii="Arial" w:hAnsi="Arial"/>
                          </w:rPr>
                          <w:t>H &gt; 1 m (reference point 1.8 Ministerial Decree 30 November 1983) L &gt; 0.6 m</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C02800" w:rsidTr="00D34287">
        <w:tc>
          <w:tcPr>
            <w:tcW w:w="4847" w:type="dxa"/>
          </w:tcPr>
          <w:p w:rsidR="009D4EF1" w:rsidRPr="00C02800" w:rsidRDefault="009D4EF1" w:rsidP="009D4EF1">
            <w:pPr>
              <w:pStyle w:val="BodyText"/>
              <w:kinsoku w:val="0"/>
              <w:overflowPunct w:val="0"/>
              <w:spacing w:before="0"/>
              <w:ind w:left="0" w:firstLine="0"/>
            </w:pPr>
            <w:r w:rsidRPr="00C02800">
              <w:t>Apertura di aerazione</w:t>
            </w:r>
          </w:p>
        </w:tc>
        <w:tc>
          <w:tcPr>
            <w:tcW w:w="4864" w:type="dxa"/>
          </w:tcPr>
          <w:p w:rsidR="009D4EF1" w:rsidRPr="00C02800" w:rsidRDefault="009D4EF1" w:rsidP="009D4EF1">
            <w:pPr>
              <w:pStyle w:val="BodyText"/>
              <w:kinsoku w:val="0"/>
              <w:overflowPunct w:val="0"/>
              <w:spacing w:before="0"/>
              <w:ind w:left="0" w:firstLine="0"/>
            </w:pPr>
            <w:r w:rsidRPr="00C02800">
              <w:t>Aeration apertures</w:t>
            </w:r>
          </w:p>
        </w:tc>
      </w:tr>
      <w:tr w:rsidR="009D4EF1" w:rsidRPr="00C02800" w:rsidTr="00D34287">
        <w:tc>
          <w:tcPr>
            <w:tcW w:w="4847" w:type="dxa"/>
          </w:tcPr>
          <w:p w:rsidR="009D4EF1" w:rsidRPr="00C02800" w:rsidRDefault="009D4EF1" w:rsidP="009D4EF1">
            <w:pPr>
              <w:pStyle w:val="BodyText"/>
              <w:kinsoku w:val="0"/>
              <w:overflowPunct w:val="0"/>
              <w:spacing w:before="0"/>
              <w:ind w:left="0" w:firstLine="0"/>
            </w:pPr>
            <w:r w:rsidRPr="00C02800">
              <w:t>Piano di riferimento</w:t>
            </w:r>
          </w:p>
        </w:tc>
        <w:tc>
          <w:tcPr>
            <w:tcW w:w="4864" w:type="dxa"/>
          </w:tcPr>
          <w:p w:rsidR="009D4EF1" w:rsidRPr="00C02800" w:rsidRDefault="009D4EF1" w:rsidP="009D4EF1">
            <w:pPr>
              <w:pStyle w:val="BodyText"/>
              <w:kinsoku w:val="0"/>
              <w:overflowPunct w:val="0"/>
              <w:spacing w:before="0"/>
              <w:ind w:left="0" w:firstLine="0"/>
            </w:pPr>
            <w:r w:rsidRPr="00C02800">
              <w:t>Reference plane</w:t>
            </w:r>
          </w:p>
        </w:tc>
      </w:tr>
      <w:tr w:rsidR="009D4EF1" w:rsidRPr="00C02800" w:rsidTr="00D34287">
        <w:tc>
          <w:tcPr>
            <w:tcW w:w="4847" w:type="dxa"/>
          </w:tcPr>
          <w:p w:rsidR="009D4EF1" w:rsidRPr="00C02800" w:rsidRDefault="009D4EF1" w:rsidP="009D4EF1">
            <w:pPr>
              <w:pStyle w:val="BodyText"/>
              <w:kinsoku w:val="0"/>
              <w:overflowPunct w:val="0"/>
              <w:spacing w:before="0"/>
              <w:ind w:left="0" w:firstLine="0"/>
              <w:rPr>
                <w:lang w:val="pt-PT"/>
              </w:rPr>
            </w:pPr>
            <w:r w:rsidRPr="00C02800">
              <w:rPr>
                <w:lang w:val="pt-PT"/>
              </w:rPr>
              <w:t>H &gt; 1 m (rif. P.to 1.8 DM 30/11/1983) L &gt; 0,6 m</w:t>
            </w:r>
          </w:p>
        </w:tc>
        <w:tc>
          <w:tcPr>
            <w:tcW w:w="4864" w:type="dxa"/>
          </w:tcPr>
          <w:p w:rsidR="009D4EF1" w:rsidRPr="00C02800" w:rsidRDefault="009D4EF1" w:rsidP="009D4EF1">
            <w:pPr>
              <w:pStyle w:val="BodyText"/>
              <w:kinsoku w:val="0"/>
              <w:overflowPunct w:val="0"/>
              <w:spacing w:before="0"/>
              <w:ind w:left="0" w:firstLine="0"/>
            </w:pPr>
            <w:r w:rsidRPr="00C02800">
              <w:t>H &gt; 1 m (reference point 1.8 Ministerial Decree 30 November 1983) L &gt; 0.6 m</w:t>
            </w:r>
          </w:p>
        </w:tc>
      </w:tr>
      <w:tr w:rsidR="009D4EF1" w:rsidRPr="00C02800" w:rsidTr="00D34287">
        <w:tc>
          <w:tcPr>
            <w:tcW w:w="4847" w:type="dxa"/>
          </w:tcPr>
          <w:p w:rsidR="009D4EF1" w:rsidRPr="00C02800" w:rsidRDefault="009D4EF1" w:rsidP="009D4EF1">
            <w:pPr>
              <w:pStyle w:val="BodyText"/>
              <w:kinsoku w:val="0"/>
              <w:overflowPunct w:val="0"/>
              <w:spacing w:before="0"/>
              <w:ind w:left="0" w:firstLine="0"/>
            </w:pPr>
            <w:r w:rsidRPr="00C02800">
              <w:t>EDIFICIO</w:t>
            </w:r>
          </w:p>
        </w:tc>
        <w:tc>
          <w:tcPr>
            <w:tcW w:w="4864" w:type="dxa"/>
          </w:tcPr>
          <w:p w:rsidR="009D4EF1" w:rsidRPr="00C02800" w:rsidRDefault="009D4EF1" w:rsidP="009D4EF1">
            <w:pPr>
              <w:pStyle w:val="BodyText"/>
              <w:kinsoku w:val="0"/>
              <w:overflowPunct w:val="0"/>
              <w:spacing w:before="0"/>
              <w:ind w:left="0" w:firstLine="0"/>
            </w:pPr>
            <w:r w:rsidRPr="00C02800">
              <w:t>BUILDING</w:t>
            </w:r>
          </w:p>
        </w:tc>
      </w:tr>
    </w:tbl>
    <w:p w:rsidR="009D4EF1" w:rsidRPr="00C02800" w:rsidRDefault="009D4EF1" w:rsidP="00F16B55">
      <w:pPr>
        <w:pStyle w:val="BodyText"/>
        <w:kinsoku w:val="0"/>
        <w:overflowPunct w:val="0"/>
        <w:spacing w:before="0" w:after="120"/>
        <w:ind w:left="121" w:firstLine="0"/>
        <w:rPr>
          <w:rFonts w:ascii="Times New Roman" w:hAnsi="Times New Roman" w:cs="Times New Roman"/>
          <w:sz w:val="20"/>
          <w:szCs w:val="20"/>
          <w:lang w:val="pt-PT"/>
        </w:rPr>
      </w:pPr>
    </w:p>
    <w:p w:rsidR="00CA0C90" w:rsidRPr="00C02800" w:rsidRDefault="00CA0C90" w:rsidP="00604905">
      <w:pPr>
        <w:pStyle w:val="BodyText"/>
        <w:pageBreakBefore/>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C02800">
        <w:rPr>
          <w:rFonts w:ascii="Liberation Sans" w:hAnsi="Liberation Sans"/>
          <w:b/>
          <w:bCs/>
          <w:sz w:val="26"/>
          <w:szCs w:val="26"/>
        </w:rPr>
        <w:t>Table 2 b – Below-ground premises</w:t>
      </w:r>
    </w:p>
    <w:p w:rsidR="00F90815" w:rsidRPr="00C02800" w:rsidRDefault="00F90815" w:rsidP="00F16B55">
      <w:pPr>
        <w:pStyle w:val="BodyText"/>
        <w:kinsoku w:val="0"/>
        <w:overflowPunct w:val="0"/>
        <w:spacing w:before="0" w:after="120"/>
        <w:ind w:left="0" w:firstLine="0"/>
        <w:rPr>
          <w:rFonts w:ascii="Times New Roman" w:hAnsi="Times New Roman" w:cs="Times New Roman"/>
        </w:rPr>
      </w:pPr>
    </w:p>
    <w:p w:rsidR="00F90815" w:rsidRPr="00C02800" w:rsidRDefault="00AF26BB" w:rsidP="00F16B55">
      <w:pPr>
        <w:pStyle w:val="BodyText"/>
        <w:kinsoku w:val="0"/>
        <w:overflowPunct w:val="0"/>
        <w:spacing w:before="0" w:after="120"/>
        <w:ind w:left="114" w:firstLine="0"/>
        <w:rPr>
          <w:rFonts w:ascii="Times New Roman" w:hAnsi="Times New Roman" w:cs="Times New Roman"/>
          <w:sz w:val="20"/>
          <w:szCs w:val="20"/>
        </w:rPr>
      </w:pPr>
      <w:r w:rsidRPr="00C02800">
        <w:rPr>
          <w:rFonts w:ascii="Times New Roman" w:hAnsi="Times New Roman"/>
          <w:noProof/>
          <w:sz w:val="20"/>
          <w:szCs w:val="20"/>
          <w:lang w:val="en-US" w:eastAsia="en-US"/>
        </w:rPr>
        <mc:AlternateContent>
          <mc:Choice Requires="wpg">
            <w:drawing>
              <wp:inline distT="0" distB="0" distL="0" distR="0">
                <wp:extent cx="6471920" cy="4404360"/>
                <wp:effectExtent l="5715" t="5715" r="8890" b="9525"/>
                <wp:docPr id="2023"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1920" cy="4404360"/>
                          <a:chOff x="0" y="0"/>
                          <a:chExt cx="10192" cy="6936"/>
                        </a:xfrm>
                      </wpg:grpSpPr>
                      <wps:wsp>
                        <wps:cNvPr id="2024" name="Freeform 481"/>
                        <wps:cNvSpPr>
                          <a:spLocks/>
                        </wps:cNvSpPr>
                        <wps:spPr bwMode="auto">
                          <a:xfrm>
                            <a:off x="1838" y="2499"/>
                            <a:ext cx="2741" cy="3507"/>
                          </a:xfrm>
                          <a:custGeom>
                            <a:avLst/>
                            <a:gdLst>
                              <a:gd name="T0" fmla="*/ 1370 w 2741"/>
                              <a:gd name="T1" fmla="*/ 3506 h 3507"/>
                              <a:gd name="T2" fmla="*/ 0 w 2741"/>
                              <a:gd name="T3" fmla="*/ 3506 h 3507"/>
                              <a:gd name="T4" fmla="*/ 0 w 2741"/>
                              <a:gd name="T5" fmla="*/ 0 h 3507"/>
                              <a:gd name="T6" fmla="*/ 2740 w 2741"/>
                              <a:gd name="T7" fmla="*/ 0 h 3507"/>
                              <a:gd name="T8" fmla="*/ 2740 w 2741"/>
                              <a:gd name="T9" fmla="*/ 3506 h 3507"/>
                              <a:gd name="T10" fmla="*/ 1370 w 2741"/>
                              <a:gd name="T11" fmla="*/ 3506 h 3507"/>
                            </a:gdLst>
                            <a:ahLst/>
                            <a:cxnLst>
                              <a:cxn ang="0">
                                <a:pos x="T0" y="T1"/>
                              </a:cxn>
                              <a:cxn ang="0">
                                <a:pos x="T2" y="T3"/>
                              </a:cxn>
                              <a:cxn ang="0">
                                <a:pos x="T4" y="T5"/>
                              </a:cxn>
                              <a:cxn ang="0">
                                <a:pos x="T6" y="T7"/>
                              </a:cxn>
                              <a:cxn ang="0">
                                <a:pos x="T8" y="T9"/>
                              </a:cxn>
                              <a:cxn ang="0">
                                <a:pos x="T10" y="T11"/>
                              </a:cxn>
                            </a:cxnLst>
                            <a:rect l="0" t="0" r="r" b="b"/>
                            <a:pathLst>
                              <a:path w="2741" h="3507">
                                <a:moveTo>
                                  <a:pt x="1370" y="3506"/>
                                </a:moveTo>
                                <a:lnTo>
                                  <a:pt x="0" y="3506"/>
                                </a:lnTo>
                                <a:lnTo>
                                  <a:pt x="0" y="0"/>
                                </a:lnTo>
                                <a:lnTo>
                                  <a:pt x="2740" y="0"/>
                                </a:lnTo>
                                <a:lnTo>
                                  <a:pt x="2740" y="3506"/>
                                </a:lnTo>
                                <a:lnTo>
                                  <a:pt x="1370" y="3506"/>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5" name="Freeform 482"/>
                        <wps:cNvSpPr>
                          <a:spLocks/>
                        </wps:cNvSpPr>
                        <wps:spPr bwMode="auto">
                          <a:xfrm>
                            <a:off x="4495" y="3248"/>
                            <a:ext cx="166" cy="2752"/>
                          </a:xfrm>
                          <a:custGeom>
                            <a:avLst/>
                            <a:gdLst>
                              <a:gd name="T0" fmla="*/ 160 w 166"/>
                              <a:gd name="T1" fmla="*/ 0 h 2752"/>
                              <a:gd name="T2" fmla="*/ 0 w 166"/>
                              <a:gd name="T3" fmla="*/ 0 h 2752"/>
                              <a:gd name="T4" fmla="*/ 4 w 166"/>
                              <a:gd name="T5" fmla="*/ 2751 h 2752"/>
                              <a:gd name="T6" fmla="*/ 165 w 166"/>
                              <a:gd name="T7" fmla="*/ 2751 h 2752"/>
                              <a:gd name="T8" fmla="*/ 160 w 166"/>
                              <a:gd name="T9" fmla="*/ 0 h 2752"/>
                            </a:gdLst>
                            <a:ahLst/>
                            <a:cxnLst>
                              <a:cxn ang="0">
                                <a:pos x="T0" y="T1"/>
                              </a:cxn>
                              <a:cxn ang="0">
                                <a:pos x="T2" y="T3"/>
                              </a:cxn>
                              <a:cxn ang="0">
                                <a:pos x="T4" y="T5"/>
                              </a:cxn>
                              <a:cxn ang="0">
                                <a:pos x="T6" y="T7"/>
                              </a:cxn>
                              <a:cxn ang="0">
                                <a:pos x="T8" y="T9"/>
                              </a:cxn>
                            </a:cxnLst>
                            <a:rect l="0" t="0" r="r" b="b"/>
                            <a:pathLst>
                              <a:path w="166" h="2752">
                                <a:moveTo>
                                  <a:pt x="160" y="0"/>
                                </a:moveTo>
                                <a:lnTo>
                                  <a:pt x="0" y="0"/>
                                </a:lnTo>
                                <a:lnTo>
                                  <a:pt x="4" y="2751"/>
                                </a:lnTo>
                                <a:lnTo>
                                  <a:pt x="165" y="2751"/>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6" name="Freeform 483"/>
                        <wps:cNvSpPr>
                          <a:spLocks/>
                        </wps:cNvSpPr>
                        <wps:spPr bwMode="auto">
                          <a:xfrm>
                            <a:off x="1758" y="2496"/>
                            <a:ext cx="161" cy="3501"/>
                          </a:xfrm>
                          <a:custGeom>
                            <a:avLst/>
                            <a:gdLst>
                              <a:gd name="T0" fmla="*/ 0 w 161"/>
                              <a:gd name="T1" fmla="*/ 0 h 3501"/>
                              <a:gd name="T2" fmla="*/ 160 w 161"/>
                              <a:gd name="T3" fmla="*/ 0 h 3501"/>
                              <a:gd name="T4" fmla="*/ 160 w 161"/>
                              <a:gd name="T5" fmla="*/ 3500 h 3501"/>
                              <a:gd name="T6" fmla="*/ 0 w 161"/>
                              <a:gd name="T7" fmla="*/ 3500 h 3501"/>
                              <a:gd name="T8" fmla="*/ 0 w 161"/>
                              <a:gd name="T9" fmla="*/ 0 h 3501"/>
                            </a:gdLst>
                            <a:ahLst/>
                            <a:cxnLst>
                              <a:cxn ang="0">
                                <a:pos x="T0" y="T1"/>
                              </a:cxn>
                              <a:cxn ang="0">
                                <a:pos x="T2" y="T3"/>
                              </a:cxn>
                              <a:cxn ang="0">
                                <a:pos x="T4" y="T5"/>
                              </a:cxn>
                              <a:cxn ang="0">
                                <a:pos x="T6" y="T7"/>
                              </a:cxn>
                              <a:cxn ang="0">
                                <a:pos x="T8" y="T9"/>
                              </a:cxn>
                            </a:cxnLst>
                            <a:rect l="0" t="0" r="r" b="b"/>
                            <a:pathLst>
                              <a:path w="161" h="3501">
                                <a:moveTo>
                                  <a:pt x="0" y="0"/>
                                </a:moveTo>
                                <a:lnTo>
                                  <a:pt x="160" y="0"/>
                                </a:lnTo>
                                <a:lnTo>
                                  <a:pt x="160" y="3500"/>
                                </a:lnTo>
                                <a:lnTo>
                                  <a:pt x="0" y="350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7" name="Freeform 484"/>
                        <wps:cNvSpPr>
                          <a:spLocks/>
                        </wps:cNvSpPr>
                        <wps:spPr bwMode="auto">
                          <a:xfrm>
                            <a:off x="1761" y="2408"/>
                            <a:ext cx="2789" cy="161"/>
                          </a:xfrm>
                          <a:custGeom>
                            <a:avLst/>
                            <a:gdLst>
                              <a:gd name="T0" fmla="*/ 2788 w 2789"/>
                              <a:gd name="T1" fmla="*/ 160 h 161"/>
                              <a:gd name="T2" fmla="*/ 0 w 2789"/>
                              <a:gd name="T3" fmla="*/ 160 h 161"/>
                              <a:gd name="T4" fmla="*/ 0 w 2789"/>
                              <a:gd name="T5" fmla="*/ 0 h 161"/>
                              <a:gd name="T6" fmla="*/ 2788 w 2789"/>
                              <a:gd name="T7" fmla="*/ 0 h 161"/>
                              <a:gd name="T8" fmla="*/ 2788 w 2789"/>
                              <a:gd name="T9" fmla="*/ 160 h 161"/>
                            </a:gdLst>
                            <a:ahLst/>
                            <a:cxnLst>
                              <a:cxn ang="0">
                                <a:pos x="T0" y="T1"/>
                              </a:cxn>
                              <a:cxn ang="0">
                                <a:pos x="T2" y="T3"/>
                              </a:cxn>
                              <a:cxn ang="0">
                                <a:pos x="T4" y="T5"/>
                              </a:cxn>
                              <a:cxn ang="0">
                                <a:pos x="T6" y="T7"/>
                              </a:cxn>
                              <a:cxn ang="0">
                                <a:pos x="T8" y="T9"/>
                              </a:cxn>
                            </a:cxnLst>
                            <a:rect l="0" t="0" r="r" b="b"/>
                            <a:pathLst>
                              <a:path w="2789" h="161">
                                <a:moveTo>
                                  <a:pt x="2788" y="160"/>
                                </a:moveTo>
                                <a:lnTo>
                                  <a:pt x="0" y="160"/>
                                </a:lnTo>
                                <a:lnTo>
                                  <a:pt x="0" y="0"/>
                                </a:lnTo>
                                <a:lnTo>
                                  <a:pt x="2788" y="0"/>
                                </a:lnTo>
                                <a:lnTo>
                                  <a:pt x="2788"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8" name="Freeform 485"/>
                        <wps:cNvSpPr>
                          <a:spLocks/>
                        </wps:cNvSpPr>
                        <wps:spPr bwMode="auto">
                          <a:xfrm>
                            <a:off x="811" y="5982"/>
                            <a:ext cx="5061" cy="20"/>
                          </a:xfrm>
                          <a:custGeom>
                            <a:avLst/>
                            <a:gdLst>
                              <a:gd name="T0" fmla="*/ 0 w 5061"/>
                              <a:gd name="T1" fmla="*/ 0 h 20"/>
                              <a:gd name="T2" fmla="*/ 5060 w 5061"/>
                              <a:gd name="T3" fmla="*/ 0 h 20"/>
                            </a:gdLst>
                            <a:ahLst/>
                            <a:cxnLst>
                              <a:cxn ang="0">
                                <a:pos x="T0" y="T1"/>
                              </a:cxn>
                              <a:cxn ang="0">
                                <a:pos x="T2" y="T3"/>
                              </a:cxn>
                            </a:cxnLst>
                            <a:rect l="0" t="0" r="r" b="b"/>
                            <a:pathLst>
                              <a:path w="5061" h="20">
                                <a:moveTo>
                                  <a:pt x="0" y="0"/>
                                </a:moveTo>
                                <a:lnTo>
                                  <a:pt x="5060"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9" name="Freeform 486"/>
                        <wps:cNvSpPr>
                          <a:spLocks/>
                        </wps:cNvSpPr>
                        <wps:spPr bwMode="auto">
                          <a:xfrm>
                            <a:off x="783" y="5940"/>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0" name="Freeform 487"/>
                        <wps:cNvSpPr>
                          <a:spLocks/>
                        </wps:cNvSpPr>
                        <wps:spPr bwMode="auto">
                          <a:xfrm>
                            <a:off x="783" y="5940"/>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1" name="Freeform 488"/>
                        <wps:cNvSpPr>
                          <a:spLocks/>
                        </wps:cNvSpPr>
                        <wps:spPr bwMode="auto">
                          <a:xfrm>
                            <a:off x="783" y="5940"/>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2" name="Freeform 489"/>
                        <wps:cNvSpPr>
                          <a:spLocks/>
                        </wps:cNvSpPr>
                        <wps:spPr bwMode="auto">
                          <a:xfrm>
                            <a:off x="783" y="5940"/>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3" name="Freeform 490"/>
                        <wps:cNvSpPr>
                          <a:spLocks/>
                        </wps:cNvSpPr>
                        <wps:spPr bwMode="auto">
                          <a:xfrm>
                            <a:off x="783" y="5940"/>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4" name="Freeform 491"/>
                        <wps:cNvSpPr>
                          <a:spLocks/>
                        </wps:cNvSpPr>
                        <wps:spPr bwMode="auto">
                          <a:xfrm>
                            <a:off x="783" y="5940"/>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5" name="Freeform 492"/>
                        <wps:cNvSpPr>
                          <a:spLocks/>
                        </wps:cNvSpPr>
                        <wps:spPr bwMode="auto">
                          <a:xfrm>
                            <a:off x="783" y="5940"/>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6" name="Freeform 493"/>
                        <wps:cNvSpPr>
                          <a:spLocks/>
                        </wps:cNvSpPr>
                        <wps:spPr bwMode="auto">
                          <a:xfrm>
                            <a:off x="783" y="5940"/>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7" name="Freeform 494"/>
                        <wps:cNvSpPr>
                          <a:spLocks/>
                        </wps:cNvSpPr>
                        <wps:spPr bwMode="auto">
                          <a:xfrm>
                            <a:off x="783" y="5940"/>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8" name="Freeform 495"/>
                        <wps:cNvSpPr>
                          <a:spLocks/>
                        </wps:cNvSpPr>
                        <wps:spPr bwMode="auto">
                          <a:xfrm>
                            <a:off x="783" y="5940"/>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9" name="Freeform 496"/>
                        <wps:cNvSpPr>
                          <a:spLocks/>
                        </wps:cNvSpPr>
                        <wps:spPr bwMode="auto">
                          <a:xfrm>
                            <a:off x="82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0" name="Freeform 497"/>
                        <wps:cNvSpPr>
                          <a:spLocks/>
                        </wps:cNvSpPr>
                        <wps:spPr bwMode="auto">
                          <a:xfrm>
                            <a:off x="90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1" name="Freeform 498"/>
                        <wps:cNvSpPr>
                          <a:spLocks/>
                        </wps:cNvSpPr>
                        <wps:spPr bwMode="auto">
                          <a:xfrm>
                            <a:off x="99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2" name="Freeform 499"/>
                        <wps:cNvSpPr>
                          <a:spLocks/>
                        </wps:cNvSpPr>
                        <wps:spPr bwMode="auto">
                          <a:xfrm>
                            <a:off x="1071"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3" name="Freeform 500"/>
                        <wps:cNvSpPr>
                          <a:spLocks/>
                        </wps:cNvSpPr>
                        <wps:spPr bwMode="auto">
                          <a:xfrm>
                            <a:off x="115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4" name="Freeform 501"/>
                        <wps:cNvSpPr>
                          <a:spLocks/>
                        </wps:cNvSpPr>
                        <wps:spPr bwMode="auto">
                          <a:xfrm>
                            <a:off x="1234"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5" name="Freeform 502"/>
                        <wps:cNvSpPr>
                          <a:spLocks/>
                        </wps:cNvSpPr>
                        <wps:spPr bwMode="auto">
                          <a:xfrm>
                            <a:off x="131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6" name="Freeform 503"/>
                        <wps:cNvSpPr>
                          <a:spLocks/>
                        </wps:cNvSpPr>
                        <wps:spPr bwMode="auto">
                          <a:xfrm>
                            <a:off x="139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7" name="Freeform 504"/>
                        <wps:cNvSpPr>
                          <a:spLocks/>
                        </wps:cNvSpPr>
                        <wps:spPr bwMode="auto">
                          <a:xfrm>
                            <a:off x="1479"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8" name="Freeform 505"/>
                        <wps:cNvSpPr>
                          <a:spLocks/>
                        </wps:cNvSpPr>
                        <wps:spPr bwMode="auto">
                          <a:xfrm>
                            <a:off x="1561"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9" name="Freeform 506"/>
                        <wps:cNvSpPr>
                          <a:spLocks/>
                        </wps:cNvSpPr>
                        <wps:spPr bwMode="auto">
                          <a:xfrm>
                            <a:off x="164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 name="Freeform 507"/>
                        <wps:cNvSpPr>
                          <a:spLocks/>
                        </wps:cNvSpPr>
                        <wps:spPr bwMode="auto">
                          <a:xfrm>
                            <a:off x="1724"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1" name="Freeform 508"/>
                        <wps:cNvSpPr>
                          <a:spLocks/>
                        </wps:cNvSpPr>
                        <wps:spPr bwMode="auto">
                          <a:xfrm>
                            <a:off x="180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2" name="Freeform 509"/>
                        <wps:cNvSpPr>
                          <a:spLocks/>
                        </wps:cNvSpPr>
                        <wps:spPr bwMode="auto">
                          <a:xfrm>
                            <a:off x="188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3" name="Freeform 510"/>
                        <wps:cNvSpPr>
                          <a:spLocks/>
                        </wps:cNvSpPr>
                        <wps:spPr bwMode="auto">
                          <a:xfrm>
                            <a:off x="1969"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4" name="Freeform 511"/>
                        <wps:cNvSpPr>
                          <a:spLocks/>
                        </wps:cNvSpPr>
                        <wps:spPr bwMode="auto">
                          <a:xfrm>
                            <a:off x="205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5" name="Freeform 512"/>
                        <wps:cNvSpPr>
                          <a:spLocks/>
                        </wps:cNvSpPr>
                        <wps:spPr bwMode="auto">
                          <a:xfrm>
                            <a:off x="213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6" name="Freeform 513"/>
                        <wps:cNvSpPr>
                          <a:spLocks/>
                        </wps:cNvSpPr>
                        <wps:spPr bwMode="auto">
                          <a:xfrm>
                            <a:off x="221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7" name="Freeform 514"/>
                        <wps:cNvSpPr>
                          <a:spLocks/>
                        </wps:cNvSpPr>
                        <wps:spPr bwMode="auto">
                          <a:xfrm>
                            <a:off x="2295"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8" name="Freeform 515"/>
                        <wps:cNvSpPr>
                          <a:spLocks/>
                        </wps:cNvSpPr>
                        <wps:spPr bwMode="auto">
                          <a:xfrm>
                            <a:off x="237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 name="Freeform 516"/>
                        <wps:cNvSpPr>
                          <a:spLocks/>
                        </wps:cNvSpPr>
                        <wps:spPr bwMode="auto">
                          <a:xfrm>
                            <a:off x="245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0" name="Freeform 517"/>
                        <wps:cNvSpPr>
                          <a:spLocks/>
                        </wps:cNvSpPr>
                        <wps:spPr bwMode="auto">
                          <a:xfrm>
                            <a:off x="254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1" name="Freeform 518"/>
                        <wps:cNvSpPr>
                          <a:spLocks/>
                        </wps:cNvSpPr>
                        <wps:spPr bwMode="auto">
                          <a:xfrm>
                            <a:off x="262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2" name="Freeform 519"/>
                        <wps:cNvSpPr>
                          <a:spLocks/>
                        </wps:cNvSpPr>
                        <wps:spPr bwMode="auto">
                          <a:xfrm>
                            <a:off x="270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3" name="Freeform 520"/>
                        <wps:cNvSpPr>
                          <a:spLocks/>
                        </wps:cNvSpPr>
                        <wps:spPr bwMode="auto">
                          <a:xfrm>
                            <a:off x="2785"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4" name="Freeform 521"/>
                        <wps:cNvSpPr>
                          <a:spLocks/>
                        </wps:cNvSpPr>
                        <wps:spPr bwMode="auto">
                          <a:xfrm>
                            <a:off x="286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5" name="Freeform 522"/>
                        <wps:cNvSpPr>
                          <a:spLocks/>
                        </wps:cNvSpPr>
                        <wps:spPr bwMode="auto">
                          <a:xfrm>
                            <a:off x="294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6" name="Freeform 523"/>
                        <wps:cNvSpPr>
                          <a:spLocks/>
                        </wps:cNvSpPr>
                        <wps:spPr bwMode="auto">
                          <a:xfrm>
                            <a:off x="303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7" name="Freeform 524"/>
                        <wps:cNvSpPr>
                          <a:spLocks/>
                        </wps:cNvSpPr>
                        <wps:spPr bwMode="auto">
                          <a:xfrm>
                            <a:off x="3111"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8" name="Freeform 525"/>
                        <wps:cNvSpPr>
                          <a:spLocks/>
                        </wps:cNvSpPr>
                        <wps:spPr bwMode="auto">
                          <a:xfrm>
                            <a:off x="319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9" name="Freeform 526"/>
                        <wps:cNvSpPr>
                          <a:spLocks/>
                        </wps:cNvSpPr>
                        <wps:spPr bwMode="auto">
                          <a:xfrm>
                            <a:off x="3274"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0" name="Freeform 527"/>
                        <wps:cNvSpPr>
                          <a:spLocks/>
                        </wps:cNvSpPr>
                        <wps:spPr bwMode="auto">
                          <a:xfrm>
                            <a:off x="335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1" name="Freeform 528"/>
                        <wps:cNvSpPr>
                          <a:spLocks/>
                        </wps:cNvSpPr>
                        <wps:spPr bwMode="auto">
                          <a:xfrm>
                            <a:off x="343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2" name="Freeform 529"/>
                        <wps:cNvSpPr>
                          <a:spLocks/>
                        </wps:cNvSpPr>
                        <wps:spPr bwMode="auto">
                          <a:xfrm>
                            <a:off x="3519"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3" name="Freeform 530"/>
                        <wps:cNvSpPr>
                          <a:spLocks/>
                        </wps:cNvSpPr>
                        <wps:spPr bwMode="auto">
                          <a:xfrm>
                            <a:off x="3601"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4" name="Freeform 531"/>
                        <wps:cNvSpPr>
                          <a:spLocks/>
                        </wps:cNvSpPr>
                        <wps:spPr bwMode="auto">
                          <a:xfrm>
                            <a:off x="368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5" name="Freeform 532"/>
                        <wps:cNvSpPr>
                          <a:spLocks/>
                        </wps:cNvSpPr>
                        <wps:spPr bwMode="auto">
                          <a:xfrm>
                            <a:off x="3764"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6" name="Freeform 533"/>
                        <wps:cNvSpPr>
                          <a:spLocks/>
                        </wps:cNvSpPr>
                        <wps:spPr bwMode="auto">
                          <a:xfrm>
                            <a:off x="384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7" name="Freeform 534"/>
                        <wps:cNvSpPr>
                          <a:spLocks/>
                        </wps:cNvSpPr>
                        <wps:spPr bwMode="auto">
                          <a:xfrm>
                            <a:off x="392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8" name="Freeform 535"/>
                        <wps:cNvSpPr>
                          <a:spLocks/>
                        </wps:cNvSpPr>
                        <wps:spPr bwMode="auto">
                          <a:xfrm>
                            <a:off x="4009"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9" name="Freeform 536"/>
                        <wps:cNvSpPr>
                          <a:spLocks/>
                        </wps:cNvSpPr>
                        <wps:spPr bwMode="auto">
                          <a:xfrm>
                            <a:off x="409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0" name="Freeform 537"/>
                        <wps:cNvSpPr>
                          <a:spLocks/>
                        </wps:cNvSpPr>
                        <wps:spPr bwMode="auto">
                          <a:xfrm>
                            <a:off x="417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1" name="Freeform 538"/>
                        <wps:cNvSpPr>
                          <a:spLocks/>
                        </wps:cNvSpPr>
                        <wps:spPr bwMode="auto">
                          <a:xfrm>
                            <a:off x="425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2" name="Freeform 539"/>
                        <wps:cNvSpPr>
                          <a:spLocks/>
                        </wps:cNvSpPr>
                        <wps:spPr bwMode="auto">
                          <a:xfrm>
                            <a:off x="4335"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3" name="Freeform 540"/>
                        <wps:cNvSpPr>
                          <a:spLocks/>
                        </wps:cNvSpPr>
                        <wps:spPr bwMode="auto">
                          <a:xfrm>
                            <a:off x="441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4" name="Freeform 541"/>
                        <wps:cNvSpPr>
                          <a:spLocks/>
                        </wps:cNvSpPr>
                        <wps:spPr bwMode="auto">
                          <a:xfrm>
                            <a:off x="449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5" name="Freeform 542"/>
                        <wps:cNvSpPr>
                          <a:spLocks/>
                        </wps:cNvSpPr>
                        <wps:spPr bwMode="auto">
                          <a:xfrm>
                            <a:off x="458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6" name="Freeform 543"/>
                        <wps:cNvSpPr>
                          <a:spLocks/>
                        </wps:cNvSpPr>
                        <wps:spPr bwMode="auto">
                          <a:xfrm>
                            <a:off x="466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7" name="Freeform 544"/>
                        <wps:cNvSpPr>
                          <a:spLocks/>
                        </wps:cNvSpPr>
                        <wps:spPr bwMode="auto">
                          <a:xfrm>
                            <a:off x="474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8" name="Freeform 545"/>
                        <wps:cNvSpPr>
                          <a:spLocks/>
                        </wps:cNvSpPr>
                        <wps:spPr bwMode="auto">
                          <a:xfrm>
                            <a:off x="4825"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9" name="Freeform 546"/>
                        <wps:cNvSpPr>
                          <a:spLocks/>
                        </wps:cNvSpPr>
                        <wps:spPr bwMode="auto">
                          <a:xfrm>
                            <a:off x="490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0" name="Freeform 547"/>
                        <wps:cNvSpPr>
                          <a:spLocks/>
                        </wps:cNvSpPr>
                        <wps:spPr bwMode="auto">
                          <a:xfrm>
                            <a:off x="498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1" name="Freeform 548"/>
                        <wps:cNvSpPr>
                          <a:spLocks/>
                        </wps:cNvSpPr>
                        <wps:spPr bwMode="auto">
                          <a:xfrm>
                            <a:off x="5070" y="5972"/>
                            <a:ext cx="820" cy="820"/>
                          </a:xfrm>
                          <a:custGeom>
                            <a:avLst/>
                            <a:gdLst>
                              <a:gd name="T0" fmla="*/ 0 w 820"/>
                              <a:gd name="T1" fmla="*/ 819 h 820"/>
                              <a:gd name="T2" fmla="*/ 819 w 820"/>
                              <a:gd name="T3" fmla="*/ 0 h 820"/>
                            </a:gdLst>
                            <a:ahLst/>
                            <a:cxnLst>
                              <a:cxn ang="0">
                                <a:pos x="T0" y="T1"/>
                              </a:cxn>
                              <a:cxn ang="0">
                                <a:pos x="T2" y="T3"/>
                              </a:cxn>
                            </a:cxnLst>
                            <a:rect l="0" t="0" r="r" b="b"/>
                            <a:pathLst>
                              <a:path w="820" h="820">
                                <a:moveTo>
                                  <a:pt x="0" y="819"/>
                                </a:moveTo>
                                <a:lnTo>
                                  <a:pt x="81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2" name="Freeform 549"/>
                        <wps:cNvSpPr>
                          <a:spLocks/>
                        </wps:cNvSpPr>
                        <wps:spPr bwMode="auto">
                          <a:xfrm>
                            <a:off x="5151" y="6054"/>
                            <a:ext cx="738" cy="738"/>
                          </a:xfrm>
                          <a:custGeom>
                            <a:avLst/>
                            <a:gdLst>
                              <a:gd name="T0" fmla="*/ 0 w 738"/>
                              <a:gd name="T1" fmla="*/ 737 h 738"/>
                              <a:gd name="T2" fmla="*/ 738 w 738"/>
                              <a:gd name="T3" fmla="*/ 0 h 738"/>
                            </a:gdLst>
                            <a:ahLst/>
                            <a:cxnLst>
                              <a:cxn ang="0">
                                <a:pos x="T0" y="T1"/>
                              </a:cxn>
                              <a:cxn ang="0">
                                <a:pos x="T2" y="T3"/>
                              </a:cxn>
                            </a:cxnLst>
                            <a:rect l="0" t="0" r="r" b="b"/>
                            <a:pathLst>
                              <a:path w="738" h="738">
                                <a:moveTo>
                                  <a:pt x="0" y="737"/>
                                </a:moveTo>
                                <a:lnTo>
                                  <a:pt x="73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3" name="Freeform 550"/>
                        <wps:cNvSpPr>
                          <a:spLocks/>
                        </wps:cNvSpPr>
                        <wps:spPr bwMode="auto">
                          <a:xfrm>
                            <a:off x="5233" y="6135"/>
                            <a:ext cx="657" cy="657"/>
                          </a:xfrm>
                          <a:custGeom>
                            <a:avLst/>
                            <a:gdLst>
                              <a:gd name="T0" fmla="*/ 0 w 657"/>
                              <a:gd name="T1" fmla="*/ 656 h 657"/>
                              <a:gd name="T2" fmla="*/ 656 w 657"/>
                              <a:gd name="T3" fmla="*/ 0 h 657"/>
                            </a:gdLst>
                            <a:ahLst/>
                            <a:cxnLst>
                              <a:cxn ang="0">
                                <a:pos x="T0" y="T1"/>
                              </a:cxn>
                              <a:cxn ang="0">
                                <a:pos x="T2" y="T3"/>
                              </a:cxn>
                            </a:cxnLst>
                            <a:rect l="0" t="0" r="r" b="b"/>
                            <a:pathLst>
                              <a:path w="657" h="657">
                                <a:moveTo>
                                  <a:pt x="0" y="656"/>
                                </a:moveTo>
                                <a:lnTo>
                                  <a:pt x="65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4" name="Freeform 551"/>
                        <wps:cNvSpPr>
                          <a:spLocks/>
                        </wps:cNvSpPr>
                        <wps:spPr bwMode="auto">
                          <a:xfrm>
                            <a:off x="5314" y="6217"/>
                            <a:ext cx="575" cy="575"/>
                          </a:xfrm>
                          <a:custGeom>
                            <a:avLst/>
                            <a:gdLst>
                              <a:gd name="T0" fmla="*/ 0 w 575"/>
                              <a:gd name="T1" fmla="*/ 574 h 575"/>
                              <a:gd name="T2" fmla="*/ 574 w 575"/>
                              <a:gd name="T3" fmla="*/ 0 h 575"/>
                            </a:gdLst>
                            <a:ahLst/>
                            <a:cxnLst>
                              <a:cxn ang="0">
                                <a:pos x="T0" y="T1"/>
                              </a:cxn>
                              <a:cxn ang="0">
                                <a:pos x="T2" y="T3"/>
                              </a:cxn>
                            </a:cxnLst>
                            <a:rect l="0" t="0" r="r" b="b"/>
                            <a:pathLst>
                              <a:path w="575" h="575">
                                <a:moveTo>
                                  <a:pt x="0" y="574"/>
                                </a:moveTo>
                                <a:lnTo>
                                  <a:pt x="57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5" name="Freeform 552"/>
                        <wps:cNvSpPr>
                          <a:spLocks/>
                        </wps:cNvSpPr>
                        <wps:spPr bwMode="auto">
                          <a:xfrm>
                            <a:off x="5396" y="6298"/>
                            <a:ext cx="494" cy="494"/>
                          </a:xfrm>
                          <a:custGeom>
                            <a:avLst/>
                            <a:gdLst>
                              <a:gd name="T0" fmla="*/ 0 w 494"/>
                              <a:gd name="T1" fmla="*/ 493 h 494"/>
                              <a:gd name="T2" fmla="*/ 493 w 494"/>
                              <a:gd name="T3" fmla="*/ 0 h 494"/>
                            </a:gdLst>
                            <a:ahLst/>
                            <a:cxnLst>
                              <a:cxn ang="0">
                                <a:pos x="T0" y="T1"/>
                              </a:cxn>
                              <a:cxn ang="0">
                                <a:pos x="T2" y="T3"/>
                              </a:cxn>
                            </a:cxnLst>
                            <a:rect l="0" t="0" r="r" b="b"/>
                            <a:pathLst>
                              <a:path w="494" h="494">
                                <a:moveTo>
                                  <a:pt x="0" y="493"/>
                                </a:moveTo>
                                <a:lnTo>
                                  <a:pt x="49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6" name="Freeform 553"/>
                        <wps:cNvSpPr>
                          <a:spLocks/>
                        </wps:cNvSpPr>
                        <wps:spPr bwMode="auto">
                          <a:xfrm>
                            <a:off x="5477" y="6380"/>
                            <a:ext cx="412" cy="412"/>
                          </a:xfrm>
                          <a:custGeom>
                            <a:avLst/>
                            <a:gdLst>
                              <a:gd name="T0" fmla="*/ 0 w 412"/>
                              <a:gd name="T1" fmla="*/ 411 h 412"/>
                              <a:gd name="T2" fmla="*/ 411 w 412"/>
                              <a:gd name="T3" fmla="*/ 0 h 412"/>
                            </a:gdLst>
                            <a:ahLst/>
                            <a:cxnLst>
                              <a:cxn ang="0">
                                <a:pos x="T0" y="T1"/>
                              </a:cxn>
                              <a:cxn ang="0">
                                <a:pos x="T2" y="T3"/>
                              </a:cxn>
                            </a:cxnLst>
                            <a:rect l="0" t="0" r="r" b="b"/>
                            <a:pathLst>
                              <a:path w="412" h="412">
                                <a:moveTo>
                                  <a:pt x="0" y="411"/>
                                </a:moveTo>
                                <a:lnTo>
                                  <a:pt x="41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7" name="Freeform 554"/>
                        <wps:cNvSpPr>
                          <a:spLocks/>
                        </wps:cNvSpPr>
                        <wps:spPr bwMode="auto">
                          <a:xfrm>
                            <a:off x="5559" y="6462"/>
                            <a:ext cx="330" cy="330"/>
                          </a:xfrm>
                          <a:custGeom>
                            <a:avLst/>
                            <a:gdLst>
                              <a:gd name="T0" fmla="*/ 0 w 330"/>
                              <a:gd name="T1" fmla="*/ 330 h 330"/>
                              <a:gd name="T2" fmla="*/ 330 w 330"/>
                              <a:gd name="T3" fmla="*/ 0 h 330"/>
                            </a:gdLst>
                            <a:ahLst/>
                            <a:cxnLst>
                              <a:cxn ang="0">
                                <a:pos x="T0" y="T1"/>
                              </a:cxn>
                              <a:cxn ang="0">
                                <a:pos x="T2" y="T3"/>
                              </a:cxn>
                            </a:cxnLst>
                            <a:rect l="0" t="0" r="r" b="b"/>
                            <a:pathLst>
                              <a:path w="330" h="330">
                                <a:moveTo>
                                  <a:pt x="0" y="330"/>
                                </a:moveTo>
                                <a:lnTo>
                                  <a:pt x="33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8" name="Freeform 555"/>
                        <wps:cNvSpPr>
                          <a:spLocks/>
                        </wps:cNvSpPr>
                        <wps:spPr bwMode="auto">
                          <a:xfrm>
                            <a:off x="5641" y="6543"/>
                            <a:ext cx="249" cy="249"/>
                          </a:xfrm>
                          <a:custGeom>
                            <a:avLst/>
                            <a:gdLst>
                              <a:gd name="T0" fmla="*/ 0 w 249"/>
                              <a:gd name="T1" fmla="*/ 248 h 249"/>
                              <a:gd name="T2" fmla="*/ 248 w 249"/>
                              <a:gd name="T3" fmla="*/ 0 h 249"/>
                            </a:gdLst>
                            <a:ahLst/>
                            <a:cxnLst>
                              <a:cxn ang="0">
                                <a:pos x="T0" y="T1"/>
                              </a:cxn>
                              <a:cxn ang="0">
                                <a:pos x="T2" y="T3"/>
                              </a:cxn>
                            </a:cxnLst>
                            <a:rect l="0" t="0" r="r" b="b"/>
                            <a:pathLst>
                              <a:path w="249" h="249">
                                <a:moveTo>
                                  <a:pt x="0" y="248"/>
                                </a:moveTo>
                                <a:lnTo>
                                  <a:pt x="24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9" name="Freeform 556"/>
                        <wps:cNvSpPr>
                          <a:spLocks/>
                        </wps:cNvSpPr>
                        <wps:spPr bwMode="auto">
                          <a:xfrm>
                            <a:off x="5722" y="6625"/>
                            <a:ext cx="167" cy="167"/>
                          </a:xfrm>
                          <a:custGeom>
                            <a:avLst/>
                            <a:gdLst>
                              <a:gd name="T0" fmla="*/ 0 w 167"/>
                              <a:gd name="T1" fmla="*/ 166 h 167"/>
                              <a:gd name="T2" fmla="*/ 166 w 167"/>
                              <a:gd name="T3" fmla="*/ 0 h 167"/>
                            </a:gdLst>
                            <a:ahLst/>
                            <a:cxnLst>
                              <a:cxn ang="0">
                                <a:pos x="T0" y="T1"/>
                              </a:cxn>
                              <a:cxn ang="0">
                                <a:pos x="T2" y="T3"/>
                              </a:cxn>
                            </a:cxnLst>
                            <a:rect l="0" t="0" r="r" b="b"/>
                            <a:pathLst>
                              <a:path w="167" h="167">
                                <a:moveTo>
                                  <a:pt x="0" y="166"/>
                                </a:moveTo>
                                <a:lnTo>
                                  <a:pt x="16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0" name="Freeform 557"/>
                        <wps:cNvSpPr>
                          <a:spLocks/>
                        </wps:cNvSpPr>
                        <wps:spPr bwMode="auto">
                          <a:xfrm>
                            <a:off x="5804" y="6706"/>
                            <a:ext cx="86" cy="86"/>
                          </a:xfrm>
                          <a:custGeom>
                            <a:avLst/>
                            <a:gdLst>
                              <a:gd name="T0" fmla="*/ 0 w 86"/>
                              <a:gd name="T1" fmla="*/ 85 h 86"/>
                              <a:gd name="T2" fmla="*/ 85 w 86"/>
                              <a:gd name="T3" fmla="*/ 0 h 86"/>
                            </a:gdLst>
                            <a:ahLst/>
                            <a:cxnLst>
                              <a:cxn ang="0">
                                <a:pos x="T0" y="T1"/>
                              </a:cxn>
                              <a:cxn ang="0">
                                <a:pos x="T2" y="T3"/>
                              </a:cxn>
                            </a:cxnLst>
                            <a:rect l="0" t="0" r="r" b="b"/>
                            <a:pathLst>
                              <a:path w="86" h="86">
                                <a:moveTo>
                                  <a:pt x="0" y="85"/>
                                </a:moveTo>
                                <a:lnTo>
                                  <a:pt x="8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1" name="Freeform 558"/>
                        <wps:cNvSpPr>
                          <a:spLocks/>
                        </wps:cNvSpPr>
                        <wps:spPr bwMode="auto">
                          <a:xfrm>
                            <a:off x="5885" y="6788"/>
                            <a:ext cx="20" cy="20"/>
                          </a:xfrm>
                          <a:custGeom>
                            <a:avLst/>
                            <a:gdLst>
                              <a:gd name="T0" fmla="*/ 0 w 20"/>
                              <a:gd name="T1" fmla="*/ 3 h 20"/>
                              <a:gd name="T2" fmla="*/ 3 w 20"/>
                              <a:gd name="T3" fmla="*/ 0 h 20"/>
                            </a:gdLst>
                            <a:ahLst/>
                            <a:cxnLst>
                              <a:cxn ang="0">
                                <a:pos x="T0" y="T1"/>
                              </a:cxn>
                              <a:cxn ang="0">
                                <a:pos x="T2" y="T3"/>
                              </a:cxn>
                            </a:cxnLst>
                            <a:rect l="0" t="0" r="r" b="b"/>
                            <a:pathLst>
                              <a:path w="20" h="20">
                                <a:moveTo>
                                  <a:pt x="0" y="3"/>
                                </a:moveTo>
                                <a:lnTo>
                                  <a:pt x="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2" name="Freeform 559"/>
                        <wps:cNvSpPr>
                          <a:spLocks/>
                        </wps:cNvSpPr>
                        <wps:spPr bwMode="auto">
                          <a:xfrm>
                            <a:off x="2914" y="4431"/>
                            <a:ext cx="980" cy="1503"/>
                          </a:xfrm>
                          <a:custGeom>
                            <a:avLst/>
                            <a:gdLst>
                              <a:gd name="T0" fmla="*/ 979 w 980"/>
                              <a:gd name="T1" fmla="*/ 0 h 1503"/>
                              <a:gd name="T2" fmla="*/ 0 w 980"/>
                              <a:gd name="T3" fmla="*/ 0 h 1503"/>
                              <a:gd name="T4" fmla="*/ 0 w 980"/>
                              <a:gd name="T5" fmla="*/ 1502 h 1503"/>
                              <a:gd name="T6" fmla="*/ 979 w 980"/>
                              <a:gd name="T7" fmla="*/ 1502 h 1503"/>
                              <a:gd name="T8" fmla="*/ 979 w 980"/>
                              <a:gd name="T9" fmla="*/ 0 h 1503"/>
                            </a:gdLst>
                            <a:ahLst/>
                            <a:cxnLst>
                              <a:cxn ang="0">
                                <a:pos x="T0" y="T1"/>
                              </a:cxn>
                              <a:cxn ang="0">
                                <a:pos x="T2" y="T3"/>
                              </a:cxn>
                              <a:cxn ang="0">
                                <a:pos x="T4" y="T5"/>
                              </a:cxn>
                              <a:cxn ang="0">
                                <a:pos x="T6" y="T7"/>
                              </a:cxn>
                              <a:cxn ang="0">
                                <a:pos x="T8" y="T9"/>
                              </a:cxn>
                            </a:cxnLst>
                            <a:rect l="0" t="0" r="r" b="b"/>
                            <a:pathLst>
                              <a:path w="980" h="1503">
                                <a:moveTo>
                                  <a:pt x="979" y="0"/>
                                </a:moveTo>
                                <a:lnTo>
                                  <a:pt x="0" y="0"/>
                                </a:lnTo>
                                <a:lnTo>
                                  <a:pt x="0" y="1502"/>
                                </a:lnTo>
                                <a:lnTo>
                                  <a:pt x="979" y="1502"/>
                                </a:lnTo>
                                <a:lnTo>
                                  <a:pt x="979"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3" name="Freeform 560"/>
                        <wps:cNvSpPr>
                          <a:spLocks/>
                        </wps:cNvSpPr>
                        <wps:spPr bwMode="auto">
                          <a:xfrm>
                            <a:off x="2914" y="4431"/>
                            <a:ext cx="980" cy="1503"/>
                          </a:xfrm>
                          <a:custGeom>
                            <a:avLst/>
                            <a:gdLst>
                              <a:gd name="T0" fmla="*/ 490 w 980"/>
                              <a:gd name="T1" fmla="*/ 1502 h 1503"/>
                              <a:gd name="T2" fmla="*/ 0 w 980"/>
                              <a:gd name="T3" fmla="*/ 1502 h 1503"/>
                              <a:gd name="T4" fmla="*/ 0 w 980"/>
                              <a:gd name="T5" fmla="*/ 0 h 1503"/>
                              <a:gd name="T6" fmla="*/ 979 w 980"/>
                              <a:gd name="T7" fmla="*/ 0 h 1503"/>
                              <a:gd name="T8" fmla="*/ 979 w 980"/>
                              <a:gd name="T9" fmla="*/ 1502 h 1503"/>
                              <a:gd name="T10" fmla="*/ 490 w 980"/>
                              <a:gd name="T11" fmla="*/ 1502 h 1503"/>
                            </a:gdLst>
                            <a:ahLst/>
                            <a:cxnLst>
                              <a:cxn ang="0">
                                <a:pos x="T0" y="T1"/>
                              </a:cxn>
                              <a:cxn ang="0">
                                <a:pos x="T2" y="T3"/>
                              </a:cxn>
                              <a:cxn ang="0">
                                <a:pos x="T4" y="T5"/>
                              </a:cxn>
                              <a:cxn ang="0">
                                <a:pos x="T6" y="T7"/>
                              </a:cxn>
                              <a:cxn ang="0">
                                <a:pos x="T8" y="T9"/>
                              </a:cxn>
                              <a:cxn ang="0">
                                <a:pos x="T10" y="T11"/>
                              </a:cxn>
                            </a:cxnLst>
                            <a:rect l="0" t="0" r="r" b="b"/>
                            <a:pathLst>
                              <a:path w="980" h="1503">
                                <a:moveTo>
                                  <a:pt x="490" y="1502"/>
                                </a:moveTo>
                                <a:lnTo>
                                  <a:pt x="0" y="1502"/>
                                </a:lnTo>
                                <a:lnTo>
                                  <a:pt x="0" y="0"/>
                                </a:lnTo>
                                <a:lnTo>
                                  <a:pt x="979" y="0"/>
                                </a:lnTo>
                                <a:lnTo>
                                  <a:pt x="979" y="1502"/>
                                </a:lnTo>
                                <a:lnTo>
                                  <a:pt x="490" y="1502"/>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4" name="Freeform 561"/>
                        <wps:cNvSpPr>
                          <a:spLocks/>
                        </wps:cNvSpPr>
                        <wps:spPr bwMode="auto">
                          <a:xfrm>
                            <a:off x="4500" y="133"/>
                            <a:ext cx="161" cy="2429"/>
                          </a:xfrm>
                          <a:custGeom>
                            <a:avLst/>
                            <a:gdLst>
                              <a:gd name="T0" fmla="*/ 0 w 161"/>
                              <a:gd name="T1" fmla="*/ 0 h 2429"/>
                              <a:gd name="T2" fmla="*/ 160 w 161"/>
                              <a:gd name="T3" fmla="*/ 0 h 2429"/>
                              <a:gd name="T4" fmla="*/ 160 w 161"/>
                              <a:gd name="T5" fmla="*/ 2428 h 2429"/>
                              <a:gd name="T6" fmla="*/ 0 w 161"/>
                              <a:gd name="T7" fmla="*/ 2428 h 2429"/>
                              <a:gd name="T8" fmla="*/ 0 w 161"/>
                              <a:gd name="T9" fmla="*/ 0 h 2429"/>
                            </a:gdLst>
                            <a:ahLst/>
                            <a:cxnLst>
                              <a:cxn ang="0">
                                <a:pos x="T0" y="T1"/>
                              </a:cxn>
                              <a:cxn ang="0">
                                <a:pos x="T2" y="T3"/>
                              </a:cxn>
                              <a:cxn ang="0">
                                <a:pos x="T4" y="T5"/>
                              </a:cxn>
                              <a:cxn ang="0">
                                <a:pos x="T6" y="T7"/>
                              </a:cxn>
                              <a:cxn ang="0">
                                <a:pos x="T8" y="T9"/>
                              </a:cxn>
                            </a:cxnLst>
                            <a:rect l="0" t="0" r="r" b="b"/>
                            <a:pathLst>
                              <a:path w="161" h="2429">
                                <a:moveTo>
                                  <a:pt x="0" y="0"/>
                                </a:moveTo>
                                <a:lnTo>
                                  <a:pt x="160" y="0"/>
                                </a:lnTo>
                                <a:lnTo>
                                  <a:pt x="160" y="2428"/>
                                </a:lnTo>
                                <a:lnTo>
                                  <a:pt x="0" y="242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5" name="Freeform 562"/>
                        <wps:cNvSpPr>
                          <a:spLocks/>
                        </wps:cNvSpPr>
                        <wps:spPr bwMode="auto">
                          <a:xfrm>
                            <a:off x="5852" y="888"/>
                            <a:ext cx="20" cy="5098"/>
                          </a:xfrm>
                          <a:custGeom>
                            <a:avLst/>
                            <a:gdLst>
                              <a:gd name="T0" fmla="*/ 0 w 20"/>
                              <a:gd name="T1" fmla="*/ 0 h 5098"/>
                              <a:gd name="T2" fmla="*/ 0 w 20"/>
                              <a:gd name="T3" fmla="*/ 5097 h 5098"/>
                            </a:gdLst>
                            <a:ahLst/>
                            <a:cxnLst>
                              <a:cxn ang="0">
                                <a:pos x="T0" y="T1"/>
                              </a:cxn>
                              <a:cxn ang="0">
                                <a:pos x="T2" y="T3"/>
                              </a:cxn>
                            </a:cxnLst>
                            <a:rect l="0" t="0" r="r" b="b"/>
                            <a:pathLst>
                              <a:path w="20" h="5098">
                                <a:moveTo>
                                  <a:pt x="0" y="0"/>
                                </a:moveTo>
                                <a:lnTo>
                                  <a:pt x="0" y="5097"/>
                                </a:lnTo>
                              </a:path>
                            </a:pathLst>
                          </a:custGeom>
                          <a:noFill/>
                          <a:ln w="40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6" name="Freeform 563"/>
                        <wps:cNvSpPr>
                          <a:spLocks/>
                        </wps:cNvSpPr>
                        <wps:spPr bwMode="auto">
                          <a:xfrm>
                            <a:off x="2708" y="2068"/>
                            <a:ext cx="1647" cy="794"/>
                          </a:xfrm>
                          <a:custGeom>
                            <a:avLst/>
                            <a:gdLst>
                              <a:gd name="T0" fmla="*/ 0 w 1647"/>
                              <a:gd name="T1" fmla="*/ 0 h 794"/>
                              <a:gd name="T2" fmla="*/ 1646 w 1647"/>
                              <a:gd name="T3" fmla="*/ 793 h 794"/>
                            </a:gdLst>
                            <a:ahLst/>
                            <a:cxnLst>
                              <a:cxn ang="0">
                                <a:pos x="T0" y="T1"/>
                              </a:cxn>
                              <a:cxn ang="0">
                                <a:pos x="T2" y="T3"/>
                              </a:cxn>
                            </a:cxnLst>
                            <a:rect l="0" t="0" r="r" b="b"/>
                            <a:pathLst>
                              <a:path w="1647" h="794">
                                <a:moveTo>
                                  <a:pt x="0" y="0"/>
                                </a:moveTo>
                                <a:lnTo>
                                  <a:pt x="1646" y="793"/>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7" name="Freeform 564"/>
                        <wps:cNvSpPr>
                          <a:spLocks/>
                        </wps:cNvSpPr>
                        <wps:spPr bwMode="auto">
                          <a:xfrm>
                            <a:off x="4306" y="2780"/>
                            <a:ext cx="268" cy="188"/>
                          </a:xfrm>
                          <a:custGeom>
                            <a:avLst/>
                            <a:gdLst>
                              <a:gd name="T0" fmla="*/ 74 w 268"/>
                              <a:gd name="T1" fmla="*/ 0 h 188"/>
                              <a:gd name="T2" fmla="*/ 0 w 268"/>
                              <a:gd name="T3" fmla="*/ 153 h 188"/>
                              <a:gd name="T4" fmla="*/ 267 w 268"/>
                              <a:gd name="T5" fmla="*/ 187 h 188"/>
                              <a:gd name="T6" fmla="*/ 74 w 268"/>
                              <a:gd name="T7" fmla="*/ 0 h 188"/>
                            </a:gdLst>
                            <a:ahLst/>
                            <a:cxnLst>
                              <a:cxn ang="0">
                                <a:pos x="T0" y="T1"/>
                              </a:cxn>
                              <a:cxn ang="0">
                                <a:pos x="T2" y="T3"/>
                              </a:cxn>
                              <a:cxn ang="0">
                                <a:pos x="T4" y="T5"/>
                              </a:cxn>
                              <a:cxn ang="0">
                                <a:pos x="T6" y="T7"/>
                              </a:cxn>
                            </a:cxnLst>
                            <a:rect l="0" t="0" r="r" b="b"/>
                            <a:pathLst>
                              <a:path w="268" h="188">
                                <a:moveTo>
                                  <a:pt x="74" y="0"/>
                                </a:moveTo>
                                <a:lnTo>
                                  <a:pt x="0" y="153"/>
                                </a:lnTo>
                                <a:lnTo>
                                  <a:pt x="267" y="187"/>
                                </a:lnTo>
                                <a:lnTo>
                                  <a:pt x="74"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8" name="Freeform 565"/>
                        <wps:cNvSpPr>
                          <a:spLocks/>
                        </wps:cNvSpPr>
                        <wps:spPr bwMode="auto">
                          <a:xfrm>
                            <a:off x="6727" y="971"/>
                            <a:ext cx="676" cy="252"/>
                          </a:xfrm>
                          <a:custGeom>
                            <a:avLst/>
                            <a:gdLst>
                              <a:gd name="T0" fmla="*/ 675 w 676"/>
                              <a:gd name="T1" fmla="*/ 252 h 252"/>
                              <a:gd name="T2" fmla="*/ 0 w 676"/>
                              <a:gd name="T3" fmla="*/ 0 h 252"/>
                            </a:gdLst>
                            <a:ahLst/>
                            <a:cxnLst>
                              <a:cxn ang="0">
                                <a:pos x="T0" y="T1"/>
                              </a:cxn>
                              <a:cxn ang="0">
                                <a:pos x="T2" y="T3"/>
                              </a:cxn>
                            </a:cxnLst>
                            <a:rect l="0" t="0" r="r" b="b"/>
                            <a:pathLst>
                              <a:path w="676" h="252">
                                <a:moveTo>
                                  <a:pt x="675" y="252"/>
                                </a:moveTo>
                                <a:lnTo>
                                  <a:pt x="0" y="0"/>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9" name="Freeform 566"/>
                        <wps:cNvSpPr>
                          <a:spLocks/>
                        </wps:cNvSpPr>
                        <wps:spPr bwMode="auto">
                          <a:xfrm>
                            <a:off x="6497" y="888"/>
                            <a:ext cx="269" cy="168"/>
                          </a:xfrm>
                          <a:custGeom>
                            <a:avLst/>
                            <a:gdLst>
                              <a:gd name="T0" fmla="*/ 0 w 269"/>
                              <a:gd name="T1" fmla="*/ 0 h 168"/>
                              <a:gd name="T2" fmla="*/ 210 w 269"/>
                              <a:gd name="T3" fmla="*/ 168 h 168"/>
                              <a:gd name="T4" fmla="*/ 268 w 269"/>
                              <a:gd name="T5" fmla="*/ 8 h 168"/>
                              <a:gd name="T6" fmla="*/ 0 w 269"/>
                              <a:gd name="T7" fmla="*/ 0 h 168"/>
                            </a:gdLst>
                            <a:ahLst/>
                            <a:cxnLst>
                              <a:cxn ang="0">
                                <a:pos x="T0" y="T1"/>
                              </a:cxn>
                              <a:cxn ang="0">
                                <a:pos x="T2" y="T3"/>
                              </a:cxn>
                              <a:cxn ang="0">
                                <a:pos x="T4" y="T5"/>
                              </a:cxn>
                              <a:cxn ang="0">
                                <a:pos x="T6" y="T7"/>
                              </a:cxn>
                            </a:cxnLst>
                            <a:rect l="0" t="0" r="r" b="b"/>
                            <a:pathLst>
                              <a:path w="269" h="168">
                                <a:moveTo>
                                  <a:pt x="0" y="0"/>
                                </a:moveTo>
                                <a:lnTo>
                                  <a:pt x="210" y="168"/>
                                </a:lnTo>
                                <a:lnTo>
                                  <a:pt x="268" y="8"/>
                                </a:lnTo>
                                <a:lnTo>
                                  <a:pt x="0"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0" name="Freeform 567"/>
                        <wps:cNvSpPr>
                          <a:spLocks/>
                        </wps:cNvSpPr>
                        <wps:spPr bwMode="auto">
                          <a:xfrm>
                            <a:off x="5817" y="869"/>
                            <a:ext cx="624" cy="20"/>
                          </a:xfrm>
                          <a:custGeom>
                            <a:avLst/>
                            <a:gdLst>
                              <a:gd name="T0" fmla="*/ 0 w 624"/>
                              <a:gd name="T1" fmla="*/ 0 h 20"/>
                              <a:gd name="T2" fmla="*/ 623 w 624"/>
                              <a:gd name="T3" fmla="*/ 0 h 20"/>
                            </a:gdLst>
                            <a:ahLst/>
                            <a:cxnLst>
                              <a:cxn ang="0">
                                <a:pos x="T0" y="T1"/>
                              </a:cxn>
                              <a:cxn ang="0">
                                <a:pos x="T2" y="T3"/>
                              </a:cxn>
                            </a:cxnLst>
                            <a:rect l="0" t="0" r="r" b="b"/>
                            <a:pathLst>
                              <a:path w="624" h="20">
                                <a:moveTo>
                                  <a:pt x="0" y="0"/>
                                </a:moveTo>
                                <a:lnTo>
                                  <a:pt x="623"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1" name="Freeform 568"/>
                        <wps:cNvSpPr>
                          <a:spLocks/>
                        </wps:cNvSpPr>
                        <wps:spPr bwMode="auto">
                          <a:xfrm>
                            <a:off x="5875" y="868"/>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2" name="Freeform 569"/>
                        <wps:cNvSpPr>
                          <a:spLocks/>
                        </wps:cNvSpPr>
                        <wps:spPr bwMode="auto">
                          <a:xfrm>
                            <a:off x="5875" y="868"/>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3" name="Freeform 570"/>
                        <wps:cNvSpPr>
                          <a:spLocks/>
                        </wps:cNvSpPr>
                        <wps:spPr bwMode="auto">
                          <a:xfrm>
                            <a:off x="5875" y="868"/>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4" name="Freeform 571"/>
                        <wps:cNvSpPr>
                          <a:spLocks/>
                        </wps:cNvSpPr>
                        <wps:spPr bwMode="auto">
                          <a:xfrm>
                            <a:off x="5875" y="868"/>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5" name="Freeform 572"/>
                        <wps:cNvSpPr>
                          <a:spLocks/>
                        </wps:cNvSpPr>
                        <wps:spPr bwMode="auto">
                          <a:xfrm>
                            <a:off x="5875" y="868"/>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6" name="Freeform 573"/>
                        <wps:cNvSpPr>
                          <a:spLocks/>
                        </wps:cNvSpPr>
                        <wps:spPr bwMode="auto">
                          <a:xfrm>
                            <a:off x="5875" y="868"/>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7" name="Freeform 574"/>
                        <wps:cNvSpPr>
                          <a:spLocks/>
                        </wps:cNvSpPr>
                        <wps:spPr bwMode="auto">
                          <a:xfrm>
                            <a:off x="5875" y="87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8" name="Freeform 575"/>
                        <wps:cNvSpPr>
                          <a:spLocks/>
                        </wps:cNvSpPr>
                        <wps:spPr bwMode="auto">
                          <a:xfrm>
                            <a:off x="5875" y="95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9" name="Freeform 576"/>
                        <wps:cNvSpPr>
                          <a:spLocks/>
                        </wps:cNvSpPr>
                        <wps:spPr bwMode="auto">
                          <a:xfrm>
                            <a:off x="5875" y="103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0" name="Freeform 577"/>
                        <wps:cNvSpPr>
                          <a:spLocks/>
                        </wps:cNvSpPr>
                        <wps:spPr bwMode="auto">
                          <a:xfrm>
                            <a:off x="5875" y="111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1" name="Freeform 578"/>
                        <wps:cNvSpPr>
                          <a:spLocks/>
                        </wps:cNvSpPr>
                        <wps:spPr bwMode="auto">
                          <a:xfrm>
                            <a:off x="5875" y="119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2" name="Freeform 579"/>
                        <wps:cNvSpPr>
                          <a:spLocks/>
                        </wps:cNvSpPr>
                        <wps:spPr bwMode="auto">
                          <a:xfrm>
                            <a:off x="5875" y="128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3" name="Freeform 580"/>
                        <wps:cNvSpPr>
                          <a:spLocks/>
                        </wps:cNvSpPr>
                        <wps:spPr bwMode="auto">
                          <a:xfrm>
                            <a:off x="5875" y="136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4" name="Freeform 581"/>
                        <wps:cNvSpPr>
                          <a:spLocks/>
                        </wps:cNvSpPr>
                        <wps:spPr bwMode="auto">
                          <a:xfrm>
                            <a:off x="5875" y="144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5" name="Freeform 582"/>
                        <wps:cNvSpPr>
                          <a:spLocks/>
                        </wps:cNvSpPr>
                        <wps:spPr bwMode="auto">
                          <a:xfrm>
                            <a:off x="5875" y="152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6" name="Freeform 583"/>
                        <wps:cNvSpPr>
                          <a:spLocks/>
                        </wps:cNvSpPr>
                        <wps:spPr bwMode="auto">
                          <a:xfrm>
                            <a:off x="5875" y="160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7" name="Freeform 584"/>
                        <wps:cNvSpPr>
                          <a:spLocks/>
                        </wps:cNvSpPr>
                        <wps:spPr bwMode="auto">
                          <a:xfrm>
                            <a:off x="5875" y="168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8" name="Freeform 585"/>
                        <wps:cNvSpPr>
                          <a:spLocks/>
                        </wps:cNvSpPr>
                        <wps:spPr bwMode="auto">
                          <a:xfrm>
                            <a:off x="5875" y="177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9" name="Freeform 586"/>
                        <wps:cNvSpPr>
                          <a:spLocks/>
                        </wps:cNvSpPr>
                        <wps:spPr bwMode="auto">
                          <a:xfrm>
                            <a:off x="5875" y="185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0" name="Freeform 587"/>
                        <wps:cNvSpPr>
                          <a:spLocks/>
                        </wps:cNvSpPr>
                        <wps:spPr bwMode="auto">
                          <a:xfrm>
                            <a:off x="5875" y="193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1" name="Freeform 588"/>
                        <wps:cNvSpPr>
                          <a:spLocks/>
                        </wps:cNvSpPr>
                        <wps:spPr bwMode="auto">
                          <a:xfrm>
                            <a:off x="5875" y="201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2" name="Freeform 589"/>
                        <wps:cNvSpPr>
                          <a:spLocks/>
                        </wps:cNvSpPr>
                        <wps:spPr bwMode="auto">
                          <a:xfrm>
                            <a:off x="5875" y="209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3" name="Freeform 590"/>
                        <wps:cNvSpPr>
                          <a:spLocks/>
                        </wps:cNvSpPr>
                        <wps:spPr bwMode="auto">
                          <a:xfrm>
                            <a:off x="5875" y="217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4" name="Freeform 591"/>
                        <wps:cNvSpPr>
                          <a:spLocks/>
                        </wps:cNvSpPr>
                        <wps:spPr bwMode="auto">
                          <a:xfrm>
                            <a:off x="5875" y="2259"/>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5" name="Freeform 592"/>
                        <wps:cNvSpPr>
                          <a:spLocks/>
                        </wps:cNvSpPr>
                        <wps:spPr bwMode="auto">
                          <a:xfrm>
                            <a:off x="5875" y="234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6" name="Freeform 593"/>
                        <wps:cNvSpPr>
                          <a:spLocks/>
                        </wps:cNvSpPr>
                        <wps:spPr bwMode="auto">
                          <a:xfrm>
                            <a:off x="5875" y="242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7" name="Freeform 594"/>
                        <wps:cNvSpPr>
                          <a:spLocks/>
                        </wps:cNvSpPr>
                        <wps:spPr bwMode="auto">
                          <a:xfrm>
                            <a:off x="5875" y="250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8" name="Freeform 595"/>
                        <wps:cNvSpPr>
                          <a:spLocks/>
                        </wps:cNvSpPr>
                        <wps:spPr bwMode="auto">
                          <a:xfrm>
                            <a:off x="5875" y="258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9" name="Freeform 596"/>
                        <wps:cNvSpPr>
                          <a:spLocks/>
                        </wps:cNvSpPr>
                        <wps:spPr bwMode="auto">
                          <a:xfrm>
                            <a:off x="5875" y="266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0" name="Freeform 597"/>
                        <wps:cNvSpPr>
                          <a:spLocks/>
                        </wps:cNvSpPr>
                        <wps:spPr bwMode="auto">
                          <a:xfrm>
                            <a:off x="5875" y="2749"/>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1" name="Freeform 598"/>
                        <wps:cNvSpPr>
                          <a:spLocks/>
                        </wps:cNvSpPr>
                        <wps:spPr bwMode="auto">
                          <a:xfrm>
                            <a:off x="5875" y="283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2" name="Freeform 599"/>
                        <wps:cNvSpPr>
                          <a:spLocks/>
                        </wps:cNvSpPr>
                        <wps:spPr bwMode="auto">
                          <a:xfrm>
                            <a:off x="5875" y="291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3" name="Freeform 600"/>
                        <wps:cNvSpPr>
                          <a:spLocks/>
                        </wps:cNvSpPr>
                        <wps:spPr bwMode="auto">
                          <a:xfrm>
                            <a:off x="5875" y="299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4" name="Freeform 601"/>
                        <wps:cNvSpPr>
                          <a:spLocks/>
                        </wps:cNvSpPr>
                        <wps:spPr bwMode="auto">
                          <a:xfrm>
                            <a:off x="5875" y="307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5" name="Freeform 602"/>
                        <wps:cNvSpPr>
                          <a:spLocks/>
                        </wps:cNvSpPr>
                        <wps:spPr bwMode="auto">
                          <a:xfrm>
                            <a:off x="5875" y="315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6" name="Freeform 603"/>
                        <wps:cNvSpPr>
                          <a:spLocks/>
                        </wps:cNvSpPr>
                        <wps:spPr bwMode="auto">
                          <a:xfrm>
                            <a:off x="5875" y="323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7" name="Freeform 604"/>
                        <wps:cNvSpPr>
                          <a:spLocks/>
                        </wps:cNvSpPr>
                        <wps:spPr bwMode="auto">
                          <a:xfrm>
                            <a:off x="5875" y="332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8" name="Freeform 605"/>
                        <wps:cNvSpPr>
                          <a:spLocks/>
                        </wps:cNvSpPr>
                        <wps:spPr bwMode="auto">
                          <a:xfrm>
                            <a:off x="5875" y="340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9" name="Freeform 606"/>
                        <wps:cNvSpPr>
                          <a:spLocks/>
                        </wps:cNvSpPr>
                        <wps:spPr bwMode="auto">
                          <a:xfrm>
                            <a:off x="5875" y="348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0" name="Freeform 607"/>
                        <wps:cNvSpPr>
                          <a:spLocks/>
                        </wps:cNvSpPr>
                        <wps:spPr bwMode="auto">
                          <a:xfrm>
                            <a:off x="5875" y="356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1" name="Freeform 608"/>
                        <wps:cNvSpPr>
                          <a:spLocks/>
                        </wps:cNvSpPr>
                        <wps:spPr bwMode="auto">
                          <a:xfrm>
                            <a:off x="5875" y="364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2" name="Freeform 609"/>
                        <wps:cNvSpPr>
                          <a:spLocks/>
                        </wps:cNvSpPr>
                        <wps:spPr bwMode="auto">
                          <a:xfrm>
                            <a:off x="5875" y="372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3" name="Freeform 610"/>
                        <wps:cNvSpPr>
                          <a:spLocks/>
                        </wps:cNvSpPr>
                        <wps:spPr bwMode="auto">
                          <a:xfrm>
                            <a:off x="5875" y="381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4" name="Freeform 611"/>
                        <wps:cNvSpPr>
                          <a:spLocks/>
                        </wps:cNvSpPr>
                        <wps:spPr bwMode="auto">
                          <a:xfrm>
                            <a:off x="5875" y="389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5" name="Freeform 612"/>
                        <wps:cNvSpPr>
                          <a:spLocks/>
                        </wps:cNvSpPr>
                        <wps:spPr bwMode="auto">
                          <a:xfrm>
                            <a:off x="5875" y="397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6" name="Freeform 613"/>
                        <wps:cNvSpPr>
                          <a:spLocks/>
                        </wps:cNvSpPr>
                        <wps:spPr bwMode="auto">
                          <a:xfrm>
                            <a:off x="5875" y="405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7" name="Freeform 614"/>
                        <wps:cNvSpPr>
                          <a:spLocks/>
                        </wps:cNvSpPr>
                        <wps:spPr bwMode="auto">
                          <a:xfrm>
                            <a:off x="5875" y="413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8" name="Freeform 615"/>
                        <wps:cNvSpPr>
                          <a:spLocks/>
                        </wps:cNvSpPr>
                        <wps:spPr bwMode="auto">
                          <a:xfrm>
                            <a:off x="5875" y="421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9" name="Freeform 616"/>
                        <wps:cNvSpPr>
                          <a:spLocks/>
                        </wps:cNvSpPr>
                        <wps:spPr bwMode="auto">
                          <a:xfrm>
                            <a:off x="5875" y="4299"/>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0" name="Freeform 617"/>
                        <wps:cNvSpPr>
                          <a:spLocks/>
                        </wps:cNvSpPr>
                        <wps:spPr bwMode="auto">
                          <a:xfrm>
                            <a:off x="5875" y="438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1" name="Freeform 618"/>
                        <wps:cNvSpPr>
                          <a:spLocks/>
                        </wps:cNvSpPr>
                        <wps:spPr bwMode="auto">
                          <a:xfrm>
                            <a:off x="5875" y="446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2" name="Freeform 619"/>
                        <wps:cNvSpPr>
                          <a:spLocks/>
                        </wps:cNvSpPr>
                        <wps:spPr bwMode="auto">
                          <a:xfrm>
                            <a:off x="5875" y="454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3" name="Freeform 620"/>
                        <wps:cNvSpPr>
                          <a:spLocks/>
                        </wps:cNvSpPr>
                        <wps:spPr bwMode="auto">
                          <a:xfrm>
                            <a:off x="5875" y="462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4" name="Freeform 621"/>
                        <wps:cNvSpPr>
                          <a:spLocks/>
                        </wps:cNvSpPr>
                        <wps:spPr bwMode="auto">
                          <a:xfrm>
                            <a:off x="5875" y="470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5" name="Freeform 622"/>
                        <wps:cNvSpPr>
                          <a:spLocks/>
                        </wps:cNvSpPr>
                        <wps:spPr bwMode="auto">
                          <a:xfrm>
                            <a:off x="5875" y="4789"/>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6" name="Freeform 623"/>
                        <wps:cNvSpPr>
                          <a:spLocks/>
                        </wps:cNvSpPr>
                        <wps:spPr bwMode="auto">
                          <a:xfrm>
                            <a:off x="5875" y="487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7" name="Freeform 624"/>
                        <wps:cNvSpPr>
                          <a:spLocks/>
                        </wps:cNvSpPr>
                        <wps:spPr bwMode="auto">
                          <a:xfrm>
                            <a:off x="5875" y="495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8" name="Freeform 625"/>
                        <wps:cNvSpPr>
                          <a:spLocks/>
                        </wps:cNvSpPr>
                        <wps:spPr bwMode="auto">
                          <a:xfrm>
                            <a:off x="5875" y="503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9" name="Freeform 626"/>
                        <wps:cNvSpPr>
                          <a:spLocks/>
                        </wps:cNvSpPr>
                        <wps:spPr bwMode="auto">
                          <a:xfrm>
                            <a:off x="5875" y="511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0" name="Freeform 627"/>
                        <wps:cNvSpPr>
                          <a:spLocks/>
                        </wps:cNvSpPr>
                        <wps:spPr bwMode="auto">
                          <a:xfrm>
                            <a:off x="5875" y="519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1" name="Freeform 628"/>
                        <wps:cNvSpPr>
                          <a:spLocks/>
                        </wps:cNvSpPr>
                        <wps:spPr bwMode="auto">
                          <a:xfrm>
                            <a:off x="5875" y="527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2" name="Freeform 629"/>
                        <wps:cNvSpPr>
                          <a:spLocks/>
                        </wps:cNvSpPr>
                        <wps:spPr bwMode="auto">
                          <a:xfrm>
                            <a:off x="5875" y="536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3" name="Freeform 630"/>
                        <wps:cNvSpPr>
                          <a:spLocks/>
                        </wps:cNvSpPr>
                        <wps:spPr bwMode="auto">
                          <a:xfrm>
                            <a:off x="5875" y="544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4" name="Freeform 631"/>
                        <wps:cNvSpPr>
                          <a:spLocks/>
                        </wps:cNvSpPr>
                        <wps:spPr bwMode="auto">
                          <a:xfrm>
                            <a:off x="5875" y="552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5" name="Freeform 632"/>
                        <wps:cNvSpPr>
                          <a:spLocks/>
                        </wps:cNvSpPr>
                        <wps:spPr bwMode="auto">
                          <a:xfrm>
                            <a:off x="5875" y="560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6" name="Freeform 633"/>
                        <wps:cNvSpPr>
                          <a:spLocks/>
                        </wps:cNvSpPr>
                        <wps:spPr bwMode="auto">
                          <a:xfrm>
                            <a:off x="5875" y="568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 name="Freeform 634"/>
                        <wps:cNvSpPr>
                          <a:spLocks/>
                        </wps:cNvSpPr>
                        <wps:spPr bwMode="auto">
                          <a:xfrm>
                            <a:off x="5875" y="576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8" name="Freeform 635"/>
                        <wps:cNvSpPr>
                          <a:spLocks/>
                        </wps:cNvSpPr>
                        <wps:spPr bwMode="auto">
                          <a:xfrm>
                            <a:off x="5875" y="585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9" name="Freeform 636"/>
                        <wps:cNvSpPr>
                          <a:spLocks/>
                        </wps:cNvSpPr>
                        <wps:spPr bwMode="auto">
                          <a:xfrm>
                            <a:off x="5875" y="593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0" name="Freeform 637"/>
                        <wps:cNvSpPr>
                          <a:spLocks/>
                        </wps:cNvSpPr>
                        <wps:spPr bwMode="auto">
                          <a:xfrm>
                            <a:off x="5875" y="601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1" name="Freeform 638"/>
                        <wps:cNvSpPr>
                          <a:spLocks/>
                        </wps:cNvSpPr>
                        <wps:spPr bwMode="auto">
                          <a:xfrm>
                            <a:off x="5875" y="609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2" name="Freeform 639"/>
                        <wps:cNvSpPr>
                          <a:spLocks/>
                        </wps:cNvSpPr>
                        <wps:spPr bwMode="auto">
                          <a:xfrm>
                            <a:off x="5875" y="617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3" name="Freeform 640"/>
                        <wps:cNvSpPr>
                          <a:spLocks/>
                        </wps:cNvSpPr>
                        <wps:spPr bwMode="auto">
                          <a:xfrm>
                            <a:off x="5908" y="6257"/>
                            <a:ext cx="532" cy="532"/>
                          </a:xfrm>
                          <a:custGeom>
                            <a:avLst/>
                            <a:gdLst>
                              <a:gd name="T0" fmla="*/ 0 w 532"/>
                              <a:gd name="T1" fmla="*/ 531 h 532"/>
                              <a:gd name="T2" fmla="*/ 531 w 532"/>
                              <a:gd name="T3" fmla="*/ 0 h 532"/>
                            </a:gdLst>
                            <a:ahLst/>
                            <a:cxnLst>
                              <a:cxn ang="0">
                                <a:pos x="T0" y="T1"/>
                              </a:cxn>
                              <a:cxn ang="0">
                                <a:pos x="T2" y="T3"/>
                              </a:cxn>
                            </a:cxnLst>
                            <a:rect l="0" t="0" r="r" b="b"/>
                            <a:pathLst>
                              <a:path w="532" h="532">
                                <a:moveTo>
                                  <a:pt x="0" y="531"/>
                                </a:moveTo>
                                <a:lnTo>
                                  <a:pt x="53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4" name="Freeform 641"/>
                        <wps:cNvSpPr>
                          <a:spLocks/>
                        </wps:cNvSpPr>
                        <wps:spPr bwMode="auto">
                          <a:xfrm>
                            <a:off x="5990" y="6339"/>
                            <a:ext cx="450" cy="450"/>
                          </a:xfrm>
                          <a:custGeom>
                            <a:avLst/>
                            <a:gdLst>
                              <a:gd name="T0" fmla="*/ 0 w 450"/>
                              <a:gd name="T1" fmla="*/ 450 h 450"/>
                              <a:gd name="T2" fmla="*/ 450 w 450"/>
                              <a:gd name="T3" fmla="*/ 0 h 450"/>
                            </a:gdLst>
                            <a:ahLst/>
                            <a:cxnLst>
                              <a:cxn ang="0">
                                <a:pos x="T0" y="T1"/>
                              </a:cxn>
                              <a:cxn ang="0">
                                <a:pos x="T2" y="T3"/>
                              </a:cxn>
                            </a:cxnLst>
                            <a:rect l="0" t="0" r="r" b="b"/>
                            <a:pathLst>
                              <a:path w="450" h="450">
                                <a:moveTo>
                                  <a:pt x="0" y="450"/>
                                </a:moveTo>
                                <a:lnTo>
                                  <a:pt x="4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5" name="Freeform 642"/>
                        <wps:cNvSpPr>
                          <a:spLocks/>
                        </wps:cNvSpPr>
                        <wps:spPr bwMode="auto">
                          <a:xfrm>
                            <a:off x="6072" y="6421"/>
                            <a:ext cx="369" cy="369"/>
                          </a:xfrm>
                          <a:custGeom>
                            <a:avLst/>
                            <a:gdLst>
                              <a:gd name="T0" fmla="*/ 0 w 369"/>
                              <a:gd name="T1" fmla="*/ 368 h 369"/>
                              <a:gd name="T2" fmla="*/ 368 w 369"/>
                              <a:gd name="T3" fmla="*/ 0 h 369"/>
                            </a:gdLst>
                            <a:ahLst/>
                            <a:cxnLst>
                              <a:cxn ang="0">
                                <a:pos x="T0" y="T1"/>
                              </a:cxn>
                              <a:cxn ang="0">
                                <a:pos x="T2" y="T3"/>
                              </a:cxn>
                            </a:cxnLst>
                            <a:rect l="0" t="0" r="r" b="b"/>
                            <a:pathLst>
                              <a:path w="369" h="369">
                                <a:moveTo>
                                  <a:pt x="0" y="368"/>
                                </a:moveTo>
                                <a:lnTo>
                                  <a:pt x="3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6" name="Freeform 643"/>
                        <wps:cNvSpPr>
                          <a:spLocks/>
                        </wps:cNvSpPr>
                        <wps:spPr bwMode="auto">
                          <a:xfrm>
                            <a:off x="6153" y="6502"/>
                            <a:ext cx="287" cy="287"/>
                          </a:xfrm>
                          <a:custGeom>
                            <a:avLst/>
                            <a:gdLst>
                              <a:gd name="T0" fmla="*/ 0 w 287"/>
                              <a:gd name="T1" fmla="*/ 286 h 287"/>
                              <a:gd name="T2" fmla="*/ 286 w 287"/>
                              <a:gd name="T3" fmla="*/ 0 h 287"/>
                            </a:gdLst>
                            <a:ahLst/>
                            <a:cxnLst>
                              <a:cxn ang="0">
                                <a:pos x="T0" y="T1"/>
                              </a:cxn>
                              <a:cxn ang="0">
                                <a:pos x="T2" y="T3"/>
                              </a:cxn>
                            </a:cxnLst>
                            <a:rect l="0" t="0" r="r" b="b"/>
                            <a:pathLst>
                              <a:path w="287" h="287">
                                <a:moveTo>
                                  <a:pt x="0" y="286"/>
                                </a:moveTo>
                                <a:lnTo>
                                  <a:pt x="28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7" name="Freeform 644"/>
                        <wps:cNvSpPr>
                          <a:spLocks/>
                        </wps:cNvSpPr>
                        <wps:spPr bwMode="auto">
                          <a:xfrm>
                            <a:off x="6235" y="6584"/>
                            <a:ext cx="206" cy="206"/>
                          </a:xfrm>
                          <a:custGeom>
                            <a:avLst/>
                            <a:gdLst>
                              <a:gd name="T0" fmla="*/ 0 w 206"/>
                              <a:gd name="T1" fmla="*/ 205 h 206"/>
                              <a:gd name="T2" fmla="*/ 205 w 206"/>
                              <a:gd name="T3" fmla="*/ 0 h 206"/>
                            </a:gdLst>
                            <a:ahLst/>
                            <a:cxnLst>
                              <a:cxn ang="0">
                                <a:pos x="T0" y="T1"/>
                              </a:cxn>
                              <a:cxn ang="0">
                                <a:pos x="T2" y="T3"/>
                              </a:cxn>
                            </a:cxnLst>
                            <a:rect l="0" t="0" r="r" b="b"/>
                            <a:pathLst>
                              <a:path w="206" h="206">
                                <a:moveTo>
                                  <a:pt x="0" y="205"/>
                                </a:moveTo>
                                <a:lnTo>
                                  <a:pt x="2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8" name="Freeform 645"/>
                        <wps:cNvSpPr>
                          <a:spLocks/>
                        </wps:cNvSpPr>
                        <wps:spPr bwMode="auto">
                          <a:xfrm>
                            <a:off x="6316" y="6665"/>
                            <a:ext cx="124" cy="124"/>
                          </a:xfrm>
                          <a:custGeom>
                            <a:avLst/>
                            <a:gdLst>
                              <a:gd name="T0" fmla="*/ 0 w 124"/>
                              <a:gd name="T1" fmla="*/ 123 h 124"/>
                              <a:gd name="T2" fmla="*/ 123 w 124"/>
                              <a:gd name="T3" fmla="*/ 0 h 124"/>
                            </a:gdLst>
                            <a:ahLst/>
                            <a:cxnLst>
                              <a:cxn ang="0">
                                <a:pos x="T0" y="T1"/>
                              </a:cxn>
                              <a:cxn ang="0">
                                <a:pos x="T2" y="T3"/>
                              </a:cxn>
                            </a:cxnLst>
                            <a:rect l="0" t="0" r="r" b="b"/>
                            <a:pathLst>
                              <a:path w="124" h="124">
                                <a:moveTo>
                                  <a:pt x="0" y="123"/>
                                </a:moveTo>
                                <a:lnTo>
                                  <a:pt x="12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9" name="Freeform 646"/>
                        <wps:cNvSpPr>
                          <a:spLocks/>
                        </wps:cNvSpPr>
                        <wps:spPr bwMode="auto">
                          <a:xfrm>
                            <a:off x="6398" y="6747"/>
                            <a:ext cx="42" cy="42"/>
                          </a:xfrm>
                          <a:custGeom>
                            <a:avLst/>
                            <a:gdLst>
                              <a:gd name="T0" fmla="*/ 0 w 42"/>
                              <a:gd name="T1" fmla="*/ 42 h 42"/>
                              <a:gd name="T2" fmla="*/ 42 w 42"/>
                              <a:gd name="T3" fmla="*/ 0 h 42"/>
                            </a:gdLst>
                            <a:ahLst/>
                            <a:cxnLst>
                              <a:cxn ang="0">
                                <a:pos x="T0" y="T1"/>
                              </a:cxn>
                              <a:cxn ang="0">
                                <a:pos x="T2" y="T3"/>
                              </a:cxn>
                            </a:cxnLst>
                            <a:rect l="0" t="0" r="r" b="b"/>
                            <a:pathLst>
                              <a:path w="42" h="42">
                                <a:moveTo>
                                  <a:pt x="0" y="42"/>
                                </a:moveTo>
                                <a:lnTo>
                                  <a:pt x="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0" name="Freeform 647"/>
                        <wps:cNvSpPr>
                          <a:spLocks/>
                        </wps:cNvSpPr>
                        <wps:spPr bwMode="auto">
                          <a:xfrm>
                            <a:off x="4876" y="6482"/>
                            <a:ext cx="773" cy="20"/>
                          </a:xfrm>
                          <a:custGeom>
                            <a:avLst/>
                            <a:gdLst>
                              <a:gd name="T0" fmla="*/ 0 w 773"/>
                              <a:gd name="T1" fmla="*/ 0 h 20"/>
                              <a:gd name="T2" fmla="*/ 772 w 773"/>
                              <a:gd name="T3" fmla="*/ 8 h 20"/>
                            </a:gdLst>
                            <a:ahLst/>
                            <a:cxnLst>
                              <a:cxn ang="0">
                                <a:pos x="T0" y="T1"/>
                              </a:cxn>
                              <a:cxn ang="0">
                                <a:pos x="T2" y="T3"/>
                              </a:cxn>
                            </a:cxnLst>
                            <a:rect l="0" t="0" r="r" b="b"/>
                            <a:pathLst>
                              <a:path w="773" h="20">
                                <a:moveTo>
                                  <a:pt x="0" y="0"/>
                                </a:moveTo>
                                <a:lnTo>
                                  <a:pt x="772" y="8"/>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1" name="Freeform 648"/>
                        <wps:cNvSpPr>
                          <a:spLocks/>
                        </wps:cNvSpPr>
                        <wps:spPr bwMode="auto">
                          <a:xfrm>
                            <a:off x="4633" y="6397"/>
                            <a:ext cx="256" cy="171"/>
                          </a:xfrm>
                          <a:custGeom>
                            <a:avLst/>
                            <a:gdLst>
                              <a:gd name="T0" fmla="*/ 255 w 256"/>
                              <a:gd name="T1" fmla="*/ 0 h 171"/>
                              <a:gd name="T2" fmla="*/ 0 w 256"/>
                              <a:gd name="T3" fmla="*/ 82 h 171"/>
                              <a:gd name="T4" fmla="*/ 254 w 256"/>
                              <a:gd name="T5" fmla="*/ 170 h 171"/>
                              <a:gd name="T6" fmla="*/ 255 w 256"/>
                              <a:gd name="T7" fmla="*/ 0 h 171"/>
                            </a:gdLst>
                            <a:ahLst/>
                            <a:cxnLst>
                              <a:cxn ang="0">
                                <a:pos x="T0" y="T1"/>
                              </a:cxn>
                              <a:cxn ang="0">
                                <a:pos x="T2" y="T3"/>
                              </a:cxn>
                              <a:cxn ang="0">
                                <a:pos x="T4" y="T5"/>
                              </a:cxn>
                              <a:cxn ang="0">
                                <a:pos x="T6" y="T7"/>
                              </a:cxn>
                            </a:cxnLst>
                            <a:rect l="0" t="0" r="r" b="b"/>
                            <a:pathLst>
                              <a:path w="256" h="171">
                                <a:moveTo>
                                  <a:pt x="255" y="0"/>
                                </a:moveTo>
                                <a:lnTo>
                                  <a:pt x="0" y="82"/>
                                </a:lnTo>
                                <a:lnTo>
                                  <a:pt x="254" y="170"/>
                                </a:lnTo>
                                <a:lnTo>
                                  <a:pt x="25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2" name="Freeform 649"/>
                        <wps:cNvSpPr>
                          <a:spLocks/>
                        </wps:cNvSpPr>
                        <wps:spPr bwMode="auto">
                          <a:xfrm>
                            <a:off x="5636" y="6405"/>
                            <a:ext cx="256" cy="171"/>
                          </a:xfrm>
                          <a:custGeom>
                            <a:avLst/>
                            <a:gdLst>
                              <a:gd name="T0" fmla="*/ 1 w 256"/>
                              <a:gd name="T1" fmla="*/ 0 h 171"/>
                              <a:gd name="T2" fmla="*/ 0 w 256"/>
                              <a:gd name="T3" fmla="*/ 170 h 171"/>
                              <a:gd name="T4" fmla="*/ 255 w 256"/>
                              <a:gd name="T5" fmla="*/ 86 h 171"/>
                              <a:gd name="T6" fmla="*/ 1 w 256"/>
                              <a:gd name="T7" fmla="*/ 0 h 171"/>
                            </a:gdLst>
                            <a:ahLst/>
                            <a:cxnLst>
                              <a:cxn ang="0">
                                <a:pos x="T0" y="T1"/>
                              </a:cxn>
                              <a:cxn ang="0">
                                <a:pos x="T2" y="T3"/>
                              </a:cxn>
                              <a:cxn ang="0">
                                <a:pos x="T4" y="T5"/>
                              </a:cxn>
                              <a:cxn ang="0">
                                <a:pos x="T6" y="T7"/>
                              </a:cxn>
                            </a:cxnLst>
                            <a:rect l="0" t="0" r="r" b="b"/>
                            <a:pathLst>
                              <a:path w="256" h="171">
                                <a:moveTo>
                                  <a:pt x="1" y="0"/>
                                </a:moveTo>
                                <a:lnTo>
                                  <a:pt x="0" y="170"/>
                                </a:lnTo>
                                <a:lnTo>
                                  <a:pt x="255" y="86"/>
                                </a:lnTo>
                                <a:lnTo>
                                  <a:pt x="1"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3" name="Freeform 650"/>
                        <wps:cNvSpPr>
                          <a:spLocks/>
                        </wps:cNvSpPr>
                        <wps:spPr bwMode="auto">
                          <a:xfrm>
                            <a:off x="5877" y="6028"/>
                            <a:ext cx="20" cy="450"/>
                          </a:xfrm>
                          <a:custGeom>
                            <a:avLst/>
                            <a:gdLst>
                              <a:gd name="T0" fmla="*/ 0 w 20"/>
                              <a:gd name="T1" fmla="*/ 0 h 450"/>
                              <a:gd name="T2" fmla="*/ 0 w 20"/>
                              <a:gd name="T3" fmla="*/ 449 h 450"/>
                            </a:gdLst>
                            <a:ahLst/>
                            <a:cxnLst>
                              <a:cxn ang="0">
                                <a:pos x="T0" y="T1"/>
                              </a:cxn>
                              <a:cxn ang="0">
                                <a:pos x="T2" y="T3"/>
                              </a:cxn>
                            </a:cxnLst>
                            <a:rect l="0" t="0" r="r" b="b"/>
                            <a:pathLst>
                              <a:path w="20" h="450">
                                <a:moveTo>
                                  <a:pt x="0" y="0"/>
                                </a:moveTo>
                                <a:lnTo>
                                  <a:pt x="0" y="449"/>
                                </a:lnTo>
                              </a:path>
                            </a:pathLst>
                          </a:custGeom>
                          <a:noFill/>
                          <a:ln w="30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4" name="Freeform 651"/>
                        <wps:cNvSpPr>
                          <a:spLocks/>
                        </wps:cNvSpPr>
                        <wps:spPr bwMode="auto">
                          <a:xfrm>
                            <a:off x="4702" y="140"/>
                            <a:ext cx="20" cy="5846"/>
                          </a:xfrm>
                          <a:custGeom>
                            <a:avLst/>
                            <a:gdLst>
                              <a:gd name="T0" fmla="*/ 0 w 20"/>
                              <a:gd name="T1" fmla="*/ 0 h 5846"/>
                              <a:gd name="T2" fmla="*/ 0 w 20"/>
                              <a:gd name="T3" fmla="*/ 5845 h 5846"/>
                            </a:gdLst>
                            <a:ahLst/>
                            <a:cxnLst>
                              <a:cxn ang="0">
                                <a:pos x="T0" y="T1"/>
                              </a:cxn>
                              <a:cxn ang="0">
                                <a:pos x="T2" y="T3"/>
                              </a:cxn>
                            </a:cxnLst>
                            <a:rect l="0" t="0" r="r" b="b"/>
                            <a:pathLst>
                              <a:path w="20" h="5846">
                                <a:moveTo>
                                  <a:pt x="0" y="0"/>
                                </a:moveTo>
                                <a:lnTo>
                                  <a:pt x="0" y="5845"/>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5" name="Freeform 652"/>
                        <wps:cNvSpPr>
                          <a:spLocks/>
                        </wps:cNvSpPr>
                        <wps:spPr bwMode="auto">
                          <a:xfrm>
                            <a:off x="5777" y="872"/>
                            <a:ext cx="20" cy="5116"/>
                          </a:xfrm>
                          <a:custGeom>
                            <a:avLst/>
                            <a:gdLst>
                              <a:gd name="T0" fmla="*/ 0 w 20"/>
                              <a:gd name="T1" fmla="*/ 0 h 5116"/>
                              <a:gd name="T2" fmla="*/ 0 w 20"/>
                              <a:gd name="T3" fmla="*/ 5115 h 5116"/>
                            </a:gdLst>
                            <a:ahLst/>
                            <a:cxnLst>
                              <a:cxn ang="0">
                                <a:pos x="T0" y="T1"/>
                              </a:cxn>
                              <a:cxn ang="0">
                                <a:pos x="T2" y="T3"/>
                              </a:cxn>
                            </a:cxnLst>
                            <a:rect l="0" t="0" r="r" b="b"/>
                            <a:pathLst>
                              <a:path w="20" h="5116">
                                <a:moveTo>
                                  <a:pt x="0" y="0"/>
                                </a:moveTo>
                                <a:lnTo>
                                  <a:pt x="0" y="5115"/>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6" name="Freeform 653"/>
                        <wps:cNvSpPr>
                          <a:spLocks/>
                        </wps:cNvSpPr>
                        <wps:spPr bwMode="auto">
                          <a:xfrm>
                            <a:off x="4702" y="872"/>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7" name="Freeform 654"/>
                        <wps:cNvSpPr>
                          <a:spLocks/>
                        </wps:cNvSpPr>
                        <wps:spPr bwMode="auto">
                          <a:xfrm>
                            <a:off x="4702" y="1096"/>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8" name="Freeform 655"/>
                        <wps:cNvSpPr>
                          <a:spLocks/>
                        </wps:cNvSpPr>
                        <wps:spPr bwMode="auto">
                          <a:xfrm>
                            <a:off x="4702" y="1321"/>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9" name="Freeform 656"/>
                        <wps:cNvSpPr>
                          <a:spLocks/>
                        </wps:cNvSpPr>
                        <wps:spPr bwMode="auto">
                          <a:xfrm>
                            <a:off x="4702" y="1546"/>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0" name="Freeform 657"/>
                        <wps:cNvSpPr>
                          <a:spLocks/>
                        </wps:cNvSpPr>
                        <wps:spPr bwMode="auto">
                          <a:xfrm>
                            <a:off x="4702" y="1771"/>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1" name="Freeform 658"/>
                        <wps:cNvSpPr>
                          <a:spLocks/>
                        </wps:cNvSpPr>
                        <wps:spPr bwMode="auto">
                          <a:xfrm>
                            <a:off x="4702" y="1995"/>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2" name="Freeform 659"/>
                        <wps:cNvSpPr>
                          <a:spLocks/>
                        </wps:cNvSpPr>
                        <wps:spPr bwMode="auto">
                          <a:xfrm>
                            <a:off x="4702" y="2221"/>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3" name="Freeform 660"/>
                        <wps:cNvSpPr>
                          <a:spLocks/>
                        </wps:cNvSpPr>
                        <wps:spPr bwMode="auto">
                          <a:xfrm>
                            <a:off x="4702" y="2444"/>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4" name="Freeform 661"/>
                        <wps:cNvSpPr>
                          <a:spLocks/>
                        </wps:cNvSpPr>
                        <wps:spPr bwMode="auto">
                          <a:xfrm>
                            <a:off x="4702" y="2670"/>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5" name="Freeform 662"/>
                        <wps:cNvSpPr>
                          <a:spLocks/>
                        </wps:cNvSpPr>
                        <wps:spPr bwMode="auto">
                          <a:xfrm>
                            <a:off x="4702" y="289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6" name="Freeform 663"/>
                        <wps:cNvSpPr>
                          <a:spLocks/>
                        </wps:cNvSpPr>
                        <wps:spPr bwMode="auto">
                          <a:xfrm>
                            <a:off x="4702" y="3120"/>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7" name="Freeform 664"/>
                        <wps:cNvSpPr>
                          <a:spLocks/>
                        </wps:cNvSpPr>
                        <wps:spPr bwMode="auto">
                          <a:xfrm>
                            <a:off x="4702" y="334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8" name="Freeform 665"/>
                        <wps:cNvSpPr>
                          <a:spLocks/>
                        </wps:cNvSpPr>
                        <wps:spPr bwMode="auto">
                          <a:xfrm>
                            <a:off x="4702" y="3568"/>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9" name="Freeform 666"/>
                        <wps:cNvSpPr>
                          <a:spLocks/>
                        </wps:cNvSpPr>
                        <wps:spPr bwMode="auto">
                          <a:xfrm>
                            <a:off x="4702" y="3794"/>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0" name="Freeform 667"/>
                        <wps:cNvSpPr>
                          <a:spLocks/>
                        </wps:cNvSpPr>
                        <wps:spPr bwMode="auto">
                          <a:xfrm>
                            <a:off x="4702" y="4020"/>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1" name="Freeform 668"/>
                        <wps:cNvSpPr>
                          <a:spLocks/>
                        </wps:cNvSpPr>
                        <wps:spPr bwMode="auto">
                          <a:xfrm>
                            <a:off x="4702" y="424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2" name="Freeform 669"/>
                        <wps:cNvSpPr>
                          <a:spLocks/>
                        </wps:cNvSpPr>
                        <wps:spPr bwMode="auto">
                          <a:xfrm>
                            <a:off x="4702" y="4470"/>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3" name="Freeform 670"/>
                        <wps:cNvSpPr>
                          <a:spLocks/>
                        </wps:cNvSpPr>
                        <wps:spPr bwMode="auto">
                          <a:xfrm>
                            <a:off x="4702" y="469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4" name="Freeform 671"/>
                        <wps:cNvSpPr>
                          <a:spLocks/>
                        </wps:cNvSpPr>
                        <wps:spPr bwMode="auto">
                          <a:xfrm>
                            <a:off x="4702" y="4918"/>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5" name="Freeform 672"/>
                        <wps:cNvSpPr>
                          <a:spLocks/>
                        </wps:cNvSpPr>
                        <wps:spPr bwMode="auto">
                          <a:xfrm>
                            <a:off x="4702" y="514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6" name="Freeform 673"/>
                        <wps:cNvSpPr>
                          <a:spLocks/>
                        </wps:cNvSpPr>
                        <wps:spPr bwMode="auto">
                          <a:xfrm>
                            <a:off x="4702" y="5364"/>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7" name="Freeform 674"/>
                        <wps:cNvSpPr>
                          <a:spLocks/>
                        </wps:cNvSpPr>
                        <wps:spPr bwMode="auto">
                          <a:xfrm>
                            <a:off x="4702" y="5592"/>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8" name="Freeform 675"/>
                        <wps:cNvSpPr>
                          <a:spLocks/>
                        </wps:cNvSpPr>
                        <wps:spPr bwMode="auto">
                          <a:xfrm>
                            <a:off x="4702" y="5816"/>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9" name="Text Box 676"/>
                        <wps:cNvSpPr txBox="1">
                          <a:spLocks noChangeArrowheads="1"/>
                        </wps:cNvSpPr>
                        <wps:spPr bwMode="auto">
                          <a:xfrm>
                            <a:off x="0" y="0"/>
                            <a:ext cx="10192" cy="6936"/>
                          </a:xfrm>
                          <a:prstGeom prst="rect">
                            <a:avLst/>
                          </a:prstGeom>
                          <a:noFill/>
                          <a:ln w="3048">
                            <a:solidFill>
                              <a:srgbClr val="3465A4"/>
                            </a:solidFill>
                            <a:miter lim="800000"/>
                            <a:headEnd/>
                            <a:tailEnd/>
                          </a:ln>
                          <a:extLst>
                            <a:ext uri="{909E8E84-426E-40DD-AFC4-6F175D3DCCD1}">
                              <a14:hiddenFill xmlns:a14="http://schemas.microsoft.com/office/drawing/2010/main">
                                <a:solidFill>
                                  <a:srgbClr val="FFFFFF"/>
                                </a:solidFill>
                              </a14:hiddenFill>
                            </a:ext>
                          </a:extLst>
                        </wps:spPr>
                        <wps:txbx>
                          <w:txbxContent>
                            <w:p w:rsidR="00D34287" w:rsidRDefault="00D34287">
                              <w:pPr>
                                <w:pStyle w:val="BodyText"/>
                                <w:kinsoku w:val="0"/>
                                <w:overflowPunct w:val="0"/>
                                <w:spacing w:before="0"/>
                                <w:ind w:left="0" w:firstLine="0"/>
                                <w:rPr>
                                  <w:rFonts w:ascii="Times New Roman" w:hAnsi="Times New Roman" w:cs="Times New Roman"/>
                                  <w:sz w:val="28"/>
                                  <w:szCs w:val="28"/>
                                </w:rPr>
                              </w:pPr>
                            </w:p>
                            <w:p w:rsidR="00D34287" w:rsidRDefault="00D34287">
                              <w:pPr>
                                <w:pStyle w:val="BodyText"/>
                                <w:kinsoku w:val="0"/>
                                <w:overflowPunct w:val="0"/>
                                <w:spacing w:before="0"/>
                                <w:ind w:left="0" w:firstLine="0"/>
                                <w:rPr>
                                  <w:rFonts w:ascii="Times New Roman" w:hAnsi="Times New Roman" w:cs="Times New Roman"/>
                                  <w:sz w:val="28"/>
                                  <w:szCs w:val="28"/>
                                </w:rPr>
                              </w:pPr>
                            </w:p>
                            <w:p w:rsidR="00D34287" w:rsidRDefault="00D34287">
                              <w:pPr>
                                <w:pStyle w:val="BodyText"/>
                                <w:kinsoku w:val="0"/>
                                <w:overflowPunct w:val="0"/>
                                <w:spacing w:before="0"/>
                                <w:ind w:left="0" w:firstLine="0"/>
                                <w:rPr>
                                  <w:rFonts w:ascii="Times New Roman" w:hAnsi="Times New Roman" w:cs="Times New Roman"/>
                                  <w:sz w:val="28"/>
                                  <w:szCs w:val="28"/>
                                </w:rPr>
                              </w:pPr>
                            </w:p>
                            <w:p w:rsidR="00D34287" w:rsidRDefault="00D34287">
                              <w:pPr>
                                <w:pStyle w:val="BodyText"/>
                                <w:kinsoku w:val="0"/>
                                <w:overflowPunct w:val="0"/>
                                <w:spacing w:before="215"/>
                                <w:ind w:left="1717" w:firstLine="0"/>
                                <w:rPr>
                                  <w:rFonts w:ascii="Arial Black" w:hAnsi="Arial Black" w:cs="Arial Black"/>
                                  <w:sz w:val="28"/>
                                  <w:szCs w:val="28"/>
                                </w:rPr>
                              </w:pPr>
                              <w:r>
                                <w:rPr>
                                  <w:rFonts w:ascii="Arial Black" w:hAnsi="Arial Black"/>
                                  <w:b/>
                                  <w:bCs/>
                                  <w:sz w:val="28"/>
                                  <w:szCs w:val="28"/>
                                </w:rPr>
                                <w:t>BUILDING</w:t>
                              </w:r>
                              <w:bookmarkStart w:id="0" w:name="_GoBack"/>
                              <w:bookmarkEnd w:id="0"/>
                            </w:p>
                            <w:p w:rsidR="00D34287" w:rsidRDefault="00D34287">
                              <w:pPr>
                                <w:pStyle w:val="BodyText"/>
                                <w:kinsoku w:val="0"/>
                                <w:overflowPunct w:val="0"/>
                                <w:spacing w:before="38" w:line="240" w:lineRule="exact"/>
                                <w:ind w:left="0" w:right="1458" w:firstLine="0"/>
                                <w:jc w:val="right"/>
                                <w:rPr>
                                  <w:rFonts w:ascii="Arial" w:hAnsi="Arial" w:cs="Arial"/>
                                </w:rPr>
                              </w:pPr>
                              <w:r>
                                <w:rPr>
                                  <w:rFonts w:ascii="Arial" w:hAnsi="Arial"/>
                                </w:rPr>
                                <w:t>Reference plane</w:t>
                              </w:r>
                            </w:p>
                            <w:p w:rsidR="00D34287" w:rsidRDefault="00D34287">
                              <w:pPr>
                                <w:pStyle w:val="BodyText"/>
                                <w:kinsoku w:val="0"/>
                                <w:overflowPunct w:val="0"/>
                                <w:spacing w:before="0" w:line="240" w:lineRule="exact"/>
                                <w:ind w:left="1730" w:firstLine="0"/>
                                <w:rPr>
                                  <w:rFonts w:ascii="Arial" w:hAnsi="Arial" w:cs="Arial"/>
                                </w:rPr>
                              </w:pPr>
                              <w:r>
                                <w:rPr>
                                  <w:rFonts w:ascii="Arial" w:hAnsi="Arial"/>
                                </w:rPr>
                                <w:t>Aeration apertures</w:t>
                              </w: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139"/>
                                <w:ind w:left="0" w:right="2398" w:firstLine="0"/>
                                <w:jc w:val="right"/>
                                <w:rPr>
                                  <w:rFonts w:ascii="Arial" w:hAnsi="Arial" w:cs="Arial"/>
                                </w:rPr>
                              </w:pPr>
                              <w:r>
                                <w:rPr>
                                  <w:rFonts w:ascii="Arial" w:hAnsi="Arial"/>
                                </w:rPr>
                                <w:t>L &gt; 0.9 m</w:t>
                              </w:r>
                            </w:p>
                            <w:p w:rsidR="00D34287" w:rsidRDefault="00D34287">
                              <w:pPr>
                                <w:pStyle w:val="BodyText"/>
                                <w:kinsoku w:val="0"/>
                                <w:overflowPunct w:val="0"/>
                                <w:spacing w:before="0"/>
                                <w:ind w:left="6871" w:right="1687" w:firstLine="0"/>
                                <w:rPr>
                                  <w:rFonts w:ascii="Arial" w:hAnsi="Arial" w:cs="Arial"/>
                                </w:rPr>
                              </w:pPr>
                              <w:r>
                                <w:rPr>
                                  <w:rFonts w:ascii="Arial" w:hAnsi="Arial"/>
                                </w:rPr>
                                <w:t>(access space)</w:t>
                              </w: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11"/>
                                <w:ind w:left="0" w:firstLine="0"/>
                                <w:rPr>
                                  <w:rFonts w:ascii="Times New Roman" w:hAnsi="Times New Roman" w:cs="Times New Roman"/>
                                  <w:sz w:val="32"/>
                                  <w:szCs w:val="32"/>
                                </w:rPr>
                              </w:pPr>
                            </w:p>
                            <w:p w:rsidR="00D34287" w:rsidRDefault="00D34287">
                              <w:pPr>
                                <w:pStyle w:val="BodyText"/>
                                <w:kinsoku w:val="0"/>
                                <w:overflowPunct w:val="0"/>
                                <w:spacing w:before="0"/>
                                <w:ind w:left="354" w:firstLine="0"/>
                                <w:jc w:val="center"/>
                                <w:rPr>
                                  <w:rFonts w:ascii="Liberation Sans" w:hAnsi="Liberation Sans" w:cs="Liberation Sans"/>
                                  <w:sz w:val="28"/>
                                  <w:szCs w:val="28"/>
                                </w:rPr>
                              </w:pPr>
                              <w:r>
                                <w:rPr>
                                  <w:rFonts w:ascii="Liberation Sans" w:hAnsi="Liberation Sans"/>
                                  <w:b/>
                                  <w:bCs/>
                                  <w:sz w:val="28"/>
                                  <w:szCs w:val="28"/>
                                </w:rPr>
                                <w:t>L</w:t>
                              </w:r>
                            </w:p>
                          </w:txbxContent>
                        </wps:txbx>
                        <wps:bodyPr rot="0" vert="horz" wrap="square" lIns="0" tIns="0" rIns="0" bIns="0" anchor="t" anchorCtr="0" upright="1">
                          <a:noAutofit/>
                        </wps:bodyPr>
                      </wps:wsp>
                    </wpg:wgp>
                  </a:graphicData>
                </a:graphic>
              </wp:inline>
            </w:drawing>
          </mc:Choice>
          <mc:Fallback>
            <w:pict>
              <v:group id="Group 480" o:spid="_x0000_s1389" style="width:509.6pt;height:346.8pt;mso-position-horizontal-relative:char;mso-position-vertical-relative:line" coordsize="10192,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">
                <v:shape id="Freeform 481" o:spid="_x0000_s1390" style="position:absolute;left:1838;top:2499;width:2741;height:3507;visibility:visible;mso-wrap-style:square;v-text-anchor:top" coordsize="2741,3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C+MMA&#10;AADdAAAADwAAAGRycy9kb3ducmV2LnhtbERPXWvCMBR9H/gfwhV808Si4qpRpNIhgwm6Pezx0lzb&#10;YnNTmqjdvzeDwd7O4Xxx1tveNuJOna8da5hOFAjiwpmaSw1fn/l4CcIHZIONY9LwQx62m8HLGlPj&#10;Hnyi+zmUIpawT1FDFUKbSumLiiz6iWuJo3ZxncUQaVdK0+EjlttGJkotpMWa40KFLWUVFdfzzWrI&#10;8fKdHebhY//6FvG7zY8qy7UeDfvdCkSgPvyb/9IHoyFRyQx+38Qn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xC+MMAAADdAAAADwAAAAAAAAAAAAAAAACYAgAAZHJzL2Rv&#10;d25yZXYueG1sUEsFBgAAAAAEAAQA9QAAAIgDAAAAAA==&#10;" path="m1370,3506l,3506,,,2740,r,3506l1370,3506e" filled="f" strokeweight=".24pt">
                  <v:path arrowok="t" o:connecttype="custom" o:connectlocs="1370,3506;0,3506;0,0;2740,0;2740,3506;1370,3506" o:connectangles="0,0,0,0,0,0"/>
                </v:shape>
                <v:shape id="Freeform 482" o:spid="_x0000_s1391" style="position:absolute;left:4495;top:3248;width:166;height:2752;visibility:visible;mso-wrap-style:square;v-text-anchor:top" coordsize="166,2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V+MUA&#10;AADdAAAADwAAAGRycy9kb3ducmV2LnhtbESPzWrDMBCE74W8g9hCL6WR45KQupZDKBRCC4H8PMBi&#10;bS1Ta2Uk2XHfPgoEehxm5hum3Ey2EyP50DpWsJhnIIhrp1tuFJxPny9rECEia+wck4I/CrCpZg8l&#10;Ftpd+EDjMTYiQTgUqMDE2BdShtqQxTB3PXHyfpy3GJP0jdQeLwluO5ln2UpabDktGOzpw1D9exys&#10;gi89LE7jtPze73lthte3Zy97Uurpcdq+g4g0xf/wvb3TCvIsX8LtTXoCsr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9X4xQAAAN0AAAAPAAAAAAAAAAAAAAAAAJgCAABkcnMv&#10;ZG93bnJldi54bWxQSwUGAAAAAAQABAD1AAAAigMAAAAA&#10;" path="m160,l,,4,2751r161,l160,xe" fillcolor="black" stroked="f">
                  <v:path arrowok="t" o:connecttype="custom" o:connectlocs="160,0;0,0;4,2751;165,2751;160,0" o:connectangles="0,0,0,0,0"/>
                </v:shape>
                <v:shape id="Freeform 483" o:spid="_x0000_s1392" style="position:absolute;left:1758;top:2496;width:161;height:3501;visibility:visible;mso-wrap-style:square;v-text-anchor:top" coordsize="161,3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XplMUA&#10;AADdAAAADwAAAGRycy9kb3ducmV2LnhtbESPQWsCMRSE7wX/Q3iCt5rtHkRXo7RKwVtxFfT42Lxu&#10;FjcvS5Ku2/76RhA8DjPzDbPaDLYVPfnQOFbwNs1AEFdON1wrOB0/X+cgQkTW2DomBb8UYLMevayw&#10;0O7GB+rLWIsE4VCgAhNjV0gZKkMWw9R1xMn7dt5iTNLXUnu8JbhtZZ5lM2mx4bRgsKOtoepa/lgF&#10;3Pfl5XyoPs5mcfLH7ms3b65/Sk3Gw/sSRKQhPsOP9l4ryLN8Bvc36Qn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9emUxQAAAN0AAAAPAAAAAAAAAAAAAAAAAJgCAABkcnMv&#10;ZG93bnJldi54bWxQSwUGAAAAAAQABAD1AAAAigMAAAAA&#10;" path="m,l160,r,3500l,3500,,xe" fillcolor="black" stroked="f">
                  <v:path arrowok="t" o:connecttype="custom" o:connectlocs="0,0;160,0;160,3500;0,3500;0,0" o:connectangles="0,0,0,0,0"/>
                </v:shape>
                <v:shape id="Freeform 484" o:spid="_x0000_s1393" style="position:absolute;left:1761;top:2408;width:2789;height:161;visibility:visible;mso-wrap-style:square;v-text-anchor:top" coordsize="2789,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u2gsUA&#10;AADdAAAADwAAAGRycy9kb3ducmV2LnhtbESPS2/CMBCE75X6H6yt1FtjN4cCKQYhoBIHLjykcFzF&#10;m0cbr6PYhfDvMRISx9HMfKOZzgfbijP1vnGs4TNRIIgLZxquNBwPPx9jED4gG2wdk4YreZjPXl+m&#10;mBl34R2d96ESEcI+Qw11CF0mpS9qsugT1xFHr3S9xRBlX0nT4yXCbStTpb6kxYbjQo0dLWsq/vb/&#10;VoPc5Lxd7H6XuVvla1VN5Km0pdbvb8PiG0SgITzDj/bGaEhVOoL7m/g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27aCxQAAAN0AAAAPAAAAAAAAAAAAAAAAAJgCAABkcnMv&#10;ZG93bnJldi54bWxQSwUGAAAAAAQABAD1AAAAigMAAAAA&#10;" path="m2788,160l,160,,,2788,r,160xe" fillcolor="black" stroked="f">
                  <v:path arrowok="t" o:connecttype="custom" o:connectlocs="2788,160;0,160;0,0;2788,0;2788,160" o:connectangles="0,0,0,0,0"/>
                </v:shape>
                <v:shape id="Freeform 485" o:spid="_x0000_s1394" style="position:absolute;left:811;top:5982;width:5061;height:20;visibility:visible;mso-wrap-style:square;v-text-anchor:top" coordsize="50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0O8MA&#10;AADdAAAADwAAAGRycy9kb3ducmV2LnhtbERPTWvCMBi+D/YfwjvYpWhiD6tWowzZYMxd/MDzS/Pa&#10;djZvSpJp9+/NQfD48HwvVoPtxIV8aB1rmIwVCOLKmZZrDYf952gKIkRkg51j0vBPAVbL56cFlsZd&#10;eUuXXaxFCuFQooYmxr6UMlQNWQxj1xMn7uS8xZigr6XxeE3htpO5Um/SYsupocGe1g1V592f1eDD&#10;Zvpd/GY/xT6e1XFWZOqjyLR+fRne5yAiDfEhvru/jIZc5WluepOe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f0O8MAAADdAAAADwAAAAAAAAAAAAAAAACYAgAAZHJzL2Rv&#10;d25yZXYueG1sUEsFBgAAAAAEAAQA9QAAAIgDAAAAAA==&#10;" path="m,l5060,e" filled="f" strokeweight="1.11475mm">
                  <v:path arrowok="t" o:connecttype="custom" o:connectlocs="0,0;5060,0" o:connectangles="0,0"/>
                </v:shape>
                <v:shape id="Freeform 486" o:spid="_x0000_s1395" style="position:absolute;left:783;top:5940;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cxjscA&#10;AADdAAAADwAAAGRycy9kb3ducmV2LnhtbESPQWvCQBSE7wX/w/IKXkLdGLDW6Cq2oPVgC009eHxk&#10;X5Ng9m3Irrr+e7dQ6HGYmW+YxSqYVlyod41lBeNRCoK4tLrhSsHhe/P0AsJ5ZI2tZVJwIwer5eBh&#10;gbm2V/6iS+ErESHsclRQe9/lUrqyJoNuZDvi6P3Y3qCPsq+k7vEa4aaVWZo+S4MNx4UaO3qrqTwV&#10;Z6PgY7J9TZrbe3LcZv5zGhIXpvu9UsPHsJ6D8BT8f/ivvdMKsjSbwe+b+ATk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3MY7HAAAA3QAAAA8AAAAAAAAAAAAAAAAAmAIAAGRy&#10;cy9kb3ducmV2LnhtbFBLBQYAAAAABAAEAPUAAACMAwAAAAA=&#10;" path="m,79l79,e" filled="f" strokeweight=".24pt">
                  <v:path arrowok="t" o:connecttype="custom" o:connectlocs="0,79;79,0" o:connectangles="0,0"/>
                </v:shape>
                <v:shape id="Freeform 487" o:spid="_x0000_s1396" style="position:absolute;left:783;top:5940;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7XQsIA&#10;AADdAAAADwAAAGRycy9kb3ducmV2LnhtbERPz2vCMBS+D/wfwhN2m4ndGFKNIgXBQxnMevD4aJ5t&#10;sXkpTWq7/vXLYbDjx/d7d5hsK57U+8axhvVKgSAunWm40nAtTm8bED4gG2wdk4Yf8nDYL152mBo3&#10;8jc9L6ESMYR9ihrqELpUSl/WZNGvXEccubvrLYYI+0qaHscYbluZKPUpLTYcG2rsKKupfFwGq6G4&#10;cXGePqqvIVPBzwnlch5zrV+X03ELItAU/sV/7rPRkKj3uD++iU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XtdCwgAAAN0AAAAPAAAAAAAAAAAAAAAAAJgCAABkcnMvZG93&#10;bnJldi54bWxQSwUGAAAAAAQABAD1AAAAhwMAAAAA&#10;" path="m,160l160,e" filled="f" strokeweight=".24pt">
                  <v:path arrowok="t" o:connecttype="custom" o:connectlocs="0,160;160,0" o:connectangles="0,0"/>
                </v:shape>
                <v:shape id="Freeform 488" o:spid="_x0000_s1397" style="position:absolute;left:783;top:5940;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H4sQA&#10;AADdAAAADwAAAGRycy9kb3ducmV2LnhtbESPQWsCMRSE7wX/Q3iCt5pVqehqFFEEDwWpevD42Dw3&#10;i5uXJYnrtr++KQg9DjPzDbNcd7YWLflQOVYwGmYgiAunKy4VXM779xmIEJE11o5JwTcFWK96b0vM&#10;tXvyF7WnWIoE4ZCjAhNjk0sZCkMWw9A1xMm7OW8xJulLqT0+E9zWcpxlU2mx4rRgsKGtoeJ+elgF&#10;YTInc/68Tmn30f744+5KpjooNeh3mwWISF38D7/aB61gnE1G8PcmP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pB+LEAAAA3QAAAA8AAAAAAAAAAAAAAAAAmAIAAGRycy9k&#10;b3ducmV2LnhtbFBLBQYAAAAABAAEAPUAAACJAwAAAAA=&#10;" path="m,242l242,e" filled="f" strokeweight=".24pt">
                  <v:path arrowok="t" o:connecttype="custom" o:connectlocs="0,242;242,0" o:connectangles="0,0"/>
                </v:shape>
                <v:shape id="Freeform 489" o:spid="_x0000_s1398" style="position:absolute;left:783;top:5940;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lkMkA&#10;AADdAAAADwAAAGRycy9kb3ducmV2LnhtbESPW2vCQBSE3wv9D8sR+lY3plBL6ipeEKUPSr1B3w7Z&#10;Y5KaPRuzq0n99W6h0MdhZr5hBqPWlOJKtSssK+h1IxDEqdUFZwp22/nzGwjnkTWWlknBDzkYDR8f&#10;Bpho2/AnXTc+EwHCLkEFufdVIqVLczLourYiDt7R1gZ9kHUmdY1NgJtSxlH0Kg0WHBZyrGiaU3ra&#10;XIyCW289WaQfh/7XdHWbNefj9rw/fCv11GnH7yA8tf4//NdeagVx9BLD75vwBOTwD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qolkMkAAADdAAAADwAAAAAAAAAAAAAAAACYAgAA&#10;ZHJzL2Rvd25yZXYueG1sUEsFBgAAAAAEAAQA9QAAAI4DAAAAAA==&#10;" path="m,323l324,e" filled="f" strokeweight=".24pt">
                  <v:path arrowok="t" o:connecttype="custom" o:connectlocs="0,323;324,0" o:connectangles="0,0"/>
                </v:shape>
                <v:shape id="Freeform 490" o:spid="_x0000_s1399" style="position:absolute;left:783;top:5940;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25QsUA&#10;AADdAAAADwAAAGRycy9kb3ducmV2LnhtbESP3WoCMRSE7wu+QzhC72rWH4psjVIEQSwUu5a2l4fN&#10;6SY0OVk2UbdvbwTBy2FmvmEWq947caIu2sAKxqMCBHEdtOVGwedh8zQHEROyRheYFPxThNVy8LDA&#10;Uoczf9CpSo3IEI4lKjAptaWUsTbkMY5CS5y939B5TFl2jdQdnjPcOzkpimfp0XJeMNjS2lD9Vx29&#10;gu999TZzlbVf+/691mbnfo64Uepx2L++gEjUp3v41t5qBZNiOoXrm/wE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blCxQAAAN0AAAAPAAAAAAAAAAAAAAAAAJgCAABkcnMv&#10;ZG93bnJldi54bWxQSwUGAAAAAAQABAD1AAAAigMAAAAA&#10;" path="m,405l405,e" filled="f" strokeweight=".24pt">
                  <v:path arrowok="t" o:connecttype="custom" o:connectlocs="0,405;405,0" o:connectangles="0,0"/>
                </v:shape>
                <v:shape id="Freeform 491" o:spid="_x0000_s1400" style="position:absolute;left:783;top:5940;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Lz8IA&#10;AADdAAAADwAAAGRycy9kb3ducmV2LnhtbESPUWvCQBCE3wv+h2MF3+rFKEWjp5SCIAiWqj9gya1J&#10;MLcXc2uM/94rFPo4zMw3zGrTu1p11IbKs4HJOAFFnHtbcWHgfNq+z0EFQbZYeyYDTwqwWQ/eVphZ&#10;/+Af6o5SqAjhkKGBUqTJtA55SQ7D2DfE0bv41qFE2RbatviIcFfrNEk+tMOK40KJDX2VlF+Pd2dg&#10;n6IW7LrDQujmGL9n9/3UGzMa9p9LUEK9/If/2jtrIE2mM/h9E5+A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wIvPwgAAAN0AAAAPAAAAAAAAAAAAAAAAAJgCAABkcnMvZG93&#10;bnJldi54bWxQSwUGAAAAAAQABAD1AAAAhwMAAAAA&#10;" path="m,487l487,e" filled="f" strokeweight=".24pt">
                  <v:path arrowok="t" o:connecttype="custom" o:connectlocs="0,487;487,0" o:connectangles="0,0"/>
                </v:shape>
                <v:shape id="Freeform 492" o:spid="_x0000_s1401" style="position:absolute;left:783;top:5940;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jQCsUA&#10;AADdAAAADwAAAGRycy9kb3ducmV2LnhtbESPUWvCMBSF3wf+h3CFvc10isN1TWUMxDEfpt1+wKW5&#10;NmXNTUlSrf9+EQQfD+ec73CK9Wg7cSIfWscKnmcZCOLa6ZYbBb8/m6cViBCRNXaOScGFAqzLyUOB&#10;uXZnPtCpio1IEA45KjAx9rmUoTZkMcxcT5y8o/MWY5K+kdrjOcFtJ+dZ9iIttpwWDPb0Yaj+qwar&#10;YLtbDYe9dq/mKIevpblUfvHdKvU4Hd/fQEQa4z18a39qBfNssYTrm/QEZP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NAKxQAAAN0AAAAPAAAAAAAAAAAAAAAAAJgCAABkcnMv&#10;ZG93bnJldi54bWxQSwUGAAAAAAQABAD1AAAAigMAAAAA&#10;" path="m,568l568,e" filled="f" strokeweight=".24pt">
                  <v:path arrowok="t" o:connecttype="custom" o:connectlocs="0,568;568,0" o:connectangles="0,0"/>
                </v:shape>
                <v:shape id="Freeform 493" o:spid="_x0000_s1402" style="position:absolute;left:783;top:5940;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Zv8UA&#10;AADdAAAADwAAAGRycy9kb3ducmV2LnhtbESPQWsCMRSE7wX/Q3hCbzVbC6Jbo5RCoSC0uHrx9ti8&#10;blY3L8vmuab/vikUehxm5htmvU2+UyMNsQ1s4HFWgCKug225MXA8vD0sQUVBttgFJgPfFGG7mdyt&#10;sbThxnsaK2lUhnAs0YAT6UutY+3IY5yFnjh7X2HwKFkOjbYD3jLcd3peFAvtseW84LCnV0f1pbp6&#10;A2k3ouyvbsfn1WclJ02rtPww5n6aXp5BCSX5D/+1362BefG0gN83+Qno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8lm/xQAAAN0AAAAPAAAAAAAAAAAAAAAAAJgCAABkcnMv&#10;ZG93bnJldi54bWxQSwUGAAAAAAQABAD1AAAAigMAAAAA&#10;" path="m,650l650,e" filled="f" strokeweight=".24pt">
                  <v:path arrowok="t" o:connecttype="custom" o:connectlocs="0,650;650,0" o:connectangles="0,0"/>
                </v:shape>
                <v:shape id="Freeform 494" o:spid="_x0000_s1403" style="position:absolute;left:783;top:5940;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d3cQA&#10;AADdAAAADwAAAGRycy9kb3ducmV2LnhtbESPT4vCMBTE74LfITxhb5qugi5dUxFdQfBUK7jHR/P6&#10;B5uX0mRt99sbQfA4zMxvmPVmMI24U+dqywo+ZxEI4tzqmksFl+ww/QLhPLLGxjIp+CcHm2Q8WmOs&#10;bc8p3c++FAHCLkYFlfdtLKXLKzLoZrYlDl5hO4M+yK6UusM+wE0j51G0lAZrDgsVtrSrKL+d/4yC&#10;fo/lTp5u2e/PNisam14v+/Sq1Mdk2H6D8DT4d/jVPmoF82ixgueb8ARk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EXd3EAAAA3QAAAA8AAAAAAAAAAAAAAAAAmAIAAGRycy9k&#10;b3ducmV2LnhtbFBLBQYAAAAABAAEAPUAAACJAwAAAAA=&#10;" path="m,732l732,e" filled="f" strokeweight=".24pt">
                  <v:path arrowok="t" o:connecttype="custom" o:connectlocs="0,732;732,0" o:connectangles="0,0"/>
                </v:shape>
                <v:shape id="Freeform 495" o:spid="_x0000_s1404" style="position:absolute;left:783;top:5940;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TY/MQA&#10;AADdAAAADwAAAGRycy9kb3ducmV2LnhtbERPTWvCQBC9F/oflin0IrqpQmqjqxRB4i00baHexuyY&#10;BLOzIbtN0v569yB4fLzv9XY0jeipc7VlBS+zCARxYXXNpYKvz/10CcJ5ZI2NZVLwRw62m8eHNSba&#10;DvxBfe5LEULYJaig8r5NpHRFRQbdzLbEgTvbzqAPsCul7nAI4aaR8yiKpcGaQ0OFLe0qKi75r1GQ&#10;Hul/MsmO6amPf17td9y/IWZKPT+N7ysQnkZ/F9/cB61gHi3C3PAmPAG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02PzEAAAA3QAAAA8AAAAAAAAAAAAAAAAAmAIAAGRycy9k&#10;b3ducmV2LnhtbFBLBQYAAAAABAAEAPUAAACJAwAAAAA=&#10;" path="m,813l813,e" filled="f" strokeweight=".24pt">
                  <v:path arrowok="t" o:connecttype="custom" o:connectlocs="0,813;813,0" o:connectangles="0,0"/>
                </v:shape>
                <v:shape id="Freeform 496" o:spid="_x0000_s1405" style="position:absolute;left:82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9JMUA&#10;AADdAAAADwAAAGRycy9kb3ducmV2LnhtbESPQWvCQBSE70L/w/IKXsRsGlE0ukoRC+JN7aHentnX&#10;bDD7Ns1uNf57t1DwOMzMN8xi1dlaXKn1lWMFb0kKgrhwuuJSwefxYzgF4QOyxtoxKbiTh9XypbfA&#10;XLsb7+l6CKWIEPY5KjAhNLmUvjBk0SeuIY7et2sthijbUuoWbxFua5ml6URarDguGGxobai4HH6t&#10;gsvXNux+DK+zoskG+/HmxGczVqr/2r3PQQTqwjP8395qBVk6msHfm/g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70kxQAAAN0AAAAPAAAAAAAAAAAAAAAAAJgCAABkcnMv&#10;ZG93bnJldi54bWxQSwUGAAAAAAQABAD1AAAAigMAAAAA&#10;" path="m,852l852,e" filled="f" strokeweight=".24pt">
                  <v:path arrowok="t" o:connecttype="custom" o:connectlocs="0,852;852,0" o:connectangles="0,0"/>
                </v:shape>
                <v:shape id="Freeform 497" o:spid="_x0000_s1406" style="position:absolute;left:90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NnxMIA&#10;AADdAAAADwAAAGRycy9kb3ducmV2LnhtbERPy4rCMBTdC/5DuMJsxKYWFekYRWQGxJ2PxczuTnNt&#10;is1NbTJa/94sBJeH816sOluLG7W+cqxgnKQgiAunKy4VnI7fozkIH5A11o5JwYM8rJb93gJz7e68&#10;p9shlCKGsM9RgQmhyaX0hSGLPnENceTOrrUYImxLqVu8x3BbyyxNZ9JixbHBYEMbQ8Xl8G8VXH62&#10;YXc1vMmKJhvup1+//GemSn0MuvUniEBdeItf7q1WkKWTuD++iU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o2fEwgAAAN0AAAAPAAAAAAAAAAAAAAAAAJgCAABkcnMvZG93&#10;bnJldi54bWxQSwUGAAAAAAQABAD1AAAAhwMAAAAA&#10;" path="m,852l852,e" filled="f" strokeweight=".24pt">
                  <v:path arrowok="t" o:connecttype="custom" o:connectlocs="0,852;852,0" o:connectangles="0,0"/>
                </v:shape>
                <v:shape id="Freeform 498" o:spid="_x0000_s1407" style="position:absolute;left:99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CX8YA&#10;AADdAAAADwAAAGRycy9kb3ducmV2LnhtbESPQWvCQBSE74X+h+UVehHdGGqR1E0oYiH0pvagt9fs&#10;azaYfRuzW5P+e1cQehxm5htmVYy2FRfqfeNYwXyWgCCunG64VvC1/5guQfiArLF1TAr+yEORPz6s&#10;MNNu4C1ddqEWEcI+QwUmhC6T0leGLPqZ64ij9+N6iyHKvpa6xyHCbSvTJHmVFhuOCwY7WhuqTrtf&#10;q+B0KMPn2fA6rbp0sl1sjvxtFko9P43vbyACjeE/fG+XWkGavMzh9iY+AZ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CX8YAAADdAAAADwAAAAAAAAAAAAAAAACYAgAAZHJz&#10;L2Rvd25yZXYueG1sUEsFBgAAAAAEAAQA9QAAAIsDAAAAAA==&#10;" path="m,852l852,e" filled="f" strokeweight=".24pt">
                  <v:path arrowok="t" o:connecttype="custom" o:connectlocs="0,852;852,0" o:connectangles="0,0"/>
                </v:shape>
                <v:shape id="Freeform 499" o:spid="_x0000_s1408" style="position:absolute;left:1071;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1cKMYA&#10;AADdAAAADwAAAGRycy9kb3ducmV2LnhtbESPQWsCMRSE74X+h/AKvRTNGqrI1qyIKEhv2h709ty8&#10;bpbdvKybqNt/3xQKPQ4z8w2zWA6uFTfqQ+1Zw2ScgSAuvam50vD5sR3NQYSIbLD1TBq+KcCyeHxY&#10;YG78nfd0O8RKJAiHHDXYGLtcylBachjGviNO3pfvHcYk+0qaHu8J7lqpsmwmHdacFix2tLZUNoer&#10;09Acd/H9Ynmtyk697KebE5/tVOvnp2H1BiLSEP/Df+2d0aCyVwW/b9IT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1cKMYAAADdAAAADwAAAAAAAAAAAAAAAACYAgAAZHJz&#10;L2Rvd25yZXYueG1sUEsFBgAAAAAEAAQA9QAAAIsDAAAAAA==&#10;" path="m,852l852,e" filled="f" strokeweight=".24pt">
                  <v:path arrowok="t" o:connecttype="custom" o:connectlocs="0,852;852,0" o:connectangles="0,0"/>
                </v:shape>
                <v:shape id="Freeform 500" o:spid="_x0000_s1409" style="position:absolute;left:115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5s8UA&#10;AADdAAAADwAAAGRycy9kb3ducmV2LnhtbESPT2sCMRTE74LfITzBi2i2WxXZGqWIBenNPwe9PTev&#10;m8XNy7qJuv32TUHwOMzMb5j5srWVuFPjS8cK3kYJCOLc6ZILBYf913AGwgdkjZVjUvBLHpaLbmeO&#10;mXYP3tJ9FwoRIewzVGBCqDMpfW7Ioh+5mjh6P66xGKJsCqkbfES4rWSaJFNpseS4YLCmlaH8srtZ&#10;BZfjJnxfDa/SvE4H28n6xGczUarfaz8/QARqwyv8bG+0gjQZv8P/m/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fmzxQAAAN0AAAAPAAAAAAAAAAAAAAAAAJgCAABkcnMv&#10;ZG93bnJldi54bWxQSwUGAAAAAAQABAD1AAAAigMAAAAA&#10;" path="m,852l852,e" filled="f" strokeweight=".24pt">
                  <v:path arrowok="t" o:connecttype="custom" o:connectlocs="0,852;852,0" o:connectangles="0,0"/>
                </v:shape>
                <v:shape id="Freeform 501" o:spid="_x0000_s1410" style="position:absolute;left:1234;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hx8YA&#10;AADdAAAADwAAAGRycy9kb3ducmV2LnhtbESPQWvCQBSE74X+h+UVvBSzaTAiqasUURBvUQ/t7TX7&#10;mg1m36bZNcZ/3y0Uehxm5htmuR5tKwbqfeNYwUuSgiCunG64VnA+7aYLED4ga2wdk4I7eVivHh+W&#10;WGh345KGY6hFhLAvUIEJoSuk9JUhiz5xHXH0vlxvMUTZ11L3eItw28osTefSYsNxwWBHG0PV5Xi1&#10;Ci7v+3D4NrzJqi57LvPtB3+aXKnJ0/j2CiLQGP7Df+29VpClsx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hhx8YAAADdAAAADwAAAAAAAAAAAAAAAACYAgAAZHJz&#10;L2Rvd25yZXYueG1sUEsFBgAAAAAEAAQA9QAAAIsDAAAAAA==&#10;" path="m,852l852,e" filled="f" strokeweight=".24pt">
                  <v:path arrowok="t" o:connecttype="custom" o:connectlocs="0,852;852,0" o:connectangles="0,0"/>
                </v:shape>
                <v:shape id="Freeform 502" o:spid="_x0000_s1411" style="position:absolute;left:131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TEXMUA&#10;AADdAAAADwAAAGRycy9kb3ducmV2LnhtbESPQWvCQBSE74L/YXlCL2I2DY2U1FVEKkhv2h7s7Zl9&#10;zQazb2N21fTfu4LgcZiZb5jZoreNuFDna8cKXpMUBHHpdM2Vgp/v9eQdhA/IGhvHpOCfPCzmw8EM&#10;C+2uvKXLLlQiQtgXqMCE0BZS+tKQRZ+4ljh6f66zGKLsKqk7vEa4bWSWplNpsea4YLCllaHyuDtb&#10;Bcf9JnydDK+yss3G2/zzlw8mV+pl1C8/QATqwzP8aG+0gix9y+H+Jj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1MRcxQAAAN0AAAAPAAAAAAAAAAAAAAAAAJgCAABkcnMv&#10;ZG93bnJldi54bWxQSwUGAAAAAAQABAD1AAAAigMAAAAA&#10;" path="m,852l852,e" filled="f" strokeweight=".24pt">
                  <v:path arrowok="t" o:connecttype="custom" o:connectlocs="0,852;852,0" o:connectangles="0,0"/>
                </v:shape>
                <v:shape id="Freeform 503" o:spid="_x0000_s1412" style="position:absolute;left:139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aK8YA&#10;AADdAAAADwAAAGRycy9kb3ducmV2LnhtbESPzWrDMBCE74W+g9hCLyWRa5oQnCihmAZMb/k5JLeN&#10;tbFMrJVrKbb79lWh0OMwM98wq81oG9FT52vHCl6nCQji0umaKwXHw3ayAOEDssbGMSn4Jg+b9ePD&#10;CjPtBt5Rvw+ViBD2GSowIbSZlL40ZNFPXUscvavrLIYou0rqDocIt41Mk2QuLdYcFwy2lBsqb/u7&#10;VXA7FeHzy3Celm36spt9nPliZko9P43vSxCBxvAf/msXWkGavM3h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ZaK8YAAADdAAAADwAAAAAAAAAAAAAAAACYAgAAZHJz&#10;L2Rvd25yZXYueG1sUEsFBgAAAAAEAAQA9QAAAIsDAAAAAA==&#10;" path="m,852l852,e" filled="f" strokeweight=".24pt">
                  <v:path arrowok="t" o:connecttype="custom" o:connectlocs="0,852;852,0" o:connectangles="0,0"/>
                </v:shape>
                <v:shape id="Freeform 504" o:spid="_x0000_s1413" style="position:absolute;left:1479;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sMYA&#10;AADdAAAADwAAAGRycy9kb3ducmV2LnhtbESPT2vCQBTE70K/w/IKXsRsGvxHdJUiFsSb2kO9PbOv&#10;2WD2bZrdavz2bqHgcZiZ3zCLVWdrcaXWV44VvCUpCOLC6YpLBZ/Hj+EMhA/IGmvHpOBOHlbLl94C&#10;c+1uvKfrIZQiQtjnqMCE0ORS+sKQRZ+4hjh63661GKJsS6lbvEW4rWWWphNpseK4YLChtaHicvi1&#10;Ci5f27D7MbzOiiYb7MebE5/NWKn+a/c+BxGoC8/wf3urFWTpaAp/b+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r/sMYAAADdAAAADwAAAAAAAAAAAAAAAACYAgAAZHJz&#10;L2Rvd25yZXYueG1sUEsFBgAAAAAEAAQA9QAAAIsDAAAAAA==&#10;" path="m,852l852,e" filled="f" strokeweight=".24pt">
                  <v:path arrowok="t" o:connecttype="custom" o:connectlocs="0,852;852,0" o:connectangles="0,0"/>
                </v:shape>
                <v:shape id="Freeform 505" o:spid="_x0000_s1414" style="position:absolute;left:1561;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VrwsIA&#10;AADdAAAADwAAAGRycy9kb3ducmV2LnhtbERPy4rCMBTdC/5DuMJsxKYWFekYRWQGxJ2PxczuTnNt&#10;is1NbTJa/94sBJeH816sOluLG7W+cqxgnKQgiAunKy4VnI7fozkIH5A11o5JwYM8rJb93gJz7e68&#10;p9shlCKGsM9RgQmhyaX0hSGLPnENceTOrrUYImxLqVu8x3BbyyxNZ9JixbHBYEMbQ8Xl8G8VXH62&#10;YXc1vMmKJhvup1+//GemSn0MuvUniEBdeItf7q1WkKWTODe+iU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1WvCwgAAAN0AAAAPAAAAAAAAAAAAAAAAAJgCAABkcnMvZG93&#10;bnJldi54bWxQSwUGAAAAAAQABAD1AAAAhwMAAAAA&#10;" path="m,852l852,e" filled="f" strokeweight=".24pt">
                  <v:path arrowok="t" o:connecttype="custom" o:connectlocs="0,852;852,0" o:connectangles="0,0"/>
                </v:shape>
                <v:shape id="Freeform 506" o:spid="_x0000_s1415" style="position:absolute;left:164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WcUA&#10;AADdAAAADwAAAGRycy9kb3ducmV2LnhtbESPQWvCQBSE70L/w/IKXsRsGlQ0ukoRC+JN7aHentnX&#10;bDD7Ns1uNf57t1DwOMzMN8xi1dlaXKn1lWMFb0kKgrhwuuJSwefxYzgF4QOyxtoxKbiTh9XypbfA&#10;XLsb7+l6CKWIEPY5KjAhNLmUvjBk0SeuIY7et2sthijbUuoWbxFua5ml6URarDguGGxobai4HH6t&#10;gsvXNux+DK+zoskG+/HmxGczVqr/2r3PQQTqwjP8395qBVk6msHfm/g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mc5ZxQAAAN0AAAAPAAAAAAAAAAAAAAAAAJgCAABkcnMv&#10;ZG93bnJldi54bWxQSwUGAAAAAAQABAD1AAAAigMAAAAA&#10;" path="m,852l852,e" filled="f" strokeweight=".24pt">
                  <v:path arrowok="t" o:connecttype="custom" o:connectlocs="0,852;852,0" o:connectangles="0,0"/>
                </v:shape>
                <v:shape id="Freeform 507" o:spid="_x0000_s1416" style="position:absolute;left:1724;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NTcMA&#10;AADdAAAADwAAAGRycy9kb3ducmV2LnhtbERPz2vCMBS+C/sfwht4kZlYmIxqlDEQe/Dguh12fGue&#10;TVjzUprM1v/eHAY7fny/t/vJd+JKQ3SBNayWCgRxE4zjVsPnx+HpBURMyAa7wKThRhH2u4fZFksT&#10;Rn6na51akUM4lqjBptSXUsbGkse4DD1x5i5h8JgyHFppBhxzuO9kodRaenScGyz29Gap+al/vQas&#10;Doujq+336Wts3GqtirOrvNbzx+l1AyLRlP7Ff+7KaCjUc96f3+Qn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eNTcMAAADdAAAADwAAAAAAAAAAAAAAAACYAgAAZHJzL2Rv&#10;d25yZXYueG1sUEsFBgAAAAAEAAQA9QAAAIgDAAAAAA==&#10;" path="m,852l852,e" filled="f" strokeweight=".08464mm">
                  <v:path arrowok="t" o:connecttype="custom" o:connectlocs="0,852;852,0" o:connectangles="0,0"/>
                </v:shape>
                <v:shape id="Freeform 508" o:spid="_x0000_s1417" style="position:absolute;left:180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UgsQA&#10;AADdAAAADwAAAGRycy9kb3ducmV2LnhtbESPT4vCMBTE78J+h/AWvMiaWqgs1SiLKIg3/xzc29vm&#10;2RSbl24TtX57Iwgeh5n5DTOdd7YWV2p95VjBaJiAIC6crrhUcNivvr5B+ICssXZMCu7kYT776E0x&#10;1+7GW7ruQikihH2OCkwITS6lLwxZ9EPXEEfv5FqLIcq2lLrFW4TbWqZJMpYWK44LBhtaGCrOu4tV&#10;cD6uw+bf8CItmnSwzZa//Gcypfqf3c8ERKAuvMOv9lorSJNsBM838Qn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2VILEAAAA3QAAAA8AAAAAAAAAAAAAAAAAmAIAAGRycy9k&#10;b3ducmV2LnhtbFBLBQYAAAAABAAEAPUAAACJAwAAAAA=&#10;" path="m,852l852,e" filled="f" strokeweight=".24pt">
                  <v:path arrowok="t" o:connecttype="custom" o:connectlocs="0,852;852,0" o:connectangles="0,0"/>
                </v:shape>
                <v:shape id="Freeform 509" o:spid="_x0000_s1418" style="position:absolute;left:188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TK9cUA&#10;AADdAAAADwAAAGRycy9kb3ducmV2LnhtbESPT2sCMRTE7wW/Q3iCl1KzBlZkNUqRCtKbfw729ty8&#10;bhY3L9tN1O23bwqCx2FmfsMsVr1rxI26UHvWMBlnIIhLb2quNBwPm7cZiBCRDTaeScMvBVgtBy8L&#10;LIy/845u+1iJBOFQoAYbY1tIGUpLDsPYt8TJ+/adw5hkV0nT4T3BXSNVlk2lw5rTgsWW1pbKy/7q&#10;NFxO2/j5Y3mtyla97vKPLz7bXOvRsH+fg4jUx2f40d4aDSrLFfy/S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5Mr1xQAAAN0AAAAPAAAAAAAAAAAAAAAAAJgCAABkcnMv&#10;ZG93bnJldi54bWxQSwUGAAAAAAQABAD1AAAAigMAAAAA&#10;" path="m,852l852,e" filled="f" strokeweight=".24pt">
                  <v:path arrowok="t" o:connecttype="custom" o:connectlocs="0,852;852,0" o:connectangles="0,0"/>
                </v:shape>
                <v:shape id="Freeform 510" o:spid="_x0000_s1419" style="position:absolute;left:1969;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vbsUA&#10;AADdAAAADwAAAGRycy9kb3ducmV2LnhtbESPQWvCQBSE74L/YXlCL2I2TYmU1FVEKkhv2h7s7Zl9&#10;zQazb2N21fTfu4LgcZiZb5jZoreNuFDna8cKXpMUBHHpdM2Vgp/v9eQdhA/IGhvHpOCfPCzmw8EM&#10;C+2uvKXLLlQiQtgXqMCE0BZS+tKQRZ+4ljh6f66zGKLsKqk7vEa4bWSWplNpsea4YLCllaHyuDtb&#10;Bcf9JnydDK+yss3G2/zzlw8mV+pl1C8/QATqwzP8aG+0gizN3+D+Jj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9uxQAAAN0AAAAPAAAAAAAAAAAAAAAAAJgCAABkcnMv&#10;ZG93bnJldi54bWxQSwUGAAAAAAQABAD1AAAAigMAAAAA&#10;" path="m,852l852,e" filled="f" strokeweight=".24pt">
                  <v:path arrowok="t" o:connecttype="custom" o:connectlocs="0,852;852,0" o:connectangles="0,0"/>
                </v:shape>
                <v:shape id="Freeform 511" o:spid="_x0000_s1420" style="position:absolute;left:205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3GsUA&#10;AADdAAAADwAAAGRycy9kb3ducmV2LnhtbESPQWvCQBSE74L/YXlCL2I2DY2U1FVEKkhv2h7s7Zl9&#10;zQazb2N21fTfu4LgcZiZb5jZoreNuFDna8cKXpMUBHHpdM2Vgp/v9eQdhA/IGhvHpOCfPCzmw8EM&#10;C+2uvKXLLlQiQtgXqMCE0BZS+tKQRZ+4ljh6f66zGKLsKqk7vEa4bWSWplNpsea4YLCllaHyuDtb&#10;Bcf9JnydDK+yss3G2/zzlw8mV+pl1C8/QATqwzP8aG+0gizN3+D+Jj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fcaxQAAAN0AAAAPAAAAAAAAAAAAAAAAAJgCAABkcnMv&#10;ZG93bnJldi54bWxQSwUGAAAAAAQABAD1AAAAigMAAAAA&#10;" path="m,852l852,e" filled="f" strokeweight=".24pt">
                  <v:path arrowok="t" o:connecttype="custom" o:connectlocs="0,852;852,0" o:connectangles="0,0"/>
                </v:shape>
                <v:shape id="Freeform 512" o:spid="_x0000_s1421" style="position:absolute;left:213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1SgcYA&#10;AADdAAAADwAAAGRycy9kb3ducmV2LnhtbESPzWrDMBCE74G+g9hCL6GRa3AoThRTTAumt/wc2tvG&#10;2lom1sq1VMd9+ygQyHGYmW+YdTHZTow0+NaxgpdFAoK4drrlRsFh//H8CsIHZI2dY1LwTx6KzcNs&#10;jbl2Z97SuAuNiBD2OSowIfS5lL42ZNEvXE8cvR83WAxRDo3UA54j3HYyTZKltNhyXDDYU2moPu3+&#10;rILTVxU+fw2Xad2n8232/s1Hkyn19Di9rUAEmsI9fGtXWkGaZBlc38QnID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1SgcYAAADdAAAADwAAAAAAAAAAAAAAAACYAgAAZHJz&#10;L2Rvd25yZXYueG1sUEsFBgAAAAAEAAQA9QAAAIsDAAAAAA==&#10;" path="m,852l852,e" filled="f" strokeweight=".24pt">
                  <v:path arrowok="t" o:connecttype="custom" o:connectlocs="0,852;852,0" o:connectangles="0,0"/>
                </v:shape>
                <v:shape id="Freeform 513" o:spid="_x0000_s1422" style="position:absolute;left:221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M9sQA&#10;AADdAAAADwAAAGRycy9kb3ducmV2LnhtbESPT4vCMBTE74LfITxhL6LpFipSjSKyguzNPwe9PZtn&#10;U2xeahO1++03Cwseh5n5DTNfdrYWT2p95VjB5zgBQVw4XXGp4HjYjKYgfEDWWDsmBT/kYbno9+aY&#10;a/fiHT33oRQRwj5HBSaEJpfSF4Ys+rFriKN3da3FEGVbSt3iK8JtLdMkmUiLFccFgw2tDRW3/cMq&#10;uJ224ftueJ0WTTrcZV9nvphMqY9Bt5qBCNSFd/i/vdUK0iSbwN+b+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fzPbEAAAA3QAAAA8AAAAAAAAAAAAAAAAAmAIAAGRycy9k&#10;b3ducmV2LnhtbFBLBQYAAAAABAAEAPUAAACJAwAAAAA=&#10;" path="m,852l852,e" filled="f" strokeweight=".24pt">
                  <v:path arrowok="t" o:connecttype="custom" o:connectlocs="0,852;852,0" o:connectangles="0,0"/>
                </v:shape>
                <v:shape id="Freeform 514" o:spid="_x0000_s1423" style="position:absolute;left:2295;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pbcUA&#10;AADdAAAADwAAAGRycy9kb3ducmV2LnhtbESPQWvCQBSE74L/YXlCL2I2DURL6ioiFaQ3bQ/29sy+&#10;ZoPZtzG7avrvu4LgcZiZb5j5sreNuFLna8cKXpMUBHHpdM2Vgu+vzeQNhA/IGhvHpOCPPCwXw8Ec&#10;C+1uvKPrPlQiQtgXqMCE0BZS+tKQRZ+4ljh6v66zGKLsKqk7vEW4bWSWplNpsea4YLCltaHytL9Y&#10;BafDNnyeDa+zss3Gu/zjh48mV+pl1K/eQQTqwzP8aG+1gizNZ3B/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2ltxQAAAN0AAAAPAAAAAAAAAAAAAAAAAJgCAABkcnMv&#10;ZG93bnJldi54bWxQSwUGAAAAAAQABAD1AAAAigMAAAAA&#10;" path="m,852l852,e" filled="f" strokeweight=".24pt">
                  <v:path arrowok="t" o:connecttype="custom" o:connectlocs="0,852;852,0" o:connectangles="0,0"/>
                </v:shape>
                <v:shape id="Freeform 515" o:spid="_x0000_s1424" style="position:absolute;left:237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9H8MA&#10;AADdAAAADwAAAGRycy9kb3ducmV2LnhtbERPPWvDMBDdC/kP4gpZSi3X4FDcKKGEBkI2Ox3a7Wpd&#10;LRPr5FiK7fz7aCh0fLzv9Xa2nRhp8K1jBS9JCoK4drrlRsHnaf/8CsIHZI2dY1JwIw/bzeJhjYV2&#10;E5c0VqERMYR9gQpMCH0hpa8NWfSJ64kj9+sGiyHCoZF6wCmG205mabqSFluODQZ72hmqz9XVKjh/&#10;HcLxYniX1X32VOYf3/xjcqWWj/P7G4hAc/gX/7kPWkGW5nFufBOf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z9H8MAAADdAAAADwAAAAAAAAAAAAAAAACYAgAAZHJzL2Rv&#10;d25yZXYueG1sUEsFBgAAAAAEAAQA9QAAAIgDAAAAAA==&#10;" path="m,852l852,e" filled="f" strokeweight=".24pt">
                  <v:path arrowok="t" o:connecttype="custom" o:connectlocs="0,852;852,0" o:connectangles="0,0"/>
                </v:shape>
                <v:shape id="Freeform 516" o:spid="_x0000_s1425" style="position:absolute;left:245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BYhMUA&#10;AADdAAAADwAAAGRycy9kb3ducmV2LnhtbESPQWvCQBSE74L/YXlCL2I2DURs6ioiFaQ3bQ/29sy+&#10;ZoPZtzG7avrvu4LgcZiZb5j5sreNuFLna8cKXpMUBHHpdM2Vgu+vzWQGwgdkjY1jUvBHHpaL4WCO&#10;hXY33tF1HyoRIewLVGBCaAspfWnIok9cSxy9X9dZDFF2ldQd3iLcNjJL06m0WHNcMNjS2lB52l+s&#10;gtNhGz7PhtdZ2WbjXf7xw0eTK/Uy6lfvIAL14Rl+tLdaQZbmb3B/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FiExQAAAN0AAAAPAAAAAAAAAAAAAAAAAJgCAABkcnMv&#10;ZG93bnJldi54bWxQSwUGAAAAAAQABAD1AAAAigMAAAAA&#10;" path="m,852l852,e" filled="f" strokeweight=".24pt">
                  <v:path arrowok="t" o:connecttype="custom" o:connectlocs="0,852;852,0" o:connectangles="0,0"/>
                </v:shape>
                <v:shape id="Freeform 517" o:spid="_x0000_s1426" style="position:absolute;left:254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7pMIA&#10;AADdAAAADwAAAGRycy9kb3ducmV2LnhtbERPz2vCMBS+D/wfwhO8DE1XqEhnLKM4EG86D3p7a96a&#10;YvNSm2jrf78cBjt+fL/XxWhb8aDeN44VvC0SEMSV0w3XCk5fn/MVCB+QNbaOScGTPBSbycsac+0G&#10;PtDjGGoRQ9jnqMCE0OVS+sqQRb9wHXHkflxvMUTY11L3OMRw28o0SZbSYsOxwWBHpaHqerxbBdfz&#10;Luxvhsu06tLXQ7a98LfJlJpNx493EIHG8C/+c++0gjRZxv3xTX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jukwgAAAN0AAAAPAAAAAAAAAAAAAAAAAJgCAABkcnMvZG93&#10;bnJldi54bWxQSwUGAAAAAAQABAD1AAAAhwMAAAAA&#10;" path="m,852l852,e" filled="f" strokeweight=".24pt">
                  <v:path arrowok="t" o:connecttype="custom" o:connectlocs="0,852;852,0" o:connectangles="0,0"/>
                </v:shape>
                <v:shape id="Freeform 518" o:spid="_x0000_s1427" style="position:absolute;left:262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qeP8UA&#10;AADdAAAADwAAAGRycy9kb3ducmV2LnhtbESPT4vCMBTE7wv7HcJb8LJsUwuKVKOIrCDe/HNwb8/m&#10;2RSbl24TtX57Iwgeh5n5DTOZdbYWV2p95VhBP0lBEBdOV1wq2O+WPyMQPiBrrB2Tgjt5mE0/PyaY&#10;a3fjDV23oRQRwj5HBSaEJpfSF4Ys+sQ1xNE7udZiiLItpW7xFuG2llmaDqXFiuOCwYYWhorz9mIV&#10;nA+rsP43vMiKJvveDH7/+GgGSvW+uvkYRKAuvMOv9koryNJhH55v4hO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p4/xQAAAN0AAAAPAAAAAAAAAAAAAAAAAJgCAABkcnMv&#10;ZG93bnJldi54bWxQSwUGAAAAAAQABAD1AAAAigMAAAAA&#10;" path="m,852l852,e" filled="f" strokeweight=".24pt">
                  <v:path arrowok="t" o:connecttype="custom" o:connectlocs="0,852;852,0" o:connectangles="0,0"/>
                </v:shape>
                <v:shape id="Freeform 519" o:spid="_x0000_s1428" style="position:absolute;left:270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gASMUA&#10;AADdAAAADwAAAGRycy9kb3ducmV2LnhtbESPT2sCMRTE74V+h/AKXopmG1DKapQiFcSbfw729tw8&#10;N4ubl+0m6vrtjSB4HGbmN8xk1rlaXKgNlWcNX4MMBHHhTcWlht120f8GESKywdozabhRgNn0/W2C&#10;ufFXXtNlE0uRIBxy1GBjbHIpQ2HJYRj4hjh5R986jEm2pTQtXhPc1VJl2Ug6rDgtWGxobqk4bc5O&#10;w2m/jKt/y3NVNOpzPfz944Mdat376H7GICJ18RV+tpdGg8pGCh5v0hO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ABIxQAAAN0AAAAPAAAAAAAAAAAAAAAAAJgCAABkcnMv&#10;ZG93bnJldi54bWxQSwUGAAAAAAQABAD1AAAAigMAAAAA&#10;" path="m,852l852,e" filled="f" strokeweight=".24pt">
                  <v:path arrowok="t" o:connecttype="custom" o:connectlocs="0,852;852,0" o:connectangles="0,0"/>
                </v:shape>
                <v:shape id="Freeform 520" o:spid="_x0000_s1429" style="position:absolute;left:2785;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l08YA&#10;AADdAAAADwAAAGRycy9kb3ducmV2LnhtbESPzWrDMBCE74W+g9hCLyWR65IQnCihmAZMb/k5JLeN&#10;tbFMrJVrKbb79lWh0OMwM98wq81oG9FT52vHCl6nCQji0umaKwXHw3ayAOEDssbGMSn4Jg+b9ePD&#10;CjPtBt5Rvw+ViBD2GSowIbSZlL40ZNFPXUscvavrLIYou0rqDocIt41Mk2QuLdYcFwy2lBsqb/u7&#10;VXA7FeHzy3Celm36spt9nPliZko9P43vSxCBxvAf/msXWkGazN/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Sl08YAAADdAAAADwAAAAAAAAAAAAAAAACYAgAAZHJz&#10;L2Rvd25yZXYueG1sUEsFBgAAAAAEAAQA9QAAAIsDAAAAAA==&#10;" path="m,852l852,e" filled="f" strokeweight=".24pt">
                  <v:path arrowok="t" o:connecttype="custom" o:connectlocs="0,852;852,0" o:connectangles="0,0"/>
                </v:shape>
                <v:shape id="Freeform 521" o:spid="_x0000_s1430" style="position:absolute;left:286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9p8YA&#10;AADdAAAADwAAAGRycy9kb3ducmV2LnhtbESPzWrDMBCE74W+g9hCLyWRa5oQnCihmAZMb/k5JLeN&#10;tbFMrJVrKbb79lWh0OMwM98wq81oG9FT52vHCl6nCQji0umaKwXHw3ayAOEDssbGMSn4Jg+b9ePD&#10;CjPtBt5Rvw+ViBD2GSowIbSZlL40ZNFPXUscvavrLIYou0rqDocIt41Mk2QuLdYcFwy2lBsqb/u7&#10;VXA7FeHzy3Celm36spt9nPliZko9P43vSxCBxvAf/msXWkGazN/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9p8YAAADdAAAADwAAAAAAAAAAAAAAAACYAgAAZHJz&#10;L2Rvd25yZXYueG1sUEsFBgAAAAAEAAQA9QAAAIsDAAAAAA==&#10;" path="m,852l852,e" filled="f" strokeweight=".24pt">
                  <v:path arrowok="t" o:connecttype="custom" o:connectlocs="0,852;852,0" o:connectangles="0,0"/>
                </v:shape>
                <v:shape id="Freeform 522" o:spid="_x0000_s1431" style="position:absolute;left:294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GYPMQA&#10;AADdAAAADwAAAGRycy9kb3ducmV2LnhtbESPT4vCMBTE74LfITxhL6LpFipSjSKyguzNPwe9PZtn&#10;U2xeahO1++03Cwseh5n5DTNfdrYWT2p95VjB5zgBQVw4XXGp4HjYjKYgfEDWWDsmBT/kYbno9+aY&#10;a/fiHT33oRQRwj5HBSaEJpfSF4Ys+rFriKN3da3FEGVbSt3iK8JtLdMkmUiLFccFgw2tDRW3/cMq&#10;uJ224ftueJ0WTTrcZV9nvphMqY9Bt5qBCNSFd/i/vdUK0mSSwd+b+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hmDzEAAAA3QAAAA8AAAAAAAAAAAAAAAAAmAIAAGRycy9k&#10;b3ducmV2LnhtbFBLBQYAAAAABAAEAPUAAACJAwAAAAA=&#10;" path="m,852l852,e" filled="f" strokeweight=".24pt">
                  <v:path arrowok="t" o:connecttype="custom" o:connectlocs="0,852;852,0" o:connectangles="0,0"/>
                </v:shape>
                <v:shape id="Freeform 523" o:spid="_x0000_s1432" style="position:absolute;left:303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GS8QA&#10;AADdAAAADwAAAGRycy9kb3ducmV2LnhtbESPQYvCMBSE7wv+h/CEvSyaWrBINYqIguxN14Pens2z&#10;KTYvtYna/fcbQdjjMDPfMLNFZ2vxoNZXjhWMhgkI4sLpiksFh5/NYALCB2SNtWNS8EseFvPexwxz&#10;7Z68o8c+lCJC2OeowITQ5FL6wpBFP3QNcfQurrUYomxLqVt8RritZZokmbRYcVww2NDKUHHd362C&#10;63Ebvm+GV2nRpF+78frEZzNW6rPfLacgAnXhP/xub7WCNMkyeL2JT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zBkvEAAAA3QAAAA8AAAAAAAAAAAAAAAAAmAIAAGRycy9k&#10;b3ducmV2LnhtbFBLBQYAAAAABAAEAPUAAACJAwAAAAA=&#10;" path="m,852l852,e" filled="f" strokeweight=".24pt">
                  <v:path arrowok="t" o:connecttype="custom" o:connectlocs="0,852;852,0" o:connectangles="0,0"/>
                </v:shape>
                <v:shape id="Freeform 524" o:spid="_x0000_s1433" style="position:absolute;left:3111;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MYA&#10;AADdAAAADwAAAGRycy9kb3ducmV2LnhtbESPQWvCQBSE74X+h+UVvBSzacAoqasUURBvUQ/t7TX7&#10;mg1m36bZNcZ/3y0Uehxm5htmuR5tKwbqfeNYwUuSgiCunG64VnA+7aYLED4ga2wdk4I7eVivHh+W&#10;WGh345KGY6hFhLAvUIEJoSuk9JUhiz5xHXH0vlxvMUTZ11L3eItw28osTXNpseG4YLCjjaHqcrxa&#10;BZf3fTh8G95kVZc9l7PtB3+amVKTp/HtFUSgMfyH/9p7rSBL8z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MYAAADdAAAADwAAAAAAAAAAAAAAAACYAgAAZHJz&#10;L2Rvd25yZXYueG1sUEsFBgAAAAAEAAQA9QAAAIsDAAAAAA==&#10;" path="m,852l852,e" filled="f" strokeweight=".24pt">
                  <v:path arrowok="t" o:connecttype="custom" o:connectlocs="0,852;852,0" o:connectangles="0,0"/>
                </v:shape>
                <v:shape id="Freeform 525" o:spid="_x0000_s1434" style="position:absolute;left:319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3osIA&#10;AADdAAAADwAAAGRycy9kb3ducmV2LnhtbERPz2vCMBS+D/wfwhO8DE1XqEhnLKM4EG86D3p7a96a&#10;YvNSm2jrf78cBjt+fL/XxWhb8aDeN44VvC0SEMSV0w3XCk5fn/MVCB+QNbaOScGTPBSbycsac+0G&#10;PtDjGGoRQ9jnqMCE0OVS+sqQRb9wHXHkflxvMUTY11L3OMRw28o0SZbSYsOxwWBHpaHqerxbBdfz&#10;Luxvhsu06tLXQ7a98LfJlJpNx493EIHG8C/+c++0gjRZxrnxTX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eiwgAAAN0AAAAPAAAAAAAAAAAAAAAAAJgCAABkcnMvZG93&#10;bnJldi54bWxQSwUGAAAAAAQABAD1AAAAhwMAAAAA&#10;" path="m,852l852,e" filled="f" strokeweight=".24pt">
                  <v:path arrowok="t" o:connecttype="custom" o:connectlocs="0,852;852,0" o:connectangles="0,0"/>
                </v:shape>
                <v:shape id="Freeform 526" o:spid="_x0000_s1435" style="position:absolute;left:3274;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ySOcYA&#10;AADdAAAADwAAAGRycy9kb3ducmV2LnhtbESPQWvCQBSE74X+h+UVvBSzacCgqasUURBvUQ/t7TX7&#10;mg1m36bZNcZ/3y0Uehxm5htmuR5tKwbqfeNYwUuSgiCunG64VnA+7aZzED4ga2wdk4I7eVivHh+W&#10;WGh345KGY6hFhLAvUIEJoSuk9JUhiz5xHXH0vlxvMUTZ11L3eItw28osTXNpseG4YLCjjaHqcrxa&#10;BZf3fTh8G95kVZc9l7PtB3+amVKTp/HtFUSgMfyH/9p7rSBL8wX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ySOcYAAADdAAAADwAAAAAAAAAAAAAAAACYAgAAZHJz&#10;L2Rvd25yZXYueG1sUEsFBgAAAAAEAAQA9QAAAIsDAAAAAA==&#10;" path="m,852l852,e" filled="f" strokeweight=".24pt">
                  <v:path arrowok="t" o:connecttype="custom" o:connectlocs="0,852;852,0" o:connectangles="0,0"/>
                </v:shape>
                <v:shape id="Freeform 527" o:spid="_x0000_s1436" style="position:absolute;left:335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ecIA&#10;AADdAAAADwAAAGRycy9kb3ducmV2LnhtbERPTYvCMBC9C/6HMIIXsakFXekaRWQF8abuYfc224xN&#10;sZnUJqv135uD4PHxvherztbiRq2vHCuYJCkI4sLpiksF36fteA7CB2SNtWNS8CAPq2W/t8Bcuzsf&#10;6HYMpYgh7HNUYEJocil9YciiT1xDHLmzay2GCNtS6hbvMdzWMkvTmbRYcWww2NDGUHE5/lsFl59d&#10;2F8Nb7KiyUaH6dcv/5mpUsNBt/4EEagLb/HLvdMKsvQj7o9v4hO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615wgAAAN0AAAAPAAAAAAAAAAAAAAAAAJgCAABkcnMvZG93&#10;bnJldi54bWxQSwUGAAAAAAQABAD1AAAAhwMAAAAA&#10;" path="m,852l852,e" filled="f" strokeweight=".24pt">
                  <v:path arrowok="t" o:connecttype="custom" o:connectlocs="0,852;852,0" o:connectangles="0,0"/>
                </v:shape>
                <v:shape id="Freeform 528" o:spid="_x0000_s1437" style="position:absolute;left:343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I4sYA&#10;AADdAAAADwAAAGRycy9kb3ducmV2LnhtbESPQWvCQBSE74X+h+UJvRTdGEiV6EaKVJDeoh7a2zP7&#10;zIZk36bZVdN/3y0Uehxm5htmvRltJ240+MaxgvksAUFcOd1wreB03E2XIHxA1tg5JgXf5GFTPD6s&#10;MdfuziXdDqEWEcI+RwUmhD6X0leGLPqZ64mjd3GDxRDlUEs94D3CbSfTJHmRFhuOCwZ72hqq2sPV&#10;Kmg/9uH9y/A2rfr0uczePvlsMqWeJuPrCkSgMfyH/9p7rSBNFnP4fROf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MI4sYAAADdAAAADwAAAAAAAAAAAAAAAACYAgAAZHJz&#10;L2Rvd25yZXYueG1sUEsFBgAAAAAEAAQA9QAAAIsDAAAAAA==&#10;" path="m,852l852,e" filled="f" strokeweight=".24pt">
                  <v:path arrowok="t" o:connecttype="custom" o:connectlocs="0,852;852,0" o:connectangles="0,0"/>
                </v:shape>
                <v:shape id="Freeform 529" o:spid="_x0000_s1438" style="position:absolute;left:3519;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WlcUA&#10;AADdAAAADwAAAGRycy9kb3ducmV2LnhtbESPQWsCMRSE74L/ITyhl1KzBqxlNYqIgvSm7cHeXjfP&#10;zeLmZd1E3f77RhA8DjPzDTNbdK4WV2pD5VnDaJiBIC68qbjU8P21efsAESKywdozafijAIt5vzfD&#10;3Pgb7+i6j6VIEA45arAxNrmUobDkMAx9Q5y8o28dxiTbUpoWbwnuaqmy7F06rDgtWGxoZak47S9O&#10;w+mwjZ9nyytVNOp1N17/8K8da/0y6JZTEJG6+Aw/2lujQWUTBfc36Qn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ZaVxQAAAN0AAAAPAAAAAAAAAAAAAAAAAJgCAABkcnMv&#10;ZG93bnJldi54bWxQSwUGAAAAAAQABAD1AAAAigMAAAAA&#10;" path="m,852l852,e" filled="f" strokeweight=".24pt">
                  <v:path arrowok="t" o:connecttype="custom" o:connectlocs="0,852;852,0" o:connectangles="0,0"/>
                </v:shape>
                <v:shape id="Freeform 530" o:spid="_x0000_s1439" style="position:absolute;left:3601;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0zDsYA&#10;AADdAAAADwAAAGRycy9kb3ducmV2LnhtbESPT2vCQBTE70K/w/IKXsRsGvEP0VWKWBBvag/19sy+&#10;ZoPZt2l2q/Hbu4WCx2FmfsMsVp2txZVaXzlW8JakIIgLpysuFXweP4YzED4ga6wdk4I7eVgtX3oL&#10;zLW78Z6uh1CKCGGfowITQpNL6QtDFn3iGuLofbvWYoiyLaVu8RbhtpZZmk6kxYrjgsGG1oaKy+HX&#10;Krh8bcPux/A6K5pssB9vTnw2Y6X6r937HESgLjzD/+2tVpCl0xH8vYlP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0zDsYAAADdAAAADwAAAAAAAAAAAAAAAACYAgAAZHJz&#10;L2Rvd25yZXYueG1sUEsFBgAAAAAEAAQA9QAAAIsDAAAAAA==&#10;" path="m,852l852,e" filled="f" strokeweight=".24pt">
                  <v:path arrowok="t" o:connecttype="custom" o:connectlocs="0,852;852,0" o:connectangles="0,0"/>
                </v:shape>
                <v:shape id="Freeform 531" o:spid="_x0000_s1440" style="position:absolute;left:368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resYA&#10;AADdAAAADwAAAGRycy9kb3ducmV2LnhtbESPT2vCQBTE70K/w/IKXsRsGvxHdJUiFsSb2kO9PbOv&#10;2WD2bZrdavz2bqHgcZiZ3zCLVWdrcaXWV44VvCUpCOLC6YpLBZ/Hj+EMhA/IGmvHpOBOHlbLl94C&#10;c+1uvKfrIZQiQtjnqMCE0ORS+sKQRZ+4hjh63661GKJsS6lbvEW4rWWWphNpseK4YLChtaHicvi1&#10;Ci5f27D7MbzOiiYb7MebE5/NWKn+a/c+BxGoC8/wf3urFWTpdAR/b+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SresYAAADdAAAADwAAAAAAAAAAAAAAAACYAgAAZHJz&#10;L2Rvd25yZXYueG1sUEsFBgAAAAAEAAQA9QAAAIsDAAAAAA==&#10;" path="m,852l852,e" filled="f" strokeweight=".24pt">
                  <v:path arrowok="t" o:connecttype="custom" o:connectlocs="0,852;852,0" o:connectangles="0,0"/>
                </v:shape>
                <v:shape id="Freeform 532" o:spid="_x0000_s1441" style="position:absolute;left:3764;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O4cUA&#10;AADdAAAADwAAAGRycy9kb3ducmV2LnhtbESPQWvCQBSE74L/YXlCL2I2DURL6ioiFaQ3bQ/29sy+&#10;ZoPZtzG7avrvu4LgcZiZb5j5sreNuFLna8cKXpMUBHHpdM2Vgu+vzeQNhA/IGhvHpOCPPCwXw8Ec&#10;C+1uvKPrPlQiQtgXqMCE0BZS+tKQRZ+4ljh6v66zGKLsKqk7vEW4bWSWplNpsea4YLCltaHytL9Y&#10;BafDNnyeDa+zss3Gu/zjh48mV+pl1K/eQQTqwzP8aG+1giyd5XB/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uA7hxQAAAN0AAAAPAAAAAAAAAAAAAAAAAJgCAABkcnMv&#10;ZG93bnJldi54bWxQSwUGAAAAAAQABAD1AAAAigMAAAAA&#10;" path="m,852l852,e" filled="f" strokeweight=".24pt">
                  <v:path arrowok="t" o:connecttype="custom" o:connectlocs="0,852;852,0" o:connectangles="0,0"/>
                </v:shape>
                <v:shape id="Freeform 533" o:spid="_x0000_s1442" style="position:absolute;left:384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qQlsYA&#10;AADdAAAADwAAAGRycy9kb3ducmV2LnhtbESPQWvCQBSE74X+h+UVvBSzacAoqasUURBvUQ/t7TX7&#10;mg1m36bZNcZ/3y0Uehxm5htmuR5tKwbqfeNYwUuSgiCunG64VnA+7aYLED4ga2wdk4I7eVivHh+W&#10;WGh345KGY6hFhLAvUIEJoSuk9JUhiz5xHXH0vlxvMUTZ11L3eItw28osTXNpseG4YLCjjaHqcrxa&#10;BZf3fTh8G95kVZc9l7PtB3+amVKTp/HtFUSgMfyH/9p7rSBL5z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qQlsYAAADdAAAADwAAAAAAAAAAAAAAAACYAgAAZHJz&#10;L2Rvd25yZXYueG1sUEsFBgAAAAAEAAQA9QAAAIsDAAAAAA==&#10;" path="m,852l852,e" filled="f" strokeweight=".24pt">
                  <v:path arrowok="t" o:connecttype="custom" o:connectlocs="0,852;852,0" o:connectangles="0,0"/>
                </v:shape>
                <v:shape id="Freeform 534" o:spid="_x0000_s1443" style="position:absolute;left:392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Y1DcQA&#10;AADdAAAADwAAAGRycy9kb3ducmV2LnhtbESPQYvCMBSE74L/ITzBi2hqQV26RhFxQbype9i9PZu3&#10;TbF5qU1W6783guBxmJlvmPmytZW4UuNLxwrGowQEce50yYWC7+PX8AOED8gaK8ek4E4elotuZ46Z&#10;djfe0/UQChEh7DNUYEKoMyl9bsiiH7maOHp/rrEYomwKqRu8RbitZJokU2mx5LhgsKa1ofx8+LcK&#10;zj/bsLsYXqd5nQ72k80vn8xEqX6vXX2CCNSGd/jV3moFaTKbwf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mNQ3EAAAA3QAAAA8AAAAAAAAAAAAAAAAAmAIAAGRycy9k&#10;b3ducmV2LnhtbFBLBQYAAAAABAAEAPUAAACJAwAAAAA=&#10;" path="m,852l852,e" filled="f" strokeweight=".24pt">
                  <v:path arrowok="t" o:connecttype="custom" o:connectlocs="0,852;852,0" o:connectangles="0,0"/>
                </v:shape>
                <v:shape id="Freeform 535" o:spid="_x0000_s1444" style="position:absolute;left:4009;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hf8IA&#10;AADdAAAADwAAAGRycy9kb3ducmV2LnhtbERPTYvCMBC9C/6HMIIXsakFXekaRWQF8abuYfc224xN&#10;sZnUJqv135uD4PHxvherztbiRq2vHCuYJCkI4sLpiksF36fteA7CB2SNtWNS8CAPq2W/t8Bcuzsf&#10;6HYMpYgh7HNUYEJocil9YciiT1xDHLmzay2GCNtS6hbvMdzWMkvTmbRYcWww2NDGUHE5/lsFl59d&#10;2F8Nb7KiyUaH6dcv/5mpUsNBt/4EEagLb/HLvdMKsvQjzo1v4hO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aF/wgAAAN0AAAAPAAAAAAAAAAAAAAAAAJgCAABkcnMvZG93&#10;bnJldi54bWxQSwUGAAAAAAQABAD1AAAAhwMAAAAA&#10;" path="m,852l852,e" filled="f" strokeweight=".24pt">
                  <v:path arrowok="t" o:connecttype="custom" o:connectlocs="0,852;852,0" o:connectangles="0,0"/>
                </v:shape>
                <v:shape id="Freeform 536" o:spid="_x0000_s1445" style="position:absolute;left:409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E5MUA&#10;AADdAAAADwAAAGRycy9kb3ducmV2LnhtbESPQWvCQBSE74X+h+UVvBSzMWDV6CpFFKQ3tYd6e2Zf&#10;s8Hs25hdNf57t1DwOMzMN8xs0dlaXKn1lWMFgyQFQVw4XXGp4Hu/7o9B+ICssXZMCu7kYTF/fZlh&#10;rt2Nt3TdhVJECPscFZgQmlxKXxiy6BPXEEfv17UWQ5RtKXWLtwi3tczS9ENarDguGGxoaag47S5W&#10;welnE77OhpdZ0WTv2+HqwEczVKr31n1OQQTqwjP8395oBVk6msDfm/g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9QTkxQAAAN0AAAAPAAAAAAAAAAAAAAAAAJgCAABkcnMv&#10;ZG93bnJldi54bWxQSwUGAAAAAAQABAD1AAAAigMAAAAA&#10;" path="m,852l852,e" filled="f" strokeweight=".24pt">
                  <v:path arrowok="t" o:connecttype="custom" o:connectlocs="0,852;852,0" o:connectangles="0,0"/>
                </v:shape>
                <v:shape id="Freeform 537" o:spid="_x0000_s1446" style="position:absolute;left:417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dXsMA&#10;AADdAAAADwAAAGRycy9kb3ducmV2LnhtbERPy2rCQBTdC/2H4RbcSJ00oEiaiZRQIbjzsdDdbeY2&#10;E8zcSTOjxr93FoUuD+edr0fbiRsNvnWs4H2egCCunW65UXA8bN5WIHxA1tg5JgUP8rAuXiY5Ztrd&#10;eUe3fWhEDGGfoQITQp9J6WtDFv3c9cSR+3GDxRDh0Eg94D2G206mSbKUFluODQZ7Kg3Vl/3VKric&#10;qrD9NVymdZ/OdouvM3+bhVLT1/HzA0SgMfyL/9yVVpAmq7g/volPQB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rdXsMAAADdAAAADwAAAAAAAAAAAAAAAACYAgAAZHJzL2Rv&#10;d25yZXYueG1sUEsFBgAAAAAEAAQA9QAAAIgDAAAAAA==&#10;" path="m,852l852,e" filled="f" strokeweight=".24pt">
                  <v:path arrowok="t" o:connecttype="custom" o:connectlocs="0,852;852,0" o:connectangles="0,0"/>
                </v:shape>
                <v:shape id="Freeform 538" o:spid="_x0000_s1447" style="position:absolute;left:425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Z4xcUA&#10;AADdAAAADwAAAGRycy9kb3ducmV2LnhtbESPT4vCMBTE78J+h/AWvMiaWlBKNcoiCuLNPwe9vW2e&#10;TbF56TZR67c3wsIeh5n5DTNbdLYWd2p95VjBaJiAIC6crrhUcDysvzIQPiBrrB2Tgid5WMw/ejPM&#10;tXvwju77UIoIYZ+jAhNCk0vpC0MW/dA1xNG7uNZiiLItpW7xEeG2lmmSTKTFiuOCwYaWhorr/mYV&#10;XE+bsP01vEyLJh3sxqsz/5ixUv3P7nsKIlAX/sN/7Y1WkCbZCN5v4hO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njFxQAAAN0AAAAPAAAAAAAAAAAAAAAAAJgCAABkcnMv&#10;ZG93bnJldi54bWxQSwUGAAAAAAQABAD1AAAAigMAAAAA&#10;" path="m,852l852,e" filled="f" strokeweight=".24pt">
                  <v:path arrowok="t" o:connecttype="custom" o:connectlocs="0,852;852,0" o:connectangles="0,0"/>
                </v:shape>
                <v:shape id="Freeform 539" o:spid="_x0000_s1448" style="position:absolute;left:4335;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TmssUA&#10;AADdAAAADwAAAGRycy9kb3ducmV2LnhtbESPQWsCMRSE74L/ITyhF9FsA4pszUoRC+JN7aHeXjev&#10;m2U3L+sm1fXfN4VCj8PMfMOsN4NrxY36UHvW8DzPQBCX3tRcaXg/v81WIEJENth6Jg0PCrApxqM1&#10;5sbf+Ui3U6xEgnDIUYONsculDKUlh2HuO+LkffneYUyyr6Tp8Z7grpUqy5bSYc1pwWJHW0tlc/p2&#10;GpqPfTxcLW9V2anpcbG78KddaP00GV5fQEQa4n/4r703GlS2UvD7Jj0B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OayxQAAAN0AAAAPAAAAAAAAAAAAAAAAAJgCAABkcnMv&#10;ZG93bnJldi54bWxQSwUGAAAAAAQABAD1AAAAigMAAAAA&#10;" path="m,852l852,e" filled="f" strokeweight=".24pt">
                  <v:path arrowok="t" o:connecttype="custom" o:connectlocs="0,852;852,0" o:connectangles="0,0"/>
                </v:shape>
                <v:shape id="Freeform 540" o:spid="_x0000_s1449" style="position:absolute;left:441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DKcYA&#10;AADdAAAADwAAAGRycy9kb3ducmV2LnhtbESPzWrDMBCE74W+g9hCLyWR65IQnCihmAZMb/k5JLeN&#10;tbFMrJVrKbb79lWh0OMwM98wq81oG9FT52vHCl6nCQji0umaKwXHw3ayAOEDssbGMSn4Jg+b9ePD&#10;CjPtBt5Rvw+ViBD2GSowIbSZlL40ZNFPXUscvavrLIYou0rqDocIt41Mk2QuLdYcFwy2lBsqb/u7&#10;VXA7FeHzy3Celm36spt9nPliZko9P43vSxCBxvAf/msXWkGaLN7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hDKcYAAADdAAAADwAAAAAAAAAAAAAAAACYAgAAZHJz&#10;L2Rvd25yZXYueG1sUEsFBgAAAAAEAAQA9QAAAIsDAAAAAA==&#10;" path="m,852l852,e" filled="f" strokeweight=".24pt">
                  <v:path arrowok="t" o:connecttype="custom" o:connectlocs="0,852;852,0" o:connectangles="0,0"/>
                </v:shape>
                <v:shape id="Freeform 541" o:spid="_x0000_s1450" style="position:absolute;left:449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HbXcYA&#10;AADdAAAADwAAAGRycy9kb3ducmV2LnhtbESPzWrDMBCE74W+g9hCLyWRa5oQnCihmAZMb/k5JLeN&#10;tbFMrJVrKbb79lWh0OMwM98wq81oG9FT52vHCl6nCQji0umaKwXHw3ayAOEDssbGMSn4Jg+b9ePD&#10;CjPtBt5Rvw+ViBD2GSowIbSZlL40ZNFPXUscvavrLIYou0rqDocIt41Mk2QuLdYcFwy2lBsqb/u7&#10;VXA7FeHzy3Celm36spt9nPliZko9P43vSxCBxvAf/msXWkGaLN7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HbXcYAAADdAAAADwAAAAAAAAAAAAAAAACYAgAAZHJz&#10;L2Rvd25yZXYueG1sUEsFBgAAAAAEAAQA9QAAAIsDAAAAAA==&#10;" path="m,852l852,e" filled="f" strokeweight=".24pt">
                  <v:path arrowok="t" o:connecttype="custom" o:connectlocs="0,852;852,0" o:connectangles="0,0"/>
                </v:shape>
                <v:shape id="Freeform 542" o:spid="_x0000_s1451" style="position:absolute;left:458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xsYA&#10;AADdAAAADwAAAGRycy9kb3ducmV2LnhtbESPQWvCQBSE70L/w/IKvUjdGEiR6CpFKkhvSXtob8/s&#10;azaYfZtmt0n6711B8DjMzDfMZjfZVgzU+8axguUiAUFcOd1wreDz4/C8AuEDssbWMSn4Jw+77cNs&#10;g7l2Ixc0lKEWEcI+RwUmhC6X0leGLPqF64ij9+N6iyHKvpa6xzHCbSvTJHmRFhuOCwY72huqzuWf&#10;VXD+Oob3X8P7tOrSeZG9ffPJZEo9PU6vaxCBpnAP39pHrSBNVhlc38QnIL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1+xsYAAADdAAAADwAAAAAAAAAAAAAAAACYAgAAZHJz&#10;L2Rvd25yZXYueG1sUEsFBgAAAAAEAAQA9QAAAIsDAAAAAA==&#10;" path="m,852l852,e" filled="f" strokeweight=".24pt">
                  <v:path arrowok="t" o:connecttype="custom" o:connectlocs="0,852;852,0" o:connectangles="0,0"/>
                </v:shape>
                <v:shape id="Freeform 543" o:spid="_x0000_s1452" style="position:absolute;left:466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gscYA&#10;AADdAAAADwAAAGRycy9kb3ducmV2LnhtbESPQWvCQBSE74X+h+UVeil1YyASoqsUsRB603pob6/Z&#10;ZzaYfZtmt0n8964g9DjMzDfMajPZVgzU+8axgvksAUFcOd1wreD4+f6ag/ABWWPrmBRcyMNm/fiw&#10;wkK7kfc0HEItIoR9gQpMCF0hpa8MWfQz1xFH7+R6iyHKvpa6xzHCbSvTJFlIiw3HBYMdbQ1V58Of&#10;VXD+KsPHr+FtWnXpyz7bffOPyZR6fpreliACTeE/fG+XWkGa5Au4vYlP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gscYAAADdAAAADwAAAAAAAAAAAAAAAACYAgAAZHJz&#10;L2Rvd25yZXYueG1sUEsFBgAAAAAEAAQA9QAAAIsDAAAAAA==&#10;" path="m,852l852,e" filled="f" strokeweight=".24pt">
                  <v:path arrowok="t" o:connecttype="custom" o:connectlocs="0,852;852,0" o:connectangles="0,0"/>
                </v:shape>
                <v:shape id="Freeform 544" o:spid="_x0000_s1453" style="position:absolute;left:474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FKsQA&#10;AADdAAAADwAAAGRycy9kb3ducmV2LnhtbESPQYvCMBSE74L/ITzBi2hqQVe6RhFxQbype9i9PZu3&#10;TbF5qU1W6783guBxmJlvmPmytZW4UuNLxwrGowQEce50yYWC7+PXcAbCB2SNlWNScCcPy0W3M8dM&#10;uxvv6XoIhYgQ9hkqMCHUmZQ+N2TRj1xNHL0/11gMUTaF1A3eItxWMk2SqbRYclwwWNPaUH4+/FsF&#10;559t2F0Mr9O8Tgf7yeaXT2aiVL/Xrj5BBGrDO/xqb7WCNJl9wP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RSrEAAAA3QAAAA8AAAAAAAAAAAAAAAAAmAIAAGRycy9k&#10;b3ducmV2LnhtbFBLBQYAAAAABAAEAPUAAACJAwAAAAA=&#10;" path="m,852l852,e" filled="f" strokeweight=".24pt">
                  <v:path arrowok="t" o:connecttype="custom" o:connectlocs="0,852;852,0" o:connectangles="0,0"/>
                </v:shape>
                <v:shape id="Freeform 545" o:spid="_x0000_s1454" style="position:absolute;left:4825;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zRWMMA&#10;AADdAAAADwAAAGRycy9kb3ducmV2LnhtbERPy2rCQBTdC/2H4RbcSJ00oEiaiZRQIbjzsdDdbeY2&#10;E8zcSTOjxr93FoUuD+edr0fbiRsNvnWs4H2egCCunW65UXA8bN5WIHxA1tg5JgUP8rAuXiY5Ztrd&#10;eUe3fWhEDGGfoQITQp9J6WtDFv3c9cSR+3GDxRDh0Eg94D2G206mSbKUFluODQZ7Kg3Vl/3VKric&#10;qrD9NVymdZ/OdouvM3+bhVLT1/HzA0SgMfyL/9yVVpAmqzg3volPQB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zRWMMAAADdAAAADwAAAAAAAAAAAAAAAACYAgAAZHJzL2Rv&#10;d25yZXYueG1sUEsFBgAAAAAEAAQA9QAAAIgDAAAAAA==&#10;" path="m,852l852,e" filled="f" strokeweight=".24pt">
                  <v:path arrowok="t" o:connecttype="custom" o:connectlocs="0,852;852,0" o:connectangles="0,0"/>
                </v:shape>
                <v:shape id="Freeform 546" o:spid="_x0000_s1455" style="position:absolute;left:490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0w8QA&#10;AADdAAAADwAAAGRycy9kb3ducmV2LnhtbESPQYvCMBSE74L/ITzBi2hqQXG7RhFxQbype9i9PZu3&#10;TbF5qU1W6783guBxmJlvmPmytZW4UuNLxwrGowQEce50yYWC7+PXcAbCB2SNlWNScCcPy0W3M8dM&#10;uxvv6XoIhYgQ9hkqMCHUmZQ+N2TRj1xNHL0/11gMUTaF1A3eItxWMk2SqbRYclwwWNPaUH4+/FsF&#10;559t2F0Mr9O8Tgf7yeaXT2aiVL/Xrj5BBGrDO/xqb7WCNJl9wP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gdMPEAAAA3QAAAA8AAAAAAAAAAAAAAAAAmAIAAGRycy9k&#10;b3ducmV2LnhtbFBLBQYAAAAABAAEAPUAAACJAwAAAAA=&#10;" path="m,852l852,e" filled="f" strokeweight=".24pt">
                  <v:path arrowok="t" o:connecttype="custom" o:connectlocs="0,852;852,0" o:connectangles="0,0"/>
                </v:shape>
                <v:shape id="Freeform 547" o:spid="_x0000_s1456" style="position:absolute;left:498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Lg8IA&#10;AADdAAAADwAAAGRycy9kb3ducmV2LnhtbERPTYvCMBC9C/6HMIIXsakFZe0aRWQF8abuYfc224xN&#10;sZnUJqv135uD4PHxvherztbiRq2vHCuYJCkI4sLpiksF36ft+AOED8gaa8ek4EEeVst+b4G5dnc+&#10;0O0YShFD2OeowITQ5FL6wpBFn7iGOHJn11oMEbal1C3eY7itZZamM2mx4thgsKGNoeJy/LcKLj+7&#10;sL8a3mRFk40O069f/jNTpYaDbv0JIlAX3uKXe6cVZOk87o9v4hO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0uDwgAAAN0AAAAPAAAAAAAAAAAAAAAAAJgCAABkcnMvZG93&#10;bnJldi54bWxQSwUGAAAAAAQABAD1AAAAhwMAAAAA&#10;" path="m,852l852,e" filled="f" strokeweight=".24pt">
                  <v:path arrowok="t" o:connecttype="custom" o:connectlocs="0,852;852,0" o:connectangles="0,0"/>
                </v:shape>
                <v:shape id="Freeform 548" o:spid="_x0000_s1457" style="position:absolute;left:5070;top:5972;width:820;height:820;visibility:visible;mso-wrap-style:square;v-text-anchor:top" coordsize="82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SOhcgA&#10;AADdAAAADwAAAGRycy9kb3ducmV2LnhtbESPT0sDMRTE74LfITyhF2mTLlXatWkR7aI9eOgf8PrY&#10;PHeXbl6WJNtu/fRGEDwOM/MbZrkebCvO5EPjWMN0okAQl840XGk4HorxHESIyAZbx6ThSgHWq9ub&#10;JebGXXhH532sRIJwyFFDHWOXSxnKmiyGieuIk/flvMWYpK+k8XhJcNvKTKlHabHhtFBjRy81lad9&#10;bzV4tSlmUX6Xp+yz/7gvXh96/7bVenQ3PD+BiDTE//Bf+91oyNRiCr9v0hO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xI6FyAAAAN0AAAAPAAAAAAAAAAAAAAAAAJgCAABk&#10;cnMvZG93bnJldi54bWxQSwUGAAAAAAQABAD1AAAAjQMAAAAA&#10;" path="m,819l819,e" filled="f" strokeweight=".24pt">
                  <v:path arrowok="t" o:connecttype="custom" o:connectlocs="0,819;819,0" o:connectangles="0,0"/>
                </v:shape>
                <v:shape id="Freeform 549" o:spid="_x0000_s1458" style="position:absolute;left:5151;top:6054;width:738;height:738;visibility:visible;mso-wrap-style:square;v-text-anchor:top" coordsize="738,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jrsUA&#10;AADdAAAADwAAAGRycy9kb3ducmV2LnhtbESPQWvCQBSE74X+h+UVequbBgkaXUVKiz30YvTQ42v2&#10;mYRm3y7ZV03767uC4HGYmW+Y5Xp0vTrREDvPBp4nGSji2tuOGwOH/dvTDFQUZIu9ZzLwSxHWq/u7&#10;JZbWn3lHp0oalSAcSzTQioRS61i35DBOfCBO3tEPDiXJodF2wHOCu17nWVZohx2nhRYDvbRUf1c/&#10;zkBRxY/Qv4r9ks1nPgvbYmr/0JjHh3GzACU0yi18bb9bA3k2z+HyJj0B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zCOuxQAAAN0AAAAPAAAAAAAAAAAAAAAAAJgCAABkcnMv&#10;ZG93bnJldi54bWxQSwUGAAAAAAQABAD1AAAAigMAAAAA&#10;" path="m,737l738,e" filled="f" strokeweight=".24pt">
                  <v:path arrowok="t" o:connecttype="custom" o:connectlocs="0,737;738,0" o:connectangles="0,0"/>
                </v:shape>
                <v:shape id="Freeform 550" o:spid="_x0000_s1459" style="position:absolute;left:5233;top:6135;width:657;height:657;visibility:visible;mso-wrap-style:square;v-text-anchor:top" coordsize="657,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4zlsUA&#10;AADdAAAADwAAAGRycy9kb3ducmV2LnhtbESPQWvCQBSE74L/YXlCb2ZTi9XGbEQLlV67ttDjI/tM&#10;YrNvQ3Y18d93CwWPw8x8w+Tb0bbiSr1vHCt4TFIQxKUzDVcKPo9v8zUIH5ANto5JwY08bIvpJMfM&#10;uIE/6KpDJSKEfYYK6hC6TEpf1mTRJ64jjt7J9RZDlH0lTY9DhNtWLtL0WVpsOC7U2NFrTeWPvlgF&#10;g9el3i+/ltV+dT7c1jqcDt9GqYfZuNuACDSGe/i//W4ULNKXJ/h7E5+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jOWxQAAAN0AAAAPAAAAAAAAAAAAAAAAAJgCAABkcnMv&#10;ZG93bnJldi54bWxQSwUGAAAAAAQABAD1AAAAigMAAAAA&#10;" path="m,656l656,e" filled="f" strokeweight=".24pt">
                  <v:path arrowok="t" o:connecttype="custom" o:connectlocs="0,656;656,0" o:connectangles="0,0"/>
                </v:shape>
                <v:shape id="Freeform 551" o:spid="_x0000_s1460" style="position:absolute;left:5314;top:6217;width:575;height:575;visibility:visible;mso-wrap-style:square;v-text-anchor:top" coordsize="575,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4lsUA&#10;AADdAAAADwAAAGRycy9kb3ducmV2LnhtbESPQYvCMBSE7wv+h/AEb2uqlkW7RtGCIOJF62H39mje&#10;tsXmpTRRq7/eCAseh5n5hpkvO1OLK7WusqxgNIxAEOdWV1woOGWbzykI55E11pZJwZ0cLBe9jzkm&#10;2t74QNejL0SAsEtQQel9k0jp8pIMuqFtiIP3Z1uDPsi2kLrFW4CbWo6j6EsarDgslNhQWlJ+Pl6M&#10;gv3Znw6UdutmVqfxz2MX/2aTWKlBv1t9g/DU+Xf4v73VCsbRLIbXm/AE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3iWxQAAAN0AAAAPAAAAAAAAAAAAAAAAAJgCAABkcnMv&#10;ZG93bnJldi54bWxQSwUGAAAAAAQABAD1AAAAigMAAAAA&#10;" path="m,574l574,e" filled="f" strokeweight=".24pt">
                  <v:path arrowok="t" o:connecttype="custom" o:connectlocs="0,574;574,0" o:connectangles="0,0"/>
                </v:shape>
                <v:shape id="Freeform 552" o:spid="_x0000_s1461" style="position:absolute;left:5396;top:6298;width:494;height:494;visibility:visible;mso-wrap-style:square;v-text-anchor:top" coordsize="49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UaO8UA&#10;AADdAAAADwAAAGRycy9kb3ducmV2LnhtbESPQWvCQBSE7wX/w/KE3uqmgYqNrqEkBD14UUvp8Zl9&#10;JsHs25BdY/rvu4LgcZiZb5hVOppWDNS7xrKC91kEgri0uuFKwfexeFuAcB5ZY2uZFPyRg3Q9eVlh&#10;ou2N9zQcfCUChF2CCmrvu0RKV9Zk0M1sRxy8s+0N+iD7SuoebwFuWhlH0VwabDgs1NhRVlN5OVyN&#10;gmFfbH5Ov+683eWjbPCYy0uWK/U6Hb+WIDyN/hl+tLdaQRx9fsD9TXg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Ro7xQAAAN0AAAAPAAAAAAAAAAAAAAAAAJgCAABkcnMv&#10;ZG93bnJldi54bWxQSwUGAAAAAAQABAD1AAAAigMAAAAA&#10;" path="m,493l493,e" filled="f" strokeweight=".24pt">
                  <v:path arrowok="t" o:connecttype="custom" o:connectlocs="0,493;493,0" o:connectangles="0,0"/>
                </v:shape>
                <v:shape id="Freeform 553" o:spid="_x0000_s1462" style="position:absolute;left:5477;top:6380;width:412;height:412;visibility:visible;mso-wrap-style:square;v-text-anchor:top" coordsize="412,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OS/McA&#10;AADdAAAADwAAAGRycy9kb3ducmV2LnhtbESPQWvCQBSE7wX/w/IEb3WjB7HRVVQUjG2hjSL09si+&#10;Jmmzb0N2E+O/7xYKPQ4z8w2zXPemEh01rrSsYDKOQBBnVpecK7icD49zEM4ja6wsk4I7OVivBg9L&#10;jLW98Tt1qc9FgLCLUUHhfR1L6bKCDLqxrYmD92kbgz7IJpe6wVuAm0pOo2gmDZYcFgqsaVdQ9p22&#10;RkHursm9faH6NX37+Npvn5PTZJ8oNRr2mwUIT73/D/+1j1rBNHqawe+b8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TkvzHAAAA3QAAAA8AAAAAAAAAAAAAAAAAmAIAAGRy&#10;cy9kb3ducmV2LnhtbFBLBQYAAAAABAAEAPUAAACMAwAAAAA=&#10;" path="m,411l411,e" filled="f" strokeweight=".24pt">
                  <v:path arrowok="t" o:connecttype="custom" o:connectlocs="0,411;411,0" o:connectangles="0,0"/>
                </v:shape>
                <v:shape id="Freeform 554" o:spid="_x0000_s1463" style="position:absolute;left:5559;top:6462;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8NKcYA&#10;AADdAAAADwAAAGRycy9kb3ducmV2LnhtbESPQWsCMRSE74L/ITyht5rUltZujSKCIkWFant/bJ67&#10;SzcvS5K6q7++EQSPw8x8w0xmna3FiXyoHGt4GioQxLkzFRcavg/LxzGIEJEN1o5Jw5kCzKb93gQz&#10;41r+otM+FiJBOGSooYyxyaQMeUkWw9A1xMk7Om8xJukLaTy2CW5rOVLqVVqsOC2U2NCipPx3/2c1&#10;bF5W6+fPSs39ob3QKoy3x93PVuuHQTf/ABGpi/fwrb02Gkbq/Q2ub9IT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8NKcYAAADdAAAADwAAAAAAAAAAAAAAAACYAgAAZHJz&#10;L2Rvd25yZXYueG1sUEsFBgAAAAAEAAQA9QAAAIsDAAAAAA==&#10;" path="m,330l330,e" filled="f" strokeweight=".24pt">
                  <v:path arrowok="t" o:connecttype="custom" o:connectlocs="0,330;330,0" o:connectangles="0,0"/>
                </v:shape>
                <v:shape id="Freeform 555" o:spid="_x0000_s1464" style="position:absolute;left:5641;top:6543;width:249;height:249;visibility:visible;mso-wrap-style:square;v-text-anchor:top" coordsize="249,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ztMQA&#10;AADdAAAADwAAAGRycy9kb3ducmV2LnhtbESPwW7CMAyG75N4h8hI3EZKkRh0BITQJnYdcNhuVuO1&#10;FY1TJQFKn34+TNrR+v1/9rfe9q5VNwqx8WxgNs1AEZfeNlwZOJ/en5egYkK22HomAw+KsN2MntZY&#10;WH/nT7odU6UEwrFAA3VKXaF1LGtyGKe+I5bsxweHScZQaRvwLnDX6jzLFtphw3Khxo72NZWX49UJ&#10;pXH9y+Dni/wrXN++yfOwGg7GTMb97hVUoj79L/+1P6yBPFvJu2IjJq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0s7TEAAAA3QAAAA8AAAAAAAAAAAAAAAAAmAIAAGRycy9k&#10;b3ducmV2LnhtbFBLBQYAAAAABAAEAPUAAACJAwAAAAA=&#10;" path="m,248l248,e" filled="f" strokeweight=".24pt">
                  <v:path arrowok="t" o:connecttype="custom" o:connectlocs="0,248;248,0" o:connectangles="0,0"/>
                </v:shape>
                <v:shape id="Freeform 556" o:spid="_x0000_s1465" style="position:absolute;left:5722;top:6625;width:167;height:167;visibility:visible;mso-wrap-style:square;v-text-anchor:top" coordsize="167,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g+y8UA&#10;AADdAAAADwAAAGRycy9kb3ducmV2LnhtbESPT2sCMRTE70K/Q3iF3jTRguhqlFIQPXQP2hZ6fGze&#10;/sHNy5LE3e23N4WCx2FmfsNs96NtRU8+NI41zGcKBHHhTMOVhq/Pw3QFIkRkg61j0vBLAfa7p8kW&#10;M+MGPlN/iZVIEA4Zaqhj7DIpQ1GTxTBzHXHySuctxiR9JY3HIcFtKxdKLaXFhtNCjR2911RcLzer&#10;4fswzD+qosyP7c85+GOfl+o11/rleXzbgIg0xkf4v30yGhZqvYa/N+kJy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D7LxQAAAN0AAAAPAAAAAAAAAAAAAAAAAJgCAABkcnMv&#10;ZG93bnJldi54bWxQSwUGAAAAAAQABAD1AAAAigMAAAAA&#10;" path="m,166l166,e" filled="f" strokeweight=".24pt">
                  <v:path arrowok="t" o:connecttype="custom" o:connectlocs="0,166;166,0" o:connectangles="0,0"/>
                </v:shape>
                <v:shape id="Freeform 557" o:spid="_x0000_s1466" style="position:absolute;left:5804;top:6706;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O8PcAA&#10;AADdAAAADwAAAGRycy9kb3ducmV2LnhtbERPzYrCMBC+C75DGGFvmqogpRpFZaUreNnqAwzN2BSb&#10;SUmyWt9+c1jY48f3v9kNthNP8qF1rGA+y0AQ10633Ci4XU/THESIyBo7x6TgTQF22/Fog4V2L/6m&#10;ZxUbkUI4FKjAxNgXUobakMUwcz1x4u7OW4wJ+kZqj68Ubju5yLKVtNhyajDY09FQ/ah+rIKDKX2O&#10;5/5Sfr7LfFnFS62vuVIfk2G/BhFpiP/iP/eXVrCYZ2l/epOe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O8PcAAAADdAAAADwAAAAAAAAAAAAAAAACYAgAAZHJzL2Rvd25y&#10;ZXYueG1sUEsFBgAAAAAEAAQA9QAAAIUDAAAAAA==&#10;" path="m,85l85,e" filled="f" strokeweight=".24pt">
                  <v:path arrowok="t" o:connecttype="custom" o:connectlocs="0,85;85,0" o:connectangles="0,0"/>
                </v:shape>
                <v:shape id="Freeform 558" o:spid="_x0000_s1467" style="position:absolute;left:5885;top:678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7048UA&#10;AADdAAAADwAAAGRycy9kb3ducmV2LnhtbESPT4vCMBTE7wt+h/AEL4umFVm1GkUWRA+LYFXw+Ghe&#10;/2DzUpqs1m9vFhY8DjPzG2a57kwt7tS6yrKCeBSBIM6srrhQcD5thzMQziNrrC2Tgic5WK96H0tM&#10;tH3wke6pL0SAsEtQQel9k0jpspIMupFtiIOX29agD7ItpG7xEeCmluMo+pIGKw4LJTb0XVJ2S3+N&#10;AqbraRL/bKf8edkdDuk8n1acKzXod5sFCE+df4f/23utYBxHMfy9CU9Ar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vTjxQAAAN0AAAAPAAAAAAAAAAAAAAAAAJgCAABkcnMv&#10;ZG93bnJldi54bWxQSwUGAAAAAAQABAD1AAAAigMAAAAA&#10;" path="m,3l3,e" filled="f" strokeweight=".24pt">
                  <v:path arrowok="t" o:connecttype="custom" o:connectlocs="0,3;3,0" o:connectangles="0,0"/>
                </v:shape>
                <v:shape id="Freeform 559" o:spid="_x0000_s1468" style="position:absolute;left:2914;top:4431;width:980;height:1503;visibility:visible;mso-wrap-style:square;v-text-anchor:top" coordsize="980,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bY8MA&#10;AADdAAAADwAAAGRycy9kb3ducmV2LnhtbESPzYrCMBSF98K8Q7gDbmRMzUK0Y5RhoCC6GnXh8tJc&#10;m2JzU5tY69ubgYFZHs7Px1ltBteInrpQe9Ywm2YgiEtvaq40nI7FxwJEiMgGG8+k4UkBNuu30Qpz&#10;4x/8Q/0hViKNcMhRg42xzaUMpSWHYepb4uRdfOcwJtlV0nT4SOOukSrL5tJhzYlgsaVvS+X1cHcJ&#10;0ho139Ftb8+3pg9FQcu9mmg9fh++PkFEGuJ/+K+9NRrULFPw+yY9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bY8MAAADdAAAADwAAAAAAAAAAAAAAAACYAgAAZHJzL2Rv&#10;d25yZXYueG1sUEsFBgAAAAAEAAQA9QAAAIgDAAAAAA==&#10;" path="m979,l,,,1502r979,l979,xe" fillcolor="#719fcf" stroked="f">
                  <v:path arrowok="t" o:connecttype="custom" o:connectlocs="979,0;0,0;0,1502;979,1502;979,0" o:connectangles="0,0,0,0,0"/>
                </v:shape>
                <v:shape id="Freeform 560" o:spid="_x0000_s1469" style="position:absolute;left:2914;top:4431;width:980;height:1503;visibility:visible;mso-wrap-style:square;v-text-anchor:top" coordsize="980,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CI8cA&#10;AADdAAAADwAAAGRycy9kb3ducmV2LnhtbESPQWvCQBSE74L/YXlCb3WTFNsQXaUVhB6k1NSD3h7Z&#10;ZxLMvg27q6b99d1CweMwM98wi9VgOnEl51vLCtJpAoK4srrlWsH+a/OYg/ABWWNnmRR8k4fVcjxa&#10;YKHtjXd0LUMtIoR9gQqaEPpCSl81ZNBPbU8cvZN1BkOUrpba4S3CTSezJHmWBluOCw32tG6oOpcX&#10;o4Df8sqUL5+D++j2P4fzZrZtj71SD5PhdQ4i0BDu4f/2u1aQpckT/L2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zgiPHAAAA3QAAAA8AAAAAAAAAAAAAAAAAmAIAAGRy&#10;cy9kb3ducmV2LnhtbFBLBQYAAAAABAAEAPUAAACMAwAAAAA=&#10;" path="m490,1502l,1502,,,979,r,1502l490,1502e" filled="f" strokecolor="#3465a4" strokeweight=".24pt">
                  <v:path arrowok="t" o:connecttype="custom" o:connectlocs="490,1502;0,1502;0,0;979,0;979,1502;490,1502" o:connectangles="0,0,0,0,0,0"/>
                </v:shape>
                <v:shape id="Freeform 561" o:spid="_x0000_s1470" style="position:absolute;left:4500;top:133;width:161;height:2429;visibility:visible;mso-wrap-style:square;v-text-anchor:top" coordsize="161,2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bsMYA&#10;AADdAAAADwAAAGRycy9kb3ducmV2LnhtbESPQWvCQBSE74L/YXlCb2ajiEiaVVpFKPFQm/bQ4yP7&#10;moRm34bd1UR/fbdQ6HGYmW+YfDeaTlzJ+daygkWSgiCurG65VvDxfpxvQPiArLGzTApu5GG3nU5y&#10;zLQd+I2uZahFhLDPUEETQp9J6auGDPrE9sTR+7LOYIjS1VI7HCLcdHKZpmtpsOW40GBP+4aq7/Ji&#10;FKydKVenz3AuvD68Fu7+fHM8KvUwG58eQQQaw3/4r/2iFSwX6Qp+38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XbsMYAAADdAAAADwAAAAAAAAAAAAAAAACYAgAAZHJz&#10;L2Rvd25yZXYueG1sUEsFBgAAAAAEAAQA9QAAAIsDAAAAAA==&#10;" path="m,l160,r,2428l,2428,,xe" fillcolor="black" stroked="f">
                  <v:path arrowok="t" o:connecttype="custom" o:connectlocs="0,0;160,0;160,2428;0,2428;0,0" o:connectangles="0,0,0,0,0"/>
                </v:shape>
                <v:shape id="Freeform 562" o:spid="_x0000_s1471" style="position:absolute;left:5852;top:888;width:20;height:5098;visibility:visible;mso-wrap-style:square;v-text-anchor:top" coordsize="20,5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j/8sUA&#10;AADdAAAADwAAAGRycy9kb3ducmV2LnhtbESP3WoCMRSE74W+QziF3mlWiz9sjSKCUBAE3cXrw+Z0&#10;d9vkZE1SXd/eCIVeDjPzDbNc99aIK/nQOlYwHmUgiCunW64VlMVuuAARIrJG45gU3CnAevUyWGKu&#10;3Y2PdD3FWiQIhxwVNDF2uZShashiGLmOOHlfzluMSfpaao+3BLdGTrJsJi22nBYa7GjbUPVz+rUK&#10;fPm+rXFXfF8O59LMTbGfldVeqbfXfvMBIlIf/8N/7U+tYDLOpvB8k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P/yxQAAAN0AAAAPAAAAAAAAAAAAAAAAAJgCAABkcnMv&#10;ZG93bnJldi54bWxQSwUGAAAAAAQABAD1AAAAigMAAAAA&#10;" path="m,l,5097e" filled="f" strokeweight="3.16pt">
                  <v:path arrowok="t" o:connecttype="custom" o:connectlocs="0,0;0,5097" o:connectangles="0,0"/>
                </v:shape>
                <v:shape id="Freeform 563" o:spid="_x0000_s1472" style="position:absolute;left:2708;top:2068;width:1647;height:794;visibility:visible;mso-wrap-style:square;v-text-anchor:top" coordsize="1647,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QLsQA&#10;AADdAAAADwAAAGRycy9kb3ducmV2LnhtbESP3WrCQBCF7wu+wzJC7+pGoSLRVUQQW29KbR9g2B2T&#10;aHY2ZscYffpuodDLw/n5OItV72vVURurwAbGowwUsQ2u4sLA99f2ZQYqCrLDOjAZuFOE1XLwtMDc&#10;hRt/UneQQqURjjkaKEWaXOtoS/IYR6EhTt4xtB4lybbQrsVbGve1nmTZVHusOBFKbGhTkj0frj5x&#10;rf047eUad915H4+zy/tjJ6/GPA/79RyUUC//4b/2mzMwGWdT+H2TnoB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00C7EAAAA3QAAAA8AAAAAAAAAAAAAAAAAmAIAAGRycy9k&#10;b3ducmV2LnhtbFBLBQYAAAAABAAEAPUAAACJAwAAAAA=&#10;" path="m,l1646,793e" filled="f" strokecolor="#0065cc" strokeweight=".24pt">
                  <v:path arrowok="t" o:connecttype="custom" o:connectlocs="0,0;1646,793" o:connectangles="0,0"/>
                </v:shape>
                <v:shape id="Freeform 564" o:spid="_x0000_s1473" style="position:absolute;left:4306;top:2780;width:268;height:188;visibility:visible;mso-wrap-style:square;v-text-anchor:top" coordsize="268,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occA&#10;AADdAAAADwAAAGRycy9kb3ducmV2LnhtbESPQWvCQBSE70L/w/IKvekmQqukrqKCUJEIRmt7fGSf&#10;STD7NmS3Jv333YLgcZiZb5jZoje1uFHrKssK4lEEgji3uuJCwem4GU5BOI+ssbZMCn7JwWL+NJhh&#10;om3HB7plvhABwi5BBaX3TSKly0sy6Ea2IQ7exbYGfZBtIXWLXYCbWo6j6E0arDgslNjQuqT8mv0Y&#10;Bdfd+fvrQObzeN7LVfe6SqfbOFXq5blfvoPw1PtH+N7+0ArGcTSB/zfhCc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3R6HHAAAA3QAAAA8AAAAAAAAAAAAAAAAAmAIAAGRy&#10;cy9kb3ducmV2LnhtbFBLBQYAAAAABAAEAPUAAACMAwAAAAA=&#10;" path="m74,l,153r267,34l74,xe" fillcolor="#0065cc" stroked="f">
                  <v:path arrowok="t" o:connecttype="custom" o:connectlocs="74,0;0,153;267,187;74,0" o:connectangles="0,0,0,0"/>
                </v:shape>
                <v:shape id="Freeform 565" o:spid="_x0000_s1474" style="position:absolute;left:6727;top:971;width:676;height:252;visibility:visible;mso-wrap-style:square;v-text-anchor:top" coordsize="67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vrMIA&#10;AADdAAAADwAAAGRycy9kb3ducmV2LnhtbERPz2vCMBS+C/sfwht4s2mlbKMaixMGE3aZG+z6bJ5t&#10;afJSkqzW/94cBjt+fL+39WyNmMiH3rGCIstBEDdO99wq+P56W72ACBFZo3FMCm4UoN49LLZYaXfl&#10;T5pOsRUphEOFCroYx0rK0HRkMWRuJE7cxXmLMUHfSu3xmsKtkes8f5IWe04NHY506KgZTr9WwbHx&#10;pmwnLg/nsfzQ5meQr8+DUsvHeb8BEWmO/+I/97tWsC7yNDe9SU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e+swgAAAN0AAAAPAAAAAAAAAAAAAAAAAJgCAABkcnMvZG93&#10;bnJldi54bWxQSwUGAAAAAAQABAD1AAAAhwMAAAAA&#10;" path="m675,252l,e" filled="f" strokecolor="#0065cc" strokeweight=".24pt">
                  <v:path arrowok="t" o:connecttype="custom" o:connectlocs="675,252;0,0" o:connectangles="0,0"/>
                </v:shape>
                <v:shape id="Freeform 566" o:spid="_x0000_s1475" style="position:absolute;left:6497;top:888;width:269;height:168;visibility:visible;mso-wrap-style:square;v-text-anchor:top" coordsize="26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DkdMIA&#10;AADdAAAADwAAAGRycy9kb3ducmV2LnhtbESPQYvCMBSE7wv+h/AEb2uih6LVKCII4kF268JeH82z&#10;KTYvpYm2/nuzsOBxmJlvmPV2cI14UBdqzxpmUwWCuPSm5krDz+XwuQARIrLBxjNpeFKA7Wb0scbc&#10;+J6/6VHESiQIhxw12BjbXMpQWnIYpr4lTt7Vdw5jkl0lTYd9grtGzpXKpMOa04LFlvaWyltxdxqK&#10;L4ye+72q7e+hx8UpOy9PmdaT8bBbgYg0xHf4v300GuYztYS/N+kJ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R0wgAAAN0AAAAPAAAAAAAAAAAAAAAAAJgCAABkcnMvZG93&#10;bnJldi54bWxQSwUGAAAAAAQABAD1AAAAhwMAAAAA&#10;" path="m,l210,168,268,8,,xe" fillcolor="#0065cc" stroked="f">
                  <v:path arrowok="t" o:connecttype="custom" o:connectlocs="0,0;210,168;268,8;0,0" o:connectangles="0,0,0,0"/>
                </v:shape>
                <v:shape id="Freeform 567" o:spid="_x0000_s1476" style="position:absolute;left:5817;top:869;width:624;height:20;visibility:visible;mso-wrap-style:square;v-text-anchor:top" coordsize="6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u1sAA&#10;AADdAAAADwAAAGRycy9kb3ducmV2LnhtbERPy4rCMBTdC/MP4Q6406SCg3SMojMo6s4Hs74216bY&#10;3JQmav37yUJweTjv6bxztbhTGyrPGrKhAkFceFNxqeF0XA0mIEJENlh7Jg1PCjCfffSmmBv/4D3d&#10;D7EUKYRDjhpsjE0uZSgsOQxD3xAn7uJbhzHBtpSmxUcKd7UcKfUlHVacGiw29GOpuB5uTsMK11ss&#10;i53aLX+fZ7+wa7Ud/2nd/+wW3yAidfEtfrk3RsMoy9L+9CY9AT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Hu1sAAAADdAAAADwAAAAAAAAAAAAAAAACYAgAAZHJzL2Rvd25y&#10;ZXYueG1sUEsFBgAAAAAEAAQA9QAAAIUDAAAAAA==&#10;" path="m,l623,e" filled="f" strokeweight="1.11475mm">
                  <v:path arrowok="t" o:connecttype="custom" o:connectlocs="0,0;623,0" o:connectangles="0,0"/>
                </v:shape>
                <v:shape id="Freeform 568" o:spid="_x0000_s1477" style="position:absolute;left:5875;top:868;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z4qMgA&#10;AADdAAAADwAAAGRycy9kb3ducmV2LnhtbESPS2vDMBCE74X+B7GBXkwi25AHTpTQFpr2kBbyOOS4&#10;WBvbxFoZS02Ufx8VAj0OM/MNs1gF04oL9a6xrCAbpSCIS6sbrhQc9h/DGQjnkTW2lknBjRysls9P&#10;Cyy0vfKWLjtfiQhhV6CC2vuukNKVNRl0I9sRR+9ke4M+yr6SusdrhJtW5mk6kQYbjgs1dvReU3ne&#10;/RoF3+P1W9LcPpPjOvc/05C4MN1slHoZhNc5CE/B/4cf7S+tIM+yDP7exCcgl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DPioyAAAAN0AAAAPAAAAAAAAAAAAAAAAAJgCAABk&#10;cnMvZG93bnJldi54bWxQSwUGAAAAAAQABAD1AAAAjQMAAAAA&#10;" path="m,79l79,e" filled="f" strokeweight=".24pt">
                  <v:path arrowok="t" o:connecttype="custom" o:connectlocs="0,79;79,0" o:connectangles="0,0"/>
                </v:shape>
                <v:shape id="Freeform 569" o:spid="_x0000_s1478" style="position:absolute;left:5875;top:868;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S/U8QA&#10;AADdAAAADwAAAGRycy9kb3ducmV2LnhtbESPQWuDQBSE74H+h+UVeourUkqwrqEECjmEQDSHHh/u&#10;q0rdt+JuovHXZwOBHoeZ+YbJt7PpxZVG11lWkEQxCOLa6o4bBefqe70B4Tyyxt4yKbiRg23xssox&#10;03biE11L34gAYZehgtb7IZPS1S0ZdJEdiIP3a0eDPsixkXrEKcBNL9M4/pAGOw4LLQ60a6n+Ky9G&#10;QfXD1X5+b46XXezdktJBLtNBqbfX+esThKfZ/4ef7b1WkCZJCo834Qn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Uv1PEAAAA3QAAAA8AAAAAAAAAAAAAAAAAmAIAAGRycy9k&#10;b3ducmV2LnhtbFBLBQYAAAAABAAEAPUAAACJAwAAAAA=&#10;" path="m,160l160,e" filled="f" strokeweight=".24pt">
                  <v:path arrowok="t" o:connecttype="custom" o:connectlocs="0,160;160,0" o:connectangles="0,0"/>
                </v:shape>
                <v:shape id="Freeform 570" o:spid="_x0000_s1479" style="position:absolute;left:5875;top:868;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Nv88UA&#10;AADdAAAADwAAAGRycy9kb3ducmV2LnhtbESPQWsCMRSE7wX/Q3gFbzW7iqJbo0hF8FCQqgePj83r&#10;ZunmZUnSdfXXN4LQ4zAz3zDLdW8b0ZEPtWMF+SgDQVw6XXOl4Hzavc1BhIissXFMCm4UYL0avCyx&#10;0O7KX9QdYyUShEOBCkyMbSFlKA1ZDCPXEifv23mLMUlfSe3xmuC2keMsm0mLNacFgy19GCp/jr9W&#10;QZgsyJw+LzPaTru7P2wvZOq9UsPXfvMOIlIf/8PP9l4rGOf5BB5v0hO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2/zxQAAAN0AAAAPAAAAAAAAAAAAAAAAAJgCAABkcnMv&#10;ZG93bnJldi54bWxQSwUGAAAAAAQABAD1AAAAigMAAAAA&#10;" path="m,242l242,e" filled="f" strokeweight=".24pt">
                  <v:path arrowok="t" o:connecttype="custom" o:connectlocs="0,242;242,0" o:connectangles="0,0"/>
                </v:shape>
                <v:shape id="Freeform 571" o:spid="_x0000_s1480" style="position:absolute;left:5875;top:868;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tLgskA&#10;AADdAAAADwAAAGRycy9kb3ducmV2LnhtbESPT2vCQBTE74LfYXlCb7qJFC2pq1hLafGg1H/Q2yP7&#10;TGKzb2N2a6KfvisUehxm5jfMZNaaUlyodoVlBfEgAkGcWl1wpmC3fes/gXAeWWNpmRRcycFs2u1M&#10;MNG24U+6bHwmAoRdggpy76tESpfmZNANbEUcvKOtDfog60zqGpsAN6UcRtFIGiw4LORY0SKn9Hvz&#10;YxTc4vXLe7o8jL8Wq9trcz5uz/vDSamHXjt/BuGp9f/hv/aHVjCM40e4vwlPQE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1tLgskAAADdAAAADwAAAAAAAAAAAAAAAACYAgAA&#10;ZHJzL2Rvd25yZXYueG1sUEsFBgAAAAAEAAQA9QAAAI4DAAAAAA==&#10;" path="m,324l324,e" filled="f" strokeweight=".24pt">
                  <v:path arrowok="t" o:connecttype="custom" o:connectlocs="0,324;324,0" o:connectangles="0,0"/>
                </v:shape>
                <v:shape id="Freeform 572" o:spid="_x0000_s1481" style="position:absolute;left:5875;top:868;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zXUMUA&#10;AADdAAAADwAAAGRycy9kb3ducmV2LnhtbESPQWsCMRSE74X+h/AKvdXsipayGqUUhGKh2K2ox8fm&#10;uQlNXpZN1O2/N4WCx2FmvmHmy8E7caY+2sAKylEBgrgJ2nKrYPu9enoBEROyRheYFPxShOXi/m6O&#10;lQ4X/qJznVqRIRwrVGBS6iopY2PIYxyFjjh7x9B7TFn2rdQ9XjLcOzkuimfp0XJeMNjRm6Hmpz55&#10;BftN/TFxtbW7zfDZaLN2hxOulHp8GF5nIBIN6Rb+b79rBeOynMLfm/w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NdQxQAAAN0AAAAPAAAAAAAAAAAAAAAAAJgCAABkcnMv&#10;ZG93bnJldi54bWxQSwUGAAAAAAQABAD1AAAAigMAAAAA&#10;" path="m,405l405,e" filled="f" strokeweight=".24pt">
                  <v:path arrowok="t" o:connecttype="custom" o:connectlocs="0,405;405,0" o:connectangles="0,0"/>
                </v:shape>
                <v:shape id="Freeform 573" o:spid="_x0000_s1482" style="position:absolute;left:5875;top:868;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rj3sMA&#10;AADdAAAADwAAAGRycy9kb3ducmV2LnhtbESPzWrDMBCE74G+g9hCb4lst4TUsRxCoVAItOTnARZr&#10;a5tYK8faOO7bV4VCjsPMfMMUm8l1aqQhtJ4NpIsEFHHlbcu1gdPxfb4CFQTZYueZDPxQgE35MCsw&#10;t/7GexoPUqsI4ZCjgUakz7UOVUMOw8L3xNH79oNDiXKotR3wFuGu01mSLLXDluNCgz29NVSdD1dn&#10;YJehFhzHz1ehi2P8ernunr0xT4/Tdg1KaJJ7+L/9YQ1kabqEvzfxCe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rj3sMAAADdAAAADwAAAAAAAAAAAAAAAACYAgAAZHJzL2Rv&#10;d25yZXYueG1sUEsFBgAAAAAEAAQA9QAAAIgDAAAAAA==&#10;" path="m,487l487,e" filled="f" strokeweight=".24pt">
                  <v:path arrowok="t" o:connecttype="custom" o:connectlocs="0,487;487,0" o:connectangles="0,0"/>
                </v:shape>
                <v:shape id="Freeform 574" o:spid="_x0000_s1483" style="position:absolute;left:5875;top:87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b9cYA&#10;AADdAAAADwAAAGRycy9kb3ducmV2LnhtbESPQWsCMRSE70L/Q3iF3jS7HtqyGkXFQntpqRbB22Pz&#10;zC4mL2sSddtf3xSEHoeZ+YaZzntnxYVCbD0rKEcFCOLa65aNgq/ty/AZREzIGq1nUvBNEeazu8EU&#10;K+2v/EmXTTIiQzhWqKBJqaukjHVDDuPId8TZO/jgMGUZjNQBrxnurBwXxaN02HJeaLCjVUP1cXN2&#10;Cs4/pt6ftm+nj50J70triz4s1ko93PeLCYhEffoP39qvWsG4LJ/g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Xb9cYAAADdAAAADwAAAAAAAAAAAAAAAACYAgAAZHJz&#10;L2Rvd25yZXYueG1sUEsFBgAAAAAEAAQA9QAAAIsDAAAAAA==&#10;" path="m,565l565,e" filled="f" strokeweight=".24pt">
                  <v:path arrowok="t" o:connecttype="custom" o:connectlocs="0,565;565,0" o:connectangles="0,0"/>
                </v:shape>
                <v:shape id="Freeform 575" o:spid="_x0000_s1484" style="position:absolute;left:5875;top:95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Ph8MA&#10;AADdAAAADwAAAGRycy9kb3ducmV2LnhtbERPTWsCMRC9F/wPYQRvNbseiqxGsWKhvShVEXobNtPs&#10;0mSyJlFXf31zKPT4eN/zZe+suFKIrWcF5bgAQVx73bJRcDy8PU9BxISs0XomBXeKsFwMnuZYaX/j&#10;T7rukxE5hGOFCpqUukrKWDfkMI59R5y5bx8cpgyDkTrgLYc7KydF8SIdtpwbGuxo3VD9s784BZeH&#10;qb/Oh4/z7mTC9tXaog+rjVKjYb+agUjUp3/xn/tdK5iUZZ6b3+Qn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pPh8MAAADdAAAADwAAAAAAAAAAAAAAAACYAgAAZHJzL2Rv&#10;d25yZXYueG1sUEsFBgAAAAAEAAQA9QAAAIgDAAAAAA==&#10;" path="m,565l565,e" filled="f" strokeweight=".24pt">
                  <v:path arrowok="t" o:connecttype="custom" o:connectlocs="0,565;565,0" o:connectangles="0,0"/>
                </v:shape>
                <v:shape id="Freeform 576" o:spid="_x0000_s1485" style="position:absolute;left:5875;top:103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bqHMYA&#10;AADdAAAADwAAAGRycy9kb3ducmV2LnhtbESPQWsCMRSE70L/Q3iF3jS7Hkq7GkXFQntpqRbB22Pz&#10;zC4mL2sSddtf3xSEHoeZ+YaZzntnxYVCbD0rKEcFCOLa65aNgq/ty/AJREzIGq1nUvBNEeazu8EU&#10;K+2v/EmXTTIiQzhWqKBJqaukjHVDDuPId8TZO/jgMGUZjNQBrxnurBwXxaN02HJeaLCjVUP1cXN2&#10;Cs4/pt6ftm+nj50J70triz4s1ko93PeLCYhEffoP39qvWsG4LJ/h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bqHMYAAADdAAAADwAAAAAAAAAAAAAAAACYAgAAZHJz&#10;L2Rvd25yZXYueG1sUEsFBgAAAAAEAAQA9QAAAIsDAAAAAA==&#10;" path="m,565l565,e" filled="f" strokeweight=".24pt">
                  <v:path arrowok="t" o:connecttype="custom" o:connectlocs="0,565;565,0" o:connectangles="0,0"/>
                </v:shape>
                <v:shape id="Freeform 577" o:spid="_x0000_s1486" style="position:absolute;left:5875;top:111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JPMMA&#10;AADdAAAADwAAAGRycy9kb3ducmV2LnhtbERPTWsCMRC9F/ofwgi91ax7KLIaxUoL7aWiK0Jvw2aa&#10;XZpM1iTqtr/eHASPj/c9Xw7OijOF2HlWMBkXIIgbrzs2Cvb1+/MUREzIGq1nUvBHEZaLx4c5Vtpf&#10;eEvnXTIih3CsUEGbUl9JGZuWHMax74kz9+ODw5RhMFIHvORwZ2VZFC/SYce5ocWe1i01v7uTU3D6&#10;N833sf48bg4mfL1aWwxh9abU02hYzUAkGtJdfHN/aAXlpMz785v8BO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CJPMMAAADdAAAADwAAAAAAAAAAAAAAAACYAgAAZHJzL2Rv&#10;d25yZXYueG1sUEsFBgAAAAAEAAQA9QAAAIgDAAAAAA==&#10;" path="m,565l565,e" filled="f" strokeweight=".24pt">
                  <v:path arrowok="t" o:connecttype="custom" o:connectlocs="0,565;565,0" o:connectangles="0,0"/>
                </v:shape>
                <v:shape id="Freeform 578" o:spid="_x0000_s1487" style="position:absolute;left:5875;top:119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sp8YA&#10;AADdAAAADwAAAGRycy9kb3ducmV2LnhtbESPQWsCMRSE7wX/Q3iF3mp29yCyNYoWC/VSUUuht8fm&#10;NbuYvKxJ1G1/vSkUehxm5htmthicFRcKsfOsoBwXIIgbrzs2Ct4PL49TEDEha7SeScE3RVjMR3cz&#10;rLW/8o4u+2REhnCsUUGbUl9LGZuWHMax74mz9+WDw5RlMFIHvGa4s7Iqiol02HFeaLGn55aa4/7s&#10;FJx/TPN5OmxO2w8T3lbWFkNYrpV6uB+WTyASDek//Nd+1Qqqsirh901+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wsp8YAAADdAAAADwAAAAAAAAAAAAAAAACYAgAAZHJz&#10;L2Rvd25yZXYueG1sUEsFBgAAAAAEAAQA9QAAAIsDAAAAAA==&#10;" path="m,565l565,e" filled="f" strokeweight=".24pt">
                  <v:path arrowok="t" o:connecttype="custom" o:connectlocs="0,565;565,0" o:connectangles="0,0"/>
                </v:shape>
                <v:shape id="Freeform 579" o:spid="_x0000_s1488" style="position:absolute;left:5875;top:128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6y0MYA&#10;AADdAAAADwAAAGRycy9kb3ducmV2LnhtbESPQWsCMRSE7wX/Q3gFbzXrHopsjaLFQntRqqXg7bF5&#10;ZheTlzWJuvrrm0Khx2FmvmGm895ZcaEQW88KxqMCBHHtdctGwdfu7WkCIiZkjdYzKbhRhPls8DDF&#10;Svsrf9Jlm4zIEI4VKmhS6iopY92QwzjyHXH2Dj44TFkGI3XAa4Y7K8uieJYOW84LDXb02lB93J6d&#10;gvPd1PvT7uO0+TZhvbS26MNipdTwsV+8gEjUp//wX/tdKyjHZQm/b/ITk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6y0MYAAADdAAAADwAAAAAAAAAAAAAAAACYAgAAZHJz&#10;L2Rvd25yZXYueG1sUEsFBgAAAAAEAAQA9QAAAIsDAAAAAA==&#10;" path="m,565l565,e" filled="f" strokeweight=".24pt">
                  <v:path arrowok="t" o:connecttype="custom" o:connectlocs="0,565;565,0" o:connectangles="0,0"/>
                </v:shape>
                <v:shape id="Freeform 580" o:spid="_x0000_s1489" style="position:absolute;left:5875;top:136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XS8YA&#10;AADdAAAADwAAAGRycy9kb3ducmV2LnhtbESPQWsCMRSE7wX/Q3hCbzXrFkpZjaJiob20VIvg7bF5&#10;ZheTlzWJuu2vbwpCj8PMfMNM572z4kIhtp4VjEcFCOLa65aNgq/ty8MziJiQNVrPpOCbIsxng7sp&#10;Vtpf+ZMum2REhnCsUEGTUldJGeuGHMaR74izd/DBYcoyGKkDXjPcWVkWxZN02HJeaLCjVUP1cXN2&#10;Cs4/pt6ftm+nj50J70triz4s1krdD/vFBESiPv2Hb+1XraAcl4/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XS8YAAADdAAAADwAAAAAAAAAAAAAAAACYAgAAZHJz&#10;L2Rvd25yZXYueG1sUEsFBgAAAAAEAAQA9QAAAIsDAAAAAA==&#10;" path="m,565l565,e" filled="f" strokeweight=".24pt">
                  <v:path arrowok="t" o:connecttype="custom" o:connectlocs="0,565;565,0" o:connectangles="0,0"/>
                </v:shape>
                <v:shape id="Freeform 581" o:spid="_x0000_s1490" style="position:absolute;left:5875;top:144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PP8YA&#10;AADdAAAADwAAAGRycy9kb3ducmV2LnhtbESPQWsCMRSE7wX/Q3hCbzXrUkpZjaJiob20VIvg7bF5&#10;ZheTlzWJuu2vbwpCj8PMfMNM572z4kIhtp4VjEcFCOLa65aNgq/ty8MziJiQNVrPpOCbIsxng7sp&#10;Vtpf+ZMum2REhnCsUEGTUldJGeuGHMaR74izd/DBYcoyGKkDXjPcWVkWxZN02HJeaLCjVUP1cXN2&#10;Cs4/pt6ftm+nj50J70triz4s1krdD/vFBESiPv2Hb+1XraAcl4/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uPP8YAAADdAAAADwAAAAAAAAAAAAAAAACYAgAAZHJz&#10;L2Rvd25yZXYueG1sUEsFBgAAAAAEAAQA9QAAAIsDAAAAAA==&#10;" path="m,565l565,e" filled="f" strokeweight=".24pt">
                  <v:path arrowok="t" o:connecttype="custom" o:connectlocs="0,565;565,0" o:connectangles="0,0"/>
                </v:shape>
                <v:shape id="Freeform 582" o:spid="_x0000_s1491" style="position:absolute;left:5875;top:152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qpMYA&#10;AADdAAAADwAAAGRycy9kb3ducmV2LnhtbESPQWsCMRSE7wX/Q3hCbzXrQktZjaJiob20VIvg7bF5&#10;ZheTlzWJuu2vbwpCj8PMfMNM572z4kIhtp4VjEcFCOLa65aNgq/ty8MziJiQNVrPpOCbIsxng7sp&#10;Vtpf+ZMum2REhnCsUEGTUldJGeuGHMaR74izd/DBYcoyGKkDXjPcWVkWxZN02HJeaLCjVUP1cXN2&#10;Cs4/pt6ftm+nj50J70triz4s1krdD/vFBESiPv2Hb+1XraAcl4/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cqpMYAAADdAAAADwAAAAAAAAAAAAAAAACYAgAAZHJz&#10;L2Rvd25yZXYueG1sUEsFBgAAAAAEAAQA9QAAAIsDAAAAAA==&#10;" path="m,565l565,e" filled="f" strokeweight=".24pt">
                  <v:path arrowok="t" o:connecttype="custom" o:connectlocs="0,565;565,0" o:connectangles="0,0"/>
                </v:shape>
                <v:shape id="Freeform 583" o:spid="_x0000_s1492" style="position:absolute;left:5875;top:160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W008YA&#10;AADdAAAADwAAAGRycy9kb3ducmV2LnhtbESPQWsCMRSE70L/Q3iF3jTrHkS2RrGlhfZSUUuht8fm&#10;mV1MXtYk6uqvN4WCx2FmvmFmi95ZcaIQW88KxqMCBHHtdctGwff2fTgFEROyRuuZFFwowmL+MJhh&#10;pf2Z13TaJCMyhGOFCpqUukrKWDfkMI58R5y9nQ8OU5bBSB3wnOHOyrIoJtJhy3mhwY5eG6r3m6NT&#10;cLya+vew/Tysfkz4erG26MPyTamnx375DCJRn+7h//aHVlCOywn8vc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W008YAAADdAAAADwAAAAAAAAAAAAAAAACYAgAAZHJz&#10;L2Rvd25yZXYueG1sUEsFBgAAAAAEAAQA9QAAAIsDAAAAAA==&#10;" path="m,565l565,e" filled="f" strokeweight=".24pt">
                  <v:path arrowok="t" o:connecttype="custom" o:connectlocs="0,565;565,0" o:connectangles="0,0"/>
                </v:shape>
                <v:shape id="Freeform 584" o:spid="_x0000_s1493" style="position:absolute;left:5875;top:168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RSMYA&#10;AADdAAAADwAAAGRycy9kb3ducmV2LnhtbESPQWsCMRSE7wX/Q3hCbzXrHtqyGkXFQntpqRbB22Pz&#10;zC4mL2sSddtf3xSEHoeZ+YaZzntnxYVCbD0rGI8KEMS11y0bBV/bl4dnEDEha7SeScE3RZjPBndT&#10;rLS/8iddNsmIDOFYoYImpa6SMtYNOYwj3xFn7+CDw5RlMFIHvGa4s7IsikfpsOW80GBHq4bq4+bs&#10;FJx/TL0/bd9OHzsT3pfWFn1YrJW6H/aLCYhEffoP39qvWkE5Lp/g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kRSMYAAADdAAAADwAAAAAAAAAAAAAAAACYAgAAZHJz&#10;L2Rvd25yZXYueG1sUEsFBgAAAAAEAAQA9QAAAIsDAAAAAA==&#10;" path="m,565l565,e" filled="f" strokeweight=".24pt">
                  <v:path arrowok="t" o:connecttype="custom" o:connectlocs="0,565;565,0" o:connectangles="0,0"/>
                </v:shape>
                <v:shape id="Freeform 585" o:spid="_x0000_s1494" style="position:absolute;left:5875;top:177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aFOsMA&#10;AADdAAAADwAAAGRycy9kb3ducmV2LnhtbERPTWsCMRC9F/ofwgi91ax7KLIaxUoL7aWiK0Jvw2aa&#10;XZpM1iTqtr/eHASPj/c9Xw7OijOF2HlWMBkXIIgbrzs2Cvb1+/MUREzIGq1nUvBHEZaLx4c5Vtpf&#10;eEvnXTIih3CsUEGbUl9JGZuWHMax74kz9+ODw5RhMFIHvORwZ2VZFC/SYce5ocWe1i01v7uTU3D6&#10;N833sf48bg4mfL1aWwxh9abU02hYzUAkGtJdfHN/aAXlpMxz85v8BO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aFOsMAAADdAAAADwAAAAAAAAAAAAAAAACYAgAAZHJzL2Rv&#10;d25yZXYueG1sUEsFBgAAAAAEAAQA9QAAAIgDAAAAAA==&#10;" path="m,565l565,e" filled="f" strokeweight=".24pt">
                  <v:path arrowok="t" o:connecttype="custom" o:connectlocs="0,565;565,0" o:connectangles="0,0"/>
                </v:shape>
                <v:shape id="Freeform 586" o:spid="_x0000_s1495" style="position:absolute;left:5875;top:185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ogocYA&#10;AADdAAAADwAAAGRycy9kb3ducmV2LnhtbESPQWsCMRSE7wX/Q3hCbzXrHkq7GkXFQntpqRbB22Pz&#10;zC4mL2sSddtf3xSEHoeZ+YaZzntnxYVCbD0rGI8KEMS11y0bBV/bl4cnEDEha7SeScE3RZjPBndT&#10;rLS/8iddNsmIDOFYoYImpa6SMtYNOYwj3xFn7+CDw5RlMFIHvGa4s7IsikfpsOW80GBHq4bq4+bs&#10;FJx/TL0/bd9OHzsT3pfWFn1YrJW6H/aLCYhEffoP39qvWkE5Lp/h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ogocYAAADdAAAADwAAAAAAAAAAAAAAAACYAgAAZHJz&#10;L2Rvd25yZXYueG1sUEsFBgAAAAAEAAQA9QAAAIsDAAAAAA==&#10;" path="m,565l565,e" filled="f" strokeweight=".24pt">
                  <v:path arrowok="t" o:connecttype="custom" o:connectlocs="0,565;565,0" o:connectangles="0,0"/>
                </v:shape>
                <v:shape id="Freeform 587" o:spid="_x0000_s1496" style="position:absolute;left:5875;top:193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kf4cMA&#10;AADdAAAADwAAAGRycy9kb3ducmV2LnhtbERPTWsCMRC9F/wPYYTealYLUrZGsWKhvShdpeBt2IzZ&#10;pclkTaJu++ubg+Dx8b5ni95ZcaEQW88KxqMCBHHtdctGwX73/vQCIiZkjdYzKfilCIv54GGGpfZX&#10;/qJLlYzIIRxLVNCk1JVSxrohh3HkO+LMHX1wmDIMRuqA1xzurJwUxVQ6bDk3NNjRqqH6pzo7Bec/&#10;Ux9Ou8/T9tuEzZu1RR+Wa6Ueh/3yFUSiPt3FN/eHVjAZP+f9+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kf4cMAAADdAAAADwAAAAAAAAAAAAAAAACYAgAAZHJzL2Rv&#10;d25yZXYueG1sUEsFBgAAAAAEAAQA9QAAAIgDAAAAAA==&#10;" path="m,565l565,e" filled="f" strokeweight=".24pt">
                  <v:path arrowok="t" o:connecttype="custom" o:connectlocs="0,565;565,0" o:connectangles="0,0"/>
                </v:shape>
                <v:shape id="Freeform 588" o:spid="_x0000_s1497" style="position:absolute;left:5875;top:201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6esYA&#10;AADdAAAADwAAAGRycy9kb3ducmV2LnhtbESPQWsCMRSE70L/Q3iF3jS7FkpZjaJiob20VIvg7bF5&#10;ZheTlzWJuu2vbwpCj8PMfMNM572z4kIhtp4VlKMCBHHtdctGwdf2ZfgMIiZkjdYzKfimCPPZ3WCK&#10;lfZX/qTLJhmRIRwrVNCk1FVSxrohh3HkO+LsHXxwmLIMRuqA1wx3Vo6L4kk6bDkvNNjRqqH6uDk7&#10;BecfU+9P27fTx86E96W1RR8Wa6Ue7vvFBESiPv2Hb+1XrWBcPp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6esYAAADdAAAADwAAAAAAAAAAAAAAAACYAgAAZHJz&#10;L2Rvd25yZXYueG1sUEsFBgAAAAAEAAQA9QAAAIsDAAAAAA==&#10;" path="m,565l565,e" filled="f" strokeweight=".24pt">
                  <v:path arrowok="t" o:connecttype="custom" o:connectlocs="0,565;565,0" o:connectangles="0,0"/>
                </v:shape>
                <v:shape id="Freeform 589" o:spid="_x0000_s1498" style="position:absolute;left:5875;top:209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ckDcYA&#10;AADdAAAADwAAAGRycy9kb3ducmV2LnhtbESPQWsCMRSE7wX/Q3hCbzXrFkpZjaJiob20VIvg7bF5&#10;ZheTlzWJuu2vbwpCj8PMfMNM572z4kIhtp4VjEcFCOLa65aNgq/ty8MziJiQNVrPpOCbIsxng7sp&#10;Vtpf+ZMum2REhnCsUEGTUldJGeuGHMaR74izd/DBYcoyGKkDXjPcWVkWxZN02HJeaLCjVUP1cXN2&#10;Cs4/pt6ftm+nj50J70triz4s1krdD/vFBESiPv2Hb+1XraAcP5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ckDcYAAADdAAAADwAAAAAAAAAAAAAAAACYAgAAZHJz&#10;L2Rvd25yZXYueG1sUEsFBgAAAAAEAAQA9QAAAIsDAAAAAA==&#10;" path="m,565l565,e" filled="f" strokeweight=".24pt">
                  <v:path arrowok="t" o:connecttype="custom" o:connectlocs="0,565;565,0" o:connectangles="0,0"/>
                </v:shape>
                <v:shape id="Freeform 590" o:spid="_x0000_s1499" style="position:absolute;left:5875;top:217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BlsYA&#10;AADdAAAADwAAAGRycy9kb3ducmV2LnhtbESPQWsCMRSE74X+h/CE3mpWhVJWo2hRaC+Vail4e2ye&#10;2cXkZU2ibv31Rij0OMzMN8xk1jkrzhRi41nBoF+AIK68btgo+N6unl9BxISs0XomBb8UYTZ9fJhg&#10;qf2Fv+i8SUZkCMcSFdQptaWUsarJYez7ljh7ex8cpiyDkTrgJcOdlcOieJEOG84LNbb0VlN12Jyc&#10;gtPVVLvj9uO4/jHhc2Ft0YX5UqmnXjcfg0jUpf/wX/tdKxgORiO4v8lP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uBlsYAAADdAAAADwAAAAAAAAAAAAAAAACYAgAAZHJz&#10;L2Rvd25yZXYueG1sUEsFBgAAAAAEAAQA9QAAAIsDAAAAAA==&#10;" path="m,565l565,e" filled="f" strokeweight=".24pt">
                  <v:path arrowok="t" o:connecttype="custom" o:connectlocs="0,565;565,0" o:connectangles="0,0"/>
                </v:shape>
                <v:shape id="Freeform 591" o:spid="_x0000_s1500" style="position:absolute;left:5875;top:2259;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IZ4sYA&#10;AADdAAAADwAAAGRycy9kb3ducmV2LnhtbESPQWsCMRSE7wX/Q3iF3mpWW6RsjaKlhfaiqKXQ22Pz&#10;ml2avKxJ1NVfbwTB4zAz3zDjaees2FOIjWcFg34BgrjyumGj4Hvz8fgCIiZkjdYzKThShOmkdzfG&#10;UvsDr2i/TkZkCMcSFdQptaWUsarJYez7ljh7fz44TFkGI3XAQ4Y7K4dFMZIOG84LNbb0VlP1v945&#10;BbuTqX63m6/t8seExdzaoguzd6Ue7rvZK4hEXbqFr+1PrWA4eHqG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4IZ4sYAAADdAAAADwAAAAAAAAAAAAAAAACYAgAAZHJz&#10;L2Rvd25yZXYueG1sUEsFBgAAAAAEAAQA9QAAAIsDAAAAAA==&#10;" path="m,565l565,e" filled="f" strokeweight=".24pt">
                  <v:path arrowok="t" o:connecttype="custom" o:connectlocs="0,565;565,0" o:connectangles="0,0"/>
                </v:shape>
                <v:shape id="Freeform 592" o:spid="_x0000_s1501" style="position:absolute;left:5875;top:234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68ecYA&#10;AADdAAAADwAAAGRycy9kb3ducmV2LnhtbESPQWsCMRSE7wX/Q3iF3mpWS6VsjaKlhfaiqKXQ22Pz&#10;ml2avKxJ1NVfbwTB4zAz3zDjaees2FOIjWcFg34BgrjyumGj4Hvz8fgCIiZkjdYzKThShOmkdzfG&#10;UvsDr2i/TkZkCMcSFdQptaWUsarJYez7ljh7fz44TFkGI3XAQ4Y7K4dFMZIOG84LNbb0VlP1v945&#10;BbuTqX63m6/t8seExdzaoguzd6Ue7rvZK4hEXbqFr+1PrWA4eHqG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68ecYAAADdAAAADwAAAAAAAAAAAAAAAACYAgAAZHJz&#10;L2Rvd25yZXYueG1sUEsFBgAAAAAEAAQA9QAAAIsDAAAAAA==&#10;" path="m,565l565,e" filled="f" strokeweight=".24pt">
                  <v:path arrowok="t" o:connecttype="custom" o:connectlocs="0,565;565,0" o:connectangles="0,0"/>
                </v:shape>
                <v:shape id="Freeform 593" o:spid="_x0000_s1502" style="position:absolute;left:5875;top:242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iDsYA&#10;AADdAAAADwAAAGRycy9kb3ducmV2LnhtbESPQWsCMRSE7wX/Q3hCbzWrgpTVKCot2EtLtRS8PTbP&#10;7GLysiZRt/56Uyj0OMzMN8xs0TkrLhRi41nBcFCAIK68btgo+Nq9Pj2DiAlZo/VMCn4owmLee5hh&#10;qf2VP+myTUZkCMcSFdQptaWUsarJYRz4ljh7Bx8cpiyDkTrgNcOdlaOimEiHDeeFGlta11Qdt2en&#10;4Hwz1f60ezt9fJvwvrK26MLyRanHfrecgkjUpf/wX3ujFYyG4wn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wiDsYAAADdAAAADwAAAAAAAAAAAAAAAACYAgAAZHJz&#10;L2Rvd25yZXYueG1sUEsFBgAAAAAEAAQA9QAAAIsDAAAAAA==&#10;" path="m,565l565,e" filled="f" strokeweight=".24pt">
                  <v:path arrowok="t" o:connecttype="custom" o:connectlocs="0,565;565,0" o:connectangles="0,0"/>
                </v:shape>
                <v:shape id="Freeform 594" o:spid="_x0000_s1503" style="position:absolute;left:5875;top:250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CHlcYA&#10;AADdAAAADwAAAGRycy9kb3ducmV2LnhtbESPQWsCMRSE7wX/Q3iF3mpWC7VsjaKlhfaiqKXQ22Pz&#10;ml2avKxJ1NVfbwTB4zAz3zDjaees2FOIjWcFg34BgrjyumGj4Hvz8fgCIiZkjdYzKThShOmkdzfG&#10;UvsDr2i/TkZkCMcSFdQptaWUsarJYez7ljh7fz44TFkGI3XAQ4Y7K4dF8SwdNpwXamzprabqf71z&#10;CnYnU/1uN1/b5Y8Ji7m1RRdm70o93HezVxCJunQLX9ufWsFw8DS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CHlcYAAADdAAAADwAAAAAAAAAAAAAAAACYAgAAZHJz&#10;L2Rvd25yZXYueG1sUEsFBgAAAAAEAAQA9QAAAIsDAAAAAA==&#10;" path="m,565l565,e" filled="f" strokeweight=".24pt">
                  <v:path arrowok="t" o:connecttype="custom" o:connectlocs="0,565;565,0" o:connectangles="0,0"/>
                </v:shape>
                <v:shape id="Freeform 595" o:spid="_x0000_s1504" style="position:absolute;left:5875;top:258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8T58MA&#10;AADdAAAADwAAAGRycy9kb3ducmV2LnhtbERPTWsCMRC9F/wPYYTealYLUrZGsWKhvShdpeBt2IzZ&#10;pclkTaJu++ubg+Dx8b5ni95ZcaEQW88KxqMCBHHtdctGwX73/vQCIiZkjdYzKfilCIv54GGGpfZX&#10;/qJLlYzIIRxLVNCk1JVSxrohh3HkO+LMHX1wmDIMRuqA1xzurJwUxVQ6bDk3NNjRqqH6pzo7Bec/&#10;Ux9Ou8/T9tuEzZu1RR+Wa6Ueh/3yFUSiPt3FN/eHVjAZP+e5+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8T58MAAADdAAAADwAAAAAAAAAAAAAAAACYAgAAZHJzL2Rv&#10;d25yZXYueG1sUEsFBgAAAAAEAAQA9QAAAIgDAAAAAA==&#10;" path="m,565l565,e" filled="f" strokeweight=".24pt">
                  <v:path arrowok="t" o:connecttype="custom" o:connectlocs="0,565;565,0" o:connectangles="0,0"/>
                </v:shape>
                <v:shape id="Freeform 596" o:spid="_x0000_s1505" style="position:absolute;left:5875;top:266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2fMYA&#10;AADdAAAADwAAAGRycy9kb3ducmV2LnhtbESPQWsCMRSE7wX/Q3iF3mpWC8VujaKlhfaiqKXQ22Pz&#10;ml2avKxJ1NVfbwTB4zAz3zDjaees2FOIjWcFg34BgrjyumGj4Hvz8TgCEROyRuuZFBwpwnTSuxtj&#10;qf2BV7RfJyMyhGOJCuqU2lLKWNXkMPZ9S5y9Px8cpiyDkTrgIcOdlcOieJYOG84LNbb0VlP1v945&#10;BbuTqX63m6/t8seExdzaoguzd6Ue7rvZK4hEXbqFr+1PrWA4eHqB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O2fMYAAADdAAAADwAAAAAAAAAAAAAAAACYAgAAZHJz&#10;L2Rvd25yZXYueG1sUEsFBgAAAAAEAAQA9QAAAIsDAAAAAA==&#10;" path="m,565l565,e" filled="f" strokeweight=".24pt">
                  <v:path arrowok="t" o:connecttype="custom" o:connectlocs="0,565;565,0" o:connectangles="0,0"/>
                </v:shape>
                <v:shape id="Freeform 597" o:spid="_x0000_s1506" style="position:absolute;left:5875;top:2749;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9snMMA&#10;AADdAAAADwAAAGRycy9kb3ducmV2LnhtbERPTWsCMRC9F/wPYYTealYpUrZGsWKhvShdpeBt2IzZ&#10;pclkTaJu++ubg+Dx8b5ni95ZcaEQW88KxqMCBHHtdctGwX73/vQCIiZkjdYzKfilCIv54GGGpfZX&#10;/qJLlYzIIRxLVNCk1JVSxrohh3HkO+LMHX1wmDIMRuqA1xzurJwUxVQ6bDk3NNjRqqH6pzo7Bec/&#10;Ux9Ou8/T9tuEzZu1RR+Wa6Ueh/3yFUSiPt3FN/eHVjAZP+f9+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9snMMAAADdAAAADwAAAAAAAAAAAAAAAACYAgAAZHJzL2Rv&#10;d25yZXYueG1sUEsFBgAAAAAEAAQA9QAAAIgDAAAAAA==&#10;" path="m,565l565,e" filled="f" strokeweight=".24pt">
                  <v:path arrowok="t" o:connecttype="custom" o:connectlocs="0,565;565,0" o:connectangles="0,0"/>
                </v:shape>
                <v:shape id="Freeform 598" o:spid="_x0000_s1507" style="position:absolute;left:5875;top:283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B8YA&#10;AADdAAAADwAAAGRycy9kb3ducmV2LnhtbESPQWsCMRSE70L/Q3iF3jS7UkpZjaJiob20VIvg7bF5&#10;ZheTlzWJuu2vbwpCj8PMfMNM572z4kIhtp4VlKMCBHHtdctGwdf2ZfgMIiZkjdYzKfimCPPZ3WCK&#10;lfZX/qTLJhmRIRwrVNCk1FVSxrohh3HkO+LsHXxwmLIMRuqA1wx3Vo6L4kk6bDkvNNjRqqH6uDk7&#10;BecfU+9P27fTx86E96W1RR8Wa6Ue7vvFBESiPv2Hb+1XrWBcPp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JB8YAAADdAAAADwAAAAAAAAAAAAAAAACYAgAAZHJz&#10;L2Rvd25yZXYueG1sUEsFBgAAAAAEAAQA9QAAAIsDAAAAAA==&#10;" path="m,565l565,e" filled="f" strokeweight=".24pt">
                  <v:path arrowok="t" o:connecttype="custom" o:connectlocs="0,565;565,0" o:connectangles="0,0"/>
                </v:shape>
                <v:shape id="Freeform 599" o:spid="_x0000_s1508" style="position:absolute;left:5875;top:291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FXcMYA&#10;AADdAAAADwAAAGRycy9kb3ducmV2LnhtbESPQWsCMRSE7wX/Q3hCbzXrUkpZjaJiob20VIvg7bF5&#10;ZheTlzWJuu2vbwpCj8PMfMNM572z4kIhtp4VjEcFCOLa65aNgq/ty8MziJiQNVrPpOCbIsxng7sp&#10;Vtpf+ZMum2REhnCsUEGTUldJGeuGHMaR74izd/DBYcoyGKkDXjPcWVkWxZN02HJeaLCjVUP1cXN2&#10;Cs4/pt6ftm+nj50J70triz4s1krdD/vFBESiPv2Hb+1XraAcP5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FXcMYAAADdAAAADwAAAAAAAAAAAAAAAACYAgAAZHJz&#10;L2Rvd25yZXYueG1sUEsFBgAAAAAEAAQA9QAAAIsDAAAAAA==&#10;" path="m,565l565,e" filled="f" strokeweight=".24pt">
                  <v:path arrowok="t" o:connecttype="custom" o:connectlocs="0,565;565,0" o:connectangles="0,0"/>
                </v:shape>
                <v:shape id="Freeform 600" o:spid="_x0000_s1509" style="position:absolute;left:5875;top:299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3y68YA&#10;AADdAAAADwAAAGRycy9kb3ducmV2LnhtbESPQWsCMRSE7wX/Q3iF3mpWW6RsjaKlhfaiqKXQ22Pz&#10;ml2avKxJ1NVfbwTB4zAz3zDjaees2FOIjWcFg34BgrjyumGj4Hvz8fgCIiZkjdYzKThShOmkdzfG&#10;UvsDr2i/TkZkCMcSFdQptaWUsarJYez7ljh7fz44TFkGI3XAQ4Y7K4dFMZIOG84LNbb0VlP1v945&#10;BbuTqX63m6/t8seExdzaoguzd6Ue7rvZK4hEXbqFr+1PrWA4eH6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3y68YAAADdAAAADwAAAAAAAAAAAAAAAACYAgAAZHJz&#10;L2Rvd25yZXYueG1sUEsFBgAAAAAEAAQA9QAAAIsDAAAAAA==&#10;" path="m,565l565,e" filled="f" strokeweight=".24pt">
                  <v:path arrowok="t" o:connecttype="custom" o:connectlocs="0,565;565,0" o:connectangles="0,0"/>
                </v:shape>
                <v:shape id="Freeform 601" o:spid="_x0000_s1510" style="position:absolute;left:5875;top:307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Rqn8YA&#10;AADdAAAADwAAAGRycy9kb3ducmV2LnhtbESPQWsCMRSE74X+h/CE3mpWkVJWo2hRaC+Vail4e2ye&#10;2cXkZU2ibv31Rij0OMzMN8xk1jkrzhRi41nBoF+AIK68btgo+N6unl9BxISs0XomBb8UYTZ9fJhg&#10;qf2Fv+i8SUZkCMcSFdQptaWUsarJYez7ljh7ex8cpiyDkTrgJcOdlcOieJEOG84LNbb0VlN12Jyc&#10;gtPVVLvj9uO4/jHhc2Ft0YX5UqmnXjcfg0jUpf/wX/tdKxgORiO4v8lP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Rqn8YAAADdAAAADwAAAAAAAAAAAAAAAACYAgAAZHJz&#10;L2Rvd25yZXYueG1sUEsFBgAAAAAEAAQA9QAAAIsDAAAAAA==&#10;" path="m,565l565,e" filled="f" strokeweight=".24pt">
                  <v:path arrowok="t" o:connecttype="custom" o:connectlocs="0,565;565,0" o:connectangles="0,0"/>
                </v:shape>
                <v:shape id="Freeform 602" o:spid="_x0000_s1511" style="position:absolute;left:5875;top:315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PBMYA&#10;AADdAAAADwAAAGRycy9kb3ducmV2LnhtbESPQWsCMRSE7wX/Q3iF3mpWaaVsjaKlhfaiqKXQ22Pz&#10;ml2avKxJ1NVfbwTB4zAz3zDjaees2FOIjWcFg34BgrjyumGj4Hvz8fgCIiZkjdYzKThShOmkdzfG&#10;UvsDr2i/TkZkCMcSFdQptaWUsarJYez7ljh7fz44TFkGI3XAQ4Y7K4dFMZIOG84LNbb0VlP1v945&#10;BbuTqX63m6/t8seExdzaoguzd6Ue7rvZK4hEXbqFr+1PrWA4eHqG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jPBMYAAADdAAAADwAAAAAAAAAAAAAAAACYAgAAZHJz&#10;L2Rvd25yZXYueG1sUEsFBgAAAAAEAAQA9QAAAIsDAAAAAA==&#10;" path="m,565l565,e" filled="f" strokeweight=".24pt">
                  <v:path arrowok="t" o:connecttype="custom" o:connectlocs="0,565;565,0" o:connectangles="0,0"/>
                </v:shape>
                <v:shape id="Freeform 603" o:spid="_x0000_s1512" style="position:absolute;left:5875;top:323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Rc8YA&#10;AADdAAAADwAAAGRycy9kb3ducmV2LnhtbESPQWsCMRSE7wX/Q3hCbzWriJTVKCot2EtLtRS8PTbP&#10;7GLysiZRt/56Uyj0OMzMN8xs0TkrLhRi41nBcFCAIK68btgo+Nq9Pj2DiAlZo/VMCn4owmLee5hh&#10;qf2VP+myTUZkCMcSFdQptaWUsarJYRz4ljh7Bx8cpiyDkTrgNcOdlaOimEiHDeeFGlta11Qdt2en&#10;4Hwz1f60ezt9fJvwvrK26MLyRanHfrecgkjUpf/wX3ujFYyG4wn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pRc8YAAADdAAAADwAAAAAAAAAAAAAAAACYAgAAZHJz&#10;L2Rvd25yZXYueG1sUEsFBgAAAAAEAAQA9QAAAIsDAAAAAA==&#10;" path="m,565l565,e" filled="f" strokeweight=".24pt">
                  <v:path arrowok="t" o:connecttype="custom" o:connectlocs="0,565;565,0" o:connectangles="0,0"/>
                </v:shape>
                <v:shape id="Freeform 604" o:spid="_x0000_s1513" style="position:absolute;left:5875;top:332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b06MYA&#10;AADdAAAADwAAAGRycy9kb3ducmV2LnhtbESPQWsCMRSE7wX/Q3iF3mpWKbVsjaKlhfaiqKXQ22Pz&#10;ml2avKxJ1NVfbwTB4zAz3zDjaees2FOIjWcFg34BgrjyumGj4Hvz8fgCIiZkjdYzKThShOmkdzfG&#10;UvsDr2i/TkZkCMcSFdQptaWUsarJYez7ljh7fz44TFkGI3XAQ4Y7K4dF8SwdNpwXamzprabqf71z&#10;CnYnU/1uN1/b5Y8Ji7m1RRdm70o93HezVxCJunQLX9ufWsFw8DS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b06MYAAADdAAAADwAAAAAAAAAAAAAAAACYAgAAZHJz&#10;L2Rvd25yZXYueG1sUEsFBgAAAAAEAAQA9QAAAIsDAAAAAA==&#10;" path="m,565l565,e" filled="f" strokeweight=".24pt">
                  <v:path arrowok="t" o:connecttype="custom" o:connectlocs="0,565;565,0" o:connectangles="0,0"/>
                </v:shape>
                <v:shape id="Freeform 605" o:spid="_x0000_s1514" style="position:absolute;left:5875;top:340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lgmsMA&#10;AADdAAAADwAAAGRycy9kb3ducmV2LnhtbERPTWsCMRC9F/wPYYTealYpUrZGsWKhvShdpeBt2IzZ&#10;pclkTaJu++ubg+Dx8b5ni95ZcaEQW88KxqMCBHHtdctGwX73/vQCIiZkjdYzKfilCIv54GGGpfZX&#10;/qJLlYzIIRxLVNCk1JVSxrohh3HkO+LMHX1wmDIMRuqA1xzurJwUxVQ6bDk3NNjRqqH6pzo7Bec/&#10;Ux9Ou8/T9tuEzZu1RR+Wa6Ueh/3yFUSiPt3FN/eHVjAZP+e5+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lgmsMAAADdAAAADwAAAAAAAAAAAAAAAACYAgAAZHJzL2Rv&#10;d25yZXYueG1sUEsFBgAAAAAEAAQA9QAAAIgDAAAAAA==&#10;" path="m,565l565,e" filled="f" strokeweight=".24pt">
                  <v:path arrowok="t" o:connecttype="custom" o:connectlocs="0,565;565,0" o:connectangles="0,0"/>
                </v:shape>
                <v:shape id="Freeform 606" o:spid="_x0000_s1515" style="position:absolute;left:5875;top:348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XFAcYA&#10;AADdAAAADwAAAGRycy9kb3ducmV2LnhtbESPQWsCMRSE7wX/Q3iF3mpWKcVujaKlhfaiqKXQ22Pz&#10;ml2avKxJ1NVfbwTB4zAz3zDjaees2FOIjWcFg34BgrjyumGj4Hvz8TgCEROyRuuZFBwpwnTSuxtj&#10;qf2BV7RfJyMyhGOJCuqU2lLKWNXkMPZ9S5y9Px8cpiyDkTrgIcOdlcOieJYOG84LNbb0VlP1v945&#10;BbuTqX63m6/t8seExdzaoguzd6Ue7rvZK4hEXbqFr+1PrWA4eHqB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XFAcYAAADdAAAADwAAAAAAAAAAAAAAAACYAgAAZHJz&#10;L2Rvd25yZXYueG1sUEsFBgAAAAAEAAQA9QAAAIsDAAAAAA==&#10;" path="m,565l565,e" filled="f" strokeweight=".24pt">
                  <v:path arrowok="t" o:connecttype="custom" o:connectlocs="0,565;565,0" o:connectangles="0,0"/>
                </v:shape>
                <v:shape id="Freeform 607" o:spid="_x0000_s1516" style="position:absolute;left:5875;top:356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b6QcMA&#10;AADdAAAADwAAAGRycy9kb3ducmV2LnhtbERPTWsCMRC9F/wPYYTealahUrZGsWKhvShdpeBt2IzZ&#10;pclkTaJu++ubg+Dx8b5ni95ZcaEQW88KxqMCBHHtdctGwX73/vQCIiZkjdYzKfilCIv54GGGpfZX&#10;/qJLlYzIIRxLVNCk1JVSxrohh3HkO+LMHX1wmDIMRuqA1xzurJwUxVQ6bDk3NNjRqqH6pzo7Bec/&#10;Ux9Ou8/T9tuEzZu1RR+Wa6Ueh/3yFUSiPt3FN/eHVjAZP+f9+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b6QcMAAADdAAAADwAAAAAAAAAAAAAAAACYAgAAZHJzL2Rv&#10;d25yZXYueG1sUEsFBgAAAAAEAAQA9QAAAIgDAAAAAA==&#10;" path="m,565l565,e" filled="f" strokeweight=".24pt">
                  <v:path arrowok="t" o:connecttype="custom" o:connectlocs="0,565;565,0" o:connectangles="0,0"/>
                </v:shape>
                <v:shape id="Freeform 608" o:spid="_x0000_s1517" style="position:absolute;left:5875;top:364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pf2sYA&#10;AADdAAAADwAAAGRycy9kb3ducmV2LnhtbESPQWsCMRSE70L/Q3iF3jS7QktZjaJiob20VIvg7bF5&#10;ZheTlzWJuu2vbwpCj8PMfMNM572z4kIhtp4VlKMCBHHtdctGwdf2ZfgMIiZkjdYzKfimCPPZ3WCK&#10;lfZX/qTLJhmRIRwrVNCk1FVSxrohh3HkO+LsHXxwmLIMRuqA1wx3Vo6L4kk6bDkvNNjRqqH6uDk7&#10;BecfU+9P27fTx86E96W1RR8Wa6Ue7vvFBESiPv2Hb+1XrWBcPp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pf2sYAAADdAAAADwAAAAAAAAAAAAAAAACYAgAAZHJz&#10;L2Rvd25yZXYueG1sUEsFBgAAAAAEAAQA9QAAAIsDAAAAAA==&#10;" path="m,565l565,e" filled="f" strokeweight=".24pt">
                  <v:path arrowok="t" o:connecttype="custom" o:connectlocs="0,565;565,0" o:connectangles="0,0"/>
                </v:shape>
                <v:shape id="Freeform 609" o:spid="_x0000_s1518" style="position:absolute;left:5875;top:372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jBrcYA&#10;AADdAAAADwAAAGRycy9kb3ducmV2LnhtbESPQWsCMRSE7wX/Q3hCbzXrQktZjaJiob20VIvg7bF5&#10;ZheTlzWJuu2vbwpCj8PMfMNM572z4kIhtp4VjEcFCOLa65aNgq/ty8MziJiQNVrPpOCbIsxng7sp&#10;Vtpf+ZMum2REhnCsUEGTUldJGeuGHMaR74izd/DBYcoyGKkDXjPcWVkWxZN02HJeaLCjVUP1cXN2&#10;Cs4/pt6ftm+nj50J70triz4s1krdD/vFBESiPv2Hb+1XraAcP5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jBrcYAAADdAAAADwAAAAAAAAAAAAAAAACYAgAAZHJz&#10;L2Rvd25yZXYueG1sUEsFBgAAAAAEAAQA9QAAAIsDAAAAAA==&#10;" path="m,565l565,e" filled="f" strokeweight=".24pt">
                  <v:path arrowok="t" o:connecttype="custom" o:connectlocs="0,565;565,0" o:connectangles="0,0"/>
                </v:shape>
                <v:shape id="Freeform 610" o:spid="_x0000_s1519" style="position:absolute;left:5875;top:381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RkNsYA&#10;AADdAAAADwAAAGRycy9kb3ducmV2LnhtbESPQWsCMRSE7wX/Q3iF3mpWS6VsjaKlhfaiqKXQ22Pz&#10;ml2avKxJ1NVfbwTB4zAz3zDjaees2FOIjWcFg34BgrjyumGj4Hvz8fgCIiZkjdYzKThShOmkdzfG&#10;UvsDr2i/TkZkCMcSFdQptaWUsarJYez7ljh7fz44TFkGI3XAQ4Y7K4dFMZIOG84LNbb0VlP1v945&#10;BbuTqX63m6/t8seExdzaoguzd6Ue7rvZK4hEXbqFr+1PrWA4eH6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RkNsYAAADdAAAADwAAAAAAAAAAAAAAAACYAgAAZHJz&#10;L2Rvd25yZXYueG1sUEsFBgAAAAAEAAQA9QAAAIsDAAAAAA==&#10;" path="m,565l565,e" filled="f" strokeweight=".24pt">
                  <v:path arrowok="t" o:connecttype="custom" o:connectlocs="0,565;565,0" o:connectangles="0,0"/>
                </v:shape>
                <v:shape id="Freeform 611" o:spid="_x0000_s1520" style="position:absolute;left:5875;top:389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38QsYA&#10;AADdAAAADwAAAGRycy9kb3ducmV2LnhtbESPQWsCMRSE7wX/Q3iF3mpWaaVsjaKlhfaiqKXQ22Pz&#10;ml2avKxJ1NVfbwTB4zAz3zDjaees2FOIjWcFg34BgrjyumGj4Hvz8fgCIiZkjdYzKThShOmkdzfG&#10;UvsDr2i/TkZkCMcSFdQptaWUsarJYez7ljh7fz44TFkGI3XAQ4Y7K4dFMZIOG84LNbb0VlP1v945&#10;BbuTqX63m6/t8seExdzaoguzd6Ue7rvZK4hEXbqFr+1PrWA4eH6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38QsYAAADdAAAADwAAAAAAAAAAAAAAAACYAgAAZHJz&#10;L2Rvd25yZXYueG1sUEsFBgAAAAAEAAQA9QAAAIsDAAAAAA==&#10;" path="m,565l565,e" filled="f" strokeweight=".24pt">
                  <v:path arrowok="t" o:connecttype="custom" o:connectlocs="0,565;565,0" o:connectangles="0,0"/>
                </v:shape>
                <v:shape id="Freeform 612" o:spid="_x0000_s1521" style="position:absolute;left:5875;top:397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FZ2cYA&#10;AADdAAAADwAAAGRycy9kb3ducmV2LnhtbESPQWsCMRSE74X+h/CE3mpWwVJWo2hRaC+Vail4e2ye&#10;2cXkZU2ibv31Rij0OMzMN8xk1jkrzhRi41nBoF+AIK68btgo+N6unl9BxISs0XomBb8UYTZ9fJhg&#10;qf2Fv+i8SUZkCMcSFdQptaWUsarJYez7ljh7ex8cpiyDkTrgJcOdlcOieJEOG84LNbb0VlN12Jyc&#10;gtPVVLvj9uO4/jHhc2Ft0YX5UqmnXjcfg0jUpf/wX/tdKxgORiO4v8lP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FZ2cYAAADdAAAADwAAAAAAAAAAAAAAAACYAgAAZHJz&#10;L2Rvd25yZXYueG1sUEsFBgAAAAAEAAQA9QAAAIsDAAAAAA==&#10;" path="m,565l565,e" filled="f" strokeweight=".24pt">
                  <v:path arrowok="t" o:connecttype="custom" o:connectlocs="0,565;565,0" o:connectangles="0,0"/>
                </v:shape>
                <v:shape id="Freeform 613" o:spid="_x0000_s1522" style="position:absolute;left:5875;top:405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HrsYA&#10;AADdAAAADwAAAGRycy9kb3ducmV2LnhtbESPQWsCMRSE7wX/Q3hCbzWroJTVKCot2EtLtRS8PTbP&#10;7GLysiZRt/56Uyj0OMzMN8xs0TkrLhRi41nBcFCAIK68btgo+Nq9Pj2DiAlZo/VMCn4owmLee5hh&#10;qf2VP+myTUZkCMcSFdQptaWUsarJYRz4ljh7Bx8cpiyDkTrgNcOdlaOimEiHDeeFGlta11Qdt2en&#10;4Hwz1f60ezt9fJvwvrK26MLyRanHfrecgkjUpf/wX3ujFYyG4wn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PHrsYAAADdAAAADwAAAAAAAAAAAAAAAACYAgAAZHJz&#10;L2Rvd25yZXYueG1sUEsFBgAAAAAEAAQA9QAAAIsDAAAAAA==&#10;" path="m,565l565,e" filled="f" strokeweight=".24pt">
                  <v:path arrowok="t" o:connecttype="custom" o:connectlocs="0,565;565,0" o:connectangles="0,0"/>
                </v:shape>
                <v:shape id="Freeform 614" o:spid="_x0000_s1523" style="position:absolute;left:5875;top:413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9iNcYA&#10;AADdAAAADwAAAGRycy9kb3ducmV2LnhtbESPQWsCMRSE7wX/Q3iF3mpWobVsjaKlhfaiqKXQ22Pz&#10;ml2avKxJ1NVfbwTB4zAz3zDjaees2FOIjWcFg34BgrjyumGj4Hvz8fgCIiZkjdYzKThShOmkdzfG&#10;UvsDr2i/TkZkCMcSFdQptaWUsarJYez7ljh7fz44TFkGI3XAQ4Y7K4dF8SwdNpwXamzprabqf71z&#10;CnYnU/1uN1/b5Y8Ji7m1RRdm70o93HezVxCJunQLX9ufWsFw8DS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9iNcYAAADdAAAADwAAAAAAAAAAAAAAAACYAgAAZHJz&#10;L2Rvd25yZXYueG1sUEsFBgAAAAAEAAQA9QAAAIsDAAAAAA==&#10;" path="m,565l565,e" filled="f" strokeweight=".24pt">
                  <v:path arrowok="t" o:connecttype="custom" o:connectlocs="0,565;565,0" o:connectangles="0,0"/>
                </v:shape>
                <v:shape id="Freeform 615" o:spid="_x0000_s1524" style="position:absolute;left:5875;top:421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D2R8MA&#10;AADdAAAADwAAAGRycy9kb3ducmV2LnhtbERPTWsCMRC9F/wPYYTealahUrZGsWKhvShdpeBt2IzZ&#10;pclkTaJu++ubg+Dx8b5ni95ZcaEQW88KxqMCBHHtdctGwX73/vQCIiZkjdYzKfilCIv54GGGpfZX&#10;/qJLlYzIIRxLVNCk1JVSxrohh3HkO+LMHX1wmDIMRuqA1xzurJwUxVQ6bDk3NNjRqqH6pzo7Bec/&#10;Ux9Ou8/T9tuEzZu1RR+Wa6Ueh/3yFUSiPt3FN/eHVjAZP+e5+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D2R8MAAADdAAAADwAAAAAAAAAAAAAAAACYAgAAZHJzL2Rv&#10;d25yZXYueG1sUEsFBgAAAAAEAAQA9QAAAIgDAAAAAA==&#10;" path="m,565l565,e" filled="f" strokeweight=".24pt">
                  <v:path arrowok="t" o:connecttype="custom" o:connectlocs="0,565;565,0" o:connectangles="0,0"/>
                </v:shape>
                <v:shape id="Freeform 616" o:spid="_x0000_s1525" style="position:absolute;left:5875;top:4299;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T3MYA&#10;AADdAAAADwAAAGRycy9kb3ducmV2LnhtbESPQWsCMRSE7wX/Q3iF3mpWocVujaKlhfaiqKXQ22Pz&#10;ml2avKxJ1NVfbwTB4zAz3zDjaees2FOIjWcFg34BgrjyumGj4Hvz8TgCEROyRuuZFBwpwnTSuxtj&#10;qf2BV7RfJyMyhGOJCuqU2lLKWNXkMPZ9S5y9Px8cpiyDkTrgIcOdlcOieJYOG84LNbb0VlP1v945&#10;BbuTqX63m6/t8seExdzaoguzd6Ue7rvZK4hEXbqFr+1PrWA4eHqB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xT3MYAAADdAAAADwAAAAAAAAAAAAAAAACYAgAAZHJz&#10;L2Rvd25yZXYueG1sUEsFBgAAAAAEAAQA9QAAAIsDAAAAAA==&#10;" path="m,565l565,e" filled="f" strokeweight=".24pt">
                  <v:path arrowok="t" o:connecttype="custom" o:connectlocs="0,565;565,0" o:connectangles="0,0"/>
                </v:shape>
                <v:shape id="Freeform 617" o:spid="_x0000_s1526" style="position:absolute;left:5875;top:438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w/MIA&#10;AADdAAAADwAAAGRycy9kb3ducmV2LnhtbERPTWsCMRC9F/wPYQRvNasHKVujqCjoxVItgrdhM2YX&#10;k8maRN321zeHQo+P9z2dd86KB4XYeFYwGhYgiCuvGzYKvo6b1zcQMSFrtJ5JwTdFmM96L1MstX/y&#10;Jz0OyYgcwrFEBXVKbSllrGpyGIe+Jc7cxQeHKcNgpA74zOHOynFRTKTDhnNDjS2taqquh7tTcP8x&#10;1fl23N0+Tibsl9YWXVislRr0u8U7iERd+hf/ubdawXg0yfvzm/wE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jD8wgAAAN0AAAAPAAAAAAAAAAAAAAAAAJgCAABkcnMvZG93&#10;bnJldi54bWxQSwUGAAAAAAQABAD1AAAAhwMAAAAA&#10;" path="m,565l565,e" filled="f" strokeweight=".24pt">
                  <v:path arrowok="t" o:connecttype="custom" o:connectlocs="0,565;565,0" o:connectangles="0,0"/>
                </v:shape>
                <v:shape id="Freeform 618" o:spid="_x0000_s1527" style="position:absolute;left:5875;top:446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aVZ8YA&#10;AADdAAAADwAAAGRycy9kb3ducmV2LnhtbESPQWsCMRSE7wX/Q3iCt5pdD1K2RlFpob1YqqXQ22Pz&#10;zC4mL2sSddtf3wiCx2FmvmFmi95ZcaYQW88KynEBgrj2umWj4Gv3+vgEIiZkjdYzKfilCIv54GGG&#10;lfYX/qTzNhmRIRwrVNCk1FVSxrohh3HsO+Ls7X1wmLIMRuqAlwx3Vk6KYiodtpwXGuxo3VB92J6c&#10;gtOfqX+Ou/fjx7cJm5W1RR+WL0qNhv3yGUSiPt3Dt/abVjAppyVc3+Qn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aVZ8YAAADdAAAADwAAAAAAAAAAAAAAAACYAgAAZHJz&#10;L2Rvd25yZXYueG1sUEsFBgAAAAAEAAQA9QAAAIsDAAAAAA==&#10;" path="m,565l565,e" filled="f" strokeweight=".24pt">
                  <v:path arrowok="t" o:connecttype="custom" o:connectlocs="0,565;565,0" o:connectangles="0,0"/>
                </v:shape>
                <v:shape id="Freeform 619" o:spid="_x0000_s1528" style="position:absolute;left:5875;top:454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LEMYA&#10;AADdAAAADwAAAGRycy9kb3ducmV2LnhtbESPQWsCMRSE70L/Q3iF3jTrHkS2RrGlhfZSUUuht8fm&#10;mV1MXtYk6uqvN4WCx2FmvmFmi95ZcaIQW88KxqMCBHHtdctGwff2fTgFEROyRuuZFFwowmL+MJhh&#10;pf2Z13TaJCMyhGOFCpqUukrKWDfkMI58R5y9nQ8OU5bBSB3wnOHOyrIoJtJhy3mhwY5eG6r3m6NT&#10;cLya+vew/Tysfkz4erG26MPyTamnx375DCJRn+7h//aHVlCOJyX8vc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QLEMYAAADdAAAADwAAAAAAAAAAAAAAAACYAgAAZHJz&#10;L2Rvd25yZXYueG1sUEsFBgAAAAAEAAQA9QAAAIsDAAAAAA==&#10;" path="m,565l565,e" filled="f" strokeweight=".24pt">
                  <v:path arrowok="t" o:connecttype="custom" o:connectlocs="0,565;565,0" o:connectangles="0,0"/>
                </v:shape>
                <v:shape id="Freeform 620" o:spid="_x0000_s1529" style="position:absolute;left:5875;top:462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iui8YA&#10;AADdAAAADwAAAGRycy9kb3ducmV2LnhtbESPQWsCMRSE7wX/Q3hCbzWrgpTVKCot2EtLtRS8PTbP&#10;7GLysiZRt/56Uyj0OMzMN8xs0TkrLhRi41nBcFCAIK68btgo+Nq9Pj2DiAlZo/VMCn4owmLee5hh&#10;qf2VP+myTUZkCMcSFdQptaWUsarJYRz4ljh7Bx8cpiyDkTrgNcOdlaOimEiHDeeFGlta11Qdt2en&#10;4Hwz1f60ezt9fJvwvrK26MLyRanHfrecgkjUpf/wX3ujFYyGkzH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iui8YAAADdAAAADwAAAAAAAAAAAAAAAACYAgAAZHJz&#10;L2Rvd25yZXYueG1sUEsFBgAAAAAEAAQA9QAAAIsDAAAAAA==&#10;" path="m,565l565,e" filled="f" strokeweight=".24pt">
                  <v:path arrowok="t" o:connecttype="custom" o:connectlocs="0,565;565,0" o:connectangles="0,0"/>
                </v:shape>
                <v:shape id="Freeform 621" o:spid="_x0000_s1530" style="position:absolute;left:5875;top:470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E2/8YA&#10;AADdAAAADwAAAGRycy9kb3ducmV2LnhtbESPQWsCMRSE7wX/Q3hCbzWriJTVKCot2EtLtRS8PTbP&#10;7GLysiZRt/56Uyj0OMzMN8xs0TkrLhRi41nBcFCAIK68btgo+Nq9Pj2DiAlZo/VMCn4owmLee5hh&#10;qf2VP+myTUZkCMcSFdQptaWUsarJYRz4ljh7Bx8cpiyDkTrgNcOdlaOimEiHDeeFGlta11Qdt2en&#10;4Hwz1f60ezt9fJvwvrK26MLyRanHfrecgkjUpf/wX3ujFYyGkzH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E2/8YAAADdAAAADwAAAAAAAAAAAAAAAACYAgAAZHJz&#10;L2Rvd25yZXYueG1sUEsFBgAAAAAEAAQA9QAAAIsDAAAAAA==&#10;" path="m,565l565,e" filled="f" strokeweight=".24pt">
                  <v:path arrowok="t" o:connecttype="custom" o:connectlocs="0,565;565,0" o:connectangles="0,0"/>
                </v:shape>
                <v:shape id="Freeform 622" o:spid="_x0000_s1531" style="position:absolute;left:5875;top:4789;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TZMYA&#10;AADdAAAADwAAAGRycy9kb3ducmV2LnhtbESPQWsCMRSE7wX/Q3hCbzWroJTVKCot2EtLtRS8PTbP&#10;7GLysiZRt/56Uyj0OMzMN8xs0TkrLhRi41nBcFCAIK68btgo+Nq9Pj2DiAlZo/VMCn4owmLee5hh&#10;qf2VP+myTUZkCMcSFdQptaWUsarJYRz4ljh7Bx8cpiyDkTrgNcOdlaOimEiHDeeFGlta11Qdt2en&#10;4Hwz1f60ezt9fJvwvrK26MLyRanHfrecgkjUpf/wX3ujFYyGkzH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2TZMYAAADdAAAADwAAAAAAAAAAAAAAAACYAgAAZHJz&#10;L2Rvd25yZXYueG1sUEsFBgAAAAAEAAQA9QAAAIsDAAAAAA==&#10;" path="m,565l565,e" filled="f" strokeweight=".24pt">
                  <v:path arrowok="t" o:connecttype="custom" o:connectlocs="0,565;565,0" o:connectangles="0,0"/>
                </v:shape>
                <v:shape id="Freeform 623" o:spid="_x0000_s1532" style="position:absolute;left:5875;top:487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8NE8YA&#10;AADdAAAADwAAAGRycy9kb3ducmV2LnhtbESPQWsCMRSE74X+h/AK3mpWD0vZGsWWFtqLpVoEb4/N&#10;M7uYvKxJ1NVf3wiCx2FmvmEms95ZcaQQW88KRsMCBHHtdctGwd/q8/kFREzIGq1nUnCmCLPp48ME&#10;K+1P/EvHZTIiQzhWqKBJqaukjHVDDuPQd8TZ2/rgMGUZjNQBTxnurBwXRSkdtpwXGuzovaF6tzw4&#10;BYeLqTf71ff+Z23C4s3aog/zD6UGT/38FUSiPt3Dt/aXVjAelSVc3+QnI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8NE8YAAADdAAAADwAAAAAAAAAAAAAAAACYAgAAZHJz&#10;L2Rvd25yZXYueG1sUEsFBgAAAAAEAAQA9QAAAIsDAAAAAA==&#10;" path="m,565l565,e" filled="f" strokeweight=".24pt">
                  <v:path arrowok="t" o:connecttype="custom" o:connectlocs="0,565;565,0" o:connectangles="0,0"/>
                </v:shape>
                <v:shape id="Freeform 624" o:spid="_x0000_s1533" style="position:absolute;left:5875;top:495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oiMYA&#10;AADdAAAADwAAAGRycy9kb3ducmV2LnhtbESPQWsCMRSE74X+h/CE3mpWD7asRtGi0F4q1VLw9tg8&#10;s4vJy5pE3frrjVDocZiZb5jJrHNWnCnExrOCQb8AQVx53bBR8L1dPb+CiAlZo/VMCn4pwmz6+DDB&#10;UvsLf9F5k4zIEI4lKqhTakspY1WTw9j3LXH29j44TFkGI3XAS4Y7K4dFMZIOG84LNbb0VlN12Jyc&#10;gtPVVLvj9uO4/jHhc2Ft0YX5UqmnXjcfg0jUpf/wX/tdKxgORi9wf5Of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OoiMYAAADdAAAADwAAAAAAAAAAAAAAAACYAgAAZHJz&#10;L2Rvd25yZXYueG1sUEsFBgAAAAAEAAQA9QAAAIsDAAAAAA==&#10;" path="m,565l565,e" filled="f" strokeweight=".24pt">
                  <v:path arrowok="t" o:connecttype="custom" o:connectlocs="0,565;565,0" o:connectangles="0,0"/>
                </v:shape>
                <v:shape id="Freeform 625" o:spid="_x0000_s1534" style="position:absolute;left:5875;top:503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8+sIA&#10;AADdAAAADwAAAGRycy9kb3ducmV2LnhtbERPTWsCMRC9F/wPYQRvNasHKVujqCjoxVItgrdhM2YX&#10;k8maRN321zeHQo+P9z2dd86KB4XYeFYwGhYgiCuvGzYKvo6b1zcQMSFrtJ5JwTdFmM96L1MstX/y&#10;Jz0OyYgcwrFEBXVKbSllrGpyGIe+Jc7cxQeHKcNgpA74zOHOynFRTKTDhnNDjS2taqquh7tTcP8x&#10;1fl23N0+Tibsl9YWXVislRr0u8U7iERd+hf/ubdawXg0yXPzm/wE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Dz6wgAAAN0AAAAPAAAAAAAAAAAAAAAAAJgCAABkcnMvZG93&#10;bnJldi54bWxQSwUGAAAAAAQABAD1AAAAhwMAAAAA&#10;" path="m,565l565,e" filled="f" strokeweight=".24pt">
                  <v:path arrowok="t" o:connecttype="custom" o:connectlocs="0,565;565,0" o:connectangles="0,0"/>
                </v:shape>
                <v:shape id="Freeform 626" o:spid="_x0000_s1535" style="position:absolute;left:5875;top:511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ZYcYA&#10;AADdAAAADwAAAGRycy9kb3ducmV2LnhtbESPQWsCMRSE74X+h/CE3mpWD9KuRtGi0F4q1VLw9tg8&#10;s4vJy5pE3frrjVDocZiZb5jJrHNWnCnExrOCQb8AQVx53bBR8L1dPb+AiAlZo/VMCn4pwmz6+DDB&#10;UvsLf9F5k4zIEI4lKqhTakspY1WTw9j3LXH29j44TFkGI3XAS4Y7K4dFMZIOG84LNbb0VlN12Jyc&#10;gtPVVLvj9uO4/jHhc2Ft0YX5UqmnXjcfg0jUpf/wX/tdKxgORq9wf5Of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CZYcYAAADdAAAADwAAAAAAAAAAAAAAAACYAgAAZHJz&#10;L2Rvd25yZXYueG1sUEsFBgAAAAAEAAQA9QAAAIsDAAAAAA==&#10;" path="m,565l565,e" filled="f" strokeweight=".24pt">
                  <v:path arrowok="t" o:connecttype="custom" o:connectlocs="0,565;565,0" o:connectangles="0,0"/>
                </v:shape>
                <v:shape id="Freeform 627" o:spid="_x0000_s1536" style="position:absolute;left:5875;top:519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mIcMA&#10;AADdAAAADwAAAGRycy9kb3ducmV2LnhtbERPTWsCMRC9F/wPYYTealYPtWyNYsVCe1G6SsHbsBmz&#10;S5PJmkTd9tc3B8Hj433PFr2z4kIhtp4VjEcFCOLa65aNgv3u/ekFREzIGq1nUvBLERbzwcMMS+2v&#10;/EWXKhmRQziWqKBJqSuljHVDDuPId8SZO/rgMGUYjNQBrzncWTkpimfpsOXc0GBHq4bqn+rsFJz/&#10;TH047T5P228TNm/WFn1YrpV6HPbLVxCJ+nQX39wfWsFkPM3785v8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OmIcMAAADdAAAADwAAAAAAAAAAAAAAAACYAgAAZHJzL2Rv&#10;d25yZXYueG1sUEsFBgAAAAAEAAQA9QAAAIgDAAAAAA==&#10;" path="m,565l565,e" filled="f" strokeweight=".24pt">
                  <v:path arrowok="t" o:connecttype="custom" o:connectlocs="0,565;565,0" o:connectangles="0,0"/>
                </v:shape>
                <v:shape id="Freeform 628" o:spid="_x0000_s1537" style="position:absolute;left:5875;top:527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8DusYA&#10;AADdAAAADwAAAGRycy9kb3ducmV2LnhtbESPQWsCMRSE70L/Q3iF3jS7HtqyGkXFQntpqRbB22Pz&#10;zC4mL2sSddtf3xSEHoeZ+YaZzntnxYVCbD0rKEcFCOLa65aNgq/ty/AZREzIGq1nUvBNEeazu8EU&#10;K+2v/EmXTTIiQzhWqKBJqaukjHVDDuPId8TZO/jgMGUZjNQBrxnurBwXxaN02HJeaLCjVUP1cXN2&#10;Cs4/pt6ftm+nj50J70triz4s1ko93PeLCYhEffoP39qvWsG4fCrh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8DusYAAADdAAAADwAAAAAAAAAAAAAAAACYAgAAZHJz&#10;L2Rvd25yZXYueG1sUEsFBgAAAAAEAAQA9QAAAIsDAAAAAA==&#10;" path="m,565l565,e" filled="f" strokeweight=".24pt">
                  <v:path arrowok="t" o:connecttype="custom" o:connectlocs="0,565;565,0" o:connectangles="0,0"/>
                </v:shape>
                <v:shape id="Freeform 629" o:spid="_x0000_s1538" style="position:absolute;left:5875;top:536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2dzcYA&#10;AADdAAAADwAAAGRycy9kb3ducmV2LnhtbESPQWsCMRSE7wX/Q3hCbzXrHtqyGkXFQntpqRbB22Pz&#10;zC4mL2sSddtf3xSEHoeZ+YaZzntnxYVCbD0rGI8KEMS11y0bBV/bl4dnEDEha7SeScE3RZjPBndT&#10;rLS/8iddNsmIDOFYoYImpa6SMtYNOYwj3xFn7+CDw5RlMFIHvGa4s7IsikfpsOW80GBHq4bq4+bs&#10;FJx/TL0/bd9OHzsT3pfWFn1YrJW6H/aLCYhEffoP39qvWkE5firh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2dzcYAAADdAAAADwAAAAAAAAAAAAAAAACYAgAAZHJz&#10;L2Rvd25yZXYueG1sUEsFBgAAAAAEAAQA9QAAAIsDAAAAAA==&#10;" path="m,565l565,e" filled="f" strokeweight=".24pt">
                  <v:path arrowok="t" o:connecttype="custom" o:connectlocs="0,565;565,0" o:connectangles="0,0"/>
                </v:shape>
                <v:shape id="Freeform 630" o:spid="_x0000_s1539" style="position:absolute;left:5875;top:544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E4VsYA&#10;AADdAAAADwAAAGRycy9kb3ducmV2LnhtbESPQWsCMRSE7wX/Q3iF3mpWC7VsjaKlhfaiqKXQ22Pz&#10;ml2avKxJ1NVfbwTB4zAz3zDjaees2FOIjWcFg34BgrjyumGj4Hvz8fgCIiZkjdYzKThShOmkdzfG&#10;UvsDr2i/TkZkCMcSFdQptaWUsarJYez7ljh7fz44TFkGI3XAQ4Y7K4dF8SwdNpwXamzprabqf71z&#10;CnYnU/1uN1/b5Y8Ji7m1RRdm70o93HezVxCJunQLX9ufWsFwMHq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E4VsYAAADdAAAADwAAAAAAAAAAAAAAAACYAgAAZHJz&#10;L2Rvd25yZXYueG1sUEsFBgAAAAAEAAQA9QAAAIsDAAAAAA==&#10;" path="m,565l565,e" filled="f" strokeweight=".24pt">
                  <v:path arrowok="t" o:connecttype="custom" o:connectlocs="0,565;565,0" o:connectangles="0,0"/>
                </v:shape>
                <v:shape id="Freeform 631" o:spid="_x0000_s1540" style="position:absolute;left:5875;top:552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igIsYA&#10;AADdAAAADwAAAGRycy9kb3ducmV2LnhtbESPQWsCMRSE7wX/Q3iF3mpWKbVsjaKlhfaiqKXQ22Pz&#10;ml2avKxJ1NVfbwTB4zAz3zDjaees2FOIjWcFg34BgrjyumGj4Hvz8fgCIiZkjdYzKThShOmkdzfG&#10;UvsDr2i/TkZkCMcSFdQptaWUsarJYez7ljh7fz44TFkGI3XAQ4Y7K4dF8SwdNpwXamzprabqf71z&#10;CnYnU/1uN1/b5Y8Ji7m1RRdm70o93HezVxCJunQLX9ufWsFwMHq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igIsYAAADdAAAADwAAAAAAAAAAAAAAAACYAgAAZHJz&#10;L2Rvd25yZXYueG1sUEsFBgAAAAAEAAQA9QAAAIsDAAAAAA==&#10;" path="m,565l565,e" filled="f" strokeweight=".24pt">
                  <v:path arrowok="t" o:connecttype="custom" o:connectlocs="0,565;565,0" o:connectangles="0,0"/>
                </v:shape>
                <v:shape id="Freeform 632" o:spid="_x0000_s1541" style="position:absolute;left:5875;top:560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FucYA&#10;AADdAAAADwAAAGRycy9kb3ducmV2LnhtbESPQWsCMRSE7wX/Q3iF3mpWobVsjaKlhfaiqKXQ22Pz&#10;ml2avKxJ1NVfbwTB4zAz3zDjaees2FOIjWcFg34BgrjyumGj4Hvz8fgCIiZkjdYzKThShOmkdzfG&#10;UvsDr2i/TkZkCMcSFdQptaWUsarJYez7ljh7fz44TFkGI3XAQ4Y7K4dF8SwdNpwXamzprabqf71z&#10;CnYnU/1uN1/b5Y8Ji7m1RRdm70o93HezVxCJunQLX9ufWsFwMHq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QFucYAAADdAAAADwAAAAAAAAAAAAAAAACYAgAAZHJz&#10;L2Rvd25yZXYueG1sUEsFBgAAAAAEAAQA9QAAAIsDAAAAAA==&#10;" path="m,565l565,e" filled="f" strokeweight=".24pt">
                  <v:path arrowok="t" o:connecttype="custom" o:connectlocs="0,565;565,0" o:connectangles="0,0"/>
                </v:shape>
                <v:shape id="Freeform 633" o:spid="_x0000_s1542" style="position:absolute;left:5875;top:568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zsYA&#10;AADdAAAADwAAAGRycy9kb3ducmV2LnhtbESPQWsCMRSE74X+h/CE3mpWD7asRtGi0F4q1VLw9tg8&#10;s4vJy5pE3frrjVDocZiZb5jJrHNWnCnExrOCQb8AQVx53bBR8L1dPb+CiAlZo/VMCn4pwmz6+DDB&#10;UvsLf9F5k4zIEI4lKqhTakspY1WTw9j3LXH29j44TFkGI3XAS4Y7K4dFMZIOG84LNbb0VlN12Jyc&#10;gtPVVLvj9uO4/jHhc2Ft0YX5UqmnXjcfg0jUpf/wX/tdKxgOXkZwf5Of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bzsYAAADdAAAADwAAAAAAAAAAAAAAAACYAgAAZHJz&#10;L2Rvd25yZXYueG1sUEsFBgAAAAAEAAQA9QAAAIsDAAAAAA==&#10;" path="m,565l565,e" filled="f" strokeweight=".24pt">
                  <v:path arrowok="t" o:connecttype="custom" o:connectlocs="0,565;565,0" o:connectangles="0,0"/>
                </v:shape>
                <v:shape id="Freeform 634" o:spid="_x0000_s1543" style="position:absolute;left:5875;top:576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o+VcYA&#10;AADdAAAADwAAAGRycy9kb3ducmV2LnhtbESPQWsCMRSE7wX/Q3hCbzWrBy2rUVRasJeWail4e2ye&#10;2cXkZU2ibv31plDocZiZb5jZonNWXCjExrOC4aAAQVx53bBR8LV7fXoGEROyRuuZFPxQhMW89zDD&#10;Uvsrf9Jlm4zIEI4lKqhTakspY1WTwzjwLXH2Dj44TFkGI3XAa4Y7K0dFMZYOG84LNba0rqk6bs9O&#10;wflmqv1p93b6+DbhfWVt0YXli1KP/W45BZGoS//hv/ZGKxgNJxP4fZOf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o+VcYAAADdAAAADwAAAAAAAAAAAAAAAACYAgAAZHJz&#10;L2Rvd25yZXYueG1sUEsFBgAAAAAEAAQA9QAAAIsDAAAAAA==&#10;" path="m,565l565,e" filled="f" strokeweight=".24pt">
                  <v:path arrowok="t" o:connecttype="custom" o:connectlocs="0,565;565,0" o:connectangles="0,0"/>
                </v:shape>
                <v:shape id="Freeform 635" o:spid="_x0000_s1544" style="position:absolute;left:5875;top:585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qJ8MA&#10;AADdAAAADwAAAGRycy9kb3ducmV2LnhtbERPTWsCMRC9F/wPYYTealYPtWyNYsVCe1G6SsHbsBmz&#10;S5PJmkTd9tc3B8Hj433PFr2z4kIhtp4VjEcFCOLa65aNgv3u/ekFREzIGq1nUvBLERbzwcMMS+2v&#10;/EWXKhmRQziWqKBJqSuljHVDDuPId8SZO/rgMGUYjNQBrzncWTkpimfpsOXc0GBHq4bqn+rsFJz/&#10;TH047T5P228TNm/WFn1YrpV6HPbLVxCJ+nQX39wfWsFkPM1z85v8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WqJ8MAAADdAAAADwAAAAAAAAAAAAAAAACYAgAAZHJzL2Rv&#10;d25yZXYueG1sUEsFBgAAAAAEAAQA9QAAAIgDAAAAAA==&#10;" path="m,565l565,e" filled="f" strokeweight=".24pt">
                  <v:path arrowok="t" o:connecttype="custom" o:connectlocs="0,565;565,0" o:connectangles="0,0"/>
                </v:shape>
                <v:shape id="Freeform 636" o:spid="_x0000_s1545" style="position:absolute;left:5875;top:593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PvMYA&#10;AADdAAAADwAAAGRycy9kb3ducmV2LnhtbESPQWsCMRSE7wX/Q3iF3mpWD63dGkVLC+1FUUuht8fm&#10;Nbs0eVmTqKu/3giCx2FmvmHG085ZsacQG88KBv0CBHHldcNGwffm43EEIiZkjdYzKThShOmkdzfG&#10;UvsDr2i/TkZkCMcSFdQptaWUsarJYez7ljh7fz44TFkGI3XAQ4Y7K4dF8SQdNpwXamzprabqf71z&#10;CnYnU/1uN1/b5Y8Ji7m1RRdm70o93HezVxCJunQLX9ufWsFw8PwClzf5CcjJ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PvMYAAADdAAAADwAAAAAAAAAAAAAAAACYAgAAZHJz&#10;L2Rvd25yZXYueG1sUEsFBgAAAAAEAAQA9QAAAIsDAAAAAA==&#10;" path="m,565l565,e" filled="f" strokeweight=".24pt">
                  <v:path arrowok="t" o:connecttype="custom" o:connectlocs="0,565;565,0" o:connectangles="0,0"/>
                </v:shape>
                <v:shape id="Freeform 637" o:spid="_x0000_s1546" style="position:absolute;left:5875;top:601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bWBsIA&#10;AADdAAAADwAAAGRycy9kb3ducmV2LnhtbERPTWsCMRC9F/wPYQRvNasHka1RVBTai6VaBG/DZswu&#10;JpM1ibr21zeHQo+P9z1bdM6KO4XYeFYwGhYgiCuvGzYKvg/b1ymImJA1Ws+k4EkRFvPeywxL7R/8&#10;Rfd9MiKHcCxRQZ1SW0oZq5ocxqFviTN39sFhyjAYqQM+crizclwUE+mw4dxQY0vrmqrL/uYU3H5M&#10;dboePq6fRxN2K2uLLiw3Sg363fINRKIu/Yv/3O9awXg0zfvzm/wE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BtYGwgAAAN0AAAAPAAAAAAAAAAAAAAAAAJgCAABkcnMvZG93&#10;bnJldi54bWxQSwUGAAAAAAQABAD1AAAAhwMAAAAA&#10;" path="m,565l565,e" filled="f" strokeweight=".24pt">
                  <v:path arrowok="t" o:connecttype="custom" o:connectlocs="0,565;565,0" o:connectangles="0,0"/>
                </v:shape>
                <v:shape id="Freeform 638" o:spid="_x0000_s1547" style="position:absolute;left:5875;top:609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pzncYA&#10;AADdAAAADwAAAGRycy9kb3ducmV2LnhtbESPQWsCMRSE7wX/Q3iCt5pdDyJbo6i00F5aqkXw9tg8&#10;s4vJy5pE3fbXN4WCx2FmvmHmy95ZcaUQW88KynEBgrj2umWj4Gv38jgDEROyRuuZFHxThOVi8DDH&#10;Svsbf9J1m4zIEI4VKmhS6iopY92Qwzj2HXH2jj44TFkGI3XAW4Y7KydFMZUOW84LDXa0aag+bS9O&#10;weXH1Ifz7u38sTfhfW1t0YfVs1KjYb96ApGoT/fwf/tVK5iUsxL+3uQn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pzncYAAADdAAAADwAAAAAAAAAAAAAAAACYAgAAZHJz&#10;L2Rvd25yZXYueG1sUEsFBgAAAAAEAAQA9QAAAIsDAAAAAA==&#10;" path="m,565l565,e" filled="f" strokeweight=".24pt">
                  <v:path arrowok="t" o:connecttype="custom" o:connectlocs="0,565;565,0" o:connectangles="0,0"/>
                </v:shape>
                <v:shape id="Freeform 639" o:spid="_x0000_s1548" style="position:absolute;left:5875;top:617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t6sYA&#10;AADdAAAADwAAAGRycy9kb3ducmV2LnhtbESPQWsCMRSE74L/ITyhN826hyJbo9ii0F5a1FLo7bF5&#10;ZheTlzWJuu2vN4WCx2FmvmHmy95ZcaEQW88KppMCBHHtdctGwed+M56BiAlZo/VMCn4ownIxHMyx&#10;0v7KW7rskhEZwrFCBU1KXSVlrBtyGCe+I87ewQeHKctgpA54zXBnZVkUj9Jhy3mhwY5eGqqPu7NT&#10;cP419fdp/3b6+DLh/dnaog+rtVIPo371BCJRn+7h//arVlBOZyX8vclP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jt6sYAAADdAAAADwAAAAAAAAAAAAAAAACYAgAAZHJz&#10;L2Rvd25yZXYueG1sUEsFBgAAAAAEAAQA9QAAAIsDAAAAAA==&#10;" path="m,565l565,e" filled="f" strokeweight=".24pt">
                  <v:path arrowok="t" o:connecttype="custom" o:connectlocs="0,565;565,0" o:connectangles="0,0"/>
                </v:shape>
                <v:shape id="Freeform 640" o:spid="_x0000_s1549" style="position:absolute;left:5908;top:6257;width:532;height:532;visibility:visible;mso-wrap-style:square;v-text-anchor:top" coordsize="532,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fOsYA&#10;AADdAAAADwAAAGRycy9kb3ducmV2LnhtbESPS2vCQBSF9wX/w3CF7urECEWioxSh2m5qfaK7S+Y2&#10;Cc3cCTPTGPvrOwXB5eE8Ps503platOR8ZVnBcJCAIM6trrhQsN+9Po1B+ICssbZMCq7kYT7rPUwx&#10;0/bCG2q3oRBxhH2GCsoQmkxKn5dk0A9sQxy9L+sMhihdIbXDSxw3tUyT5FkarDgSSmxoUVL+vf0x&#10;EYLvn/i7ODTnU7p069Xp2I4+jFKP/e5lAiJQF+7hW/tNK0iH4xH8v4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HfOsYAAADdAAAADwAAAAAAAAAAAAAAAACYAgAAZHJz&#10;L2Rvd25yZXYueG1sUEsFBgAAAAAEAAQA9QAAAIsDAAAAAA==&#10;" path="m,531l531,e" filled="f" strokeweight=".24pt">
                  <v:path arrowok="t" o:connecttype="custom" o:connectlocs="0,531;531,0" o:connectangles="0,0"/>
                </v:shape>
                <v:shape id="Freeform 641" o:spid="_x0000_s1550" style="position:absolute;left:5990;top:6339;width:450;height:450;visibility:visible;mso-wrap-style:square;v-text-anchor:top" coordsize="45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1ccA&#10;AADdAAAADwAAAGRycy9kb3ducmV2LnhtbESP0WrCQBRE3wv+w3KFvtVNUlslukqsiH0olaofcMne&#10;ZkOzd2N2G+PfdwuFPg4zc4ZZrgfbiJ46XztWkE4SEMSl0zVXCs6n3cMchA/IGhvHpOBGHtar0d0S&#10;c+2u/EH9MVQiQtjnqMCE0OZS+tKQRT9xLXH0Pl1nMUTZVVJ3eI1w28gsSZ6lxZrjgsGWXgyVX8dv&#10;q+CSzIqn90O232GfFtvDm3mUZqPU/XgoFiACDeE//Nd+1QqydD6F3zfx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P0NXHAAAA3QAAAA8AAAAAAAAAAAAAAAAAmAIAAGRy&#10;cy9kb3ducmV2LnhtbFBLBQYAAAAABAAEAPUAAACMAwAAAAA=&#10;" path="m,450l450,e" filled="f" strokeweight=".24pt">
                  <v:path arrowok="t" o:connecttype="custom" o:connectlocs="0,450;450,0" o:connectangles="0,0"/>
                </v:shape>
                <v:shape id="Freeform 642" o:spid="_x0000_s1551" style="position:absolute;left:6072;top:6421;width:369;height:369;visibility:visible;mso-wrap-style:square;v-text-anchor:top" coordsize="369,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Kf8QA&#10;AADdAAAADwAAAGRycy9kb3ducmV2LnhtbESPS4vCQBCE74L/YWhhbzpJ8EXMREQQXNCDj4u3JtOb&#10;hM30hMyo2X+/Iwgei6r6isrWvWnEgzpXW1YQTyIQxIXVNZcKrpfdeAnCeWSNjWVS8EcO1vlwkGGq&#10;7ZNP9Dj7UgQIuxQVVN63qZSuqMigm9iWOHg/tjPog+xKqTt8BrhpZBJFc2mw5rBQYUvbiorf890o&#10;OB23pOdel9/xLpn2t9hdrouDUl+jfrMC4an3n/C7vdcKkng5g9eb8AR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Lin/EAAAA3QAAAA8AAAAAAAAAAAAAAAAAmAIAAGRycy9k&#10;b3ducmV2LnhtbFBLBQYAAAAABAAEAPUAAACJAwAAAAA=&#10;" path="m,368l368,e" filled="f" strokeweight=".24pt">
                  <v:path arrowok="t" o:connecttype="custom" o:connectlocs="0,368;368,0" o:connectangles="0,0"/>
                </v:shape>
                <v:shape id="Freeform 643" o:spid="_x0000_s1552" style="position:absolute;left:6153;top:6502;width:287;height:287;visibility:visible;mso-wrap-style:square;v-text-anchor:top" coordsize="287,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RxfsUA&#10;AADdAAAADwAAAGRycy9kb3ducmV2LnhtbESPT2vCQBTE74V+h+UVeqsbI6QSXcUWBCleoqVen9ln&#10;Esy+DdnNv2/vFgo9DjPzG2a9HU0tempdZVnBfBaBIM6trrhQ8H3evy1BOI+ssbZMCiZysN08P60x&#10;1XbgjPqTL0SAsEtRQel9k0rp8pIMupltiIN3s61BH2RbSN3iEOCmlnEUJdJgxWGhxIY+S8rvp84o&#10;WESXsX7/6j4ux58uw2uc3PcTKvX6Mu5WIDyN/j/81z5oBfF8mcDvm/AE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HF+xQAAAN0AAAAPAAAAAAAAAAAAAAAAAJgCAABkcnMv&#10;ZG93bnJldi54bWxQSwUGAAAAAAQABAD1AAAAigMAAAAA&#10;" path="m,286l286,e" filled="f" strokeweight=".24pt">
                  <v:path arrowok="t" o:connecttype="custom" o:connectlocs="0,286;286,0" o:connectangles="0,0"/>
                </v:shape>
                <v:shape id="Freeform 644" o:spid="_x0000_s1553" style="position:absolute;left:6235;top:6584;width:206;height:206;visibility:visible;mso-wrap-style:square;v-text-anchor:top" coordsize="2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vwsYA&#10;AADdAAAADwAAAGRycy9kb3ducmV2LnhtbESPQWsCMRSE7wX/Q3iCt5rowcrWKEUtFWwPbiv2+Ng8&#10;dxc3L3ETdfvvm4LQ4zAz3zCzRWcbcaU21I41jIYKBHHhTM2lhq/P18cpiBCRDTaOScMPBVjMew8z&#10;zIy78Y6ueSxFgnDIUEMVo8+kDEVFFsPQeeLkHV1rMSbZltK0eEtw28ixUhNpsea0UKGnZUXFKb9Y&#10;DavNB26Pb99RLffeKzzs1u/nTutBv3t5BhGpi//he3tjNIxH0yf4e5Oe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PvwsYAAADdAAAADwAAAAAAAAAAAAAAAACYAgAAZHJz&#10;L2Rvd25yZXYueG1sUEsFBgAAAAAEAAQA9QAAAIsDAAAAAA==&#10;" path="m,205l205,e" filled="f" strokeweight=".24pt">
                  <v:path arrowok="t" o:connecttype="custom" o:connectlocs="0,205;205,0" o:connectangles="0,0"/>
                </v:shape>
                <v:shape id="Freeform 645" o:spid="_x0000_s1554" style="position:absolute;left:6316;top:6665;width:124;height:124;visibility:visible;mso-wrap-style:square;v-text-anchor:top" coordsize="124,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WDsEA&#10;AADdAAAADwAAAGRycy9kb3ducmV2LnhtbERPTYvCMBC9C/sfwizsTVM9SKnGIoLgdXVFvE2Tsa1t&#10;Jt0m1u6/3xwEj4/3vc5H24qBel87VjCfJSCItTM1lwp+TvtpCsIHZIOtY1LwRx7yzcdkjZlxT/6m&#10;4RhKEUPYZ6igCqHLpPS6Iot+5jriyN1cbzFE2JfS9PiM4baViyRZSos1x4YKO9pVpJvjwyrYHW7n&#10;63A/FTaVv7q5FG2qzVmpr89xuwIRaAxv8ct9MAoW8zTOjW/iE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YFg7BAAAA3QAAAA8AAAAAAAAAAAAAAAAAmAIAAGRycy9kb3du&#10;cmV2LnhtbFBLBQYAAAAABAAEAPUAAACGAwAAAAA=&#10;" path="m,123l123,e" filled="f" strokeweight=".24pt">
                  <v:path arrowok="t" o:connecttype="custom" o:connectlocs="0,123;123,0" o:connectangles="0,0"/>
                </v:shape>
                <v:shape id="Freeform 646" o:spid="_x0000_s1555" style="position:absolute;left:6398;top:6747;width:42;height:42;visibility:visible;mso-wrap-style:square;v-text-anchor:top" coordsize="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XesYA&#10;AADdAAAADwAAAGRycy9kb3ducmV2LnhtbESPQWsCMRSE70L/Q3iF3jS7loquRrGFFsFDqRXPz80z&#10;u7h5WZJ03fbXm4LgcZiZb5jFqreN6MiH2rGCfJSBIC6drtko2H+/D6cgQkTW2DgmBb8UYLV8GCyw&#10;0O7CX9TtohEJwqFABVWMbSFlKCuyGEauJU7eyXmLMUlvpPZ4SXDbyHGWTaTFmtNChS29VVSedz9W&#10;wcv6bMxh09fd9vk1n/19HsgfP5R6euzXcxCR+ngP39obrWCcT2fw/yY9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6XesYAAADdAAAADwAAAAAAAAAAAAAAAACYAgAAZHJz&#10;L2Rvd25yZXYueG1sUEsFBgAAAAAEAAQA9QAAAIsDAAAAAA==&#10;" path="m,42l42,e" filled="f" strokeweight=".24pt">
                  <v:path arrowok="t" o:connecttype="custom" o:connectlocs="0,42;42,0" o:connectangles="0,0"/>
                </v:shape>
                <v:shape id="Freeform 647" o:spid="_x0000_s1556" style="position:absolute;left:4876;top:6482;width:773;height:20;visibility:visible;mso-wrap-style:square;v-text-anchor:top" coordsize="7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dzMMA&#10;AADdAAAADwAAAGRycy9kb3ducmV2LnhtbERPyWrDMBC9B/IPYgK9JbIDDa4bxYRAwJTm0DS016k0&#10;tU2tkbFUL39fHQI9Pt6+LybbioF63zhWkG4SEMTamYYrBbf38zoD4QOywdYxKZjJQ3FYLvaYGzfy&#10;Gw3XUIkYwj5HBXUIXS6l1zVZ9BvXEUfu2/UWQ4R9JU2PYwy3rdwmyU5abDg21NjRqSb9c/21Cs7l&#10;pfkM2ePXRb90Wt7m1+qjzZR6WE3HZxCBpvAvvrtLo2CbPsX98U18AvL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AdzMMAAADdAAAADwAAAAAAAAAAAAAAAACYAgAAZHJzL2Rv&#10;d25yZXYueG1sUEsFBgAAAAAEAAQA9QAAAIgDAAAAAA==&#10;" path="m,l772,8e" filled="f" strokecolor="#3465a4" strokeweight=".24pt">
                  <v:path arrowok="t" o:connecttype="custom" o:connectlocs="0,0;772,8" o:connectangles="0,0"/>
                </v:shape>
                <v:shape id="Freeform 648" o:spid="_x0000_s1557" style="position:absolute;left:4633;top:6397;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tvd8UA&#10;AADdAAAADwAAAGRycy9kb3ducmV2LnhtbESPQWvCQBSE74X+h+UVvBTdRLTY1FWKEAjtySi2x0f2&#10;mcRm34bsNon/visIPQ4z8w2z3o6mET11rrasIJ5FIIgLq2suFRwP6XQFwnlkjY1lUnAlB9vN48Ma&#10;E20H3lOf+1IECLsEFVTet4mUrqjIoJvZljh4Z9sZ9EF2pdQdDgFuGjmPohdpsOawUGFLu4qKn/zX&#10;KECu24xSWgxL/Xn4bi5fz6cPVmryNL6/gfA0+v/wvZ1pBfP4NYbbm/A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2293xQAAAN0AAAAPAAAAAAAAAAAAAAAAAJgCAABkcnMv&#10;ZG93bnJldi54bWxQSwUGAAAAAAQABAD1AAAAigMAAAAA&#10;" path="m255,l,82r254,88l255,xe" fillcolor="#3465a4" stroked="f">
                  <v:path arrowok="t" o:connecttype="custom" o:connectlocs="255,0;0,82;254,170;255,0" o:connectangles="0,0,0,0"/>
                </v:shape>
                <v:shape id="Freeform 649" o:spid="_x0000_s1558" style="position:absolute;left:5636;top:6405;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xAMQA&#10;AADdAAAADwAAAGRycy9kb3ducmV2LnhtbESPQYvCMBSE74L/ITxhL6KpZVe0GkUWBNHTqqjHR/Ns&#10;q81LaaLt/nuzsOBxmJlvmPmyNaV4Uu0KywpGwwgEcWp1wZmC42E9mIBwHlljaZkU/JKD5aLbmWOi&#10;bcM/9Nz7TAQIuwQV5N5XiZQuzcmgG9qKOHhXWxv0QdaZ1DU2AW5KGUfRWBosOCzkWNF3Tul9/zAK&#10;kItqQ2v6bL707nApb+f+actKffTa1QyEp9a/w//tjVYQj6Yx/L0JT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J8QDEAAAA3QAAAA8AAAAAAAAAAAAAAAAAmAIAAGRycy9k&#10;b3ducmV2LnhtbFBLBQYAAAAABAAEAPUAAACJAwAAAAA=&#10;" path="m1,l,170,255,86,1,xe" fillcolor="#3465a4" stroked="f">
                  <v:path arrowok="t" o:connecttype="custom" o:connectlocs="1,0;0,170;255,86;1,0" o:connectangles="0,0,0,0"/>
                </v:shape>
                <v:shape id="Freeform 650" o:spid="_x0000_s1559" style="position:absolute;left:5877;top:6028;width:20;height:450;visibility:visible;mso-wrap-style:square;v-text-anchor:top" coordsize="2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S1MMA&#10;AADdAAAADwAAAGRycy9kb3ducmV2LnhtbESPQWsCMRSE7wX/Q3hCbzXrCqJboxRB8GhV9Pq6ee6u&#10;3bzEJK7bf98IhR6HmfmGWax604qOfGgsKxiPMhDEpdUNVwqOh83bDESIyBpby6TghwKsloOXBRba&#10;PviTun2sRIJwKFBBHaMrpAxlTQbDyDri5F2sNxiT9JXUHh8JblqZZ9lUGmw4LdToaF1T+b2/GwWb&#10;U5d38d6fb/l1fth9OUc375R6HfYf7yAi9fE//NfeagX5eD6B55v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US1MMAAADdAAAADwAAAAAAAAAAAAAAAACYAgAAZHJzL2Rv&#10;d25yZXYueG1sUEsFBgAAAAAEAAQA9QAAAIgDAAAAAA==&#10;" path="m,l,449e" filled="f" strokeweight=".08469mm">
                  <v:path arrowok="t" o:connecttype="custom" o:connectlocs="0,0;0,449" o:connectangles="0,0"/>
                </v:shape>
                <v:shape id="Freeform 651" o:spid="_x0000_s1560" style="position:absolute;left:4702;top:140;width:20;height:5846;visibility:visible;mso-wrap-style:square;v-text-anchor:top" coordsize="20,5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lsxccA&#10;AADdAAAADwAAAGRycy9kb3ducmV2LnhtbESPQWvCQBSE70L/w/IKvelGUWmjq9RC0VwqTQvV2yP7&#10;zKbNvg3ZVeO/7wqCx2FmvmHmy87W4kStrxwrGA4SEMSF0xWXCr6/3vvPIHxA1lg7JgUX8rBcPPTm&#10;mGp35k865aEUEcI+RQUmhCaV0heGLPqBa4ijd3CtxRBlW0rd4jnCbS1HSTKVFiuOCwYbejNU/OVH&#10;GynH7GNlxtnPdrX7LUM32ctinSn19Ni9zkAE6sI9fGtvtILR8GUM1zfxCc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pbMXHAAAA3QAAAA8AAAAAAAAAAAAAAAAAmAIAAGRy&#10;cy9kb3ducmV2LnhtbFBLBQYAAAAABAAEAPUAAACMAwAAAAA=&#10;" path="m,l,5845e" filled="f" strokeweight=".24pt">
                  <v:path arrowok="t" o:connecttype="custom" o:connectlocs="0,0;0,5845" o:connectangles="0,0"/>
                </v:shape>
                <v:shape id="Freeform 652" o:spid="_x0000_s1561" style="position:absolute;left:5777;top:872;width:20;height:5116;visibility:visible;mso-wrap-style:square;v-text-anchor:top" coordsize="20,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x/McA&#10;AADdAAAADwAAAGRycy9kb3ducmV2LnhtbESPQWvCQBSE70L/w/IKvUizSUSxqavUQkGKB4095PjI&#10;PpPQ7NuY3cb033cLgsdhZr5hVpvRtGKg3jWWFSRRDIK4tLrhSsHX6eN5CcJ5ZI2tZVLwSw4264fJ&#10;CjNtr3ykIfeVCBB2GSqove8yKV1Zk0EX2Y44eGfbG/RB9pXUPV4D3LQyjeOFNNhwWKixo/eayu/8&#10;xygY82I4T0++2H7O2sO+ugyuPEqlnh7Ht1cQnkZ/D9/aO60gTV7m8P8mP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OcfzHAAAA3QAAAA8AAAAAAAAAAAAAAAAAmAIAAGRy&#10;cy9kb3ducmV2LnhtbFBLBQYAAAAABAAEAPUAAACMAwAAAAA=&#10;" path="m,l,5115e" filled="f" strokeweight=".24pt">
                  <v:path arrowok="t" o:connecttype="custom" o:connectlocs="0,0;0,5115" o:connectangles="0,0"/>
                </v:shape>
                <v:shape id="Freeform 653" o:spid="_x0000_s1562" style="position:absolute;left:4702;top:872;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IvdMUA&#10;AADdAAAADwAAAGRycy9kb3ducmV2LnhtbESPwWrDMBBE74H+g9hCb4nsHIzjWgmh0NJSAo0Tel6s&#10;tWVirYylOM7fV4VCj8PMvGHK3Wx7MdHoO8cK0lUCgrh2uuNWwfn0usxB+ICssXdMCu7kYbd9WJRY&#10;aHfjI01VaEWEsC9QgQlhKKT0tSGLfuUG4ug1brQYohxbqUe8Rbjt5TpJMmmx47hgcKAXQ/WluloF&#10;h++QXg+5+czOH9UbTV++6e65Uk+P8/4ZRKA5/If/2u9awTrdZPD7Jj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i90xQAAAN0AAAAPAAAAAAAAAAAAAAAAAJgCAABkcnMv&#10;ZG93bnJldi54bWxQSwUGAAAAAAQABAD1AAAAigMAAAAA&#10;" path="m,l1076,e" filled="f" strokeweight=".24pt">
                  <v:path arrowok="t" o:connecttype="custom" o:connectlocs="0,0;1076,0" o:connectangles="0,0"/>
                </v:shape>
                <v:shape id="Freeform 654" o:spid="_x0000_s1563" style="position:absolute;left:4702;top:1096;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6K78UA&#10;AADdAAAADwAAAGRycy9kb3ducmV2LnhtbESPQWvCQBSE7wX/w/IK3uomHmxMXaUILZYiaBTPj+wz&#10;G5p9G7JrjP++Kwgeh5n5hlmsBtuInjpfO1aQThIQxKXTNVcKjoevtwyED8gaG8ek4EYeVsvRywJz&#10;7a68p74IlYgQ9jkqMCG0uZS+NGTRT1xLHL2z6yyGKLtK6g6vEW4bOU2SmbRYc1ww2NLaUPlXXKyC&#10;7Smkl21mfmfHn+Kb+p0/17dMqfHr8PkBItAQnuFHe6MVTNP5O9zfxCc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orvxQAAAN0AAAAPAAAAAAAAAAAAAAAAAJgCAABkcnMv&#10;ZG93bnJldi54bWxQSwUGAAAAAAQABAD1AAAAigMAAAAA&#10;" path="m,l1076,e" filled="f" strokeweight=".24pt">
                  <v:path arrowok="t" o:connecttype="custom" o:connectlocs="0,0;1076,0" o:connectangles="0,0"/>
                </v:shape>
                <v:shape id="Freeform 655" o:spid="_x0000_s1564" style="position:absolute;left:4702;top:1321;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EencEA&#10;AADdAAAADwAAAGRycy9kb3ducmV2LnhtbERPTYvCMBC9L/gfwgje1rQepFuNIoKiiLDblT0PzdgU&#10;m0lpYq3/3hyEPT7e93I92Eb01PnasYJ0moAgLp2uuVJw+d19ZiB8QNbYOCYFT/KwXo0+lphr9+Af&#10;6otQiRjCPkcFJoQ2l9KXhiz6qWuJI3d1ncUQYVdJ3eEjhttGzpJkLi3WHBsMtrQ1VN6Ku1Vw/gvp&#10;/ZyZ0/xyLPbUf/tr/cyUmoyHzQJEoCH8i9/ug1YwS7/i3PgmPgG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hHp3BAAAA3QAAAA8AAAAAAAAAAAAAAAAAmAIAAGRycy9kb3du&#10;cmV2LnhtbFBLBQYAAAAABAAEAPUAAACGAwAAAAA=&#10;" path="m,l1076,e" filled="f" strokeweight=".24pt">
                  <v:path arrowok="t" o:connecttype="custom" o:connectlocs="0,0;1076,0" o:connectangles="0,0"/>
                </v:shape>
                <v:shape id="Freeform 656" o:spid="_x0000_s1565" style="position:absolute;left:4702;top:1546;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27BsQA&#10;AADdAAAADwAAAGRycy9kb3ducmV2LnhtbESPQWvCQBSE74L/YXmCN93Eg8ToKqWgtIjQRvH8yD6z&#10;wezbkF1j/PfdQqHHYWa+YTa7wTaip87XjhWk8wQEcel0zZWCy3k/y0D4gKyxcUwKXuRhtx2PNphr&#10;9+Rv6otQiQhhn6MCE0KbS+lLQxb93LXE0bu5zmKIsquk7vAZ4baRiyRZSos1xwWDLb0bKu/Fwyo4&#10;XUP6OGXmuLx8Fgfqv/ytfmVKTSfD2xpEoCH8h//aH1rBIl2t4PdNf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tuwbEAAAA3QAAAA8AAAAAAAAAAAAAAAAAmAIAAGRycy9k&#10;b3ducmV2LnhtbFBLBQYAAAAABAAEAPUAAACJAwAAAAA=&#10;" path="m,l1076,e" filled="f" strokeweight=".24pt">
                  <v:path arrowok="t" o:connecttype="custom" o:connectlocs="0,0;1076,0" o:connectangles="0,0"/>
                </v:shape>
                <v:shape id="Freeform 657" o:spid="_x0000_s1566" style="position:absolute;left:4702;top:1771;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mYMMA&#10;AADdAAAADwAAAGRycy9kb3ducmV2LnhtbESPQYvCMBSE78L+h/AW9qapHqRUo4iwi7IIbi2eH82z&#10;KTYvpYm1/nsjCHscZuYbZrkebCN66nztWMF0koAgLp2uuVJQnL7HKQgfkDU2jknBgzysVx+jJWba&#10;3fmP+jxUIkLYZ6jAhNBmUvrSkEU/cS1x9C6usxii7CqpO7xHuG3kLEnm0mLNccFgS1tD5TW/WQWH&#10;c5jeDqn5nRf7/If6o7/Uj1Spr89hswARaAj/4Xd7pxXMIhJeb+IT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jmYMMAAADdAAAADwAAAAAAAAAAAAAAAACYAgAAZHJzL2Rv&#10;d25yZXYueG1sUEsFBgAAAAAEAAQA9QAAAIgDAAAAAA==&#10;" path="m,l1076,e" filled="f" strokeweight=".24pt">
                  <v:path arrowok="t" o:connecttype="custom" o:connectlocs="0,0;1076,0" o:connectangles="0,0"/>
                </v:shape>
                <v:shape id="Freeform 658" o:spid="_x0000_s1567" style="position:absolute;left:4702;top:1995;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D+8QA&#10;AADdAAAADwAAAGRycy9kb3ducmV2LnhtbESPQWvCQBSE74L/YXmCN90kBwmpq5SCoohQU+n5kX1m&#10;Q7NvQ3aN8d93CwWPw8x8w6y3o23FQL1vHCtIlwkI4srphmsF16/dIgfhA7LG1jEpeJKH7WY6WWOh&#10;3YMvNJShFhHCvkAFJoSukNJXhiz6peuIo3dzvcUQZV9L3eMjwm0rsyRZSYsNxwWDHX0Yqn7Ku1Vw&#10;/g7p/Zyb0+p6LPc0fPpb88yVms/G9zcQgcbwCv+3D1pBliUp/L2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0Q/vEAAAA3QAAAA8AAAAAAAAAAAAAAAAAmAIAAGRycy9k&#10;b3ducmV2LnhtbFBLBQYAAAAABAAEAPUAAACJAwAAAAA=&#10;" path="m,l1076,e" filled="f" strokeweight=".24pt">
                  <v:path arrowok="t" o:connecttype="custom" o:connectlocs="0,0;1076,0" o:connectangles="0,0"/>
                </v:shape>
                <v:shape id="Freeform 659" o:spid="_x0000_s1568" style="position:absolute;left:4702;top:2221;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djMMA&#10;AADdAAAADwAAAGRycy9kb3ducmV2LnhtbESPQYvCMBSE7wv+h/CEva2pPUjpGkUERVkE7YrnR/Ns&#10;is1LaWKt/36zIHgcZuYbZr4cbCN66nztWMF0koAgLp2uuVJw/t18ZSB8QNbYOCYFT/KwXIw+5phr&#10;9+AT9UWoRISwz1GBCaHNpfSlIYt+4lri6F1dZzFE2VVSd/iIcNvINElm0mLNccFgS2tD5a24WwWH&#10;S5jeD5n5mZ33xZb6o7/Wz0ypz/Gw+gYRaAjv8Ku90wrSNEnh/018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bdjMMAAADdAAAADwAAAAAAAAAAAAAAAACYAgAAZHJzL2Rv&#10;d25yZXYueG1sUEsFBgAAAAAEAAQA9QAAAIgDAAAAAA==&#10;" path="m,l1076,e" filled="f" strokeweight=".24pt">
                  <v:path arrowok="t" o:connecttype="custom" o:connectlocs="0,0;1076,0" o:connectangles="0,0"/>
                </v:shape>
                <v:shape id="Freeform 660" o:spid="_x0000_s1569" style="position:absolute;left:4702;top:2444;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p4F8QA&#10;AADdAAAADwAAAGRycy9kb3ducmV2LnhtbESPQWvCQBSE74L/YXmF3nRjChJSVykFS0sRNIaeH9ln&#10;NjT7NmTXGP+9Kwgeh5n5hlltRtuKgXrfOFawmCcgiCunG64VlMftLAPhA7LG1jEpuJKHzXo6WWGu&#10;3YUPNBShFhHCPkcFJoQul9JXhiz6ueuIo3dyvcUQZV9L3eMlwm0r0yRZSosNxwWDHX0aqv6Ls1Ww&#10;+wuL8y4zv8vyp/iiYe9PzTVT6vVl/HgHEWgMz/Cj/a0VpGnyBvc38Qn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qeBfEAAAA3QAAAA8AAAAAAAAAAAAAAAAAmAIAAGRycy9k&#10;b3ducmV2LnhtbFBLBQYAAAAABAAEAPUAAACJAwAAAAA=&#10;" path="m,l1076,e" filled="f" strokeweight=".24pt">
                  <v:path arrowok="t" o:connecttype="custom" o:connectlocs="0,0;1076,0" o:connectangles="0,0"/>
                </v:shape>
                <v:shape id="Freeform 661" o:spid="_x0000_s1570" style="position:absolute;left:4702;top:2670;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PgY8QA&#10;AADdAAAADwAAAGRycy9kb3ducmV2LnhtbESPQWvCQBSE74L/YXmF3nRjKBJSVykFS0sRNIaeH9ln&#10;NjT7NmTXGP+9Kwgeh5n5hlltRtuKgXrfOFawmCcgiCunG64VlMftLAPhA7LG1jEpuJKHzXo6WWGu&#10;3YUPNBShFhHCPkcFJoQul9JXhiz6ueuIo3dyvcUQZV9L3eMlwm0r0yRZSosNxwWDHX0aqv6Ls1Ww&#10;+wuL8y4zv8vyp/iiYe9PzTVT6vVl/HgHEWgMz/Cj/a0VpGnyBvc38Qn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D4GPEAAAA3QAAAA8AAAAAAAAAAAAAAAAAmAIAAGRycy9k&#10;b3ducmV2LnhtbFBLBQYAAAAABAAEAPUAAACJAwAAAAA=&#10;" path="m,l1076,e" filled="f" strokeweight=".24pt">
                  <v:path arrowok="t" o:connecttype="custom" o:connectlocs="0,0;1076,0" o:connectangles="0,0"/>
                </v:shape>
                <v:shape id="Freeform 662" o:spid="_x0000_s1571" style="position:absolute;left:4702;top:289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9F+MQA&#10;AADdAAAADwAAAGRycy9kb3ducmV2LnhtbESPQWvCQBSE74L/YXmF3nRjoBJSVykFS0sRNIaeH9ln&#10;NjT7NmTXGP+9Kwgeh5n5hlltRtuKgXrfOFawmCcgiCunG64VlMftLAPhA7LG1jEpuJKHzXo6WWGu&#10;3YUPNBShFhHCPkcFJoQul9JXhiz6ueuIo3dyvcUQZV9L3eMlwm0r0yRZSosNxwWDHX0aqv6Ls1Ww&#10;+wuL8y4zv8vyp/iiYe9PzTVT6vVl/HgHEWgMz/Cj/a0VpGnyBvc38Qn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PRfjEAAAA3QAAAA8AAAAAAAAAAAAAAAAAmAIAAGRycy9k&#10;b3ducmV2LnhtbFBLBQYAAAAABAAEAPUAAACJAwAAAAA=&#10;" path="m,l1076,e" filled="f" strokeweight=".24pt">
                  <v:path arrowok="t" o:connecttype="custom" o:connectlocs="0,0;1076,0" o:connectangles="0,0"/>
                </v:shape>
                <v:shape id="Freeform 663" o:spid="_x0000_s1572" style="position:absolute;left:4702;top:3120;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bj8QA&#10;AADdAAAADwAAAGRycy9kb3ducmV2LnhtbESPQWvCQBSE7wX/w/KE3urGHEKIrlIKSksRbAw9P7LP&#10;bGj2bciuMf57VxB6HGbmG2a9nWwnRhp861jBcpGAIK6dbrlRUJ12bzkIH5A1do5JwY08bDezlzUW&#10;2l35h8YyNCJC2BeowITQF1L62pBFv3A9cfTObrAYohwaqQe8RrjtZJokmbTYclww2NOHofqvvFgF&#10;h9+wvBxy851VX+WexqM/t7dcqdf59L4CEWgK/+Fn+1MrSNMkg8eb+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d24/EAAAA3QAAAA8AAAAAAAAAAAAAAAAAmAIAAGRycy9k&#10;b3ducmV2LnhtbFBLBQYAAAAABAAEAPUAAACJAwAAAAA=&#10;" path="m,l1076,e" filled="f" strokeweight=".24pt">
                  <v:path arrowok="t" o:connecttype="custom" o:connectlocs="0,0;1076,0" o:connectangles="0,0"/>
                </v:shape>
                <v:shape id="Freeform 664" o:spid="_x0000_s1573" style="position:absolute;left:4702;top:334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FMUA&#10;AADdAAAADwAAAGRycy9kb3ducmV2LnhtbESPQWvCQBSE7wX/w/KE3urGHGyIbkQES0sR2iieH9mX&#10;bDD7NmTXGP99t1DocZiZb5jNdrKdGGnwrWMFy0UCgrhyuuVGwfl0eMlA+ICssXNMCh7kYVvMnjaY&#10;a3fnbxrL0IgIYZ+jAhNCn0vpK0MW/cL1xNGr3WAxRDk0Ug94j3DbyTRJVtJiy3HBYE97Q9W1vFkF&#10;x0tY3o6Z+VydP8o3Gr983T4ypZ7n024NItAU/sN/7XetIE2TV/h9E5+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X4UxQAAAN0AAAAPAAAAAAAAAAAAAAAAAJgCAABkcnMv&#10;ZG93bnJldi54bWxQSwUGAAAAAAQABAD1AAAAigMAAAAA&#10;" path="m,l1076,e" filled="f" strokeweight=".24pt">
                  <v:path arrowok="t" o:connecttype="custom" o:connectlocs="0,0;1076,0" o:connectangles="0,0"/>
                </v:shape>
                <v:shape id="Freeform 665" o:spid="_x0000_s1574" style="position:absolute;left:4702;top:3568;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7qZsEA&#10;AADdAAAADwAAAGRycy9kb3ducmV2LnhtbERPTYvCMBC9C/sfwizsTVN7kFKNsiysKCJoLZ6HZmzK&#10;NpPSxFr//eYgeHy879VmtK0YqPeNYwXzWQKCuHK64VpBefmdZiB8QNbYOiYFT/KwWX9MVphr9+Az&#10;DUWoRQxhn6MCE0KXS+krQxb9zHXEkbu53mKIsK+l7vERw20r0yRZSIsNxwaDHf0Yqv6Ku1VwvIb5&#10;/ZiZw6LcF1saTv7WPDOlvj7H7yWIQGN4i1/unVaQpkmcG9/EJ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O6mbBAAAA3QAAAA8AAAAAAAAAAAAAAAAAmAIAAGRycy9kb3du&#10;cmV2LnhtbFBLBQYAAAAABAAEAPUAAACGAwAAAAA=&#10;" path="m,l1076,e" filled="f" strokeweight=".24pt">
                  <v:path arrowok="t" o:connecttype="custom" o:connectlocs="0,0;1076,0" o:connectangles="0,0"/>
                </v:shape>
                <v:shape id="Freeform 666" o:spid="_x0000_s1575" style="position:absolute;left:4702;top:3794;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P/cUA&#10;AADdAAAADwAAAGRycy9kb3ducmV2LnhtbESPwWrDMBBE74H8g9hAb4kcH4LrRg4lkNJSAq1jel6s&#10;tWVqrYylOM7fV4VCj8PMvGH2h9n2YqLRd44VbDcJCOLa6Y5bBdXltM5A+ICssXdMCu7k4VAsF3vM&#10;tbvxJ01laEWEsM9RgQlhyKX0tSGLfuMG4ug1brQYohxbqUe8RbjtZZokO2mx47hgcKCjofq7vFoF&#10;56+wvZ4z876r3soXmj58090zpR5W8/MTiEBz+A//tV+1gjRNHuH3TX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k/9xQAAAN0AAAAPAAAAAAAAAAAAAAAAAJgCAABkcnMv&#10;ZG93bnJldi54bWxQSwUGAAAAAAQABAD1AAAAigMAAAAA&#10;" path="m,l1076,e" filled="f" strokeweight=".24pt">
                  <v:path arrowok="t" o:connecttype="custom" o:connectlocs="0,0;1076,0" o:connectangles="0,0"/>
                </v:shape>
                <v:shape id="Freeform 667" o:spid="_x0000_s1576" style="position:absolute;left:4702;top:4020;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wvcEA&#10;AADdAAAADwAAAGRycy9kb3ducmV2LnhtbERPTYvCMBC9L/gfwgje1rQ9SKlGWQRFEWG3iuehGZuy&#10;zaQ0sdZ/bw4Le3y879VmtK0YqPeNYwXpPAFBXDndcK3getl95iB8QNbYOiYFL/KwWU8+Vlho9+Qf&#10;GspQixjCvkAFJoSukNJXhiz6ueuII3d3vcUQYV9L3eMzhttWZkmykBYbjg0GO9oaqn7Lh1VwvoX0&#10;cc7NaXE9lnsavv29eeVKzabj1xJEoDH8i//cB60gy9K4P76JT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hcL3BAAAA3QAAAA8AAAAAAAAAAAAAAAAAmAIAAGRycy9kb3du&#10;cmV2LnhtbFBLBQYAAAAABAAEAPUAAACGAwAAAAA=&#10;" path="m,l1076,e" filled="f" strokeweight=".24pt">
                  <v:path arrowok="t" o:connecttype="custom" o:connectlocs="0,0;1076,0" o:connectangles="0,0"/>
                </v:shape>
                <v:shape id="Freeform 668" o:spid="_x0000_s1577" style="position:absolute;left:4702;top:424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3VJsQA&#10;AADdAAAADwAAAGRycy9kb3ducmV2LnhtbESPQWvCQBSE7wX/w/KE3uomOUiIrlIKSksRbAw9P7LP&#10;bGj2bciuMf57VxB6HGbmG2a9nWwnRhp861hBukhAENdOt9woqE67txyED8gaO8ek4EYetpvZyxoL&#10;7a78Q2MZGhEh7AtUYELoCyl9bciiX7ieOHpnN1gMUQ6N1ANeI9x2MkuSpbTYclww2NOHofqvvFgF&#10;h9+QXg65+V5WX+WexqM/t7dcqdf59L4CEWgK/+Fn+1MryLI0hceb+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t1SbEAAAA3QAAAA8AAAAAAAAAAAAAAAAAmAIAAGRycy9k&#10;b3ducmV2LnhtbFBLBQYAAAAABAAEAPUAAACJAwAAAAA=&#10;" path="m,l1076,e" filled="f" strokeweight=".24pt">
                  <v:path arrowok="t" o:connecttype="custom" o:connectlocs="0,0;1076,0" o:connectangles="0,0"/>
                </v:shape>
                <v:shape id="Freeform 669" o:spid="_x0000_s1578" style="position:absolute;left:4702;top:4470;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9LUcQA&#10;AADdAAAADwAAAGRycy9kb3ducmV2LnhtbESPQWvCQBSE7wX/w/KE3uomOUiIrlIKSksRbAw9P7LP&#10;bGj2bciuMf57VxB6HGbmG2a9nWwnRhp861hBukhAENdOt9woqE67txyED8gaO8ek4EYetpvZyxoL&#10;7a78Q2MZGhEh7AtUYELoCyl9bciiX7ieOHpnN1gMUQ6N1ANeI9x2MkuSpbTYclww2NOHofqvvFgF&#10;h9+QXg65+V5WX+WexqM/t7dcqdf59L4CEWgK/+Fn+1MryLI0g8eb+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1HEAAAA3QAAAA8AAAAAAAAAAAAAAAAAmAIAAGRycy9k&#10;b3ducmV2LnhtbFBLBQYAAAAABAAEAPUAAACJAwAAAAA=&#10;" path="m,l1076,e" filled="f" strokeweight=".24pt">
                  <v:path arrowok="t" o:connecttype="custom" o:connectlocs="0,0;1076,0" o:connectangles="0,0"/>
                </v:shape>
                <v:shape id="Freeform 670" o:spid="_x0000_s1579" style="position:absolute;left:4702;top:469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PuysQA&#10;AADdAAAADwAAAGRycy9kb3ducmV2LnhtbESPQWvCQBSE74X+h+UJvdVNUpAQXUWEiqUINornR/aZ&#10;DWbfhuwa47/vFoQeh5n5hlmsRtuKgXrfOFaQThMQxJXTDdcKTsfP9xyED8gaW8ek4EEeVsvXlwUW&#10;2t35h4Yy1CJC2BeowITQFVL6ypBFP3UdcfQurrcYouxrqXu8R7htZZYkM2mx4bhgsKONoepa3qyC&#10;/Tmkt31uvmenr3JLw8Ffmkeu1NtkXM9BBBrDf/jZ3mkFWZZ+wN+b+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z7srEAAAA3QAAAA8AAAAAAAAAAAAAAAAAmAIAAGRycy9k&#10;b3ducmV2LnhtbFBLBQYAAAAABAAEAPUAAACJAwAAAAA=&#10;" path="m,l1076,e" filled="f" strokeweight=".24pt">
                  <v:path arrowok="t" o:connecttype="custom" o:connectlocs="0,0;1076,0" o:connectangles="0,0"/>
                </v:shape>
                <v:shape id="Freeform 671" o:spid="_x0000_s1580" style="position:absolute;left:4702;top:4918;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p2vsQA&#10;AADdAAAADwAAAGRycy9kb3ducmV2LnhtbESPQWvCQBSE74X+h+UJvdVNQpEQXUWEiqUINornR/aZ&#10;DWbfhuwa47/vFoQeh5n5hlmsRtuKgXrfOFaQThMQxJXTDdcKTsfP9xyED8gaW8ek4EEeVsvXlwUW&#10;2t35h4Yy1CJC2BeowITQFVL6ypBFP3UdcfQurrcYouxrqXu8R7htZZYkM2mx4bhgsKONoepa3qyC&#10;/Tmkt31uvmenr3JLw8Ffmkeu1NtkXM9BBBrDf/jZ3mkFWZZ+wN+b+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adr7EAAAA3QAAAA8AAAAAAAAAAAAAAAAAmAIAAGRycy9k&#10;b3ducmV2LnhtbFBLBQYAAAAABAAEAPUAAACJAwAAAAA=&#10;" path="m,l1076,e" filled="f" strokeweight=".24pt">
                  <v:path arrowok="t" o:connecttype="custom" o:connectlocs="0,0;1076,0" o:connectangles="0,0"/>
                </v:shape>
                <v:shape id="Freeform 672" o:spid="_x0000_s1581" style="position:absolute;left:4702;top:514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TJcQA&#10;AADdAAAADwAAAGRycy9kb3ducmV2LnhtbESPQWvCQBSE74X+h+UJvdVNApUQXUWEiqUINornR/aZ&#10;DWbfhuwa47/vFoQeh5n5hlmsRtuKgXrfOFaQThMQxJXTDdcKTsfP9xyED8gaW8ek4EEeVsvXlwUW&#10;2t35h4Yy1CJC2BeowITQFVL6ypBFP3UdcfQurrcYouxrqXu8R7htZZYkM2mx4bhgsKONoepa3qyC&#10;/Tmkt31uvmenr3JLw8Ffmkeu1NtkXM9BBBrDf/jZ3mkFWZZ+wN+b+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W0yXEAAAA3QAAAA8AAAAAAAAAAAAAAAAAmAIAAGRycy9k&#10;b3ducmV2LnhtbFBLBQYAAAAABAAEAPUAAACJAwAAAAA=&#10;" path="m,l1076,e" filled="f" strokeweight=".24pt">
                  <v:path arrowok="t" o:connecttype="custom" o:connectlocs="0,0;1076,0" o:connectangles="0,0"/>
                </v:shape>
                <v:shape id="Freeform 673" o:spid="_x0000_s1582" style="position:absolute;left:4702;top:5364;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RNUsQA&#10;AADdAAAADwAAAGRycy9kb3ducmV2LnhtbESPQWvCQBSE70L/w/IKvekmOYQQXUWEFqUINkrPj+wz&#10;G5p9G7JrjP++WxB6HGbmG2a1mWwnRhp861hBukhAENdOt9wouJzf5wUIH5A1do5JwYM8bNYvsxWW&#10;2t35i8YqNCJC2JeowITQl1L62pBFv3A9cfSubrAYohwaqQe8R7jtZJYkubTYclww2NPOUP1T3ayC&#10;43dIb8fCfOaXQ/VB48lf20eh1NvrtF2CCDSF//CzvdcKsizN4e9Nf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ETVLEAAAA3QAAAA8AAAAAAAAAAAAAAAAAmAIAAGRycy9k&#10;b3ducmV2LnhtbFBLBQYAAAAABAAEAPUAAACJAwAAAAA=&#10;" path="m,l1076,e" filled="f" strokeweight=".24pt">
                  <v:path arrowok="t" o:connecttype="custom" o:connectlocs="0,0;1076,0" o:connectangles="0,0"/>
                </v:shape>
                <v:shape id="Freeform 674" o:spid="_x0000_s1583" style="position:absolute;left:4702;top:5592;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oycUA&#10;AADdAAAADwAAAGRycy9kb3ducmV2LnhtbESPwWrDMBBE74X+g9hCbo1sH1LjWgmh0NIQAq0Tel6s&#10;tWVirYylOM7fR4VCj8PMvGHKzWx7MdHoO8cK0mUCgrh2uuNWwen4/pyD8AFZY++YFNzIw2b9+FBi&#10;od2Vv2mqQisihH2BCkwIQyGlrw1Z9Es3EEevcaPFEOXYSj3iNcJtL7MkWUmLHccFgwO9GarP1cUq&#10;OPyE9HLIzX512lUfNH35prvlSi2e5u0riEBz+A//tT+1gixLX+D3TXw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OjJxQAAAN0AAAAPAAAAAAAAAAAAAAAAAJgCAABkcnMv&#10;ZG93bnJldi54bWxQSwUGAAAAAAQABAD1AAAAigMAAAAA&#10;" path="m,l1076,e" filled="f" strokeweight=".24pt">
                  <v:path arrowok="t" o:connecttype="custom" o:connectlocs="0,0;1076,0" o:connectangles="0,0"/>
                </v:shape>
                <v:shape id="Freeform 675" o:spid="_x0000_s1584" style="position:absolute;left:4702;top:5816;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d8u8EA&#10;AADdAAAADwAAAGRycy9kb3ducmV2LnhtbERPTYvCMBC9L/gfwgje1rQ9SKlGWQRFEWG3iuehGZuy&#10;zaQ0sdZ/bw4Le3y879VmtK0YqPeNYwXpPAFBXDndcK3getl95iB8QNbYOiYFL/KwWU8+Vlho9+Qf&#10;GspQixjCvkAFJoSukNJXhiz6ueuII3d3vcUQYV9L3eMzhttWZkmykBYbjg0GO9oaqn7Lh1VwvoX0&#10;cc7NaXE9lnsavv29eeVKzabj1xJEoDH8i//cB60gy9I4N76JT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XfLvBAAAA3QAAAA8AAAAAAAAAAAAAAAAAmAIAAGRycy9kb3du&#10;cmV2LnhtbFBLBQYAAAAABAAEAPUAAACGAwAAAAA=&#10;" path="m,l1076,e" filled="f" strokeweight=".24pt">
                  <v:path arrowok="t" o:connecttype="custom" o:connectlocs="0,0;1076,0" o:connectangles="0,0"/>
                </v:shape>
                <v:shape id="Text Box 676" o:spid="_x0000_s1585" type="#_x0000_t202" style="position:absolute;width:10192;height:6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1L0cQA&#10;AADdAAAADwAAAGRycy9kb3ducmV2LnhtbESPS2vCQBSF9wX/w3AFd3ViFtJGR1GxUCgU6wNcXjLX&#10;JJi5E2YmGvvrHUFweTiPjzOdd6YWF3K+sqxgNExAEOdWV1wo2O++3j9A+ICssbZMCm7kYT7rvU0x&#10;0/bKf3TZhkLEEfYZKihDaDIpfV6SQT+0DXH0TtYZDFG6QmqH1zhuapkmyVgarDgSSmxoVVJ+3rZG&#10;gfxpD0urg7y5zW/1vz60xyTC1aDfLSYgAnXhFX62v7WCNB19wuNNfAJ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9S9HEAAAA3QAAAA8AAAAAAAAAAAAAAAAAmAIAAGRycy9k&#10;b3ducmV2LnhtbFBLBQYAAAAABAAEAPUAAACJAwAAAAA=&#10;" filled="f" strokecolor="#3465a4" strokeweight=".24pt">
                  <v:textbox inset="0,0,0,0">
                    <w:txbxContent>
                      <w:p w:rsidR="00D34287" w:rsidRDefault="00D34287">
                        <w:pPr>
                          <w:pStyle w:val="BodyText"/>
                          <w:kinsoku w:val="0"/>
                          <w:overflowPunct w:val="0"/>
                          <w:spacing w:before="0"/>
                          <w:ind w:left="0" w:firstLine="0"/>
                          <w:rPr>
                            <w:rFonts w:ascii="Times New Roman" w:hAnsi="Times New Roman" w:cs="Times New Roman"/>
                            <w:sz w:val="28"/>
                            <w:szCs w:val="28"/>
                          </w:rPr>
                        </w:pPr>
                      </w:p>
                      <w:p w:rsidR="00D34287" w:rsidRDefault="00D34287">
                        <w:pPr>
                          <w:pStyle w:val="BodyText"/>
                          <w:kinsoku w:val="0"/>
                          <w:overflowPunct w:val="0"/>
                          <w:spacing w:before="0"/>
                          <w:ind w:left="0" w:firstLine="0"/>
                          <w:rPr>
                            <w:rFonts w:ascii="Times New Roman" w:hAnsi="Times New Roman" w:cs="Times New Roman"/>
                            <w:sz w:val="28"/>
                            <w:szCs w:val="28"/>
                          </w:rPr>
                        </w:pPr>
                      </w:p>
                      <w:p w:rsidR="00D34287" w:rsidRDefault="00D34287">
                        <w:pPr>
                          <w:pStyle w:val="BodyText"/>
                          <w:kinsoku w:val="0"/>
                          <w:overflowPunct w:val="0"/>
                          <w:spacing w:before="0"/>
                          <w:ind w:left="0" w:firstLine="0"/>
                          <w:rPr>
                            <w:rFonts w:ascii="Times New Roman" w:hAnsi="Times New Roman" w:cs="Times New Roman"/>
                            <w:sz w:val="28"/>
                            <w:szCs w:val="28"/>
                          </w:rPr>
                        </w:pPr>
                      </w:p>
                      <w:p w:rsidR="00D34287" w:rsidRDefault="00D34287">
                        <w:pPr>
                          <w:pStyle w:val="BodyText"/>
                          <w:kinsoku w:val="0"/>
                          <w:overflowPunct w:val="0"/>
                          <w:spacing w:before="215"/>
                          <w:ind w:left="1717" w:firstLine="0"/>
                          <w:rPr>
                            <w:rFonts w:ascii="Arial Black" w:hAnsi="Arial Black" w:cs="Arial Black"/>
                            <w:sz w:val="28"/>
                            <w:szCs w:val="28"/>
                          </w:rPr>
                        </w:pPr>
                        <w:r>
                          <w:rPr>
                            <w:rFonts w:ascii="Arial Black" w:hAnsi="Arial Black"/>
                            <w:b/>
                            <w:bCs/>
                            <w:sz w:val="28"/>
                            <w:szCs w:val="28"/>
                          </w:rPr>
                          <w:t>BUILDING</w:t>
                        </w:r>
                      </w:p>
                      <w:p w:rsidR="00D34287" w:rsidRDefault="00D34287">
                        <w:pPr>
                          <w:pStyle w:val="BodyText"/>
                          <w:kinsoku w:val="0"/>
                          <w:overflowPunct w:val="0"/>
                          <w:spacing w:before="38" w:line="240" w:lineRule="exact"/>
                          <w:ind w:left="0" w:right="1458" w:firstLine="0"/>
                          <w:jc w:val="right"/>
                          <w:rPr>
                            <w:rFonts w:ascii="Arial" w:hAnsi="Arial" w:cs="Arial"/>
                          </w:rPr>
                        </w:pPr>
                        <w:r>
                          <w:rPr>
                            <w:rFonts w:ascii="Arial" w:hAnsi="Arial"/>
                          </w:rPr>
                          <w:t>Reference plane</w:t>
                        </w:r>
                      </w:p>
                      <w:p w:rsidR="00D34287" w:rsidRDefault="00D34287">
                        <w:pPr>
                          <w:pStyle w:val="BodyText"/>
                          <w:kinsoku w:val="0"/>
                          <w:overflowPunct w:val="0"/>
                          <w:spacing w:before="0" w:line="240" w:lineRule="exact"/>
                          <w:ind w:left="1730" w:firstLine="0"/>
                          <w:rPr>
                            <w:rFonts w:ascii="Arial" w:hAnsi="Arial" w:cs="Arial"/>
                          </w:rPr>
                        </w:pPr>
                        <w:r>
                          <w:rPr>
                            <w:rFonts w:ascii="Arial" w:hAnsi="Arial"/>
                          </w:rPr>
                          <w:t>Aeration apertures</w:t>
                        </w: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139"/>
                          <w:ind w:left="0" w:right="2398" w:firstLine="0"/>
                          <w:jc w:val="right"/>
                          <w:rPr>
                            <w:rFonts w:ascii="Arial" w:hAnsi="Arial" w:cs="Arial"/>
                          </w:rPr>
                        </w:pPr>
                        <w:r>
                          <w:rPr>
                            <w:rFonts w:ascii="Arial" w:hAnsi="Arial"/>
                          </w:rPr>
                          <w:t>L &gt; 0.9 m</w:t>
                        </w:r>
                      </w:p>
                      <w:p w:rsidR="00D34287" w:rsidRDefault="00D34287">
                        <w:pPr>
                          <w:pStyle w:val="BodyText"/>
                          <w:kinsoku w:val="0"/>
                          <w:overflowPunct w:val="0"/>
                          <w:spacing w:before="0"/>
                          <w:ind w:left="6871" w:right="1687" w:firstLine="0"/>
                          <w:rPr>
                            <w:rFonts w:ascii="Arial" w:hAnsi="Arial" w:cs="Arial"/>
                          </w:rPr>
                        </w:pPr>
                        <w:r>
                          <w:rPr>
                            <w:rFonts w:ascii="Arial" w:hAnsi="Arial"/>
                          </w:rPr>
                          <w:t>(</w:t>
                        </w:r>
                        <w:proofErr w:type="gramStart"/>
                        <w:r>
                          <w:rPr>
                            <w:rFonts w:ascii="Arial" w:hAnsi="Arial"/>
                          </w:rPr>
                          <w:t>access</w:t>
                        </w:r>
                        <w:proofErr w:type="gramEnd"/>
                        <w:r>
                          <w:rPr>
                            <w:rFonts w:ascii="Arial" w:hAnsi="Arial"/>
                          </w:rPr>
                          <w:t xml:space="preserve"> space)</w:t>
                        </w:r>
                      </w:p>
                      <w:p w:rsidR="00D34287" w:rsidRDefault="00D34287">
                        <w:pPr>
                          <w:pStyle w:val="BodyText"/>
                          <w:kinsoku w:val="0"/>
                          <w:overflowPunct w:val="0"/>
                          <w:spacing w:before="0"/>
                          <w:ind w:left="0" w:firstLine="0"/>
                          <w:rPr>
                            <w:rFonts w:ascii="Times New Roman" w:hAnsi="Times New Roman" w:cs="Times New Roman"/>
                          </w:rPr>
                        </w:pPr>
                      </w:p>
                      <w:p w:rsidR="00D34287" w:rsidRDefault="00D34287">
                        <w:pPr>
                          <w:pStyle w:val="BodyText"/>
                          <w:kinsoku w:val="0"/>
                          <w:overflowPunct w:val="0"/>
                          <w:spacing w:before="11"/>
                          <w:ind w:left="0" w:firstLine="0"/>
                          <w:rPr>
                            <w:rFonts w:ascii="Times New Roman" w:hAnsi="Times New Roman" w:cs="Times New Roman"/>
                            <w:sz w:val="32"/>
                            <w:szCs w:val="32"/>
                          </w:rPr>
                        </w:pPr>
                      </w:p>
                      <w:p w:rsidR="00D34287" w:rsidRDefault="00D34287">
                        <w:pPr>
                          <w:pStyle w:val="BodyText"/>
                          <w:kinsoku w:val="0"/>
                          <w:overflowPunct w:val="0"/>
                          <w:spacing w:before="0"/>
                          <w:ind w:left="354" w:firstLine="0"/>
                          <w:jc w:val="center"/>
                          <w:rPr>
                            <w:rFonts w:ascii="Liberation Sans" w:hAnsi="Liberation Sans" w:cs="Liberation Sans"/>
                            <w:sz w:val="28"/>
                            <w:szCs w:val="28"/>
                          </w:rPr>
                        </w:pPr>
                        <w:r>
                          <w:rPr>
                            <w:rFonts w:ascii="Liberation Sans" w:hAnsi="Liberation Sans"/>
                            <w:b/>
                            <w:bCs/>
                            <w:sz w:val="28"/>
                            <w:szCs w:val="28"/>
                          </w:rPr>
                          <w:t>L</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C02800" w:rsidTr="00D34287">
        <w:tc>
          <w:tcPr>
            <w:tcW w:w="4847" w:type="dxa"/>
          </w:tcPr>
          <w:p w:rsidR="009D4EF1" w:rsidRPr="00C02800" w:rsidRDefault="009D4EF1" w:rsidP="009D4EF1">
            <w:pPr>
              <w:pStyle w:val="BodyText"/>
              <w:kinsoku w:val="0"/>
              <w:overflowPunct w:val="0"/>
              <w:spacing w:before="0"/>
              <w:ind w:left="0" w:firstLine="0"/>
            </w:pPr>
            <w:r w:rsidRPr="00C02800">
              <w:t>EDIFICIO</w:t>
            </w:r>
          </w:p>
        </w:tc>
        <w:tc>
          <w:tcPr>
            <w:tcW w:w="4864" w:type="dxa"/>
          </w:tcPr>
          <w:p w:rsidR="009D4EF1" w:rsidRPr="00C02800" w:rsidRDefault="009D4EF1" w:rsidP="009D4EF1">
            <w:pPr>
              <w:pStyle w:val="BodyText"/>
              <w:kinsoku w:val="0"/>
              <w:overflowPunct w:val="0"/>
              <w:spacing w:before="0"/>
              <w:ind w:left="0" w:firstLine="0"/>
            </w:pPr>
            <w:r w:rsidRPr="00C02800">
              <w:t>BUILDING</w:t>
            </w:r>
          </w:p>
        </w:tc>
      </w:tr>
      <w:tr w:rsidR="009D4EF1" w:rsidRPr="00C02800" w:rsidTr="00D34287">
        <w:tc>
          <w:tcPr>
            <w:tcW w:w="4847" w:type="dxa"/>
          </w:tcPr>
          <w:p w:rsidR="009D4EF1" w:rsidRPr="00C02800" w:rsidRDefault="009D4EF1" w:rsidP="009D4EF1">
            <w:pPr>
              <w:pStyle w:val="BodyText"/>
              <w:kinsoku w:val="0"/>
              <w:overflowPunct w:val="0"/>
              <w:spacing w:before="0"/>
              <w:ind w:left="0" w:firstLine="0"/>
            </w:pPr>
            <w:r w:rsidRPr="00C02800">
              <w:t>Apertura di aerazione</w:t>
            </w:r>
          </w:p>
        </w:tc>
        <w:tc>
          <w:tcPr>
            <w:tcW w:w="4864" w:type="dxa"/>
          </w:tcPr>
          <w:p w:rsidR="009D4EF1" w:rsidRPr="00C02800" w:rsidRDefault="009D4EF1" w:rsidP="009D4EF1">
            <w:pPr>
              <w:pStyle w:val="BodyText"/>
              <w:kinsoku w:val="0"/>
              <w:overflowPunct w:val="0"/>
              <w:spacing w:before="0"/>
              <w:ind w:left="0" w:firstLine="0"/>
            </w:pPr>
            <w:r w:rsidRPr="00C02800">
              <w:t>Aeration apertures</w:t>
            </w:r>
          </w:p>
        </w:tc>
      </w:tr>
      <w:tr w:rsidR="009D4EF1" w:rsidRPr="00C02800" w:rsidTr="00D34287">
        <w:tc>
          <w:tcPr>
            <w:tcW w:w="4847" w:type="dxa"/>
          </w:tcPr>
          <w:p w:rsidR="009D4EF1" w:rsidRPr="00C02800" w:rsidRDefault="009D4EF1" w:rsidP="009D4EF1">
            <w:pPr>
              <w:pStyle w:val="BodyText"/>
              <w:kinsoku w:val="0"/>
              <w:overflowPunct w:val="0"/>
              <w:spacing w:before="0"/>
              <w:ind w:left="0" w:firstLine="0"/>
            </w:pPr>
            <w:r w:rsidRPr="00C02800">
              <w:t>Piano di riferimento</w:t>
            </w:r>
          </w:p>
        </w:tc>
        <w:tc>
          <w:tcPr>
            <w:tcW w:w="4864" w:type="dxa"/>
          </w:tcPr>
          <w:p w:rsidR="009D4EF1" w:rsidRPr="00C02800" w:rsidRDefault="009D4EF1" w:rsidP="009D4EF1">
            <w:pPr>
              <w:pStyle w:val="BodyText"/>
              <w:kinsoku w:val="0"/>
              <w:overflowPunct w:val="0"/>
              <w:spacing w:before="0"/>
              <w:ind w:left="0" w:firstLine="0"/>
            </w:pPr>
            <w:r w:rsidRPr="00C02800">
              <w:t>Reference plane</w:t>
            </w:r>
          </w:p>
        </w:tc>
      </w:tr>
      <w:tr w:rsidR="009D4EF1" w:rsidRPr="00C02800" w:rsidTr="00D34287">
        <w:tc>
          <w:tcPr>
            <w:tcW w:w="4847" w:type="dxa"/>
          </w:tcPr>
          <w:p w:rsidR="009D4EF1" w:rsidRPr="00C02800" w:rsidRDefault="009D4EF1" w:rsidP="009D4EF1">
            <w:pPr>
              <w:pStyle w:val="BodyText"/>
              <w:kinsoku w:val="0"/>
              <w:overflowPunct w:val="0"/>
              <w:spacing w:before="0"/>
              <w:ind w:left="0" w:firstLine="0"/>
              <w:rPr>
                <w:lang w:val="it-IT"/>
              </w:rPr>
            </w:pPr>
            <w:r w:rsidRPr="00C02800">
              <w:rPr>
                <w:lang w:val="it-IT"/>
              </w:rPr>
              <w:t>L &gt; 0,9 m</w:t>
            </w:r>
          </w:p>
          <w:p w:rsidR="009D4EF1" w:rsidRPr="00C02800" w:rsidRDefault="009D4EF1" w:rsidP="009D4EF1">
            <w:pPr>
              <w:pStyle w:val="BodyText"/>
              <w:kinsoku w:val="0"/>
              <w:overflowPunct w:val="0"/>
              <w:spacing w:before="0"/>
              <w:ind w:left="0" w:firstLine="0"/>
              <w:rPr>
                <w:lang w:val="it-IT"/>
              </w:rPr>
            </w:pPr>
            <w:r w:rsidRPr="00C02800">
              <w:rPr>
                <w:lang w:val="it-IT"/>
              </w:rPr>
              <w:t>(intercapedine di accesso)</w:t>
            </w:r>
          </w:p>
        </w:tc>
        <w:tc>
          <w:tcPr>
            <w:tcW w:w="4864" w:type="dxa"/>
          </w:tcPr>
          <w:p w:rsidR="009D4EF1" w:rsidRPr="00C02800" w:rsidRDefault="009D4EF1" w:rsidP="009D4EF1">
            <w:pPr>
              <w:pStyle w:val="BodyText"/>
              <w:kinsoku w:val="0"/>
              <w:overflowPunct w:val="0"/>
              <w:spacing w:before="0"/>
              <w:ind w:left="0" w:firstLine="0"/>
            </w:pPr>
            <w:r w:rsidRPr="00C02800">
              <w:t>L &gt; 0.9 m</w:t>
            </w:r>
          </w:p>
          <w:p w:rsidR="009D4EF1" w:rsidRPr="00C02800" w:rsidRDefault="009D4EF1" w:rsidP="009D4EF1">
            <w:pPr>
              <w:pStyle w:val="BodyText"/>
              <w:kinsoku w:val="0"/>
              <w:overflowPunct w:val="0"/>
              <w:spacing w:before="0"/>
              <w:ind w:left="0" w:firstLine="0"/>
            </w:pPr>
            <w:r w:rsidRPr="00C02800">
              <w:t>(access space)</w:t>
            </w:r>
          </w:p>
        </w:tc>
      </w:tr>
    </w:tbl>
    <w:p w:rsidR="00C95551" w:rsidRPr="00C02800" w:rsidRDefault="00C95551" w:rsidP="00F16B55">
      <w:pPr>
        <w:pStyle w:val="BodyText"/>
        <w:kinsoku w:val="0"/>
        <w:overflowPunct w:val="0"/>
        <w:spacing w:before="0" w:after="120"/>
        <w:ind w:left="114" w:firstLine="0"/>
        <w:rPr>
          <w:rFonts w:ascii="Times New Roman" w:hAnsi="Times New Roman" w:cs="Times New Roman"/>
          <w:sz w:val="20"/>
          <w:szCs w:val="20"/>
        </w:rPr>
      </w:pPr>
    </w:p>
    <w:p w:rsidR="00CA0C90" w:rsidRPr="00C02800" w:rsidRDefault="00CA0C90" w:rsidP="00604905">
      <w:pPr>
        <w:pStyle w:val="BodyText"/>
        <w:pageBreakBefore/>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C02800">
        <w:rPr>
          <w:rFonts w:ascii="Liberation Sans" w:hAnsi="Liberation Sans"/>
          <w:b/>
          <w:bCs/>
          <w:sz w:val="26"/>
          <w:szCs w:val="26"/>
        </w:rPr>
        <w:t>Table 2 c – Below-ground premises</w:t>
      </w:r>
    </w:p>
    <w:p w:rsidR="00F90815" w:rsidRPr="00C02800" w:rsidRDefault="00F90815" w:rsidP="00F16B55">
      <w:pPr>
        <w:pStyle w:val="BodyText"/>
        <w:kinsoku w:val="0"/>
        <w:overflowPunct w:val="0"/>
        <w:spacing w:before="0" w:after="120"/>
        <w:ind w:left="0" w:firstLine="0"/>
        <w:rPr>
          <w:rFonts w:ascii="Times New Roman" w:hAnsi="Times New Roman" w:cs="Times New Roman"/>
        </w:rPr>
      </w:pPr>
    </w:p>
    <w:p w:rsidR="00F90815" w:rsidRPr="00C02800" w:rsidRDefault="00AF26BB" w:rsidP="00F16B55">
      <w:pPr>
        <w:pStyle w:val="BodyText"/>
        <w:kinsoku w:val="0"/>
        <w:overflowPunct w:val="0"/>
        <w:spacing w:before="0" w:after="120"/>
        <w:ind w:left="132" w:firstLine="0"/>
        <w:rPr>
          <w:rFonts w:ascii="Times New Roman" w:hAnsi="Times New Roman" w:cs="Times New Roman"/>
          <w:sz w:val="20"/>
          <w:szCs w:val="20"/>
        </w:rPr>
      </w:pPr>
      <w:r w:rsidRPr="00C02800">
        <w:rPr>
          <w:rFonts w:ascii="Times New Roman" w:hAnsi="Times New Roman"/>
          <w:noProof/>
          <w:sz w:val="20"/>
          <w:szCs w:val="20"/>
          <w:lang w:val="en-US" w:eastAsia="en-US"/>
        </w:rPr>
        <mc:AlternateContent>
          <mc:Choice Requires="wpg">
            <w:drawing>
              <wp:inline distT="0" distB="0" distL="0" distR="0">
                <wp:extent cx="6469380" cy="4568190"/>
                <wp:effectExtent l="10795" t="12700" r="6350" b="10160"/>
                <wp:docPr id="1888" name="Group 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380" cy="4568190"/>
                          <a:chOff x="0" y="0"/>
                          <a:chExt cx="10188" cy="7194"/>
                        </a:xfrm>
                      </wpg:grpSpPr>
                      <wps:wsp>
                        <wps:cNvPr id="1889" name="Freeform 679"/>
                        <wps:cNvSpPr>
                          <a:spLocks/>
                        </wps:cNvSpPr>
                        <wps:spPr bwMode="auto">
                          <a:xfrm>
                            <a:off x="2" y="2"/>
                            <a:ext cx="10184" cy="7190"/>
                          </a:xfrm>
                          <a:custGeom>
                            <a:avLst/>
                            <a:gdLst>
                              <a:gd name="T0" fmla="*/ 5092 w 10184"/>
                              <a:gd name="T1" fmla="*/ 7189 h 7190"/>
                              <a:gd name="T2" fmla="*/ 0 w 10184"/>
                              <a:gd name="T3" fmla="*/ 7189 h 7190"/>
                              <a:gd name="T4" fmla="*/ 0 w 10184"/>
                              <a:gd name="T5" fmla="*/ 0 h 7190"/>
                              <a:gd name="T6" fmla="*/ 10183 w 10184"/>
                              <a:gd name="T7" fmla="*/ 0 h 7190"/>
                              <a:gd name="T8" fmla="*/ 10183 w 10184"/>
                              <a:gd name="T9" fmla="*/ 7189 h 7190"/>
                              <a:gd name="T10" fmla="*/ 5092 w 10184"/>
                              <a:gd name="T11" fmla="*/ 7189 h 7190"/>
                            </a:gdLst>
                            <a:ahLst/>
                            <a:cxnLst>
                              <a:cxn ang="0">
                                <a:pos x="T0" y="T1"/>
                              </a:cxn>
                              <a:cxn ang="0">
                                <a:pos x="T2" y="T3"/>
                              </a:cxn>
                              <a:cxn ang="0">
                                <a:pos x="T4" y="T5"/>
                              </a:cxn>
                              <a:cxn ang="0">
                                <a:pos x="T6" y="T7"/>
                              </a:cxn>
                              <a:cxn ang="0">
                                <a:pos x="T8" y="T9"/>
                              </a:cxn>
                              <a:cxn ang="0">
                                <a:pos x="T10" y="T11"/>
                              </a:cxn>
                            </a:cxnLst>
                            <a:rect l="0" t="0" r="r" b="b"/>
                            <a:pathLst>
                              <a:path w="10184" h="7190">
                                <a:moveTo>
                                  <a:pt x="5092" y="7189"/>
                                </a:moveTo>
                                <a:lnTo>
                                  <a:pt x="0" y="7189"/>
                                </a:lnTo>
                                <a:lnTo>
                                  <a:pt x="0" y="0"/>
                                </a:lnTo>
                                <a:lnTo>
                                  <a:pt x="10183" y="0"/>
                                </a:lnTo>
                                <a:lnTo>
                                  <a:pt x="10183" y="7189"/>
                                </a:lnTo>
                                <a:lnTo>
                                  <a:pt x="5092" y="7189"/>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0" name="Freeform 680"/>
                        <wps:cNvSpPr>
                          <a:spLocks/>
                        </wps:cNvSpPr>
                        <wps:spPr bwMode="auto">
                          <a:xfrm>
                            <a:off x="1867" y="2516"/>
                            <a:ext cx="2211" cy="3432"/>
                          </a:xfrm>
                          <a:custGeom>
                            <a:avLst/>
                            <a:gdLst>
                              <a:gd name="T0" fmla="*/ 1105 w 2211"/>
                              <a:gd name="T1" fmla="*/ 3432 h 3432"/>
                              <a:gd name="T2" fmla="*/ 0 w 2211"/>
                              <a:gd name="T3" fmla="*/ 3432 h 3432"/>
                              <a:gd name="T4" fmla="*/ 0 w 2211"/>
                              <a:gd name="T5" fmla="*/ 0 h 3432"/>
                              <a:gd name="T6" fmla="*/ 2210 w 2211"/>
                              <a:gd name="T7" fmla="*/ 0 h 3432"/>
                              <a:gd name="T8" fmla="*/ 2210 w 2211"/>
                              <a:gd name="T9" fmla="*/ 3432 h 3432"/>
                              <a:gd name="T10" fmla="*/ 1105 w 2211"/>
                              <a:gd name="T11" fmla="*/ 3432 h 3432"/>
                            </a:gdLst>
                            <a:ahLst/>
                            <a:cxnLst>
                              <a:cxn ang="0">
                                <a:pos x="T0" y="T1"/>
                              </a:cxn>
                              <a:cxn ang="0">
                                <a:pos x="T2" y="T3"/>
                              </a:cxn>
                              <a:cxn ang="0">
                                <a:pos x="T4" y="T5"/>
                              </a:cxn>
                              <a:cxn ang="0">
                                <a:pos x="T6" y="T7"/>
                              </a:cxn>
                              <a:cxn ang="0">
                                <a:pos x="T8" y="T9"/>
                              </a:cxn>
                              <a:cxn ang="0">
                                <a:pos x="T10" y="T11"/>
                              </a:cxn>
                            </a:cxnLst>
                            <a:rect l="0" t="0" r="r" b="b"/>
                            <a:pathLst>
                              <a:path w="2211" h="3432">
                                <a:moveTo>
                                  <a:pt x="1105" y="3432"/>
                                </a:moveTo>
                                <a:lnTo>
                                  <a:pt x="0" y="3432"/>
                                </a:lnTo>
                                <a:lnTo>
                                  <a:pt x="0" y="0"/>
                                </a:lnTo>
                                <a:lnTo>
                                  <a:pt x="2210" y="0"/>
                                </a:lnTo>
                                <a:lnTo>
                                  <a:pt x="2210" y="3432"/>
                                </a:lnTo>
                                <a:lnTo>
                                  <a:pt x="1105" y="343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1" name="Freeform 681"/>
                        <wps:cNvSpPr>
                          <a:spLocks/>
                        </wps:cNvSpPr>
                        <wps:spPr bwMode="auto">
                          <a:xfrm>
                            <a:off x="3993" y="3252"/>
                            <a:ext cx="165" cy="2696"/>
                          </a:xfrm>
                          <a:custGeom>
                            <a:avLst/>
                            <a:gdLst>
                              <a:gd name="T0" fmla="*/ 160 w 165"/>
                              <a:gd name="T1" fmla="*/ 0 h 2696"/>
                              <a:gd name="T2" fmla="*/ 0 w 165"/>
                              <a:gd name="T3" fmla="*/ 0 h 2696"/>
                              <a:gd name="T4" fmla="*/ 3 w 165"/>
                              <a:gd name="T5" fmla="*/ 2695 h 2696"/>
                              <a:gd name="T6" fmla="*/ 164 w 165"/>
                              <a:gd name="T7" fmla="*/ 2695 h 2696"/>
                              <a:gd name="T8" fmla="*/ 160 w 165"/>
                              <a:gd name="T9" fmla="*/ 0 h 2696"/>
                            </a:gdLst>
                            <a:ahLst/>
                            <a:cxnLst>
                              <a:cxn ang="0">
                                <a:pos x="T0" y="T1"/>
                              </a:cxn>
                              <a:cxn ang="0">
                                <a:pos x="T2" y="T3"/>
                              </a:cxn>
                              <a:cxn ang="0">
                                <a:pos x="T4" y="T5"/>
                              </a:cxn>
                              <a:cxn ang="0">
                                <a:pos x="T6" y="T7"/>
                              </a:cxn>
                              <a:cxn ang="0">
                                <a:pos x="T8" y="T9"/>
                              </a:cxn>
                            </a:cxnLst>
                            <a:rect l="0" t="0" r="r" b="b"/>
                            <a:pathLst>
                              <a:path w="165" h="2696">
                                <a:moveTo>
                                  <a:pt x="160" y="0"/>
                                </a:moveTo>
                                <a:lnTo>
                                  <a:pt x="0" y="0"/>
                                </a:lnTo>
                                <a:lnTo>
                                  <a:pt x="3" y="2695"/>
                                </a:lnTo>
                                <a:lnTo>
                                  <a:pt x="164" y="2695"/>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2" name="Freeform 682"/>
                        <wps:cNvSpPr>
                          <a:spLocks/>
                        </wps:cNvSpPr>
                        <wps:spPr bwMode="auto">
                          <a:xfrm>
                            <a:off x="1786" y="2517"/>
                            <a:ext cx="161" cy="3429"/>
                          </a:xfrm>
                          <a:custGeom>
                            <a:avLst/>
                            <a:gdLst>
                              <a:gd name="T0" fmla="*/ 0 w 161"/>
                              <a:gd name="T1" fmla="*/ 0 h 3429"/>
                              <a:gd name="T2" fmla="*/ 160 w 161"/>
                              <a:gd name="T3" fmla="*/ 0 h 3429"/>
                              <a:gd name="T4" fmla="*/ 160 w 161"/>
                              <a:gd name="T5" fmla="*/ 3428 h 3429"/>
                              <a:gd name="T6" fmla="*/ 0 w 161"/>
                              <a:gd name="T7" fmla="*/ 3428 h 3429"/>
                              <a:gd name="T8" fmla="*/ 0 w 161"/>
                              <a:gd name="T9" fmla="*/ 0 h 3429"/>
                            </a:gdLst>
                            <a:ahLst/>
                            <a:cxnLst>
                              <a:cxn ang="0">
                                <a:pos x="T0" y="T1"/>
                              </a:cxn>
                              <a:cxn ang="0">
                                <a:pos x="T2" y="T3"/>
                              </a:cxn>
                              <a:cxn ang="0">
                                <a:pos x="T4" y="T5"/>
                              </a:cxn>
                              <a:cxn ang="0">
                                <a:pos x="T6" y="T7"/>
                              </a:cxn>
                              <a:cxn ang="0">
                                <a:pos x="T8" y="T9"/>
                              </a:cxn>
                            </a:cxnLst>
                            <a:rect l="0" t="0" r="r" b="b"/>
                            <a:pathLst>
                              <a:path w="161" h="3429">
                                <a:moveTo>
                                  <a:pt x="0" y="0"/>
                                </a:moveTo>
                                <a:lnTo>
                                  <a:pt x="160" y="0"/>
                                </a:lnTo>
                                <a:lnTo>
                                  <a:pt x="160" y="3428"/>
                                </a:lnTo>
                                <a:lnTo>
                                  <a:pt x="0" y="342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3" name="Freeform 683"/>
                        <wps:cNvSpPr>
                          <a:spLocks/>
                        </wps:cNvSpPr>
                        <wps:spPr bwMode="auto">
                          <a:xfrm>
                            <a:off x="1804" y="2427"/>
                            <a:ext cx="2248" cy="161"/>
                          </a:xfrm>
                          <a:custGeom>
                            <a:avLst/>
                            <a:gdLst>
                              <a:gd name="T0" fmla="*/ 2247 w 2248"/>
                              <a:gd name="T1" fmla="*/ 160 h 161"/>
                              <a:gd name="T2" fmla="*/ 0 w 2248"/>
                              <a:gd name="T3" fmla="*/ 160 h 161"/>
                              <a:gd name="T4" fmla="*/ 0 w 2248"/>
                              <a:gd name="T5" fmla="*/ 0 h 161"/>
                              <a:gd name="T6" fmla="*/ 2247 w 2248"/>
                              <a:gd name="T7" fmla="*/ 0 h 161"/>
                              <a:gd name="T8" fmla="*/ 2247 w 2248"/>
                              <a:gd name="T9" fmla="*/ 160 h 161"/>
                            </a:gdLst>
                            <a:ahLst/>
                            <a:cxnLst>
                              <a:cxn ang="0">
                                <a:pos x="T0" y="T1"/>
                              </a:cxn>
                              <a:cxn ang="0">
                                <a:pos x="T2" y="T3"/>
                              </a:cxn>
                              <a:cxn ang="0">
                                <a:pos x="T4" y="T5"/>
                              </a:cxn>
                              <a:cxn ang="0">
                                <a:pos x="T6" y="T7"/>
                              </a:cxn>
                              <a:cxn ang="0">
                                <a:pos x="T8" y="T9"/>
                              </a:cxn>
                            </a:cxnLst>
                            <a:rect l="0" t="0" r="r" b="b"/>
                            <a:pathLst>
                              <a:path w="2248" h="161">
                                <a:moveTo>
                                  <a:pt x="2247" y="160"/>
                                </a:moveTo>
                                <a:lnTo>
                                  <a:pt x="0" y="160"/>
                                </a:lnTo>
                                <a:lnTo>
                                  <a:pt x="0" y="0"/>
                                </a:lnTo>
                                <a:lnTo>
                                  <a:pt x="2247" y="0"/>
                                </a:lnTo>
                                <a:lnTo>
                                  <a:pt x="2247"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4" name="Freeform 684"/>
                        <wps:cNvSpPr>
                          <a:spLocks/>
                        </wps:cNvSpPr>
                        <wps:spPr bwMode="auto">
                          <a:xfrm>
                            <a:off x="1039" y="5929"/>
                            <a:ext cx="3081" cy="20"/>
                          </a:xfrm>
                          <a:custGeom>
                            <a:avLst/>
                            <a:gdLst>
                              <a:gd name="T0" fmla="*/ 0 w 3081"/>
                              <a:gd name="T1" fmla="*/ 0 h 20"/>
                              <a:gd name="T2" fmla="*/ 3080 w 3081"/>
                              <a:gd name="T3" fmla="*/ 0 h 20"/>
                            </a:gdLst>
                            <a:ahLst/>
                            <a:cxnLst>
                              <a:cxn ang="0">
                                <a:pos x="T0" y="T1"/>
                              </a:cxn>
                              <a:cxn ang="0">
                                <a:pos x="T2" y="T3"/>
                              </a:cxn>
                            </a:cxnLst>
                            <a:rect l="0" t="0" r="r" b="b"/>
                            <a:pathLst>
                              <a:path w="3081" h="20">
                                <a:moveTo>
                                  <a:pt x="0" y="0"/>
                                </a:moveTo>
                                <a:lnTo>
                                  <a:pt x="3080"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5" name="Freeform 685"/>
                        <wps:cNvSpPr>
                          <a:spLocks/>
                        </wps:cNvSpPr>
                        <wps:spPr bwMode="auto">
                          <a:xfrm>
                            <a:off x="1054" y="5901"/>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6" name="Freeform 686"/>
                        <wps:cNvSpPr>
                          <a:spLocks/>
                        </wps:cNvSpPr>
                        <wps:spPr bwMode="auto">
                          <a:xfrm>
                            <a:off x="1054" y="5901"/>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7" name="Freeform 687"/>
                        <wps:cNvSpPr>
                          <a:spLocks/>
                        </wps:cNvSpPr>
                        <wps:spPr bwMode="auto">
                          <a:xfrm>
                            <a:off x="1054" y="5901"/>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8" name="Freeform 688"/>
                        <wps:cNvSpPr>
                          <a:spLocks/>
                        </wps:cNvSpPr>
                        <wps:spPr bwMode="auto">
                          <a:xfrm>
                            <a:off x="1054" y="5901"/>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9" name="Freeform 689"/>
                        <wps:cNvSpPr>
                          <a:spLocks/>
                        </wps:cNvSpPr>
                        <wps:spPr bwMode="auto">
                          <a:xfrm>
                            <a:off x="1054" y="5901"/>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0" name="Freeform 690"/>
                        <wps:cNvSpPr>
                          <a:spLocks/>
                        </wps:cNvSpPr>
                        <wps:spPr bwMode="auto">
                          <a:xfrm>
                            <a:off x="1054" y="5901"/>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1" name="Freeform 691"/>
                        <wps:cNvSpPr>
                          <a:spLocks/>
                        </wps:cNvSpPr>
                        <wps:spPr bwMode="auto">
                          <a:xfrm>
                            <a:off x="1054" y="5901"/>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2" name="Freeform 692"/>
                        <wps:cNvSpPr>
                          <a:spLocks/>
                        </wps:cNvSpPr>
                        <wps:spPr bwMode="auto">
                          <a:xfrm>
                            <a:off x="1054" y="5901"/>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 name="Freeform 693"/>
                        <wps:cNvSpPr>
                          <a:spLocks/>
                        </wps:cNvSpPr>
                        <wps:spPr bwMode="auto">
                          <a:xfrm>
                            <a:off x="1054" y="5901"/>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4" name="Freeform 694"/>
                        <wps:cNvSpPr>
                          <a:spLocks/>
                        </wps:cNvSpPr>
                        <wps:spPr bwMode="auto">
                          <a:xfrm>
                            <a:off x="1054" y="5901"/>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5" name="Freeform 695"/>
                        <wps:cNvSpPr>
                          <a:spLocks/>
                        </wps:cNvSpPr>
                        <wps:spPr bwMode="auto">
                          <a:xfrm>
                            <a:off x="1115"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6" name="Freeform 696"/>
                        <wps:cNvSpPr>
                          <a:spLocks/>
                        </wps:cNvSpPr>
                        <wps:spPr bwMode="auto">
                          <a:xfrm>
                            <a:off x="1197"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7" name="Freeform 697"/>
                        <wps:cNvSpPr>
                          <a:spLocks/>
                        </wps:cNvSpPr>
                        <wps:spPr bwMode="auto">
                          <a:xfrm>
                            <a:off x="1279"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8" name="Freeform 698"/>
                        <wps:cNvSpPr>
                          <a:spLocks/>
                        </wps:cNvSpPr>
                        <wps:spPr bwMode="auto">
                          <a:xfrm>
                            <a:off x="1360"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9" name="Freeform 699"/>
                        <wps:cNvSpPr>
                          <a:spLocks/>
                        </wps:cNvSpPr>
                        <wps:spPr bwMode="auto">
                          <a:xfrm>
                            <a:off x="1442"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0" name="Freeform 700"/>
                        <wps:cNvSpPr>
                          <a:spLocks/>
                        </wps:cNvSpPr>
                        <wps:spPr bwMode="auto">
                          <a:xfrm>
                            <a:off x="1523"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1" name="Freeform 701"/>
                        <wps:cNvSpPr>
                          <a:spLocks/>
                        </wps:cNvSpPr>
                        <wps:spPr bwMode="auto">
                          <a:xfrm>
                            <a:off x="1605"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2" name="Freeform 702"/>
                        <wps:cNvSpPr>
                          <a:spLocks/>
                        </wps:cNvSpPr>
                        <wps:spPr bwMode="auto">
                          <a:xfrm>
                            <a:off x="1687"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3" name="Freeform 703"/>
                        <wps:cNvSpPr>
                          <a:spLocks/>
                        </wps:cNvSpPr>
                        <wps:spPr bwMode="auto">
                          <a:xfrm>
                            <a:off x="1768"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4" name="Freeform 704"/>
                        <wps:cNvSpPr>
                          <a:spLocks/>
                        </wps:cNvSpPr>
                        <wps:spPr bwMode="auto">
                          <a:xfrm>
                            <a:off x="1850"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5" name="Freeform 705"/>
                        <wps:cNvSpPr>
                          <a:spLocks/>
                        </wps:cNvSpPr>
                        <wps:spPr bwMode="auto">
                          <a:xfrm>
                            <a:off x="1931"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6" name="Freeform 706"/>
                        <wps:cNvSpPr>
                          <a:spLocks/>
                        </wps:cNvSpPr>
                        <wps:spPr bwMode="auto">
                          <a:xfrm>
                            <a:off x="2013"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7" name="Freeform 707"/>
                        <wps:cNvSpPr>
                          <a:spLocks/>
                        </wps:cNvSpPr>
                        <wps:spPr bwMode="auto">
                          <a:xfrm>
                            <a:off x="2095"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8" name="Freeform 708"/>
                        <wps:cNvSpPr>
                          <a:spLocks/>
                        </wps:cNvSpPr>
                        <wps:spPr bwMode="auto">
                          <a:xfrm>
                            <a:off x="2176"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9" name="Freeform 709"/>
                        <wps:cNvSpPr>
                          <a:spLocks/>
                        </wps:cNvSpPr>
                        <wps:spPr bwMode="auto">
                          <a:xfrm>
                            <a:off x="2258"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0" name="Freeform 710"/>
                        <wps:cNvSpPr>
                          <a:spLocks/>
                        </wps:cNvSpPr>
                        <wps:spPr bwMode="auto">
                          <a:xfrm>
                            <a:off x="2340"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1" name="Freeform 711"/>
                        <wps:cNvSpPr>
                          <a:spLocks/>
                        </wps:cNvSpPr>
                        <wps:spPr bwMode="auto">
                          <a:xfrm>
                            <a:off x="2421"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2" name="Freeform 712"/>
                        <wps:cNvSpPr>
                          <a:spLocks/>
                        </wps:cNvSpPr>
                        <wps:spPr bwMode="auto">
                          <a:xfrm>
                            <a:off x="2503"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3" name="Freeform 713"/>
                        <wps:cNvSpPr>
                          <a:spLocks/>
                        </wps:cNvSpPr>
                        <wps:spPr bwMode="auto">
                          <a:xfrm>
                            <a:off x="2584"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4" name="Freeform 714"/>
                        <wps:cNvSpPr>
                          <a:spLocks/>
                        </wps:cNvSpPr>
                        <wps:spPr bwMode="auto">
                          <a:xfrm>
                            <a:off x="2666"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5" name="Freeform 715"/>
                        <wps:cNvSpPr>
                          <a:spLocks/>
                        </wps:cNvSpPr>
                        <wps:spPr bwMode="auto">
                          <a:xfrm>
                            <a:off x="2747"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6" name="Freeform 716"/>
                        <wps:cNvSpPr>
                          <a:spLocks/>
                        </wps:cNvSpPr>
                        <wps:spPr bwMode="auto">
                          <a:xfrm>
                            <a:off x="2829"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7" name="Freeform 717"/>
                        <wps:cNvSpPr>
                          <a:spLocks/>
                        </wps:cNvSpPr>
                        <wps:spPr bwMode="auto">
                          <a:xfrm>
                            <a:off x="2911"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8" name="Freeform 718"/>
                        <wps:cNvSpPr>
                          <a:spLocks/>
                        </wps:cNvSpPr>
                        <wps:spPr bwMode="auto">
                          <a:xfrm>
                            <a:off x="2992"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9" name="Freeform 719"/>
                        <wps:cNvSpPr>
                          <a:spLocks/>
                        </wps:cNvSpPr>
                        <wps:spPr bwMode="auto">
                          <a:xfrm>
                            <a:off x="3074"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0" name="Freeform 720"/>
                        <wps:cNvSpPr>
                          <a:spLocks/>
                        </wps:cNvSpPr>
                        <wps:spPr bwMode="auto">
                          <a:xfrm>
                            <a:off x="3156"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1" name="Freeform 721"/>
                        <wps:cNvSpPr>
                          <a:spLocks/>
                        </wps:cNvSpPr>
                        <wps:spPr bwMode="auto">
                          <a:xfrm>
                            <a:off x="3237"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2" name="Freeform 722"/>
                        <wps:cNvSpPr>
                          <a:spLocks/>
                        </wps:cNvSpPr>
                        <wps:spPr bwMode="auto">
                          <a:xfrm>
                            <a:off x="3319" y="5919"/>
                            <a:ext cx="816" cy="816"/>
                          </a:xfrm>
                          <a:custGeom>
                            <a:avLst/>
                            <a:gdLst>
                              <a:gd name="T0" fmla="*/ 0 w 816"/>
                              <a:gd name="T1" fmla="*/ 816 h 816"/>
                              <a:gd name="T2" fmla="*/ 816 w 816"/>
                              <a:gd name="T3" fmla="*/ 0 h 816"/>
                            </a:gdLst>
                            <a:ahLst/>
                            <a:cxnLst>
                              <a:cxn ang="0">
                                <a:pos x="T0" y="T1"/>
                              </a:cxn>
                              <a:cxn ang="0">
                                <a:pos x="T2" y="T3"/>
                              </a:cxn>
                            </a:cxnLst>
                            <a:rect l="0" t="0" r="r" b="b"/>
                            <a:pathLst>
                              <a:path w="816" h="816">
                                <a:moveTo>
                                  <a:pt x="0" y="816"/>
                                </a:moveTo>
                                <a:lnTo>
                                  <a:pt x="81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3" name="Freeform 723"/>
                        <wps:cNvSpPr>
                          <a:spLocks/>
                        </wps:cNvSpPr>
                        <wps:spPr bwMode="auto">
                          <a:xfrm>
                            <a:off x="3400" y="6001"/>
                            <a:ext cx="735" cy="735"/>
                          </a:xfrm>
                          <a:custGeom>
                            <a:avLst/>
                            <a:gdLst>
                              <a:gd name="T0" fmla="*/ 0 w 735"/>
                              <a:gd name="T1" fmla="*/ 734 h 735"/>
                              <a:gd name="T2" fmla="*/ 734 w 735"/>
                              <a:gd name="T3" fmla="*/ 0 h 735"/>
                            </a:gdLst>
                            <a:ahLst/>
                            <a:cxnLst>
                              <a:cxn ang="0">
                                <a:pos x="T0" y="T1"/>
                              </a:cxn>
                              <a:cxn ang="0">
                                <a:pos x="T2" y="T3"/>
                              </a:cxn>
                            </a:cxnLst>
                            <a:rect l="0" t="0" r="r" b="b"/>
                            <a:pathLst>
                              <a:path w="735" h="735">
                                <a:moveTo>
                                  <a:pt x="0" y="734"/>
                                </a:moveTo>
                                <a:lnTo>
                                  <a:pt x="7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4" name="Freeform 724"/>
                        <wps:cNvSpPr>
                          <a:spLocks/>
                        </wps:cNvSpPr>
                        <wps:spPr bwMode="auto">
                          <a:xfrm>
                            <a:off x="3482" y="6082"/>
                            <a:ext cx="653" cy="653"/>
                          </a:xfrm>
                          <a:custGeom>
                            <a:avLst/>
                            <a:gdLst>
                              <a:gd name="T0" fmla="*/ 0 w 653"/>
                              <a:gd name="T1" fmla="*/ 652 h 653"/>
                              <a:gd name="T2" fmla="*/ 652 w 653"/>
                              <a:gd name="T3" fmla="*/ 0 h 653"/>
                            </a:gdLst>
                            <a:ahLst/>
                            <a:cxnLst>
                              <a:cxn ang="0">
                                <a:pos x="T0" y="T1"/>
                              </a:cxn>
                              <a:cxn ang="0">
                                <a:pos x="T2" y="T3"/>
                              </a:cxn>
                            </a:cxnLst>
                            <a:rect l="0" t="0" r="r" b="b"/>
                            <a:pathLst>
                              <a:path w="653" h="653">
                                <a:moveTo>
                                  <a:pt x="0" y="652"/>
                                </a:moveTo>
                                <a:lnTo>
                                  <a:pt x="6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5" name="Freeform 725"/>
                        <wps:cNvSpPr>
                          <a:spLocks/>
                        </wps:cNvSpPr>
                        <wps:spPr bwMode="auto">
                          <a:xfrm>
                            <a:off x="3563" y="6164"/>
                            <a:ext cx="572" cy="572"/>
                          </a:xfrm>
                          <a:custGeom>
                            <a:avLst/>
                            <a:gdLst>
                              <a:gd name="T0" fmla="*/ 0 w 572"/>
                              <a:gd name="T1" fmla="*/ 571 h 572"/>
                              <a:gd name="T2" fmla="*/ 571 w 572"/>
                              <a:gd name="T3" fmla="*/ 0 h 572"/>
                            </a:gdLst>
                            <a:ahLst/>
                            <a:cxnLst>
                              <a:cxn ang="0">
                                <a:pos x="T0" y="T1"/>
                              </a:cxn>
                              <a:cxn ang="0">
                                <a:pos x="T2" y="T3"/>
                              </a:cxn>
                            </a:cxnLst>
                            <a:rect l="0" t="0" r="r" b="b"/>
                            <a:pathLst>
                              <a:path w="572" h="572">
                                <a:moveTo>
                                  <a:pt x="0" y="571"/>
                                </a:moveTo>
                                <a:lnTo>
                                  <a:pt x="57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6" name="Freeform 726"/>
                        <wps:cNvSpPr>
                          <a:spLocks/>
                        </wps:cNvSpPr>
                        <wps:spPr bwMode="auto">
                          <a:xfrm>
                            <a:off x="3645" y="6245"/>
                            <a:ext cx="490" cy="490"/>
                          </a:xfrm>
                          <a:custGeom>
                            <a:avLst/>
                            <a:gdLst>
                              <a:gd name="T0" fmla="*/ 0 w 490"/>
                              <a:gd name="T1" fmla="*/ 489 h 490"/>
                              <a:gd name="T2" fmla="*/ 489 w 490"/>
                              <a:gd name="T3" fmla="*/ 0 h 490"/>
                            </a:gdLst>
                            <a:ahLst/>
                            <a:cxnLst>
                              <a:cxn ang="0">
                                <a:pos x="T0" y="T1"/>
                              </a:cxn>
                              <a:cxn ang="0">
                                <a:pos x="T2" y="T3"/>
                              </a:cxn>
                            </a:cxnLst>
                            <a:rect l="0" t="0" r="r" b="b"/>
                            <a:pathLst>
                              <a:path w="490" h="490">
                                <a:moveTo>
                                  <a:pt x="0" y="489"/>
                                </a:moveTo>
                                <a:lnTo>
                                  <a:pt x="48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7" name="Freeform 727"/>
                        <wps:cNvSpPr>
                          <a:spLocks/>
                        </wps:cNvSpPr>
                        <wps:spPr bwMode="auto">
                          <a:xfrm>
                            <a:off x="3727" y="6327"/>
                            <a:ext cx="408" cy="408"/>
                          </a:xfrm>
                          <a:custGeom>
                            <a:avLst/>
                            <a:gdLst>
                              <a:gd name="T0" fmla="*/ 0 w 408"/>
                              <a:gd name="T1" fmla="*/ 407 h 408"/>
                              <a:gd name="T2" fmla="*/ 408 w 408"/>
                              <a:gd name="T3" fmla="*/ 0 h 408"/>
                            </a:gdLst>
                            <a:ahLst/>
                            <a:cxnLst>
                              <a:cxn ang="0">
                                <a:pos x="T0" y="T1"/>
                              </a:cxn>
                              <a:cxn ang="0">
                                <a:pos x="T2" y="T3"/>
                              </a:cxn>
                            </a:cxnLst>
                            <a:rect l="0" t="0" r="r" b="b"/>
                            <a:pathLst>
                              <a:path w="408" h="408">
                                <a:moveTo>
                                  <a:pt x="0" y="407"/>
                                </a:moveTo>
                                <a:lnTo>
                                  <a:pt x="40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8" name="Freeform 728"/>
                        <wps:cNvSpPr>
                          <a:spLocks/>
                        </wps:cNvSpPr>
                        <wps:spPr bwMode="auto">
                          <a:xfrm>
                            <a:off x="3808" y="6409"/>
                            <a:ext cx="327" cy="327"/>
                          </a:xfrm>
                          <a:custGeom>
                            <a:avLst/>
                            <a:gdLst>
                              <a:gd name="T0" fmla="*/ 0 w 327"/>
                              <a:gd name="T1" fmla="*/ 326 h 327"/>
                              <a:gd name="T2" fmla="*/ 326 w 327"/>
                              <a:gd name="T3" fmla="*/ 0 h 327"/>
                            </a:gdLst>
                            <a:ahLst/>
                            <a:cxnLst>
                              <a:cxn ang="0">
                                <a:pos x="T0" y="T1"/>
                              </a:cxn>
                              <a:cxn ang="0">
                                <a:pos x="T2" y="T3"/>
                              </a:cxn>
                            </a:cxnLst>
                            <a:rect l="0" t="0" r="r" b="b"/>
                            <a:pathLst>
                              <a:path w="327" h="327">
                                <a:moveTo>
                                  <a:pt x="0" y="326"/>
                                </a:moveTo>
                                <a:lnTo>
                                  <a:pt x="32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9" name="Freeform 729"/>
                        <wps:cNvSpPr>
                          <a:spLocks/>
                        </wps:cNvSpPr>
                        <wps:spPr bwMode="auto">
                          <a:xfrm>
                            <a:off x="3890" y="6490"/>
                            <a:ext cx="245" cy="245"/>
                          </a:xfrm>
                          <a:custGeom>
                            <a:avLst/>
                            <a:gdLst>
                              <a:gd name="T0" fmla="*/ 0 w 245"/>
                              <a:gd name="T1" fmla="*/ 244 h 245"/>
                              <a:gd name="T2" fmla="*/ 244 w 245"/>
                              <a:gd name="T3" fmla="*/ 0 h 245"/>
                            </a:gdLst>
                            <a:ahLst/>
                            <a:cxnLst>
                              <a:cxn ang="0">
                                <a:pos x="T0" y="T1"/>
                              </a:cxn>
                              <a:cxn ang="0">
                                <a:pos x="T2" y="T3"/>
                              </a:cxn>
                            </a:cxnLst>
                            <a:rect l="0" t="0" r="r" b="b"/>
                            <a:pathLst>
                              <a:path w="245" h="245">
                                <a:moveTo>
                                  <a:pt x="0" y="244"/>
                                </a:moveTo>
                                <a:lnTo>
                                  <a:pt x="2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0" name="Freeform 730"/>
                        <wps:cNvSpPr>
                          <a:spLocks/>
                        </wps:cNvSpPr>
                        <wps:spPr bwMode="auto">
                          <a:xfrm>
                            <a:off x="3972" y="6572"/>
                            <a:ext cx="164" cy="164"/>
                          </a:xfrm>
                          <a:custGeom>
                            <a:avLst/>
                            <a:gdLst>
                              <a:gd name="T0" fmla="*/ 0 w 164"/>
                              <a:gd name="T1" fmla="*/ 163 h 164"/>
                              <a:gd name="T2" fmla="*/ 163 w 164"/>
                              <a:gd name="T3" fmla="*/ 0 h 164"/>
                            </a:gdLst>
                            <a:ahLst/>
                            <a:cxnLst>
                              <a:cxn ang="0">
                                <a:pos x="T0" y="T1"/>
                              </a:cxn>
                              <a:cxn ang="0">
                                <a:pos x="T2" y="T3"/>
                              </a:cxn>
                            </a:cxnLst>
                            <a:rect l="0" t="0" r="r" b="b"/>
                            <a:pathLst>
                              <a:path w="164" h="164">
                                <a:moveTo>
                                  <a:pt x="0" y="163"/>
                                </a:moveTo>
                                <a:lnTo>
                                  <a:pt x="16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1" name="Freeform 731"/>
                        <wps:cNvSpPr>
                          <a:spLocks/>
                        </wps:cNvSpPr>
                        <wps:spPr bwMode="auto">
                          <a:xfrm>
                            <a:off x="4053" y="6654"/>
                            <a:ext cx="82" cy="82"/>
                          </a:xfrm>
                          <a:custGeom>
                            <a:avLst/>
                            <a:gdLst>
                              <a:gd name="T0" fmla="*/ 0 w 82"/>
                              <a:gd name="T1" fmla="*/ 81 h 82"/>
                              <a:gd name="T2" fmla="*/ 81 w 82"/>
                              <a:gd name="T3" fmla="*/ 0 h 82"/>
                            </a:gdLst>
                            <a:ahLst/>
                            <a:cxnLst>
                              <a:cxn ang="0">
                                <a:pos x="T0" y="T1"/>
                              </a:cxn>
                              <a:cxn ang="0">
                                <a:pos x="T2" y="T3"/>
                              </a:cxn>
                            </a:cxnLst>
                            <a:rect l="0" t="0" r="r" b="b"/>
                            <a:pathLst>
                              <a:path w="82" h="82">
                                <a:moveTo>
                                  <a:pt x="0" y="81"/>
                                </a:moveTo>
                                <a:lnTo>
                                  <a:pt x="8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2" name="Freeform 732"/>
                        <wps:cNvSpPr>
                          <a:spLocks/>
                        </wps:cNvSpPr>
                        <wps:spPr bwMode="auto">
                          <a:xfrm>
                            <a:off x="2734" y="4410"/>
                            <a:ext cx="789" cy="1473"/>
                          </a:xfrm>
                          <a:custGeom>
                            <a:avLst/>
                            <a:gdLst>
                              <a:gd name="T0" fmla="*/ 788 w 789"/>
                              <a:gd name="T1" fmla="*/ 0 h 1473"/>
                              <a:gd name="T2" fmla="*/ 0 w 789"/>
                              <a:gd name="T3" fmla="*/ 0 h 1473"/>
                              <a:gd name="T4" fmla="*/ 0 w 789"/>
                              <a:gd name="T5" fmla="*/ 1472 h 1473"/>
                              <a:gd name="T6" fmla="*/ 788 w 789"/>
                              <a:gd name="T7" fmla="*/ 1472 h 1473"/>
                              <a:gd name="T8" fmla="*/ 788 w 789"/>
                              <a:gd name="T9" fmla="*/ 0 h 1473"/>
                            </a:gdLst>
                            <a:ahLst/>
                            <a:cxnLst>
                              <a:cxn ang="0">
                                <a:pos x="T0" y="T1"/>
                              </a:cxn>
                              <a:cxn ang="0">
                                <a:pos x="T2" y="T3"/>
                              </a:cxn>
                              <a:cxn ang="0">
                                <a:pos x="T4" y="T5"/>
                              </a:cxn>
                              <a:cxn ang="0">
                                <a:pos x="T6" y="T7"/>
                              </a:cxn>
                              <a:cxn ang="0">
                                <a:pos x="T8" y="T9"/>
                              </a:cxn>
                            </a:cxnLst>
                            <a:rect l="0" t="0" r="r" b="b"/>
                            <a:pathLst>
                              <a:path w="789" h="1473">
                                <a:moveTo>
                                  <a:pt x="788" y="0"/>
                                </a:moveTo>
                                <a:lnTo>
                                  <a:pt x="0" y="0"/>
                                </a:lnTo>
                                <a:lnTo>
                                  <a:pt x="0" y="1472"/>
                                </a:lnTo>
                                <a:lnTo>
                                  <a:pt x="788" y="1472"/>
                                </a:lnTo>
                                <a:lnTo>
                                  <a:pt x="788"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3" name="Freeform 733"/>
                        <wps:cNvSpPr>
                          <a:spLocks/>
                        </wps:cNvSpPr>
                        <wps:spPr bwMode="auto">
                          <a:xfrm>
                            <a:off x="2734" y="4410"/>
                            <a:ext cx="789" cy="1473"/>
                          </a:xfrm>
                          <a:custGeom>
                            <a:avLst/>
                            <a:gdLst>
                              <a:gd name="T0" fmla="*/ 394 w 789"/>
                              <a:gd name="T1" fmla="*/ 1472 h 1473"/>
                              <a:gd name="T2" fmla="*/ 0 w 789"/>
                              <a:gd name="T3" fmla="*/ 1472 h 1473"/>
                              <a:gd name="T4" fmla="*/ 0 w 789"/>
                              <a:gd name="T5" fmla="*/ 0 h 1473"/>
                              <a:gd name="T6" fmla="*/ 788 w 789"/>
                              <a:gd name="T7" fmla="*/ 0 h 1473"/>
                              <a:gd name="T8" fmla="*/ 788 w 789"/>
                              <a:gd name="T9" fmla="*/ 1472 h 1473"/>
                              <a:gd name="T10" fmla="*/ 394 w 789"/>
                              <a:gd name="T11" fmla="*/ 1472 h 1473"/>
                            </a:gdLst>
                            <a:ahLst/>
                            <a:cxnLst>
                              <a:cxn ang="0">
                                <a:pos x="T0" y="T1"/>
                              </a:cxn>
                              <a:cxn ang="0">
                                <a:pos x="T2" y="T3"/>
                              </a:cxn>
                              <a:cxn ang="0">
                                <a:pos x="T4" y="T5"/>
                              </a:cxn>
                              <a:cxn ang="0">
                                <a:pos x="T6" y="T7"/>
                              </a:cxn>
                              <a:cxn ang="0">
                                <a:pos x="T8" y="T9"/>
                              </a:cxn>
                              <a:cxn ang="0">
                                <a:pos x="T10" y="T11"/>
                              </a:cxn>
                            </a:cxnLst>
                            <a:rect l="0" t="0" r="r" b="b"/>
                            <a:pathLst>
                              <a:path w="789" h="1473">
                                <a:moveTo>
                                  <a:pt x="394" y="1472"/>
                                </a:moveTo>
                                <a:lnTo>
                                  <a:pt x="0" y="1472"/>
                                </a:lnTo>
                                <a:lnTo>
                                  <a:pt x="0" y="0"/>
                                </a:lnTo>
                                <a:lnTo>
                                  <a:pt x="788" y="0"/>
                                </a:lnTo>
                                <a:lnTo>
                                  <a:pt x="788" y="1472"/>
                                </a:lnTo>
                                <a:lnTo>
                                  <a:pt x="394" y="1472"/>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4" name="Freeform 734"/>
                        <wps:cNvSpPr>
                          <a:spLocks/>
                        </wps:cNvSpPr>
                        <wps:spPr bwMode="auto">
                          <a:xfrm>
                            <a:off x="3997" y="200"/>
                            <a:ext cx="161" cy="2380"/>
                          </a:xfrm>
                          <a:custGeom>
                            <a:avLst/>
                            <a:gdLst>
                              <a:gd name="T0" fmla="*/ 0 w 161"/>
                              <a:gd name="T1" fmla="*/ 0 h 2380"/>
                              <a:gd name="T2" fmla="*/ 160 w 161"/>
                              <a:gd name="T3" fmla="*/ 0 h 2380"/>
                              <a:gd name="T4" fmla="*/ 160 w 161"/>
                              <a:gd name="T5" fmla="*/ 2379 h 2380"/>
                              <a:gd name="T6" fmla="*/ 0 w 161"/>
                              <a:gd name="T7" fmla="*/ 2379 h 2380"/>
                              <a:gd name="T8" fmla="*/ 0 w 161"/>
                              <a:gd name="T9" fmla="*/ 0 h 2380"/>
                            </a:gdLst>
                            <a:ahLst/>
                            <a:cxnLst>
                              <a:cxn ang="0">
                                <a:pos x="T0" y="T1"/>
                              </a:cxn>
                              <a:cxn ang="0">
                                <a:pos x="T2" y="T3"/>
                              </a:cxn>
                              <a:cxn ang="0">
                                <a:pos x="T4" y="T5"/>
                              </a:cxn>
                              <a:cxn ang="0">
                                <a:pos x="T6" y="T7"/>
                              </a:cxn>
                              <a:cxn ang="0">
                                <a:pos x="T8" y="T9"/>
                              </a:cxn>
                            </a:cxnLst>
                            <a:rect l="0" t="0" r="r" b="b"/>
                            <a:pathLst>
                              <a:path w="161" h="2380">
                                <a:moveTo>
                                  <a:pt x="0" y="0"/>
                                </a:moveTo>
                                <a:lnTo>
                                  <a:pt x="160" y="0"/>
                                </a:lnTo>
                                <a:lnTo>
                                  <a:pt x="160" y="2379"/>
                                </a:lnTo>
                                <a:lnTo>
                                  <a:pt x="0" y="237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5" name="Freeform 735"/>
                        <wps:cNvSpPr>
                          <a:spLocks/>
                        </wps:cNvSpPr>
                        <wps:spPr bwMode="auto">
                          <a:xfrm>
                            <a:off x="5764" y="2739"/>
                            <a:ext cx="431" cy="480"/>
                          </a:xfrm>
                          <a:custGeom>
                            <a:avLst/>
                            <a:gdLst>
                              <a:gd name="T0" fmla="*/ 430 w 431"/>
                              <a:gd name="T1" fmla="*/ 0 h 480"/>
                              <a:gd name="T2" fmla="*/ 0 w 431"/>
                              <a:gd name="T3" fmla="*/ 480 h 480"/>
                            </a:gdLst>
                            <a:ahLst/>
                            <a:cxnLst>
                              <a:cxn ang="0">
                                <a:pos x="T0" y="T1"/>
                              </a:cxn>
                              <a:cxn ang="0">
                                <a:pos x="T2" y="T3"/>
                              </a:cxn>
                            </a:cxnLst>
                            <a:rect l="0" t="0" r="r" b="b"/>
                            <a:pathLst>
                              <a:path w="431" h="480">
                                <a:moveTo>
                                  <a:pt x="430" y="0"/>
                                </a:moveTo>
                                <a:lnTo>
                                  <a:pt x="0" y="480"/>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6" name="Freeform 736"/>
                        <wps:cNvSpPr>
                          <a:spLocks/>
                        </wps:cNvSpPr>
                        <wps:spPr bwMode="auto">
                          <a:xfrm>
                            <a:off x="5602" y="3154"/>
                            <a:ext cx="233" cy="246"/>
                          </a:xfrm>
                          <a:custGeom>
                            <a:avLst/>
                            <a:gdLst>
                              <a:gd name="T0" fmla="*/ 106 w 233"/>
                              <a:gd name="T1" fmla="*/ 0 h 246"/>
                              <a:gd name="T2" fmla="*/ 0 w 233"/>
                              <a:gd name="T3" fmla="*/ 245 h 246"/>
                              <a:gd name="T4" fmla="*/ 232 w 233"/>
                              <a:gd name="T5" fmla="*/ 112 h 246"/>
                              <a:gd name="T6" fmla="*/ 106 w 233"/>
                              <a:gd name="T7" fmla="*/ 0 h 246"/>
                            </a:gdLst>
                            <a:ahLst/>
                            <a:cxnLst>
                              <a:cxn ang="0">
                                <a:pos x="T0" y="T1"/>
                              </a:cxn>
                              <a:cxn ang="0">
                                <a:pos x="T2" y="T3"/>
                              </a:cxn>
                              <a:cxn ang="0">
                                <a:pos x="T4" y="T5"/>
                              </a:cxn>
                              <a:cxn ang="0">
                                <a:pos x="T6" y="T7"/>
                              </a:cxn>
                            </a:cxnLst>
                            <a:rect l="0" t="0" r="r" b="b"/>
                            <a:pathLst>
                              <a:path w="233" h="246">
                                <a:moveTo>
                                  <a:pt x="106" y="0"/>
                                </a:moveTo>
                                <a:lnTo>
                                  <a:pt x="0" y="245"/>
                                </a:lnTo>
                                <a:lnTo>
                                  <a:pt x="232" y="112"/>
                                </a:lnTo>
                                <a:lnTo>
                                  <a:pt x="106"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7" name="Freeform 737"/>
                        <wps:cNvSpPr>
                          <a:spLocks/>
                        </wps:cNvSpPr>
                        <wps:spPr bwMode="auto">
                          <a:xfrm>
                            <a:off x="2569" y="2095"/>
                            <a:ext cx="1295" cy="758"/>
                          </a:xfrm>
                          <a:custGeom>
                            <a:avLst/>
                            <a:gdLst>
                              <a:gd name="T0" fmla="*/ 0 w 1295"/>
                              <a:gd name="T1" fmla="*/ 0 h 758"/>
                              <a:gd name="T2" fmla="*/ 1294 w 1295"/>
                              <a:gd name="T3" fmla="*/ 757 h 758"/>
                            </a:gdLst>
                            <a:ahLst/>
                            <a:cxnLst>
                              <a:cxn ang="0">
                                <a:pos x="T0" y="T1"/>
                              </a:cxn>
                              <a:cxn ang="0">
                                <a:pos x="T2" y="T3"/>
                              </a:cxn>
                            </a:cxnLst>
                            <a:rect l="0" t="0" r="r" b="b"/>
                            <a:pathLst>
                              <a:path w="1295" h="758">
                                <a:moveTo>
                                  <a:pt x="0" y="0"/>
                                </a:moveTo>
                                <a:lnTo>
                                  <a:pt x="1294" y="757"/>
                                </a:lnTo>
                              </a:path>
                            </a:pathLst>
                          </a:custGeom>
                          <a:noFill/>
                          <a:ln w="3047">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8" name="Freeform 738"/>
                        <wps:cNvSpPr>
                          <a:spLocks/>
                        </wps:cNvSpPr>
                        <wps:spPr bwMode="auto">
                          <a:xfrm>
                            <a:off x="3811" y="2773"/>
                            <a:ext cx="263" cy="203"/>
                          </a:xfrm>
                          <a:custGeom>
                            <a:avLst/>
                            <a:gdLst>
                              <a:gd name="T0" fmla="*/ 85 w 263"/>
                              <a:gd name="T1" fmla="*/ 0 h 203"/>
                              <a:gd name="T2" fmla="*/ 0 w 263"/>
                              <a:gd name="T3" fmla="*/ 146 h 203"/>
                              <a:gd name="T4" fmla="*/ 262 w 263"/>
                              <a:gd name="T5" fmla="*/ 202 h 203"/>
                              <a:gd name="T6" fmla="*/ 85 w 263"/>
                              <a:gd name="T7" fmla="*/ 0 h 203"/>
                            </a:gdLst>
                            <a:ahLst/>
                            <a:cxnLst>
                              <a:cxn ang="0">
                                <a:pos x="T0" y="T1"/>
                              </a:cxn>
                              <a:cxn ang="0">
                                <a:pos x="T2" y="T3"/>
                              </a:cxn>
                              <a:cxn ang="0">
                                <a:pos x="T4" y="T5"/>
                              </a:cxn>
                              <a:cxn ang="0">
                                <a:pos x="T6" y="T7"/>
                              </a:cxn>
                            </a:cxnLst>
                            <a:rect l="0" t="0" r="r" b="b"/>
                            <a:pathLst>
                              <a:path w="263" h="203">
                                <a:moveTo>
                                  <a:pt x="85" y="0"/>
                                </a:moveTo>
                                <a:lnTo>
                                  <a:pt x="0" y="146"/>
                                </a:lnTo>
                                <a:lnTo>
                                  <a:pt x="262" y="202"/>
                                </a:lnTo>
                                <a:lnTo>
                                  <a:pt x="85"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9" name="Freeform 739"/>
                        <wps:cNvSpPr>
                          <a:spLocks/>
                        </wps:cNvSpPr>
                        <wps:spPr bwMode="auto">
                          <a:xfrm>
                            <a:off x="4099" y="3458"/>
                            <a:ext cx="1506" cy="20"/>
                          </a:xfrm>
                          <a:custGeom>
                            <a:avLst/>
                            <a:gdLst>
                              <a:gd name="T0" fmla="*/ 0 w 1506"/>
                              <a:gd name="T1" fmla="*/ 0 h 20"/>
                              <a:gd name="T2" fmla="*/ 1505 w 1506"/>
                              <a:gd name="T3" fmla="*/ 0 h 20"/>
                            </a:gdLst>
                            <a:ahLst/>
                            <a:cxnLst>
                              <a:cxn ang="0">
                                <a:pos x="T0" y="T1"/>
                              </a:cxn>
                              <a:cxn ang="0">
                                <a:pos x="T2" y="T3"/>
                              </a:cxn>
                            </a:cxnLst>
                            <a:rect l="0" t="0" r="r" b="b"/>
                            <a:pathLst>
                              <a:path w="1506" h="20">
                                <a:moveTo>
                                  <a:pt x="0" y="0"/>
                                </a:moveTo>
                                <a:lnTo>
                                  <a:pt x="1505"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0" name="Freeform 740"/>
                        <wps:cNvSpPr>
                          <a:spLocks/>
                        </wps:cNvSpPr>
                        <wps:spPr bwMode="auto">
                          <a:xfrm>
                            <a:off x="4118" y="3478"/>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1" name="Freeform 741"/>
                        <wps:cNvSpPr>
                          <a:spLocks/>
                        </wps:cNvSpPr>
                        <wps:spPr bwMode="auto">
                          <a:xfrm>
                            <a:off x="4118" y="3478"/>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2" name="Freeform 742"/>
                        <wps:cNvSpPr>
                          <a:spLocks/>
                        </wps:cNvSpPr>
                        <wps:spPr bwMode="auto">
                          <a:xfrm>
                            <a:off x="4118" y="3478"/>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3" name="Freeform 743"/>
                        <wps:cNvSpPr>
                          <a:spLocks/>
                        </wps:cNvSpPr>
                        <wps:spPr bwMode="auto">
                          <a:xfrm>
                            <a:off x="4118" y="3478"/>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4" name="Freeform 744"/>
                        <wps:cNvSpPr>
                          <a:spLocks/>
                        </wps:cNvSpPr>
                        <wps:spPr bwMode="auto">
                          <a:xfrm>
                            <a:off x="4118" y="3478"/>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5" name="Freeform 745"/>
                        <wps:cNvSpPr>
                          <a:spLocks/>
                        </wps:cNvSpPr>
                        <wps:spPr bwMode="auto">
                          <a:xfrm>
                            <a:off x="4118" y="3508"/>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6" name="Freeform 746"/>
                        <wps:cNvSpPr>
                          <a:spLocks/>
                        </wps:cNvSpPr>
                        <wps:spPr bwMode="auto">
                          <a:xfrm>
                            <a:off x="4118" y="359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7" name="Freeform 747"/>
                        <wps:cNvSpPr>
                          <a:spLocks/>
                        </wps:cNvSpPr>
                        <wps:spPr bwMode="auto">
                          <a:xfrm>
                            <a:off x="4118" y="3672"/>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8" name="Freeform 748"/>
                        <wps:cNvSpPr>
                          <a:spLocks/>
                        </wps:cNvSpPr>
                        <wps:spPr bwMode="auto">
                          <a:xfrm>
                            <a:off x="4118" y="3753"/>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9" name="Freeform 749"/>
                        <wps:cNvSpPr>
                          <a:spLocks/>
                        </wps:cNvSpPr>
                        <wps:spPr bwMode="auto">
                          <a:xfrm>
                            <a:off x="4118" y="3835"/>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0" name="Freeform 750"/>
                        <wps:cNvSpPr>
                          <a:spLocks/>
                        </wps:cNvSpPr>
                        <wps:spPr bwMode="auto">
                          <a:xfrm>
                            <a:off x="4118" y="3916"/>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1" name="Freeform 751"/>
                        <wps:cNvSpPr>
                          <a:spLocks/>
                        </wps:cNvSpPr>
                        <wps:spPr bwMode="auto">
                          <a:xfrm>
                            <a:off x="4118" y="3998"/>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2" name="Freeform 752"/>
                        <wps:cNvSpPr>
                          <a:spLocks/>
                        </wps:cNvSpPr>
                        <wps:spPr bwMode="auto">
                          <a:xfrm>
                            <a:off x="4118" y="408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3" name="Freeform 753"/>
                        <wps:cNvSpPr>
                          <a:spLocks/>
                        </wps:cNvSpPr>
                        <wps:spPr bwMode="auto">
                          <a:xfrm>
                            <a:off x="4118" y="4161"/>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4" name="Freeform 754"/>
                        <wps:cNvSpPr>
                          <a:spLocks/>
                        </wps:cNvSpPr>
                        <wps:spPr bwMode="auto">
                          <a:xfrm>
                            <a:off x="4118" y="4243"/>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5" name="Freeform 755"/>
                        <wps:cNvSpPr>
                          <a:spLocks/>
                        </wps:cNvSpPr>
                        <wps:spPr bwMode="auto">
                          <a:xfrm>
                            <a:off x="4118" y="4324"/>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6" name="Freeform 756"/>
                        <wps:cNvSpPr>
                          <a:spLocks/>
                        </wps:cNvSpPr>
                        <wps:spPr bwMode="auto">
                          <a:xfrm>
                            <a:off x="4118" y="4406"/>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7" name="Freeform 757"/>
                        <wps:cNvSpPr>
                          <a:spLocks/>
                        </wps:cNvSpPr>
                        <wps:spPr bwMode="auto">
                          <a:xfrm>
                            <a:off x="4118" y="4487"/>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8" name="Freeform 758"/>
                        <wps:cNvSpPr>
                          <a:spLocks/>
                        </wps:cNvSpPr>
                        <wps:spPr bwMode="auto">
                          <a:xfrm>
                            <a:off x="4118" y="4569"/>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9" name="Freeform 759"/>
                        <wps:cNvSpPr>
                          <a:spLocks/>
                        </wps:cNvSpPr>
                        <wps:spPr bwMode="auto">
                          <a:xfrm>
                            <a:off x="4118" y="4651"/>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0" name="Freeform 760"/>
                        <wps:cNvSpPr>
                          <a:spLocks/>
                        </wps:cNvSpPr>
                        <wps:spPr bwMode="auto">
                          <a:xfrm>
                            <a:off x="4118" y="4732"/>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1" name="Freeform 761"/>
                        <wps:cNvSpPr>
                          <a:spLocks/>
                        </wps:cNvSpPr>
                        <wps:spPr bwMode="auto">
                          <a:xfrm>
                            <a:off x="4118" y="4814"/>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 name="Freeform 762"/>
                        <wps:cNvSpPr>
                          <a:spLocks/>
                        </wps:cNvSpPr>
                        <wps:spPr bwMode="auto">
                          <a:xfrm>
                            <a:off x="4118" y="4896"/>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3" name="Freeform 763"/>
                        <wps:cNvSpPr>
                          <a:spLocks/>
                        </wps:cNvSpPr>
                        <wps:spPr bwMode="auto">
                          <a:xfrm>
                            <a:off x="4118" y="4977"/>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4" name="Freeform 764"/>
                        <wps:cNvSpPr>
                          <a:spLocks/>
                        </wps:cNvSpPr>
                        <wps:spPr bwMode="auto">
                          <a:xfrm>
                            <a:off x="4118" y="5059"/>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5" name="Freeform 765"/>
                        <wps:cNvSpPr>
                          <a:spLocks/>
                        </wps:cNvSpPr>
                        <wps:spPr bwMode="auto">
                          <a:xfrm>
                            <a:off x="4118" y="514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6" name="Freeform 766"/>
                        <wps:cNvSpPr>
                          <a:spLocks/>
                        </wps:cNvSpPr>
                        <wps:spPr bwMode="auto">
                          <a:xfrm>
                            <a:off x="4118" y="5222"/>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7" name="Freeform 767"/>
                        <wps:cNvSpPr>
                          <a:spLocks/>
                        </wps:cNvSpPr>
                        <wps:spPr bwMode="auto">
                          <a:xfrm>
                            <a:off x="4118" y="5304"/>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 name="Freeform 768"/>
                        <wps:cNvSpPr>
                          <a:spLocks/>
                        </wps:cNvSpPr>
                        <wps:spPr bwMode="auto">
                          <a:xfrm>
                            <a:off x="4118" y="5385"/>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9" name="Freeform 769"/>
                        <wps:cNvSpPr>
                          <a:spLocks/>
                        </wps:cNvSpPr>
                        <wps:spPr bwMode="auto">
                          <a:xfrm>
                            <a:off x="4118" y="5467"/>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0" name="Freeform 770"/>
                        <wps:cNvSpPr>
                          <a:spLocks/>
                        </wps:cNvSpPr>
                        <wps:spPr bwMode="auto">
                          <a:xfrm>
                            <a:off x="4118" y="5548"/>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1" name="Freeform 771"/>
                        <wps:cNvSpPr>
                          <a:spLocks/>
                        </wps:cNvSpPr>
                        <wps:spPr bwMode="auto">
                          <a:xfrm>
                            <a:off x="4118" y="563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2" name="Freeform 772"/>
                        <wps:cNvSpPr>
                          <a:spLocks/>
                        </wps:cNvSpPr>
                        <wps:spPr bwMode="auto">
                          <a:xfrm>
                            <a:off x="4118" y="5712"/>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3" name="Freeform 773"/>
                        <wps:cNvSpPr>
                          <a:spLocks/>
                        </wps:cNvSpPr>
                        <wps:spPr bwMode="auto">
                          <a:xfrm>
                            <a:off x="4118" y="5793"/>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4" name="Freeform 774"/>
                        <wps:cNvSpPr>
                          <a:spLocks/>
                        </wps:cNvSpPr>
                        <wps:spPr bwMode="auto">
                          <a:xfrm>
                            <a:off x="4118" y="5875"/>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5" name="Freeform 775"/>
                        <wps:cNvSpPr>
                          <a:spLocks/>
                        </wps:cNvSpPr>
                        <wps:spPr bwMode="auto">
                          <a:xfrm>
                            <a:off x="4118" y="5956"/>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6" name="Freeform 776"/>
                        <wps:cNvSpPr>
                          <a:spLocks/>
                        </wps:cNvSpPr>
                        <wps:spPr bwMode="auto">
                          <a:xfrm>
                            <a:off x="4118" y="6038"/>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7" name="Freeform 777"/>
                        <wps:cNvSpPr>
                          <a:spLocks/>
                        </wps:cNvSpPr>
                        <wps:spPr bwMode="auto">
                          <a:xfrm>
                            <a:off x="4118" y="612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8" name="Freeform 778"/>
                        <wps:cNvSpPr>
                          <a:spLocks/>
                        </wps:cNvSpPr>
                        <wps:spPr bwMode="auto">
                          <a:xfrm>
                            <a:off x="4118" y="6201"/>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9" name="Freeform 779"/>
                        <wps:cNvSpPr>
                          <a:spLocks/>
                        </wps:cNvSpPr>
                        <wps:spPr bwMode="auto">
                          <a:xfrm>
                            <a:off x="4118" y="6283"/>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0" name="Freeform 780"/>
                        <wps:cNvSpPr>
                          <a:spLocks/>
                        </wps:cNvSpPr>
                        <wps:spPr bwMode="auto">
                          <a:xfrm>
                            <a:off x="4197" y="6364"/>
                            <a:ext cx="378" cy="378"/>
                          </a:xfrm>
                          <a:custGeom>
                            <a:avLst/>
                            <a:gdLst>
                              <a:gd name="T0" fmla="*/ 0 w 378"/>
                              <a:gd name="T1" fmla="*/ 377 h 378"/>
                              <a:gd name="T2" fmla="*/ 378 w 378"/>
                              <a:gd name="T3" fmla="*/ 0 h 378"/>
                            </a:gdLst>
                            <a:ahLst/>
                            <a:cxnLst>
                              <a:cxn ang="0">
                                <a:pos x="T0" y="T1"/>
                              </a:cxn>
                              <a:cxn ang="0">
                                <a:pos x="T2" y="T3"/>
                              </a:cxn>
                            </a:cxnLst>
                            <a:rect l="0" t="0" r="r" b="b"/>
                            <a:pathLst>
                              <a:path w="378" h="378">
                                <a:moveTo>
                                  <a:pt x="0" y="377"/>
                                </a:moveTo>
                                <a:lnTo>
                                  <a:pt x="3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1" name="Freeform 781"/>
                        <wps:cNvSpPr>
                          <a:spLocks/>
                        </wps:cNvSpPr>
                        <wps:spPr bwMode="auto">
                          <a:xfrm>
                            <a:off x="4279" y="6446"/>
                            <a:ext cx="297" cy="297"/>
                          </a:xfrm>
                          <a:custGeom>
                            <a:avLst/>
                            <a:gdLst>
                              <a:gd name="T0" fmla="*/ 0 w 297"/>
                              <a:gd name="T1" fmla="*/ 296 h 297"/>
                              <a:gd name="T2" fmla="*/ 296 w 297"/>
                              <a:gd name="T3" fmla="*/ 0 h 297"/>
                            </a:gdLst>
                            <a:ahLst/>
                            <a:cxnLst>
                              <a:cxn ang="0">
                                <a:pos x="T0" y="T1"/>
                              </a:cxn>
                              <a:cxn ang="0">
                                <a:pos x="T2" y="T3"/>
                              </a:cxn>
                            </a:cxnLst>
                            <a:rect l="0" t="0" r="r" b="b"/>
                            <a:pathLst>
                              <a:path w="297" h="297">
                                <a:moveTo>
                                  <a:pt x="0" y="296"/>
                                </a:moveTo>
                                <a:lnTo>
                                  <a:pt x="29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2" name="Freeform 782"/>
                        <wps:cNvSpPr>
                          <a:spLocks/>
                        </wps:cNvSpPr>
                        <wps:spPr bwMode="auto">
                          <a:xfrm>
                            <a:off x="4360" y="6527"/>
                            <a:ext cx="215" cy="215"/>
                          </a:xfrm>
                          <a:custGeom>
                            <a:avLst/>
                            <a:gdLst>
                              <a:gd name="T0" fmla="*/ 0 w 215"/>
                              <a:gd name="T1" fmla="*/ 214 h 215"/>
                              <a:gd name="T2" fmla="*/ 214 w 215"/>
                              <a:gd name="T3" fmla="*/ 0 h 215"/>
                            </a:gdLst>
                            <a:ahLst/>
                            <a:cxnLst>
                              <a:cxn ang="0">
                                <a:pos x="T0" y="T1"/>
                              </a:cxn>
                              <a:cxn ang="0">
                                <a:pos x="T2" y="T3"/>
                              </a:cxn>
                            </a:cxnLst>
                            <a:rect l="0" t="0" r="r" b="b"/>
                            <a:pathLst>
                              <a:path w="215" h="215">
                                <a:moveTo>
                                  <a:pt x="0" y="214"/>
                                </a:moveTo>
                                <a:lnTo>
                                  <a:pt x="21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3" name="Freeform 783"/>
                        <wps:cNvSpPr>
                          <a:spLocks/>
                        </wps:cNvSpPr>
                        <wps:spPr bwMode="auto">
                          <a:xfrm>
                            <a:off x="4442" y="6609"/>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4" name="Freeform 784"/>
                        <wps:cNvSpPr>
                          <a:spLocks/>
                        </wps:cNvSpPr>
                        <wps:spPr bwMode="auto">
                          <a:xfrm>
                            <a:off x="4523" y="6691"/>
                            <a:ext cx="52" cy="52"/>
                          </a:xfrm>
                          <a:custGeom>
                            <a:avLst/>
                            <a:gdLst>
                              <a:gd name="T0" fmla="*/ 0 w 52"/>
                              <a:gd name="T1" fmla="*/ 51 h 52"/>
                              <a:gd name="T2" fmla="*/ 51 w 52"/>
                              <a:gd name="T3" fmla="*/ 0 h 52"/>
                            </a:gdLst>
                            <a:ahLst/>
                            <a:cxnLst>
                              <a:cxn ang="0">
                                <a:pos x="T0" y="T1"/>
                              </a:cxn>
                              <a:cxn ang="0">
                                <a:pos x="T2" y="T3"/>
                              </a:cxn>
                            </a:cxnLst>
                            <a:rect l="0" t="0" r="r" b="b"/>
                            <a:pathLst>
                              <a:path w="52" h="52">
                                <a:moveTo>
                                  <a:pt x="0" y="51"/>
                                </a:moveTo>
                                <a:lnTo>
                                  <a:pt x="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5" name="Freeform 785"/>
                        <wps:cNvSpPr>
                          <a:spLocks/>
                        </wps:cNvSpPr>
                        <wps:spPr bwMode="auto">
                          <a:xfrm>
                            <a:off x="4547" y="3433"/>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6" name="Freeform 786"/>
                        <wps:cNvSpPr>
                          <a:spLocks/>
                        </wps:cNvSpPr>
                        <wps:spPr bwMode="auto">
                          <a:xfrm>
                            <a:off x="4547" y="3433"/>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7" name="Freeform 787"/>
                        <wps:cNvSpPr>
                          <a:spLocks/>
                        </wps:cNvSpPr>
                        <wps:spPr bwMode="auto">
                          <a:xfrm>
                            <a:off x="4547" y="3433"/>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8" name="Freeform 788"/>
                        <wps:cNvSpPr>
                          <a:spLocks/>
                        </wps:cNvSpPr>
                        <wps:spPr bwMode="auto">
                          <a:xfrm>
                            <a:off x="4547" y="3433"/>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9" name="Freeform 789"/>
                        <wps:cNvSpPr>
                          <a:spLocks/>
                        </wps:cNvSpPr>
                        <wps:spPr bwMode="auto">
                          <a:xfrm>
                            <a:off x="4547" y="3433"/>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0" name="Freeform 790"/>
                        <wps:cNvSpPr>
                          <a:spLocks/>
                        </wps:cNvSpPr>
                        <wps:spPr bwMode="auto">
                          <a:xfrm>
                            <a:off x="4547" y="3433"/>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1" name="Freeform 791"/>
                        <wps:cNvSpPr>
                          <a:spLocks/>
                        </wps:cNvSpPr>
                        <wps:spPr bwMode="auto">
                          <a:xfrm>
                            <a:off x="4547" y="3433"/>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2" name="Freeform 792"/>
                        <wps:cNvSpPr>
                          <a:spLocks/>
                        </wps:cNvSpPr>
                        <wps:spPr bwMode="auto">
                          <a:xfrm>
                            <a:off x="4547" y="3433"/>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3" name="Freeform 793"/>
                        <wps:cNvSpPr>
                          <a:spLocks/>
                        </wps:cNvSpPr>
                        <wps:spPr bwMode="auto">
                          <a:xfrm>
                            <a:off x="4618" y="3433"/>
                            <a:ext cx="662" cy="662"/>
                          </a:xfrm>
                          <a:custGeom>
                            <a:avLst/>
                            <a:gdLst>
                              <a:gd name="T0" fmla="*/ 0 w 662"/>
                              <a:gd name="T1" fmla="*/ 661 h 662"/>
                              <a:gd name="T2" fmla="*/ 661 w 662"/>
                              <a:gd name="T3" fmla="*/ 0 h 662"/>
                            </a:gdLst>
                            <a:ahLst/>
                            <a:cxnLst>
                              <a:cxn ang="0">
                                <a:pos x="T0" y="T1"/>
                              </a:cxn>
                              <a:cxn ang="0">
                                <a:pos x="T2" y="T3"/>
                              </a:cxn>
                            </a:cxnLst>
                            <a:rect l="0" t="0" r="r" b="b"/>
                            <a:pathLst>
                              <a:path w="662" h="662">
                                <a:moveTo>
                                  <a:pt x="0" y="661"/>
                                </a:moveTo>
                                <a:lnTo>
                                  <a:pt x="66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4" name="Freeform 794"/>
                        <wps:cNvSpPr>
                          <a:spLocks/>
                        </wps:cNvSpPr>
                        <wps:spPr bwMode="auto">
                          <a:xfrm>
                            <a:off x="4700" y="3433"/>
                            <a:ext cx="662" cy="662"/>
                          </a:xfrm>
                          <a:custGeom>
                            <a:avLst/>
                            <a:gdLst>
                              <a:gd name="T0" fmla="*/ 0 w 662"/>
                              <a:gd name="T1" fmla="*/ 661 h 662"/>
                              <a:gd name="T2" fmla="*/ 661 w 662"/>
                              <a:gd name="T3" fmla="*/ 0 h 662"/>
                            </a:gdLst>
                            <a:ahLst/>
                            <a:cxnLst>
                              <a:cxn ang="0">
                                <a:pos x="T0" y="T1"/>
                              </a:cxn>
                              <a:cxn ang="0">
                                <a:pos x="T2" y="T3"/>
                              </a:cxn>
                            </a:cxnLst>
                            <a:rect l="0" t="0" r="r" b="b"/>
                            <a:pathLst>
                              <a:path w="662" h="662">
                                <a:moveTo>
                                  <a:pt x="0" y="661"/>
                                </a:moveTo>
                                <a:lnTo>
                                  <a:pt x="66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5" name="Freeform 795"/>
                        <wps:cNvSpPr>
                          <a:spLocks/>
                        </wps:cNvSpPr>
                        <wps:spPr bwMode="auto">
                          <a:xfrm>
                            <a:off x="4782" y="3433"/>
                            <a:ext cx="662" cy="662"/>
                          </a:xfrm>
                          <a:custGeom>
                            <a:avLst/>
                            <a:gdLst>
                              <a:gd name="T0" fmla="*/ 0 w 662"/>
                              <a:gd name="T1" fmla="*/ 661 h 662"/>
                              <a:gd name="T2" fmla="*/ 661 w 662"/>
                              <a:gd name="T3" fmla="*/ 0 h 662"/>
                            </a:gdLst>
                            <a:ahLst/>
                            <a:cxnLst>
                              <a:cxn ang="0">
                                <a:pos x="T0" y="T1"/>
                              </a:cxn>
                              <a:cxn ang="0">
                                <a:pos x="T2" y="T3"/>
                              </a:cxn>
                            </a:cxnLst>
                            <a:rect l="0" t="0" r="r" b="b"/>
                            <a:pathLst>
                              <a:path w="662" h="662">
                                <a:moveTo>
                                  <a:pt x="0" y="661"/>
                                </a:moveTo>
                                <a:lnTo>
                                  <a:pt x="66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6" name="Freeform 796"/>
                        <wps:cNvSpPr>
                          <a:spLocks/>
                        </wps:cNvSpPr>
                        <wps:spPr bwMode="auto">
                          <a:xfrm>
                            <a:off x="4863" y="3433"/>
                            <a:ext cx="662" cy="662"/>
                          </a:xfrm>
                          <a:custGeom>
                            <a:avLst/>
                            <a:gdLst>
                              <a:gd name="T0" fmla="*/ 0 w 662"/>
                              <a:gd name="T1" fmla="*/ 661 h 662"/>
                              <a:gd name="T2" fmla="*/ 661 w 662"/>
                              <a:gd name="T3" fmla="*/ 0 h 662"/>
                            </a:gdLst>
                            <a:ahLst/>
                            <a:cxnLst>
                              <a:cxn ang="0">
                                <a:pos x="T0" y="T1"/>
                              </a:cxn>
                              <a:cxn ang="0">
                                <a:pos x="T2" y="T3"/>
                              </a:cxn>
                            </a:cxnLst>
                            <a:rect l="0" t="0" r="r" b="b"/>
                            <a:pathLst>
                              <a:path w="662" h="662">
                                <a:moveTo>
                                  <a:pt x="0" y="661"/>
                                </a:moveTo>
                                <a:lnTo>
                                  <a:pt x="66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7" name="Freeform 797"/>
                        <wps:cNvSpPr>
                          <a:spLocks/>
                        </wps:cNvSpPr>
                        <wps:spPr bwMode="auto">
                          <a:xfrm>
                            <a:off x="4945" y="3443"/>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8" name="Freeform 798"/>
                        <wps:cNvSpPr>
                          <a:spLocks/>
                        </wps:cNvSpPr>
                        <wps:spPr bwMode="auto">
                          <a:xfrm>
                            <a:off x="5026" y="3525"/>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9" name="Freeform 799"/>
                        <wps:cNvSpPr>
                          <a:spLocks/>
                        </wps:cNvSpPr>
                        <wps:spPr bwMode="auto">
                          <a:xfrm>
                            <a:off x="5108" y="3607"/>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0" name="Freeform 800"/>
                        <wps:cNvSpPr>
                          <a:spLocks/>
                        </wps:cNvSpPr>
                        <wps:spPr bwMode="auto">
                          <a:xfrm>
                            <a:off x="5190" y="3688"/>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1" name="Freeform 801"/>
                        <wps:cNvSpPr>
                          <a:spLocks/>
                        </wps:cNvSpPr>
                        <wps:spPr bwMode="auto">
                          <a:xfrm>
                            <a:off x="5271" y="3770"/>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2" name="Freeform 802"/>
                        <wps:cNvSpPr>
                          <a:spLocks/>
                        </wps:cNvSpPr>
                        <wps:spPr bwMode="auto">
                          <a:xfrm>
                            <a:off x="5353" y="3852"/>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3" name="Freeform 803"/>
                        <wps:cNvSpPr>
                          <a:spLocks/>
                        </wps:cNvSpPr>
                        <wps:spPr bwMode="auto">
                          <a:xfrm>
                            <a:off x="5434" y="3933"/>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4" name="Freeform 804"/>
                        <wps:cNvSpPr>
                          <a:spLocks/>
                        </wps:cNvSpPr>
                        <wps:spPr bwMode="auto">
                          <a:xfrm>
                            <a:off x="5516" y="4015"/>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5" name="Freeform 805"/>
                        <wps:cNvSpPr>
                          <a:spLocks/>
                        </wps:cNvSpPr>
                        <wps:spPr bwMode="auto">
                          <a:xfrm>
                            <a:off x="4234" y="2818"/>
                            <a:ext cx="20" cy="394"/>
                          </a:xfrm>
                          <a:custGeom>
                            <a:avLst/>
                            <a:gdLst>
                              <a:gd name="T0" fmla="*/ 0 w 20"/>
                              <a:gd name="T1" fmla="*/ 0 h 394"/>
                              <a:gd name="T2" fmla="*/ 0 w 20"/>
                              <a:gd name="T3" fmla="*/ 393 h 394"/>
                            </a:gdLst>
                            <a:ahLst/>
                            <a:cxnLst>
                              <a:cxn ang="0">
                                <a:pos x="T0" y="T1"/>
                              </a:cxn>
                              <a:cxn ang="0">
                                <a:pos x="T2" y="T3"/>
                              </a:cxn>
                            </a:cxnLst>
                            <a:rect l="0" t="0" r="r" b="b"/>
                            <a:pathLst>
                              <a:path w="20" h="394">
                                <a:moveTo>
                                  <a:pt x="0" y="0"/>
                                </a:moveTo>
                                <a:lnTo>
                                  <a:pt x="0" y="393"/>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6" name="Freeform 806"/>
                        <wps:cNvSpPr>
                          <a:spLocks/>
                        </wps:cNvSpPr>
                        <wps:spPr bwMode="auto">
                          <a:xfrm>
                            <a:off x="4149" y="2575"/>
                            <a:ext cx="171" cy="255"/>
                          </a:xfrm>
                          <a:custGeom>
                            <a:avLst/>
                            <a:gdLst>
                              <a:gd name="T0" fmla="*/ 85 w 171"/>
                              <a:gd name="T1" fmla="*/ 0 h 255"/>
                              <a:gd name="T2" fmla="*/ 0 w 171"/>
                              <a:gd name="T3" fmla="*/ 254 h 255"/>
                              <a:gd name="T4" fmla="*/ 170 w 171"/>
                              <a:gd name="T5" fmla="*/ 254 h 255"/>
                              <a:gd name="T6" fmla="*/ 85 w 171"/>
                              <a:gd name="T7" fmla="*/ 0 h 255"/>
                            </a:gdLst>
                            <a:ahLst/>
                            <a:cxnLst>
                              <a:cxn ang="0">
                                <a:pos x="T0" y="T1"/>
                              </a:cxn>
                              <a:cxn ang="0">
                                <a:pos x="T2" y="T3"/>
                              </a:cxn>
                              <a:cxn ang="0">
                                <a:pos x="T4" y="T5"/>
                              </a:cxn>
                              <a:cxn ang="0">
                                <a:pos x="T6" y="T7"/>
                              </a:cxn>
                            </a:cxnLst>
                            <a:rect l="0" t="0" r="r" b="b"/>
                            <a:pathLst>
                              <a:path w="171" h="255">
                                <a:moveTo>
                                  <a:pt x="85" y="0"/>
                                </a:moveTo>
                                <a:lnTo>
                                  <a:pt x="0" y="254"/>
                                </a:lnTo>
                                <a:lnTo>
                                  <a:pt x="170" y="254"/>
                                </a:lnTo>
                                <a:lnTo>
                                  <a:pt x="8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7" name="Freeform 807"/>
                        <wps:cNvSpPr>
                          <a:spLocks/>
                        </wps:cNvSpPr>
                        <wps:spPr bwMode="auto">
                          <a:xfrm>
                            <a:off x="4149" y="3200"/>
                            <a:ext cx="171" cy="256"/>
                          </a:xfrm>
                          <a:custGeom>
                            <a:avLst/>
                            <a:gdLst>
                              <a:gd name="T0" fmla="*/ 170 w 171"/>
                              <a:gd name="T1" fmla="*/ 0 h 256"/>
                              <a:gd name="T2" fmla="*/ 0 w 171"/>
                              <a:gd name="T3" fmla="*/ 0 h 256"/>
                              <a:gd name="T4" fmla="*/ 85 w 171"/>
                              <a:gd name="T5" fmla="*/ 255 h 256"/>
                              <a:gd name="T6" fmla="*/ 170 w 171"/>
                              <a:gd name="T7" fmla="*/ 0 h 256"/>
                            </a:gdLst>
                            <a:ahLst/>
                            <a:cxnLst>
                              <a:cxn ang="0">
                                <a:pos x="T0" y="T1"/>
                              </a:cxn>
                              <a:cxn ang="0">
                                <a:pos x="T2" y="T3"/>
                              </a:cxn>
                              <a:cxn ang="0">
                                <a:pos x="T4" y="T5"/>
                              </a:cxn>
                              <a:cxn ang="0">
                                <a:pos x="T6" y="T7"/>
                              </a:cxn>
                            </a:cxnLst>
                            <a:rect l="0" t="0" r="r" b="b"/>
                            <a:pathLst>
                              <a:path w="171" h="256">
                                <a:moveTo>
                                  <a:pt x="170" y="0"/>
                                </a:moveTo>
                                <a:lnTo>
                                  <a:pt x="0" y="0"/>
                                </a:lnTo>
                                <a:lnTo>
                                  <a:pt x="85" y="255"/>
                                </a:lnTo>
                                <a:lnTo>
                                  <a:pt x="17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8" name="Freeform 808"/>
                        <wps:cNvSpPr>
                          <a:spLocks/>
                        </wps:cNvSpPr>
                        <wps:spPr bwMode="auto">
                          <a:xfrm>
                            <a:off x="4006" y="2575"/>
                            <a:ext cx="212" cy="20"/>
                          </a:xfrm>
                          <a:custGeom>
                            <a:avLst/>
                            <a:gdLst>
                              <a:gd name="T0" fmla="*/ 0 w 212"/>
                              <a:gd name="T1" fmla="*/ 0 h 20"/>
                              <a:gd name="T2" fmla="*/ 211 w 212"/>
                              <a:gd name="T3" fmla="*/ 0 h 20"/>
                            </a:gdLst>
                            <a:ahLst/>
                            <a:cxnLst>
                              <a:cxn ang="0">
                                <a:pos x="T0" y="T1"/>
                              </a:cxn>
                              <a:cxn ang="0">
                                <a:pos x="T2" y="T3"/>
                              </a:cxn>
                            </a:cxnLst>
                            <a:rect l="0" t="0" r="r" b="b"/>
                            <a:pathLst>
                              <a:path w="212" h="20">
                                <a:moveTo>
                                  <a:pt x="0" y="0"/>
                                </a:moveTo>
                                <a:lnTo>
                                  <a:pt x="21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9" name="Text Box 809"/>
                        <wps:cNvSpPr txBox="1">
                          <a:spLocks noChangeArrowheads="1"/>
                        </wps:cNvSpPr>
                        <wps:spPr bwMode="auto">
                          <a:xfrm>
                            <a:off x="1021" y="1320"/>
                            <a:ext cx="2104"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pStyle w:val="BodyText"/>
                                <w:kinsoku w:val="0"/>
                                <w:overflowPunct w:val="0"/>
                                <w:spacing w:before="0" w:line="305" w:lineRule="exact"/>
                                <w:ind w:left="198" w:firstLine="0"/>
                                <w:jc w:val="center"/>
                                <w:rPr>
                                  <w:rFonts w:ascii="Arial Black" w:hAnsi="Arial Black" w:cs="Arial Black"/>
                                  <w:sz w:val="28"/>
                                  <w:szCs w:val="28"/>
                                </w:rPr>
                              </w:pPr>
                              <w:r>
                                <w:rPr>
                                  <w:rFonts w:ascii="Arial Black" w:hAnsi="Arial Black"/>
                                  <w:b/>
                                  <w:bCs/>
                                  <w:sz w:val="28"/>
                                  <w:szCs w:val="28"/>
                                </w:rPr>
                                <w:t>BUILDING</w:t>
                              </w:r>
                            </w:p>
                            <w:p w:rsidR="00D34287" w:rsidRDefault="00D34287">
                              <w:pPr>
                                <w:pStyle w:val="BodyText"/>
                                <w:kinsoku w:val="0"/>
                                <w:overflowPunct w:val="0"/>
                                <w:spacing w:before="249" w:line="248" w:lineRule="exact"/>
                                <w:ind w:left="-1" w:firstLine="0"/>
                                <w:jc w:val="center"/>
                                <w:rPr>
                                  <w:rFonts w:ascii="Arial" w:hAnsi="Arial" w:cs="Arial"/>
                                </w:rPr>
                              </w:pPr>
                              <w:r>
                                <w:rPr>
                                  <w:rFonts w:ascii="Arial" w:hAnsi="Arial"/>
                                </w:rPr>
                                <w:t>Aeration apertures</w:t>
                              </w:r>
                            </w:p>
                          </w:txbxContent>
                        </wps:txbx>
                        <wps:bodyPr rot="0" vert="horz" wrap="square" lIns="0" tIns="0" rIns="0" bIns="0" anchor="t" anchorCtr="0" upright="1">
                          <a:noAutofit/>
                        </wps:bodyPr>
                      </wps:wsp>
                      <wps:wsp>
                        <wps:cNvPr id="2020" name="Text Box 810"/>
                        <wps:cNvSpPr txBox="1">
                          <a:spLocks noChangeArrowheads="1"/>
                        </wps:cNvSpPr>
                        <wps:spPr bwMode="auto">
                          <a:xfrm>
                            <a:off x="4376" y="2744"/>
                            <a:ext cx="96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pStyle w:val="BodyText"/>
                                <w:kinsoku w:val="0"/>
                                <w:overflowPunct w:val="0"/>
                                <w:spacing w:before="0" w:line="220" w:lineRule="exact"/>
                                <w:ind w:left="0" w:firstLine="0"/>
                                <w:rPr>
                                  <w:rFonts w:ascii="Arial" w:hAnsi="Arial" w:cs="Arial"/>
                                </w:rPr>
                              </w:pPr>
                              <w:r>
                                <w:rPr>
                                  <w:rFonts w:ascii="Arial" w:hAnsi="Arial"/>
                                </w:rPr>
                                <w:t>H &lt; 0.6 m</w:t>
                              </w:r>
                            </w:p>
                          </w:txbxContent>
                        </wps:txbx>
                        <wps:bodyPr rot="0" vert="horz" wrap="square" lIns="0" tIns="0" rIns="0" bIns="0" anchor="t" anchorCtr="0" upright="1">
                          <a:noAutofit/>
                        </wps:bodyPr>
                      </wps:wsp>
                      <wps:wsp>
                        <wps:cNvPr id="2021" name="Text Box 811"/>
                        <wps:cNvSpPr txBox="1">
                          <a:spLocks noChangeArrowheads="1"/>
                        </wps:cNvSpPr>
                        <wps:spPr bwMode="auto">
                          <a:xfrm>
                            <a:off x="6247" y="2674"/>
                            <a:ext cx="189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pStyle w:val="BodyText"/>
                                <w:kinsoku w:val="0"/>
                                <w:overflowPunct w:val="0"/>
                                <w:spacing w:before="0" w:line="220" w:lineRule="exact"/>
                                <w:ind w:left="0" w:firstLine="0"/>
                                <w:rPr>
                                  <w:rFonts w:ascii="Arial" w:hAnsi="Arial" w:cs="Arial"/>
                                </w:rPr>
                              </w:pPr>
                              <w:r>
                                <w:rPr>
                                  <w:rFonts w:ascii="Arial" w:hAnsi="Arial"/>
                                </w:rPr>
                                <w:t>Reference plane</w:t>
                              </w:r>
                            </w:p>
                          </w:txbxContent>
                        </wps:txbx>
                        <wps:bodyPr rot="0" vert="horz" wrap="square" lIns="0" tIns="0" rIns="0" bIns="0" anchor="t" anchorCtr="0" upright="1">
                          <a:noAutofit/>
                        </wps:bodyPr>
                      </wps:wsp>
                    </wpg:wgp>
                  </a:graphicData>
                </a:graphic>
              </wp:inline>
            </w:drawing>
          </mc:Choice>
          <mc:Fallback>
            <w:pict>
              <v:group id="Group 678" o:spid="_x0000_s1586" style="width:509.4pt;height:359.7pt;mso-position-horizontal-relative:char;mso-position-vertical-relative:line" coordsize="10188,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">
                <v:shape id="Freeform 679" o:spid="_x0000_s1587" style="position:absolute;left:2;top:2;width:10184;height:7190;visibility:visible;mso-wrap-style:square;v-text-anchor:top" coordsize="10184,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4HWMUA&#10;AADdAAAADwAAAGRycy9kb3ducmV2LnhtbESPQWvDMAyF74P+B6PCbovTHUaWxS1ltKOnrksHuaqx&#10;GofFcojdNP33c2Gwm8R779NTsZpsJ0YafOtYwSJJQRDXTrfcKPg+bp8yED4ga+wck4IbeVgtZw8F&#10;5tpd+YvGMjQiQtjnqMCE0OdS+tqQRZ+4njhqZzdYDHEdGqkHvEa47eRzmr5Iiy3HCwZ7ejdU/5QX&#10;GynVoTp97Pe36bMz677BcVNvpVKP82n9BiLQFP7Nf+mdjvWz7BXu38QR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PgdYxQAAAN0AAAAPAAAAAAAAAAAAAAAAAJgCAABkcnMv&#10;ZG93bnJldi54bWxQSwUGAAAAAAQABAD1AAAAigMAAAAA&#10;" path="m5092,7189l,7189,,,10183,r,7189l5092,7189e" filled="f" strokecolor="#3465a4" strokeweight=".24pt">
                  <v:path arrowok="t" o:connecttype="custom" o:connectlocs="5092,7189;0,7189;0,0;10183,0;10183,7189;5092,7189" o:connectangles="0,0,0,0,0,0"/>
                </v:shape>
                <v:shape id="Freeform 680" o:spid="_x0000_s1588" style="position:absolute;left:1867;top:2516;width:2211;height:3432;visibility:visible;mso-wrap-style:square;v-text-anchor:top" coordsize="2211,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gcMA&#10;AADdAAAADwAAAGRycy9kb3ducmV2LnhtbESPMU8DMQyFd6T+h8iV2GgOBlSOplWFVIlupe3CZl1M&#10;ciJx0kvaO/49HpDY/OT3PT+vNlMM6kZD6RMbeFw0oIi7ZHt2Bs6n3cMSVKnIFkNiMvBDBTbr2d0K&#10;W5tG/qDbsTolIVxaNOBrza3WpfMUsSxSJpbdVxoiVpGD03bAUcJj0E9N86wj9iwXPGZ689R9H69R&#10;arjgPy+nc0jWHcaa91kf4t6Y+/m0fQVVaar/5j/63Qq3fJH+8o2M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ogcMAAADdAAAADwAAAAAAAAAAAAAAAACYAgAAZHJzL2Rv&#10;d25yZXYueG1sUEsFBgAAAAAEAAQA9QAAAIgDAAAAAA==&#10;" path="m1105,3432l,3432,,,2210,r,3432l1105,3432e" filled="f" strokeweight=".24pt">
                  <v:path arrowok="t" o:connecttype="custom" o:connectlocs="1105,3432;0,3432;0,0;2210,0;2210,3432;1105,3432" o:connectangles="0,0,0,0,0,0"/>
                </v:shape>
                <v:shape id="Freeform 681" o:spid="_x0000_s1589" style="position:absolute;left:3993;top:3252;width:165;height:2696;visibility:visible;mso-wrap-style:square;v-text-anchor:top" coordsize="165,2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mGcAA&#10;AADdAAAADwAAAGRycy9kb3ducmV2LnhtbERPzYrCMBC+C/sOYRb2ImtaoeJWoywrglerDzAkY1ts&#10;JqWJNr69WRC8zcf3O+tttJ240+BbxwryWQaCWDvTcq3gfNp/L0H4gGywc0wKHuRhu/mYrLE0buQj&#10;3atQixTCvkQFTQh9KaXXDVn0M9cTJ+7iBoshwaGWZsAxhdtOzrNsIS22nBoa7OmvIX2tblbBbTrV&#10;u+qxj5eI5EadF6ddUSj19Rl/VyACxfAWv9wHk+Yvf3L4/yad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VmGcAAAADdAAAADwAAAAAAAAAAAAAAAACYAgAAZHJzL2Rvd25y&#10;ZXYueG1sUEsFBgAAAAAEAAQA9QAAAIUDAAAAAA==&#10;" path="m160,l,,3,2695r161,l160,xe" fillcolor="black" stroked="f">
                  <v:path arrowok="t" o:connecttype="custom" o:connectlocs="160,0;0,0;3,2695;164,2695;160,0" o:connectangles="0,0,0,0,0"/>
                </v:shape>
                <v:shape id="Freeform 682" o:spid="_x0000_s1590" style="position:absolute;left:1786;top:2517;width:161;height:3429;visibility:visible;mso-wrap-style:square;v-text-anchor:top" coordsize="161,3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zMs8MA&#10;AADdAAAADwAAAGRycy9kb3ducmV2LnhtbERPTWsCMRC9C/0PYQq9abYWRFejSEtBkFJqe+ltuhk3&#10;i5vJkoy6+uubQsHbPN7nLFa9b9WJYmoCG3gcFaCIq2Abrg18fb4Op6CSIFtsA5OBCyVYLe8GCyxt&#10;OPMHnXZSqxzCqUQDTqQrtU6VI49pFDrizO1D9CgZxlrbiOcc7ls9LoqJ9thwbnDY0bOj6rA7egPX&#10;9UHepXp6m22d6O9JF19+eGvMw32/noMS6uUm/ndvbJ4/nY3h75t8g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zMs8MAAADdAAAADwAAAAAAAAAAAAAAAACYAgAAZHJzL2Rv&#10;d25yZXYueG1sUEsFBgAAAAAEAAQA9QAAAIgDAAAAAA==&#10;" path="m,l160,r,3428l,3428,,xe" fillcolor="black" stroked="f">
                  <v:path arrowok="t" o:connecttype="custom" o:connectlocs="0,0;160,0;160,3428;0,3428;0,0" o:connectangles="0,0,0,0,0"/>
                </v:shape>
                <v:shape id="Freeform 683" o:spid="_x0000_s1591" style="position:absolute;left:1804;top:2427;width:2248;height:161;visibility:visible;mso-wrap-style:square;v-text-anchor:top" coordsize="224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AosUA&#10;AADdAAAADwAAAGRycy9kb3ducmV2LnhtbERP22rCQBB9L/gPywh9qxutlRhdRYRKoVDqBfFxyI5J&#10;NDsbd7cx/ftuodC3OZzrzJedqUVLzleWFQwHCQji3OqKCwWH/etTCsIHZI21ZVLwTR6Wi97DHDNt&#10;77yldhcKEUPYZ6igDKHJpPR5SQb9wDbEkTtbZzBE6AqpHd5juKnlKEkm0mDFsaHEhtYl5dfdl1Hw&#10;cTsM23E6fm8u+8/Ti7se23qzUeqx361mIAJ14V/8537TcX46fYbfb+IJ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AICixQAAAN0AAAAPAAAAAAAAAAAAAAAAAJgCAABkcnMv&#10;ZG93bnJldi54bWxQSwUGAAAAAAQABAD1AAAAigMAAAAA&#10;" path="m2247,160l,160,,,2247,r,160xe" fillcolor="black" stroked="f">
                  <v:path arrowok="t" o:connecttype="custom" o:connectlocs="2247,160;0,160;0,0;2247,0;2247,160" o:connectangles="0,0,0,0,0"/>
                </v:shape>
                <v:shape id="Freeform 684" o:spid="_x0000_s1592" style="position:absolute;left:1039;top:5929;width:3081;height:20;visibility:visible;mso-wrap-style:square;v-text-anchor:top" coordsize="30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1IScMA&#10;AADdAAAADwAAAGRycy9kb3ducmV2LnhtbERP22rCQBB9F/yHZYS+1Y1SJU1dRURpoAhe+gFDdkxC&#10;s7PJ7qrp37uFgm9zONdZrHrTiBs5X1tWMBknIIgLq2suFXyfd68pCB+QNTaWScEveVgth4MFZtre&#10;+Ui3UyhFDGGfoYIqhDaT0hcVGfRj2xJH7mKdwRChK6V2eI/hppHTJJlLgzXHhgpb2lRU/JyuRsF+&#10;u+8uX+2mnxeHmc8/sXN5h0q9jPr1B4hAfXiK/925jvPT9zf4+yae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1IScMAAADdAAAADwAAAAAAAAAAAAAAAACYAgAAZHJzL2Rv&#10;d25yZXYueG1sUEsFBgAAAAAEAAQA9QAAAIgDAAAAAA==&#10;" path="m,l3080,e" filled="f" strokeweight="1.11475mm">
                  <v:path arrowok="t" o:connecttype="custom" o:connectlocs="0,0;3080,0" o:connectangles="0,0"/>
                </v:shape>
                <v:shape id="Freeform 685" o:spid="_x0000_s1593" style="position:absolute;left:1054;top:5901;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WTsYA&#10;AADdAAAADwAAAGRycy9kb3ducmV2LnhtbERPS2vCQBC+F/oflin0EnRTwarRTWgLtR5U8HHwOGTH&#10;JDQ7G7JbXf+9Wyj0Nh/fcxZFMK24UO8aywpehikI4tLqhisFx8PnYArCeWSNrWVScCMHRf74sMBM&#10;2yvv6LL3lYgh7DJUUHvfZVK6siaDbmg74sidbW/QR9hXUvd4jeGmlaM0fZUGG44NNXb0UVP5vf8x&#10;Cjbj5XvS3L6S03Lkt5OQuDBZr5V6fgpvcxCegv8X/7lXOs6fzsbw+008Qe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HWTsYAAADdAAAADwAAAAAAAAAAAAAAAACYAgAAZHJz&#10;L2Rvd25yZXYueG1sUEsFBgAAAAAEAAQA9QAAAIsDAAAAAA==&#10;" path="m,79l79,e" filled="f" strokeweight=".24pt">
                  <v:path arrowok="t" o:connecttype="custom" o:connectlocs="0,79;79,0" o:connectangles="0,0"/>
                </v:shape>
                <v:shape id="Freeform 686" o:spid="_x0000_s1594" style="position:absolute;left:1054;top:5901;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mRtb8A&#10;AADdAAAADwAAAGRycy9kb3ducmV2LnhtbERPvQrCMBDeBd8hnOCmqSKi1SgiCA4iaB0cj+Zsi82l&#10;NNFWn94Igtt9fL+3XLemFE+qXWFZwWgYgSBOrS44U3BJdoMZCOeRNZaWScGLHKxX3c4SY20bPtHz&#10;7DMRQtjFqCD3voqldGlOBt3QVsSBu9naoA+wzqSusQnhppTjKJpKgwWHhhwr2uaU3s8PoyC5crJv&#10;J9nxsY28e4/pIN/NQal+r90sQHhq/V/8c+91mD+bT+H7TThB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6ZG1vwAAAN0AAAAPAAAAAAAAAAAAAAAAAJgCAABkcnMvZG93bnJl&#10;di54bWxQSwUGAAAAAAQABAD1AAAAhAMAAAAA&#10;" path="m,160l160,e" filled="f" strokeweight=".24pt">
                  <v:path arrowok="t" o:connecttype="custom" o:connectlocs="0,160;160,0" o:connectangles="0,0"/>
                </v:shape>
                <v:shape id="Freeform 687" o:spid="_x0000_s1595" style="position:absolute;left:1054;top:5901;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5BFcMA&#10;AADdAAAADwAAAGRycy9kb3ducmV2LnhtbERPS2sCMRC+F/wPYYTeatZKfaxGkUrBg1B8HDwOm3Gz&#10;uJksSVy3/fWNUPA2H99zFqvO1qIlHyrHCoaDDARx4XTFpYLT8ettCiJEZI21Y1LwQwFWy97LAnPt&#10;7ryn9hBLkUI45KjAxNjkUobCkMUwcA1x4i7OW4wJ+lJqj/cUbmv5nmVjabHi1GCwoU9DxfVwswrC&#10;aEbmuDuPafPR/vrvzZlMtVXqtd+t5yAidfEp/ndvdZo/nU3g8U06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5BFcMAAADdAAAADwAAAAAAAAAAAAAAAACYAgAAZHJzL2Rv&#10;d25yZXYueG1sUEsFBgAAAAAEAAQA9QAAAIgDAAAAAA==&#10;" path="m,242l242,e" filled="f" strokeweight=".24pt">
                  <v:path arrowok="t" o:connecttype="custom" o:connectlocs="0,242;242,0" o:connectangles="0,0"/>
                </v:shape>
                <v:shape id="Freeform 688" o:spid="_x0000_s1596" style="position:absolute;left:1054;top:5901;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pYsoA&#10;AADdAAAADwAAAGRycy9kb3ducmV2LnhtbESPT0/CQBDF7yZ+h82QeJMtHhQLC0GM0XDAyL+E26Q7&#10;tNXubOmutPDpnQOJt5m8N+/9ZjztXKVO1ITSs4FBPwFFnHlbcm5gs367H4IKEdli5ZkMnCnAdHJ7&#10;M8bU+pa/6LSKuZIQDikaKGKsU61DVpDD0Pc1sWgH3ziMsja5tg22Eu4q/ZAkj9phydJQYE3zgrKf&#10;1a8zcBl8vrxni93Tfr68vLbHw/q43X0bc9frZiNQkbr4b75ef1jBHz4LrnwjI+jJ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pQaWLKAAAA3QAAAA8AAAAAAAAAAAAAAAAAmAIA&#10;AGRycy9kb3ducmV2LnhtbFBLBQYAAAAABAAEAPUAAACPAwAAAAA=&#10;" path="m,323l324,e" filled="f" strokeweight=".24pt">
                  <v:path arrowok="t" o:connecttype="custom" o:connectlocs="0,323;324,0" o:connectangles="0,0"/>
                </v:shape>
                <v:shape id="Freeform 689" o:spid="_x0000_s1597" style="position:absolute;left:1054;top:5901;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1sMMA&#10;AADdAAAADwAAAGRycy9kb3ducmV2LnhtbERPTWsCMRC9C/0PYQq9abalFN0apRQEUSi6StvjsBk3&#10;wWSybKKu/74pCN7m8T5nOu+9E2fqog2s4HlUgCCug7bcKNjvFsMxiJiQNbrApOBKEeazh8EUSx0u&#10;vKVzlRqRQziWqMCk1JZSxtqQxzgKLXHmDqHzmDLsGqk7vORw7+RLUbxJj5Zzg8GWPg3Vx+rkFfxs&#10;qvWrq6z93vRftTYr93vChVJPj/3HO4hEfbqLb+6lzvPHkwn8f5N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f1sMMAAADdAAAADwAAAAAAAAAAAAAAAACYAgAAZHJzL2Rv&#10;d25yZXYueG1sUEsFBgAAAAAEAAQA9QAAAIgDAAAAAA==&#10;" path="m,405l405,e" filled="f" strokeweight=".24pt">
                  <v:path arrowok="t" o:connecttype="custom" o:connectlocs="0,405;405,0" o:connectangles="0,0"/>
                </v:shape>
                <v:shape id="Freeform 690" o:spid="_x0000_s1598" style="position:absolute;left:1054;top:5901;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JszsMA&#10;AADdAAAADwAAAGRycy9kb3ducmV2LnhtbESP3WrCQBCF74W+wzKF3tWNthSNriKFQkGo+PMAQ3ZM&#10;gtnZmB1j+vadi4J3M5wz53yzXA+hMT11qY7sYDLOwBAX0ddcOjgdv15nYJIge2wik4NfSrBePY2W&#10;mPt45z31BymNhnDK0UEl0ubWpqKigGkcW2LVzrELKLp2pfUd3jU8NHaaZR82YM3aUGFLnxUVl8Mt&#10;ONhO0Qr2/c9c6BoYd++37Vt07uV52CzACA3yMP9ff3vFn2fKr9/oCHb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JszsMAAADdAAAADwAAAAAAAAAAAAAAAACYAgAAZHJzL2Rv&#10;d25yZXYueG1sUEsFBgAAAAAEAAQA9QAAAIgDAAAAAA==&#10;" path="m,487l487,e" filled="f" strokeweight=".24pt">
                  <v:path arrowok="t" o:connecttype="custom" o:connectlocs="0,487;487,0" o:connectangles="0,0"/>
                </v:shape>
                <v:shape id="Freeform 691" o:spid="_x0000_s1599" style="position:absolute;left:1054;top:5901;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3C8MA&#10;AADdAAAADwAAAGRycy9kb3ducmV2LnhtbERP3WrCMBS+H+wdwhG8m6nKRLtGGcLYmBfObg9waE6b&#10;YnNSklTr2y/CYHfn4/s9xW60nbiQD61jBfNZBoK4crrlRsHP99vTGkSIyBo7x6TgRgF228eHAnPt&#10;rnyiSxkbkUI45KjAxNjnUobKkMUwcz1x4mrnLcYEfSO1x2sKt51cZNlKWmw5NRjsaW+oOpeDVfB+&#10;WA+nL+02ppbD57O5lX55bJWaTsbXFxCRxvgv/nN/6DR/k83h/k06QW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3C8MAAADdAAAADwAAAAAAAAAAAAAAAACYAgAAZHJzL2Rv&#10;d25yZXYueG1sUEsFBgAAAAAEAAQA9QAAAIgDAAAAAA==&#10;" path="m,568l568,e" filled="f" strokeweight=".24pt">
                  <v:path arrowok="t" o:connecttype="custom" o:connectlocs="0,568;568,0" o:connectangles="0,0"/>
                </v:shape>
                <v:shape id="Freeform 692" o:spid="_x0000_s1600" style="position:absolute;left:1054;top:5901;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C+vsIA&#10;AADdAAAADwAAAGRycy9kb3ducmV2LnhtbERPTUvDQBC9C/6HZQRvdtMepEm7LaUgCAWlsZfehuyY&#10;jc3Ohuw0Xf+9Kwje5vE+Z71NvlcTjbELbGA+K0ARN8F23Bo4fbw8LUFFQbbYByYD3xRhu7m/W2Nl&#10;w42PNNXSqhzCsUIDTmSotI6NI49xFgbizH2G0aNkOLbajnjL4b7Xi6J41h47zg0OB9o7ai711RtI&#10;hwnleHUH/irfazlrKtPyzZjHh7RbgRJK8i/+c7/aPL8sFvD7TT5Bb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6+wgAAAN0AAAAPAAAAAAAAAAAAAAAAAJgCAABkcnMvZG93&#10;bnJldi54bWxQSwUGAAAAAAQABAD1AAAAhwMAAAAA&#10;" path="m,650l650,e" filled="f" strokeweight=".24pt">
                  <v:path arrowok="t" o:connecttype="custom" o:connectlocs="0,650;650,0" o:connectangles="0,0"/>
                </v:shape>
                <v:shape id="Freeform 693" o:spid="_x0000_s1601" style="position:absolute;left:1054;top:5901;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a63MEA&#10;AADdAAAADwAAAGRycy9kb3ducmV2LnhtbERPTYvCMBC9L/gfwgje1lQF0WoU0RUET7WCHodmbIvN&#10;pDRZW/+9EQRv83ifs1x3phIPalxpWcFoGIEgzqwuOVdwTve/MxDOI2usLJOCJzlYr3o/S4y1bTmh&#10;x8nnIoSwi1FB4X0dS+myggy6oa2JA3ezjUEfYJNL3WAbwk0lx1E0lQZLDg0F1rQtKLuf/o2Cdof5&#10;Vh7v6fVvk94qm1zOu+Si1KDfbRYgPHX+K/64DzrMn0cTeH8TT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GutzBAAAA3QAAAA8AAAAAAAAAAAAAAAAAmAIAAGRycy9kb3du&#10;cmV2LnhtbFBLBQYAAAAABAAEAPUAAACGAwAAAAA=&#10;" path="m,732l732,e" filled="f" strokeweight=".24pt">
                  <v:path arrowok="t" o:connecttype="custom" o:connectlocs="0,732;732,0" o:connectangles="0,0"/>
                </v:shape>
                <v:shape id="Freeform 694" o:spid="_x0000_s1602" style="position:absolute;left:1054;top:5901;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Az+8UA&#10;AADdAAAADwAAAGRycy9kb3ducmV2LnhtbERPS2vCQBC+C/0PyxR6Ed20lGhS11AKJd6kPkBv0+yY&#10;BLOzIbvGtL++WxC8zcf3nEU2mEb01LnasoLnaQSCuLC65lLBbvs5mYNwHlljY5kU/JCDbPkwWmCq&#10;7ZW/qN/4UoQQdikqqLxvUyldUZFBN7UtceBOtjPoA+xKqTu8hnDTyJcoiqXBmkNDhS19VFScNxej&#10;ID/S73i8PubffXyY2X3cJ4hrpZ4eh/c3EJ4Gfxff3Csd5ifRK/x/E06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DP7xQAAAN0AAAAPAAAAAAAAAAAAAAAAAJgCAABkcnMv&#10;ZG93bnJldi54bWxQSwUGAAAAAAQABAD1AAAAigMAAAAA&#10;" path="m,813l813,e" filled="f" strokeweight=".24pt">
                  <v:path arrowok="t" o:connecttype="custom" o:connectlocs="0,813;813,0" o:connectangles="0,0"/>
                </v:shape>
                <v:shape id="Freeform 695" o:spid="_x0000_s1603" style="position:absolute;left:1115;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WRtsQA&#10;AADdAAAADwAAAGRycy9kb3ducmV2LnhtbERPTWvCQBC9C/0PyxR6Ed0YaNHUTRBLoadCjIUex+yY&#10;hGZnQ3ZN0v56Vyh4m8f7nG02mVYM1LvGsoLVMgJBXFrdcKXgWLwv1iCcR9bYWiYFv+QgSx9mW0y0&#10;HTmn4eArEULYJaig9r5LpHRlTQbd0nbEgTvb3qAPsK+k7nEM4aaVcRS9SIMNh4YaO9rXVP4cLkbB&#10;eZ/z3/fnlzPtZijwbbicYj9X6ulx2r2C8DT5u/jf/aHD/E30DLdvwgky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lkbbEAAAA3QAAAA8AAAAAAAAAAAAAAAAAmAIAAGRycy9k&#10;b3ducmV2LnhtbFBLBQYAAAAABAAEAPUAAACJAwAAAAA=&#10;" path="m,833l834,e" filled="f" strokeweight=".24pt">
                  <v:path arrowok="t" o:connecttype="custom" o:connectlocs="0,833;834,0" o:connectangles="0,0"/>
                </v:shape>
                <v:shape id="Freeform 696" o:spid="_x0000_s1604" style="position:absolute;left:1197;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PwcAA&#10;AADdAAAADwAAAGRycy9kb3ducmV2LnhtbERPy6rCMBDdC/5DGMGNaHpdiFajiHLBleALXI7N2Bab&#10;SWlirX69EQR3czjPmS0aU4iaKpdbVvA3iEAQJ1bnnCo4Hv77YxDOI2ssLJOCJzlYzNutGcbaPnhH&#10;9d6nIoSwi1FB5n0ZS+mSjAy6gS2JA3e1lUEfYJVKXeEjhJtCDqNoJA3mHBoyLGmVUXLb342C62rH&#10;r/P25EwxqQ+4ru+Xoe8p1e00yykIT43/ib/ujQ7zJ9EIPt+EE+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cPwcAAAADdAAAADwAAAAAAAAAAAAAAAACYAgAAZHJzL2Rvd25y&#10;ZXYueG1sUEsFBgAAAAAEAAQA9QAAAIUDAAAAAA==&#10;" path="m,833l834,e" filled="f" strokeweight=".24pt">
                  <v:path arrowok="t" o:connecttype="custom" o:connectlocs="0,833;834,0" o:connectangles="0,0"/>
                </v:shape>
                <v:shape id="Freeform 697" o:spid="_x0000_s1605" style="position:absolute;left:1279;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uqWsQA&#10;AADdAAAADwAAAGRycy9kb3ducmV2LnhtbERPTWvCQBC9C/0PyxR6Ed2YQ6upmyCWQk+FGAs9jtkx&#10;Cc3OhuyapP31rlDwNo/3OdtsMq0YqHeNZQWrZQSCuLS64UrBsXhfrEE4j6yxtUwKfslBlj7Mtpho&#10;O3JOw8FXIoSwS1BB7X2XSOnKmgy6pe2IA3e2vUEfYF9J3eMYwk0r4yh6lgYbDg01drSvqfw5XIyC&#10;8z7nv+/PL2fazVDg23A5xX6u1NPjtHsF4Wnyd/G/+0OH+ZvoBW7fhBN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7qlrEAAAA3QAAAA8AAAAAAAAAAAAAAAAAmAIAAGRycy9k&#10;b3ducmV2LnhtbFBLBQYAAAAABAAEAPUAAACJAwAAAAA=&#10;" path="m,833l834,e" filled="f" strokeweight=".24pt">
                  <v:path arrowok="t" o:connecttype="custom" o:connectlocs="0,833;834,0" o:connectangles="0,0"/>
                </v:shape>
                <v:shape id="Freeform 698" o:spid="_x0000_s1606" style="position:absolute;left:1360;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Q+KMYA&#10;AADdAAAADwAAAGRycy9kb3ducmV2LnhtbESPQWvCQBCF7wX/wzKCl1I3zaHU1FVEKXgqJCp4nGbH&#10;JDQ7G7JrkvbXdw6F3mZ4b977Zr2dXKsG6kPj2cDzMgFFXHrbcGXgfHp/egUVIrLF1jMZ+KYA283s&#10;YY2Z9SPnNBSxUhLCIUMDdYxdpnUoa3IYlr4jFu3me4dR1r7StsdRwl2r0yR50Q4bloYaO9rXVH4V&#10;d2fgts/55/pxCa5dDSc8DPfPND4as5hPuzdQkab4b/67PlrBXyWCK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Q+KMYAAADdAAAADwAAAAAAAAAAAAAAAACYAgAAZHJz&#10;L2Rvd25yZXYueG1sUEsFBgAAAAAEAAQA9QAAAIsDAAAAAA==&#10;" path="m,833l834,e" filled="f" strokeweight=".24pt">
                  <v:path arrowok="t" o:connecttype="custom" o:connectlocs="0,833;834,0" o:connectangles="0,0"/>
                </v:shape>
                <v:shape id="Freeform 699" o:spid="_x0000_s1607" style="position:absolute;left:1442;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ibs8EA&#10;AADdAAAADwAAAGRycy9kb3ducmV2LnhtbERPTYvCMBC9L/gfwgheFk31ILYaRRTBk6DugsexGdti&#10;MylNrNVfbwTB2zze58wWrSlFQ7UrLCsYDiIQxKnVBWcK/o6b/gSE88gaS8uk4EEOFvPOzwwTbe+8&#10;p+bgMxFC2CWoIPe+SqR0aU4G3cBWxIG72NqgD7DOpK7xHsJNKUdRNJYGCw4NOVa0yim9Hm5GwWW1&#10;5+dp9+9MGTdHXDe388j/KtXrtsspCE+t/4o/7q0O8+Mohvc34QQ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om7PBAAAA3QAAAA8AAAAAAAAAAAAAAAAAmAIAAGRycy9kb3du&#10;cmV2LnhtbFBLBQYAAAAABAAEAPUAAACGAwAAAAA=&#10;" path="m,833l834,e" filled="f" strokeweight=".24pt">
                  <v:path arrowok="t" o:connecttype="custom" o:connectlocs="0,833;834,0" o:connectangles="0,0"/>
                </v:shape>
                <v:shape id="Freeform 700" o:spid="_x0000_s1608" style="position:absolute;left:1523;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k88cA&#10;AADdAAAADwAAAGRycy9kb3ducmV2LnhtbESPS2vDQAyE74H+h0WFXkKzjg8lcb0JJaXQU8F5QI+q&#10;V35Qr9Z4N46bXx8dCrlJzGjmU76dXKdGGkLr2cBykYAiLr1tuTZwPHw8r0CFiGyx80wG/ijAdvMw&#10;yzGz/sIFjftYKwnhkKGBJsY+0zqUDTkMC98Ti1b5wWGUdai1HfAi4a7TaZK8aIctS0ODPe0aKn/3&#10;Z2eg2hV8/f46BdetxwO+j+efNM6NeXqc3l5BRZri3fx//WkFf70UfvlGRtCb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LpPPHAAAA3QAAAA8AAAAAAAAAAAAAAAAAmAIAAGRy&#10;cy9kb3ducmV2LnhtbFBLBQYAAAAABAAEAPUAAACMAwAAAAA=&#10;" path="m,833l834,e" filled="f" strokeweight=".24pt">
                  <v:path arrowok="t" o:connecttype="custom" o:connectlocs="0,833;834,0" o:connectangles="0,0"/>
                </v:shape>
                <v:shape id="Freeform 701" o:spid="_x0000_s1609" style="position:absolute;left:1605;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BaMQA&#10;AADdAAAADwAAAGRycy9kb3ducmV2LnhtbERPS2vCQBC+C/6HZQq9SN0kh1JTVykRwVMhUcHjNDsm&#10;odnZkN082l/fLRR6m4/vOdv9bFoxUu8aywridQSCuLS64UrB5Xx8egHhPLLG1jIp+CIH+91yscVU&#10;24lzGgtfiRDCLkUFtfddKqUrazLo1rYjDtzd9gZ9gH0ldY9TCDetTKLoWRpsODTU2FFWU/lZDEbB&#10;Pcv5+/Z+dabdjGc8jMNH4ldKPT7Mb68gPM3+X/znPukwfxPH8PtNOEH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HAWjEAAAA3QAAAA8AAAAAAAAAAAAAAAAAmAIAAGRycy9k&#10;b3ducmV2LnhtbFBLBQYAAAAABAAEAPUAAACJAwAAAAA=&#10;" path="m,833l834,e" filled="f" strokeweight=".24pt">
                  <v:path arrowok="t" o:connecttype="custom" o:connectlocs="0,833;834,0" o:connectangles="0,0"/>
                </v:shape>
                <v:shape id="Freeform 702" o:spid="_x0000_s1610" style="position:absolute;left:1687;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fH8QA&#10;AADdAAAADwAAAGRycy9kb3ducmV2LnhtbERPS2vCQBC+C/6HZQpeRDfJodToJpSI4Kngo9DjmB2T&#10;YHY2ZNcY++u7hUJv8/E9Z5OPphUD9a6xrCBeRiCIS6sbrhScT7vFGwjnkTW2lknBkxzk2XSywVTb&#10;Bx9oOPpKhBB2KSqove9SKV1Zk0G3tB1x4K62N+gD7Cupe3yEcNPKJIpepcGGQ0ONHRU1lbfj3Si4&#10;Fgf+/vr4dKZdDSfcDvdL4udKzV7G9zUIT6P/F/+59zrMX8UJ/H4TTp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Vnx/EAAAA3QAAAA8AAAAAAAAAAAAAAAAAmAIAAGRycy9k&#10;b3ducmV2LnhtbFBLBQYAAAAABAAEAPUAAACJAwAAAAA=&#10;" path="m,833l834,e" filled="f" strokeweight=".24pt">
                  <v:path arrowok="t" o:connecttype="custom" o:connectlocs="0,833;834,0" o:connectangles="0,0"/>
                </v:shape>
                <v:shape id="Freeform 703" o:spid="_x0000_s1611" style="position:absolute;left:1768;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6hMQA&#10;AADdAAAADwAAAGRycy9kb3ducmV2LnhtbERPS2vCQBC+C/0PyxS8SN2YQqnRTSiWgqdC1EKPY3ZM&#10;QrOzIbt56K/vFgre5uN7zjabTCMG6lxtWcFqGYEgLqyuuVRwOn48vYJwHlljY5kUXMlBlj7Mtpho&#10;O3JOw8GXIoSwS1BB5X2bSOmKigy6pW2JA3exnUEfYFdK3eEYwk0j4yh6kQZrDg0VtrSrqPg59EbB&#10;ZZfz7fvzy5lmPRzxfejPsV8oNX+c3jYgPE3+Lv5373WYv149w9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ZOoTEAAAA3QAAAA8AAAAAAAAAAAAAAAAAmAIAAGRycy9k&#10;b3ducmV2LnhtbFBLBQYAAAAABAAEAPUAAACJAwAAAAA=&#10;" path="m,833l834,e" filled="f" strokeweight=".24pt">
                  <v:path arrowok="t" o:connecttype="custom" o:connectlocs="0,833;834,0" o:connectangles="0,0"/>
                </v:shape>
                <v:shape id="Freeform 704" o:spid="_x0000_s1612" style="position:absolute;left:1850;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Ci8MQA&#10;AADdAAAADwAAAGRycy9kb3ducmV2LnhtbERPS2vCQBC+C/0PyxS8SN0YSqnRTSiWgqdC1EKPY3ZM&#10;QrOzIbt56K/vFgre5uN7zjabTCMG6lxtWcFqGYEgLqyuuVRwOn48vYJwHlljY5kUXMlBlj7Mtpho&#10;O3JOw8GXIoSwS1BB5X2bSOmKigy6pW2JA3exnUEfYFdK3eEYwk0j4yh6kQZrDg0VtrSrqPg59EbB&#10;ZZfz7fvzy5lmPRzxfejPsV8oNX+c3jYgPE3+Lv5373WYv149w9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wovDEAAAA3QAAAA8AAAAAAAAAAAAAAAAAmAIAAGRycy9k&#10;b3ducmV2LnhtbFBLBQYAAAAABAAEAPUAAACJAwAAAAA=&#10;" path="m,833l834,e" filled="f" strokeweight=".24pt">
                  <v:path arrowok="t" o:connecttype="custom" o:connectlocs="0,833;834,0" o:connectangles="0,0"/>
                </v:shape>
                <v:shape id="Freeform 705" o:spid="_x0000_s1613" style="position:absolute;left:1931;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wHa8QA&#10;AADdAAAADwAAAGRycy9kb3ducmV2LnhtbERPS2vCQBC+C/0PyxS8SN0YaKnRTSiWgqdC1EKPY3ZM&#10;QrOzIbt56K/vFgre5uN7zjabTCMG6lxtWcFqGYEgLqyuuVRwOn48vYJwHlljY5kUXMlBlj7Mtpho&#10;O3JOw8GXIoSwS1BB5X2bSOmKigy6pW2JA3exnUEfYFdK3eEYwk0j4yh6kQZrDg0VtrSrqPg59EbB&#10;ZZfz7fvzy5lmPRzxfejPsV8oNX+c3jYgPE3+Lv5373WYv149w9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8B2vEAAAA3QAAAA8AAAAAAAAAAAAAAAAAmAIAAGRycy9k&#10;b3ducmV2LnhtbFBLBQYAAAAABAAEAPUAAACJAwAAAAA=&#10;" path="m,833l834,e" filled="f" strokeweight=".24pt">
                  <v:path arrowok="t" o:connecttype="custom" o:connectlocs="0,833;834,0" o:connectangles="0,0"/>
                </v:shape>
                <v:shape id="Freeform 706" o:spid="_x0000_s1614" style="position:absolute;left:2013;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6ZHMAA&#10;AADdAAAADwAAAGRycy9kb3ducmV2LnhtbERPy6rCMBDdX/AfwghuLprqQrQaRRTBleALXI7N2Bab&#10;SWlirX69EQR3czjPmc4bU4iaKpdbVtDvRSCIE6tzThUcD+vuCITzyBoLy6TgSQ7ms9bfFGNtH7yj&#10;eu9TEULYxagg876MpXRJRgZdz5bEgbvayqAPsEqlrvARwk0hB1E0lAZzDg0ZlrTMKLnt70bBdbnj&#10;13l7cqYY1wdc1ffLwP8r1Wk3iwkIT43/ib/ujQ7zx/0hfL4JJ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6ZHMAAAADdAAAADwAAAAAAAAAAAAAAAACYAgAAZHJzL2Rvd25y&#10;ZXYueG1sUEsFBgAAAAAEAAQA9QAAAIUDAAAAAA==&#10;" path="m,833l834,e" filled="f" strokeweight=".24pt">
                  <v:path arrowok="t" o:connecttype="custom" o:connectlocs="0,833;834,0" o:connectangles="0,0"/>
                </v:shape>
                <v:shape id="Freeform 707" o:spid="_x0000_s1615" style="position:absolute;left:2095;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8h8QA&#10;AADdAAAADwAAAGRycy9kb3ducmV2LnhtbERPS2vCQBC+C/0PyxS8SN2YQ1ujm1AsBU+FqIUex+yY&#10;hGZnQ3bz0F/fLRS8zcf3nG02mUYM1LnasoLVMgJBXFhdc6ngdPx4egXhPLLGxjIpuJKDLH2YbTHR&#10;duSchoMvRQhhl6CCyvs2kdIVFRl0S9sSB+5iO4M+wK6UusMxhJtGxlH0LA3WHBoqbGlXUfFz6I2C&#10;yy7n2/fnlzPNejji+9CfY79Qav44vW1AeJr8Xfzv3uswf716gb9vwgk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iPIfEAAAA3QAAAA8AAAAAAAAAAAAAAAAAmAIAAGRycy9k&#10;b3ducmV2LnhtbFBLBQYAAAAABAAEAPUAAACJAwAAAAA=&#10;" path="m,833l834,e" filled="f" strokeweight=".24pt">
                  <v:path arrowok="t" o:connecttype="custom" o:connectlocs="0,833;834,0" o:connectangles="0,0"/>
                </v:shape>
                <v:shape id="Freeform 708" o:spid="_x0000_s1616" style="position:absolute;left:2176;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o9ccA&#10;AADdAAAADwAAAGRycy9kb3ducmV2LnhtbESPS2vDQAyE74H+h0WFXkKzjg8lcb0JJaXQU8F5QI+q&#10;V35Qr9Z4N46bXx8dCrlJzGjmU76dXKdGGkLr2cBykYAiLr1tuTZwPHw8r0CFiGyx80wG/ijAdvMw&#10;yzGz/sIFjftYKwnhkKGBJsY+0zqUDTkMC98Ti1b5wWGUdai1HfAi4a7TaZK8aIctS0ODPe0aKn/3&#10;Z2eg2hV8/f46BdetxwO+j+efNM6NeXqc3l5BRZri3fx//WkFf70UXPlGRtCb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9qPXHAAAA3QAAAA8AAAAAAAAAAAAAAAAAmAIAAGRy&#10;cy9kb3ducmV2LnhtbFBLBQYAAAAABAAEAPUAAACMAwAAAAA=&#10;" path="m,833l834,e" filled="f" strokeweight=".24pt">
                  <v:path arrowok="t" o:connecttype="custom" o:connectlocs="0,833;834,0" o:connectangles="0,0"/>
                </v:shape>
                <v:shape id="Freeform 709" o:spid="_x0000_s1617" style="position:absolute;left:2258;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bsMA&#10;AADdAAAADwAAAGRycy9kb3ducmV2LnhtbERPyWrDMBC9F/IPYgq9lEaOD6V2IpviUOgpkA1ynFrj&#10;hVgjYym2m6+vCoXe5vHW2eSz6cRIg2stK1gtIxDEpdUt1wpOx4+XNxDOI2vsLJOCb3KQZ4uHDaba&#10;Tryn8eBrEULYpaig8b5PpXRlQwbd0vbEgavsYNAHONRSDziFcNPJOIpepcGWQ0ODPRUNldfDzSio&#10;ij3fL7uzM10yHnE73r5i/6zU0+P8vgbhafb/4j/3pw7zk1UCv9+EE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NbsMAAADdAAAADwAAAAAAAAAAAAAAAACYAgAAZHJzL2Rv&#10;d25yZXYueG1sUEsFBgAAAAAEAAQA9QAAAIgDAAAAAA==&#10;" path="m,833l834,e" filled="f" strokeweight=".24pt">
                  <v:path arrowok="t" o:connecttype="custom" o:connectlocs="0,833;834,0" o:connectangles="0,0"/>
                </v:shape>
                <v:shape id="Freeform 710" o:spid="_x0000_s1618" style="position:absolute;left:2340;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uTsUA&#10;AADdAAAADwAAAGRycy9kb3ducmV2LnhtbESPT2vCQBDF7wW/wzKCl6Kb5lBqdBVRCp4E/4HHMTsm&#10;wexsyK4x9tN3DoXeZnhv3vvNfNm7WnXUhsqzgY9JAoo497biwsDp+D3+AhUissXaMxl4UYDlYvA2&#10;x8z6J++pO8RCSQiHDA2UMTaZ1iEvyWGY+IZYtJtvHUZZ20LbFp8S7mqdJsmndlixNJTY0Lqk/H54&#10;OAO39Z5/LrtzcPW0O+Kme1zT+G7MaNivZqAi9fHf/He9tYI/TYVfvpER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25OxQAAAN0AAAAPAAAAAAAAAAAAAAAAAJgCAABkcnMv&#10;ZG93bnJldi54bWxQSwUGAAAAAAQABAD1AAAAigMAAAAA&#10;" path="m,833l834,e" filled="f" strokeweight=".24pt">
                  <v:path arrowok="t" o:connecttype="custom" o:connectlocs="0,833;834,0" o:connectangles="0,0"/>
                </v:shape>
                <v:shape id="Freeform 711" o:spid="_x0000_s1619" style="position:absolute;left:2421;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1cQA&#10;AADdAAAADwAAAGRycy9kb3ducmV2LnhtbERPS2vCQBC+C/6HZQpeRDfJodToJpSI4Kngo9DjmB2T&#10;YHY2ZNcY++u7hUJv8/E9Z5OPphUD9a6xrCBeRiCIS6sbrhScT7vFGwjnkTW2lknBkxzk2XSywVTb&#10;Bx9oOPpKhBB2KSqove9SKV1Zk0G3tB1x4K62N+gD7Cupe3yEcNPKJIpepcGGQ0ONHRU1lbfj3Si4&#10;Fgf+/vr4dKZdDSfcDvdL4udKzV7G9zUIT6P/F/+59zrMXyUx/H4TTp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ry9XEAAAA3QAAAA8AAAAAAAAAAAAAAAAAmAIAAGRycy9k&#10;b3ducmV2LnhtbFBLBQYAAAAABAAEAPUAAACJAwAAAAA=&#10;" path="m,833l834,e" filled="f" strokeweight=".24pt">
                  <v:path arrowok="t" o:connecttype="custom" o:connectlocs="0,833;834,0" o:connectangles="0,0"/>
                </v:shape>
                <v:shape id="Freeform 712" o:spid="_x0000_s1620" style="position:absolute;left:2503;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lVosEA&#10;AADdAAAADwAAAGRycy9kb3ducmV2LnhtbERPy6rCMBDdC/5DGMGNaGoXcq1GEeXCXQm+wOXYjG2x&#10;mZQm1urXG0G4uzmc58yXrSlFQ7UrLCsYjyIQxKnVBWcKjoff4Q8I55E1lpZJwZMcLBfdzhwTbR+8&#10;o2bvMxFC2CWoIPe+SqR0aU4G3chWxIG72tqgD7DOpK7xEcJNKeMomkiDBYeGHCta55Te9nej4Lre&#10;8eu8PTlTTpsDbpr7JfYDpfq9djUD4an1/+Kv+0+H+dM4hs834QS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5VaLBAAAA3QAAAA8AAAAAAAAAAAAAAAAAmAIAAGRycy9kb3du&#10;cmV2LnhtbFBLBQYAAAAABAAEAPUAAACGAwAAAAA=&#10;" path="m,833l834,e" filled="f" strokeweight=".24pt">
                  <v:path arrowok="t" o:connecttype="custom" o:connectlocs="0,833;834,0" o:connectangles="0,0"/>
                </v:shape>
                <v:shape id="Freeform 713" o:spid="_x0000_s1621" style="position:absolute;left:2584;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wOcIA&#10;AADdAAAADwAAAGRycy9kb3ducmV2LnhtbERPS4vCMBC+L/gfwgheljW1gmjXKKIIngRf4HG2Gduy&#10;zaQ0sVZ/vREEb/PxPWc6b00pGqpdYVnBoB+BIE6tLjhTcDysf8YgnEfWWFomBXdyMJ91vqaYaHvj&#10;HTV7n4kQwi5BBbn3VSKlS3My6Pq2Ig7cxdYGfYB1JnWNtxBuShlH0UgaLDg05FjRMqf0f381Ci7L&#10;HT/O25Mz5aQ54Kq5/sX+W6let138gvDU+o/47d7oMH8SD+H1TThB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dfA5wgAAAN0AAAAPAAAAAAAAAAAAAAAAAJgCAABkcnMvZG93&#10;bnJldi54bWxQSwUGAAAAAAQABAD1AAAAhwMAAAAA&#10;" path="m,833l834,e" filled="f" strokeweight=".24pt">
                  <v:path arrowok="t" o:connecttype="custom" o:connectlocs="0,833;834,0" o:connectangles="0,0"/>
                </v:shape>
                <v:shape id="Freeform 714" o:spid="_x0000_s1622" style="position:absolute;left:2666;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xoTcIA&#10;AADdAAAADwAAAGRycy9kb3ducmV2LnhtbERPS4vCMBC+L/gfwgheljW1iGjXKKIIngRf4HG2Gduy&#10;zaQ0sVZ/vREEb/PxPWc6b00pGqpdYVnBoB+BIE6tLjhTcDysf8YgnEfWWFomBXdyMJ91vqaYaHvj&#10;HTV7n4kQwi5BBbn3VSKlS3My6Pq2Ig7cxdYGfYB1JnWNtxBuShlH0UgaLDg05FjRMqf0f381Ci7L&#10;HT/O25Mz5aQ54Kq5/sX+W6let138gvDU+o/47d7oMH8SD+H1TThB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nGhNwgAAAN0AAAAPAAAAAAAAAAAAAAAAAJgCAABkcnMvZG93&#10;bnJldi54bWxQSwUGAAAAAAQABAD1AAAAhwMAAAAA&#10;" path="m,833l834,e" filled="f" strokeweight=".24pt">
                  <v:path arrowok="t" o:connecttype="custom" o:connectlocs="0,833;834,0" o:connectangles="0,0"/>
                </v:shape>
                <v:shape id="Freeform 715" o:spid="_x0000_s1623" style="position:absolute;left:2747;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N1sIA&#10;AADdAAAADwAAAGRycy9kb3ducmV2LnhtbERPS4vCMBC+L/gfwgheljW1oGjXKKIIngRf4HG2Gduy&#10;zaQ0sVZ/vREEb/PxPWc6b00pGqpdYVnBoB+BIE6tLjhTcDysf8YgnEfWWFomBXdyMJ91vqaYaHvj&#10;HTV7n4kQwi5BBbn3VSKlS3My6Pq2Ig7cxdYGfYB1JnWNtxBuShlH0UgaLDg05FjRMqf0f381Ci7L&#10;HT/O25Mz5aQ54Kq5/sX+W6let138gvDU+o/47d7oMH8SD+H1TThB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0M3WwgAAAN0AAAAPAAAAAAAAAAAAAAAAAJgCAABkcnMvZG93&#10;bnJldi54bWxQSwUGAAAAAAQABAD1AAAAhwMAAAAA&#10;" path="m,833l834,e" filled="f" strokeweight=".24pt">
                  <v:path arrowok="t" o:connecttype="custom" o:connectlocs="0,833;834,0" o:connectangles="0,0"/>
                </v:shape>
                <v:shape id="Freeform 716" o:spid="_x0000_s1624" style="position:absolute;left:2829;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JTocQA&#10;AADdAAAADwAAAGRycy9kb3ducmV2LnhtbERPS2vCQBC+F/wPyxR6KXVjDqGmrlIiQk+FRAWP0+yY&#10;hGZnQ3bzqL/eLRR6m4/vOZvdbFoxUu8aywpWywgEcWl1w5WC0/Hw8grCeWSNrWVS8EMOdtvFwwZT&#10;bSfOaSx8JUIIuxQV1N53qZSurMmgW9qOOHBX2xv0AfaV1D1OIdy0Mo6iRBpsODTU2FFWU/ldDEbB&#10;Ncv5dvk8O9OuxyPux+Er9s9KPT3O728gPM3+X/zn/tBh/jpO4PebcIL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CU6HEAAAA3QAAAA8AAAAAAAAAAAAAAAAAmAIAAGRycy9k&#10;b3ducmV2LnhtbFBLBQYAAAAABAAEAPUAAACJAwAAAAA=&#10;" path="m,833l834,e" filled="f" strokeweight=".24pt">
                  <v:path arrowok="t" o:connecttype="custom" o:connectlocs="0,833;834,0" o:connectangles="0,0"/>
                </v:shape>
                <v:shape id="Freeform 717" o:spid="_x0000_s1625" style="position:absolute;left:2911;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2OsIA&#10;AADdAAAADwAAAGRycy9kb3ducmV2LnhtbERPS4vCMBC+L/gfwgheljW1Bx9do4gieBJ8gcfZZmzL&#10;NpPSxFr99UYQvM3H95zpvDWlaKh2hWUFg34Egji1uuBMwfGw/hmDcB5ZY2mZFNzJwXzW+Zpiou2N&#10;d9TsfSZCCLsEFeTeV4mULs3JoOvbijhwF1sb9AHWmdQ13kK4KWUcRUNpsODQkGNFy5zS//3VKLgs&#10;d/w4b0/OlJPmgKvm+hf7b6V63XbxC8JT6z/it3ujw/xJPILXN+EE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TvY6wgAAAN0AAAAPAAAAAAAAAAAAAAAAAJgCAABkcnMvZG93&#10;bnJldi54bWxQSwUGAAAAAAQABAD1AAAAhwMAAAAA&#10;" path="m,833l834,e" filled="f" strokeweight=".24pt">
                  <v:path arrowok="t" o:connecttype="custom" o:connectlocs="0,833;834,0" o:connectangles="0,0"/>
                </v:shape>
                <v:shape id="Freeform 718" o:spid="_x0000_s1626" style="position:absolute;left:2992;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SMUA&#10;AADdAAAADwAAAGRycy9kb3ducmV2LnhtbESPT2vCQBDF7wW/wzKCl6Kb5lBqdBVRCp4E/4HHMTsm&#10;wexsyK4x9tN3DoXeZnhv3vvNfNm7WnXUhsqzgY9JAoo497biwsDp+D3+AhUissXaMxl4UYDlYvA2&#10;x8z6J++pO8RCSQiHDA2UMTaZ1iEvyWGY+IZYtJtvHUZZ20LbFp8S7mqdJsmndlixNJTY0Lqk/H54&#10;OAO39Z5/LrtzcPW0O+Kme1zT+G7MaNivZqAi9fHf/He9tYI/TQVXvpER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0WJIxQAAAN0AAAAPAAAAAAAAAAAAAAAAAJgCAABkcnMv&#10;ZG93bnJldi54bWxQSwUGAAAAAAQABAD1AAAAigMAAAAA&#10;" path="m,833l834,e" filled="f" strokeweight=".24pt">
                  <v:path arrowok="t" o:connecttype="custom" o:connectlocs="0,833;834,0" o:connectangles="0,0"/>
                </v:shape>
                <v:shape id="Freeform 719" o:spid="_x0000_s1627" style="position:absolute;left:3074;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3H08MA&#10;AADdAAAADwAAAGRycy9kb3ducmV2LnhtbERPyWrDMBC9B/IPYgK9hFqOD6F2LZuSUOipkA16nFrj&#10;hVojYymO26+PCoXe5vHWycvZ9GKi0XWWFWyiGARxZXXHjYLz6fXxCYTzyBp7y6TgmxyUxXKRY6bt&#10;jQ80HX0jQgi7DBW03g+ZlK5qyaCL7EAcuNqOBn2AYyP1iLcQbnqZxPFWGuw4NLQ40K6l6ut4NQrq&#10;3YF/Pt4vzvTpdML9dP1M/Fqph9X88gzC0+z/xX/uNx3mp0kKv9+EE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3H08MAAADdAAAADwAAAAAAAAAAAAAAAACYAgAAZHJzL2Rv&#10;d25yZXYueG1sUEsFBgAAAAAEAAQA9QAAAIgDAAAAAA==&#10;" path="m,833l834,e" filled="f" strokeweight=".24pt">
                  <v:path arrowok="t" o:connecttype="custom" o:connectlocs="0,833;834,0" o:connectangles="0,0"/>
                </v:shape>
                <v:shape id="Freeform 720" o:spid="_x0000_s1628" style="position:absolute;left:3156;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74k8UA&#10;AADdAAAADwAAAGRycy9kb3ducmV2LnhtbESPQWvCQBCF7wX/wzKCl6IbFUqNriKWgidBreBxzI5J&#10;MDsbsmtM++udg9DbDO/Ne98sVp2rVEtNKD0bGI8SUMSZtyXnBn6O38NPUCEiW6w8k4FfCrBa9t4W&#10;mFr/4D21h5grCeGQooEixjrVOmQFOQwjXxOLdvWNwyhrk2vb4EPCXaUnSfKhHZYsDQXWtCkoux3u&#10;zsB1s+e/8+4UXDVrj/jV3i+T+G7MoN+t56AidfHf/LreWsGfTYVfvpER9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fviTxQAAAN0AAAAPAAAAAAAAAAAAAAAAAJgCAABkcnMv&#10;ZG93bnJldi54bWxQSwUGAAAAAAQABAD1AAAAigMAAAAA&#10;" path="m,833l834,e" filled="f" strokeweight=".24pt">
                  <v:path arrowok="t" o:connecttype="custom" o:connectlocs="0,833;834,0" o:connectangles="0,0"/>
                </v:shape>
                <v:shape id="Freeform 721" o:spid="_x0000_s1629" style="position:absolute;left:3237;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JdCMQA&#10;AADdAAAADwAAAGRycy9kb3ducmV2LnhtbERPS2vCQBC+C/0PyxS8SN2YQqnRTSiWgqdC1EKPY3ZM&#10;QrOzIbt56K/vFgre5uN7zjabTCMG6lxtWcFqGYEgLqyuuVRwOn48vYJwHlljY5kUXMlBlj7Mtpho&#10;O3JOw8GXIoSwS1BB5X2bSOmKigy6pW2JA3exnUEfYFdK3eEYwk0j4yh6kQZrDg0VtrSrqPg59EbB&#10;ZZfz7fvzy5lmPRzxfejPsV8oNX+c3jYgPE3+Lv5373WYv35ewd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yXQjEAAAA3QAAAA8AAAAAAAAAAAAAAAAAmAIAAGRycy9k&#10;b3ducmV2LnhtbFBLBQYAAAAABAAEAPUAAACJAwAAAAA=&#10;" path="m,833l834,e" filled="f" strokeweight=".24pt">
                  <v:path arrowok="t" o:connecttype="custom" o:connectlocs="0,833;834,0" o:connectangles="0,0"/>
                </v:shape>
                <v:shape id="Freeform 722" o:spid="_x0000_s1630" style="position:absolute;left:3319;top:5919;width:816;height:816;visibility:visible;mso-wrap-style:square;v-text-anchor:top" coordsize="816,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NocQA&#10;AADdAAAADwAAAGRycy9kb3ducmV2LnhtbERPTWvCQBC9F/oflin0UnSjYrUxGykFIaUXqwGvY3a6&#10;CWZnQ3ar8d93C4K3ebzPydaDbcWZet84VjAZJyCIK6cbNgrK/Wa0BOEDssbWMSm4kod1/viQYard&#10;hb/pvAtGxBD2KSqoQ+hSKX1Vk0U/dh1x5H5cbzFE2Bupe7zEcNvKaZK8SosNx4YaO/qoqTrtfq0C&#10;Uw64/ZoVuDXupTwsijkeJ59KPT8N7ysQgYZwF9/chY7z32ZT+P8mni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ZTaHEAAAA3QAAAA8AAAAAAAAAAAAAAAAAmAIAAGRycy9k&#10;b3ducmV2LnhtbFBLBQYAAAAABAAEAPUAAACJAwAAAAA=&#10;" path="m,816l816,e" filled="f" strokeweight=".24pt">
                  <v:path arrowok="t" o:connecttype="custom" o:connectlocs="0,816;816,0" o:connectangles="0,0"/>
                </v:shape>
                <v:shape id="Freeform 723" o:spid="_x0000_s1631" style="position:absolute;left:3400;top:6001;width:735;height:735;visibility:visible;mso-wrap-style:square;v-text-anchor:top" coordsize="73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sgcMA&#10;AADdAAAADwAAAGRycy9kb3ducmV2LnhtbERPTWvCQBC9F/wPywje6sZKi41uxApKKSKY9tDjkB2T&#10;kOzskl2T9N93C0Jv83ifs9mOphU9db62rGAxT0AQF1bXXCr4+jw8rkD4gKyxtUwKfsjDNps8bDDV&#10;duAL9XkoRQxhn6KCKgSXSumLigz6uXXEkbvazmCIsCul7nCI4aaVT0nyIg3WHBsqdLSvqGjym1Hg&#10;Wrc/Jr54boaP+vutL/0Z6aTUbDru1iACjeFffHe/6zj/dbmEv2/iC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asgcMAAADdAAAADwAAAAAAAAAAAAAAAACYAgAAZHJzL2Rv&#10;d25yZXYueG1sUEsFBgAAAAAEAAQA9QAAAIgDAAAAAA==&#10;" path="m,734l734,e" filled="f" strokeweight=".24pt">
                  <v:path arrowok="t" o:connecttype="custom" o:connectlocs="0,734;734,0" o:connectangles="0,0"/>
                </v:shape>
                <v:shape id="Freeform 724" o:spid="_x0000_s1632" style="position:absolute;left:3482;top:6082;width:653;height:653;visibility:visible;mso-wrap-style:square;v-text-anchor:top" coordsize="65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dfO8UA&#10;AADdAAAADwAAAGRycy9kb3ducmV2LnhtbESPQWvCQBCF7wX/wzJCb7qxLUGjq0ipIGgVo+B1yI7Z&#10;YHY2ZLea/nu3IPQ2w3vvmzezRWdrcaPWV44VjIYJCOLC6YpLBafjajAG4QOyxtoxKfglD4t572WG&#10;mXZ3PtAtD6WIEPYZKjAhNJmUvjBk0Q9dQxy1i2sthri2pdQt3iPc1vItSVJpseJ4wWBDn4aKa/5j&#10;I6WebMZ+t//Oz/kq3R75Ky3NVanXfrecggjUhX/zM73Wsf7k/QP+vok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187xQAAAN0AAAAPAAAAAAAAAAAAAAAAAJgCAABkcnMv&#10;ZG93bnJldi54bWxQSwUGAAAAAAQABAD1AAAAigMAAAAA&#10;" path="m,652l652,e" filled="f" strokeweight=".24pt">
                  <v:path arrowok="t" o:connecttype="custom" o:connectlocs="0,652;652,0" o:connectangles="0,0"/>
                </v:shape>
                <v:shape id="Freeform 725" o:spid="_x0000_s1633" style="position:absolute;left:3563;top:6164;width:572;height:572;visibility:visible;mso-wrap-style:square;v-text-anchor:top" coordsize="57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xjMUA&#10;AADdAAAADwAAAGRycy9kb3ducmV2LnhtbERPS2vCQBC+F/wPywi9SN3YUB/RVUKhEC8VbaEex+yY&#10;BLOzIbtN0n/vFgq9zcf3nM1uMLXoqHWVZQWzaQSCOLe64kLB58fb0xKE88gaa8uk4Icc7Lajhw0m&#10;2vZ8pO7kCxFC2CWooPS+SaR0eUkG3dQ2xIG72tagD7AtpG6xD+Gmls9RNJcGKw4NJTb0WlJ+O30b&#10;BfKyiHHBt8MkPReXr2o/yWz3rtTjeEjXIDwN/l/85850mL+KX+D3m3CC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LGMxQAAAN0AAAAPAAAAAAAAAAAAAAAAAJgCAABkcnMv&#10;ZG93bnJldi54bWxQSwUGAAAAAAQABAD1AAAAigMAAAAA&#10;" path="m,571l571,e" filled="f" strokeweight=".24pt">
                  <v:path arrowok="t" o:connecttype="custom" o:connectlocs="0,571;571,0" o:connectangles="0,0"/>
                </v:shape>
                <v:shape id="Freeform 726" o:spid="_x0000_s1634" style="position:absolute;left:3645;top:6245;width:490;height:490;visibility:visible;mso-wrap-style:square;v-text-anchor:top" coordsize="490,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y1sIA&#10;AADdAAAADwAAAGRycy9kb3ducmV2LnhtbERPTWvCQBC9C/0PyxS86aYVY5u6ioiiV01or9PsNAnN&#10;zobdVeO/dwXB2zze58yXvWnFmZxvLCt4GycgiEurG64UFPl29AHCB2SNrWVScCUPy8XLYI6Zthc+&#10;0PkYKhFD2GeooA6hy6T0ZU0G/dh2xJH7s85giNBVUju8xHDTyvckSaXBhmNDjR2tayr/jyejIHeb&#10;/HeV+tlu++1+inCdus2hU2r42q++QATqw1P8cO91nP85SeH+TTxB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jLWwgAAAN0AAAAPAAAAAAAAAAAAAAAAAJgCAABkcnMvZG93&#10;bnJldi54bWxQSwUGAAAAAAQABAD1AAAAhwMAAAAA&#10;" path="m,489l489,e" filled="f" strokeweight=".24pt">
                  <v:path arrowok="t" o:connecttype="custom" o:connectlocs="0,489;489,0" o:connectangles="0,0"/>
                </v:shape>
                <v:shape id="Freeform 727" o:spid="_x0000_s1635" style="position:absolute;left:3727;top:6327;width:408;height:408;visibility:visible;mso-wrap-style:square;v-text-anchor:top" coordsize="408,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3AsQA&#10;AADdAAAADwAAAGRycy9kb3ducmV2LnhtbERPzUrDQBC+C77DMoIXaTdV0DbttlhB8NJDEx9gmp0m&#10;wexsujumqU/vCkJv8/H9zmozuk4NFGLr2cBsmoEirrxtuTbwWb5P5qCiIFvsPJOBC0XYrG9vVphb&#10;f+Y9DYXUKoVwzNFAI9LnWseqIYdx6nvixB19cCgJhlrbgOcU7jr9mGXP2mHLqaHBnt4aqr6Kb2eg&#10;7EWKxc/D7oDheNruq+I07C7G3N+Nr0tQQqNcxf/uD5vmL55e4O+bdIJ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4dwLEAAAA3QAAAA8AAAAAAAAAAAAAAAAAmAIAAGRycy9k&#10;b3ducmV2LnhtbFBLBQYAAAAABAAEAPUAAACJAwAAAAA=&#10;" path="m,407l408,e" filled="f" strokeweight=".24pt">
                  <v:path arrowok="t" o:connecttype="custom" o:connectlocs="0,407;408,0" o:connectangles="0,0"/>
                </v:shape>
                <v:shape id="Freeform 728" o:spid="_x0000_s1636" style="position:absolute;left:3808;top:6409;width:327;height:327;visibility:visible;mso-wrap-style:square;v-text-anchor:top" coordsize="327,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66dMYA&#10;AADdAAAADwAAAGRycy9kb3ducmV2LnhtbESPzW7CQAyE75X6DitX4lY2LQjRlAUhVH6KOJRA71bW&#10;JFGz3ii7QHh7fKjEzdaMZz5PZp2r1YXaUHk28NZPQBHn3lZcGDgelq9jUCEiW6w9k4EbBZhNn58m&#10;mFp/5T1dslgoCeGQooEyxibVOuQlOQx93xCLdvKtwyhrW2jb4lXCXa3fk2SkHVYsDSU2tCgp/8vO&#10;zgDSIa6329XPfnTaHb+/fuvhLVsa03vp5p+gInXxYf6/3ljB/xgIrnwjI+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66dMYAAADdAAAADwAAAAAAAAAAAAAAAACYAgAAZHJz&#10;L2Rvd25yZXYueG1sUEsFBgAAAAAEAAQA9QAAAIsDAAAAAA==&#10;" path="m,326l326,e" filled="f" strokeweight=".24pt">
                  <v:path arrowok="t" o:connecttype="custom" o:connectlocs="0,326;326,0" o:connectangles="0,0"/>
                </v:shape>
                <v:shape id="Freeform 729" o:spid="_x0000_s1637" style="position:absolute;left:3890;top:6490;width:245;height:245;visibility:visible;mso-wrap-style:square;v-text-anchor:top" coordsize="245,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sDcMA&#10;AADdAAAADwAAAGRycy9kb3ducmV2LnhtbERP22oCMRB9L/QfwhT6UjSrQnFXo4i4UCnU6wcMm+lm&#10;aTJZNlHXv28KBd/mcK4zX/bOiit1ofGsYDTMQBBXXjdcKzifysEURIjIGq1nUnCnAMvF89McC+1v&#10;fKDrMdYihXAoUIGJsS2kDJUhh2HoW+LEffvOYUywq6Xu8JbCnZXjLHuXDhtODQZbWhuqfo4Xp+Bz&#10;32z1aP+W5ZvdlnalseXmyyr1+tKvZiAi9fEh/nd/6DQ/n+Tw9006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OsDcMAAADdAAAADwAAAAAAAAAAAAAAAACYAgAAZHJzL2Rv&#10;d25yZXYueG1sUEsFBgAAAAAEAAQA9QAAAIgDAAAAAA==&#10;" path="m,244l244,e" filled="f" strokeweight=".24pt">
                  <v:path arrowok="t" o:connecttype="custom" o:connectlocs="0,244;244,0" o:connectangles="0,0"/>
                </v:shape>
                <v:shape id="Freeform 730" o:spid="_x0000_s1638" style="position:absolute;left:3972;top:6572;width:164;height:164;visibility:visible;mso-wrap-style:square;v-text-anchor:top" coordsize="164,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h8sUA&#10;AADdAAAADwAAAGRycy9kb3ducmV2LnhtbESPT2/CMAzF75P4DpEncRvpJoRGR0BQDbHDLuPP3WpM&#10;U61xShNK+fbzAWk3W+/5vZ8Xq8E3qqcu1oENvE4yUMRlsDVXBo6H7cs7qJiQLTaBycCdIqyWo6cF&#10;5jbc+If6faqUhHDM0YBLqc21jqUjj3ESWmLRzqHzmGTtKm07vEm4b/Rbls20x5qlwWFLhaPyd3/1&#10;Bupvd9k1BcZic+7T4fS5KdZxMGb8PKw/QCUa0r/5cf1lBX8+FX75Rk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yHyxQAAAN0AAAAPAAAAAAAAAAAAAAAAAJgCAABkcnMv&#10;ZG93bnJldi54bWxQSwUGAAAAAAQABAD1AAAAigMAAAAA&#10;" path="m,163l163,e" filled="f" strokeweight=".24pt">
                  <v:path arrowok="t" o:connecttype="custom" o:connectlocs="0,163;163,0" o:connectangles="0,0"/>
                </v:shape>
                <v:shape id="Freeform 731" o:spid="_x0000_s1639" style="position:absolute;left:4053;top:6654;width:82;height:82;visibility:visible;mso-wrap-style:square;v-text-anchor:top" coordsize="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X4vcMA&#10;AADdAAAADwAAAGRycy9kb3ducmV2LnhtbERPTUvDQBC9C/0Pywje7CYSbE27LUUR60VoK+11yI5J&#10;SHY27I5t/PeuIPQ2j/c5y/XoenWmEFvPBvJpBoq48rbl2sDn4fV+DioKssXeMxn4oQjr1eRmiaX1&#10;F97ReS+1SiEcSzTQiAyl1rFqyGGc+oE4cV8+OJQEQ61twEsKd71+yLJH7bDl1NDgQM8NVd3+2xl4&#10;r2V2OuXbN3f8KF52UmTdLHTG3N2OmwUooVGu4n/31qb5T0UOf9+kE/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X4vcMAAADdAAAADwAAAAAAAAAAAAAAAACYAgAAZHJzL2Rv&#10;d25yZXYueG1sUEsFBgAAAAAEAAQA9QAAAIgDAAAAAA==&#10;" path="m,81l81,e" filled="f" strokeweight=".24pt">
                  <v:path arrowok="t" o:connecttype="custom" o:connectlocs="0,81;81,0" o:connectangles="0,0"/>
                </v:shape>
                <v:shape id="Freeform 732" o:spid="_x0000_s1640" style="position:absolute;left:2734;top:4410;width:789;height:1473;visibility:visible;mso-wrap-style:square;v-text-anchor:top" coordsize="789,1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rnn8EA&#10;AADdAAAADwAAAGRycy9kb3ducmV2LnhtbERPTWsCMRC9F/ofwhS8FM12u4quRhFB6LHaeh83425w&#10;M1mSVNd/bwqCt3m8z1msetuKC/lgHCv4GGUgiCunDdcKfn+2wymIEJE1to5JwY0CrJavLwsstbvy&#10;ji77WIsUwqFEBU2MXSllqBqyGEauI07cyXmLMUFfS+3xmsJtK/Msm0iLhlNDgx1tGqrO+z+rYO2L&#10;7eE7nD7x3RRschwfq91YqcFbv56DiNTHp/jh/tJp/qzI4f+bdIJ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55/BAAAA3QAAAA8AAAAAAAAAAAAAAAAAmAIAAGRycy9kb3du&#10;cmV2LnhtbFBLBQYAAAAABAAEAPUAAACGAwAAAAA=&#10;" path="m788,l,,,1472r788,l788,xe" fillcolor="#719fcf" stroked="f">
                  <v:path arrowok="t" o:connecttype="custom" o:connectlocs="788,0;0,0;0,1472;788,1472;788,0" o:connectangles="0,0,0,0,0"/>
                </v:shape>
                <v:shape id="Freeform 733" o:spid="_x0000_s1641" style="position:absolute;left:2734;top:4410;width:789;height:1473;visibility:visible;mso-wrap-style:square;v-text-anchor:top" coordsize="789,1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zjsQA&#10;AADdAAAADwAAAGRycy9kb3ducmV2LnhtbERPTWsCMRC9F/ofwhS8aba1lHY1ihbFHrSgFcHbsJlu&#10;FjeTJYm6++9NQehtHu9zxtPW1uJCPlSOFTwPMhDEhdMVlwr2P8v+O4gQkTXWjklBRwGmk8eHMeba&#10;XXlLl10sRQrhkKMCE2OTSxkKQxbDwDXEift13mJM0JdSe7ymcFvLlyx7kxYrTg0GG/o0VJx2Z6vA&#10;m/m5OSxW22Ocr75NF9bZpgtK9Z7a2QhEpDb+i+/uL53mf7wO4e+bdIK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eM47EAAAA3QAAAA8AAAAAAAAAAAAAAAAAmAIAAGRycy9k&#10;b3ducmV2LnhtbFBLBQYAAAAABAAEAPUAAACJAwAAAAA=&#10;" path="m394,1472l,1472,,,788,r,1472l394,1472e" filled="f" strokecolor="#3465a4" strokeweight=".24pt">
                  <v:path arrowok="t" o:connecttype="custom" o:connectlocs="394,1472;0,1472;0,0;788,0;788,1472;394,1472" o:connectangles="0,0,0,0,0,0"/>
                </v:shape>
                <v:shape id="Freeform 734" o:spid="_x0000_s1642" style="position:absolute;left:3997;top:200;width:161;height:2380;visibility:visible;mso-wrap-style:square;v-text-anchor:top" coordsize="161,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zIHMMA&#10;AADdAAAADwAAAGRycy9kb3ducmV2LnhtbERPS4vCMBC+L/gfwgje1lTxtV2jiCjoUhDrHvY4NGNb&#10;bCaliVr/vVkQvM3H95z5sjWVuFHjSssKBv0IBHFmdcm5gt/T9nMGwnlkjZVlUvAgB8tF52OOsbZ3&#10;PtIt9bkIIexiVFB4X8dSuqwgg65va+LAnW1j0AfY5FI3eA/hppLDKJpIgyWHhgJrWheUXdKrUeB/&#10;xqck+RvWcqsP4yTVm/20jZTqddvVNwhPrX+LX+6dDvO/RiP4/yac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zIHMMAAADdAAAADwAAAAAAAAAAAAAAAACYAgAAZHJzL2Rv&#10;d25yZXYueG1sUEsFBgAAAAAEAAQA9QAAAIgDAAAAAA==&#10;" path="m,l160,r,2379l,2379,,xe" fillcolor="black" stroked="f">
                  <v:path arrowok="t" o:connecttype="custom" o:connectlocs="0,0;160,0;160,2379;0,2379;0,0" o:connectangles="0,0,0,0,0"/>
                </v:shape>
                <v:shape id="Freeform 735" o:spid="_x0000_s1643" style="position:absolute;left:5764;top:2739;width:431;height:480;visibility:visible;mso-wrap-style:square;v-text-anchor:top" coordsize="43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uwE8EA&#10;AADdAAAADwAAAGRycy9kb3ducmV2LnhtbERPTWsCMRC9C/0PYYTeNKvVpa5GKUKhFw+ubc/jZtwN&#10;biZLkur23xtB8DaP9zmrTW9bcSEfjGMFk3EGgrhy2nCt4PvwOXoHESKyxtYxKfinAJv1y2CFhXZX&#10;3tOljLVIIRwKVNDE2BVShqohi2HsOuLEnZy3GBP0tdQerynctnKaZbm0aDg1NNjRtqHqXP5ZBWX7&#10;a970iev9z24+cbk5ovRHpV6H/ccSRKQ+PsUP95dO8xezOdy/SS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sBPBAAAA3QAAAA8AAAAAAAAAAAAAAAAAmAIAAGRycy9kb3du&#10;cmV2LnhtbFBLBQYAAAAABAAEAPUAAACGAwAAAAA=&#10;" path="m430,l,480e" filled="f" strokecolor="#0065cc" strokeweight=".24pt">
                  <v:path arrowok="t" o:connecttype="custom" o:connectlocs="430,0;0,480" o:connectangles="0,0"/>
                </v:shape>
                <v:shape id="Freeform 736" o:spid="_x0000_s1644" style="position:absolute;left:5602;top:3154;width:233;height:246;visibility:visible;mso-wrap-style:square;v-text-anchor:top" coordsize="23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4t4cIA&#10;AADdAAAADwAAAGRycy9kb3ducmV2LnhtbERPS4vCMBC+C/6HMII3TVdE1q5RFkXQgwcfF29jM9uW&#10;NpOaxFr//WZB2Nt8fM9ZrDpTi5acLy0r+BgnIIgzq0vOFVzO29EnCB+QNdaWScGLPKyW/d4CU22f&#10;fKT2FHIRQ9inqKAIoUml9FlBBv3YNsSR+7HOYIjQ5VI7fMZwU8tJksykwZJjQ4ENrQvKqtPDKCgf&#10;h+u9vW0ueN57j+5QbXayUmo46L6/QATqwr/47d7pOH8+ncHfN/EE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vi3hwgAAAN0AAAAPAAAAAAAAAAAAAAAAAJgCAABkcnMvZG93&#10;bnJldi54bWxQSwUGAAAAAAQABAD1AAAAhwMAAAAA&#10;" path="m106,l,245,232,112,106,xe" fillcolor="#0065cc" stroked="f">
                  <v:path arrowok="t" o:connecttype="custom" o:connectlocs="106,0;0,245;232,112;106,0" o:connectangles="0,0,0,0"/>
                </v:shape>
                <v:shape id="Freeform 737" o:spid="_x0000_s1645" style="position:absolute;left:2569;top:2095;width:1295;height:758;visibility:visible;mso-wrap-style:square;v-text-anchor:top" coordsize="129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XB9cQA&#10;AADdAAAADwAAAGRycy9kb3ducmV2LnhtbERPTWvCQBC9F/oflil4q5sUURtdJYSK0ptaCt7G7JiE&#10;ZmfD7jbG/vpuQehtHu9zluvBtKIn5xvLCtJxAoK4tLrhSsHHcfM8B+EDssbWMim4kYf16vFhiZm2&#10;V95TfwiViCHsM1RQh9BlUvqyJoN+bDviyF2sMxgidJXUDq8x3LTyJUmm0mDDsaHGjoqayq/Dt1Ew&#10;nb8NaX/+pJ/jaVO8F9s8nbhcqdHTkC9ABBrCv/ju3uk4/3Uyg79v4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lwfXEAAAA3QAAAA8AAAAAAAAAAAAAAAAAmAIAAGRycy9k&#10;b3ducmV2LnhtbFBLBQYAAAAABAAEAPUAAACJAwAAAAA=&#10;" path="m,l1294,757e" filled="f" strokecolor="#0065cc" strokeweight=".08464mm">
                  <v:path arrowok="t" o:connecttype="custom" o:connectlocs="0,0;1294,757" o:connectangles="0,0"/>
                </v:shape>
                <v:shape id="Freeform 738" o:spid="_x0000_s1646" style="position:absolute;left:3811;top:2773;width:263;height:203;visibility:visible;mso-wrap-style:square;v-text-anchor:top" coordsize="26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8E8cA&#10;AADdAAAADwAAAGRycy9kb3ducmV2LnhtbESPQUvDQBCF70L/wzIFb3ZT0aJpt6UIFkEEm4q9Dtlp&#10;NpqdDdk1jfn1zkHobYb35r1vVpvBN6qnLtaBDcxnGSjiMtiaKwMfh+ebB1AxIVtsApOBX4qwWU+u&#10;VpjbcOY99UWqlIRwzNGAS6nNtY6lI49xFlpi0U6h85hk7SptOzxLuG/0bZYttMeapcFhS0+Oyu/i&#10;xxsYq7h4fSv63fEw7r92906Pn+8nY66nw3YJKtGQLub/6xcr+I93givfyAh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ofBPHAAAA3QAAAA8AAAAAAAAAAAAAAAAAmAIAAGRy&#10;cy9kb3ducmV2LnhtbFBLBQYAAAAABAAEAPUAAACMAwAAAAA=&#10;" path="m85,l,146r262,56l85,xe" fillcolor="#0065cc" stroked="f">
                  <v:path arrowok="t" o:connecttype="custom" o:connectlocs="85,0;0,146;262,202;85,0" o:connectangles="0,0,0,0"/>
                </v:shape>
                <v:shape id="Freeform 739" o:spid="_x0000_s1647" style="position:absolute;left:4099;top:3458;width:1506;height:20;visibility:visible;mso-wrap-style:square;v-text-anchor:top" coordsize="15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qM9sMA&#10;AADdAAAADwAAAGRycy9kb3ducmV2LnhtbERPS2vCQBC+C/0PyxR6002sSJO6Si0IFXrxgechOyah&#10;2dmwOzXx33cLhd7m43vOajO6Tt0oxNazgXyWgSKuvG25NnA+7aYvoKIgW+w8k4E7RdisHyYrLK0f&#10;+EC3o9QqhXAs0UAj0pdax6ohh3Hme+LEXX1wKAmGWtuAQwp3nZ5n2VI7bDk1NNjTe0PV1/HbGSi2&#10;l3uors+SnXU+7E+XXOrPnTFPj+PbKyihUf7Ff+4Pm+YXiwJ+v0kn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qM9sMAAADdAAAADwAAAAAAAAAAAAAAAACYAgAAZHJzL2Rv&#10;d25yZXYueG1sUEsFBgAAAAAEAAQA9QAAAIgDAAAAAA==&#10;" path="m,l1505,e" filled="f" strokeweight="1.11475mm">
                  <v:path arrowok="t" o:connecttype="custom" o:connectlocs="0,0;1505,0" o:connectangles="0,0"/>
                </v:shape>
                <v:shape id="Freeform 740" o:spid="_x0000_s1648" style="position:absolute;left:4118;top:3478;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7A0cgA&#10;AADdAAAADwAAAGRycy9kb3ducmV2LnhtbESPQWvCQBCF7wX/wzKCl6CbClabuooVanuwgraHHofs&#10;NAlmZ0N2q+u/7xwKvc3w3rz3zXKdXKsu1IfGs4H7SQ6KuPS24crA58fLeAEqRGSLrWcycKMA69Xg&#10;bomF9Vc+0uUUKyUhHAo0UMfYFVqHsiaHYeI7YtG+fe8wytpX2vZ4lXDX6mmeP2iHDUtDjR1tayrP&#10;px9n4H22e86a22v2tZvGwzxlIc33e2NGw7R5AhUpxX/z3/WbFfzHmfDLNzKCXv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XsDRyAAAAN0AAAAPAAAAAAAAAAAAAAAAAJgCAABk&#10;cnMvZG93bnJldi54bWxQSwUGAAAAAAQABAD1AAAAjQMAAAAA&#10;" path="m,79l79,e" filled="f" strokeweight=".24pt">
                  <v:path arrowok="t" o:connecttype="custom" o:connectlocs="0,79;79,0" o:connectangles="0,0"/>
                </v:shape>
                <v:shape id="Freeform 741" o:spid="_x0000_s1649" style="position:absolute;left:4118;top:3478;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i8xsEA&#10;AADdAAAADwAAAGRycy9kb3ducmV2LnhtbERPTYvCMBC9L/gfwgjetqmislajiCB4EEG7B49DM7bF&#10;ZlKaaKu/3giCt3m8z1msOlOJOzWutKxgGMUgiDOrS84V/Kfb3z8QziNrrCyTggc5WC17PwtMtG35&#10;SPeTz0UIYZeggsL7OpHSZQUZdJGtiQN3sY1BH2CTS91gG8JNJUdxPJUGSw4NBda0KSi7nm5GQXrm&#10;dNeN88NtE3v3HNFePtu9UoN+t56D8NT5r/jj3ukwfzYZwvubcIJ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YvMbBAAAA3QAAAA8AAAAAAAAAAAAAAAAAmAIAAGRycy9kb3du&#10;cmV2LnhtbFBLBQYAAAAABAAEAPUAAACGAwAAAAA=&#10;" path="m,160l160,e" filled="f" strokeweight=".24pt">
                  <v:path arrowok="t" o:connecttype="custom" o:connectlocs="0,160;160,0" o:connectangles="0,0"/>
                </v:shape>
                <v:shape id="Freeform 742" o:spid="_x0000_s1650" style="position:absolute;left:4118;top:3478;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XisIA&#10;AADdAAAADwAAAGRycy9kb3ducmV2LnhtbERPTWsCMRC9F/wPYQRvNaui6GoUqQgeCqXqweOwGTeL&#10;m8mSpOvqrzeFQm/zeJ+z2nS2Fi35UDlWMBpmIIgLpysuFZxP+/c5iBCRNdaOScGDAmzWvbcV5trd&#10;+ZvaYyxFCuGQowITY5NLGQpDFsPQNcSJuzpvMSboS6k93lO4reU4y2bSYsWpwWBDH4aK2/HHKgiT&#10;BZnT52VGu2n79F+7C5nqoNSg322XICJ18V/85z7oNH8xHcPvN+kE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VeKwgAAAN0AAAAPAAAAAAAAAAAAAAAAAJgCAABkcnMvZG93&#10;bnJldi54bWxQSwUGAAAAAAQABAD1AAAAhwMAAAAA&#10;" path="m,242l242,e" filled="f" strokeweight=".24pt">
                  <v:path arrowok="t" o:connecttype="custom" o:connectlocs="0,242;242,0" o:connectangles="0,0"/>
                </v:shape>
                <v:shape id="Freeform 743" o:spid="_x0000_s1651" style="position:absolute;left:4118;top:3478;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OFMgA&#10;AADdAAAADwAAAGRycy9kb3ducmV2LnhtbERPS0/CQBC+m/gfNmPiTbZoQKhdiGKMhgOGoiTeJt3p&#10;Q7uzpbvSyq9nTUi4zZfvOcm8N7XYU+sqywqGgwgEcWZ1xYWCj83LzQSE88gaa8uk4I8czGeXFwnG&#10;2na8pn3qCxFC2MWooPS+iaV0WUkG3cA2xIHLbWvQB9gWUrfYhXBTy9soGkuDFYeGEhtalJT9pL9G&#10;wWH4/vSaLbf3X4vV4bnb5Zvd5/Zbqeur/vEBhKfen8Un95sO86ejO/j/JpwgZ0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rE4UyAAAAN0AAAAPAAAAAAAAAAAAAAAAAJgCAABk&#10;cnMvZG93bnJldi54bWxQSwUGAAAAAAQABAD1AAAAjQMAAAAA&#10;" path="m,324l324,e" filled="f" strokeweight=".24pt">
                  <v:path arrowok="t" o:connecttype="custom" o:connectlocs="0,324;324,0" o:connectangles="0,0"/>
                </v:shape>
                <v:shape id="Freeform 744" o:spid="_x0000_s1652" style="position:absolute;left:4118;top:3478;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vKcMA&#10;AADdAAAADwAAAGRycy9kb3ducmV2LnhtbERPTWsCMRC9C/6HMEJvNatYabdGEUEoLYhuS9vjsJlu&#10;QpPJsom6/fdGKHibx/ucxar3Tpyoizawgsm4AEFcB225UfDxvr1/BBETskYXmBT8UYTVcjhYYKnD&#10;mQ90qlIjcgjHEhWYlNpSylgb8hjHoSXO3E/oPKYMu0bqDs853Ds5LYq59Gg5NxhsaWOo/q2OXsHX&#10;vnqbucraz32/q7V5dd9H3Cp1N+rXzyAS9ekm/ne/6Dz/6WEG12/yC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vKcMAAADdAAAADwAAAAAAAAAAAAAAAACYAgAAZHJzL2Rv&#10;d25yZXYueG1sUEsFBgAAAAAEAAQA9QAAAIgDAAAAAA==&#10;" path="m,405l405,e" filled="f" strokeweight=".24pt">
                  <v:path arrowok="t" o:connecttype="custom" o:connectlocs="0,405;405,0" o:connectangles="0,0"/>
                </v:shape>
                <v:shape id="Freeform 745" o:spid="_x0000_s1653" style="position:absolute;left:4118;top:3508;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dV8MA&#10;AADdAAAADwAAAGRycy9kb3ducmV2LnhtbERPTWvCQBC9F/wPywi9FLOxNqVGVymFWvFkY70P2TEb&#10;zc6G7Fbjv+8KBW/zeJ8zX/a2EWfqfO1YwThJQRCXTtdcKfjZfY7eQPiArLFxTAqu5GG5GDzMMdfu&#10;wt90LkIlYgj7HBWYENpcSl8asugT1xJH7uA6iyHCrpK6w0sMt418TtNXabHm2GCwpQ9D5an4tQoC&#10;vZhJu8r6cfl1XGVP201R71Gpx2H/PgMRqA938b97reP8aZbB7Zt4gl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fdV8MAAADdAAAADwAAAAAAAAAAAAAAAACYAgAAZHJzL2Rv&#10;d25yZXYueG1sUEsFBgAAAAAEAAQA9QAAAIgDAAAAAA==&#10;" path="m,457l457,e" filled="f" strokeweight=".24pt">
                  <v:path arrowok="t" o:connecttype="custom" o:connectlocs="0,457;457,0" o:connectangles="0,0"/>
                </v:shape>
                <v:shape id="Freeform 746" o:spid="_x0000_s1654" style="position:absolute;left:4118;top:359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IMMA&#10;AADdAAAADwAAAGRycy9kb3ducmV2LnhtbERPTWvCQBC9F/oflhG8FN1om2Cjq4hQlZ7aaO9DdszG&#10;ZmdDdqvpv3eFQm/zeJ+zWPW2ERfqfO1YwWScgCAuna65UnA8vI1mIHxA1tg4JgW/5GG1fHxYYK7d&#10;lT/pUoRKxBD2OSowIbS5lL40ZNGPXUscuZPrLIYIu0rqDq8x3DZymiSZtFhzbDDY0sZQ+V38WAWB&#10;Xsxzu037Sbk7b9Onj/ei/kKlhoN+PQcRqA//4j/3Xsf5r2kG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DIMMAAADdAAAADwAAAAAAAAAAAAAAAACYAgAAZHJzL2Rv&#10;d25yZXYueG1sUEsFBgAAAAAEAAQA9QAAAIgDAAAAAA==&#10;" path="m,457l457,e" filled="f" strokeweight=".24pt">
                  <v:path arrowok="t" o:connecttype="custom" o:connectlocs="0,457;457,0" o:connectangles="0,0"/>
                </v:shape>
                <v:shape id="Freeform 747" o:spid="_x0000_s1655" style="position:absolute;left:4118;top:3672;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mu8MA&#10;AADdAAAADwAAAGRycy9kb3ducmV2LnhtbERPTWvCQBC9C/0PywheRDfaRtvoKlKolp5qtPchO82m&#10;ZmdDdqvx37tCobd5vM9ZrjtbizO1vnKsYDJOQBAXTldcKjge3kbPIHxA1lg7JgVX8rBePfSWmGl3&#10;4T2d81CKGMI+QwUmhCaT0heGLPqxa4gj9+1aiyHCtpS6xUsMt7WcJslMWqw4Nhhs6NVQccp/rYJA&#10;T+ax2abdpNj9bNPh50defaFSg363WYAI1IV/8Z/7Xcf5L+kc7t/E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nmu8MAAADdAAAADwAAAAAAAAAAAAAAAACYAgAAZHJzL2Rv&#10;d25yZXYueG1sUEsFBgAAAAAEAAQA9QAAAIgDAAAAAA==&#10;" path="m,457l457,e" filled="f" strokeweight=".24pt">
                  <v:path arrowok="t" o:connecttype="custom" o:connectlocs="0,457;457,0" o:connectangles="0,0"/>
                </v:shape>
                <v:shape id="Freeform 748" o:spid="_x0000_s1656" style="position:absolute;left:4118;top:3753;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ZyycYA&#10;AADdAAAADwAAAGRycy9kb3ducmV2LnhtbESPQU/CQBCF7yb8h82YeDGwRS3BykIIiWA8ScH7pDt2&#10;K93ZprtC/ffMwcTbTN6b975ZrAbfqjP1sQlsYDrJQBFXwTZcGzgeXsdzUDEhW2wDk4FfirBajm4W&#10;WNhw4T2dy1QrCeFYoAGXUldoHStHHuMkdMSifYXeY5K1r7Xt8SLhvtUPWTbTHhuWBocdbRxVp/LH&#10;G0j05B67bT5Mq933Nr//eC+bTzTm7nZYv4BKNKR/89/1mxX851xw5RsZQS+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ZyycYAAADdAAAADwAAAAAAAAAAAAAAAACYAgAAZHJz&#10;L2Rvd25yZXYueG1sUEsFBgAAAAAEAAQA9QAAAIsDAAAAAA==&#10;" path="m,457l457,e" filled="f" strokeweight=".24pt">
                  <v:path arrowok="t" o:connecttype="custom" o:connectlocs="0,457;457,0" o:connectangles="0,0"/>
                </v:shape>
                <v:shape id="Freeform 749" o:spid="_x0000_s1657" style="position:absolute;left:4118;top:3835;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XUsMA&#10;AADdAAAADwAAAGRycy9kb3ducmV2LnhtbERPTWvCQBC9F/oflhG8FN1oGzGpq4hQlZ7aqPchO83G&#10;ZmdDdqvpv3eFQm/zeJ+zWPW2ERfqfO1YwWScgCAuna65UnA8vI3mIHxA1tg4JgW/5GG1fHxYYK7d&#10;lT/pUoRKxBD2OSowIbS5lL40ZNGPXUscuS/XWQwRdpXUHV5juG3kNElm0mLNscFgSxtD5XfxYxUE&#10;ejHP7TbtJ+XuvE2fPt6L+oRKDQf9+hVEoD78i//cex3nZ2kG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rXUsMAAADdAAAADwAAAAAAAAAAAAAAAACYAgAAZHJzL2Rv&#10;d25yZXYueG1sUEsFBgAAAAAEAAQA9QAAAIgDAAAAAA==&#10;" path="m,457l457,e" filled="f" strokeweight=".24pt">
                  <v:path arrowok="t" o:connecttype="custom" o:connectlocs="0,457;457,0" o:connectangles="0,0"/>
                </v:shape>
                <v:shape id="Freeform 750" o:spid="_x0000_s1658" style="position:absolute;left:4118;top:3916;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0csYA&#10;AADdAAAADwAAAGRycy9kb3ducmV2LnhtbESPQW/CMAyF75P4D5GRdplGyhhoFAKaJo1NnKAbd6sx&#10;TaFxqiaD8u/nw6TdbL3n9z4v171v1IW6WAc2MB5loIjLYGuuDHx/vT++gIoJ2WITmAzcKMJ6Nbhb&#10;Ym7Dlfd0KVKlJIRjjgZcSm2udSwdeYyj0BKLdgydxyRrV2nb4VXCfaOfsmymPdYsDQ5benNUnosf&#10;byDRs5u0m2k/Lj9Om+nDblvUBzTmfti/LkAl6tO/+e/60wr+fCb8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y0csYAAADdAAAADwAAAAAAAAAAAAAAAACYAgAAZHJz&#10;L2Rvd25yZXYueG1sUEsFBgAAAAAEAAQA9QAAAIsDAAAAAA==&#10;" path="m,457l457,e" filled="f" strokeweight=".24pt">
                  <v:path arrowok="t" o:connecttype="custom" o:connectlocs="0,457;457,0" o:connectangles="0,0"/>
                </v:shape>
                <v:shape id="Freeform 751" o:spid="_x0000_s1659" style="position:absolute;left:4118;top:3998;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R6cMA&#10;AADdAAAADwAAAGRycy9kb3ducmV2LnhtbERPTWvCQBC9F/oflhG8FN1Ea7DRVUqhWjy10d6H7JiN&#10;zc6G7Fbjv3cLBW/zeJ+zXPe2EWfqfO1YQTpOQBCXTtdcKTjs30dzED4ga2wck4IreVivHh+WmGt3&#10;4S86F6ESMYR9jgpMCG0upS8NWfRj1xJH7ug6iyHCrpK6w0sMt42cJEkmLdYcGwy29Gao/Cl+rYJA&#10;z2babmZ9Wm5Pm9nT566ov1Gp4aB/XYAI1Ie7+N/9oeP8lyyFv2/iC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AR6cMAAADdAAAADwAAAAAAAAAAAAAAAACYAgAAZHJzL2Rv&#10;d25yZXYueG1sUEsFBgAAAAAEAAQA9QAAAIgDAAAAAA==&#10;" path="m,457l457,e" filled="f" strokeweight=".24pt">
                  <v:path arrowok="t" o:connecttype="custom" o:connectlocs="0,457;457,0" o:connectangles="0,0"/>
                </v:shape>
                <v:shape id="Freeform 752" o:spid="_x0000_s1660" style="position:absolute;left:4118;top:408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KPnsMA&#10;AADdAAAADwAAAGRycy9kb3ducmV2LnhtbERPTWvCQBC9F/wPywheim60VWyajYigLZ5q1PuQnWZT&#10;s7Mhu2r677uFQm/zeJ+TrXrbiBt1vnasYDpJQBCXTtdcKTgdt+MlCB+QNTaOScE3eVjlg4cMU+3u&#10;fKBbESoRQ9inqMCE0KZS+tKQRT9xLXHkPl1nMUTYVVJ3eI/htpGzJFlIizXHBoMtbQyVl+JqFQR6&#10;Nk/tbt5Py7ev3fzxY1/UZ1RqNOzXryAC9eFf/Od+13H+y2IGv9/EE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KPnsMAAADdAAAADwAAAAAAAAAAAAAAAACYAgAAZHJzL2Rv&#10;d25yZXYueG1sUEsFBgAAAAAEAAQA9QAAAIgDAAAAAA==&#10;" path="m,457l457,e" filled="f" strokeweight=".24pt">
                  <v:path arrowok="t" o:connecttype="custom" o:connectlocs="0,457;457,0" o:connectangles="0,0"/>
                </v:shape>
                <v:shape id="Freeform 753" o:spid="_x0000_s1661" style="position:absolute;left:4118;top:4161;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qBcMA&#10;AADdAAAADwAAAGRycy9kb3ducmV2LnhtbERPTWvCQBC9F/wPywi9FN1Yq9g0G5FCtXjSqPchO82m&#10;ZmdDdqvpv3cLBW/zeJ+TLXvbiAt1vnasYDJOQBCXTtdcKTgePkYLED4ga2wck4Jf8rDMBw8Zptpd&#10;eU+XIlQihrBPUYEJoU2l9KUhi37sWuLIfbnOYoiwq6Tu8BrDbSOfk2QuLdYcGwy29G6oPBc/VkGg&#10;FzNt17N+Um6+17On3baoT6jU47BfvYEI1Ie7+N/9qeP81/kU/r6JJ8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4qBcMAAADdAAAADwAAAAAAAAAAAAAAAACYAgAAZHJzL2Rv&#10;d25yZXYueG1sUEsFBgAAAAAEAAQA9QAAAIgDAAAAAA==&#10;" path="m,457l457,e" filled="f" strokeweight=".24pt">
                  <v:path arrowok="t" o:connecttype="custom" o:connectlocs="0,457;457,0" o:connectangles="0,0"/>
                </v:shape>
                <v:shape id="Freeform 754" o:spid="_x0000_s1662" style="position:absolute;left:4118;top:4243;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yccMA&#10;AADdAAAADwAAAGRycy9kb3ducmV2LnhtbERPTWvCQBC9F/wPywi9lLqxVakxq5RCVTzZaO9DdszG&#10;ZmdDdhvjv+8WBG/zeJ+TrXpbi45aXzlWMB4lIIgLpysuFRwPn89vIHxA1lg7JgVX8rBaDh4yTLW7&#10;8Bd1eShFDGGfogITQpNK6QtDFv3INcSRO7nWYoiwLaVu8RLDbS1fkmQmLVYcGww29GGo+Ml/rYJA&#10;E/ParKf9uNic19On/S6vvlGpx2H/vgARqA938c291XH+fDaB/2/iC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eyccMAAADdAAAADwAAAAAAAAAAAAAAAACYAgAAZHJzL2Rv&#10;d25yZXYueG1sUEsFBgAAAAAEAAQA9QAAAIgDAAAAAA==&#10;" path="m,457l457,e" filled="f" strokeweight=".24pt">
                  <v:path arrowok="t" o:connecttype="custom" o:connectlocs="0,457;457,0" o:connectangles="0,0"/>
                </v:shape>
                <v:shape id="Freeform 755" o:spid="_x0000_s1663" style="position:absolute;left:4118;top:4324;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sX6sMA&#10;AADdAAAADwAAAGRycy9kb3ducmV2LnhtbERPTWvCQBC9F/oflhG8FN1om2Cjq4hQlZ7aaO9DdszG&#10;ZmdDdqvpv3eFQm/zeJ+zWPW2ERfqfO1YwWScgCAuna65UnA8vI1mIHxA1tg4JgW/5GG1fHxYYK7d&#10;lT/pUoRKxBD2OSowIbS5lL40ZNGPXUscuZPrLIYIu0rqDq8x3DZymiSZtFhzbDDY0sZQ+V38WAWB&#10;Xsxzu037Sbk7b9Onj/ei/kKlhoN+PQcRqA//4j/3Xsf5r1kK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sX6sMAAADdAAAADwAAAAAAAAAAAAAAAACYAgAAZHJzL2Rv&#10;d25yZXYueG1sUEsFBgAAAAAEAAQA9QAAAIgDAAAAAA==&#10;" path="m,457l457,e" filled="f" strokeweight=".24pt">
                  <v:path arrowok="t" o:connecttype="custom" o:connectlocs="0,457;457,0" o:connectangles="0,0"/>
                </v:shape>
                <v:shape id="Freeform 756" o:spid="_x0000_s1664" style="position:absolute;left:4118;top:4406;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JncMA&#10;AADdAAAADwAAAGRycy9kb3ducmV2LnhtbERPTWvCQBC9F/wPyxR6Kc3GqkFTVxGhVnrSVO9DdppN&#10;zc6G7Fbjv+8KQm/zeJ8zX/a2EWfqfO1YwTBJQRCXTtdcKTh8vb9MQfiArLFxTAqu5GG5GDzMMdfu&#10;wns6F6ESMYR9jgpMCG0upS8NWfSJa4kj9+06iyHCrpK6w0sMt418TdNMWqw5NhhsaW2oPBW/VkGg&#10;sRm1m0k/LD9+NpPn3WdRH1Gpp8d+9QYiUB/+xXf3Vsf5syyD2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mJncMAAADdAAAADwAAAAAAAAAAAAAAAACYAgAAZHJzL2Rv&#10;d25yZXYueG1sUEsFBgAAAAAEAAQA9QAAAIgDAAAAAA==&#10;" path="m,457l457,e" filled="f" strokeweight=".24pt">
                  <v:path arrowok="t" o:connecttype="custom" o:connectlocs="0,457;457,0" o:connectangles="0,0"/>
                </v:shape>
                <v:shape id="Freeform 757" o:spid="_x0000_s1665" style="position:absolute;left:4118;top:4487;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BsMA&#10;AADdAAAADwAAAGRycy9kb3ducmV2LnhtbERPTWsCMRC9C/0PYQpeRLNqtbo1ShG04qld633YjJtt&#10;N5NlE3X996ZQ8DaP9zmLVWsrcaHGl44VDAcJCOLc6ZILBd+HTX8GwgdkjZVjUnAjD6vlU2eBqXZX&#10;/qJLFgoRQ9inqMCEUKdS+tyQRT9wNXHkTq6xGCJsCqkbvMZwW8lRkkylxZJjg8Ga1oby3+xsFQR6&#10;MeN6O2mH+cfPdtL73GflEZXqPrfvbyACteEh/nfvdJw/n77C3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sBsMAAADdAAAADwAAAAAAAAAAAAAAAACYAgAAZHJzL2Rv&#10;d25yZXYueG1sUEsFBgAAAAAEAAQA9QAAAIgDAAAAAA==&#10;" path="m,457l457,e" filled="f" strokeweight=".24pt">
                  <v:path arrowok="t" o:connecttype="custom" o:connectlocs="0,457;457,0" o:connectangles="0,0"/>
                </v:shape>
                <v:shape id="Freeform 758" o:spid="_x0000_s1666" style="position:absolute;left:4118;top:4569;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q4dMYA&#10;AADdAAAADwAAAGRycy9kb3ducmV2LnhtbESPQW/CMAyF75P4D5GRdplGyhhoFAKaJo1NnKAbd6sx&#10;TaFxqiaD8u/nw6TdbL3n9z4v171v1IW6WAc2MB5loIjLYGuuDHx/vT++gIoJ2WITmAzcKMJ6Nbhb&#10;Ym7Dlfd0KVKlJIRjjgZcSm2udSwdeYyj0BKLdgydxyRrV2nb4VXCfaOfsmymPdYsDQ5benNUnosf&#10;byDRs5u0m2k/Lj9Om+nDblvUBzTmfti/LkAl6tO/+e/60wr+fCa4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q4dMYAAADdAAAADwAAAAAAAAAAAAAAAACYAgAAZHJz&#10;L2Rvd25yZXYueG1sUEsFBgAAAAAEAAQA9QAAAIsDAAAAAA==&#10;" path="m,457l457,e" filled="f" strokeweight=".24pt">
                  <v:path arrowok="t" o:connecttype="custom" o:connectlocs="0,457;457,0" o:connectangles="0,0"/>
                </v:shape>
                <v:shape id="Freeform 759" o:spid="_x0000_s1667" style="position:absolute;left:4118;top:4651;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Yd78MA&#10;AADdAAAADwAAAGRycy9kb3ducmV2LnhtbERPTWvCQBC9C/0Pywi9SN2kVqmpGxFBK57aaO9DdpqN&#10;zc6G7Krx33eFQm/zeJ+zWPa2ERfqfO1YQTpOQBCXTtdcKTgeNk+vIHxA1tg4JgU38rDMHwYLzLS7&#10;8iddilCJGMI+QwUmhDaT0peGLPqxa4kj9+06iyHCrpK6w2sMt418TpKZtFhzbDDY0tpQ+VOcrYJA&#10;L2bSbqd9Wr6fttPRx76ov1Cpx2G/egMRqA//4j/3Tsf589kc7t/EE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Yd78MAAADdAAAADwAAAAAAAAAAAAAAAACYAgAAZHJzL2Rv&#10;d25yZXYueG1sUEsFBgAAAAAEAAQA9QAAAIgDAAAAAA==&#10;" path="m,457l457,e" filled="f" strokeweight=".24pt">
                  <v:path arrowok="t" o:connecttype="custom" o:connectlocs="0,457;457,0" o:connectangles="0,0"/>
                </v:shape>
                <v:shape id="Freeform 760" o:spid="_x0000_s1668" style="position:absolute;left:4118;top:4732;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ir8YA&#10;AADdAAAADwAAAGRycy9kb3ducmV2LnhtbESPQU/CQBCF7yb+h82YcDGyBUShsBBCIhJOWvU+6Q7d&#10;ane26a5Q/r1zMOE2k/fmvW+W69436kRdrAMbGA0zUMRlsDVXBj4/Xh5moGJCttgEJgMXirBe3d4s&#10;MbfhzO90KlKlJIRjjgZcSm2udSwdeYzD0BKLdgydxyRrV2nb4VnCfaPHWfakPdYsDQ5b2joqf4pf&#10;byDRo5u0u2k/Kl+/d9P7t0NRf6Exg7t+swCVqE9X8//13gr+/Fn4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Uir8YAAADdAAAADwAAAAAAAAAAAAAAAACYAgAAZHJz&#10;L2Rvd25yZXYueG1sUEsFBgAAAAAEAAQA9QAAAIsDAAAAAA==&#10;" path="m,457l457,e" filled="f" strokeweight=".24pt">
                  <v:path arrowok="t" o:connecttype="custom" o:connectlocs="0,457;457,0" o:connectangles="0,0"/>
                </v:shape>
                <v:shape id="Freeform 761" o:spid="_x0000_s1669" style="position:absolute;left:4118;top:4814;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mHNMMA&#10;AADdAAAADwAAAGRycy9kb3ducmV2LnhtbERPTWvCQBC9F/oflhG8FN1Eq7bRVaSglp5qtPchO82m&#10;ZmdDdqvx37tCobd5vM9ZrDpbizO1vnKsIB0mIIgLpysuFRwPm8ELCB+QNdaOScGVPKyWjw8LzLS7&#10;8J7OeShFDGGfoQITQpNJ6QtDFv3QNcSR+3atxRBhW0rd4iWG21qOkmQqLVYcGww29GaoOOW/VkGg&#10;ZzNutpMuLXY/28nT50defaFS/V63noMI1IV/8Z/7Xcf5r7MU7t/EE+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mHNMMAAADdAAAADwAAAAAAAAAAAAAAAACYAgAAZHJzL2Rv&#10;d25yZXYueG1sUEsFBgAAAAAEAAQA9QAAAIgDAAAAAA==&#10;" path="m,457l457,e" filled="f" strokeweight=".24pt">
                  <v:path arrowok="t" o:connecttype="custom" o:connectlocs="0,457;457,0" o:connectangles="0,0"/>
                </v:shape>
                <v:shape id="Freeform 762" o:spid="_x0000_s1670" style="position:absolute;left:4118;top:4896;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sZQ8MA&#10;AADdAAAADwAAAGRycy9kb3ducmV2LnhtbERPS2vCQBC+F/wPywi9FLPxWY2uUgo+6EnT9j5kx2za&#10;7GzIbjX9911B6G0+vuesNp2txYVaXzlWMExSEMSF0xWXCj7et4M5CB+QNdaOScEvedisew8rzLS7&#10;8okueShFDGGfoQITQpNJ6QtDFn3iGuLInV1rMUTYllK3eI3htpajNJ1JixXHBoMNvRoqvvMfqyDQ&#10;xIyb3bQbFvuv3fTp+JZXn6jUY797WYII1IV/8d190HH+4nkEt2/iC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sZQ8MAAADdAAAADwAAAAAAAAAAAAAAAACYAgAAZHJzL2Rv&#10;d25yZXYueG1sUEsFBgAAAAAEAAQA9QAAAIgDAAAAAA==&#10;" path="m,457l457,e" filled="f" strokeweight=".24pt">
                  <v:path arrowok="t" o:connecttype="custom" o:connectlocs="0,457;457,0" o:connectangles="0,0"/>
                </v:shape>
                <v:shape id="Freeform 763" o:spid="_x0000_s1671" style="position:absolute;left:4118;top:4977;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82MMA&#10;AADdAAAADwAAAGRycy9kb3ducmV2LnhtbERPTWsCMRC9C/0PYQpeRLPWqu3WKEWoiqd21fuwmW5W&#10;N5Nlk+r6741Q8DaP9zmzRWsrcabGl44VDAcJCOLc6ZILBfvdV/8NhA/IGivHpOBKHhbzp84MU+0u&#10;/EPnLBQihrBPUYEJoU6l9Lkhi37gauLI/brGYoiwKaRu8BLDbSVfkmQiLZYcGwzWtDSUn7I/qyDQ&#10;qxnVq3E7zNfH1bj3vc3KAyrVfW4/P0AEasND/O/e6Dj/fTqC+zfxB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e82MMAAADdAAAADwAAAAAAAAAAAAAAAACYAgAAZHJzL2Rv&#10;d25yZXYueG1sUEsFBgAAAAAEAAQA9QAAAIgDAAAAAA==&#10;" path="m,457l457,e" filled="f" strokeweight=".24pt">
                  <v:path arrowok="t" o:connecttype="custom" o:connectlocs="0,457;457,0" o:connectangles="0,0"/>
                </v:shape>
                <v:shape id="Freeform 764" o:spid="_x0000_s1672" style="position:absolute;left:4118;top:5059;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4krMMA&#10;AADdAAAADwAAAGRycy9kb3ducmV2LnhtbERPS2sCMRC+F/ofwhS8FM3a+mi3RimCDzy1q96HzXSz&#10;upksm6jbf28Ewdt8fM+ZzFpbiTM1vnSsoN9LQBDnTpdcKNhtF90PED4ga6wck4J/8jCbPj9NMNXu&#10;wr90zkIhYgj7FBWYEOpUSp8bsuh7riaO3J9rLIYIm0LqBi8x3FbyLUlG0mLJscFgTXND+TE7WQWB&#10;Bua9Xg7bfr46LIevP5us3KNSnZf2+wtEoDY8xHf3Wsf5n+MB3L6JJ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4krMMAAADdAAAADwAAAAAAAAAAAAAAAACYAgAAZHJzL2Rv&#10;d25yZXYueG1sUEsFBgAAAAAEAAQA9QAAAIgDAAAAAA==&#10;" path="m,457l457,e" filled="f" strokeweight=".24pt">
                  <v:path arrowok="t" o:connecttype="custom" o:connectlocs="0,457;457,0" o:connectangles="0,0"/>
                </v:shape>
                <v:shape id="Freeform 765" o:spid="_x0000_s1673" style="position:absolute;left:4118;top:514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BN8MA&#10;AADdAAAADwAAAGRycy9kb3ducmV2LnhtbERPTWvCQBC9C/0PywheRDfaRtvoKlKolp5qtPchO82m&#10;ZmdDdqvx37tCobd5vM9ZrjtbizO1vnKsYDJOQBAXTldcKjge3kbPIHxA1lg7JgVX8rBePfSWmGl3&#10;4T2d81CKGMI+QwUmhCaT0heGLPqxa4gj9+1aiyHCtpS6xUsMt7WcJslMWqw4Nhhs6NVQccp/rYJA&#10;T+ax2abdpNj9bNPh50defaFSg363WYAI1IV/8Z/7Xcf5L/MU7t/E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BN8MAAADdAAAADwAAAAAAAAAAAAAAAACYAgAAZHJzL2Rv&#10;d25yZXYueG1sUEsFBgAAAAAEAAQA9QAAAIgDAAAAAA==&#10;" path="m,457l457,e" filled="f" strokeweight=".24pt">
                  <v:path arrowok="t" o:connecttype="custom" o:connectlocs="0,457;457,0" o:connectangles="0,0"/>
                </v:shape>
                <v:shape id="Freeform 766" o:spid="_x0000_s1674" style="position:absolute;left:4118;top:5222;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fQMMA&#10;AADdAAAADwAAAGRycy9kb3ducmV2LnhtbERPTWsCMRC9C/0PYQpeRLNqtbo1ShG04qld633YjJtt&#10;N5NlE3X996ZQ8DaP9zmLVWsrcaHGl44VDAcJCOLc6ZILBd+HTX8GwgdkjZVjUnAjD6vlU2eBqXZX&#10;/qJLFgoRQ9inqMCEUKdS+tyQRT9wNXHkTq6xGCJsCqkbvMZwW8lRkkylxZJjg8Ga1oby3+xsFQR6&#10;MeN6O2mH+cfPdtL73GflEZXqPrfvbyACteEh/nfvdJw/f53C3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AfQMMAAADdAAAADwAAAAAAAAAAAAAAAACYAgAAZHJzL2Rv&#10;d25yZXYueG1sUEsFBgAAAAAEAAQA9QAAAIgDAAAAAA==&#10;" path="m,457l457,e" filled="f" strokeweight=".24pt">
                  <v:path arrowok="t" o:connecttype="custom" o:connectlocs="0,457;457,0" o:connectangles="0,0"/>
                </v:shape>
                <v:shape id="Freeform 767" o:spid="_x0000_s1675" style="position:absolute;left:4118;top:5304;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628MA&#10;AADdAAAADwAAAGRycy9kb3ducmV2LnhtbERPTWvCQBC9C/0PyxS8iG60amzqKkWoFU9t1PuQnWbT&#10;ZmdDdtX033cLgrd5vM9Zrjtbiwu1vnKsYDxKQBAXTldcKjge3oYLED4ga6wdk4Jf8rBePfSWmGl3&#10;5U+65KEUMYR9hgpMCE0mpS8MWfQj1xBH7su1FkOEbSl1i9cYbms5SZK5tFhxbDDY0MZQ8ZOfrYJA&#10;U/PUbGfduHj/3s4GH/u8OqFS/cfu9QVEoC7cxTf3Tsf5z2kK/9/E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y628MAAADdAAAADwAAAAAAAAAAAAAAAACYAgAAZHJzL2Rv&#10;d25yZXYueG1sUEsFBgAAAAAEAAQA9QAAAIgDAAAAAA==&#10;" path="m,457l457,e" filled="f" strokeweight=".24pt">
                  <v:path arrowok="t" o:connecttype="custom" o:connectlocs="0,457;457,0" o:connectangles="0,0"/>
                </v:shape>
                <v:shape id="Freeform 768" o:spid="_x0000_s1676" style="position:absolute;left:4118;top:5385;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uqcYA&#10;AADdAAAADwAAAGRycy9kb3ducmV2LnhtbESPQU/CQBCF7yb+h82YcDGyBUShsBBCIhJOWvU+6Q7d&#10;ane26a5Q/r1zMOE2k/fmvW+W69436kRdrAMbGA0zUMRlsDVXBj4/Xh5moGJCttgEJgMXirBe3d4s&#10;MbfhzO90KlKlJIRjjgZcSm2udSwdeYzD0BKLdgydxyRrV2nb4VnCfaPHWfakPdYsDQ5b2joqf4pf&#10;byDRo5u0u2k/Kl+/d9P7t0NRf6Exg7t+swCVqE9X8//13gr+/Flw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MuqcYAAADdAAAADwAAAAAAAAAAAAAAAACYAgAAZHJz&#10;L2Rvd25yZXYueG1sUEsFBgAAAAAEAAQA9QAAAIsDAAAAAA==&#10;" path="m,457l457,e" filled="f" strokeweight=".24pt">
                  <v:path arrowok="t" o:connecttype="custom" o:connectlocs="0,457;457,0" o:connectangles="0,0"/>
                </v:shape>
                <v:shape id="Freeform 769" o:spid="_x0000_s1677" style="position:absolute;left:4118;top:5467;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LMsMA&#10;AADdAAAADwAAAGRycy9kb3ducmV2LnhtbERPTWvCQBC9C/0Pywi9iNnYqtXoKkWoFU+atvchO2bT&#10;ZmdDdtX033cLgrd5vM9Zrjtbiwu1vnKsYJSkIIgLpysuFXx+vA1nIHxA1lg7JgW/5GG9eugtMdPu&#10;yke65KEUMYR9hgpMCE0mpS8MWfSJa4gjd3KtxRBhW0rd4jWG21o+pelUWqw4NhhsaGOo+MnPVkGg&#10;sXlutpNuVLx/byeDwz6vvlCpx373ugARqAt38c2903H+/GUO/9/E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LMsMAAADdAAAADwAAAAAAAAAAAAAAAACYAgAAZHJzL2Rv&#10;d25yZXYueG1sUEsFBgAAAAAEAAQA9QAAAIgDAAAAAA==&#10;" path="m,457l457,e" filled="f" strokeweight=".24pt">
                  <v:path arrowok="t" o:connecttype="custom" o:connectlocs="0,457;457,0" o:connectangles="0,0"/>
                </v:shape>
                <v:shape id="Freeform 770" o:spid="_x0000_s1678" style="position:absolute;left:4118;top:5548;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SiMYA&#10;AADdAAAADwAAAGRycy9kb3ducmV2LnhtbESPQW/CMAyF75P4D5GRuEwjhY2JdQSEkICJ09Ztd6vx&#10;mkLjVE2A7t/jw6TdbL3n9z4vVr1v1IW6WAc2MBlnoIjLYGuuDHx9bh/moGJCttgEJgO/FGG1HNwt&#10;MLfhyh90KVKlJIRjjgZcSm2udSwdeYzj0BKL9hM6j0nWrtK2w6uE+0ZPs+xZe6xZGhy2tHFUnoqz&#10;N5DoyT22u1k/KffH3ez+/VDU32jMaNivX0El6tO/+e/6zQr+y1z45RsZQS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BSiMYAAADdAAAADwAAAAAAAAAAAAAAAACYAgAAZHJz&#10;L2Rvd25yZXYueG1sUEsFBgAAAAAEAAQA9QAAAIsDAAAAAA==&#10;" path="m,457l457,e" filled="f" strokeweight=".24pt">
                  <v:path arrowok="t" o:connecttype="custom" o:connectlocs="0,457;457,0" o:connectangles="0,0"/>
                </v:shape>
                <v:shape id="Freeform 771" o:spid="_x0000_s1679" style="position:absolute;left:4118;top:563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3E8MA&#10;AADdAAAADwAAAGRycy9kb3ducmV2LnhtbERPTWvCQBC9F/oflhG8FN1Eq8TUVUqhWjy1Ue9DdpqN&#10;zc6G7Fbjv3cLBW/zeJ+zXPe2EWfqfO1YQTpOQBCXTtdcKTjs30cZCB+QNTaOScGVPKxXjw9LzLW7&#10;8Bedi1CJGMI+RwUmhDaX0peGLPqxa4kj9+06iyHCrpK6w0sMt42cJMlcWqw5Nhhs6c1Q+VP8WgWB&#10;ns203cz6tNyeNrOnz11RH1Gp4aB/fQERqA938b/7Q8f5iyyFv2/iC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z3E8MAAADdAAAADwAAAAAAAAAAAAAAAACYAgAAZHJzL2Rv&#10;d25yZXYueG1sUEsFBgAAAAAEAAQA9QAAAIgDAAAAAA==&#10;" path="m,457l457,e" filled="f" strokeweight=".24pt">
                  <v:path arrowok="t" o:connecttype="custom" o:connectlocs="0,457;457,0" o:connectangles="0,0"/>
                </v:shape>
                <v:shape id="Freeform 772" o:spid="_x0000_s1680" style="position:absolute;left:4118;top:5712;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pZMMA&#10;AADdAAAADwAAAGRycy9kb3ducmV2LnhtbERPS2sCMRC+C/0PYQq9iGZ9FV2NUgpV8WTX9j5sxs3a&#10;zWTZpLr+eyMI3ubje85i1dpKnKnxpWMFg34Cgjh3uuRCwc/hqzcF4QOyxsoxKbiSh9XypbPAVLsL&#10;f9M5C4WIIexTVGBCqFMpfW7Iou+7mjhyR9dYDBE2hdQNXmK4reQwSd6lxZJjg8GaPg3lf9m/VRBo&#10;bEb1etIO8s1pPenud1n5i0q9vbYfcxCB2vAUP9xbHefPpkO4fxN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5pZMMAAADdAAAADwAAAAAAAAAAAAAAAACYAgAAZHJzL2Rv&#10;d25yZXYueG1sUEsFBgAAAAAEAAQA9QAAAIgDAAAAAA==&#10;" path="m,457l457,e" filled="f" strokeweight=".24pt">
                  <v:path arrowok="t" o:connecttype="custom" o:connectlocs="0,457;457,0" o:connectangles="0,0"/>
                </v:shape>
                <v:shape id="Freeform 773" o:spid="_x0000_s1681" style="position:absolute;left:4118;top:5793;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LM/8MA&#10;AADdAAAADwAAAGRycy9kb3ducmV2LnhtbERPS2sCMRC+C/0PYQpeRLO+iq5GKYJWPLVrex8242bt&#10;ZrJsoq7/vhGE3ubje85y3dpKXKnxpWMFw0ECgjh3uuRCwfdx25+B8AFZY+WYFNzJw3r10lliqt2N&#10;v+iahULEEPYpKjAh1KmUPjdk0Q9cTRy5k2sshgibQuoGbzHcVnKUJG/SYsmxwWBNG0P5b3axCgJN&#10;zLjeTdth/nHeTXufh6z8QaW6r+37AkSgNvyLn+69jvPnszE8vokn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LM/8MAAADdAAAADwAAAAAAAAAAAAAAAACYAgAAZHJzL2Rv&#10;d25yZXYueG1sUEsFBgAAAAAEAAQA9QAAAIgDAAAAAA==&#10;" path="m,457l457,e" filled="f" strokeweight=".24pt">
                  <v:path arrowok="t" o:connecttype="custom" o:connectlocs="0,457;457,0" o:connectangles="0,0"/>
                </v:shape>
                <v:shape id="Freeform 774" o:spid="_x0000_s1682" style="position:absolute;left:4118;top:5875;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Ui8MA&#10;AADdAAAADwAAAGRycy9kb3ducmV2LnhtbERPTWvCQBC9F/wPywi9FN3YatGYVUqhKp5sbO9DdszG&#10;ZmdDdhvjv+8WBG/zeJ+TrXtbi45aXzlWMBknIIgLpysuFXwdP0ZzED4ga6wdk4IreVivBg8Zptpd&#10;+JO6PJQihrBPUYEJoUml9IUhi37sGuLInVxrMUTYllK3eInhtpbPSfIqLVYcGww29G6o+Ml/rYJA&#10;U/PSbGb9pNieN7Onwz6vvlGpx2H/tgQRqA938c2903H+Yj6F/2/iC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tUi8MAAADdAAAADwAAAAAAAAAAAAAAAACYAgAAZHJzL2Rv&#10;d25yZXYueG1sUEsFBgAAAAAEAAQA9QAAAIgDAAAAAA==&#10;" path="m,457l457,e" filled="f" strokeweight=".24pt">
                  <v:path arrowok="t" o:connecttype="custom" o:connectlocs="0,457;457,0" o:connectangles="0,0"/>
                </v:shape>
                <v:shape id="Freeform 775" o:spid="_x0000_s1683" style="position:absolute;left:4118;top:5956;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fxEMMA&#10;AADdAAAADwAAAGRycy9kb3ducmV2LnhtbERPTWvCQBC9F/oflhG8FN1oG4mpq4hQlZ7aqPchO83G&#10;ZmdDdqvpv3eFQm/zeJ+zWPW2ERfqfO1YwWScgCAuna65UnA8vI0yED4ga2wck4Jf8rBaPj4sMNfu&#10;yp90KUIlYgj7HBWYENpcSl8asujHriWO3JfrLIYIu0rqDq8x3DZymiQzabHm2GCwpY2h8rv4sQoC&#10;vZjndpv2k3J33qZPH+9FfUKlhoN+/QoiUB/+xX/uvY7z51kK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fxEMMAAADdAAAADwAAAAAAAAAAAAAAAACYAgAAZHJzL2Rv&#10;d25yZXYueG1sUEsFBgAAAAAEAAQA9QAAAIgDAAAAAA==&#10;" path="m,457l457,e" filled="f" strokeweight=".24pt">
                  <v:path arrowok="t" o:connecttype="custom" o:connectlocs="0,457;457,0" o:connectangles="0,0"/>
                </v:shape>
                <v:shape id="Freeform 776" o:spid="_x0000_s1684" style="position:absolute;left:4118;top:6038;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vZ8MA&#10;AADdAAAADwAAAGRycy9kb3ducmV2LnhtbERPTWsCMRC9C/0PYYReRLO2Kro1ighq8VRXvQ+b6Wbt&#10;ZrJsom7/vSkIvc3jfc582dpK3KjxpWMFw0ECgjh3uuRCwem46U9B+ICssXJMCn7Jw3Lx0pljqt2d&#10;D3TLQiFiCPsUFZgQ6lRKnxuy6AeuJo7ct2sshgibQuoG7zHcVvItSSbSYsmxwWBNa0P5T3a1CgKN&#10;zHu9HbfDfHfZjntf+6w8o1Kv3Xb1ASJQG/7FT/enjvNn0wn8fRN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VvZ8MAAADdAAAADwAAAAAAAAAAAAAAAACYAgAAZHJzL2Rv&#10;d25yZXYueG1sUEsFBgAAAAAEAAQA9QAAAIgDAAAAAA==&#10;" path="m,457l457,e" filled="f" strokeweight=".24pt">
                  <v:path arrowok="t" o:connecttype="custom" o:connectlocs="0,457;457,0" o:connectangles="0,0"/>
                </v:shape>
                <v:shape id="Freeform 777" o:spid="_x0000_s1685" style="position:absolute;left:4118;top:612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K/MMA&#10;AADdAAAADwAAAGRycy9kb3ducmV2LnhtbERPS2sCMRC+F/wPYYReimat1epqFCn4oCfdtvdhM25W&#10;N5Nlk+r6741Q6G0+vufMl62txIUaXzpWMOgnIIhzp0suFHx/rXsTED4ga6wck4IbeVguOk9zTLW7&#10;8oEuWShEDGGfogITQp1K6XNDFn3f1cSRO7rGYoiwKaRu8BrDbSVfk2QsLZYcGwzW9GEoP2e/VkGg&#10;NzOsN6N2kG9Pm9HL/jMrf1Cp5267moEI1IZ/8Z97p+P86eQdHt/EE+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nK/MMAAADdAAAADwAAAAAAAAAAAAAAAACYAgAAZHJzL2Rv&#10;d25yZXYueG1sUEsFBgAAAAAEAAQA9QAAAIgDAAAAAA==&#10;" path="m,457l457,e" filled="f" strokeweight=".24pt">
                  <v:path arrowok="t" o:connecttype="custom" o:connectlocs="0,457;457,0" o:connectangles="0,0"/>
                </v:shape>
                <v:shape id="Freeform 778" o:spid="_x0000_s1686" style="position:absolute;left:4118;top:6201;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ZejsYA&#10;AADdAAAADwAAAGRycy9kb3ducmV2LnhtbESPQW/CMAyF75P4D5GRuEwjhY2JdQSEkICJ09Ztd6vx&#10;mkLjVE2A7t/jw6TdbL3n9z4vVr1v1IW6WAc2MBlnoIjLYGuuDHx9bh/moGJCttgEJgO/FGG1HNwt&#10;MLfhyh90KVKlJIRjjgZcSm2udSwdeYzj0BKL9hM6j0nWrtK2w6uE+0ZPs+xZe6xZGhy2tHFUnoqz&#10;N5DoyT22u1k/KffH3ez+/VDU32jMaNivX0El6tO/+e/6zQr+y1xw5RsZQS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ZejsYAAADdAAAADwAAAAAAAAAAAAAAAACYAgAAZHJz&#10;L2Rvd25yZXYueG1sUEsFBgAAAAAEAAQA9QAAAIsDAAAAAA==&#10;" path="m,457l457,e" filled="f" strokeweight=".24pt">
                  <v:path arrowok="t" o:connecttype="custom" o:connectlocs="0,457;457,0" o:connectangles="0,0"/>
                </v:shape>
                <v:shape id="Freeform 779" o:spid="_x0000_s1687" style="position:absolute;left:4118;top:6283;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r7FcMA&#10;AADdAAAADwAAAGRycy9kb3ducmV2LnhtbERPTWsCMRC9C/0PYYReRLO2Kro1ighq8VRXvQ+b6Wbt&#10;ZrJsom7/vSkIvc3jfc582dpK3KjxpWMFw0ECgjh3uuRCwem46U9B+ICssXJMCn7Jw3Lx0pljqt2d&#10;D3TLQiFiCPsUFZgQ6lRKnxuy6AeuJo7ct2sshgibQuoG7zHcVvItSSbSYsmxwWBNa0P5T3a1CgKN&#10;zHu9HbfDfHfZjntf+6w8o1Kv3Xb1ASJQG/7FT/enjvNn0xn8fRN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r7FcMAAADdAAAADwAAAAAAAAAAAAAAAACYAgAAZHJzL2Rv&#10;d25yZXYueG1sUEsFBgAAAAAEAAQA9QAAAIgDAAAAAA==&#10;" path="m,457l457,e" filled="f" strokeweight=".24pt">
                  <v:path arrowok="t" o:connecttype="custom" o:connectlocs="0,457;457,0" o:connectangles="0,0"/>
                </v:shape>
                <v:shape id="Freeform 780" o:spid="_x0000_s1688" style="position:absolute;left:4197;top:6364;width:378;height:378;visibility:visible;mso-wrap-style:square;v-text-anchor:top" coordsize="378,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9cysgA&#10;AADdAAAADwAAAGRycy9kb3ducmV2LnhtbESPQUsDMRCF74L/IYzgRWzWBYvdNi1SUQpS0CrtdZpM&#10;N4ubybJJ2+2/dw6Ctxnem/e+mS2G0KoT9amJbOBhVIAittE1XBv4/nq9fwKVMrLDNjIZuFCCxfz6&#10;aoaVi2f+pNMm10pCOFVowOfcVVon6ylgGsWOWLRD7ANmWftaux7PEh5aXRbFWAdsWBo8drT0ZH82&#10;x2DA+rdit9yv6Hj3sbYv2/dy+3gpjbm9GZ6noDIN+d/8d71ygj+ZCL98IyPo+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X1zKyAAAAN0AAAAPAAAAAAAAAAAAAAAAAJgCAABk&#10;cnMvZG93bnJldi54bWxQSwUGAAAAAAQABAD1AAAAjQMAAAAA&#10;" path="m,377l378,e" filled="f" strokeweight=".24pt">
                  <v:path arrowok="t" o:connecttype="custom" o:connectlocs="0,377;378,0" o:connectangles="0,0"/>
                </v:shape>
                <v:shape id="Freeform 781" o:spid="_x0000_s1689" style="position:absolute;left:4279;top:6446;width:297;height:297;visibility:visible;mso-wrap-style:square;v-text-anchor:top" coordsize="297,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65sAA&#10;AADdAAAADwAAAGRycy9kb3ducmV2LnhtbERPyW6DMBC9R8o/WBOpt2DoARUaJ4JuyjVJex/hCaDi&#10;MbJdoH9fR6qU2zy9dXaHxQxiIud7ywqyJAVB3Fjdc6vg8/K+fQLhA7LGwTIp+CUPh/16tcNS25lP&#10;NJ1DK2II+xIVdCGMpZS+6cigT+xIHLmrdQZDhK6V2uEcw80gH9M0lwZ7jg0djvTSUfN9/jEKWveR&#10;XV+zN3YV1UZ+zUW+1EGph81SPYMItIS7+N991HF+UWRw+yaeIP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65sAAAADdAAAADwAAAAAAAAAAAAAAAACYAgAAZHJzL2Rvd25y&#10;ZXYueG1sUEsFBgAAAAAEAAQA9QAAAIUDAAAAAA==&#10;" path="m,296l296,e" filled="f" strokeweight=".24pt">
                  <v:path arrowok="t" o:connecttype="custom" o:connectlocs="0,296;296,0" o:connectangles="0,0"/>
                </v:shape>
                <v:shape id="Freeform 782" o:spid="_x0000_s1690" style="position:absolute;left:4360;top:6527;width:215;height:215;visibility:visible;mso-wrap-style:square;v-text-anchor:top" coordsize="215,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RSBsMA&#10;AADdAAAADwAAAGRycy9kb3ducmV2LnhtbERPTWvCQBC9F/oflin0UnRjDrVJXUWkhV5NQsXbmB2z&#10;odnZkN3G9N93BcHbPN7nrDaT7cRIg28dK1jMExDEtdMtNwqq8nP2BsIHZI2dY1LwRx4268eHFeba&#10;XXhPYxEaEUPY56jAhNDnUvrakEU/dz1x5M5usBgiHBqpB7zEcNvJNElepcWWY4PBnnaG6p/i1yo4&#10;fiwPp8yd8bvRffWyd35hSq/U89O0fQcRaAp38c39peP8LEvh+k08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RSBsMAAADdAAAADwAAAAAAAAAAAAAAAACYAgAAZHJzL2Rv&#10;d25yZXYueG1sUEsFBgAAAAAEAAQA9QAAAIgDAAAAAA==&#10;" path="m,214l214,e" filled="f" strokeweight=".24pt">
                  <v:path arrowok="t" o:connecttype="custom" o:connectlocs="0,214;214,0" o:connectangles="0,0"/>
                </v:shape>
                <v:shape id="Freeform 783" o:spid="_x0000_s1691" style="position:absolute;left:4442;top:6609;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so8MA&#10;AADdAAAADwAAAGRycy9kb3ducmV2LnhtbERPTYvCMBC9C/sfwgh7kTXVgtSuUVZhwYMXdWU9Ds3Y&#10;FptJaWJb/70RBG/zeJ+zWPWmEi01rrSsYDKOQBBnVpecK/g7/n4lIJxH1lhZJgV3crBafgwWmGrb&#10;8Z7ag89FCGGXooLC+zqV0mUFGXRjWxMH7mIbgz7AJpe6wS6Em0pOo2gmDZYcGgqsaVNQdj3cjIJ4&#10;Z9pTp2v3P13359Ep2V7L+KzU57D/+Qbhqfdv8cu91WH+fB7D85twgl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Dso8MAAADdAAAADwAAAAAAAAAAAAAAAACYAgAAZHJzL2Rv&#10;d25yZXYueG1sUEsFBgAAAAAEAAQA9QAAAIgDAAAAAA==&#10;" path="m,133l133,e" filled="f" strokeweight=".24pt">
                  <v:path arrowok="t" o:connecttype="custom" o:connectlocs="0,133;133,0" o:connectangles="0,0"/>
                </v:shape>
                <v:shape id="Freeform 784" o:spid="_x0000_s1692" style="position:absolute;left:4523;top:6691;width:52;height:52;visibility:visible;mso-wrap-style:square;v-text-anchor:top" coordsize="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ySBcQA&#10;AADdAAAADwAAAGRycy9kb3ducmV2LnhtbERPS2vCQBC+C/6HZYTezKahBJO6Sin0cRIaI+htyI5J&#10;aHY2ZLcx9td3C4K3+fies95OphMjDa61rOAxikEQV1a3XCso92/LFQjnkTV2lknBlRxsN/PZGnNt&#10;L/xFY+FrEULY5aig8b7PpXRVQwZdZHviwJ3tYNAHONRSD3gJ4aaTSRyn0mDLoaHBnl4bqr6LH6Mg&#10;vRaH/e5MqS/0zv0mR/NRnt6VelhML88gPE3+Lr65P3WYn2VP8P9NOEF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ckgXEAAAA3QAAAA8AAAAAAAAAAAAAAAAAmAIAAGRycy9k&#10;b3ducmV2LnhtbFBLBQYAAAAABAAEAPUAAACJAwAAAAA=&#10;" path="m,51l51,e" filled="f" strokeweight=".24pt">
                  <v:path arrowok="t" o:connecttype="custom" o:connectlocs="0,51;51,0" o:connectangles="0,0"/>
                </v:shape>
                <v:shape id="Freeform 785" o:spid="_x0000_s1693" style="position:absolute;left:4547;top:3433;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Z08YA&#10;AADdAAAADwAAAGRycy9kb3ducmV2LnhtbERPS2vCQBC+F/oflin0EnRTwarRTWgLtR5U8HHwOGTH&#10;JDQ7G7JbXf+9Wyj0Nh/fcxZFMK24UO8aywpehikI4tLqhisFx8PnYArCeWSNrWVScCMHRf74sMBM&#10;2yvv6LL3lYgh7DJUUHvfZVK6siaDbmg74sidbW/QR9hXUvd4jeGmlaM0fZUGG44NNXb0UVP5vf8x&#10;Cjbj5XvS3L6S03Lkt5OQuDBZr5V6fgpvcxCegv8X/7lXOs6fzcbw+008Qe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DZ08YAAADdAAAADwAAAAAAAAAAAAAAAACYAgAAZHJz&#10;L2Rvd25yZXYueG1sUEsFBgAAAAAEAAQA9QAAAIsDAAAAAA==&#10;" path="m,79l79,e" filled="f" strokeweight=".24pt">
                  <v:path arrowok="t" o:connecttype="custom" o:connectlocs="0,79;79,0" o:connectangles="0,0"/>
                </v:shape>
                <v:shape id="Freeform 786" o:spid="_x0000_s1694" style="position:absolute;left:4547;top:3433;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eKL8A&#10;AADdAAAADwAAAGRycy9kb3ducmV2LnhtbERPvQrCMBDeBd8hnOCmqSKi1SgiCA4iaB0cj+Zsi82l&#10;NNFWn94Igtt9fL+3XLemFE+qXWFZwWgYgSBOrS44U3BJdoMZCOeRNZaWScGLHKxX3c4SY20bPtHz&#10;7DMRQtjFqCD3voqldGlOBt3QVsSBu9naoA+wzqSusQnhppTjKJpKgwWHhhwr2uaU3s8PoyC5crJv&#10;J9nxsY28e4/pIN/NQal+r90sQHhq/V/8c+91mD+fT+H7TThB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CJ4ovwAAAN0AAAAPAAAAAAAAAAAAAAAAAJgCAABkcnMvZG93bnJl&#10;di54bWxQSwUGAAAAAAQABAD1AAAAhAMAAAAA&#10;" path="m,160l160,e" filled="f" strokeweight=".24pt">
                  <v:path arrowok="t" o:connecttype="custom" o:connectlocs="0,160;160,0" o:connectangles="0,0"/>
                </v:shape>
                <v:shape id="Freeform 787" o:spid="_x0000_s1695" style="position:absolute;left:4547;top:3433;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9OiMMA&#10;AADdAAAADwAAAGRycy9kb3ducmV2LnhtbERPTWsCMRC9F/ofwhR606wWtbsaRSoFDwVx7cHjsBk3&#10;i5vJkqTr1l/fFAq9zeN9zmoz2Fb05EPjWMFknIEgrpxuuFbweXofvYIIEVlj65gUfFOAzfrxYYWF&#10;djc+Ul/GWqQQDgUqMDF2hZShMmQxjF1HnLiL8xZjgr6W2uMthdtWTrNsLi02nBoMdvRmqLqWX1ZB&#10;eMnJnD7Oc9rN+rs/7M5kmr1Sz0/Ddgki0hD/xX/uvU7z83wBv9+k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9OiMMAAADdAAAADwAAAAAAAAAAAAAAAACYAgAAZHJzL2Rv&#10;d25yZXYueG1sUEsFBgAAAAAEAAQA9QAAAIgDAAAAAA==&#10;" path="m,242l242,e" filled="f" strokeweight=".24pt">
                  <v:path arrowok="t" o:connecttype="custom" o:connectlocs="0,242;242,0" o:connectangles="0,0"/>
                </v:shape>
                <v:shape id="Freeform 788" o:spid="_x0000_s1696" style="position:absolute;left:4547;top:3433;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m/8oA&#10;AADdAAAADwAAAGRycy9kb3ducmV2LnhtbESPT0/CQBDF7yR+h82YeIMtHlQKC1GMkXDQyL+E26Q7&#10;tNXubOkutPDpnYOJt5m8N+/9ZjLrXKXO1ITSs4HhIAFFnHlbcm5gs37rP4EKEdli5ZkMXCjAbHrT&#10;m2BqfctfdF7FXEkIhxQNFDHWqdYhK8hhGPiaWLSDbxxGWZtc2wZbCXeVvk+SB+2wZGkosKZ5QdnP&#10;6uQMXIefL+/Zcve4n39cX9vjYX3c7r6NubvtnsegInXx3/x3vbCCPxoJrnwjI+jp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yxZv/KAAAA3QAAAA8AAAAAAAAAAAAAAAAAmAIA&#10;AGRycy9kb3ducmV2LnhtbFBLBQYAAAAABAAEAPUAAACPAwAAAAA=&#10;" path="m,324l324,e" filled="f" strokeweight=".24pt">
                  <v:path arrowok="t" o:connecttype="custom" o:connectlocs="0,324;324,0" o:connectangles="0,0"/>
                </v:shape>
                <v:shape id="Freeform 789" o:spid="_x0000_s1697" style="position:absolute;left:4547;top:3433;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b6LcMA&#10;AADdAAAADwAAAGRycy9kb3ducmV2LnhtbERPTWsCMRC9F/ofwgi91axSpLsapRQEaaHYbakeh824&#10;CU0myybq9t8bQehtHu9zFqvBO3GiPtrACibjAgRxE7TlVsH31/rxGURMyBpdYFLwRxFWy/u7BVY6&#10;nPmTTnVqRQ7hWKECk1JXSRkbQx7jOHTEmTuE3mPKsG+l7vGcw72T06KYSY+Wc4PBjl4NNb/10SvY&#10;bev3J1db+7MdPhpt3tz+iGulHkbDyxxEoiH9i2/ujc7zy7KE6zf5BL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b6LcMAAADdAAAADwAAAAAAAAAAAAAAAACYAgAAZHJzL2Rv&#10;d25yZXYueG1sUEsFBgAAAAAEAAQA9QAAAIgDAAAAAA==&#10;" path="m,405l405,e" filled="f" strokeweight=".24pt">
                  <v:path arrowok="t" o:connecttype="custom" o:connectlocs="0,405;405,0" o:connectangles="0,0"/>
                </v:shape>
                <v:shape id="Freeform 790" o:spid="_x0000_s1698" style="position:absolute;left:4547;top:3433;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dHccIA&#10;AADdAAAADwAAAGRycy9kb3ducmV2LnhtbESP0WrCQBBF34X+wzKFvtVNVYqNriKFgiBU1H7AkB2T&#10;0OxszI4x/fvOg+DjcOeembNcD6ExPXWpjuzgbZyBIS6ir7l08HP6ep2DSYLssYlMDv4owXr1NFpi&#10;7uOND9QfpTQK4ZSjg0qkza1NRUUB0zi2xJqdYxdQdOxK6zu8KTw0dpJl7zZgzXqhwpY+Kyp+j9fg&#10;YDdBK9j33x9Cl8C4n1130+jcy/OwWYARGuSxfG9vvQMl6v9qoyZ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0dxwgAAAN0AAAAPAAAAAAAAAAAAAAAAAJgCAABkcnMvZG93&#10;bnJldi54bWxQSwUGAAAAAAQABAD1AAAAhwMAAAAA&#10;" path="m,487l487,e" filled="f" strokeweight=".24pt">
                  <v:path arrowok="t" o:connecttype="custom" o:connectlocs="0,487;487,0" o:connectangles="0,0"/>
                </v:shape>
                <v:shape id="Freeform 791" o:spid="_x0000_s1699" style="position:absolute;left:4547;top:3433;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8ctMQA&#10;AADdAAAADwAAAGRycy9kb3ducmV2LnhtbESP0WoCMRRE34X+Q7hC3zRri6Jbo5RCqeiDuvYDLpvr&#10;ZnFzsyRZXf/eCIU+DjNzhlmue9uIK/lQO1YwGWcgiEuna64U/J6+R3MQISJrbByTgjsFWK9eBkvM&#10;tbvxka5FrESCcMhRgYmxzaUMpSGLYexa4uSdnbcYk/SV1B5vCW4b+ZZlM2mx5rRgsKUvQ+Wl6KyC&#10;n928Ox60W5iz7LZTcy/8+75W6nXYf36AiNTH//Bfe6MVJOIEnm/SE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PHLTEAAAA3QAAAA8AAAAAAAAAAAAAAAAAmAIAAGRycy9k&#10;b3ducmV2LnhtbFBLBQYAAAAABAAEAPUAAACJAwAAAAA=&#10;" path="m,568l568,e" filled="f" strokeweight=".24pt">
                  <v:path arrowok="t" o:connecttype="custom" o:connectlocs="0,568;568,0" o:connectangles="0,0"/>
                </v:shape>
                <v:shape id="Freeform 792" o:spid="_x0000_s1700" style="position:absolute;left:4547;top:3433;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VAcMA&#10;AADdAAAADwAAAGRycy9kb3ducmV2LnhtbESPQWsCMRSE70L/Q3iF3jRbD0VXo5SCIAgtbr14e2xe&#10;N9tuXpbNc03/fSMIPQ4z8w2z3ibfqZGG2AY28DwrQBHXwbbcGDh97qYLUFGQLXaBycAvRdhuHiZr&#10;LG248pHGShqVIRxLNOBE+lLrWDvyGGehJ87eVxg8SpZDo+2A1wz3nZ4XxYv22HJecNjTm6P6p7p4&#10;A+kwohwv7sDfy49KzpqWafFuzNNjel2BEkryH76399ZAJs7h9iY/Ab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WVAcMAAADdAAAADwAAAAAAAAAAAAAAAACYAgAAZHJzL2Rv&#10;d25yZXYueG1sUEsFBgAAAAAEAAQA9QAAAIgDAAAAAA==&#10;" path="m,650l650,e" filled="f" strokeweight=".24pt">
                  <v:path arrowok="t" o:connecttype="custom" o:connectlocs="0,650;650,0" o:connectangles="0,0"/>
                </v:shape>
                <v:shape id="Freeform 793" o:spid="_x0000_s1701" style="position:absolute;left:4618;top:3433;width:662;height:662;visibility:visible;mso-wrap-style:square;v-text-anchor:top" coordsize="66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MWmsUA&#10;AADdAAAADwAAAGRycy9kb3ducmV2LnhtbESPT4vCMBTE74LfITzBm6auIFKNIsIuetg/VkW8PZtn&#10;W7Z5KU3Urp9+Iwgeh5n5DTOdN6YUV6pdYVnBoB+BIE6tLjhTsNu+98YgnEfWWFomBX/kYD5rt6YY&#10;a3vjDV0Tn4kAYRejgtz7KpbSpTkZdH1bEQfvbGuDPsg6k7rGW4CbUr5F0UgaLDgs5FjRMqf0N7kY&#10;Bffjx+dodVifBvuk+RoXFX2nP6RUt9MsJiA8Nf4VfrZXWkEgDuHxJjw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AxaaxQAAAN0AAAAPAAAAAAAAAAAAAAAAAJgCAABkcnMv&#10;ZG93bnJldi54bWxQSwUGAAAAAAQABAD1AAAAigMAAAAA&#10;" path="m,661l661,e" filled="f" strokeweight=".24pt">
                  <v:path arrowok="t" o:connecttype="custom" o:connectlocs="0,661;661,0" o:connectangles="0,0"/>
                </v:shape>
                <v:shape id="Freeform 794" o:spid="_x0000_s1702" style="position:absolute;left:4700;top:3433;width:662;height:662;visibility:visible;mso-wrap-style:square;v-text-anchor:top" coordsize="66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O7sUA&#10;AADdAAAADwAAAGRycy9kb3ducmV2LnhtbESPT4vCMBTE74LfITzBm6YuIlKNIsIuetg/VkW8PZtn&#10;W7Z5KU3Urp9+Iwgeh5n5DTOdN6YUV6pdYVnBoB+BIE6tLjhTsNu+98YgnEfWWFomBX/kYD5rt6YY&#10;a3vjDV0Tn4kAYRejgtz7KpbSpTkZdH1bEQfvbGuDPsg6k7rGW4CbUr5F0UgaLDgs5FjRMqf0N7kY&#10;Bffjx+dodVifBvuk+RoXFX2nP6RUt9MsJiA8Nf4VfrZXWkEgDuHxJjw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6o7uxQAAAN0AAAAPAAAAAAAAAAAAAAAAAJgCAABkcnMv&#10;ZG93bnJldi54bWxQSwUGAAAAAAQABAD1AAAAigMAAAAA&#10;" path="m,661l661,e" filled="f" strokeweight=".24pt">
                  <v:path arrowok="t" o:connecttype="custom" o:connectlocs="0,661;661,0" o:connectangles="0,0"/>
                </v:shape>
                <v:shape id="Freeform 795" o:spid="_x0000_s1703" style="position:absolute;left:4782;top:3433;width:662;height:662;visibility:visible;mso-wrap-style:square;v-text-anchor:top" coordsize="66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YrdcUA&#10;AADdAAAADwAAAGRycy9kb3ducmV2LnhtbESPT4vCMBTE74LfITzBm6YuKFKNIsIuetg/VkW8PZtn&#10;W7Z5KU3Urp9+Iwgeh5n5DTOdN6YUV6pdYVnBoB+BIE6tLjhTsNu+98YgnEfWWFomBX/kYD5rt6YY&#10;a3vjDV0Tn4kAYRejgtz7KpbSpTkZdH1bEQfvbGuDPsg6k7rGW4CbUr5F0UgaLDgs5FjRMqf0N7kY&#10;Bffjx+dodVifBvuk+RoXFX2nP6RUt9MsJiA8Nf4VfrZXWkEgDuHxJjw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it1xQAAAN0AAAAPAAAAAAAAAAAAAAAAAJgCAABkcnMv&#10;ZG93bnJldi54bWxQSwUGAAAAAAQABAD1AAAAigMAAAAA&#10;" path="m,661l661,e" filled="f" strokeweight=".24pt">
                  <v:path arrowok="t" o:connecttype="custom" o:connectlocs="0,661;661,0" o:connectangles="0,0"/>
                </v:shape>
                <v:shape id="Freeform 796" o:spid="_x0000_s1704" style="position:absolute;left:4863;top:3433;width:662;height:662;visibility:visible;mso-wrap-style:square;v-text-anchor:top" coordsize="66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S1AsYA&#10;AADdAAAADwAAAGRycy9kb3ducmV2LnhtbESPT2vCQBTE70K/w/IKvZmNHiTErCKCYg/9Y2wRb6/Z&#10;1ySYfRuyW5P203cFweMwM79hsuVgGnGhztWWFUyiGARxYXXNpYKPw2acgHAeWWNjmRT8koPl4mGU&#10;Yaptz3u65L4UAcIuRQWV920qpSsqMugi2xIH79t2Bn2QXSl1h32Am0ZO43gmDdYcFipsaV1Rcc5/&#10;jIK/0/Zltjs+f00+8+E1qVt6K95JqafHYTUH4Wnw9/CtvdMKrkS4vg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S1AsYAAADdAAAADwAAAAAAAAAAAAAAAACYAgAAZHJz&#10;L2Rvd25yZXYueG1sUEsFBgAAAAAEAAQA9QAAAIsDAAAAAA==&#10;" path="m,661l661,e" filled="f" strokeweight=".24pt">
                  <v:path arrowok="t" o:connecttype="custom" o:connectlocs="0,661;661,0" o:connectangles="0,0"/>
                </v:shape>
                <v:shape id="Freeform 797" o:spid="_x0000_s1705" style="position:absolute;left:4945;top:3443;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2mcQA&#10;AADdAAAADwAAAGRycy9kb3ducmV2LnhtbESPQWsCMRSE74X+h/AKvdWsPVTdGkUEoSC0uPbS22Pz&#10;utl287Jsnmv67xtB8DjMzDfMcp18p0YaYhvYwHRSgCKug225MfB53D3NQUVBttgFJgN/FGG9ur9b&#10;YmnDmQ80VtKoDOFYogEn0pdax9qRxzgJPXH2vsPgUbIcGm0HPGe47/RzUbxojy3nBYc9bR3Vv9XJ&#10;G0j7EeVwcnv+WXxU8qVpkebvxjw+pM0rKKEkt/C1/WYNZOIMLm/yE9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SNpnEAAAA3QAAAA8AAAAAAAAAAAAAAAAAmAIAAGRycy9k&#10;b3ducmV2LnhtbFBLBQYAAAAABAAEAPUAAACJAwAAAAA=&#10;" path="m,650l650,e" filled="f" strokeweight=".24pt">
                  <v:path arrowok="t" o:connecttype="custom" o:connectlocs="0,650;650,0" o:connectangles="0,0"/>
                </v:shape>
                <v:shape id="Freeform 798" o:spid="_x0000_s1706" style="position:absolute;left:5026;top:3525;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W1KcUA&#10;AADdAAAADwAAAGRycy9kb3ducmV2LnhtbESPwWrDMAyG74O9g9Fgt9Vpx0aX1i1jUDbWw9qsDyBi&#10;NQ6N5WA7bfr202HQo/j1f9K3XI++U2eKqQ1sYDopQBHXwbbcGDj8bp7moFJGttgFJgNXSrBe3d8t&#10;sbThwns6V7lRAuFUogGXc19qnWpHHtMk9MSSHUP0mGWMjbYRLwL3nZ4Vxav22LJccNjTh6P6VA3e&#10;wOd2Pux3Nry5ox6+X9y1is8/rTGPD+P7AlSmMd+W/9tf1oAQ5V2xERP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NbUpxQAAAN0AAAAPAAAAAAAAAAAAAAAAAJgCAABkcnMv&#10;ZG93bnJldi54bWxQSwUGAAAAAAQABAD1AAAAigMAAAAA&#10;" path="m,568l568,e" filled="f" strokeweight=".24pt">
                  <v:path arrowok="t" o:connecttype="custom" o:connectlocs="0,568;568,0" o:connectangles="0,0"/>
                </v:shape>
                <v:shape id="Freeform 799" o:spid="_x0000_s1707" style="position:absolute;left:5108;top:3607;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3u7MEA&#10;AADdAAAADwAAAGRycy9kb3ducmV2LnhtbESPUWvCQBCE34X+h2MLvumlKlKjp4ggCIKi9QcsuTUJ&#10;5vbS3BrTf98TBB+HmfmGWaw6V6mWmlB6NvA1TEARZ96WnBu4/GwH36CCIFusPJOBPwqwWn70Fpha&#10;/+ATtWfJVYRwSNFAIVKnWoesIIdh6Gvi6F1941CibHJtG3xEuKv0KEmm2mHJcaHAmjYFZbfz3RnY&#10;j1ALtu1hJvTrGI+T+37sjel/dus5KKFO3uFXe2cNROIMnm/iE9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t7uzBAAAA3QAAAA8AAAAAAAAAAAAAAAAAmAIAAGRycy9kb3du&#10;cmV2LnhtbFBLBQYAAAAABAAEAPUAAACGAwAAAAA=&#10;" path="m,487l487,e" filled="f" strokeweight=".24pt">
                  <v:path arrowok="t" o:connecttype="custom" o:connectlocs="0,487;487,0" o:connectangles="0,0"/>
                </v:shape>
                <v:shape id="Freeform 800" o:spid="_x0000_s1708" style="position:absolute;left:5190;top:3688;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p7VcEA&#10;AADdAAAADwAAAGRycy9kb3ducmV2LnhtbERPTWsCMRC9F/ofwgi91axSRLZGKYJQWhBdxXocNuMm&#10;NJksm6jrvzcHwePjfc8WvXfiQl20gRWMhgUI4jpoy42C/W71PgURE7JGF5gU3CjCYv76MsNShytv&#10;6VKlRuQQjiUqMCm1pZSxNuQxDkNLnLlT6DymDLtG6g6vOdw7OS6KifRoOTcYbGlpqP6vzl7B36b6&#10;/XCVtYdNv661+XHHM66Uehv0X58gEvXpKX64v7WCcTHK+/Ob/AT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6e1XBAAAA3QAAAA8AAAAAAAAAAAAAAAAAmAIAAGRycy9kb3du&#10;cmV2LnhtbFBLBQYAAAAABAAEAPUAAACGAwAAAAA=&#10;" path="m,405l405,e" filled="f" strokeweight=".24pt">
                  <v:path arrowok="t" o:connecttype="custom" o:connectlocs="0,405;405,0" o:connectangles="0,0"/>
                </v:shape>
                <v:shape id="Freeform 801" o:spid="_x0000_s1709" style="position:absolute;left:5271;top:3770;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3nh8gA&#10;AADdAAAADwAAAGRycy9kb3ducmV2LnhtbESPT2vCQBTE74V+h+UVvNVNPKhEV2ktRfGg1H/g7ZF9&#10;Jmmzb2N2NdFP7xYKPQ4z8xtmPG1NKa5Uu8KygrgbgSBOrS44U7Dbfr4OQTiPrLG0TApu5GA6eX4a&#10;Y6Jtw1903fhMBAi7BBXk3leJlC7NyaDr2oo4eCdbG/RB1pnUNTYBbkrZi6K+NFhwWMixollO6c/m&#10;YhTc4/X7PF0eBsfZ6v7RnE/b8/7wrVTnpX0bgfDU+v/wX3uhFfSiOIbfN+EJyM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zeeHyAAAAN0AAAAPAAAAAAAAAAAAAAAAAJgCAABk&#10;cnMvZG93bnJldi54bWxQSwUGAAAAAAQABAD1AAAAjQMAAAAA&#10;" path="m,324l324,e" filled="f" strokeweight=".24pt">
                  <v:path arrowok="t" o:connecttype="custom" o:connectlocs="0,324;324,0" o:connectangles="0,0"/>
                </v:shape>
                <v:shape id="Freeform 802" o:spid="_x0000_s1710" style="position:absolute;left:5353;top:3852;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F9cUA&#10;AADdAAAADwAAAGRycy9kb3ducmV2LnhtbESPQWsCMRSE7wX/Q3iCt5p1pVJXo4gieCiUag8eH5vn&#10;ZnHzsiRxXf31TaHQ4zAz3zDLdW8b0ZEPtWMFk3EGgrh0uuZKwfdp//oOIkRkjY1jUvCgAOvV4GWJ&#10;hXZ3/qLuGCuRIBwKVGBibAspQ2nIYhi7ljh5F+ctxiR9JbXHe4LbRuZZNpMWa04LBlvaGiqvx5tV&#10;EKZzMqeP84x2b93Tf+7OZOqDUqNhv1mAiNTH//Bf+6AV5Nkkh9836Qn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zsX1xQAAAN0AAAAPAAAAAAAAAAAAAAAAAJgCAABkcnMv&#10;ZG93bnJldi54bWxQSwUGAAAAAAQABAD1AAAAigMAAAAA&#10;" path="m,242l242,e" filled="f" strokeweight=".24pt">
                  <v:path arrowok="t" o:connecttype="custom" o:connectlocs="0,242;242,0" o:connectangles="0,0"/>
                </v:shape>
                <v:shape id="Freeform 803" o:spid="_x0000_s1711" style="position:absolute;left:5434;top:3933;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kVVcQA&#10;AADdAAAADwAAAGRycy9kb3ducmV2LnhtbESPQYvCMBSE78L+h/AWvNnEKrJ0jSLCggcRtB72+Gje&#10;tsXmpTTRdv31RhA8DjPzDbNcD7YRN+p87VjDNFEgiAtnai41nPOfyRcIH5ANNo5Jwz95WK8+RkvM&#10;jOv5SLdTKEWEsM9QQxVCm0npi4os+sS1xNH7c53FEGVXStNhH+G2kalSC2mx5rhQYUvbiorL6Wo1&#10;5L+c74Z5ebhuVfD3lPby3u+1Hn8Om28QgYbwDr/aO6MhVdMZPN/EJ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5FVXEAAAA3QAAAA8AAAAAAAAAAAAAAAAAmAIAAGRycy9k&#10;b3ducmV2LnhtbFBLBQYAAAAABAAEAPUAAACJAwAAAAA=&#10;" path="m,160l160,e" filled="f" strokeweight=".24pt">
                  <v:path arrowok="t" o:connecttype="custom" o:connectlocs="0,160;160,0" o:connectangles="0,0"/>
                </v:shape>
                <v:shape id="Freeform 804" o:spid="_x0000_s1712" style="position:absolute;left:5516;top:4015;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UrcgA&#10;AADdAAAADwAAAGRycy9kb3ducmV2LnhtbESPT2vCQBTE74V+h+UJvQTdGLRK6iptoerBCv459PjI&#10;PpPQ7NuQ3er67V1B6HGYmd8ws0UwjThT52rLCoaDFARxYXXNpYLj4as/BeE8ssbGMim4koPF/Plp&#10;hrm2F97Ree9LESHsclRQed/mUrqiIoNuYFvi6J1sZ9BH2ZVSd3iJcNPILE1fpcGa40KFLX1WVPzu&#10;/4yC7/HyI6mvq+RnmfntJCQuTDYbpV564f0NhKfg/8OP9loryNLhCO5v4hO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mlStyAAAAN0AAAAPAAAAAAAAAAAAAAAAAJgCAABk&#10;cnMvZG93bnJldi54bWxQSwUGAAAAAAQABAD1AAAAjQMAAAAA&#10;" path="m,79l79,e" filled="f" strokeweight=".24pt">
                  <v:path arrowok="t" o:connecttype="custom" o:connectlocs="0,79;79,0" o:connectangles="0,0"/>
                </v:shape>
                <v:shape id="Freeform 805" o:spid="_x0000_s1713" style="position:absolute;left:4234;top:2818;width:20;height:394;visibility:visible;mso-wrap-style:square;v-text-anchor:top" coordsize="20,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8UbsYA&#10;AADdAAAADwAAAGRycy9kb3ducmV2LnhtbESPQWsCMRSE70L/Q3iF3mp2l7bIahRRLN6KtijeHpvn&#10;ZnXzsiSpbvvrTaHgcZiZb5jJrLetuJAPjWMF+TADQVw53XCt4Otz9TwCESKyxtYxKfihALPpw2CC&#10;pXZX3tBlG2uRIBxKVGBi7EopQ2XIYhi6jjh5R+ctxiR9LbXHa4LbVhZZ9iYtNpwWDHa0MFSdt99W&#10;QVwUL7vDvqH1uz+5+fLjdM7Nr1JPj/18DCJSH+/h//ZaKyiy/BX+3qQn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8UbsYAAADdAAAADwAAAAAAAAAAAAAAAACYAgAAZHJz&#10;L2Rvd25yZXYueG1sUEsFBgAAAAAEAAQA9QAAAIsDAAAAAA==&#10;" path="m,l,393e" filled="f" strokecolor="#3465a4" strokeweight=".24pt">
                  <v:path arrowok="t" o:connecttype="custom" o:connectlocs="0,0;0,393" o:connectangles="0,0"/>
                </v:shape>
                <v:shape id="Freeform 806" o:spid="_x0000_s1714" style="position:absolute;left:4149;top:2575;width:171;height:255;visibility:visible;mso-wrap-style:square;v-text-anchor:top" coordsize="17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edMQA&#10;AADdAAAADwAAAGRycy9kb3ducmV2LnhtbESP0WoCMRRE3wv+Q7hCX4pmtVVkNYoI0pY+ufoBl811&#10;d3VzE5Lorn9vCoU+DjNzhlltetOKO/nQWFYwGWcgiEurG64UnI770QJEiMgaW8uk4EEBNuvBywpz&#10;bTs+0L2IlUgQDjkqqGN0uZShrMlgGFtHnLyz9QZjkr6S2mOX4KaV0yybS4MNp4UaHe1qKq/FzSj4&#10;3L+//RSucd/d1frLxxbb2Q2Veh322yWISH38D/+1v7SCaTaZw++b9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QHnTEAAAA3QAAAA8AAAAAAAAAAAAAAAAAmAIAAGRycy9k&#10;b3ducmV2LnhtbFBLBQYAAAAABAAEAPUAAACJAwAAAAA=&#10;" path="m85,l,254r170,l85,xe" fillcolor="#3465a4" stroked="f">
                  <v:path arrowok="t" o:connecttype="custom" o:connectlocs="85,0;0,254;170,254;85,0" o:connectangles="0,0,0,0"/>
                </v:shape>
                <v:shape id="Freeform 807" o:spid="_x0000_s1715" style="position:absolute;left:4149;top:3200;width:171;height:256;visibility:visible;mso-wrap-style:square;v-text-anchor:top" coordsize="17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HZMMA&#10;AADdAAAADwAAAGRycy9kb3ducmV2LnhtbESPX2vCMBTF3wd+h3AF3zTVB52dUdxAVNDN1e390lzb&#10;YnJTmqj125uBsMfD+fPjzBatNeJKja8cKxgOEhDEudMVFwp+jqv+KwgfkDUax6TgTh4W887LDFPt&#10;bvxN1ywUIo6wT1FBGUKdSunzkiz6gauJo3dyjcUQZVNI3eAtjlsjR0kylhYrjoQSa/ooKT9nFxu5&#10;2WH6uX3f737RkKlOyMfia61Ur9su30AEasN/+NneaAWjZDiBv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WHZMMAAADdAAAADwAAAAAAAAAAAAAAAACYAgAAZHJzL2Rv&#10;d25yZXYueG1sUEsFBgAAAAAEAAQA9QAAAIgDAAAAAA==&#10;" path="m170,l,,85,255,170,xe" fillcolor="#3465a4" stroked="f">
                  <v:path arrowok="t" o:connecttype="custom" o:connectlocs="170,0;0,0;85,255;170,0" o:connectangles="0,0,0,0"/>
                </v:shape>
                <v:shape id="Freeform 808" o:spid="_x0000_s1716" style="position:absolute;left:4006;top:2575;width:212;height:20;visibility:visible;mso-wrap-style:square;v-text-anchor:top" coordsize="2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eKcQA&#10;AADdAAAADwAAAGRycy9kb3ducmV2LnhtbERPy2rCQBTdF/yH4QrudBIXPlJH0UJBcFOjWLq7ZK6Z&#10;0MydNDONqV/vLIQuD+e92vS2Fh21vnKsIJ0kIIgLpysuFZxP7+MFCB+QNdaOScEfedisBy8rzLS7&#10;8ZG6PJQihrDPUIEJocmk9IUhi37iGuLIXV1rMUTYllK3eIvhtpbTJJlJixXHBoMNvRkqvvNfq+BS&#10;fqT4+WPyr2NX3Ze768EfZnOlRsN++woiUB/+xU/3XiuYJmmcG9/EJ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YHinEAAAA3QAAAA8AAAAAAAAAAAAAAAAAmAIAAGRycy9k&#10;b3ducmV2LnhtbFBLBQYAAAAABAAEAPUAAACJAwAAAAA=&#10;" path="m,l211,e" filled="f" strokeweight=".24pt">
                  <v:path arrowok="t" o:connecttype="custom" o:connectlocs="0,0;211,0" o:connectangles="0,0"/>
                </v:shape>
                <v:shape id="Text Box 809" o:spid="_x0000_s1717" type="#_x0000_t202" style="position:absolute;left:1021;top:1320;width:2104;height: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j6cUA&#10;AADdAAAADwAAAGRycy9kb3ducmV2LnhtbESPQWsCMRSE7wX/Q3hCbzXRg+hqFBELQqF03R56fG6e&#10;u8HNy3YTdfvvG0HwOMzMN8xy3btGXKkL1rOG8UiBIC69sVxp+C7e32YgQkQ22HgmDX8UYL0avCwx&#10;M/7GOV0PsRIJwiFDDXWMbSZlKGtyGEa+JU7eyXcOY5JdJU2HtwR3jZwoNZUOLaeFGlva1lSeDxen&#10;YfPD+c7+fh6/8lNui2Ku+GN61vp12G8WICL18Rl+tPdGw0SN53B/k5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ESPpxQAAAN0AAAAPAAAAAAAAAAAAAAAAAJgCAABkcnMv&#10;ZG93bnJldi54bWxQSwUGAAAAAAQABAD1AAAAigMAAAAA&#10;" filled="f" stroked="f">
                  <v:textbox inset="0,0,0,0">
                    <w:txbxContent>
                      <w:p w:rsidR="00D34287" w:rsidRDefault="00D34287">
                        <w:pPr>
                          <w:pStyle w:val="BodyText"/>
                          <w:kinsoku w:val="0"/>
                          <w:overflowPunct w:val="0"/>
                          <w:spacing w:before="0" w:line="305" w:lineRule="exact"/>
                          <w:ind w:left="198" w:firstLine="0"/>
                          <w:jc w:val="center"/>
                          <w:rPr>
                            <w:rFonts w:ascii="Arial Black" w:hAnsi="Arial Black" w:cs="Arial Black"/>
                            <w:sz w:val="28"/>
                            <w:szCs w:val="28"/>
                          </w:rPr>
                        </w:pPr>
                        <w:r>
                          <w:rPr>
                            <w:rFonts w:ascii="Arial Black" w:hAnsi="Arial Black"/>
                            <w:b/>
                            <w:bCs/>
                            <w:sz w:val="28"/>
                            <w:szCs w:val="28"/>
                          </w:rPr>
                          <w:t>BUILDING</w:t>
                        </w:r>
                      </w:p>
                      <w:p w:rsidR="00D34287" w:rsidRDefault="00D34287">
                        <w:pPr>
                          <w:pStyle w:val="BodyText"/>
                          <w:kinsoku w:val="0"/>
                          <w:overflowPunct w:val="0"/>
                          <w:spacing w:before="249" w:line="248" w:lineRule="exact"/>
                          <w:ind w:left="-1" w:firstLine="0"/>
                          <w:jc w:val="center"/>
                          <w:rPr>
                            <w:rFonts w:ascii="Arial" w:hAnsi="Arial" w:cs="Arial"/>
                          </w:rPr>
                        </w:pPr>
                        <w:r>
                          <w:rPr>
                            <w:rFonts w:ascii="Arial" w:hAnsi="Arial"/>
                          </w:rPr>
                          <w:t>Aeration apertures</w:t>
                        </w:r>
                      </w:p>
                    </w:txbxContent>
                  </v:textbox>
                </v:shape>
                <v:shape id="Text Box 810" o:spid="_x0000_s1718" type="#_x0000_t202" style="position:absolute;left:4376;top:2744;width:96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dAycIA&#10;AADdAAAADwAAAGRycy9kb3ducmV2LnhtbERPz2vCMBS+D/wfwht4m8l6kFmNIkNBEMZqPXh8a55t&#10;sHmpTdTuv18OA48f3+/FanCtuFMfrGcN7xMFgrjyxnKt4Vhu3z5AhIhssPVMGn4pwGo5ellgbvyD&#10;C7ofYi1SCIccNTQxdrmUoWrIYZj4jjhxZ987jAn2tTQ9PlK4a2Wm1FQ6tJwaGuzos6Hqcrg5DesT&#10;Fxt7/fr5Ls6FLcuZ4v30ovX4dVjPQUQa4lP8794ZDZnK0v70Jj0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0DJwgAAAN0AAAAPAAAAAAAAAAAAAAAAAJgCAABkcnMvZG93&#10;bnJldi54bWxQSwUGAAAAAAQABAD1AAAAhwMAAAAA&#10;" filled="f" stroked="f">
                  <v:textbox inset="0,0,0,0">
                    <w:txbxContent>
                      <w:p w:rsidR="00D34287" w:rsidRDefault="00D34287">
                        <w:pPr>
                          <w:pStyle w:val="BodyText"/>
                          <w:kinsoku w:val="0"/>
                          <w:overflowPunct w:val="0"/>
                          <w:spacing w:before="0" w:line="220" w:lineRule="exact"/>
                          <w:ind w:left="0" w:firstLine="0"/>
                          <w:rPr>
                            <w:rFonts w:ascii="Arial" w:hAnsi="Arial" w:cs="Arial"/>
                          </w:rPr>
                        </w:pPr>
                        <w:r>
                          <w:rPr>
                            <w:rFonts w:ascii="Arial" w:hAnsi="Arial"/>
                          </w:rPr>
                          <w:t>H &lt; 0.6 m</w:t>
                        </w:r>
                      </w:p>
                    </w:txbxContent>
                  </v:textbox>
                </v:shape>
                <v:shape id="Text Box 811" o:spid="_x0000_s1719" type="#_x0000_t202" style="position:absolute;left:6247;top:2674;width:1896;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lUsYA&#10;AADdAAAADwAAAGRycy9kb3ducmV2LnhtbESPQWvCQBSE74L/YXlCb2bXHKSmriKlhUKhNMZDj6/Z&#10;Z7KYfZtmtxr/vVsoeBxm5htmvR1dJ840BOtZwyJTIIhrbyw3Gg7V6/wRRIjIBjvPpOFKAbab6WSN&#10;hfEXLum8j41IEA4Famhj7AspQ92Sw5D5njh5Rz84jEkOjTQDXhLcdTJXaikdWk4LLfb03FJ92v86&#10;DbsvLl/sz8f3Z3ksbVWtFL8vT1o/zMbdE4hIY7yH/9tvRkOu8gX8vUlPQG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lUsYAAADdAAAADwAAAAAAAAAAAAAAAACYAgAAZHJz&#10;L2Rvd25yZXYueG1sUEsFBgAAAAAEAAQA9QAAAIsDAAAAAA==&#10;" filled="f" stroked="f">
                  <v:textbox inset="0,0,0,0">
                    <w:txbxContent>
                      <w:p w:rsidR="00D34287" w:rsidRDefault="00D34287">
                        <w:pPr>
                          <w:pStyle w:val="BodyText"/>
                          <w:kinsoku w:val="0"/>
                          <w:overflowPunct w:val="0"/>
                          <w:spacing w:before="0" w:line="220" w:lineRule="exact"/>
                          <w:ind w:left="0" w:firstLine="0"/>
                          <w:rPr>
                            <w:rFonts w:ascii="Arial" w:hAnsi="Arial" w:cs="Arial"/>
                          </w:rPr>
                        </w:pPr>
                        <w:r>
                          <w:rPr>
                            <w:rFonts w:ascii="Arial" w:hAnsi="Arial"/>
                          </w:rPr>
                          <w:t>Reference plane</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C02800" w:rsidTr="00D34287">
        <w:tc>
          <w:tcPr>
            <w:tcW w:w="4847" w:type="dxa"/>
          </w:tcPr>
          <w:p w:rsidR="009D4EF1" w:rsidRPr="00C02800" w:rsidRDefault="009D4EF1" w:rsidP="009D4EF1">
            <w:pPr>
              <w:pStyle w:val="BodyText"/>
              <w:kinsoku w:val="0"/>
              <w:overflowPunct w:val="0"/>
              <w:spacing w:before="0"/>
              <w:ind w:left="0" w:firstLine="0"/>
            </w:pPr>
            <w:r w:rsidRPr="00C02800">
              <w:t>EDIFICIO</w:t>
            </w:r>
          </w:p>
        </w:tc>
        <w:tc>
          <w:tcPr>
            <w:tcW w:w="4864" w:type="dxa"/>
          </w:tcPr>
          <w:p w:rsidR="009D4EF1" w:rsidRPr="00C02800" w:rsidRDefault="009D4EF1" w:rsidP="009D4EF1">
            <w:pPr>
              <w:pStyle w:val="BodyText"/>
              <w:kinsoku w:val="0"/>
              <w:overflowPunct w:val="0"/>
              <w:spacing w:before="0"/>
              <w:ind w:left="0" w:firstLine="0"/>
            </w:pPr>
            <w:r w:rsidRPr="00C02800">
              <w:t>BUILDING</w:t>
            </w:r>
          </w:p>
        </w:tc>
      </w:tr>
      <w:tr w:rsidR="009D4EF1" w:rsidRPr="00C02800" w:rsidTr="00D34287">
        <w:tc>
          <w:tcPr>
            <w:tcW w:w="4847" w:type="dxa"/>
          </w:tcPr>
          <w:p w:rsidR="009D4EF1" w:rsidRPr="00C02800" w:rsidRDefault="009D4EF1" w:rsidP="009D4EF1">
            <w:pPr>
              <w:pStyle w:val="BodyText"/>
              <w:kinsoku w:val="0"/>
              <w:overflowPunct w:val="0"/>
              <w:spacing w:before="0"/>
              <w:ind w:left="0" w:firstLine="0"/>
            </w:pPr>
            <w:r w:rsidRPr="00C02800">
              <w:t>Apertura di aerazione</w:t>
            </w:r>
          </w:p>
        </w:tc>
        <w:tc>
          <w:tcPr>
            <w:tcW w:w="4864" w:type="dxa"/>
          </w:tcPr>
          <w:p w:rsidR="009D4EF1" w:rsidRPr="00C02800" w:rsidRDefault="009D4EF1" w:rsidP="009D4EF1">
            <w:pPr>
              <w:pStyle w:val="BodyText"/>
              <w:kinsoku w:val="0"/>
              <w:overflowPunct w:val="0"/>
              <w:spacing w:before="0"/>
              <w:ind w:left="0" w:firstLine="0"/>
            </w:pPr>
            <w:r w:rsidRPr="00C02800">
              <w:t>Aeration apertures</w:t>
            </w:r>
          </w:p>
        </w:tc>
      </w:tr>
      <w:tr w:rsidR="009D4EF1" w:rsidRPr="00C02800" w:rsidTr="00D34287">
        <w:tc>
          <w:tcPr>
            <w:tcW w:w="4847" w:type="dxa"/>
          </w:tcPr>
          <w:p w:rsidR="009D4EF1" w:rsidRPr="00C02800" w:rsidRDefault="009D4EF1" w:rsidP="009D4EF1">
            <w:pPr>
              <w:pStyle w:val="BodyText"/>
              <w:kinsoku w:val="0"/>
              <w:overflowPunct w:val="0"/>
              <w:spacing w:before="0"/>
              <w:ind w:left="0" w:firstLine="0"/>
            </w:pPr>
            <w:r w:rsidRPr="00C02800">
              <w:t>Piano di riferimento</w:t>
            </w:r>
          </w:p>
        </w:tc>
        <w:tc>
          <w:tcPr>
            <w:tcW w:w="4864" w:type="dxa"/>
          </w:tcPr>
          <w:p w:rsidR="009D4EF1" w:rsidRPr="00C02800" w:rsidRDefault="009D4EF1" w:rsidP="009D4EF1">
            <w:pPr>
              <w:pStyle w:val="BodyText"/>
              <w:kinsoku w:val="0"/>
              <w:overflowPunct w:val="0"/>
              <w:spacing w:before="0"/>
              <w:ind w:left="0" w:firstLine="0"/>
            </w:pPr>
            <w:r w:rsidRPr="00C02800">
              <w:t>Reference plane</w:t>
            </w:r>
          </w:p>
        </w:tc>
      </w:tr>
    </w:tbl>
    <w:p w:rsidR="00C95551" w:rsidRPr="00C02800" w:rsidRDefault="00C95551" w:rsidP="00F16B55">
      <w:pPr>
        <w:pStyle w:val="BodyText"/>
        <w:kinsoku w:val="0"/>
        <w:overflowPunct w:val="0"/>
        <w:spacing w:before="0" w:after="120"/>
        <w:ind w:left="132" w:firstLine="0"/>
        <w:rPr>
          <w:rFonts w:ascii="Times New Roman" w:hAnsi="Times New Roman" w:cs="Times New Roman"/>
          <w:sz w:val="20"/>
          <w:szCs w:val="20"/>
        </w:rPr>
      </w:pPr>
    </w:p>
    <w:p w:rsidR="00CA0C90" w:rsidRPr="00C02800" w:rsidRDefault="00CA0C90" w:rsidP="00604905">
      <w:pPr>
        <w:pStyle w:val="BodyText"/>
        <w:pageBreakBefore/>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C02800">
        <w:rPr>
          <w:rFonts w:ascii="Liberation Sans" w:hAnsi="Liberation Sans"/>
          <w:b/>
          <w:bCs/>
          <w:sz w:val="26"/>
          <w:szCs w:val="26"/>
        </w:rPr>
        <w:t>Table 3 - Semi-below-ground premises</w:t>
      </w:r>
    </w:p>
    <w:p w:rsidR="00F90815" w:rsidRPr="00C02800" w:rsidRDefault="00F90815" w:rsidP="00F16B55">
      <w:pPr>
        <w:pStyle w:val="BodyText"/>
        <w:kinsoku w:val="0"/>
        <w:overflowPunct w:val="0"/>
        <w:spacing w:before="0" w:after="120"/>
        <w:ind w:left="0" w:firstLine="0"/>
        <w:rPr>
          <w:rFonts w:ascii="Times New Roman" w:hAnsi="Times New Roman" w:cs="Times New Roman"/>
          <w:sz w:val="16"/>
          <w:szCs w:val="16"/>
        </w:rPr>
      </w:pPr>
    </w:p>
    <w:p w:rsidR="00F90815" w:rsidRPr="00C02800" w:rsidRDefault="00AF26BB" w:rsidP="00F16B55">
      <w:pPr>
        <w:pStyle w:val="BodyText"/>
        <w:kinsoku w:val="0"/>
        <w:overflowPunct w:val="0"/>
        <w:spacing w:before="0" w:after="120"/>
        <w:ind w:left="106" w:firstLine="0"/>
        <w:rPr>
          <w:rFonts w:ascii="Times New Roman" w:hAnsi="Times New Roman" w:cs="Times New Roman"/>
          <w:sz w:val="20"/>
          <w:szCs w:val="20"/>
        </w:rPr>
      </w:pPr>
      <w:r w:rsidRPr="00C02800">
        <w:rPr>
          <w:rFonts w:ascii="Times New Roman" w:hAnsi="Times New Roman"/>
          <w:noProof/>
          <w:sz w:val="20"/>
          <w:szCs w:val="20"/>
          <w:lang w:val="en-US" w:eastAsia="en-US"/>
        </w:rPr>
        <mc:AlternateContent>
          <mc:Choice Requires="wpg">
            <w:drawing>
              <wp:inline distT="0" distB="0" distL="0" distR="0">
                <wp:extent cx="6480175" cy="4992370"/>
                <wp:effectExtent l="3810" t="6985" r="12065" b="10795"/>
                <wp:docPr id="921" name="Group 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4992370"/>
                          <a:chOff x="0" y="0"/>
                          <a:chExt cx="10205" cy="7862"/>
                        </a:xfrm>
                      </wpg:grpSpPr>
                      <wps:wsp>
                        <wps:cNvPr id="922" name="Freeform 814"/>
                        <wps:cNvSpPr>
                          <a:spLocks/>
                        </wps:cNvSpPr>
                        <wps:spPr bwMode="auto">
                          <a:xfrm>
                            <a:off x="2" y="2"/>
                            <a:ext cx="10200" cy="7857"/>
                          </a:xfrm>
                          <a:custGeom>
                            <a:avLst/>
                            <a:gdLst>
                              <a:gd name="T0" fmla="*/ 5100 w 10200"/>
                              <a:gd name="T1" fmla="*/ 7856 h 7857"/>
                              <a:gd name="T2" fmla="*/ 0 w 10200"/>
                              <a:gd name="T3" fmla="*/ 7856 h 7857"/>
                              <a:gd name="T4" fmla="*/ 0 w 10200"/>
                              <a:gd name="T5" fmla="*/ 0 h 7857"/>
                              <a:gd name="T6" fmla="*/ 10200 w 10200"/>
                              <a:gd name="T7" fmla="*/ 0 h 7857"/>
                              <a:gd name="T8" fmla="*/ 10200 w 10200"/>
                              <a:gd name="T9" fmla="*/ 7856 h 7857"/>
                              <a:gd name="T10" fmla="*/ 5100 w 10200"/>
                              <a:gd name="T11" fmla="*/ 7856 h 7857"/>
                            </a:gdLst>
                            <a:ahLst/>
                            <a:cxnLst>
                              <a:cxn ang="0">
                                <a:pos x="T0" y="T1"/>
                              </a:cxn>
                              <a:cxn ang="0">
                                <a:pos x="T2" y="T3"/>
                              </a:cxn>
                              <a:cxn ang="0">
                                <a:pos x="T4" y="T5"/>
                              </a:cxn>
                              <a:cxn ang="0">
                                <a:pos x="T6" y="T7"/>
                              </a:cxn>
                              <a:cxn ang="0">
                                <a:pos x="T8" y="T9"/>
                              </a:cxn>
                              <a:cxn ang="0">
                                <a:pos x="T10" y="T11"/>
                              </a:cxn>
                            </a:cxnLst>
                            <a:rect l="0" t="0" r="r" b="b"/>
                            <a:pathLst>
                              <a:path w="10200" h="7857">
                                <a:moveTo>
                                  <a:pt x="5100" y="7856"/>
                                </a:moveTo>
                                <a:lnTo>
                                  <a:pt x="0" y="7856"/>
                                </a:lnTo>
                                <a:lnTo>
                                  <a:pt x="0" y="0"/>
                                </a:lnTo>
                                <a:lnTo>
                                  <a:pt x="10200" y="0"/>
                                </a:lnTo>
                                <a:lnTo>
                                  <a:pt x="10200" y="7856"/>
                                </a:lnTo>
                                <a:lnTo>
                                  <a:pt x="5100" y="7856"/>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3" name="Freeform 815"/>
                        <wps:cNvSpPr>
                          <a:spLocks/>
                        </wps:cNvSpPr>
                        <wps:spPr bwMode="auto">
                          <a:xfrm>
                            <a:off x="1479" y="2827"/>
                            <a:ext cx="3393" cy="3921"/>
                          </a:xfrm>
                          <a:custGeom>
                            <a:avLst/>
                            <a:gdLst>
                              <a:gd name="T0" fmla="*/ 1696 w 3393"/>
                              <a:gd name="T1" fmla="*/ 3920 h 3921"/>
                              <a:gd name="T2" fmla="*/ 0 w 3393"/>
                              <a:gd name="T3" fmla="*/ 3920 h 3921"/>
                              <a:gd name="T4" fmla="*/ 0 w 3393"/>
                              <a:gd name="T5" fmla="*/ 0 h 3921"/>
                              <a:gd name="T6" fmla="*/ 3392 w 3393"/>
                              <a:gd name="T7" fmla="*/ 0 h 3921"/>
                              <a:gd name="T8" fmla="*/ 3392 w 3393"/>
                              <a:gd name="T9" fmla="*/ 3920 h 3921"/>
                              <a:gd name="T10" fmla="*/ 1696 w 3393"/>
                              <a:gd name="T11" fmla="*/ 3920 h 3921"/>
                            </a:gdLst>
                            <a:ahLst/>
                            <a:cxnLst>
                              <a:cxn ang="0">
                                <a:pos x="T0" y="T1"/>
                              </a:cxn>
                              <a:cxn ang="0">
                                <a:pos x="T2" y="T3"/>
                              </a:cxn>
                              <a:cxn ang="0">
                                <a:pos x="T4" y="T5"/>
                              </a:cxn>
                              <a:cxn ang="0">
                                <a:pos x="T6" y="T7"/>
                              </a:cxn>
                              <a:cxn ang="0">
                                <a:pos x="T8" y="T9"/>
                              </a:cxn>
                              <a:cxn ang="0">
                                <a:pos x="T10" y="T11"/>
                              </a:cxn>
                            </a:cxnLst>
                            <a:rect l="0" t="0" r="r" b="b"/>
                            <a:pathLst>
                              <a:path w="3393" h="3921">
                                <a:moveTo>
                                  <a:pt x="1696" y="3920"/>
                                </a:moveTo>
                                <a:lnTo>
                                  <a:pt x="0" y="3920"/>
                                </a:lnTo>
                                <a:lnTo>
                                  <a:pt x="0" y="0"/>
                                </a:lnTo>
                                <a:lnTo>
                                  <a:pt x="3392" y="0"/>
                                </a:lnTo>
                                <a:lnTo>
                                  <a:pt x="3392" y="3920"/>
                                </a:lnTo>
                                <a:lnTo>
                                  <a:pt x="1696" y="392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 name="Freeform 816"/>
                        <wps:cNvSpPr>
                          <a:spLocks/>
                        </wps:cNvSpPr>
                        <wps:spPr bwMode="auto">
                          <a:xfrm>
                            <a:off x="4789" y="3668"/>
                            <a:ext cx="167" cy="3078"/>
                          </a:xfrm>
                          <a:custGeom>
                            <a:avLst/>
                            <a:gdLst>
                              <a:gd name="T0" fmla="*/ 160 w 167"/>
                              <a:gd name="T1" fmla="*/ 0 h 3078"/>
                              <a:gd name="T2" fmla="*/ 0 w 167"/>
                              <a:gd name="T3" fmla="*/ 0 h 3078"/>
                              <a:gd name="T4" fmla="*/ 6 w 167"/>
                              <a:gd name="T5" fmla="*/ 3078 h 3078"/>
                              <a:gd name="T6" fmla="*/ 166 w 167"/>
                              <a:gd name="T7" fmla="*/ 3078 h 3078"/>
                              <a:gd name="T8" fmla="*/ 160 w 167"/>
                              <a:gd name="T9" fmla="*/ 0 h 3078"/>
                            </a:gdLst>
                            <a:ahLst/>
                            <a:cxnLst>
                              <a:cxn ang="0">
                                <a:pos x="T0" y="T1"/>
                              </a:cxn>
                              <a:cxn ang="0">
                                <a:pos x="T2" y="T3"/>
                              </a:cxn>
                              <a:cxn ang="0">
                                <a:pos x="T4" y="T5"/>
                              </a:cxn>
                              <a:cxn ang="0">
                                <a:pos x="T6" y="T7"/>
                              </a:cxn>
                              <a:cxn ang="0">
                                <a:pos x="T8" y="T9"/>
                              </a:cxn>
                            </a:cxnLst>
                            <a:rect l="0" t="0" r="r" b="b"/>
                            <a:pathLst>
                              <a:path w="167" h="3078">
                                <a:moveTo>
                                  <a:pt x="160" y="0"/>
                                </a:moveTo>
                                <a:lnTo>
                                  <a:pt x="0" y="0"/>
                                </a:lnTo>
                                <a:lnTo>
                                  <a:pt x="6" y="3078"/>
                                </a:lnTo>
                                <a:lnTo>
                                  <a:pt x="166" y="3078"/>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5" name="Freeform 817"/>
                        <wps:cNvSpPr>
                          <a:spLocks/>
                        </wps:cNvSpPr>
                        <wps:spPr bwMode="auto">
                          <a:xfrm>
                            <a:off x="1398" y="2900"/>
                            <a:ext cx="161" cy="3844"/>
                          </a:xfrm>
                          <a:custGeom>
                            <a:avLst/>
                            <a:gdLst>
                              <a:gd name="T0" fmla="*/ 0 w 161"/>
                              <a:gd name="T1" fmla="*/ 3843 h 3844"/>
                              <a:gd name="T2" fmla="*/ 160 w 161"/>
                              <a:gd name="T3" fmla="*/ 3843 h 3844"/>
                              <a:gd name="T4" fmla="*/ 160 w 161"/>
                              <a:gd name="T5" fmla="*/ 0 h 3844"/>
                              <a:gd name="T6" fmla="*/ 0 w 161"/>
                              <a:gd name="T7" fmla="*/ 0 h 3844"/>
                              <a:gd name="T8" fmla="*/ 0 w 161"/>
                              <a:gd name="T9" fmla="*/ 3843 h 3844"/>
                            </a:gdLst>
                            <a:ahLst/>
                            <a:cxnLst>
                              <a:cxn ang="0">
                                <a:pos x="T0" y="T1"/>
                              </a:cxn>
                              <a:cxn ang="0">
                                <a:pos x="T2" y="T3"/>
                              </a:cxn>
                              <a:cxn ang="0">
                                <a:pos x="T4" y="T5"/>
                              </a:cxn>
                              <a:cxn ang="0">
                                <a:pos x="T6" y="T7"/>
                              </a:cxn>
                              <a:cxn ang="0">
                                <a:pos x="T8" y="T9"/>
                              </a:cxn>
                            </a:cxnLst>
                            <a:rect l="0" t="0" r="r" b="b"/>
                            <a:pathLst>
                              <a:path w="161" h="3844">
                                <a:moveTo>
                                  <a:pt x="0" y="3843"/>
                                </a:moveTo>
                                <a:lnTo>
                                  <a:pt x="160" y="3843"/>
                                </a:lnTo>
                                <a:lnTo>
                                  <a:pt x="160" y="0"/>
                                </a:lnTo>
                                <a:lnTo>
                                  <a:pt x="0" y="0"/>
                                </a:lnTo>
                                <a:lnTo>
                                  <a:pt x="0" y="38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 name="Freeform 818"/>
                        <wps:cNvSpPr>
                          <a:spLocks/>
                        </wps:cNvSpPr>
                        <wps:spPr bwMode="auto">
                          <a:xfrm>
                            <a:off x="1383" y="2739"/>
                            <a:ext cx="3411" cy="161"/>
                          </a:xfrm>
                          <a:custGeom>
                            <a:avLst/>
                            <a:gdLst>
                              <a:gd name="T0" fmla="*/ 0 w 3411"/>
                              <a:gd name="T1" fmla="*/ 160 h 161"/>
                              <a:gd name="T2" fmla="*/ 3410 w 3411"/>
                              <a:gd name="T3" fmla="*/ 160 h 161"/>
                              <a:gd name="T4" fmla="*/ 3410 w 3411"/>
                              <a:gd name="T5" fmla="*/ 0 h 161"/>
                              <a:gd name="T6" fmla="*/ 0 w 3411"/>
                              <a:gd name="T7" fmla="*/ 0 h 161"/>
                              <a:gd name="T8" fmla="*/ 0 w 3411"/>
                              <a:gd name="T9" fmla="*/ 160 h 161"/>
                            </a:gdLst>
                            <a:ahLst/>
                            <a:cxnLst>
                              <a:cxn ang="0">
                                <a:pos x="T0" y="T1"/>
                              </a:cxn>
                              <a:cxn ang="0">
                                <a:pos x="T2" y="T3"/>
                              </a:cxn>
                              <a:cxn ang="0">
                                <a:pos x="T4" y="T5"/>
                              </a:cxn>
                              <a:cxn ang="0">
                                <a:pos x="T6" y="T7"/>
                              </a:cxn>
                              <a:cxn ang="0">
                                <a:pos x="T8" y="T9"/>
                              </a:cxn>
                            </a:cxnLst>
                            <a:rect l="0" t="0" r="r" b="b"/>
                            <a:pathLst>
                              <a:path w="3411" h="161">
                                <a:moveTo>
                                  <a:pt x="0" y="160"/>
                                </a:moveTo>
                                <a:lnTo>
                                  <a:pt x="3410" y="160"/>
                                </a:lnTo>
                                <a:lnTo>
                                  <a:pt x="3410" y="0"/>
                                </a:lnTo>
                                <a:lnTo>
                                  <a:pt x="0" y="0"/>
                                </a:lnTo>
                                <a:lnTo>
                                  <a:pt x="0"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Freeform 819"/>
                        <wps:cNvSpPr>
                          <a:spLocks/>
                        </wps:cNvSpPr>
                        <wps:spPr bwMode="auto">
                          <a:xfrm>
                            <a:off x="206" y="6725"/>
                            <a:ext cx="4733" cy="20"/>
                          </a:xfrm>
                          <a:custGeom>
                            <a:avLst/>
                            <a:gdLst>
                              <a:gd name="T0" fmla="*/ 0 w 4733"/>
                              <a:gd name="T1" fmla="*/ 0 h 20"/>
                              <a:gd name="T2" fmla="*/ 4732 w 4733"/>
                              <a:gd name="T3" fmla="*/ 0 h 20"/>
                            </a:gdLst>
                            <a:ahLst/>
                            <a:cxnLst>
                              <a:cxn ang="0">
                                <a:pos x="T0" y="T1"/>
                              </a:cxn>
                              <a:cxn ang="0">
                                <a:pos x="T2" y="T3"/>
                              </a:cxn>
                            </a:cxnLst>
                            <a:rect l="0" t="0" r="r" b="b"/>
                            <a:pathLst>
                              <a:path w="4733" h="20">
                                <a:moveTo>
                                  <a:pt x="0" y="0"/>
                                </a:moveTo>
                                <a:lnTo>
                                  <a:pt x="4732"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8" name="Freeform 820"/>
                        <wps:cNvSpPr>
                          <a:spLocks/>
                        </wps:cNvSpPr>
                        <wps:spPr bwMode="auto">
                          <a:xfrm>
                            <a:off x="207" y="6692"/>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9" name="Freeform 821"/>
                        <wps:cNvSpPr>
                          <a:spLocks/>
                        </wps:cNvSpPr>
                        <wps:spPr bwMode="auto">
                          <a:xfrm>
                            <a:off x="207" y="6692"/>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0" name="Freeform 822"/>
                        <wps:cNvSpPr>
                          <a:spLocks/>
                        </wps:cNvSpPr>
                        <wps:spPr bwMode="auto">
                          <a:xfrm>
                            <a:off x="207" y="6692"/>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1" name="Freeform 823"/>
                        <wps:cNvSpPr>
                          <a:spLocks/>
                        </wps:cNvSpPr>
                        <wps:spPr bwMode="auto">
                          <a:xfrm>
                            <a:off x="207" y="6692"/>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2" name="Freeform 824"/>
                        <wps:cNvSpPr>
                          <a:spLocks/>
                        </wps:cNvSpPr>
                        <wps:spPr bwMode="auto">
                          <a:xfrm>
                            <a:off x="207" y="6692"/>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3" name="Freeform 825"/>
                        <wps:cNvSpPr>
                          <a:spLocks/>
                        </wps:cNvSpPr>
                        <wps:spPr bwMode="auto">
                          <a:xfrm>
                            <a:off x="207" y="6692"/>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4" name="Freeform 826"/>
                        <wps:cNvSpPr>
                          <a:spLocks/>
                        </wps:cNvSpPr>
                        <wps:spPr bwMode="auto">
                          <a:xfrm>
                            <a:off x="207" y="6692"/>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5" name="Freeform 827"/>
                        <wps:cNvSpPr>
                          <a:spLocks/>
                        </wps:cNvSpPr>
                        <wps:spPr bwMode="auto">
                          <a:xfrm>
                            <a:off x="207" y="6692"/>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6" name="Freeform 828"/>
                        <wps:cNvSpPr>
                          <a:spLocks/>
                        </wps:cNvSpPr>
                        <wps:spPr bwMode="auto">
                          <a:xfrm>
                            <a:off x="207" y="6692"/>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7" name="Freeform 829"/>
                        <wps:cNvSpPr>
                          <a:spLocks/>
                        </wps:cNvSpPr>
                        <wps:spPr bwMode="auto">
                          <a:xfrm>
                            <a:off x="207" y="6692"/>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8" name="Freeform 830"/>
                        <wps:cNvSpPr>
                          <a:spLocks/>
                        </wps:cNvSpPr>
                        <wps:spPr bwMode="auto">
                          <a:xfrm>
                            <a:off x="207" y="6692"/>
                            <a:ext cx="896" cy="896"/>
                          </a:xfrm>
                          <a:custGeom>
                            <a:avLst/>
                            <a:gdLst>
                              <a:gd name="T0" fmla="*/ 0 w 896"/>
                              <a:gd name="T1" fmla="*/ 895 h 896"/>
                              <a:gd name="T2" fmla="*/ 895 w 896"/>
                              <a:gd name="T3" fmla="*/ 0 h 896"/>
                            </a:gdLst>
                            <a:ahLst/>
                            <a:cxnLst>
                              <a:cxn ang="0">
                                <a:pos x="T0" y="T1"/>
                              </a:cxn>
                              <a:cxn ang="0">
                                <a:pos x="T2" y="T3"/>
                              </a:cxn>
                            </a:cxnLst>
                            <a:rect l="0" t="0" r="r" b="b"/>
                            <a:pathLst>
                              <a:path w="896" h="896">
                                <a:moveTo>
                                  <a:pt x="0" y="895"/>
                                </a:moveTo>
                                <a:lnTo>
                                  <a:pt x="89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9" name="Freeform 831"/>
                        <wps:cNvSpPr>
                          <a:spLocks/>
                        </wps:cNvSpPr>
                        <wps:spPr bwMode="auto">
                          <a:xfrm>
                            <a:off x="23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0" name="Freeform 832"/>
                        <wps:cNvSpPr>
                          <a:spLocks/>
                        </wps:cNvSpPr>
                        <wps:spPr bwMode="auto">
                          <a:xfrm>
                            <a:off x="31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1" name="Freeform 833"/>
                        <wps:cNvSpPr>
                          <a:spLocks/>
                        </wps:cNvSpPr>
                        <wps:spPr bwMode="auto">
                          <a:xfrm>
                            <a:off x="39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2" name="Freeform 834"/>
                        <wps:cNvSpPr>
                          <a:spLocks/>
                        </wps:cNvSpPr>
                        <wps:spPr bwMode="auto">
                          <a:xfrm>
                            <a:off x="477"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3" name="Freeform 835"/>
                        <wps:cNvSpPr>
                          <a:spLocks/>
                        </wps:cNvSpPr>
                        <wps:spPr bwMode="auto">
                          <a:xfrm>
                            <a:off x="559"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4" name="Freeform 836"/>
                        <wps:cNvSpPr>
                          <a:spLocks/>
                        </wps:cNvSpPr>
                        <wps:spPr bwMode="auto">
                          <a:xfrm>
                            <a:off x="64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7" name="Freeform 837"/>
                        <wps:cNvSpPr>
                          <a:spLocks/>
                        </wps:cNvSpPr>
                        <wps:spPr bwMode="auto">
                          <a:xfrm>
                            <a:off x="72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8" name="Freeform 838"/>
                        <wps:cNvSpPr>
                          <a:spLocks/>
                        </wps:cNvSpPr>
                        <wps:spPr bwMode="auto">
                          <a:xfrm>
                            <a:off x="80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9" name="Freeform 839"/>
                        <wps:cNvSpPr>
                          <a:spLocks/>
                        </wps:cNvSpPr>
                        <wps:spPr bwMode="auto">
                          <a:xfrm>
                            <a:off x="88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 name="Freeform 840"/>
                        <wps:cNvSpPr>
                          <a:spLocks/>
                        </wps:cNvSpPr>
                        <wps:spPr bwMode="auto">
                          <a:xfrm>
                            <a:off x="967"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1" name="Freeform 841"/>
                        <wps:cNvSpPr>
                          <a:spLocks/>
                        </wps:cNvSpPr>
                        <wps:spPr bwMode="auto">
                          <a:xfrm>
                            <a:off x="104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2" name="Freeform 842"/>
                        <wps:cNvSpPr>
                          <a:spLocks/>
                        </wps:cNvSpPr>
                        <wps:spPr bwMode="auto">
                          <a:xfrm>
                            <a:off x="113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3" name="Freeform 843"/>
                        <wps:cNvSpPr>
                          <a:spLocks/>
                        </wps:cNvSpPr>
                        <wps:spPr bwMode="auto">
                          <a:xfrm>
                            <a:off x="1211"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4" name="Freeform 844"/>
                        <wps:cNvSpPr>
                          <a:spLocks/>
                        </wps:cNvSpPr>
                        <wps:spPr bwMode="auto">
                          <a:xfrm>
                            <a:off x="129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5" name="Freeform 845"/>
                        <wps:cNvSpPr>
                          <a:spLocks/>
                        </wps:cNvSpPr>
                        <wps:spPr bwMode="auto">
                          <a:xfrm>
                            <a:off x="137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6" name="Freeform 846"/>
                        <wps:cNvSpPr>
                          <a:spLocks/>
                        </wps:cNvSpPr>
                        <wps:spPr bwMode="auto">
                          <a:xfrm>
                            <a:off x="145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7" name="Freeform 847"/>
                        <wps:cNvSpPr>
                          <a:spLocks/>
                        </wps:cNvSpPr>
                        <wps:spPr bwMode="auto">
                          <a:xfrm>
                            <a:off x="153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8" name="Freeform 848"/>
                        <wps:cNvSpPr>
                          <a:spLocks/>
                        </wps:cNvSpPr>
                        <wps:spPr bwMode="auto">
                          <a:xfrm>
                            <a:off x="162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9" name="Freeform 849"/>
                        <wps:cNvSpPr>
                          <a:spLocks/>
                        </wps:cNvSpPr>
                        <wps:spPr bwMode="auto">
                          <a:xfrm>
                            <a:off x="1701"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0" name="Freeform 850"/>
                        <wps:cNvSpPr>
                          <a:spLocks/>
                        </wps:cNvSpPr>
                        <wps:spPr bwMode="auto">
                          <a:xfrm>
                            <a:off x="178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1" name="Freeform 851"/>
                        <wps:cNvSpPr>
                          <a:spLocks/>
                        </wps:cNvSpPr>
                        <wps:spPr bwMode="auto">
                          <a:xfrm>
                            <a:off x="186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2" name="Freeform 852"/>
                        <wps:cNvSpPr>
                          <a:spLocks/>
                        </wps:cNvSpPr>
                        <wps:spPr bwMode="auto">
                          <a:xfrm>
                            <a:off x="194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3" name="Freeform 853"/>
                        <wps:cNvSpPr>
                          <a:spLocks/>
                        </wps:cNvSpPr>
                        <wps:spPr bwMode="auto">
                          <a:xfrm>
                            <a:off x="202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4" name="Freeform 854"/>
                        <wps:cNvSpPr>
                          <a:spLocks/>
                        </wps:cNvSpPr>
                        <wps:spPr bwMode="auto">
                          <a:xfrm>
                            <a:off x="2109"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5" name="Freeform 855"/>
                        <wps:cNvSpPr>
                          <a:spLocks/>
                        </wps:cNvSpPr>
                        <wps:spPr bwMode="auto">
                          <a:xfrm>
                            <a:off x="2191"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6" name="Freeform 856"/>
                        <wps:cNvSpPr>
                          <a:spLocks/>
                        </wps:cNvSpPr>
                        <wps:spPr bwMode="auto">
                          <a:xfrm>
                            <a:off x="227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7" name="Freeform 857"/>
                        <wps:cNvSpPr>
                          <a:spLocks/>
                        </wps:cNvSpPr>
                        <wps:spPr bwMode="auto">
                          <a:xfrm>
                            <a:off x="235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8" name="Freeform 858"/>
                        <wps:cNvSpPr>
                          <a:spLocks/>
                        </wps:cNvSpPr>
                        <wps:spPr bwMode="auto">
                          <a:xfrm>
                            <a:off x="243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9" name="Freeform 859"/>
                        <wps:cNvSpPr>
                          <a:spLocks/>
                        </wps:cNvSpPr>
                        <wps:spPr bwMode="auto">
                          <a:xfrm>
                            <a:off x="2517"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0" name="Freeform 860"/>
                        <wps:cNvSpPr>
                          <a:spLocks/>
                        </wps:cNvSpPr>
                        <wps:spPr bwMode="auto">
                          <a:xfrm>
                            <a:off x="2599"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1" name="Freeform 861"/>
                        <wps:cNvSpPr>
                          <a:spLocks/>
                        </wps:cNvSpPr>
                        <wps:spPr bwMode="auto">
                          <a:xfrm>
                            <a:off x="268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2" name="Freeform 862"/>
                        <wps:cNvSpPr>
                          <a:spLocks/>
                        </wps:cNvSpPr>
                        <wps:spPr bwMode="auto">
                          <a:xfrm>
                            <a:off x="276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3" name="Freeform 863"/>
                        <wps:cNvSpPr>
                          <a:spLocks/>
                        </wps:cNvSpPr>
                        <wps:spPr bwMode="auto">
                          <a:xfrm>
                            <a:off x="284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4" name="Freeform 864"/>
                        <wps:cNvSpPr>
                          <a:spLocks/>
                        </wps:cNvSpPr>
                        <wps:spPr bwMode="auto">
                          <a:xfrm>
                            <a:off x="292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5" name="Freeform 865"/>
                        <wps:cNvSpPr>
                          <a:spLocks/>
                        </wps:cNvSpPr>
                        <wps:spPr bwMode="auto">
                          <a:xfrm>
                            <a:off x="3007"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6" name="Freeform 866"/>
                        <wps:cNvSpPr>
                          <a:spLocks/>
                        </wps:cNvSpPr>
                        <wps:spPr bwMode="auto">
                          <a:xfrm>
                            <a:off x="308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7" name="Freeform 867"/>
                        <wps:cNvSpPr>
                          <a:spLocks/>
                        </wps:cNvSpPr>
                        <wps:spPr bwMode="auto">
                          <a:xfrm>
                            <a:off x="317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8" name="Freeform 868"/>
                        <wps:cNvSpPr>
                          <a:spLocks/>
                        </wps:cNvSpPr>
                        <wps:spPr bwMode="auto">
                          <a:xfrm>
                            <a:off x="325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9" name="Freeform 869"/>
                        <wps:cNvSpPr>
                          <a:spLocks/>
                        </wps:cNvSpPr>
                        <wps:spPr bwMode="auto">
                          <a:xfrm>
                            <a:off x="333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0" name="Freeform 870"/>
                        <wps:cNvSpPr>
                          <a:spLocks/>
                        </wps:cNvSpPr>
                        <wps:spPr bwMode="auto">
                          <a:xfrm>
                            <a:off x="341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1" name="Freeform 871"/>
                        <wps:cNvSpPr>
                          <a:spLocks/>
                        </wps:cNvSpPr>
                        <wps:spPr bwMode="auto">
                          <a:xfrm>
                            <a:off x="349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2" name="Freeform 872"/>
                        <wps:cNvSpPr>
                          <a:spLocks/>
                        </wps:cNvSpPr>
                        <wps:spPr bwMode="auto">
                          <a:xfrm>
                            <a:off x="357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 name="Freeform 873"/>
                        <wps:cNvSpPr>
                          <a:spLocks/>
                        </wps:cNvSpPr>
                        <wps:spPr bwMode="auto">
                          <a:xfrm>
                            <a:off x="366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 name="Freeform 874"/>
                        <wps:cNvSpPr>
                          <a:spLocks/>
                        </wps:cNvSpPr>
                        <wps:spPr bwMode="auto">
                          <a:xfrm>
                            <a:off x="3741"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5" name="Freeform 875"/>
                        <wps:cNvSpPr>
                          <a:spLocks/>
                        </wps:cNvSpPr>
                        <wps:spPr bwMode="auto">
                          <a:xfrm>
                            <a:off x="382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6" name="Freeform 876"/>
                        <wps:cNvSpPr>
                          <a:spLocks/>
                        </wps:cNvSpPr>
                        <wps:spPr bwMode="auto">
                          <a:xfrm>
                            <a:off x="390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7" name="Freeform 877"/>
                        <wps:cNvSpPr>
                          <a:spLocks/>
                        </wps:cNvSpPr>
                        <wps:spPr bwMode="auto">
                          <a:xfrm>
                            <a:off x="398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8" name="Freeform 878"/>
                        <wps:cNvSpPr>
                          <a:spLocks/>
                        </wps:cNvSpPr>
                        <wps:spPr bwMode="auto">
                          <a:xfrm>
                            <a:off x="4067" y="6770"/>
                            <a:ext cx="874" cy="874"/>
                          </a:xfrm>
                          <a:custGeom>
                            <a:avLst/>
                            <a:gdLst>
                              <a:gd name="T0" fmla="*/ 0 w 874"/>
                              <a:gd name="T1" fmla="*/ 873 h 874"/>
                              <a:gd name="T2" fmla="*/ 873 w 874"/>
                              <a:gd name="T3" fmla="*/ 0 h 874"/>
                            </a:gdLst>
                            <a:ahLst/>
                            <a:cxnLst>
                              <a:cxn ang="0">
                                <a:pos x="T0" y="T1"/>
                              </a:cxn>
                              <a:cxn ang="0">
                                <a:pos x="T2" y="T3"/>
                              </a:cxn>
                            </a:cxnLst>
                            <a:rect l="0" t="0" r="r" b="b"/>
                            <a:pathLst>
                              <a:path w="874" h="874">
                                <a:moveTo>
                                  <a:pt x="0" y="873"/>
                                </a:moveTo>
                                <a:lnTo>
                                  <a:pt x="87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9" name="Freeform 879"/>
                        <wps:cNvSpPr>
                          <a:spLocks/>
                        </wps:cNvSpPr>
                        <wps:spPr bwMode="auto">
                          <a:xfrm>
                            <a:off x="4149" y="6852"/>
                            <a:ext cx="792" cy="792"/>
                          </a:xfrm>
                          <a:custGeom>
                            <a:avLst/>
                            <a:gdLst>
                              <a:gd name="T0" fmla="*/ 0 w 792"/>
                              <a:gd name="T1" fmla="*/ 792 h 792"/>
                              <a:gd name="T2" fmla="*/ 792 w 792"/>
                              <a:gd name="T3" fmla="*/ 0 h 792"/>
                            </a:gdLst>
                            <a:ahLst/>
                            <a:cxnLst>
                              <a:cxn ang="0">
                                <a:pos x="T0" y="T1"/>
                              </a:cxn>
                              <a:cxn ang="0">
                                <a:pos x="T2" y="T3"/>
                              </a:cxn>
                            </a:cxnLst>
                            <a:rect l="0" t="0" r="r" b="b"/>
                            <a:pathLst>
                              <a:path w="792" h="792">
                                <a:moveTo>
                                  <a:pt x="0" y="792"/>
                                </a:moveTo>
                                <a:lnTo>
                                  <a:pt x="7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0" name="Freeform 880"/>
                        <wps:cNvSpPr>
                          <a:spLocks/>
                        </wps:cNvSpPr>
                        <wps:spPr bwMode="auto">
                          <a:xfrm>
                            <a:off x="4231" y="6933"/>
                            <a:ext cx="711" cy="711"/>
                          </a:xfrm>
                          <a:custGeom>
                            <a:avLst/>
                            <a:gdLst>
                              <a:gd name="T0" fmla="*/ 0 w 711"/>
                              <a:gd name="T1" fmla="*/ 710 h 711"/>
                              <a:gd name="T2" fmla="*/ 710 w 711"/>
                              <a:gd name="T3" fmla="*/ 0 h 711"/>
                            </a:gdLst>
                            <a:ahLst/>
                            <a:cxnLst>
                              <a:cxn ang="0">
                                <a:pos x="T0" y="T1"/>
                              </a:cxn>
                              <a:cxn ang="0">
                                <a:pos x="T2" y="T3"/>
                              </a:cxn>
                            </a:cxnLst>
                            <a:rect l="0" t="0" r="r" b="b"/>
                            <a:pathLst>
                              <a:path w="711" h="711">
                                <a:moveTo>
                                  <a:pt x="0" y="710"/>
                                </a:moveTo>
                                <a:lnTo>
                                  <a:pt x="71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1" name="Freeform 881"/>
                        <wps:cNvSpPr>
                          <a:spLocks/>
                        </wps:cNvSpPr>
                        <wps:spPr bwMode="auto">
                          <a:xfrm>
                            <a:off x="4312" y="7015"/>
                            <a:ext cx="629" cy="629"/>
                          </a:xfrm>
                          <a:custGeom>
                            <a:avLst/>
                            <a:gdLst>
                              <a:gd name="T0" fmla="*/ 0 w 629"/>
                              <a:gd name="T1" fmla="*/ 628 h 629"/>
                              <a:gd name="T2" fmla="*/ 628 w 629"/>
                              <a:gd name="T3" fmla="*/ 0 h 629"/>
                            </a:gdLst>
                            <a:ahLst/>
                            <a:cxnLst>
                              <a:cxn ang="0">
                                <a:pos x="T0" y="T1"/>
                              </a:cxn>
                              <a:cxn ang="0">
                                <a:pos x="T2" y="T3"/>
                              </a:cxn>
                            </a:cxnLst>
                            <a:rect l="0" t="0" r="r" b="b"/>
                            <a:pathLst>
                              <a:path w="629" h="629">
                                <a:moveTo>
                                  <a:pt x="0" y="628"/>
                                </a:moveTo>
                                <a:lnTo>
                                  <a:pt x="6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2" name="Freeform 882"/>
                        <wps:cNvSpPr>
                          <a:spLocks/>
                        </wps:cNvSpPr>
                        <wps:spPr bwMode="auto">
                          <a:xfrm>
                            <a:off x="4394" y="7096"/>
                            <a:ext cx="548" cy="548"/>
                          </a:xfrm>
                          <a:custGeom>
                            <a:avLst/>
                            <a:gdLst>
                              <a:gd name="T0" fmla="*/ 0 w 548"/>
                              <a:gd name="T1" fmla="*/ 547 h 548"/>
                              <a:gd name="T2" fmla="*/ 547 w 548"/>
                              <a:gd name="T3" fmla="*/ 0 h 548"/>
                            </a:gdLst>
                            <a:ahLst/>
                            <a:cxnLst>
                              <a:cxn ang="0">
                                <a:pos x="T0" y="T1"/>
                              </a:cxn>
                              <a:cxn ang="0">
                                <a:pos x="T2" y="T3"/>
                              </a:cxn>
                            </a:cxnLst>
                            <a:rect l="0" t="0" r="r" b="b"/>
                            <a:pathLst>
                              <a:path w="548" h="548">
                                <a:moveTo>
                                  <a:pt x="0" y="547"/>
                                </a:moveTo>
                                <a:lnTo>
                                  <a:pt x="54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3" name="Freeform 883"/>
                        <wps:cNvSpPr>
                          <a:spLocks/>
                        </wps:cNvSpPr>
                        <wps:spPr bwMode="auto">
                          <a:xfrm>
                            <a:off x="4476" y="7178"/>
                            <a:ext cx="466" cy="466"/>
                          </a:xfrm>
                          <a:custGeom>
                            <a:avLst/>
                            <a:gdLst>
                              <a:gd name="T0" fmla="*/ 0 w 466"/>
                              <a:gd name="T1" fmla="*/ 465 h 466"/>
                              <a:gd name="T2" fmla="*/ 465 w 466"/>
                              <a:gd name="T3" fmla="*/ 0 h 466"/>
                            </a:gdLst>
                            <a:ahLst/>
                            <a:cxnLst>
                              <a:cxn ang="0">
                                <a:pos x="T0" y="T1"/>
                              </a:cxn>
                              <a:cxn ang="0">
                                <a:pos x="T2" y="T3"/>
                              </a:cxn>
                            </a:cxnLst>
                            <a:rect l="0" t="0" r="r" b="b"/>
                            <a:pathLst>
                              <a:path w="466" h="466">
                                <a:moveTo>
                                  <a:pt x="0" y="465"/>
                                </a:moveTo>
                                <a:lnTo>
                                  <a:pt x="4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4" name="Freeform 884"/>
                        <wps:cNvSpPr>
                          <a:spLocks/>
                        </wps:cNvSpPr>
                        <wps:spPr bwMode="auto">
                          <a:xfrm>
                            <a:off x="4557" y="7260"/>
                            <a:ext cx="384" cy="384"/>
                          </a:xfrm>
                          <a:custGeom>
                            <a:avLst/>
                            <a:gdLst>
                              <a:gd name="T0" fmla="*/ 0 w 384"/>
                              <a:gd name="T1" fmla="*/ 383 h 384"/>
                              <a:gd name="T2" fmla="*/ 384 w 384"/>
                              <a:gd name="T3" fmla="*/ 0 h 384"/>
                            </a:gdLst>
                            <a:ahLst/>
                            <a:cxnLst>
                              <a:cxn ang="0">
                                <a:pos x="T0" y="T1"/>
                              </a:cxn>
                              <a:cxn ang="0">
                                <a:pos x="T2" y="T3"/>
                              </a:cxn>
                            </a:cxnLst>
                            <a:rect l="0" t="0" r="r" b="b"/>
                            <a:pathLst>
                              <a:path w="384" h="384">
                                <a:moveTo>
                                  <a:pt x="0" y="383"/>
                                </a:moveTo>
                                <a:lnTo>
                                  <a:pt x="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5" name="Freeform 885"/>
                        <wps:cNvSpPr>
                          <a:spLocks/>
                        </wps:cNvSpPr>
                        <wps:spPr bwMode="auto">
                          <a:xfrm>
                            <a:off x="4639" y="7341"/>
                            <a:ext cx="303" cy="303"/>
                          </a:xfrm>
                          <a:custGeom>
                            <a:avLst/>
                            <a:gdLst>
                              <a:gd name="T0" fmla="*/ 0 w 303"/>
                              <a:gd name="T1" fmla="*/ 302 h 303"/>
                              <a:gd name="T2" fmla="*/ 302 w 303"/>
                              <a:gd name="T3" fmla="*/ 0 h 303"/>
                            </a:gdLst>
                            <a:ahLst/>
                            <a:cxnLst>
                              <a:cxn ang="0">
                                <a:pos x="T0" y="T1"/>
                              </a:cxn>
                              <a:cxn ang="0">
                                <a:pos x="T2" y="T3"/>
                              </a:cxn>
                            </a:cxnLst>
                            <a:rect l="0" t="0" r="r" b="b"/>
                            <a:pathLst>
                              <a:path w="303" h="303">
                                <a:moveTo>
                                  <a:pt x="0" y="302"/>
                                </a:moveTo>
                                <a:lnTo>
                                  <a:pt x="30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6" name="Freeform 886"/>
                        <wps:cNvSpPr>
                          <a:spLocks/>
                        </wps:cNvSpPr>
                        <wps:spPr bwMode="auto">
                          <a:xfrm>
                            <a:off x="4720" y="7423"/>
                            <a:ext cx="221" cy="221"/>
                          </a:xfrm>
                          <a:custGeom>
                            <a:avLst/>
                            <a:gdLst>
                              <a:gd name="T0" fmla="*/ 0 w 221"/>
                              <a:gd name="T1" fmla="*/ 220 h 221"/>
                              <a:gd name="T2" fmla="*/ 220 w 221"/>
                              <a:gd name="T3" fmla="*/ 0 h 221"/>
                            </a:gdLst>
                            <a:ahLst/>
                            <a:cxnLst>
                              <a:cxn ang="0">
                                <a:pos x="T0" y="T1"/>
                              </a:cxn>
                              <a:cxn ang="0">
                                <a:pos x="T2" y="T3"/>
                              </a:cxn>
                            </a:cxnLst>
                            <a:rect l="0" t="0" r="r" b="b"/>
                            <a:pathLst>
                              <a:path w="221" h="221">
                                <a:moveTo>
                                  <a:pt x="0" y="220"/>
                                </a:moveTo>
                                <a:lnTo>
                                  <a:pt x="2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7" name="Freeform 887"/>
                        <wps:cNvSpPr>
                          <a:spLocks/>
                        </wps:cNvSpPr>
                        <wps:spPr bwMode="auto">
                          <a:xfrm>
                            <a:off x="4802" y="7504"/>
                            <a:ext cx="140" cy="140"/>
                          </a:xfrm>
                          <a:custGeom>
                            <a:avLst/>
                            <a:gdLst>
                              <a:gd name="T0" fmla="*/ 0 w 140"/>
                              <a:gd name="T1" fmla="*/ 139 h 140"/>
                              <a:gd name="T2" fmla="*/ 139 w 140"/>
                              <a:gd name="T3" fmla="*/ 0 h 140"/>
                            </a:gdLst>
                            <a:ahLst/>
                            <a:cxnLst>
                              <a:cxn ang="0">
                                <a:pos x="T0" y="T1"/>
                              </a:cxn>
                              <a:cxn ang="0">
                                <a:pos x="T2" y="T3"/>
                              </a:cxn>
                            </a:cxnLst>
                            <a:rect l="0" t="0" r="r" b="b"/>
                            <a:pathLst>
                              <a:path w="140" h="140">
                                <a:moveTo>
                                  <a:pt x="0" y="139"/>
                                </a:moveTo>
                                <a:lnTo>
                                  <a:pt x="13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8" name="Freeform 888"/>
                        <wps:cNvSpPr>
                          <a:spLocks/>
                        </wps:cNvSpPr>
                        <wps:spPr bwMode="auto">
                          <a:xfrm>
                            <a:off x="4883" y="7586"/>
                            <a:ext cx="58" cy="58"/>
                          </a:xfrm>
                          <a:custGeom>
                            <a:avLst/>
                            <a:gdLst>
                              <a:gd name="T0" fmla="*/ 0 w 58"/>
                              <a:gd name="T1" fmla="*/ 57 h 58"/>
                              <a:gd name="T2" fmla="*/ 57 w 58"/>
                              <a:gd name="T3" fmla="*/ 0 h 58"/>
                            </a:gdLst>
                            <a:ahLst/>
                            <a:cxnLst>
                              <a:cxn ang="0">
                                <a:pos x="T0" y="T1"/>
                              </a:cxn>
                              <a:cxn ang="0">
                                <a:pos x="T2" y="T3"/>
                              </a:cxn>
                            </a:cxnLst>
                            <a:rect l="0" t="0" r="r" b="b"/>
                            <a:pathLst>
                              <a:path w="58" h="58">
                                <a:moveTo>
                                  <a:pt x="0" y="57"/>
                                </a:moveTo>
                                <a:lnTo>
                                  <a:pt x="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9" name="Freeform 889"/>
                        <wps:cNvSpPr>
                          <a:spLocks/>
                        </wps:cNvSpPr>
                        <wps:spPr bwMode="auto">
                          <a:xfrm>
                            <a:off x="2811" y="4989"/>
                            <a:ext cx="1212" cy="1679"/>
                          </a:xfrm>
                          <a:custGeom>
                            <a:avLst/>
                            <a:gdLst>
                              <a:gd name="T0" fmla="*/ 1212 w 1212"/>
                              <a:gd name="T1" fmla="*/ 0 h 1679"/>
                              <a:gd name="T2" fmla="*/ 0 w 1212"/>
                              <a:gd name="T3" fmla="*/ 0 h 1679"/>
                              <a:gd name="T4" fmla="*/ 0 w 1212"/>
                              <a:gd name="T5" fmla="*/ 1678 h 1679"/>
                              <a:gd name="T6" fmla="*/ 1212 w 1212"/>
                              <a:gd name="T7" fmla="*/ 1678 h 1679"/>
                              <a:gd name="T8" fmla="*/ 1212 w 1212"/>
                              <a:gd name="T9" fmla="*/ 0 h 1679"/>
                            </a:gdLst>
                            <a:ahLst/>
                            <a:cxnLst>
                              <a:cxn ang="0">
                                <a:pos x="T0" y="T1"/>
                              </a:cxn>
                              <a:cxn ang="0">
                                <a:pos x="T2" y="T3"/>
                              </a:cxn>
                              <a:cxn ang="0">
                                <a:pos x="T4" y="T5"/>
                              </a:cxn>
                              <a:cxn ang="0">
                                <a:pos x="T6" y="T7"/>
                              </a:cxn>
                              <a:cxn ang="0">
                                <a:pos x="T8" y="T9"/>
                              </a:cxn>
                            </a:cxnLst>
                            <a:rect l="0" t="0" r="r" b="b"/>
                            <a:pathLst>
                              <a:path w="1212" h="1679">
                                <a:moveTo>
                                  <a:pt x="1212" y="0"/>
                                </a:moveTo>
                                <a:lnTo>
                                  <a:pt x="0" y="0"/>
                                </a:lnTo>
                                <a:lnTo>
                                  <a:pt x="0" y="1678"/>
                                </a:lnTo>
                                <a:lnTo>
                                  <a:pt x="1212" y="1678"/>
                                </a:lnTo>
                                <a:lnTo>
                                  <a:pt x="1212"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0" name="Freeform 890"/>
                        <wps:cNvSpPr>
                          <a:spLocks/>
                        </wps:cNvSpPr>
                        <wps:spPr bwMode="auto">
                          <a:xfrm>
                            <a:off x="2811" y="4989"/>
                            <a:ext cx="1212" cy="1679"/>
                          </a:xfrm>
                          <a:custGeom>
                            <a:avLst/>
                            <a:gdLst>
                              <a:gd name="T0" fmla="*/ 606 w 1212"/>
                              <a:gd name="T1" fmla="*/ 1678 h 1679"/>
                              <a:gd name="T2" fmla="*/ 0 w 1212"/>
                              <a:gd name="T3" fmla="*/ 1678 h 1679"/>
                              <a:gd name="T4" fmla="*/ 0 w 1212"/>
                              <a:gd name="T5" fmla="*/ 0 h 1679"/>
                              <a:gd name="T6" fmla="*/ 1212 w 1212"/>
                              <a:gd name="T7" fmla="*/ 0 h 1679"/>
                              <a:gd name="T8" fmla="*/ 1212 w 1212"/>
                              <a:gd name="T9" fmla="*/ 1678 h 1679"/>
                              <a:gd name="T10" fmla="*/ 606 w 1212"/>
                              <a:gd name="T11" fmla="*/ 1678 h 1679"/>
                            </a:gdLst>
                            <a:ahLst/>
                            <a:cxnLst>
                              <a:cxn ang="0">
                                <a:pos x="T0" y="T1"/>
                              </a:cxn>
                              <a:cxn ang="0">
                                <a:pos x="T2" y="T3"/>
                              </a:cxn>
                              <a:cxn ang="0">
                                <a:pos x="T4" y="T5"/>
                              </a:cxn>
                              <a:cxn ang="0">
                                <a:pos x="T6" y="T7"/>
                              </a:cxn>
                              <a:cxn ang="0">
                                <a:pos x="T8" y="T9"/>
                              </a:cxn>
                              <a:cxn ang="0">
                                <a:pos x="T10" y="T11"/>
                              </a:cxn>
                            </a:cxnLst>
                            <a:rect l="0" t="0" r="r" b="b"/>
                            <a:pathLst>
                              <a:path w="1212" h="1679">
                                <a:moveTo>
                                  <a:pt x="606" y="1678"/>
                                </a:moveTo>
                                <a:lnTo>
                                  <a:pt x="0" y="1678"/>
                                </a:lnTo>
                                <a:lnTo>
                                  <a:pt x="0" y="0"/>
                                </a:lnTo>
                                <a:lnTo>
                                  <a:pt x="1212" y="0"/>
                                </a:lnTo>
                                <a:lnTo>
                                  <a:pt x="1212" y="1678"/>
                                </a:lnTo>
                                <a:lnTo>
                                  <a:pt x="606" y="1678"/>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1" name="Freeform 891"/>
                        <wps:cNvSpPr>
                          <a:spLocks/>
                        </wps:cNvSpPr>
                        <wps:spPr bwMode="auto">
                          <a:xfrm>
                            <a:off x="4793" y="184"/>
                            <a:ext cx="161" cy="2717"/>
                          </a:xfrm>
                          <a:custGeom>
                            <a:avLst/>
                            <a:gdLst>
                              <a:gd name="T0" fmla="*/ 0 w 161"/>
                              <a:gd name="T1" fmla="*/ 0 h 2717"/>
                              <a:gd name="T2" fmla="*/ 160 w 161"/>
                              <a:gd name="T3" fmla="*/ 0 h 2717"/>
                              <a:gd name="T4" fmla="*/ 160 w 161"/>
                              <a:gd name="T5" fmla="*/ 2716 h 2717"/>
                              <a:gd name="T6" fmla="*/ 0 w 161"/>
                              <a:gd name="T7" fmla="*/ 2716 h 2717"/>
                              <a:gd name="T8" fmla="*/ 0 w 161"/>
                              <a:gd name="T9" fmla="*/ 0 h 2717"/>
                            </a:gdLst>
                            <a:ahLst/>
                            <a:cxnLst>
                              <a:cxn ang="0">
                                <a:pos x="T0" y="T1"/>
                              </a:cxn>
                              <a:cxn ang="0">
                                <a:pos x="T2" y="T3"/>
                              </a:cxn>
                              <a:cxn ang="0">
                                <a:pos x="T4" y="T5"/>
                              </a:cxn>
                              <a:cxn ang="0">
                                <a:pos x="T6" y="T7"/>
                              </a:cxn>
                              <a:cxn ang="0">
                                <a:pos x="T8" y="T9"/>
                              </a:cxn>
                            </a:cxnLst>
                            <a:rect l="0" t="0" r="r" b="b"/>
                            <a:pathLst>
                              <a:path w="161" h="2717">
                                <a:moveTo>
                                  <a:pt x="0" y="0"/>
                                </a:moveTo>
                                <a:lnTo>
                                  <a:pt x="160" y="0"/>
                                </a:lnTo>
                                <a:lnTo>
                                  <a:pt x="160" y="2716"/>
                                </a:lnTo>
                                <a:lnTo>
                                  <a:pt x="0" y="271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2" name="Freeform 892"/>
                        <wps:cNvSpPr>
                          <a:spLocks/>
                        </wps:cNvSpPr>
                        <wps:spPr bwMode="auto">
                          <a:xfrm>
                            <a:off x="7197" y="3838"/>
                            <a:ext cx="723" cy="599"/>
                          </a:xfrm>
                          <a:custGeom>
                            <a:avLst/>
                            <a:gdLst>
                              <a:gd name="T0" fmla="*/ 722 w 723"/>
                              <a:gd name="T1" fmla="*/ 0 h 599"/>
                              <a:gd name="T2" fmla="*/ 0 w 723"/>
                              <a:gd name="T3" fmla="*/ 598 h 599"/>
                            </a:gdLst>
                            <a:ahLst/>
                            <a:cxnLst>
                              <a:cxn ang="0">
                                <a:pos x="T0" y="T1"/>
                              </a:cxn>
                              <a:cxn ang="0">
                                <a:pos x="T2" y="T3"/>
                              </a:cxn>
                            </a:cxnLst>
                            <a:rect l="0" t="0" r="r" b="b"/>
                            <a:pathLst>
                              <a:path w="723" h="599">
                                <a:moveTo>
                                  <a:pt x="722" y="0"/>
                                </a:moveTo>
                                <a:lnTo>
                                  <a:pt x="0" y="598"/>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 name="Freeform 893"/>
                        <wps:cNvSpPr>
                          <a:spLocks/>
                        </wps:cNvSpPr>
                        <wps:spPr bwMode="auto">
                          <a:xfrm>
                            <a:off x="7009" y="4364"/>
                            <a:ext cx="251" cy="228"/>
                          </a:xfrm>
                          <a:custGeom>
                            <a:avLst/>
                            <a:gdLst>
                              <a:gd name="T0" fmla="*/ 141 w 251"/>
                              <a:gd name="T1" fmla="*/ 0 h 228"/>
                              <a:gd name="T2" fmla="*/ 0 w 251"/>
                              <a:gd name="T3" fmla="*/ 227 h 228"/>
                              <a:gd name="T4" fmla="*/ 250 w 251"/>
                              <a:gd name="T5" fmla="*/ 131 h 228"/>
                              <a:gd name="T6" fmla="*/ 141 w 251"/>
                              <a:gd name="T7" fmla="*/ 0 h 228"/>
                            </a:gdLst>
                            <a:ahLst/>
                            <a:cxnLst>
                              <a:cxn ang="0">
                                <a:pos x="T0" y="T1"/>
                              </a:cxn>
                              <a:cxn ang="0">
                                <a:pos x="T2" y="T3"/>
                              </a:cxn>
                              <a:cxn ang="0">
                                <a:pos x="T4" y="T5"/>
                              </a:cxn>
                              <a:cxn ang="0">
                                <a:pos x="T6" y="T7"/>
                              </a:cxn>
                            </a:cxnLst>
                            <a:rect l="0" t="0" r="r" b="b"/>
                            <a:pathLst>
                              <a:path w="251" h="228">
                                <a:moveTo>
                                  <a:pt x="141" y="0"/>
                                </a:moveTo>
                                <a:lnTo>
                                  <a:pt x="0" y="227"/>
                                </a:lnTo>
                                <a:lnTo>
                                  <a:pt x="250" y="131"/>
                                </a:lnTo>
                                <a:lnTo>
                                  <a:pt x="141"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4" name="Freeform 894"/>
                        <wps:cNvSpPr>
                          <a:spLocks/>
                        </wps:cNvSpPr>
                        <wps:spPr bwMode="auto">
                          <a:xfrm>
                            <a:off x="2557" y="2348"/>
                            <a:ext cx="2091" cy="908"/>
                          </a:xfrm>
                          <a:custGeom>
                            <a:avLst/>
                            <a:gdLst>
                              <a:gd name="T0" fmla="*/ 0 w 2091"/>
                              <a:gd name="T1" fmla="*/ 0 h 908"/>
                              <a:gd name="T2" fmla="*/ 2090 w 2091"/>
                              <a:gd name="T3" fmla="*/ 907 h 908"/>
                            </a:gdLst>
                            <a:ahLst/>
                            <a:cxnLst>
                              <a:cxn ang="0">
                                <a:pos x="T0" y="T1"/>
                              </a:cxn>
                              <a:cxn ang="0">
                                <a:pos x="T2" y="T3"/>
                              </a:cxn>
                            </a:cxnLst>
                            <a:rect l="0" t="0" r="r" b="b"/>
                            <a:pathLst>
                              <a:path w="2091" h="908">
                                <a:moveTo>
                                  <a:pt x="0" y="0"/>
                                </a:moveTo>
                                <a:lnTo>
                                  <a:pt x="2090" y="907"/>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5" name="Freeform 895"/>
                        <wps:cNvSpPr>
                          <a:spLocks/>
                        </wps:cNvSpPr>
                        <wps:spPr bwMode="auto">
                          <a:xfrm>
                            <a:off x="4602" y="3173"/>
                            <a:ext cx="268" cy="180"/>
                          </a:xfrm>
                          <a:custGeom>
                            <a:avLst/>
                            <a:gdLst>
                              <a:gd name="T0" fmla="*/ 68 w 268"/>
                              <a:gd name="T1" fmla="*/ 0 h 180"/>
                              <a:gd name="T2" fmla="*/ 0 w 268"/>
                              <a:gd name="T3" fmla="*/ 156 h 180"/>
                              <a:gd name="T4" fmla="*/ 267 w 268"/>
                              <a:gd name="T5" fmla="*/ 180 h 180"/>
                              <a:gd name="T6" fmla="*/ 68 w 268"/>
                              <a:gd name="T7" fmla="*/ 0 h 180"/>
                            </a:gdLst>
                            <a:ahLst/>
                            <a:cxnLst>
                              <a:cxn ang="0">
                                <a:pos x="T0" y="T1"/>
                              </a:cxn>
                              <a:cxn ang="0">
                                <a:pos x="T2" y="T3"/>
                              </a:cxn>
                              <a:cxn ang="0">
                                <a:pos x="T4" y="T5"/>
                              </a:cxn>
                              <a:cxn ang="0">
                                <a:pos x="T6" y="T7"/>
                              </a:cxn>
                            </a:cxnLst>
                            <a:rect l="0" t="0" r="r" b="b"/>
                            <a:pathLst>
                              <a:path w="268" h="180">
                                <a:moveTo>
                                  <a:pt x="68" y="0"/>
                                </a:moveTo>
                                <a:lnTo>
                                  <a:pt x="0" y="156"/>
                                </a:lnTo>
                                <a:lnTo>
                                  <a:pt x="267" y="180"/>
                                </a:lnTo>
                                <a:lnTo>
                                  <a:pt x="68"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6" name="Freeform 896"/>
                        <wps:cNvSpPr>
                          <a:spLocks/>
                        </wps:cNvSpPr>
                        <wps:spPr bwMode="auto">
                          <a:xfrm>
                            <a:off x="4905" y="4688"/>
                            <a:ext cx="2260" cy="66"/>
                          </a:xfrm>
                          <a:custGeom>
                            <a:avLst/>
                            <a:gdLst>
                              <a:gd name="T0" fmla="*/ 2259 w 2260"/>
                              <a:gd name="T1" fmla="*/ 0 h 66"/>
                              <a:gd name="T2" fmla="*/ 0 w 2260"/>
                              <a:gd name="T3" fmla="*/ 5 h 66"/>
                              <a:gd name="T4" fmla="*/ 0 w 2260"/>
                              <a:gd name="T5" fmla="*/ 65 h 66"/>
                              <a:gd name="T6" fmla="*/ 2259 w 2260"/>
                              <a:gd name="T7" fmla="*/ 59 h 66"/>
                              <a:gd name="T8" fmla="*/ 2259 w 2260"/>
                              <a:gd name="T9" fmla="*/ 0 h 66"/>
                            </a:gdLst>
                            <a:ahLst/>
                            <a:cxnLst>
                              <a:cxn ang="0">
                                <a:pos x="T0" y="T1"/>
                              </a:cxn>
                              <a:cxn ang="0">
                                <a:pos x="T2" y="T3"/>
                              </a:cxn>
                              <a:cxn ang="0">
                                <a:pos x="T4" y="T5"/>
                              </a:cxn>
                              <a:cxn ang="0">
                                <a:pos x="T6" y="T7"/>
                              </a:cxn>
                              <a:cxn ang="0">
                                <a:pos x="T8" y="T9"/>
                              </a:cxn>
                            </a:cxnLst>
                            <a:rect l="0" t="0" r="r" b="b"/>
                            <a:pathLst>
                              <a:path w="2260" h="66">
                                <a:moveTo>
                                  <a:pt x="2259" y="0"/>
                                </a:moveTo>
                                <a:lnTo>
                                  <a:pt x="0" y="5"/>
                                </a:lnTo>
                                <a:lnTo>
                                  <a:pt x="0" y="65"/>
                                </a:lnTo>
                                <a:lnTo>
                                  <a:pt x="2259" y="59"/>
                                </a:lnTo>
                                <a:lnTo>
                                  <a:pt x="22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7" name="Freeform 897"/>
                        <wps:cNvSpPr>
                          <a:spLocks/>
                        </wps:cNvSpPr>
                        <wps:spPr bwMode="auto">
                          <a:xfrm>
                            <a:off x="4939" y="4718"/>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8" name="Freeform 898"/>
                        <wps:cNvSpPr>
                          <a:spLocks/>
                        </wps:cNvSpPr>
                        <wps:spPr bwMode="auto">
                          <a:xfrm>
                            <a:off x="4939" y="4718"/>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9" name="Freeform 899"/>
                        <wps:cNvSpPr>
                          <a:spLocks/>
                        </wps:cNvSpPr>
                        <wps:spPr bwMode="auto">
                          <a:xfrm>
                            <a:off x="4939" y="4718"/>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 name="Freeform 900"/>
                        <wps:cNvSpPr>
                          <a:spLocks/>
                        </wps:cNvSpPr>
                        <wps:spPr bwMode="auto">
                          <a:xfrm>
                            <a:off x="4939" y="4718"/>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1" name="Freeform 901"/>
                        <wps:cNvSpPr>
                          <a:spLocks/>
                        </wps:cNvSpPr>
                        <wps:spPr bwMode="auto">
                          <a:xfrm>
                            <a:off x="4939" y="4718"/>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2" name="Freeform 902"/>
                        <wps:cNvSpPr>
                          <a:spLocks/>
                        </wps:cNvSpPr>
                        <wps:spPr bwMode="auto">
                          <a:xfrm>
                            <a:off x="4939" y="4718"/>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3" name="Freeform 903"/>
                        <wps:cNvSpPr>
                          <a:spLocks/>
                        </wps:cNvSpPr>
                        <wps:spPr bwMode="auto">
                          <a:xfrm>
                            <a:off x="4939" y="4718"/>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4" name="Freeform 904"/>
                        <wps:cNvSpPr>
                          <a:spLocks/>
                        </wps:cNvSpPr>
                        <wps:spPr bwMode="auto">
                          <a:xfrm>
                            <a:off x="4939" y="4718"/>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5" name="Freeform 905"/>
                        <wps:cNvSpPr>
                          <a:spLocks/>
                        </wps:cNvSpPr>
                        <wps:spPr bwMode="auto">
                          <a:xfrm>
                            <a:off x="4939" y="4752"/>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6" name="Freeform 906"/>
                        <wps:cNvSpPr>
                          <a:spLocks/>
                        </wps:cNvSpPr>
                        <wps:spPr bwMode="auto">
                          <a:xfrm>
                            <a:off x="4939" y="4833"/>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7" name="Freeform 907"/>
                        <wps:cNvSpPr>
                          <a:spLocks/>
                        </wps:cNvSpPr>
                        <wps:spPr bwMode="auto">
                          <a:xfrm>
                            <a:off x="4939" y="4915"/>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8" name="Freeform 908"/>
                        <wps:cNvSpPr>
                          <a:spLocks/>
                        </wps:cNvSpPr>
                        <wps:spPr bwMode="auto">
                          <a:xfrm>
                            <a:off x="4939" y="4996"/>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9" name="Freeform 909"/>
                        <wps:cNvSpPr>
                          <a:spLocks/>
                        </wps:cNvSpPr>
                        <wps:spPr bwMode="auto">
                          <a:xfrm>
                            <a:off x="4939" y="5078"/>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 name="Freeform 910"/>
                        <wps:cNvSpPr>
                          <a:spLocks/>
                        </wps:cNvSpPr>
                        <wps:spPr bwMode="auto">
                          <a:xfrm>
                            <a:off x="4939" y="5160"/>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1" name="Freeform 911"/>
                        <wps:cNvSpPr>
                          <a:spLocks/>
                        </wps:cNvSpPr>
                        <wps:spPr bwMode="auto">
                          <a:xfrm>
                            <a:off x="4939" y="5241"/>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2" name="Freeform 912"/>
                        <wps:cNvSpPr>
                          <a:spLocks/>
                        </wps:cNvSpPr>
                        <wps:spPr bwMode="auto">
                          <a:xfrm>
                            <a:off x="4939" y="5323"/>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3" name="Freeform 913"/>
                        <wps:cNvSpPr>
                          <a:spLocks/>
                        </wps:cNvSpPr>
                        <wps:spPr bwMode="auto">
                          <a:xfrm>
                            <a:off x="4939" y="5404"/>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4" name="Freeform 914"/>
                        <wps:cNvSpPr>
                          <a:spLocks/>
                        </wps:cNvSpPr>
                        <wps:spPr bwMode="auto">
                          <a:xfrm>
                            <a:off x="4939" y="5486"/>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5" name="Freeform 915"/>
                        <wps:cNvSpPr>
                          <a:spLocks/>
                        </wps:cNvSpPr>
                        <wps:spPr bwMode="auto">
                          <a:xfrm>
                            <a:off x="4939" y="5567"/>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6" name="Freeform 916"/>
                        <wps:cNvSpPr>
                          <a:spLocks/>
                        </wps:cNvSpPr>
                        <wps:spPr bwMode="auto">
                          <a:xfrm>
                            <a:off x="4939" y="5649"/>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7" name="Freeform 917"/>
                        <wps:cNvSpPr>
                          <a:spLocks/>
                        </wps:cNvSpPr>
                        <wps:spPr bwMode="auto">
                          <a:xfrm>
                            <a:off x="4939" y="5731"/>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8" name="Freeform 918"/>
                        <wps:cNvSpPr>
                          <a:spLocks/>
                        </wps:cNvSpPr>
                        <wps:spPr bwMode="auto">
                          <a:xfrm>
                            <a:off x="4939" y="5812"/>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9" name="Freeform 919"/>
                        <wps:cNvSpPr>
                          <a:spLocks/>
                        </wps:cNvSpPr>
                        <wps:spPr bwMode="auto">
                          <a:xfrm>
                            <a:off x="4939" y="5894"/>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0" name="Freeform 920"/>
                        <wps:cNvSpPr>
                          <a:spLocks/>
                        </wps:cNvSpPr>
                        <wps:spPr bwMode="auto">
                          <a:xfrm>
                            <a:off x="4939" y="5975"/>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1" name="Freeform 921"/>
                        <wps:cNvSpPr>
                          <a:spLocks/>
                        </wps:cNvSpPr>
                        <wps:spPr bwMode="auto">
                          <a:xfrm>
                            <a:off x="4939" y="6057"/>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2" name="Freeform 922"/>
                        <wps:cNvSpPr>
                          <a:spLocks/>
                        </wps:cNvSpPr>
                        <wps:spPr bwMode="auto">
                          <a:xfrm>
                            <a:off x="4939" y="6139"/>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3" name="Freeform 923"/>
                        <wps:cNvSpPr>
                          <a:spLocks/>
                        </wps:cNvSpPr>
                        <wps:spPr bwMode="auto">
                          <a:xfrm>
                            <a:off x="4939" y="6220"/>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4" name="Freeform 924"/>
                        <wps:cNvSpPr>
                          <a:spLocks/>
                        </wps:cNvSpPr>
                        <wps:spPr bwMode="auto">
                          <a:xfrm>
                            <a:off x="4939" y="6302"/>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5" name="Freeform 925"/>
                        <wps:cNvSpPr>
                          <a:spLocks/>
                        </wps:cNvSpPr>
                        <wps:spPr bwMode="auto">
                          <a:xfrm>
                            <a:off x="4939" y="6384"/>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6" name="Freeform 926"/>
                        <wps:cNvSpPr>
                          <a:spLocks/>
                        </wps:cNvSpPr>
                        <wps:spPr bwMode="auto">
                          <a:xfrm>
                            <a:off x="4939" y="6465"/>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7" name="Freeform 927"/>
                        <wps:cNvSpPr>
                          <a:spLocks/>
                        </wps:cNvSpPr>
                        <wps:spPr bwMode="auto">
                          <a:xfrm>
                            <a:off x="4939" y="6547"/>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8" name="Freeform 928"/>
                        <wps:cNvSpPr>
                          <a:spLocks/>
                        </wps:cNvSpPr>
                        <wps:spPr bwMode="auto">
                          <a:xfrm>
                            <a:off x="4939" y="6628"/>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9" name="Freeform 929"/>
                        <wps:cNvSpPr>
                          <a:spLocks/>
                        </wps:cNvSpPr>
                        <wps:spPr bwMode="auto">
                          <a:xfrm>
                            <a:off x="4939" y="6710"/>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0" name="Freeform 930"/>
                        <wps:cNvSpPr>
                          <a:spLocks/>
                        </wps:cNvSpPr>
                        <wps:spPr bwMode="auto">
                          <a:xfrm>
                            <a:off x="4939" y="6792"/>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1" name="Freeform 931"/>
                        <wps:cNvSpPr>
                          <a:spLocks/>
                        </wps:cNvSpPr>
                        <wps:spPr bwMode="auto">
                          <a:xfrm>
                            <a:off x="4939" y="6873"/>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2" name="Freeform 932"/>
                        <wps:cNvSpPr>
                          <a:spLocks/>
                        </wps:cNvSpPr>
                        <wps:spPr bwMode="auto">
                          <a:xfrm>
                            <a:off x="4939" y="6955"/>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3" name="Freeform 933"/>
                        <wps:cNvSpPr>
                          <a:spLocks/>
                        </wps:cNvSpPr>
                        <wps:spPr bwMode="auto">
                          <a:xfrm>
                            <a:off x="5020" y="7036"/>
                            <a:ext cx="617" cy="617"/>
                          </a:xfrm>
                          <a:custGeom>
                            <a:avLst/>
                            <a:gdLst>
                              <a:gd name="T0" fmla="*/ 0 w 617"/>
                              <a:gd name="T1" fmla="*/ 616 h 617"/>
                              <a:gd name="T2" fmla="*/ 616 w 617"/>
                              <a:gd name="T3" fmla="*/ 0 h 617"/>
                            </a:gdLst>
                            <a:ahLst/>
                            <a:cxnLst>
                              <a:cxn ang="0">
                                <a:pos x="T0" y="T1"/>
                              </a:cxn>
                              <a:cxn ang="0">
                                <a:pos x="T2" y="T3"/>
                              </a:cxn>
                            </a:cxnLst>
                            <a:rect l="0" t="0" r="r" b="b"/>
                            <a:pathLst>
                              <a:path w="617" h="617">
                                <a:moveTo>
                                  <a:pt x="0" y="616"/>
                                </a:moveTo>
                                <a:lnTo>
                                  <a:pt x="61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4" name="Freeform 934"/>
                        <wps:cNvSpPr>
                          <a:spLocks/>
                        </wps:cNvSpPr>
                        <wps:spPr bwMode="auto">
                          <a:xfrm>
                            <a:off x="5102" y="7118"/>
                            <a:ext cx="536" cy="536"/>
                          </a:xfrm>
                          <a:custGeom>
                            <a:avLst/>
                            <a:gdLst>
                              <a:gd name="T0" fmla="*/ 0 w 536"/>
                              <a:gd name="T1" fmla="*/ 535 h 536"/>
                              <a:gd name="T2" fmla="*/ 535 w 536"/>
                              <a:gd name="T3" fmla="*/ 0 h 536"/>
                            </a:gdLst>
                            <a:ahLst/>
                            <a:cxnLst>
                              <a:cxn ang="0">
                                <a:pos x="T0" y="T1"/>
                              </a:cxn>
                              <a:cxn ang="0">
                                <a:pos x="T2" y="T3"/>
                              </a:cxn>
                            </a:cxnLst>
                            <a:rect l="0" t="0" r="r" b="b"/>
                            <a:pathLst>
                              <a:path w="536" h="536">
                                <a:moveTo>
                                  <a:pt x="0" y="535"/>
                                </a:moveTo>
                                <a:lnTo>
                                  <a:pt x="53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5" name="Freeform 935"/>
                        <wps:cNvSpPr>
                          <a:spLocks/>
                        </wps:cNvSpPr>
                        <wps:spPr bwMode="auto">
                          <a:xfrm>
                            <a:off x="5184" y="7200"/>
                            <a:ext cx="454" cy="454"/>
                          </a:xfrm>
                          <a:custGeom>
                            <a:avLst/>
                            <a:gdLst>
                              <a:gd name="T0" fmla="*/ 0 w 454"/>
                              <a:gd name="T1" fmla="*/ 453 h 454"/>
                              <a:gd name="T2" fmla="*/ 453 w 454"/>
                              <a:gd name="T3" fmla="*/ 0 h 454"/>
                            </a:gdLst>
                            <a:ahLst/>
                            <a:cxnLst>
                              <a:cxn ang="0">
                                <a:pos x="T0" y="T1"/>
                              </a:cxn>
                              <a:cxn ang="0">
                                <a:pos x="T2" y="T3"/>
                              </a:cxn>
                            </a:cxnLst>
                            <a:rect l="0" t="0" r="r" b="b"/>
                            <a:pathLst>
                              <a:path w="454" h="454">
                                <a:moveTo>
                                  <a:pt x="0" y="453"/>
                                </a:moveTo>
                                <a:lnTo>
                                  <a:pt x="4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 name="Freeform 936"/>
                        <wps:cNvSpPr>
                          <a:spLocks/>
                        </wps:cNvSpPr>
                        <wps:spPr bwMode="auto">
                          <a:xfrm>
                            <a:off x="5265" y="7281"/>
                            <a:ext cx="372" cy="372"/>
                          </a:xfrm>
                          <a:custGeom>
                            <a:avLst/>
                            <a:gdLst>
                              <a:gd name="T0" fmla="*/ 0 w 372"/>
                              <a:gd name="T1" fmla="*/ 372 h 372"/>
                              <a:gd name="T2" fmla="*/ 372 w 372"/>
                              <a:gd name="T3" fmla="*/ 0 h 372"/>
                            </a:gdLst>
                            <a:ahLst/>
                            <a:cxnLst>
                              <a:cxn ang="0">
                                <a:pos x="T0" y="T1"/>
                              </a:cxn>
                              <a:cxn ang="0">
                                <a:pos x="T2" y="T3"/>
                              </a:cxn>
                            </a:cxnLst>
                            <a:rect l="0" t="0" r="r" b="b"/>
                            <a:pathLst>
                              <a:path w="372" h="372">
                                <a:moveTo>
                                  <a:pt x="0" y="372"/>
                                </a:moveTo>
                                <a:lnTo>
                                  <a:pt x="3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7" name="Freeform 937"/>
                        <wps:cNvSpPr>
                          <a:spLocks/>
                        </wps:cNvSpPr>
                        <wps:spPr bwMode="auto">
                          <a:xfrm>
                            <a:off x="5347" y="7363"/>
                            <a:ext cx="291" cy="291"/>
                          </a:xfrm>
                          <a:custGeom>
                            <a:avLst/>
                            <a:gdLst>
                              <a:gd name="T0" fmla="*/ 0 w 291"/>
                              <a:gd name="T1" fmla="*/ 290 h 291"/>
                              <a:gd name="T2" fmla="*/ 290 w 291"/>
                              <a:gd name="T3" fmla="*/ 0 h 291"/>
                            </a:gdLst>
                            <a:ahLst/>
                            <a:cxnLst>
                              <a:cxn ang="0">
                                <a:pos x="T0" y="T1"/>
                              </a:cxn>
                              <a:cxn ang="0">
                                <a:pos x="T2" y="T3"/>
                              </a:cxn>
                            </a:cxnLst>
                            <a:rect l="0" t="0" r="r" b="b"/>
                            <a:pathLst>
                              <a:path w="291" h="291">
                                <a:moveTo>
                                  <a:pt x="0" y="290"/>
                                </a:moveTo>
                                <a:lnTo>
                                  <a:pt x="2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8" name="Freeform 938"/>
                        <wps:cNvSpPr>
                          <a:spLocks/>
                        </wps:cNvSpPr>
                        <wps:spPr bwMode="auto">
                          <a:xfrm>
                            <a:off x="5428" y="7444"/>
                            <a:ext cx="209" cy="209"/>
                          </a:xfrm>
                          <a:custGeom>
                            <a:avLst/>
                            <a:gdLst>
                              <a:gd name="T0" fmla="*/ 0 w 209"/>
                              <a:gd name="T1" fmla="*/ 208 h 209"/>
                              <a:gd name="T2" fmla="*/ 208 w 209"/>
                              <a:gd name="T3" fmla="*/ 0 h 209"/>
                            </a:gdLst>
                            <a:ahLst/>
                            <a:cxnLst>
                              <a:cxn ang="0">
                                <a:pos x="T0" y="T1"/>
                              </a:cxn>
                              <a:cxn ang="0">
                                <a:pos x="T2" y="T3"/>
                              </a:cxn>
                            </a:cxnLst>
                            <a:rect l="0" t="0" r="r" b="b"/>
                            <a:pathLst>
                              <a:path w="209" h="209">
                                <a:moveTo>
                                  <a:pt x="0" y="208"/>
                                </a:moveTo>
                                <a:lnTo>
                                  <a:pt x="20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9" name="Freeform 939"/>
                        <wps:cNvSpPr>
                          <a:spLocks/>
                        </wps:cNvSpPr>
                        <wps:spPr bwMode="auto">
                          <a:xfrm>
                            <a:off x="5510" y="7526"/>
                            <a:ext cx="128" cy="128"/>
                          </a:xfrm>
                          <a:custGeom>
                            <a:avLst/>
                            <a:gdLst>
                              <a:gd name="T0" fmla="*/ 0 w 128"/>
                              <a:gd name="T1" fmla="*/ 127 h 128"/>
                              <a:gd name="T2" fmla="*/ 127 w 128"/>
                              <a:gd name="T3" fmla="*/ 0 h 128"/>
                            </a:gdLst>
                            <a:ahLst/>
                            <a:cxnLst>
                              <a:cxn ang="0">
                                <a:pos x="T0" y="T1"/>
                              </a:cxn>
                              <a:cxn ang="0">
                                <a:pos x="T2" y="T3"/>
                              </a:cxn>
                            </a:cxnLst>
                            <a:rect l="0" t="0" r="r" b="b"/>
                            <a:pathLst>
                              <a:path w="128" h="128">
                                <a:moveTo>
                                  <a:pt x="0" y="127"/>
                                </a:moveTo>
                                <a:lnTo>
                                  <a:pt x="12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0" name="Freeform 940"/>
                        <wps:cNvSpPr>
                          <a:spLocks/>
                        </wps:cNvSpPr>
                        <wps:spPr bwMode="auto">
                          <a:xfrm>
                            <a:off x="5592" y="7607"/>
                            <a:ext cx="46" cy="46"/>
                          </a:xfrm>
                          <a:custGeom>
                            <a:avLst/>
                            <a:gdLst>
                              <a:gd name="T0" fmla="*/ 0 w 46"/>
                              <a:gd name="T1" fmla="*/ 45 h 46"/>
                              <a:gd name="T2" fmla="*/ 45 w 46"/>
                              <a:gd name="T3" fmla="*/ 0 h 46"/>
                            </a:gdLst>
                            <a:ahLst/>
                            <a:cxnLst>
                              <a:cxn ang="0">
                                <a:pos x="T0" y="T1"/>
                              </a:cxn>
                              <a:cxn ang="0">
                                <a:pos x="T2" y="T3"/>
                              </a:cxn>
                            </a:cxnLst>
                            <a:rect l="0" t="0" r="r" b="b"/>
                            <a:pathLst>
                              <a:path w="46" h="46">
                                <a:moveTo>
                                  <a:pt x="0" y="45"/>
                                </a:moveTo>
                                <a:lnTo>
                                  <a:pt x="4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1" name="Freeform 941"/>
                        <wps:cNvSpPr>
                          <a:spLocks/>
                        </wps:cNvSpPr>
                        <wps:spPr bwMode="auto">
                          <a:xfrm>
                            <a:off x="5563" y="4696"/>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2" name="Freeform 942"/>
                        <wps:cNvSpPr>
                          <a:spLocks/>
                        </wps:cNvSpPr>
                        <wps:spPr bwMode="auto">
                          <a:xfrm>
                            <a:off x="5563" y="4696"/>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3" name="Freeform 943"/>
                        <wps:cNvSpPr>
                          <a:spLocks/>
                        </wps:cNvSpPr>
                        <wps:spPr bwMode="auto">
                          <a:xfrm>
                            <a:off x="5563" y="4696"/>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4" name="Freeform 944"/>
                        <wps:cNvSpPr>
                          <a:spLocks/>
                        </wps:cNvSpPr>
                        <wps:spPr bwMode="auto">
                          <a:xfrm>
                            <a:off x="5563" y="4696"/>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5" name="Freeform 945"/>
                        <wps:cNvSpPr>
                          <a:spLocks/>
                        </wps:cNvSpPr>
                        <wps:spPr bwMode="auto">
                          <a:xfrm>
                            <a:off x="5563" y="4696"/>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6" name="Freeform 946"/>
                        <wps:cNvSpPr>
                          <a:spLocks/>
                        </wps:cNvSpPr>
                        <wps:spPr bwMode="auto">
                          <a:xfrm>
                            <a:off x="5563" y="4696"/>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7" name="Freeform 947"/>
                        <wps:cNvSpPr>
                          <a:spLocks/>
                        </wps:cNvSpPr>
                        <wps:spPr bwMode="auto">
                          <a:xfrm>
                            <a:off x="5563" y="4696"/>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8" name="Freeform 948"/>
                        <wps:cNvSpPr>
                          <a:spLocks/>
                        </wps:cNvSpPr>
                        <wps:spPr bwMode="auto">
                          <a:xfrm>
                            <a:off x="5563" y="4696"/>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9" name="Freeform 949"/>
                        <wps:cNvSpPr>
                          <a:spLocks/>
                        </wps:cNvSpPr>
                        <wps:spPr bwMode="auto">
                          <a:xfrm>
                            <a:off x="5563" y="4696"/>
                            <a:ext cx="732" cy="732"/>
                          </a:xfrm>
                          <a:custGeom>
                            <a:avLst/>
                            <a:gdLst>
                              <a:gd name="T0" fmla="*/ 0 w 732"/>
                              <a:gd name="T1" fmla="*/ 731 h 732"/>
                              <a:gd name="T2" fmla="*/ 732 w 732"/>
                              <a:gd name="T3" fmla="*/ 0 h 732"/>
                            </a:gdLst>
                            <a:ahLst/>
                            <a:cxnLst>
                              <a:cxn ang="0">
                                <a:pos x="T0" y="T1"/>
                              </a:cxn>
                              <a:cxn ang="0">
                                <a:pos x="T2" y="T3"/>
                              </a:cxn>
                            </a:cxnLst>
                            <a:rect l="0" t="0" r="r" b="b"/>
                            <a:pathLst>
                              <a:path w="732" h="732">
                                <a:moveTo>
                                  <a:pt x="0" y="731"/>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0" name="Freeform 950"/>
                        <wps:cNvSpPr>
                          <a:spLocks/>
                        </wps:cNvSpPr>
                        <wps:spPr bwMode="auto">
                          <a:xfrm>
                            <a:off x="5623"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1" name="Freeform 951"/>
                        <wps:cNvSpPr>
                          <a:spLocks/>
                        </wps:cNvSpPr>
                        <wps:spPr bwMode="auto">
                          <a:xfrm>
                            <a:off x="5704"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2" name="Freeform 952"/>
                        <wps:cNvSpPr>
                          <a:spLocks/>
                        </wps:cNvSpPr>
                        <wps:spPr bwMode="auto">
                          <a:xfrm>
                            <a:off x="5786"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3" name="Freeform 953"/>
                        <wps:cNvSpPr>
                          <a:spLocks/>
                        </wps:cNvSpPr>
                        <wps:spPr bwMode="auto">
                          <a:xfrm>
                            <a:off x="5867"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4" name="Freeform 954"/>
                        <wps:cNvSpPr>
                          <a:spLocks/>
                        </wps:cNvSpPr>
                        <wps:spPr bwMode="auto">
                          <a:xfrm>
                            <a:off x="5949"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5" name="Freeform 955"/>
                        <wps:cNvSpPr>
                          <a:spLocks/>
                        </wps:cNvSpPr>
                        <wps:spPr bwMode="auto">
                          <a:xfrm>
                            <a:off x="6031"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6" name="Freeform 956"/>
                        <wps:cNvSpPr>
                          <a:spLocks/>
                        </wps:cNvSpPr>
                        <wps:spPr bwMode="auto">
                          <a:xfrm>
                            <a:off x="6112"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7" name="Freeform 957"/>
                        <wps:cNvSpPr>
                          <a:spLocks/>
                        </wps:cNvSpPr>
                        <wps:spPr bwMode="auto">
                          <a:xfrm>
                            <a:off x="6194"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8" name="Freeform 958"/>
                        <wps:cNvSpPr>
                          <a:spLocks/>
                        </wps:cNvSpPr>
                        <wps:spPr bwMode="auto">
                          <a:xfrm>
                            <a:off x="6275"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9" name="Freeform 959"/>
                        <wps:cNvSpPr>
                          <a:spLocks/>
                        </wps:cNvSpPr>
                        <wps:spPr bwMode="auto">
                          <a:xfrm>
                            <a:off x="6357"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0" name="Freeform 960"/>
                        <wps:cNvSpPr>
                          <a:spLocks/>
                        </wps:cNvSpPr>
                        <wps:spPr bwMode="auto">
                          <a:xfrm>
                            <a:off x="6439" y="4714"/>
                            <a:ext cx="736" cy="736"/>
                          </a:xfrm>
                          <a:custGeom>
                            <a:avLst/>
                            <a:gdLst>
                              <a:gd name="T0" fmla="*/ 0 w 736"/>
                              <a:gd name="T1" fmla="*/ 735 h 736"/>
                              <a:gd name="T2" fmla="*/ 735 w 736"/>
                              <a:gd name="T3" fmla="*/ 0 h 736"/>
                            </a:gdLst>
                            <a:ahLst/>
                            <a:cxnLst>
                              <a:cxn ang="0">
                                <a:pos x="T0" y="T1"/>
                              </a:cxn>
                              <a:cxn ang="0">
                                <a:pos x="T2" y="T3"/>
                              </a:cxn>
                            </a:cxnLst>
                            <a:rect l="0" t="0" r="r" b="b"/>
                            <a:pathLst>
                              <a:path w="736" h="736">
                                <a:moveTo>
                                  <a:pt x="0" y="735"/>
                                </a:moveTo>
                                <a:lnTo>
                                  <a:pt x="73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 name="Freeform 961"/>
                        <wps:cNvSpPr>
                          <a:spLocks/>
                        </wps:cNvSpPr>
                        <wps:spPr bwMode="auto">
                          <a:xfrm>
                            <a:off x="6520" y="4796"/>
                            <a:ext cx="654" cy="654"/>
                          </a:xfrm>
                          <a:custGeom>
                            <a:avLst/>
                            <a:gdLst>
                              <a:gd name="T0" fmla="*/ 0 w 654"/>
                              <a:gd name="T1" fmla="*/ 654 h 654"/>
                              <a:gd name="T2" fmla="*/ 654 w 654"/>
                              <a:gd name="T3" fmla="*/ 0 h 654"/>
                            </a:gdLst>
                            <a:ahLst/>
                            <a:cxnLst>
                              <a:cxn ang="0">
                                <a:pos x="T0" y="T1"/>
                              </a:cxn>
                              <a:cxn ang="0">
                                <a:pos x="T2" y="T3"/>
                              </a:cxn>
                            </a:cxnLst>
                            <a:rect l="0" t="0" r="r" b="b"/>
                            <a:pathLst>
                              <a:path w="654" h="654">
                                <a:moveTo>
                                  <a:pt x="0" y="654"/>
                                </a:moveTo>
                                <a:lnTo>
                                  <a:pt x="65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2" name="Freeform 962"/>
                        <wps:cNvSpPr>
                          <a:spLocks/>
                        </wps:cNvSpPr>
                        <wps:spPr bwMode="auto">
                          <a:xfrm>
                            <a:off x="6602" y="4877"/>
                            <a:ext cx="573" cy="573"/>
                          </a:xfrm>
                          <a:custGeom>
                            <a:avLst/>
                            <a:gdLst>
                              <a:gd name="T0" fmla="*/ 0 w 573"/>
                              <a:gd name="T1" fmla="*/ 572 h 573"/>
                              <a:gd name="T2" fmla="*/ 572 w 573"/>
                              <a:gd name="T3" fmla="*/ 0 h 573"/>
                            </a:gdLst>
                            <a:ahLst/>
                            <a:cxnLst>
                              <a:cxn ang="0">
                                <a:pos x="T0" y="T1"/>
                              </a:cxn>
                              <a:cxn ang="0">
                                <a:pos x="T2" y="T3"/>
                              </a:cxn>
                            </a:cxnLst>
                            <a:rect l="0" t="0" r="r" b="b"/>
                            <a:pathLst>
                              <a:path w="573" h="573">
                                <a:moveTo>
                                  <a:pt x="0" y="572"/>
                                </a:moveTo>
                                <a:lnTo>
                                  <a:pt x="5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3" name="Freeform 963"/>
                        <wps:cNvSpPr>
                          <a:spLocks/>
                        </wps:cNvSpPr>
                        <wps:spPr bwMode="auto">
                          <a:xfrm>
                            <a:off x="6684" y="4959"/>
                            <a:ext cx="491" cy="491"/>
                          </a:xfrm>
                          <a:custGeom>
                            <a:avLst/>
                            <a:gdLst>
                              <a:gd name="T0" fmla="*/ 0 w 491"/>
                              <a:gd name="T1" fmla="*/ 490 h 491"/>
                              <a:gd name="T2" fmla="*/ 490 w 491"/>
                              <a:gd name="T3" fmla="*/ 0 h 491"/>
                            </a:gdLst>
                            <a:ahLst/>
                            <a:cxnLst>
                              <a:cxn ang="0">
                                <a:pos x="T0" y="T1"/>
                              </a:cxn>
                              <a:cxn ang="0">
                                <a:pos x="T2" y="T3"/>
                              </a:cxn>
                            </a:cxnLst>
                            <a:rect l="0" t="0" r="r" b="b"/>
                            <a:pathLst>
                              <a:path w="491" h="491">
                                <a:moveTo>
                                  <a:pt x="0" y="490"/>
                                </a:moveTo>
                                <a:lnTo>
                                  <a:pt x="4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4" name="Freeform 964"/>
                        <wps:cNvSpPr>
                          <a:spLocks/>
                        </wps:cNvSpPr>
                        <wps:spPr bwMode="auto">
                          <a:xfrm>
                            <a:off x="6765" y="5041"/>
                            <a:ext cx="410" cy="410"/>
                          </a:xfrm>
                          <a:custGeom>
                            <a:avLst/>
                            <a:gdLst>
                              <a:gd name="T0" fmla="*/ 0 w 410"/>
                              <a:gd name="T1" fmla="*/ 409 h 410"/>
                              <a:gd name="T2" fmla="*/ 409 w 410"/>
                              <a:gd name="T3" fmla="*/ 0 h 410"/>
                            </a:gdLst>
                            <a:ahLst/>
                            <a:cxnLst>
                              <a:cxn ang="0">
                                <a:pos x="T0" y="T1"/>
                              </a:cxn>
                              <a:cxn ang="0">
                                <a:pos x="T2" y="T3"/>
                              </a:cxn>
                            </a:cxnLst>
                            <a:rect l="0" t="0" r="r" b="b"/>
                            <a:pathLst>
                              <a:path w="410" h="410">
                                <a:moveTo>
                                  <a:pt x="0" y="409"/>
                                </a:moveTo>
                                <a:lnTo>
                                  <a:pt x="40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5" name="Freeform 965"/>
                        <wps:cNvSpPr>
                          <a:spLocks/>
                        </wps:cNvSpPr>
                        <wps:spPr bwMode="auto">
                          <a:xfrm>
                            <a:off x="6847" y="5122"/>
                            <a:ext cx="328" cy="328"/>
                          </a:xfrm>
                          <a:custGeom>
                            <a:avLst/>
                            <a:gdLst>
                              <a:gd name="T0" fmla="*/ 0 w 328"/>
                              <a:gd name="T1" fmla="*/ 327 h 328"/>
                              <a:gd name="T2" fmla="*/ 327 w 328"/>
                              <a:gd name="T3" fmla="*/ 0 h 328"/>
                            </a:gdLst>
                            <a:ahLst/>
                            <a:cxnLst>
                              <a:cxn ang="0">
                                <a:pos x="T0" y="T1"/>
                              </a:cxn>
                              <a:cxn ang="0">
                                <a:pos x="T2" y="T3"/>
                              </a:cxn>
                            </a:cxnLst>
                            <a:rect l="0" t="0" r="r" b="b"/>
                            <a:pathLst>
                              <a:path w="328" h="328">
                                <a:moveTo>
                                  <a:pt x="0" y="327"/>
                                </a:moveTo>
                                <a:lnTo>
                                  <a:pt x="32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6" name="Freeform 966"/>
                        <wps:cNvSpPr>
                          <a:spLocks/>
                        </wps:cNvSpPr>
                        <wps:spPr bwMode="auto">
                          <a:xfrm>
                            <a:off x="6928" y="5204"/>
                            <a:ext cx="246" cy="246"/>
                          </a:xfrm>
                          <a:custGeom>
                            <a:avLst/>
                            <a:gdLst>
                              <a:gd name="T0" fmla="*/ 0 w 246"/>
                              <a:gd name="T1" fmla="*/ 246 h 246"/>
                              <a:gd name="T2" fmla="*/ 246 w 246"/>
                              <a:gd name="T3" fmla="*/ 0 h 246"/>
                            </a:gdLst>
                            <a:ahLst/>
                            <a:cxnLst>
                              <a:cxn ang="0">
                                <a:pos x="T0" y="T1"/>
                              </a:cxn>
                              <a:cxn ang="0">
                                <a:pos x="T2" y="T3"/>
                              </a:cxn>
                            </a:cxnLst>
                            <a:rect l="0" t="0" r="r" b="b"/>
                            <a:pathLst>
                              <a:path w="246" h="246">
                                <a:moveTo>
                                  <a:pt x="0" y="246"/>
                                </a:moveTo>
                                <a:lnTo>
                                  <a:pt x="24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7" name="Freeform 967"/>
                        <wps:cNvSpPr>
                          <a:spLocks/>
                        </wps:cNvSpPr>
                        <wps:spPr bwMode="auto">
                          <a:xfrm>
                            <a:off x="7010" y="5285"/>
                            <a:ext cx="165" cy="165"/>
                          </a:xfrm>
                          <a:custGeom>
                            <a:avLst/>
                            <a:gdLst>
                              <a:gd name="T0" fmla="*/ 0 w 165"/>
                              <a:gd name="T1" fmla="*/ 164 h 165"/>
                              <a:gd name="T2" fmla="*/ 164 w 165"/>
                              <a:gd name="T3" fmla="*/ 0 h 165"/>
                            </a:gdLst>
                            <a:ahLst/>
                            <a:cxnLst>
                              <a:cxn ang="0">
                                <a:pos x="T0" y="T1"/>
                              </a:cxn>
                              <a:cxn ang="0">
                                <a:pos x="T2" y="T3"/>
                              </a:cxn>
                            </a:cxnLst>
                            <a:rect l="0" t="0" r="r" b="b"/>
                            <a:pathLst>
                              <a:path w="165" h="165">
                                <a:moveTo>
                                  <a:pt x="0" y="164"/>
                                </a:moveTo>
                                <a:lnTo>
                                  <a:pt x="16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8" name="Freeform 968"/>
                        <wps:cNvSpPr>
                          <a:spLocks/>
                        </wps:cNvSpPr>
                        <wps:spPr bwMode="auto">
                          <a:xfrm>
                            <a:off x="7092" y="5367"/>
                            <a:ext cx="83" cy="83"/>
                          </a:xfrm>
                          <a:custGeom>
                            <a:avLst/>
                            <a:gdLst>
                              <a:gd name="T0" fmla="*/ 0 w 83"/>
                              <a:gd name="T1" fmla="*/ 82 h 83"/>
                              <a:gd name="T2" fmla="*/ 82 w 83"/>
                              <a:gd name="T3" fmla="*/ 0 h 83"/>
                            </a:gdLst>
                            <a:ahLst/>
                            <a:cxnLst>
                              <a:cxn ang="0">
                                <a:pos x="T0" y="T1"/>
                              </a:cxn>
                              <a:cxn ang="0">
                                <a:pos x="T2" y="T3"/>
                              </a:cxn>
                            </a:cxnLst>
                            <a:rect l="0" t="0" r="r" b="b"/>
                            <a:pathLst>
                              <a:path w="83" h="83">
                                <a:moveTo>
                                  <a:pt x="0" y="82"/>
                                </a:moveTo>
                                <a:lnTo>
                                  <a:pt x="8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9" name="Freeform 969"/>
                        <wps:cNvSpPr>
                          <a:spLocks/>
                        </wps:cNvSpPr>
                        <wps:spPr bwMode="auto">
                          <a:xfrm>
                            <a:off x="7173" y="5449"/>
                            <a:ext cx="20" cy="20"/>
                          </a:xfrm>
                          <a:custGeom>
                            <a:avLst/>
                            <a:gdLst>
                              <a:gd name="T0" fmla="*/ 0 w 20"/>
                              <a:gd name="T1" fmla="*/ 1 h 20"/>
                              <a:gd name="T2" fmla="*/ 1 w 20"/>
                              <a:gd name="T3" fmla="*/ 0 h 20"/>
                            </a:gdLst>
                            <a:ahLst/>
                            <a:cxnLst>
                              <a:cxn ang="0">
                                <a:pos x="T0" y="T1"/>
                              </a:cxn>
                              <a:cxn ang="0">
                                <a:pos x="T2" y="T3"/>
                              </a:cxn>
                            </a:cxnLst>
                            <a:rect l="0" t="0" r="r" b="b"/>
                            <a:pathLst>
                              <a:path w="20" h="20">
                                <a:moveTo>
                                  <a:pt x="0" y="1"/>
                                </a:moveTo>
                                <a:lnTo>
                                  <a:pt x="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0" name="Freeform 970"/>
                        <wps:cNvSpPr>
                          <a:spLocks/>
                        </wps:cNvSpPr>
                        <wps:spPr bwMode="auto">
                          <a:xfrm>
                            <a:off x="5467" y="3137"/>
                            <a:ext cx="20" cy="1335"/>
                          </a:xfrm>
                          <a:custGeom>
                            <a:avLst/>
                            <a:gdLst>
                              <a:gd name="T0" fmla="*/ 0 w 20"/>
                              <a:gd name="T1" fmla="*/ 0 h 1335"/>
                              <a:gd name="T2" fmla="*/ 0 w 20"/>
                              <a:gd name="T3" fmla="*/ 1334 h 1335"/>
                            </a:gdLst>
                            <a:ahLst/>
                            <a:cxnLst>
                              <a:cxn ang="0">
                                <a:pos x="T0" y="T1"/>
                              </a:cxn>
                              <a:cxn ang="0">
                                <a:pos x="T2" y="T3"/>
                              </a:cxn>
                            </a:cxnLst>
                            <a:rect l="0" t="0" r="r" b="b"/>
                            <a:pathLst>
                              <a:path w="20" h="1335">
                                <a:moveTo>
                                  <a:pt x="0" y="0"/>
                                </a:moveTo>
                                <a:lnTo>
                                  <a:pt x="0" y="1334"/>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1" name="Freeform 971"/>
                        <wps:cNvSpPr>
                          <a:spLocks/>
                        </wps:cNvSpPr>
                        <wps:spPr bwMode="auto">
                          <a:xfrm>
                            <a:off x="5382" y="2894"/>
                            <a:ext cx="171" cy="255"/>
                          </a:xfrm>
                          <a:custGeom>
                            <a:avLst/>
                            <a:gdLst>
                              <a:gd name="T0" fmla="*/ 85 w 171"/>
                              <a:gd name="T1" fmla="*/ 0 h 255"/>
                              <a:gd name="T2" fmla="*/ 0 w 171"/>
                              <a:gd name="T3" fmla="*/ 254 h 255"/>
                              <a:gd name="T4" fmla="*/ 170 w 171"/>
                              <a:gd name="T5" fmla="*/ 254 h 255"/>
                              <a:gd name="T6" fmla="*/ 85 w 171"/>
                              <a:gd name="T7" fmla="*/ 0 h 255"/>
                            </a:gdLst>
                            <a:ahLst/>
                            <a:cxnLst>
                              <a:cxn ang="0">
                                <a:pos x="T0" y="T1"/>
                              </a:cxn>
                              <a:cxn ang="0">
                                <a:pos x="T2" y="T3"/>
                              </a:cxn>
                              <a:cxn ang="0">
                                <a:pos x="T4" y="T5"/>
                              </a:cxn>
                              <a:cxn ang="0">
                                <a:pos x="T6" y="T7"/>
                              </a:cxn>
                            </a:cxnLst>
                            <a:rect l="0" t="0" r="r" b="b"/>
                            <a:pathLst>
                              <a:path w="171" h="255">
                                <a:moveTo>
                                  <a:pt x="85" y="0"/>
                                </a:moveTo>
                                <a:lnTo>
                                  <a:pt x="0" y="254"/>
                                </a:lnTo>
                                <a:lnTo>
                                  <a:pt x="170" y="254"/>
                                </a:lnTo>
                                <a:lnTo>
                                  <a:pt x="8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2" name="Freeform 972"/>
                        <wps:cNvSpPr>
                          <a:spLocks/>
                        </wps:cNvSpPr>
                        <wps:spPr bwMode="auto">
                          <a:xfrm>
                            <a:off x="5382" y="4461"/>
                            <a:ext cx="171" cy="256"/>
                          </a:xfrm>
                          <a:custGeom>
                            <a:avLst/>
                            <a:gdLst>
                              <a:gd name="T0" fmla="*/ 170 w 171"/>
                              <a:gd name="T1" fmla="*/ 0 h 256"/>
                              <a:gd name="T2" fmla="*/ 0 w 171"/>
                              <a:gd name="T3" fmla="*/ 0 h 256"/>
                              <a:gd name="T4" fmla="*/ 85 w 171"/>
                              <a:gd name="T5" fmla="*/ 255 h 256"/>
                              <a:gd name="T6" fmla="*/ 170 w 171"/>
                              <a:gd name="T7" fmla="*/ 0 h 256"/>
                            </a:gdLst>
                            <a:ahLst/>
                            <a:cxnLst>
                              <a:cxn ang="0">
                                <a:pos x="T0" y="T1"/>
                              </a:cxn>
                              <a:cxn ang="0">
                                <a:pos x="T2" y="T3"/>
                              </a:cxn>
                              <a:cxn ang="0">
                                <a:pos x="T4" y="T5"/>
                              </a:cxn>
                              <a:cxn ang="0">
                                <a:pos x="T6" y="T7"/>
                              </a:cxn>
                            </a:cxnLst>
                            <a:rect l="0" t="0" r="r" b="b"/>
                            <a:pathLst>
                              <a:path w="171" h="256">
                                <a:moveTo>
                                  <a:pt x="170" y="0"/>
                                </a:moveTo>
                                <a:lnTo>
                                  <a:pt x="0" y="0"/>
                                </a:lnTo>
                                <a:lnTo>
                                  <a:pt x="85" y="255"/>
                                </a:lnTo>
                                <a:lnTo>
                                  <a:pt x="17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3" name="Freeform 973"/>
                        <wps:cNvSpPr>
                          <a:spLocks/>
                        </wps:cNvSpPr>
                        <wps:spPr bwMode="auto">
                          <a:xfrm>
                            <a:off x="4767" y="2894"/>
                            <a:ext cx="982" cy="20"/>
                          </a:xfrm>
                          <a:custGeom>
                            <a:avLst/>
                            <a:gdLst>
                              <a:gd name="T0" fmla="*/ 0 w 982"/>
                              <a:gd name="T1" fmla="*/ 0 h 20"/>
                              <a:gd name="T2" fmla="*/ 981 w 982"/>
                              <a:gd name="T3" fmla="*/ 0 h 20"/>
                            </a:gdLst>
                            <a:ahLst/>
                            <a:cxnLst>
                              <a:cxn ang="0">
                                <a:pos x="T0" y="T1"/>
                              </a:cxn>
                              <a:cxn ang="0">
                                <a:pos x="T2" y="T3"/>
                              </a:cxn>
                            </a:cxnLst>
                            <a:rect l="0" t="0" r="r" b="b"/>
                            <a:pathLst>
                              <a:path w="982" h="20">
                                <a:moveTo>
                                  <a:pt x="0" y="0"/>
                                </a:moveTo>
                                <a:lnTo>
                                  <a:pt x="981" y="0"/>
                                </a:lnTo>
                              </a:path>
                            </a:pathLst>
                          </a:custGeom>
                          <a:noFill/>
                          <a:ln w="3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4" name="Text Box 974"/>
                        <wps:cNvSpPr txBox="1">
                          <a:spLocks noChangeArrowheads="1"/>
                        </wps:cNvSpPr>
                        <wps:spPr bwMode="auto">
                          <a:xfrm>
                            <a:off x="1318" y="1439"/>
                            <a:ext cx="2104" cy="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pStyle w:val="BodyText"/>
                                <w:kinsoku w:val="0"/>
                                <w:overflowPunct w:val="0"/>
                                <w:spacing w:before="0" w:line="305" w:lineRule="exact"/>
                                <w:ind w:left="610" w:firstLine="0"/>
                                <w:rPr>
                                  <w:rFonts w:ascii="Arial Black" w:hAnsi="Arial Black" w:cs="Arial Black"/>
                                  <w:sz w:val="28"/>
                                  <w:szCs w:val="28"/>
                                </w:rPr>
                              </w:pPr>
                              <w:r>
                                <w:rPr>
                                  <w:rFonts w:ascii="Arial Black" w:hAnsi="Arial Black"/>
                                  <w:b/>
                                  <w:bCs/>
                                  <w:sz w:val="28"/>
                                  <w:szCs w:val="28"/>
                                </w:rPr>
                                <w:t>BUILDING</w:t>
                              </w:r>
                            </w:p>
                            <w:p w:rsidR="00D34287" w:rsidRDefault="00D34287">
                              <w:pPr>
                                <w:pStyle w:val="BodyText"/>
                                <w:kinsoku w:val="0"/>
                                <w:overflowPunct w:val="0"/>
                                <w:spacing w:before="8"/>
                                <w:ind w:left="0" w:firstLine="0"/>
                                <w:rPr>
                                  <w:rFonts w:ascii="Times New Roman" w:hAnsi="Times New Roman" w:cs="Times New Roman"/>
                                  <w:sz w:val="29"/>
                                  <w:szCs w:val="29"/>
                                </w:rPr>
                              </w:pPr>
                            </w:p>
                            <w:p w:rsidR="00D34287" w:rsidRDefault="00D34287">
                              <w:pPr>
                                <w:pStyle w:val="BodyText"/>
                                <w:kinsoku w:val="0"/>
                                <w:overflowPunct w:val="0"/>
                                <w:spacing w:before="0" w:line="248" w:lineRule="exact"/>
                                <w:ind w:left="0" w:firstLine="0"/>
                                <w:rPr>
                                  <w:rFonts w:ascii="Arial" w:hAnsi="Arial" w:cs="Arial"/>
                                </w:rPr>
                              </w:pPr>
                              <w:r>
                                <w:rPr>
                                  <w:rFonts w:ascii="Arial" w:hAnsi="Arial"/>
                                </w:rPr>
                                <w:t>Aeration apertures</w:t>
                              </w:r>
                            </w:p>
                          </w:txbxContent>
                        </wps:txbx>
                        <wps:bodyPr rot="0" vert="horz" wrap="square" lIns="0" tIns="0" rIns="0" bIns="0" anchor="t" anchorCtr="0" upright="1">
                          <a:noAutofit/>
                        </wps:bodyPr>
                      </wps:wsp>
                      <wps:wsp>
                        <wps:cNvPr id="1885" name="Text Box 975"/>
                        <wps:cNvSpPr txBox="1">
                          <a:spLocks noChangeArrowheads="1"/>
                        </wps:cNvSpPr>
                        <wps:spPr bwMode="auto">
                          <a:xfrm>
                            <a:off x="5765" y="3622"/>
                            <a:ext cx="96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pStyle w:val="BodyText"/>
                                <w:kinsoku w:val="0"/>
                                <w:overflowPunct w:val="0"/>
                                <w:spacing w:before="0" w:line="220" w:lineRule="exact"/>
                                <w:ind w:left="0" w:firstLine="0"/>
                                <w:rPr>
                                  <w:rFonts w:ascii="Arial" w:hAnsi="Arial" w:cs="Arial"/>
                                </w:rPr>
                              </w:pPr>
                              <w:r>
                                <w:rPr>
                                  <w:rFonts w:ascii="Arial" w:hAnsi="Arial"/>
                                </w:rPr>
                                <w:t>H &gt; 0.6 m</w:t>
                              </w:r>
                            </w:p>
                          </w:txbxContent>
                        </wps:txbx>
                        <wps:bodyPr rot="0" vert="horz" wrap="square" lIns="0" tIns="0" rIns="0" bIns="0" anchor="t" anchorCtr="0" upright="1">
                          <a:noAutofit/>
                        </wps:bodyPr>
                      </wps:wsp>
                      <wps:wsp>
                        <wps:cNvPr id="1886" name="Text Box 976"/>
                        <wps:cNvSpPr txBox="1">
                          <a:spLocks noChangeArrowheads="1"/>
                        </wps:cNvSpPr>
                        <wps:spPr bwMode="auto">
                          <a:xfrm>
                            <a:off x="7358" y="3753"/>
                            <a:ext cx="189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pStyle w:val="BodyText"/>
                                <w:kinsoku w:val="0"/>
                                <w:overflowPunct w:val="0"/>
                                <w:spacing w:before="0" w:line="220" w:lineRule="exact"/>
                                <w:ind w:left="0" w:firstLine="0"/>
                                <w:rPr>
                                  <w:rFonts w:ascii="Arial" w:hAnsi="Arial" w:cs="Arial"/>
                                </w:rPr>
                              </w:pPr>
                              <w:r>
                                <w:rPr>
                                  <w:rFonts w:ascii="Arial" w:hAnsi="Arial"/>
                                </w:rPr>
                                <w:t>Reference plane</w:t>
                              </w:r>
                            </w:p>
                          </w:txbxContent>
                        </wps:txbx>
                        <wps:bodyPr rot="0" vert="horz" wrap="square" lIns="0" tIns="0" rIns="0" bIns="0" anchor="t" anchorCtr="0" upright="1">
                          <a:noAutofit/>
                        </wps:bodyPr>
                      </wps:wsp>
                    </wpg:wgp>
                  </a:graphicData>
                </a:graphic>
              </wp:inline>
            </w:drawing>
          </mc:Choice>
          <mc:Fallback>
            <w:pict>
              <v:group id="Group 813" o:spid="_x0000_s1720" style="width:510.25pt;height:393.1pt;mso-position-horizontal-relative:char;mso-position-vertical-relative:line" coordsize="10205,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">
                <v:shape id="Freeform 814" o:spid="_x0000_s1721" style="position:absolute;left:2;top:2;width:10200;height:7857;visibility:visible;mso-wrap-style:square;v-text-anchor:top" coordsize="10200,7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RB8MA&#10;AADcAAAADwAAAGRycy9kb3ducmV2LnhtbESPQWvCQBSE7wX/w/KE3urGCFKjq4hYiMea9uDtkX0m&#10;wezbJbsm8d+7BaHHYWa+YTa70bSip843lhXMZwkI4tLqhisFP8XXxycIH5A1tpZJwYM87LaTtw1m&#10;2g78Tf05VCJC2GeooA7BZVL6siaDfmYdcfSutjMYouwqqTscIty0Mk2SpTTYcFyo0dGhpvJ2vhsF&#10;bnEq3ZF6zH+HQ8iL4nLsFyel3qfjfg0i0Bj+w692rhWs0hT+zsQj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vRB8MAAADcAAAADwAAAAAAAAAAAAAAAACYAgAAZHJzL2Rv&#10;d25yZXYueG1sUEsFBgAAAAAEAAQA9QAAAIgDAAAAAA==&#10;" path="m5100,7856l,7856,,,10200,r,7856l5100,7856e" filled="f" strokecolor="#3465a4" strokeweight=".24pt">
                  <v:path arrowok="t" o:connecttype="custom" o:connectlocs="5100,7856;0,7856;0,0;10200,0;10200,7856;5100,7856" o:connectangles="0,0,0,0,0,0"/>
                </v:shape>
                <v:shape id="Freeform 815" o:spid="_x0000_s1722" style="position:absolute;left:1479;top:2827;width:3393;height:3921;visibility:visible;mso-wrap-style:square;v-text-anchor:top" coordsize="3393,3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rMUA&#10;AADcAAAADwAAAGRycy9kb3ducmV2LnhtbESPT2vCQBTE74V+h+UVvNWNSsWmrlKESE7iP2iPj+wz&#10;iWbfprurpt/eFQSPw8z8hpnOO9OICzlfW1Yw6CcgiAuray4V7HfZ+wSED8gaG8uk4J88zGevL1NM&#10;tb3yhi7bUIoIYZ+igiqENpXSFxUZ9H3bEkfvYJ3BEKUrpXZ4jXDTyGGSjKXBmuNChS0tKipO27NR&#10;MMryjyz/+z3mIVu04/V65X6WpFTvrfv+AhGoC8/wo51rBZ/DEdzPxCM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4NWsxQAAANwAAAAPAAAAAAAAAAAAAAAAAJgCAABkcnMv&#10;ZG93bnJldi54bWxQSwUGAAAAAAQABAD1AAAAigMAAAAA&#10;" path="m1696,3920l,3920,,,3392,r,3920l1696,3920e" filled="f" strokeweight=".24pt">
                  <v:path arrowok="t" o:connecttype="custom" o:connectlocs="1696,3920;0,3920;0,0;3392,0;3392,3920;1696,3920" o:connectangles="0,0,0,0,0,0"/>
                </v:shape>
                <v:shape id="Freeform 816" o:spid="_x0000_s1723" style="position:absolute;left:4789;top:3668;width:167;height:3078;visibility:visible;mso-wrap-style:square;v-text-anchor:top" coordsize="167,3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RWcMA&#10;AADcAAAADwAAAGRycy9kb3ducmV2LnhtbESPQWsCMRSE7wX/Q3iCt5pVpOhqFFEK3qRaqt4em+fu&#10;4uZlSdLN+u+bQqHHYWa+YVab3jSiI+drywom4wwEcWF1zaWCz/P76xyED8gaG8uk4EkeNuvBywpz&#10;bSN/UHcKpUgQ9jkqqEJocyl9UZFBP7YtcfLu1hkMSbpSaocxwU0jp1n2Jg3WnBYqbGlXUfE4fRsF&#10;X7d420f/ONvroaN5KS8uHi9KjYb9dgkiUB/+w3/tg1awmM7g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hRWcMAAADcAAAADwAAAAAAAAAAAAAAAACYAgAAZHJzL2Rv&#10;d25yZXYueG1sUEsFBgAAAAAEAAQA9QAAAIgDAAAAAA==&#10;" path="m160,l,,6,3078r160,l160,xe" fillcolor="black" stroked="f">
                  <v:path arrowok="t" o:connecttype="custom" o:connectlocs="160,0;0,0;6,3078;166,3078;160,0" o:connectangles="0,0,0,0,0"/>
                </v:shape>
                <v:shape id="Freeform 817" o:spid="_x0000_s1724" style="position:absolute;left:1398;top:2900;width:161;height:3844;visibility:visible;mso-wrap-style:square;v-text-anchor:top" coordsize="161,3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028QA&#10;AADcAAAADwAAAGRycy9kb3ducmV2LnhtbESPQYvCMBSE7wv+h/AEL4umFhStRhFR8LAga9Xzo3m2&#10;xealNLHWf78RhD0OM/MNs1x3phItNa60rGA8ikAQZ1aXnCs4p/vhDITzyBory6TgRQ7Wq97XEhNt&#10;n/xL7cnnIkDYJaig8L5OpHRZQQbdyNbEwbvZxqAPssmlbvAZ4KaScRRNpcGSw0KBNW0Lyu6nh1GQ&#10;l106m16ukXl8736Ou0ubbuNWqUG/2yxAeOr8f/jTPmgF83gC7z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AtNvEAAAA3AAAAA8AAAAAAAAAAAAAAAAAmAIAAGRycy9k&#10;b3ducmV2LnhtbFBLBQYAAAAABAAEAPUAAACJAwAAAAA=&#10;" path="m,3843r160,l160,,,,,3843xe" fillcolor="black" stroked="f">
                  <v:path arrowok="t" o:connecttype="custom" o:connectlocs="0,3843;160,3843;160,0;0,0;0,3843" o:connectangles="0,0,0,0,0"/>
                </v:shape>
                <v:shape id="Freeform 818" o:spid="_x0000_s1725" style="position:absolute;left:1383;top:2739;width:3411;height:161;visibility:visible;mso-wrap-style:square;v-text-anchor:top" coordsize="341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Zn8YA&#10;AADcAAAADwAAAGRycy9kb3ducmV2LnhtbESPUUvDMBSF34X9h3AF31y6wsqsy4ZsbAiCYBWrb5fm&#10;2haTmy6JW/33y0Dw8XDO+Q5nuR6tEUfyoXesYDbNQBA3TvfcKnh73d0uQISIrNE4JgW/FGC9mlwt&#10;sdTuxC90rGIrEoRDiQq6GIdSytB0ZDFM3UCcvC/nLcYkfSu1x1OCWyPzLCukxZ7TQocDbTpqvqsf&#10;q8DU2+Lzvc7nz0+zD7Ooq8Pebwulbq7Hh3sQkcb4H/5rP2oFd3kBlzPpCMjV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HZn8YAAADcAAAADwAAAAAAAAAAAAAAAACYAgAAZHJz&#10;L2Rvd25yZXYueG1sUEsFBgAAAAAEAAQA9QAAAIsDAAAAAA==&#10;" path="m,160r3410,l3410,,,,,160xe" fillcolor="black" stroked="f">
                  <v:path arrowok="t" o:connecttype="custom" o:connectlocs="0,160;3410,160;3410,0;0,0;0,160" o:connectangles="0,0,0,0,0"/>
                </v:shape>
                <v:shape id="Freeform 819" o:spid="_x0000_s1726" style="position:absolute;left:206;top:6725;width:4733;height:20;visibility:visible;mso-wrap-style:square;v-text-anchor:top" coordsize="47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bxAMYA&#10;AADcAAAADwAAAGRycy9kb3ducmV2LnhtbESPX0vDQBDE3wt+h2OFvrUXU9Aaey0i9A+CD9YUfFxy&#10;a5Ka24t32zZ+e08QfBxm5jfMYjW4Tp0pxNazgZtpBoq48rbl2kD5tp7MQUVBtth5JgPfFGG1vBot&#10;sLD+wq903kutEoRjgQYakb7QOlYNOYxT3xMn78MHh5JkqLUNeElw1+k8y261w5bTQoM9PTVUfe5P&#10;zsCxnJ2+Oi354Xmz7d/Lo8wP4cWY8fXw+ABKaJD/8F97Zw3c53fweyYdAb3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bxAMYAAADcAAAADwAAAAAAAAAAAAAAAACYAgAAZHJz&#10;L2Rvd25yZXYueG1sUEsFBgAAAAAEAAQA9QAAAIsDAAAAAA==&#10;" path="m,l4732,e" filled="f" strokeweight="1.11475mm">
                  <v:path arrowok="t" o:connecttype="custom" o:connectlocs="0,0;4732,0" o:connectangles="0,0"/>
                </v:shape>
                <v:shape id="Freeform 820" o:spid="_x0000_s1727" style="position:absolute;left:207;top:6692;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skYcgA&#10;AADdAAAADwAAAGRycy9kb3ducmV2LnhtbESPQUvDQBCF74L/YZmCl2A3BjSSdltUsPbQFqwePA7Z&#10;aRKanQ3Ztd3++85B8DbDe/PeN/Nlcr060Rg6zwYepjko4trbjhsD31/v98+gQkS22HsmAxcKsFzc&#10;3syxsv7Mn3Tax0ZJCIcKDbQxDpXWoW7JYZj6gVi0gx8dRlnHRtsRzxLuel3k+ZN22LE0tDjQW0v1&#10;cf/rDGwfV69Zd/nIflZF3JUpC6ncbIy5m6SXGahIKf6b/67XVvDLQnDlGxlBL6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eyRhyAAAAN0AAAAPAAAAAAAAAAAAAAAAAJgCAABk&#10;cnMvZG93bnJldi54bWxQSwUGAAAAAAQABAD1AAAAjQMAAAAA&#10;" path="m,79l79,e" filled="f" strokeweight=".24pt">
                  <v:path arrowok="t" o:connecttype="custom" o:connectlocs="0,79;79,0" o:connectangles="0,0"/>
                </v:shape>
                <v:shape id="Freeform 821" o:spid="_x0000_s1728" style="position:absolute;left:207;top:6692;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YdsEA&#10;AADdAAAADwAAAGRycy9kb3ducmV2LnhtbERPTYvCMBC9L/gfwgje1tQirlajiCB4EEHrwePQjG2x&#10;mZQm2uqvN4Kwt3m8z1msOlOJBzWutKxgNIxAEGdWl5wrOKfb3ykI55E1VpZJwZMcrJa9nwUm2rZ8&#10;pMfJ5yKEsEtQQeF9nUjpsoIMuqGtiQN3tY1BH2CTS91gG8JNJeMomkiDJYeGAmvaFJTdTnejIL1w&#10;uuvG+eG+ibx7xbSXr3av1KDfrecgPHX+X/x173SY/xfP4PNNOEE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9WHbBAAAA3QAAAA8AAAAAAAAAAAAAAAAAmAIAAGRycy9kb3du&#10;cmV2LnhtbFBLBQYAAAAABAAEAPUAAACGAwAAAAA=&#10;" path="m,160l160,e" filled="f" strokeweight=".24pt">
                  <v:path arrowok="t" o:connecttype="custom" o:connectlocs="0,160;160,0" o:connectangles="0,0"/>
                </v:shape>
                <v:shape id="Freeform 822" o:spid="_x0000_s1729" style="position:absolute;left:207;top:6692;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SDcYA&#10;AADdAAAADwAAAGRycy9kb3ducmV2LnhtbESPQWsCMRCF74X+hzCF3mpWRdtujSJKwUOhqD14HDbT&#10;zeJmsiRx3fbXO4dCbzO8N+99s1gNvlU9xdQENjAeFaCIq2Abrg18Hd+fXkCljGyxDUwGfijBanl/&#10;t8DShivvqT/kWkkIpxINuJy7UutUOfKYRqEjFu07RI9Z1lhrG/Eq4b7Vk6KYa48NS4PDjjaOqvPh&#10;4g2k6Su548dpTttZ/xs/tydyzc6Yx4dh/QYq05D/zX/XOyv4z1Phl29kBL2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USDcYAAADdAAAADwAAAAAAAAAAAAAAAACYAgAAZHJz&#10;L2Rvd25yZXYueG1sUEsFBgAAAAAEAAQA9QAAAIsDAAAAAA==&#10;" path="m,242l242,e" filled="f" strokeweight=".24pt">
                  <v:path arrowok="t" o:connecttype="custom" o:connectlocs="0,242;242,0" o:connectangles="0,0"/>
                </v:shape>
                <v:shape id="Freeform 823" o:spid="_x0000_s1730" style="position:absolute;left:207;top:6692;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gLk8cA&#10;AADdAAAADwAAAGRycy9kb3ducmV2LnhtbERPS2vCQBC+F/oflhF6q5u0UEt0FWspLR6U+gJvQ3ZM&#10;0mZnY3Y10V/vCoK3+fieMxi1phRHql1hWUHcjUAQp1YXnClYLb+e30E4j6yxtEwKTuRgNHx8GGCi&#10;bcO/dFz4TIQQdgkqyL2vEildmpNB17UVceB2tjboA6wzqWtsQrgp5UsUvUmDBYeGHCua5JT+Lw5G&#10;wTmef3yn001vO5mdP5v9brlfb/6Ueuq04z4IT62/i2/uHx3m915juH4TTpDD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4C5PHAAAA3QAAAA8AAAAAAAAAAAAAAAAAmAIAAGRy&#10;cy9kb3ducmV2LnhtbFBLBQYAAAAABAAEAPUAAACMAwAAAAA=&#10;" path="m,323l324,e" filled="f" strokeweight=".24pt">
                  <v:path arrowok="t" o:connecttype="custom" o:connectlocs="0,323;324,0" o:connectangles="0,0"/>
                </v:shape>
                <v:shape id="Freeform 824" o:spid="_x0000_s1731" style="position:absolute;left:207;top:6692;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GsrcMA&#10;AADdAAAADwAAAGRycy9kb3ducmV2LnhtbERP30vDMBB+F/wfwgm+balVVOqyIoPB2GBsVdTHozmb&#10;YHIpTbbV/34RBr7dx/fzZvXonTjSEG1gBXfTAgRxG7TlTsH723LyDCImZI0uMCn4pQj1/PpqhpUO&#10;J97TsUmdyCEcK1RgUuorKWNryGOchp44c99h8JgyHDqpBzzlcO9kWRSP0qPl3GCwp4Wh9qc5eAWf&#10;u2bz4BprP3bjttVm7b4OuFTq9mZ8fQGRaEz/4ot7pfP8p/sS/r7JJ8j5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GsrcMAAADdAAAADwAAAAAAAAAAAAAAAACYAgAAZHJzL2Rv&#10;d25yZXYueG1sUEsFBgAAAAAEAAQA9QAAAIgDAAAAAA==&#10;" path="m,405l405,e" filled="f" strokeweight=".24pt">
                  <v:path arrowok="t" o:connecttype="custom" o:connectlocs="0,405;405,0" o:connectangles="0,0"/>
                </v:shape>
                <v:shape id="Freeform 825" o:spid="_x0000_s1732" style="position:absolute;left:207;top:6692;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jz8AA&#10;AADdAAAADwAAAGRycy9kb3ducmV2LnhtbERP22rCQBB9F/yHZYS+6UZT1KauIkKhIFS8fMCQnSah&#10;2dmYHWP6992C4NscznVWm97VqqM2VJ4NTCcJKOLc24oLA5fzx3gJKgiyxdozGfilAJv1cLDCzPo7&#10;H6k7SaFiCIcMDZQiTaZ1yEtyGCa+IY7ct28dSoRtoW2L9xjuaj1Lkrl2WHFsKLGhXUn5z+nmDOxn&#10;qAW77utN6OoYD6+3feqNeRn123dQQr08xQ/3p43zF2kK/9/EE/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mjz8AAAADdAAAADwAAAAAAAAAAAAAAAACYAgAAZHJzL2Rvd25y&#10;ZXYueG1sUEsFBgAAAAAEAAQA9QAAAIUDAAAAAA==&#10;" path="m,487l487,e" filled="f" strokeweight=".24pt">
                  <v:path arrowok="t" o:connecttype="custom" o:connectlocs="0,487;487,0" o:connectangles="0,0"/>
                </v:shape>
                <v:shape id="Freeform 826" o:spid="_x0000_s1733" style="position:absolute;left:207;top:6692;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F5cMA&#10;AADdAAAADwAAAGRycy9kb3ducmV2LnhtbERPzWoCMRC+F3yHMIK3mm1t1W6NUoRSqQd19QGGzbhZ&#10;upksSVbXt2+EQm/z8f3OYtXbRlzIh9qxgqdxBoK4dLrmSsHp+Pk4BxEissbGMSm4UYDVcvCwwFy7&#10;Kx/oUsRKpBAOOSowMba5lKE0ZDGMXUucuLPzFmOCvpLa4zWF20Y+Z9lUWqw5NRhsaW2o/Ck6q+Br&#10;O+8Oe+3ezFl236/mVvjJrlZqNOw/3kFE6uO/+M+90Wn+bPIC92/SC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TF5cMAAADdAAAADwAAAAAAAAAAAAAAAACYAgAAZHJzL2Rv&#10;d25yZXYueG1sUEsFBgAAAAAEAAQA9QAAAIgDAAAAAA==&#10;" path="m,568l568,e" filled="f" strokeweight=".24pt">
                  <v:path arrowok="t" o:connecttype="custom" o:connectlocs="0,568;568,0" o:connectangles="0,0"/>
                </v:shape>
                <v:shape id="Freeform 827" o:spid="_x0000_s1734" style="position:absolute;left:207;top:6692;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3vMMA&#10;AADdAAAADwAAAGRycy9kb3ducmV2LnhtbERPTUsDMRC9C/0PYQRvNquibbdNSxEEoaB068XbsJlu&#10;VjeTZTPdxn9vBKG3ebzPWW2S79RIQ2wDG7ibFqCI62Bbbgx8HF5u56CiIFvsApOBH4qwWU+uVlja&#10;cOY9jZU0KodwLNGAE+lLrWPtyGOchp44c8cweJQMh0bbAc853Hf6viietMeWc4PDnp4d1d/VyRtI&#10;uxFlf3I7/lq8V/KpaZHmb8bcXKftEpRQkov43/1q8/zZwyP8fZNP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B3vMMAAADdAAAADwAAAAAAAAAAAAAAAACYAgAAZHJzL2Rv&#10;d25yZXYueG1sUEsFBgAAAAAEAAQA9QAAAIgDAAAAAA==&#10;" path="m,650l650,e" filled="f" strokeweight=".24pt">
                  <v:path arrowok="t" o:connecttype="custom" o:connectlocs="0,650;650,0" o:connectangles="0,0"/>
                </v:shape>
                <v:shape id="Freeform 828" o:spid="_x0000_s1735" style="position:absolute;left:207;top:6692;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hIMsEA&#10;AADdAAAADwAAAGRycy9kb3ducmV2LnhtbERPy6rCMBDdC/5DGMGdpiropRpFfIBwV7WCdzk0Y1ts&#10;JqWJtv79jSC4m8N5zmrTmUo8qXGlZQWTcQSCOLO65FzBJT2OfkA4j6yxskwKXuRgs+73Vhhr23JC&#10;z7PPRQhhF6OCwvs6ltJlBRl0Y1sTB+5mG4M+wCaXusE2hJtKTqNoLg2WHBoKrGlXUHY/P4yCdo/5&#10;Tv7e07/DNr1VNrle9slVqeGg2y5BeOr8V/xxn3SYv5jN4f1NOEG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ISDLBAAAA3QAAAA8AAAAAAAAAAAAAAAAAmAIAAGRycy9kb3du&#10;cmV2LnhtbFBLBQYAAAAABAAEAPUAAACGAwAAAAA=&#10;" path="m,732l732,e" filled="f" strokeweight=".24pt">
                  <v:path arrowok="t" o:connecttype="custom" o:connectlocs="0,732;732,0" o:connectangles="0,0"/>
                </v:shape>
                <v:shape id="Freeform 829" o:spid="_x0000_s1736" style="position:absolute;left:207;top:6692;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8+sQA&#10;AADdAAAADwAAAGRycy9kb3ducmV2LnhtbERPTWvCQBC9F/wPyxS8iG7aQtJG1yCFkt6kakFv0+yY&#10;hGZnQ3aNqb/eLQje5vE+Z5ENphE9da62rOBpFoEgLqyuuVSw235MX0E4j6yxsUwK/shBthw9LDDV&#10;9sxf1G98KUIIuxQVVN63qZSuqMigm9mWOHBH2xn0AXal1B2eQ7hp5HMUxdJgzaGhwpbeKyp+Nyej&#10;ID/QZTJZH/KfPt4n9jvu3xDXSo0fh9UchKfB38U396cO85OXBP6/CS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r/PrEAAAA3QAAAA8AAAAAAAAAAAAAAAAAmAIAAGRycy9k&#10;b3ducmV2LnhtbFBLBQYAAAAABAAEAPUAAACJAwAAAAA=&#10;" path="m,813l813,e" filled="f" strokeweight=".24pt">
                  <v:path arrowok="t" o:connecttype="custom" o:connectlocs="0,813;813,0" o:connectangles="0,0"/>
                </v:shape>
                <v:shape id="Freeform 830" o:spid="_x0000_s1737" style="position:absolute;left:207;top:6692;width:896;height:896;visibility:visible;mso-wrap-style:square;v-text-anchor:top" coordsize="89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OEh8IA&#10;AADdAAAADwAAAGRycy9kb3ducmV2LnhtbESPzYrCQAzH74LvMETwplMVtFRHUVHY0y7qPkC2E9ti&#10;J1M6o9Z9+s1B2FtC/h+/rDadq9WD2lB5NjAZJ6CIc28rLgx8X46jFFSIyBZrz2TgRQE2635vhZn1&#10;Tz7R4xwLJSEcMjRQxthkWoe8JIdh7BtiuV196zDK2hbatviUcFfraZLMtcOKpaHEhvYl5bfz3UnJ&#10;Z9rs0kN3jXn4QZukl5n7+jVmOOi2S1CRuvgvfrs/rOAvZoIr38gI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4SHwgAAAN0AAAAPAAAAAAAAAAAAAAAAAJgCAABkcnMvZG93&#10;bnJldi54bWxQSwUGAAAAAAQABAD1AAAAhwMAAAAA&#10;" path="m,895l895,e" filled="f" strokeweight=".24pt">
                  <v:path arrowok="t" o:connecttype="custom" o:connectlocs="0,895;895,0" o:connectangles="0,0"/>
                </v:shape>
                <v:shape id="Freeform 831" o:spid="_x0000_s1738" style="position:absolute;left:23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HJMQA&#10;AADdAAAADwAAAGRycy9kb3ducmV2LnhtbERP32vCMBB+H/g/hBP2NlMdrrUziggbgjA3O9jrkdza&#10;YnMpTaz1vzfCYG/38f285Xqwjeip87VjBdNJAoJYO1NzqeC7eHvKQPiAbLBxTAqu5GG9Gj0sMTfu&#10;wl/UH0MpYgj7HBVUIbS5lF5XZNFPXEscuV/XWQwRdqU0HV5iuG3kLElepMWaY0OFLW0r0qfj2SrI&#10;0n36kc29Lj5xqt9/zodioXulHsfD5hVEoCH8i//cOxPnp88LuH8TT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lhyTEAAAA3QAAAA8AAAAAAAAAAAAAAAAAmAIAAGRycy9k&#10;b3ducmV2LnhtbFBLBQYAAAAABAAEAPUAAACJAwAAAAA=&#10;" path="m,951l951,e" filled="f" strokeweight=".24pt">
                  <v:path arrowok="t" o:connecttype="custom" o:connectlocs="0,951;951,0" o:connectangles="0,0"/>
                </v:shape>
                <v:shape id="Freeform 832" o:spid="_x0000_s1739" style="position:absolute;left:31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ldxMYA&#10;AADdAAAADwAAAGRycy9kb3ducmV2LnhtbESPQUvDQBCF70L/wzIFb3bToiam3ZYiKIJgtRF6HXbH&#10;JJidDdltGv+9cxC8zfDevPfNZjf5To00xDawgeUiA0Vsg2u5NvBZPd0UoGJCdtgFJgM/FGG3nV1t&#10;sHThwh80HlOtJIRjiQaalPpS62gb8hgXoScW7SsMHpOsQ63dgBcJ951eZdm99tiyNDTY02ND9vt4&#10;9gaK/DV/K+6ird5xaZ9P50P1YEdjrufTfg0q0ZT+zX/XL07w81vhl29kBL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ldxMYAAADdAAAADwAAAAAAAAAAAAAAAACYAgAAZHJz&#10;L2Rvd25yZXYueG1sUEsFBgAAAAAEAAQA9QAAAIsDAAAAAA==&#10;" path="m,951l951,e" filled="f" strokeweight=".24pt">
                  <v:path arrowok="t" o:connecttype="custom" o:connectlocs="0,951;951,0" o:connectangles="0,0"/>
                </v:shape>
                <v:shape id="Freeform 833" o:spid="_x0000_s1740" style="position:absolute;left:39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X4X8QA&#10;AADdAAAADwAAAGRycy9kb3ducmV2LnhtbERP22rCQBB9L/QflhH6VjcRbdLUVYpgEYReTKGvw+40&#10;CWZnQ3aN8e9dodC3OZzrLNejbcVAvW8cK0inCQhi7UzDlYLvcvuYg/AB2WDrmBRcyMN6dX+3xMK4&#10;M3/RcAiViCHsC1RQh9AVUnpdk0U/dR1x5H5dbzFE2FfS9HiO4baVsyR5khYbjg01drSpSR8PJ6sg&#10;z/bZe77wuvzEVL/9nD7KZz0o9TAZX19ABBrDv/jPvTNxfjZP4fZNPEG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V+F/EAAAA3QAAAA8AAAAAAAAAAAAAAAAAmAIAAGRycy9k&#10;b3ducmV2LnhtbFBLBQYAAAAABAAEAPUAAACJAwAAAAA=&#10;" path="m,951l951,e" filled="f" strokeweight=".24pt">
                  <v:path arrowok="t" o:connecttype="custom" o:connectlocs="0,951;951,0" o:connectangles="0,0"/>
                </v:shape>
                <v:shape id="Freeform 834" o:spid="_x0000_s1741" style="position:absolute;left:477;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dmKMQA&#10;AADdAAAADwAAAGRycy9kb3ducmV2LnhtbERP22rCQBB9L/Qflin0TTdK28ToKiK0FAr1EsHXYXea&#10;hGZnQ3aN8e/dgtC3OZzrLFaDbURPna8dK5iMExDE2pmaSwXH4n2UgfAB2WDjmBRcycNq+fiwwNy4&#10;C++pP4RSxBD2OSqoQmhzKb2uyKIfu5Y4cj+usxgi7EppOrzEcNvIaZK8SYs1x4YKW9pUpH8PZ6sg&#10;S7/S7+zV62KHE/1xOm+Lme6Ven4a1nMQgYbwL767P02cn75M4e+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ZijEAAAA3QAAAA8AAAAAAAAAAAAAAAAAmAIAAGRycy9k&#10;b3ducmV2LnhtbFBLBQYAAAAABAAEAPUAAACJAwAAAAA=&#10;" path="m,951l951,e" filled="f" strokeweight=".24pt">
                  <v:path arrowok="t" o:connecttype="custom" o:connectlocs="0,951;951,0" o:connectangles="0,0"/>
                </v:shape>
                <v:shape id="Freeform 835" o:spid="_x0000_s1742" style="position:absolute;left:559;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Ds8QA&#10;AADdAAAADwAAAGRycy9kb3ducmV2LnhtbERP32vCMBB+H/g/hBv4pqmbs11nlDFQhIFudrDXI7m1&#10;xeZSmljrf78MhL3dx/fzluvBNqKnzteOFcymCQhi7UzNpYKvYjPJQPiAbLBxTAqu5GG9Gt0tMTfu&#10;wp/UH0MpYgj7HBVUIbS5lF5XZNFPXUscuR/XWQwRdqU0HV5iuG3kQ5IspMWaY0OFLb1VpE/Hs1WQ&#10;pe/pPnvyuvjAmd5+nw/Fs+6VGt8Pry8gAg3hX3xz70ycn84f4e+be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Lw7PEAAAA3QAAAA8AAAAAAAAAAAAAAAAAmAIAAGRycy9k&#10;b3ducmV2LnhtbFBLBQYAAAAABAAEAPUAAACJAwAAAAA=&#10;" path="m,951l951,e" filled="f" strokeweight=".24pt">
                  <v:path arrowok="t" o:connecttype="custom" o:connectlocs="0,951;951,0" o:connectangles="0,0"/>
                </v:shape>
                <v:shape id="Freeform 836" o:spid="_x0000_s1743" style="position:absolute;left:64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x8QA&#10;AADdAAAADwAAAGRycy9kb3ducmV2LnhtbERP22rCQBB9L/Qflin0TTeKbWJ0FSm0FAr1EsHXYXea&#10;hGZnQ3aN8e/dgtC3OZzrLNeDbURPna8dK5iMExDE2pmaSwXH4n2UgfAB2WDjmBRcycN69fiwxNy4&#10;C++pP4RSxBD2OSqoQmhzKb2uyKIfu5Y4cj+usxgi7EppOrzEcNvIaZK8Sos1x4YKW3qrSP8ezlZB&#10;ln6l39mL18UOJ/rjdN4Wc90r9fw0bBYgAg3hX3x3f5o4P53N4O+be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iW8fEAAAA3QAAAA8AAAAAAAAAAAAAAAAAmAIAAGRycy9k&#10;b3ducmV2LnhtbFBLBQYAAAAABAAEAPUAAACJAwAAAAA=&#10;" path="m,951l951,e" filled="f" strokeweight=".24pt">
                  <v:path arrowok="t" o:connecttype="custom" o:connectlocs="0,951;951,0" o:connectangles="0,0"/>
                </v:shape>
                <v:shape id="Freeform 837" o:spid="_x0000_s1744" style="position:absolute;left:72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FsMMA&#10;AADdAAAADwAAAGRycy9kb3ducmV2LnhtbERP22rCQBB9L/gPywi+6cZSm5i6ihQqQqEXU/B12J0m&#10;wexsyK4x/r1bEPo2h3Od1Wawjeip87VjBfNZAoJYO1NzqeCneJtmIHxANtg4JgVX8rBZjx5WmBt3&#10;4W/qD6EUMYR9jgqqENpcSq8rsuhnriWO3K/rLIYIu1KaDi8x3DbyMUmepcWaY0OFLb1WpE+Hs1WQ&#10;pe/pR7bwuvjCud4dz5/FUvdKTcbD9gVEoCH8i+/uvYnz06cU/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DFsMMAAADdAAAADwAAAAAAAAAAAAAAAACYAgAAZHJzL2Rv&#10;d25yZXYueG1sUEsFBgAAAAAEAAQA9QAAAIgDAAAAAA==&#10;" path="m,951l951,e" filled="f" strokeweight=".24pt">
                  <v:path arrowok="t" o:connecttype="custom" o:connectlocs="0,951;951,0" o:connectangles="0,0"/>
                </v:shape>
                <v:shape id="Freeform 838" o:spid="_x0000_s1745" style="position:absolute;left:80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RwsYA&#10;AADdAAAADwAAAGRycy9kb3ducmV2LnhtbESPQUvDQBCF70L/wzIFb3bToiam3ZYiKIJgtRF6HXbH&#10;JJidDdltGv+9cxC8zfDevPfNZjf5To00xDawgeUiA0Vsg2u5NvBZPd0UoGJCdtgFJgM/FGG3nV1t&#10;sHThwh80HlOtJIRjiQaalPpS62gb8hgXoScW7SsMHpOsQ63dgBcJ951eZdm99tiyNDTY02ND9vt4&#10;9gaK/DV/K+6ird5xaZ9P50P1YEdjrufTfg0q0ZT+zX/XL07w81vBlW9kBL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9RwsYAAADdAAAADwAAAAAAAAAAAAAAAACYAgAAZHJz&#10;L2Rvd25yZXYueG1sUEsFBgAAAAAEAAQA9QAAAIsDAAAAAA==&#10;" path="m,951l951,e" filled="f" strokeweight=".24pt">
                  <v:path arrowok="t" o:connecttype="custom" o:connectlocs="0,951;951,0" o:connectangles="0,0"/>
                </v:shape>
                <v:shape id="Freeform 839" o:spid="_x0000_s1746" style="position:absolute;left:88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0WcQA&#10;AADdAAAADwAAAGRycy9kb3ducmV2LnhtbERP32vCMBB+H/g/hBP2NlNlrrUziggbgjA3O9jrkdza&#10;YnMpTaz1vzfCYG/38f285Xqwjeip87VjBdNJAoJYO1NzqeC7eHvKQPiAbLBxTAqu5GG9Gj0sMTfu&#10;wl/UH0MpYgj7HBVUIbS5lF5XZNFPXEscuV/XWQwRdqU0HV5iuG3kLElepMWaY0OFLW0r0qfj2SrI&#10;0n36kc29Lj5xqt9/zodioXulHsfD5hVEoCH8i//cOxPnp88LuH8TT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j9FnEAAAA3QAAAA8AAAAAAAAAAAAAAAAAmAIAAGRycy9k&#10;b3ducmV2LnhtbFBLBQYAAAAABAAEAPUAAACJAwAAAAA=&#10;" path="m,951l951,e" filled="f" strokeweight=".24pt">
                  <v:path arrowok="t" o:connecttype="custom" o:connectlocs="0,951;951,0" o:connectangles="0,0"/>
                </v:shape>
                <v:shape id="Freeform 840" o:spid="_x0000_s1747" style="position:absolute;left:967;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LGcYA&#10;AADdAAAADwAAAGRycy9kb3ducmV2LnhtbESPQUvDQBCF70L/wzKCN7upUJOm3ZYiKIKgbSN4HXan&#10;STA7G7LbNP575yB4m+G9ee+bzW7ynRppiG1gA4t5BorYBtdybeCzer4vQMWE7LALTAZ+KMJuO7vZ&#10;YOnClY80nlKtJIRjiQaalPpS62gb8hjnoScW7RwGj0nWodZuwKuE+04/ZNmj9tiyNDTY01ND9vt0&#10;8QaK/C1/L5bRVgdc2Jevy0e1sqMxd7fTfg0q0ZT+zX/Xr07w86X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DLGcYAAADdAAAADwAAAAAAAAAAAAAAAACYAgAAZHJz&#10;L2Rvd25yZXYueG1sUEsFBgAAAAAEAAQA9QAAAIsDAAAAAA==&#10;" path="m,951l951,e" filled="f" strokeweight=".24pt">
                  <v:path arrowok="t" o:connecttype="custom" o:connectlocs="0,951;951,0" o:connectangles="0,0"/>
                </v:shape>
                <v:shape id="Freeform 841" o:spid="_x0000_s1748" style="position:absolute;left:104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ugsMA&#10;AADdAAAADwAAAGRycy9kb3ducmV2LnhtbERP32vCMBB+H/g/hBP2NtMOtF1nFBE2BoJTO9jrkdza&#10;suZSmli7/94Iwt7u4/t5y/VoWzFQ7xvHCtJZAoJYO9NwpeCrfHvKQfiAbLB1TAr+yMN6NXlYYmHc&#10;hY80nEIlYgj7AhXUIXSFlF7XZNHPXEccuR/XWwwR9pU0PV5iuG3lc5IspMWGY0ONHW1r0r+ns1WQ&#10;Z7tsn8+9Lg+Y6vfv82f5ogelHqfj5hVEoDH8i+/uDxPnZ/MUbt/EE+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xugsMAAADdAAAADwAAAAAAAAAAAAAAAACYAgAAZHJzL2Rv&#10;d25yZXYueG1sUEsFBgAAAAAEAAQA9QAAAIgDAAAAAA==&#10;" path="m,951l951,e" filled="f" strokeweight=".24pt">
                  <v:path arrowok="t" o:connecttype="custom" o:connectlocs="0,951;951,0" o:connectangles="0,0"/>
                </v:shape>
                <v:shape id="Freeform 842" o:spid="_x0000_s1749" style="position:absolute;left:113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7w9cMA&#10;AADdAAAADwAAAGRycy9kb3ducmV2LnhtbERP22rCQBB9F/oPyxR8042CTUxdpRQqQsFbCn0ddqdJ&#10;aHY2ZNcY/94tFHybw7nOajPYRvTU+dqxgtk0AUGsnam5VPBVfEwyED4gG2wck4Ibedisn0YrzI27&#10;8on6cyhFDGGfo4IqhDaX0uuKLPqpa4kj9+M6iyHCrpSmw2sMt42cJ8mLtFhzbKiwpfeK9O/5YhVk&#10;6We6zxZeF0ec6e335VAsda/U+Hl4ewURaAgP8b97Z+L8dDGHv2/iC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7w9cMAAADdAAAADwAAAAAAAAAAAAAAAACYAgAAZHJzL2Rv&#10;d25yZXYueG1sUEsFBgAAAAAEAAQA9QAAAIgDAAAAAA==&#10;" path="m,951l951,e" filled="f" strokeweight=".24pt">
                  <v:path arrowok="t" o:connecttype="custom" o:connectlocs="0,951;951,0" o:connectangles="0,0"/>
                </v:shape>
                <v:shape id="Freeform 843" o:spid="_x0000_s1750" style="position:absolute;left:1211;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VbsQA&#10;AADdAAAADwAAAGRycy9kb3ducmV2LnhtbERP22rCQBB9L/Qflin0rW602KSpq4igCEK9pNDXYXea&#10;hGZnQ3aN8e9dodC3OZzrzBaDbURPna8dKxiPEhDE2pmaSwVfxfolA+EDssHGMSm4kofF/PFhhrlx&#10;Fz5SfwqliCHsc1RQhdDmUnpdkUU/ci1x5H5cZzFE2JXSdHiJ4baRkyR5kxZrjg0VtrSqSP+ezlZB&#10;lu7Sz2zqdXHAsd58n/fFu+6Ven4alh8gAg3hX/zn3po4P52+wv2be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SVW7EAAAA3QAAAA8AAAAAAAAAAAAAAAAAmAIAAGRycy9k&#10;b3ducmV2LnhtbFBLBQYAAAAABAAEAPUAAACJAwAAAAA=&#10;" path="m,951l951,e" filled="f" strokeweight=".24pt">
                  <v:path arrowok="t" o:connecttype="custom" o:connectlocs="0,951;951,0" o:connectangles="0,0"/>
                </v:shape>
                <v:shape id="Freeform 844" o:spid="_x0000_s1751" style="position:absolute;left:129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vNGsQA&#10;AADdAAAADwAAAGRycy9kb3ducmV2LnhtbERP22rCQBB9L/Qflin0rW6U2qSpq4igCEK9pNDXYXea&#10;hGZnQ3aN8e9dodC3OZzrzBaDbURPna8dKxiPEhDE2pmaSwVfxfolA+EDssHGMSm4kofF/PFhhrlx&#10;Fz5SfwqliCHsc1RQhdDmUnpdkUU/ci1x5H5cZzFE2JXSdHiJ4baRkyR5kxZrjg0VtrSqSP+ezlZB&#10;lu7Sz2zqdXHAsd58n/fFu+6Ven4alh8gAg3hX/zn3po4P52+wv2be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7zRrEAAAA3QAAAA8AAAAAAAAAAAAAAAAAmAIAAGRycy9k&#10;b3ducmV2LnhtbFBLBQYAAAAABAAEAPUAAACJAwAAAAA=&#10;" path="m,951l951,e" filled="f" strokeweight=".24pt">
                  <v:path arrowok="t" o:connecttype="custom" o:connectlocs="0,951;951,0" o:connectangles="0,0"/>
                </v:shape>
                <v:shape id="Freeform 845" o:spid="_x0000_s1752" style="position:absolute;left:137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ogcMA&#10;AADdAAAADwAAAGRycy9kb3ducmV2LnhtbERP32vCMBB+F/wfwgm+aarQteuMMgaKMJibHez1SG5t&#10;WXMpTaz1v18GA9/u4/t5m91oWzFQ7xvHClbLBASxdqbhSsFnuV/kIHxANtg6JgU38rDbTicbLIy7&#10;8gcN51CJGMK+QAV1CF0hpdc1WfRL1xFH7tv1FkOEfSVNj9cYblu5TpIHabHh2FBjRy816Z/zxSrI&#10;s9fsLU+9Lt9xpQ9fl1P5qAel5rPx+QlEoDHcxf/uo4nzszSF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dogcMAAADdAAAADwAAAAAAAAAAAAAAAACYAgAAZHJzL2Rv&#10;d25yZXYueG1sUEsFBgAAAAAEAAQA9QAAAIgDAAAAAA==&#10;" path="m,951l951,e" filled="f" strokeweight=".24pt">
                  <v:path arrowok="t" o:connecttype="custom" o:connectlocs="0,951;951,0" o:connectangles="0,0"/>
                </v:shape>
                <v:shape id="Freeform 846" o:spid="_x0000_s1753" style="position:absolute;left:145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29sMA&#10;AADdAAAADwAAAGRycy9kb3ducmV2LnhtbERP32vCMBB+F/Y/hBv4pqmCtnZGGcKGMJjaDvZ6JLe2&#10;rLmUJtbuv18GA9/u4/t52/1oWzFQ7xvHChbzBASxdqbhSsFH+TLLQPiAbLB1TAp+yMN+9zDZYm7c&#10;jS80FKESMYR9jgrqELpcSq9rsujnriOO3JfrLYYI+0qaHm8x3LZymSRrabHh2FBjR4ea9HdxtQqy&#10;9C19z1Zel2dc6NfP66nc6EGp6eP4/AQi0Bju4n/30cT56WoNf9/EE+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X29sMAAADdAAAADwAAAAAAAAAAAAAAAACYAgAAZHJzL2Rv&#10;d25yZXYueG1sUEsFBgAAAAAEAAQA9QAAAIgDAAAAAA==&#10;" path="m,951l951,e" filled="f" strokeweight=".24pt">
                  <v:path arrowok="t" o:connecttype="custom" o:connectlocs="0,951;951,0" o:connectangles="0,0"/>
                </v:shape>
                <v:shape id="Freeform 847" o:spid="_x0000_s1754" style="position:absolute;left:153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lTbcMA&#10;AADdAAAADwAAAGRycy9kb3ducmV2LnhtbERP22rCQBB9L/gPywi+1Y0FmxhdRYSKUOjFCL4Ou2MS&#10;zM6G7Brj33cLhb7N4VxntRlsI3rqfO1YwWyagCDWztRcKjgVb88ZCB+QDTaOScGDPGzWo6cV5sbd&#10;+Zv6YyhFDGGfo4IqhDaX0uuKLPqpa4kjd3GdxRBhV0rT4T2G20a+JMmrtFhzbKiwpV1F+nq8WQVZ&#10;+p5+ZHOviy+c6f359lksdK/UZDxslyACDeFf/Oc+mDg/na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lTbcMAAADdAAAADwAAAAAAAAAAAAAAAACYAgAAZHJzL2Rv&#10;d25yZXYueG1sUEsFBgAAAAAEAAQA9QAAAIgDAAAAAA==&#10;" path="m,951l951,e" filled="f" strokeweight=".24pt">
                  <v:path arrowok="t" o:connecttype="custom" o:connectlocs="0,951;951,0" o:connectangles="0,0"/>
                </v:shape>
                <v:shape id="Freeform 848" o:spid="_x0000_s1755" style="position:absolute;left:162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bHH8YA&#10;AADdAAAADwAAAGRycy9kb3ducmV2LnhtbESPQUvDQBCF70L/wzKCN7upUJOm3ZYiKIKgbSN4HXan&#10;STA7G7LbNP575yB4m+G9ee+bzW7ynRppiG1gA4t5BorYBtdybeCzer4vQMWE7LALTAZ+KMJuO7vZ&#10;YOnClY80nlKtJIRjiQaalPpS62gb8hjnoScW7RwGj0nWodZuwKuE+04/ZNmj9tiyNDTY01ND9vt0&#10;8QaK/C1/L5bRVgdc2Jevy0e1sqMxd7fTfg0q0ZT+zX/Xr07w86X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bHH8YAAADdAAAADwAAAAAAAAAAAAAAAACYAgAAZHJz&#10;L2Rvd25yZXYueG1sUEsFBgAAAAAEAAQA9QAAAIsDAAAAAA==&#10;" path="m,951l951,e" filled="f" strokeweight=".24pt">
                  <v:path arrowok="t" o:connecttype="custom" o:connectlocs="0,951;951,0" o:connectangles="0,0"/>
                </v:shape>
                <v:shape id="Freeform 849" o:spid="_x0000_s1756" style="position:absolute;left:1701;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ihMMA&#10;AADdAAAADwAAAGRycy9kb3ducmV2LnhtbERP32vCMBB+H/g/hBN8m6kDbe2MIoMNYeDUDvZ6JLe2&#10;2FxKE2v33xth4Nt9fD9vtRlsI3rqfO1YwWyagCDWztRcKvgu3p8zED4gG2wck4I/8rBZj55WmBt3&#10;5SP1p1CKGMI+RwVVCG0updcVWfRT1xJH7td1FkOEXSlNh9cYbhv5kiQLabHm2FBhS28V6fPpYhVk&#10;6We6z+ZeFwec6Y+fy1ex1L1Sk/GwfQURaAgP8b97Z+L8dL6E+zfxB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pihMMAAADdAAAADwAAAAAAAAAAAAAAAACYAgAAZHJzL2Rv&#10;d25yZXYueG1sUEsFBgAAAAAEAAQA9QAAAIgDAAAAAA==&#10;" path="m,951l951,e" filled="f" strokeweight=".24pt">
                  <v:path arrowok="t" o:connecttype="custom" o:connectlocs="0,951;951,0" o:connectangles="0,0"/>
                </v:shape>
                <v:shape id="Freeform 850" o:spid="_x0000_s1757" style="position:absolute;left:178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BpMYA&#10;AADdAAAADwAAAGRycy9kb3ducmV2LnhtbESPQUvDQBCF70L/wzKCN7upYJOm3ZYiKIKgbSN4HXan&#10;STA7G7LbNP575yB4m+G9ee+bzW7ynRppiG1gA4t5BorYBtdybeCzer4vQMWE7LALTAZ+KMJuO7vZ&#10;YOnClY80nlKtJIRjiQaalPpS62gb8hjnoScW7RwGj0nWodZuwKuE+04/ZNlSe2xZGhrs6akh+326&#10;eANF/pa/F4/RVgdc2Jevy0e1sqMxd7fTfg0q0ZT+zX/Xr07w86X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wBpMYAAADdAAAADwAAAAAAAAAAAAAAAACYAgAAZHJz&#10;L2Rvd25yZXYueG1sUEsFBgAAAAAEAAQA9QAAAIsDAAAAAA==&#10;" path="m,951l951,e" filled="f" strokeweight=".24pt">
                  <v:path arrowok="t" o:connecttype="custom" o:connectlocs="0,951;951,0" o:connectangles="0,0"/>
                </v:shape>
                <v:shape id="Freeform 851" o:spid="_x0000_s1758" style="position:absolute;left:186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kP8MA&#10;AADdAAAADwAAAGRycy9kb3ducmV2LnhtbERP32vCMBB+H/g/hBN807TCbNcZRQSHMNDNDvZ6JLe2&#10;rLmUJtbuvzeDwd7u4/t56+1oWzFQ7xvHCtJFAoJYO9NwpeCjPMxzED4gG2wdk4If8rDdTB7WWBh3&#10;43caLqESMYR9gQrqELpCSq9rsugXriOO3JfrLYYI+0qaHm8x3LZymSQrabHh2FBjR/ua9PflahXk&#10;2Wt2yh+9Lt8w1S+f13P5pAelZtNx9wwi0Bj+xX/uo4nzs1UKv9/EE+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CkP8MAAADdAAAADwAAAAAAAAAAAAAAAACYAgAAZHJzL2Rv&#10;d25yZXYueG1sUEsFBgAAAAAEAAQA9QAAAIgDAAAAAA==&#10;" path="m,951l951,e" filled="f" strokeweight=".24pt">
                  <v:path arrowok="t" o:connecttype="custom" o:connectlocs="0,951;951,0" o:connectangles="0,0"/>
                </v:shape>
                <v:shape id="Freeform 852" o:spid="_x0000_s1759" style="position:absolute;left:194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6SMMA&#10;AADdAAAADwAAAGRycy9kb3ducmV2LnhtbERP32vCMBB+F/Y/hBvsTVMFbe2MMgRlMJjaDvZ6JLe2&#10;rLmUJtbuv18GA9/u4/t5m91oWzFQ7xvHCuazBASxdqbhSsFHeZhmIHxANtg6JgU/5GG3fZhsMDfu&#10;xhcailCJGMI+RwV1CF0updc1WfQz1xFH7sv1FkOEfSVNj7cYblu5SJKVtNhwbKixo31N+ru4WgVZ&#10;+pa+Z0uvyzPO9fHzeirXelDq6XF8eQYRaAx38b/71cT56WoBf9/E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I6SMMAAADdAAAADwAAAAAAAAAAAAAAAACYAgAAZHJzL2Rv&#10;d25yZXYueG1sUEsFBgAAAAAEAAQA9QAAAIgDAAAAAA==&#10;" path="m,951l951,e" filled="f" strokeweight=".24pt">
                  <v:path arrowok="t" o:connecttype="custom" o:connectlocs="0,951;951,0" o:connectangles="0,0"/>
                </v:shape>
                <v:shape id="Freeform 853" o:spid="_x0000_s1760" style="position:absolute;left:202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6f08QA&#10;AADdAAAADwAAAGRycy9kb3ducmV2LnhtbERP22rCQBB9F/oPyxT6phstNWnqKlKoCEK9pNDXYXea&#10;hGZnQ3aN6d+7BcG3OZzrLFaDbURPna8dK5hOEhDE2pmaSwVfxcc4A+EDssHGMSn4Iw+r5cNogblx&#10;Fz5SfwqliCHsc1RQhdDmUnpdkUU/cS1x5H5cZzFE2JXSdHiJ4baRsySZS4s1x4YKW3qvSP+ezlZB&#10;lu7Sz+zF6+KAU735Pu+LV90r9fQ4rN9ABBrCXXxzb02cn86f4f+beIJ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9PEAAAA3QAAAA8AAAAAAAAAAAAAAAAAmAIAAGRycy9k&#10;b3ducmV2LnhtbFBLBQYAAAAABAAEAPUAAACJAwAAAAA=&#10;" path="m,951l951,e" filled="f" strokeweight=".24pt">
                  <v:path arrowok="t" o:connecttype="custom" o:connectlocs="0,951;951,0" o:connectangles="0,0"/>
                </v:shape>
                <v:shape id="Freeform 854" o:spid="_x0000_s1761" style="position:absolute;left:2109;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Hp8QA&#10;AADdAAAADwAAAGRycy9kb3ducmV2LnhtbERP22rCQBB9F/oPyxT6phulNWnqKlKoCEK9pNDXYXea&#10;hGZnQ3aN6d+7BcG3OZzrLFaDbURPna8dK5hOEhDE2pmaSwVfxcc4A+EDssHGMSn4Iw+r5cNogblx&#10;Fz5SfwqliCHsc1RQhdDmUnpdkUU/cS1x5H5cZzFE2JXSdHiJ4baRsySZS4s1x4YKW3qvSP+ezlZB&#10;lu7Sz+zF6+KAU735Pu+LV90r9fQ4rN9ABBrCXXxzb02cn86f4f+beIJ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XB6fEAAAA3QAAAA8AAAAAAAAAAAAAAAAAmAIAAGRycy9k&#10;b3ducmV2LnhtbFBLBQYAAAAABAAEAPUAAACJAwAAAAA=&#10;" path="m,951l951,e" filled="f" strokeweight=".24pt">
                  <v:path arrowok="t" o:connecttype="custom" o:connectlocs="0,951;951,0" o:connectangles="0,0"/>
                </v:shape>
                <v:shape id="Freeform 855" o:spid="_x0000_s1762" style="position:absolute;left:2191;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iPMMA&#10;AADdAAAADwAAAGRycy9kb3ducmV2LnhtbERP32vCMBB+F/Y/hBv4pqmCtnZGGcKGMJjaDvZ6JLe2&#10;rLmUJtbuv18GA9/u4/t52/1oWzFQ7xvHChbzBASxdqbhSsFH+TLLQPiAbLB1TAp+yMN+9zDZYm7c&#10;jS80FKESMYR9jgrqELpcSq9rsujnriOO3JfrLYYI+0qaHm8x3LZymSRrabHh2FBjR4ea9HdxtQqy&#10;9C19z1Zel2dc6NfP66nc6EGp6eP4/AQi0Bju4n/30cT56XoFf9/EE+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uiPMMAAADdAAAADwAAAAAAAAAAAAAAAACYAgAAZHJzL2Rv&#10;d25yZXYueG1sUEsFBgAAAAAEAAQA9QAAAIgDAAAAAA==&#10;" path="m,951l951,e" filled="f" strokeweight=".24pt">
                  <v:path arrowok="t" o:connecttype="custom" o:connectlocs="0,951;951,0" o:connectangles="0,0"/>
                </v:shape>
                <v:shape id="Freeform 856" o:spid="_x0000_s1763" style="position:absolute;left:227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k8S8MA&#10;AADdAAAADwAAAGRycy9kb3ducmV2LnhtbERP32vCMBB+H/g/hBP2NlOFtV1nFBEcg4FTO9jrkdza&#10;suZSmli7/94Iwt7u4/t5y/VoWzFQ7xvHCuazBASxdqbhSsFXuXvKQfiAbLB1TAr+yMN6NXlYYmHc&#10;hY80nEIlYgj7AhXUIXSFlF7XZNHPXEccuR/XWwwR9pU0PV5iuG3lIklSabHh2FBjR9ua9O/pbBXk&#10;2Ue2z5+9Lg8412/f58/yRQ9KPU7HzSuIQGP4F9/d7ybOz9IUbt/EE+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k8S8MAAADdAAAADwAAAAAAAAAAAAAAAACYAgAAZHJzL2Rv&#10;d25yZXYueG1sUEsFBgAAAAAEAAQA9QAAAIgDAAAAAA==&#10;" path="m,951l951,e" filled="f" strokeweight=".24pt">
                  <v:path arrowok="t" o:connecttype="custom" o:connectlocs="0,951;951,0" o:connectangles="0,0"/>
                </v:shape>
                <v:shape id="Freeform 857" o:spid="_x0000_s1764" style="position:absolute;left:235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WZ0MMA&#10;AADdAAAADwAAAGRycy9kb3ducmV2LnhtbERP22rCQBB9L/gPywh9qxsLmhhdRYRKQejFCL4Ou2MS&#10;zM6G7Brj33cLhb7N4VxntRlsI3rqfO1YwXSSgCDWztRcKjgVby8ZCB+QDTaOScGDPGzWo6cV5sbd&#10;+Zv6YyhFDGGfo4IqhDaX0uuKLPqJa4kjd3GdxRBhV0rT4T2G20a+JslcWqw5NlTY0q4ifT3erIIs&#10;PaQf2czr4gunen++fRYL3Sv1PB62SxCBhvAv/nO/mzg/na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WZ0MMAAADdAAAADwAAAAAAAAAAAAAAAACYAgAAZHJzL2Rv&#10;d25yZXYueG1sUEsFBgAAAAAEAAQA9QAAAIgDAAAAAA==&#10;" path="m,951l951,e" filled="f" strokeweight=".24pt">
                  <v:path arrowok="t" o:connecttype="custom" o:connectlocs="0,951;951,0" o:connectangles="0,0"/>
                </v:shape>
                <v:shape id="Freeform 858" o:spid="_x0000_s1765" style="position:absolute;left:243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NosYA&#10;AADdAAAADwAAAGRycy9kb3ducmV2LnhtbESPQUvDQBCF70L/wzKCN7upYJOm3ZYiKIKgbSN4HXan&#10;STA7G7LbNP575yB4m+G9ee+bzW7ynRppiG1gA4t5BorYBtdybeCzer4vQMWE7LALTAZ+KMJuO7vZ&#10;YOnClY80nlKtJIRjiQaalPpS62gb8hjnoScW7RwGj0nWodZuwKuE+04/ZNlSe2xZGhrs6akh+326&#10;eANF/pa/F4/RVgdc2Jevy0e1sqMxd7fTfg0q0ZT+zX/Xr07w86X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NosYAAADdAAAADwAAAAAAAAAAAAAAAACYAgAAZHJz&#10;L2Rvd25yZXYueG1sUEsFBgAAAAAEAAQA9QAAAIsDAAAAAA==&#10;" path="m,951l951,e" filled="f" strokeweight=".24pt">
                  <v:path arrowok="t" o:connecttype="custom" o:connectlocs="0,951;951,0" o:connectangles="0,0"/>
                </v:shape>
                <v:shape id="Freeform 859" o:spid="_x0000_s1766" style="position:absolute;left:2517;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oOcMA&#10;AADdAAAADwAAAGRycy9kb3ducmV2LnhtbERP32vCMBB+H/g/hBN8m6mCtnZGEWFjMHBqB3s9kltb&#10;bC6libX77xdh4Nt9fD9vvR1sI3rqfO1YwWyagCDWztRcKvgqXp8zED4gG2wck4Jf8rDdjJ7WmBt3&#10;4xP151CKGMI+RwVVCG0updcVWfRT1xJH7sd1FkOEXSlNh7cYbhs5T5KltFhzbKiwpX1F+nK+WgVZ&#10;+pEesoXXxRFn+u37+lmsdK/UZDzsXkAEGsJD/O9+N3F+ulzB/Zt4gt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aoOcMAAADdAAAADwAAAAAAAAAAAAAAAACYAgAAZHJzL2Rv&#10;d25yZXYueG1sUEsFBgAAAAAEAAQA9QAAAIgDAAAAAA==&#10;" path="m,951l951,e" filled="f" strokeweight=".24pt">
                  <v:path arrowok="t" o:connecttype="custom" o:connectlocs="0,951;951,0" o:connectangles="0,0"/>
                </v:shape>
                <v:shape id="Freeform 860" o:spid="_x0000_s1767" style="position:absolute;left:2599;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XecYA&#10;AADdAAAADwAAAGRycy9kb3ducmV2LnhtbESPQUvDQBCF74L/YRnBm91UsEnTbosIiiBo2xR6HXbH&#10;JJidDdltGv995yB4m+G9ee+b9XbynRppiG1gA/NZBorYBtdybeBYvT4UoGJCdtgFJgO/FGG7ub1Z&#10;Y+nChfc0HlKtJIRjiQaalPpS62gb8hhnoScW7TsMHpOsQ63dgBcJ951+zLKF9tiyNDTY00tD9udw&#10;9gaK/CP/LJ6irXY4t2+n81e1tKMx93fT8wpUoin9m/+u353g57nwyzcygt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WXecYAAADdAAAADwAAAAAAAAAAAAAAAACYAgAAZHJz&#10;L2Rvd25yZXYueG1sUEsFBgAAAAAEAAQA9QAAAIsDAAAAAA==&#10;" path="m,951l951,e" filled="f" strokeweight=".24pt">
                  <v:path arrowok="t" o:connecttype="custom" o:connectlocs="0,951;951,0" o:connectangles="0,0"/>
                </v:shape>
                <v:shape id="Freeform 861" o:spid="_x0000_s1768" style="position:absolute;left:268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ky4sMA&#10;AADdAAAADwAAAGRycy9kb3ducmV2LnhtbERP32vCMBB+H/g/hBN8m2kHrrUaRQYbg8GmVvD1SM62&#10;2FxKE2v33y+Dwd7u4/t56+1oWzFQ7xvHCtJ5AoJYO9NwpeBUvj7mIHxANtg6JgXf5GG7mTyssTDu&#10;zgcajqESMYR9gQrqELpCSq9rsujnriOO3MX1FkOEfSVNj/cYblv5lCTP0mLDsaHGjl5q0tfjzSrI&#10;s4/sM194Xe4x1W/n21e51INSs+m4W4EINIZ/8Z/73cT5WZbC7zfxB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ky4sMAAADdAAAADwAAAAAAAAAAAAAAAACYAgAAZHJzL2Rv&#10;d25yZXYueG1sUEsFBgAAAAAEAAQA9QAAAIgDAAAAAA==&#10;" path="m,951l951,e" filled="f" strokeweight=".24pt">
                  <v:path arrowok="t" o:connecttype="custom" o:connectlocs="0,951;951,0" o:connectangles="0,0"/>
                </v:shape>
                <v:shape id="Freeform 862" o:spid="_x0000_s1769" style="position:absolute;left:276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uslcMA&#10;AADdAAAADwAAAGRycy9kb3ducmV2LnhtbERP32vCMBB+H/g/hBN8m6mCa61GEWFjMNjUCr4eydkW&#10;m0tpYu3++2Uw2Nt9fD9vvR1sI3rqfO1YwWyagCDWztRcKjgXr88ZCB+QDTaOScE3edhuRk9rzI17&#10;8JH6UyhFDGGfo4IqhDaX0uuKLPqpa4kjd3WdxRBhV0rT4SOG20bOk+RFWqw5NlTY0r4ifTvdrYIs&#10;/Ug/s4XXxQFn+u1y/yqWuldqMh52KxCBhvAv/nO/mzg/Tef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uslcMAAADdAAAADwAAAAAAAAAAAAAAAACYAgAAZHJzL2Rv&#10;d25yZXYueG1sUEsFBgAAAAAEAAQA9QAAAIgDAAAAAA==&#10;" path="m,951l951,e" filled="f" strokeweight=".24pt">
                  <v:path arrowok="t" o:connecttype="custom" o:connectlocs="0,951;951,0" o:connectangles="0,0"/>
                </v:shape>
                <v:shape id="Freeform 863" o:spid="_x0000_s1770" style="position:absolute;left:284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JDsMA&#10;AADdAAAADwAAAGRycy9kb3ducmV2LnhtbERP22rCQBB9L/gPywi+6cYWm5i6ihQqQqEXU/B12J0m&#10;wexsyK4x/r1bEPo2h3Od1Wawjeip87VjBfNZAoJYO1NzqeCneJtmIHxANtg4JgVX8rBZjx5WmBt3&#10;4W/qD6EUMYR9jgqqENpcSq8rsuhnriWO3K/rLIYIu1KaDi8x3DbyMUmepcWaY0OFLb1WpE+Hs1WQ&#10;pe/pR7bwuvjCud4dz5/FUvdKTcbD9gVEoCH8i+/uvYnz0/QJ/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cJDsMAAADdAAAADwAAAAAAAAAAAAAAAACYAgAAZHJzL2Rv&#10;d25yZXYueG1sUEsFBgAAAAAEAAQA9QAAAIgDAAAAAA==&#10;" path="m,951l951,e" filled="f" strokeweight=".24pt">
                  <v:path arrowok="t" o:connecttype="custom" o:connectlocs="0,951;951,0" o:connectangles="0,0"/>
                </v:shape>
                <v:shape id="Freeform 864" o:spid="_x0000_s1771" style="position:absolute;left:292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ResMA&#10;AADdAAAADwAAAGRycy9kb3ducmV2LnhtbERP22rCQBB9L/gPywi+6cZSm5i6ihQqQqEXU/B12J0m&#10;wexsyK4x/r1bEPo2h3Od1Wawjeip87VjBfNZAoJYO1NzqeCneJtmIHxANtg4JgVX8rBZjx5WmBt3&#10;4W/qD6EUMYR9jgqqENpcSq8rsuhnriWO3K/rLIYIu1KaDi8x3DbyMUmepcWaY0OFLb1WpE+Hs1WQ&#10;pe/pR7bwuvjCud4dz5/FUvdKTcbD9gVEoCH8i+/uvYnz0/QJ/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ResMAAADdAAAADwAAAAAAAAAAAAAAAACYAgAAZHJzL2Rv&#10;d25yZXYueG1sUEsFBgAAAAAEAAQA9QAAAIgDAAAAAA==&#10;" path="m,951l951,e" filled="f" strokeweight=".24pt">
                  <v:path arrowok="t" o:connecttype="custom" o:connectlocs="0,951;951,0" o:connectangles="0,0"/>
                </v:shape>
                <v:shape id="Freeform 865" o:spid="_x0000_s1772" style="position:absolute;left:3007;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04cMA&#10;AADdAAAADwAAAGRycy9kb3ducmV2LnhtbERP22rCQBB9L/gPywi+1Y0FmxhdRYSKUOjFCL4Ou2MS&#10;zM6G7Brj33cLhb7N4VxntRlsI3rqfO1YwWyagCDWztRcKjgVb88ZCB+QDTaOScGDPGzWo6cV5sbd&#10;+Zv6YyhFDGGfo4IqhDaX0uuKLPqpa4kjd3GdxRBhV0rT4T2G20a+JMmrtFhzbKiwpV1F+nq8WQVZ&#10;+p5+ZHOviy+c6f359lksdK/UZDxslyACDeFf/Oc+mDg/Te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04cMAAADdAAAADwAAAAAAAAAAAAAAAACYAgAAZHJzL2Rv&#10;d25yZXYueG1sUEsFBgAAAAAEAAQA9QAAAIgDAAAAAA==&#10;" path="m,951l951,e" filled="f" strokeweight=".24pt">
                  <v:path arrowok="t" o:connecttype="custom" o:connectlocs="0,951;951,0" o:connectangles="0,0"/>
                </v:shape>
                <v:shape id="Freeform 866" o:spid="_x0000_s1773" style="position:absolute;left:308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CqlsMA&#10;AADdAAAADwAAAGRycy9kb3ducmV2LnhtbERP22rCQBB9L/gPywh9qxsLmhhdRYRKQejFCL4Ou2MS&#10;zM6G7Brj33cLhb7N4VxntRlsI3rqfO1YwXSSgCDWztRcKjgVby8ZCB+QDTaOScGDPGzWo6cV5sbd&#10;+Zv6YyhFDGGfo4IqhDaX0uuKLPqJa4kjd3GdxRBhV0rT4T2G20a+JslcWqw5NlTY0q4ifT3erIIs&#10;PaQf2czr4gunen++fRYL3Sv1PB62SxCBhvAv/nO/mzg/Te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CqlsMAAADdAAAADwAAAAAAAAAAAAAAAACYAgAAZHJzL2Rv&#10;d25yZXYueG1sUEsFBgAAAAAEAAQA9QAAAIgDAAAAAA==&#10;" path="m,951l951,e" filled="f" strokeweight=".24pt">
                  <v:path arrowok="t" o:connecttype="custom" o:connectlocs="0,951;951,0" o:connectangles="0,0"/>
                </v:shape>
                <v:shape id="Freeform 867" o:spid="_x0000_s1774" style="position:absolute;left:317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PDcMA&#10;AADdAAAADwAAAGRycy9kb3ducmV2LnhtbERP32vCMBB+H+x/CCfsbaYOZrpqlDHYGAibs4KvR3K2&#10;xeZSmli7/34RhL3dx/fzluvRtWKgPjSeNcymGQhi423DlYZ9+f6YgwgR2WLrmTT8UoD16v5uiYX1&#10;F/6hYRcrkUI4FKihjrErpAymJodh6jvixB197zAm2FfS9nhJ4a6VT1k2lw4bTg01dvRWkzntzk5D&#10;rjbqK38OptzizHwczt/lixm0fpiMrwsQkcb4L765P22ar5SC6zfpB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wPDcMAAADdAAAADwAAAAAAAAAAAAAAAACYAgAAZHJzL2Rv&#10;d25yZXYueG1sUEsFBgAAAAAEAAQA9QAAAIgDAAAAAA==&#10;" path="m,951l951,e" filled="f" strokeweight=".24pt">
                  <v:path arrowok="t" o:connecttype="custom" o:connectlocs="0,951;951,0" o:connectangles="0,0"/>
                </v:shape>
                <v:shape id="Freeform 868" o:spid="_x0000_s1775" style="position:absolute;left:325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bf8YA&#10;AADdAAAADwAAAGRycy9kb3ducmV2LnhtbESPQUvDQBCF74L/YRnBm91UsEnTbosIiiBo2xR6HXbH&#10;JJidDdltGv995yB4m+G9ee+b9XbynRppiG1gA/NZBorYBtdybeBYvT4UoGJCdtgFJgO/FGG7ub1Z&#10;Y+nChfc0HlKtJIRjiQaalPpS62gb8hhnoScW7TsMHpOsQ63dgBcJ951+zLKF9tiyNDTY00tD9udw&#10;9gaK/CP/LJ6irXY4t2+n81e1tKMx93fT8wpUoin9m/+u353g57ngyjcygt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Obf8YAAADdAAAADwAAAAAAAAAAAAAAAACYAgAAZHJz&#10;L2Rvd25yZXYueG1sUEsFBgAAAAAEAAQA9QAAAIsDAAAAAA==&#10;" path="m,951l951,e" filled="f" strokeweight=".24pt">
                  <v:path arrowok="t" o:connecttype="custom" o:connectlocs="0,951;951,0" o:connectangles="0,0"/>
                </v:shape>
                <v:shape id="Freeform 869" o:spid="_x0000_s1776" style="position:absolute;left:333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8+5MMA&#10;AADdAAAADwAAAGRycy9kb3ducmV2LnhtbERP32vCMBB+H/g/hBP2NlMHrrUaRYTJQNimFXw9krMt&#10;NpfSxFr/+2Uw2Nt9fD9vuR5sI3rqfO1YwXSSgCDWztRcKjgV7y8ZCB+QDTaOScGDPKxXo6cl5sbd&#10;+UD9MZQihrDPUUEVQptL6XVFFv3EtcSRu7jOYoiwK6Xp8B7DbSNfk+RNWqw5NlTY0rYifT3erIIs&#10;3aef2czr4hunene+fRVz3Sv1PB42CxCBhvAv/nN/mDg/Te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8+5MMAAADdAAAADwAAAAAAAAAAAAAAAACYAgAAZHJzL2Rv&#10;d25yZXYueG1sUEsFBgAAAAAEAAQA9QAAAIgDAAAAAA==&#10;" path="m,951l951,e" filled="f" strokeweight=".24pt">
                  <v:path arrowok="t" o:connecttype="custom" o:connectlocs="0,951;951,0" o:connectangles="0,0"/>
                </v:shape>
                <v:shape id="Freeform 870" o:spid="_x0000_s1777" style="position:absolute;left:341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DnXsYA&#10;AADdAAAADwAAAGRycy9kb3ducmV2LnhtbESPQUvDQBCF7wX/wzKCt3ZTwSbGbosIiiDUthG8Drtj&#10;EszOhuw2jf++cyh4m+G9ee+b9XbynRppiG1gA8tFBorYBtdybeCrep0XoGJCdtgFJgN/FGG7uZmt&#10;sXThzAcaj6lWEsKxRANNSn2pdbQNeYyL0BOL9hMGj0nWodZuwLOE+07fZ9lKe2xZGhrs6aUh+3s8&#10;eQNF/pHviodoqz0u7dv36bN6tKMxd7fT8xOoRFP6N1+v353g54Xwyzcygt5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DnXsYAAADdAAAADwAAAAAAAAAAAAAAAACYAgAAZHJz&#10;L2Rvd25yZXYueG1sUEsFBgAAAAAEAAQA9QAAAIsDAAAAAA==&#10;" path="m,951l951,e" filled="f" strokeweight=".24pt">
                  <v:path arrowok="t" o:connecttype="custom" o:connectlocs="0,951;951,0" o:connectangles="0,0"/>
                </v:shape>
                <v:shape id="Freeform 871" o:spid="_x0000_s1778" style="position:absolute;left:349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xCxcQA&#10;AADdAAAADwAAAGRycy9kb3ducmV2LnhtbERP22rCQBB9F/oPyxR8000ETUxdpQgtBaFeUujrsDtN&#10;QrOzIbvG9O+7hYJvczjX2exG24qBet84VpDOExDE2pmGKwUf5cssB+EDssHWMSn4IQ+77cNkg4Vx&#10;Nz7TcAmViCHsC1RQh9AVUnpdk0U/dx1x5L5cbzFE2FfS9HiL4baViyRZSYsNx4YaO9rXpL8vV6sg&#10;zw7Ze770ujxhql8/r8dyrQelpo/j8xOIQGO4i//dbybOz/IU/r6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sQsXEAAAA3QAAAA8AAAAAAAAAAAAAAAAAmAIAAGRycy9k&#10;b3ducmV2LnhtbFBLBQYAAAAABAAEAPUAAACJAwAAAAA=&#10;" path="m,951l951,e" filled="f" strokeweight=".24pt">
                  <v:path arrowok="t" o:connecttype="custom" o:connectlocs="0,951;951,0" o:connectangles="0,0"/>
                </v:shape>
                <v:shape id="Freeform 872" o:spid="_x0000_s1779" style="position:absolute;left:357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7cssMA&#10;AADdAAAADwAAAGRycy9kb3ducmV2LnhtbERP32vCMBB+H/g/hBP2NlOFrV01igiKMHCbHfh6JLe2&#10;rLmUJtb63xtB2Nt9fD9vsRpsI3rqfO1YwXSSgCDWztRcKvgpti8ZCB+QDTaOScGVPKyWo6cF5sZd&#10;+Jv6YyhFDGGfo4IqhDaX0uuKLPqJa4kj9+s6iyHCrpSmw0sMt42cJcmbtFhzbKiwpU1F+u94tgqy&#10;9CM9ZK9eF1841bvT+bN4171Sz+NhPQcRaAj/4od7b+L8NJvB/Zt4gl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7cssMAAADdAAAADwAAAAAAAAAAAAAAAACYAgAAZHJzL2Rv&#10;d25yZXYueG1sUEsFBgAAAAAEAAQA9QAAAIgDAAAAAA==&#10;" path="m,951l951,e" filled="f" strokeweight=".24pt">
                  <v:path arrowok="t" o:connecttype="custom" o:connectlocs="0,951;951,0" o:connectangles="0,0"/>
                </v:shape>
                <v:shape id="Freeform 873" o:spid="_x0000_s1780" style="position:absolute;left:366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J5KcMA&#10;AADdAAAADwAAAGRycy9kb3ducmV2LnhtbERP22rCQBB9L/gPywi+6cYWm5i6ihQqQqEXU/B12J0m&#10;wexsyK4x/r1bEPo2h3Od1Wawjeip87VjBfNZAoJYO1NzqeCneJtmIHxANtg4JgVX8rBZjx5WmBt3&#10;4W/qD6EUMYR9jgqqENpcSq8rsuhnriWO3K/rLIYIu1KaDi8x3DbyMUmepcWaY0OFLb1WpE+Hs1WQ&#10;pe/pR7bwuvjCud4dz5/FUvdKTcbD9gVEoCH8i+/uvYnz0+wJ/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J5KcMAAADdAAAADwAAAAAAAAAAAAAAAACYAgAAZHJzL2Rv&#10;d25yZXYueG1sUEsFBgAAAAAEAAQA9QAAAIgDAAAAAA==&#10;" path="m,951l951,e" filled="f" strokeweight=".24pt">
                  <v:path arrowok="t" o:connecttype="custom" o:connectlocs="0,951;951,0" o:connectangles="0,0"/>
                </v:shape>
                <v:shape id="Freeform 874" o:spid="_x0000_s1781" style="position:absolute;left:3741;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vhXcMA&#10;AADdAAAADwAAAGRycy9kb3ducmV2LnhtbERP22rCQBB9L/gPywi+6cZSm5i6ihQqQqEXU/B12J0m&#10;wexsyK4x/r1bEPo2h3Od1Wawjeip87VjBfNZAoJYO1NzqeCneJtmIHxANtg4JgVX8rBZjx5WmBt3&#10;4W/qD6EUMYR9jgqqENpcSq8rsuhnriWO3K/rLIYIu1KaDi8x3DbyMUmepcWaY0OFLb1WpE+Hs1WQ&#10;pe/pR7bwuvjCud4dz5/FUvdKTcbD9gVEoCH8i+/uvYnz0+wJ/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vhXcMAAADdAAAADwAAAAAAAAAAAAAAAACYAgAAZHJzL2Rv&#10;d25yZXYueG1sUEsFBgAAAAAEAAQA9QAAAIgDAAAAAA==&#10;" path="m,951l951,e" filled="f" strokeweight=".24pt">
                  <v:path arrowok="t" o:connecttype="custom" o:connectlocs="0,951;951,0" o:connectangles="0,0"/>
                </v:shape>
                <v:shape id="Freeform 875" o:spid="_x0000_s1782" style="position:absolute;left:382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ExsMA&#10;AADdAAAADwAAAGRycy9kb3ducmV2LnhtbERP22rCQBB9L/gPywi+1Y0FmxhdRYSKUOjFCL4Ou2MS&#10;zM6G7Brj33cLhb7N4VxntRlsI3rqfO1YwWyagCDWztRcKjgVb88ZCB+QDTaOScGDPGzWo6cV5sbd&#10;+Zv6YyhFDGGfo4IqhDaX0uuKLPqpa4kjd3GdxRBhV0rT4T2G20a+JMmrtFhzbKiwpV1F+nq8WQVZ&#10;+p5+ZHOviy+c6f359lksdK/UZDxslyACDeFf/Oc+mDg/zeb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dExsMAAADdAAAADwAAAAAAAAAAAAAAAACYAgAAZHJzL2Rv&#10;d25yZXYueG1sUEsFBgAAAAAEAAQA9QAAAIgDAAAAAA==&#10;" path="m,951l951,e" filled="f" strokeweight=".24pt">
                  <v:path arrowok="t" o:connecttype="custom" o:connectlocs="0,951;951,0" o:connectangles="0,0"/>
                </v:shape>
                <v:shape id="Freeform 876" o:spid="_x0000_s1783" style="position:absolute;left:390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ascMA&#10;AADdAAAADwAAAGRycy9kb3ducmV2LnhtbERP32vCMBB+H+x/CDfwbaYOZrtqFBE2BGHTduDrkdza&#10;suZSmljrf78Iwt7u4/t5y/VoWzFQ7xvHCmbTBASxdqbhSsF3+f6cgfAB2WDrmBRcycN69fiwxNy4&#10;Cx9pKEIlYgj7HBXUIXS5lF7XZNFPXUccuR/XWwwR9pU0PV5iuG3lS5LMpcWGY0ONHW1r0r/F2SrI&#10;0n36mb16XR5wpj9O56/yTQ9KTZ7GzQJEoDH8i+/unYnz02wOt2/iC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XascMAAADdAAAADwAAAAAAAAAAAAAAAACYAgAAZHJzL2Rv&#10;d25yZXYueG1sUEsFBgAAAAAEAAQA9QAAAIgDAAAAAA==&#10;" path="m,951l951,e" filled="f" strokeweight=".24pt">
                  <v:path arrowok="t" o:connecttype="custom" o:connectlocs="0,951;951,0" o:connectangles="0,0"/>
                </v:shape>
                <v:shape id="Freeform 877" o:spid="_x0000_s1784" style="position:absolute;left:398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KsMA&#10;AADdAAAADwAAAGRycy9kb3ducmV2LnhtbERP32vCMBB+H/g/hBN8m6kD11qNIgNlMNjUCr4eydkW&#10;m0tpYu3++2Uw2Nt9fD9vtRlsI3rqfO1YwWyagCDWztRcKjgXu+cMhA/IBhvHpOCbPGzWo6cV5sY9&#10;+Ej9KZQihrDPUUEVQptL6XVFFv3UtcSRu7rOYoiwK6Xp8BHDbSNfkuRVWqw5NlTY0ltF+na6WwVZ&#10;+pF+ZnOviwPO9P5y/yoWuldqMh62SxCBhvAv/nO/mzg/zVL4/Sa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l/KsMAAADdAAAADwAAAAAAAAAAAAAAAACYAgAAZHJzL2Rv&#10;d25yZXYueG1sUEsFBgAAAAAEAAQA9QAAAIgDAAAAAA==&#10;" path="m,951l951,e" filled="f" strokeweight=".24pt">
                  <v:path arrowok="t" o:connecttype="custom" o:connectlocs="0,951;951,0" o:connectangles="0,0"/>
                </v:shape>
                <v:shape id="Freeform 878" o:spid="_x0000_s1785" style="position:absolute;left:4067;top:6770;width:874;height:874;visibility:visible;mso-wrap-style:square;v-text-anchor:top" coordsize="87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8vscA&#10;AADdAAAADwAAAGRycy9kb3ducmV2LnhtbESPQWvCQBCF7wX/wzKCl6IbpVSbuopYhEApYuyltyE7&#10;JsHsbMhuY+yv7xwKvc3w3rz3zXo7uEb11IXas4H5LAFFXHhbc2ng83yYrkCFiGyx8UwG7hRguxk9&#10;rDG1/sYn6vNYKgnhkKKBKsY21ToUFTkMM98Si3bxncMoa1dq2+FNwl2jF0nyrB3WLA0VtrSvqLjm&#10;385Afz0+/Txm+9a/aP7K3z7q912WGzMZD7tXUJGG+G/+u86s4C9XgivfyAh6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I/L7HAAAA3QAAAA8AAAAAAAAAAAAAAAAAmAIAAGRy&#10;cy9kb3ducmV2LnhtbFBLBQYAAAAABAAEAPUAAACMAwAAAAA=&#10;" path="m,873l873,e" filled="f" strokeweight=".24pt">
                  <v:path arrowok="t" o:connecttype="custom" o:connectlocs="0,873;873,0" o:connectangles="0,0"/>
                </v:shape>
                <v:shape id="Freeform 879" o:spid="_x0000_s1786" style="position:absolute;left:4149;top:6852;width:792;height:792;visibility:visible;mso-wrap-style:square;v-text-anchor:top" coordsize="792,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Rb8cQA&#10;AADdAAAADwAAAGRycy9kb3ducmV2LnhtbERPTWvCQBC9F/oflil4q5tKsZq6igpVoRc1LV6H7DQJ&#10;zc6G3TWJ/nq3UPA2j/c5s0VvatGS85VlBS/DBARxbnXFhYKv7ON5AsIHZI21ZVJwIQ+L+ePDDFNt&#10;Oz5QewyFiCHsU1RQhtCkUvq8JIN+aBviyP1YZzBE6AqpHXYx3NRylCRjabDi2FBiQ+uS8t/j2Shw&#10;483qlB2ybXvaf9vXz1V35VGh1OCpX76DCNSHu/jfvdNx/ttkCn/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0W/HEAAAA3QAAAA8AAAAAAAAAAAAAAAAAmAIAAGRycy9k&#10;b3ducmV2LnhtbFBLBQYAAAAABAAEAPUAAACJAwAAAAA=&#10;" path="m,792l792,e" filled="f" strokeweight=".24pt">
                  <v:path arrowok="t" o:connecttype="custom" o:connectlocs="0,792;792,0" o:connectangles="0,0"/>
                </v:shape>
                <v:shape id="Freeform 880" o:spid="_x0000_s1787" style="position:absolute;left:4231;top:6933;width:711;height:711;visibility:visible;mso-wrap-style:square;v-text-anchor:top" coordsize="71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sn3sYA&#10;AADdAAAADwAAAGRycy9kb3ducmV2LnhtbESPMU/DMBCFd6T+B+uQ2KhDB2hD3YoiKmVhoO3Q8RQf&#10;cUh8jmynTf89NyCx3em9e++79XbyvbpQTG1gA0/zAhRxHWzLjYHTcf+4BJUyssU+MBm4UYLtZna3&#10;xtKGK3/R5ZAbJSGcSjTgch5KrVPtyGOah4FYtO8QPWZZY6NtxKuE+14viuJZe2xZGhwO9O6o7g6j&#10;NxCr/W4YV4vOVe35Nnaf1c/HMhjzcD+9vYLKNOV/8991ZQX/ZSX88o2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sn3sYAAADdAAAADwAAAAAAAAAAAAAAAACYAgAAZHJz&#10;L2Rvd25yZXYueG1sUEsFBgAAAAAEAAQA9QAAAIsDAAAAAA==&#10;" path="m,710l710,e" filled="f" strokeweight=".24pt">
                  <v:path arrowok="t" o:connecttype="custom" o:connectlocs="0,710;710,0" o:connectangles="0,0"/>
                </v:shape>
                <v:shape id="Freeform 881" o:spid="_x0000_s1788" style="position:absolute;left:4312;top:7015;width:629;height:629;visibility:visible;mso-wrap-style:square;v-text-anchor:top" coordsize="629,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8jsMA&#10;AADdAAAADwAAAGRycy9kb3ducmV2LnhtbERPS2sCMRC+C/6HMEJvmmyFqqtRtCCtt/oo9DhuprtL&#10;N5MlSXX7701B8DYf33MWq8424kI+1I41ZCMFgrhwpuZSw+m4HU5BhIhssHFMGv4owGrZ7y0wN+7K&#10;e7ocYilSCIccNVQxtrmUoajIYhi5ljhx385bjAn6UhqP1xRuG/ms1Iu0WHNqqLCl14qKn8Ov1WC+&#10;TruZP57952aSqUZN3z5kO9b6adCt5yAidfEhvrvfTZo/mWXw/006QS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8jsMAAADdAAAADwAAAAAAAAAAAAAAAACYAgAAZHJzL2Rv&#10;d25yZXYueG1sUEsFBgAAAAAEAAQA9QAAAIgDAAAAAA==&#10;" path="m,628l628,e" filled="f" strokeweight=".24pt">
                  <v:path arrowok="t" o:connecttype="custom" o:connectlocs="0,628;628,0" o:connectangles="0,0"/>
                </v:shape>
                <v:shape id="Freeform 882" o:spid="_x0000_s1789" style="position:absolute;left:4394;top:7096;width:548;height:548;visibility:visible;mso-wrap-style:square;v-text-anchor:top" coordsize="548,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Ut8EA&#10;AADdAAAADwAAAGRycy9kb3ducmV2LnhtbERPzWoCMRC+F3yHMEJvNauWtd0aRUSpt+LqAwyb6WYx&#10;mSybqOnbm0Kht/n4fme5Ts6KGw2h86xgOilAEDded9wqOJ/2L28gQkTWaD2Tgh8KsF6NnpZYaX/n&#10;I93q2IocwqFCBSbGvpIyNIYchonviTP37QeHMcOhlXrAew53Vs6KopQOO84NBnvaGmou9dUpKJvF&#10;3NhdmdKXOejazo+fr8Yo9TxOmw8QkVL8F/+5DzrPX7zP4PebfIJ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c1LfBAAAA3QAAAA8AAAAAAAAAAAAAAAAAmAIAAGRycy9kb3du&#10;cmV2LnhtbFBLBQYAAAAABAAEAPUAAACGAwAAAAA=&#10;" path="m,547l547,e" filled="f" strokeweight=".24pt">
                  <v:path arrowok="t" o:connecttype="custom" o:connectlocs="0,547;547,0" o:connectangles="0,0"/>
                </v:shape>
                <v:shape id="Freeform 883" o:spid="_x0000_s1790" style="position:absolute;left:4476;top:7178;width:466;height:466;visibility:visible;mso-wrap-style:square;v-text-anchor:top" coordsize="466,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0GcQA&#10;AADdAAAADwAAAGRycy9kb3ducmV2LnhtbERPS2sCMRC+C/0PYQreNNEWW9eNUoSCJ6VqxeOwmX3U&#10;zWTZRN39901B6G0+vuekq87W4katrxxrmIwVCOLMmYoLDcfD5+gdhA/IBmvHpKEnD6vl0yDFxLg7&#10;f9FtHwoRQ9gnqKEMoUmk9FlJFv3YNcSRy11rMUTYFtK0eI/htpZTpWbSYsWxocSG1iVll/3ValCH&#10;9ev3udnl/XH7MzGXfprt1Enr4XP3sQARqAv/4od7Y+L8t/kL/H0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ONBnEAAAA3QAAAA8AAAAAAAAAAAAAAAAAmAIAAGRycy9k&#10;b3ducmV2LnhtbFBLBQYAAAAABAAEAPUAAACJAwAAAAA=&#10;" path="m,465l465,e" filled="f" strokeweight=".24pt">
                  <v:path arrowok="t" o:connecttype="custom" o:connectlocs="0,465;465,0" o:connectangles="0,0"/>
                </v:shape>
                <v:shape id="Freeform 884" o:spid="_x0000_s1791" style="position:absolute;left:4557;top:7260;width:384;height:384;visibility:visible;mso-wrap-style:square;v-text-anchor:top" coordsize="38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S+8IA&#10;AADdAAAADwAAAGRycy9kb3ducmV2LnhtbERPS2sCMRC+F/ofwhS8FE3UUuvWKCIo7bG+6HHYjNml&#10;m8mSRHf775tCobf5+J6zWPWuETcKsfasYTxSIIhLb2q2Go6H7fAFREzIBhvPpOGbIqyW93cLLIzv&#10;+INu+2RFDuFYoIYqpbaQMpYVOYwj3xJn7uKDw5RhsNIE7HK4a+REqWfpsObcUGFLm4rKr/3VaSD3&#10;KO0uqM/unWZnezruzFQ5rQcP/foVRKI+/Yv/3G8mz5/Nn+D3m3yC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hJL7wgAAAN0AAAAPAAAAAAAAAAAAAAAAAJgCAABkcnMvZG93&#10;bnJldi54bWxQSwUGAAAAAAQABAD1AAAAhwMAAAAA&#10;" path="m,383l384,e" filled="f" strokeweight=".24pt">
                  <v:path arrowok="t" o:connecttype="custom" o:connectlocs="0,383;384,0" o:connectangles="0,0"/>
                </v:shape>
                <v:shape id="Freeform 885" o:spid="_x0000_s1792" style="position:absolute;left:4639;top:7341;width:303;height:303;visibility:visible;mso-wrap-style:square;v-text-anchor:top" coordsize="303,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wwsYA&#10;AADdAAAADwAAAGRycy9kb3ducmV2LnhtbESPzU7DMBCE75V4B2uRuFGHnwYa6laAQOqlh/48wCpe&#10;kkC8juylTnl6jITU265m5tvZxWp0vTpSiJ1nAzfTAhRx7W3HjYHD/v36EVQUZIu9ZzJwogir5cVk&#10;gZX1ibd03EmjMoRjhQZakaHSOtYtOYxTPxBn7cMHh5LX0GgbMGW46/VtUZTaYcf5QosDvbZUf+2+&#10;Xabs3+JhntLpPrx8SnknotPPxpiry/H5CZTQKGfzf3ptc/2H+Qz+vskj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ywwsYAAADdAAAADwAAAAAAAAAAAAAAAACYAgAAZHJz&#10;L2Rvd25yZXYueG1sUEsFBgAAAAAEAAQA9QAAAIsDAAAAAA==&#10;" path="m,302l302,e" filled="f" strokeweight=".24pt">
                  <v:path arrowok="t" o:connecttype="custom" o:connectlocs="0,302;302,0" o:connectangles="0,0"/>
                </v:shape>
                <v:shape id="Freeform 886" o:spid="_x0000_s1793" style="position:absolute;left:4720;top:7423;width:221;height:221;visibility:visible;mso-wrap-style:square;v-text-anchor:top" coordsize="22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Pb8YA&#10;AADdAAAADwAAAGRycy9kb3ducmV2LnhtbERPS2sCMRC+F/ofwhS8FM3Wg4+tUUqxVKgiPqu3YTPd&#10;XbqZLEm6bv+9EQq9zcf3nMmsNZVoyPnSsoKnXgKCOLO65FzBfvfWHYHwAVljZZkU/JKH2fT+boKp&#10;thfeULMNuYgh7FNUUIRQp1L6rCCDvmdr4sh9WWcwROhyqR1eYripZD9JBtJgybGhwJpeC8q+tz9G&#10;wfnTzT/Wy8Pj6Fid+L2Rqz3Ng1Kdh/blGUSgNvyL/9wLHecPxwO4fRNP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dPb8YAAADdAAAADwAAAAAAAAAAAAAAAACYAgAAZHJz&#10;L2Rvd25yZXYueG1sUEsFBgAAAAAEAAQA9QAAAIsDAAAAAA==&#10;" path="m,220l220,e" filled="f" strokeweight=".24pt">
                  <v:path arrowok="t" o:connecttype="custom" o:connectlocs="0,220;220,0" o:connectangles="0,0"/>
                </v:shape>
                <v:shape id="Freeform 887" o:spid="_x0000_s1794" style="position:absolute;left:4802;top:7504;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oO8QA&#10;AADdAAAADwAAAGRycy9kb3ducmV2LnhtbERPTWvCQBC9C/0PyxS8NZtY0BpdRYRCEFto2ou3ITtN&#10;YrOza3bV+O+7hYK3ebzPWa4H04kL9b61rCBLUhDEldUt1wq+Pl+fXkD4gKyxs0wKbuRhvXoYLTHX&#10;9sofdClDLWII+xwVNCG4XEpfNWTQJ9YRR+7b9gZDhH0tdY/XGG46OUnTqTTYcmxo0NG2oeqnPBsF&#10;cvfO82d5aovssDu+uX1ZuuNNqfHjsFmACDSEu/jfXeg4fzafwd838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rKDvEAAAA3QAAAA8AAAAAAAAAAAAAAAAAmAIAAGRycy9k&#10;b3ducmV2LnhtbFBLBQYAAAAABAAEAPUAAACJAwAAAAA=&#10;" path="m,139l139,e" filled="f" strokeweight=".24pt">
                  <v:path arrowok="t" o:connecttype="custom" o:connectlocs="0,139;139,0" o:connectangles="0,0"/>
                </v:shape>
                <v:shape id="Freeform 888" o:spid="_x0000_s1795" style="position:absolute;left:4883;top:7586;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ksckA&#10;AADdAAAADwAAAGRycy9kb3ducmV2LnhtbESPT0/DMAzF70h8h8hIXBBL4UBHWTah8UdcOGyDSdy8&#10;xmvKGqdKsq3w6fEBaTdb7/m9nyezwXfqQDG1gQ3cjApQxHWwLTcGPlYv12NQKSNb7AKTgR9KMJue&#10;n02wsuHICzosc6MkhFOFBlzOfaV1qh15TKPQE4u2DdFjljU22kY8Srjv9G1R3GmPLUuDw57mjurd&#10;cu8NFOXYrcvv+etTXPyuN++fz/urr50xlxfD4wOoTEM+mf+v36zgl/eCK9/ICHr6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IYksckAAADdAAAADwAAAAAAAAAAAAAAAACYAgAA&#10;ZHJzL2Rvd25yZXYueG1sUEsFBgAAAAAEAAQA9QAAAI4DAAAAAA==&#10;" path="m,57l57,e" filled="f" strokeweight=".24pt">
                  <v:path arrowok="t" o:connecttype="custom" o:connectlocs="0,57;57,0" o:connectangles="0,0"/>
                </v:shape>
                <v:shape id="Freeform 889" o:spid="_x0000_s1796" style="position:absolute;left:2811;top:4989;width:1212;height:1679;visibility:visible;mso-wrap-style:square;v-text-anchor:top" coordsize="1212,1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w+cEA&#10;AADdAAAADwAAAGRycy9kb3ducmV2LnhtbERPTWvCQBC9F/oflhG8lLqpB6vRVUpFFHpq9NDjkB2T&#10;xcxsyK4x/nu3UOhtHu9zVpuBG9VTF5wXA2+TDBRJ6a2TysDpuHudgwoRxWLjhQzcKcBm/fy0wtz6&#10;m3xTX8RKpRAJORqoY2xzrUNZE2OY+JYkcWffMcYEu0rbDm8pnBs9zbKZZnSSGmps6bOm8lJc2cD2&#10;5frVi+PZz95jQS7jHR3YmPFo+FiCijTEf/Gf+2DT/PfFAn6/SSfo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Q8PnBAAAA3QAAAA8AAAAAAAAAAAAAAAAAmAIAAGRycy9kb3du&#10;cmV2LnhtbFBLBQYAAAAABAAEAPUAAACGAwAAAAA=&#10;" path="m1212,l,,,1678r1212,l1212,xe" fillcolor="#719fcf" stroked="f">
                  <v:path arrowok="t" o:connecttype="custom" o:connectlocs="1212,0;0,0;0,1678;1212,1678;1212,0" o:connectangles="0,0,0,0,0"/>
                </v:shape>
                <v:shape id="Freeform 890" o:spid="_x0000_s1797" style="position:absolute;left:2811;top:4989;width:1212;height:1679;visibility:visible;mso-wrap-style:square;v-text-anchor:top" coordsize="1212,1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rcUA&#10;AADdAAAADwAAAGRycy9kb3ducmV2LnhtbESPQWvDMAyF74P+B6PCbqvdMpaS1S2jMBhlO6zdDxCx&#10;GofFcmp7bfLvp8NgN4n39N6nzW4MvbpSyl1kC8uFAUXcRNdxa+Hr9PqwBpULssM+MlmYKMNuO7vb&#10;YO3ijT/peiytkhDONVrwpQy11rnxFDAv4kAs2jmmgEXW1GqX8CbhodcrY550wI6lweNAe0/N9/En&#10;WDgsH9+bj4mdr6rKXFKazqvDZO39fHx5BlVoLP/mv+s3J/hrI/z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4StxQAAAN0AAAAPAAAAAAAAAAAAAAAAAJgCAABkcnMv&#10;ZG93bnJldi54bWxQSwUGAAAAAAQABAD1AAAAigMAAAAA&#10;" path="m606,1678l,1678,,,1212,r,1678l606,1678e" filled="f" strokecolor="#3465a4" strokeweight=".24pt">
                  <v:path arrowok="t" o:connecttype="custom" o:connectlocs="606,1678;0,1678;0,0;1212,0;1212,1678;606,1678" o:connectangles="0,0,0,0,0,0"/>
                </v:shape>
                <v:shape id="Freeform 891" o:spid="_x0000_s1798" style="position:absolute;left:4793;top:184;width:161;height:2717;visibility:visible;mso-wrap-style:square;v-text-anchor:top" coordsize="161,2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UtsMA&#10;AADdAAAADwAAAGRycy9kb3ducmV2LnhtbERPTWvCQBC9F/wPywi91Y0Fi6auIkLRU6WJ3qfZaZKa&#10;nY3ZUWN/fbdQ8DaP9znzZe8adaEu1J4NjEcJKOLC25pLA/v87WkKKgiyxcYzGbhRgOVi8DDH1Por&#10;f9Alk1LFEA4pGqhE2lTrUFTkMIx8Sxy5L985lAi7UtsOrzHcNfo5SV60w5pjQ4UtrSsqjtnZGZj9&#10;+P17kx3ySb/5Pu12ksvnLTfmcdivXkEJ9XIX/7u3Ns6fJmP4+yae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GUtsMAAADdAAAADwAAAAAAAAAAAAAAAACYAgAAZHJzL2Rv&#10;d25yZXYueG1sUEsFBgAAAAAEAAQA9QAAAIgDAAAAAA==&#10;" path="m,l160,r,2716l,2716,,xe" fillcolor="black" stroked="f">
                  <v:path arrowok="t" o:connecttype="custom" o:connectlocs="0,0;160,0;160,2716;0,2716;0,0" o:connectangles="0,0,0,0,0"/>
                </v:shape>
                <v:shape id="Freeform 892" o:spid="_x0000_s1799" style="position:absolute;left:7197;top:3838;width:723;height:599;visibility:visible;mso-wrap-style:square;v-text-anchor:top" coordsize="723,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NZsEA&#10;AADdAAAADwAAAGRycy9kb3ducmV2LnhtbERPTYvCMBC9L+x/CLOwl2VNLKJSjSKCoEereB6a2bbY&#10;TEITa91fb4SFvc3jfc5yPdhW9NSFxrGG8UiBIC6dabjScD7tvucgQkQ22DomDQ8KsF69vy0xN+7O&#10;R+qLWIkUwiFHDXWMPpcylDVZDCPniRP34zqLMcGukqbDewq3rcyUmkqLDaeGGj1tayqvxc1qGHou&#10;Zpf+kt0m/qssvDr87h4HrT8/hs0CRKQh/ov/3HuT5s9VBq9v0gl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UzWbBAAAA3QAAAA8AAAAAAAAAAAAAAAAAmAIAAGRycy9kb3du&#10;cmV2LnhtbFBLBQYAAAAABAAEAPUAAACGAwAAAAA=&#10;" path="m722,l,598e" filled="f" strokecolor="#0065cc" strokeweight=".24pt">
                  <v:path arrowok="t" o:connecttype="custom" o:connectlocs="722,0;0,598" o:connectangles="0,0"/>
                </v:shape>
                <v:shape id="Freeform 893" o:spid="_x0000_s1800" style="position:absolute;left:7009;top:4364;width:251;height:228;visibility:visible;mso-wrap-style:square;v-text-anchor:top" coordsize="25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MZcYA&#10;AADdAAAADwAAAGRycy9kb3ducmV2LnhtbESPT2vCQBDF7wW/wzJCb3VjCyLRVVT6D6SSRC/ehuyY&#10;DWZnQ3bV9Nt3hYK3Gd6b93szX/a2EVfqfO1YwXiUgCAuna65UnDYf7xMQfiArLFxTAp+ycNyMXia&#10;Y6rdjXO6FqESMYR9igpMCG0qpS8NWfQj1xJH7eQ6iyGuXSV1h7cYbhv5miQTabHmSDDY0sZQeS4u&#10;NkKKfP1zbM1lss9y+/m+y76qbabU87BfzUAE6sPD/H/9rWP9afIG92/iCH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tMZcYAAADdAAAADwAAAAAAAAAAAAAAAACYAgAAZHJz&#10;L2Rvd25yZXYueG1sUEsFBgAAAAAEAAQA9QAAAIsDAAAAAA==&#10;" path="m141,l,227,250,131,141,xe" fillcolor="#0065cc" stroked="f">
                  <v:path arrowok="t" o:connecttype="custom" o:connectlocs="141,0;0,227;250,131;141,0" o:connectangles="0,0,0,0"/>
                </v:shape>
                <v:shape id="Freeform 894" o:spid="_x0000_s1801" style="position:absolute;left:2557;top:2348;width:2091;height:908;visibility:visible;mso-wrap-style:square;v-text-anchor:top" coordsize="2091,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QQcUA&#10;AADdAAAADwAAAGRycy9kb3ducmV2LnhtbERPS2vCQBC+C/0PyxS86a5FJabZSCnY9tCLr0JvQ3aa&#10;RLOzIbtq6q93hUJv8/E9J1v2thFn6nztWMNkrEAQF87UXGrYbVejBIQPyAYbx6Thlzws84dBhqlx&#10;F17TeRNKEUPYp6ihCqFNpfRFRRb92LXEkftxncUQYVdK0+ElhttGPik1lxZrjg0VtvRaUXHcnKyG&#10;cr/6fjdfb/K6mMz2n8nsoE7bq9bDx/7lGUSgPvyL/9wfJs5P1BTu38QT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5lBBxQAAAN0AAAAPAAAAAAAAAAAAAAAAAJgCAABkcnMv&#10;ZG93bnJldi54bWxQSwUGAAAAAAQABAD1AAAAigMAAAAA&#10;" path="m,l2090,907e" filled="f" strokecolor="#0065cc" strokeweight=".24pt">
                  <v:path arrowok="t" o:connecttype="custom" o:connectlocs="0,0;2090,907" o:connectangles="0,0"/>
                </v:shape>
                <v:shape id="Freeform 895" o:spid="_x0000_s1802" style="position:absolute;left:4602;top:3173;width:268;height:180;visibility:visible;mso-wrap-style:square;v-text-anchor:top" coordsize="26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jRJcIA&#10;AADdAAAADwAAAGRycy9kb3ducmV2LnhtbERPTYvCMBC9L/gfwgje1lTBRatRRBDEg6tVD96GZmyr&#10;zaQ00dZ/bxYWvM3jfc5s0ZpSPKl2hWUFg34Egji1uuBMwem4/h6DcB5ZY2mZFLzIwWLe+ZphrG3D&#10;B3omPhMhhF2MCnLvq1hKl+Zk0PVtRRy4q60N+gDrTOoamxBuSjmMoh9psODQkGNFq5zSe/IwCtLJ&#10;7269vewHjWuvt6Oz52R0KJXqddvlFISn1n/E/+6NDvPH0Qj+vgkn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2NElwgAAAN0AAAAPAAAAAAAAAAAAAAAAAJgCAABkcnMvZG93&#10;bnJldi54bWxQSwUGAAAAAAQABAD1AAAAhwMAAAAA&#10;" path="m68,l,156r267,24l68,xe" fillcolor="#0065cc" stroked="f">
                  <v:path arrowok="t" o:connecttype="custom" o:connectlocs="68,0;0,156;267,180;68,0" o:connectangles="0,0,0,0"/>
                </v:shape>
                <v:shape id="Freeform 896" o:spid="_x0000_s1803" style="position:absolute;left:4905;top:4688;width:2260;height:66;visibility:visible;mso-wrap-style:square;v-text-anchor:top" coordsize="226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QLsMA&#10;AADdAAAADwAAAGRycy9kb3ducmV2LnhtbERPyWrDMBC9B/oPYgq9hEayKSG4UYIphPToOjn0OLWm&#10;tok1Mpbq5e+rQiG3ebx19sfZdmKkwbeONSQbBYK4cqblWsP1cnregfAB2WDnmDQs5OF4eFjtMTNu&#10;4g8ay1CLGMI+Qw1NCH0mpa8asug3rieO3LcbLIYIh1qaAacYbjuZKrWVFluODQ329NZQdSt/rAZV&#10;tO7l/FmuT9Ll59vSp8VXkmr99DjnryACzeEu/ne/mzh/p7bw9008QR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mQLsMAAADdAAAADwAAAAAAAAAAAAAAAACYAgAAZHJzL2Rv&#10;d25yZXYueG1sUEsFBgAAAAAEAAQA9QAAAIgDAAAAAA==&#10;" path="m2259,l,5,,65,2259,59r,-59xe" fillcolor="black" stroked="f">
                  <v:path arrowok="t" o:connecttype="custom" o:connectlocs="2259,0;0,5;0,65;2259,59;2259,0" o:connectangles="0,0,0,0,0"/>
                </v:shape>
                <v:shape id="Freeform 897" o:spid="_x0000_s1804" style="position:absolute;left:4939;top:4718;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4JcUA&#10;AADdAAAADwAAAGRycy9kb3ducmV2LnhtbERPTWvCQBC9C/6HZYRegm4qtJE0G2kLVQ+2oO2hxyE7&#10;JsHsbMiuuv77rlDwNo/3OcUymE6caXCtZQWPsxQEcWV1y7WCn++P6QKE88gaO8uk4EoOluV4VGCu&#10;7YV3dN77WsQQdjkqaLzvcyld1ZBBN7M9ceQOdjDoIxxqqQe8xHDTyXmaPkuDLceGBnt6b6g67k9G&#10;wefT6i1pr+vkdzX3X1lIXMi2W6UeJuH1BYSn4O/if/dGx/mLNIPbN/EEW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5XglxQAAAN0AAAAPAAAAAAAAAAAAAAAAAJgCAABkcnMv&#10;ZG93bnJldi54bWxQSwUGAAAAAAQABAD1AAAAigMAAAAA&#10;" path="m,79l79,e" filled="f" strokeweight=".24pt">
                  <v:path arrowok="t" o:connecttype="custom" o:connectlocs="0,79;79,0" o:connectangles="0,0"/>
                </v:shape>
                <v:shape id="Freeform 898" o:spid="_x0000_s1805" style="position:absolute;left:4939;top:4718;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A128QA&#10;AADdAAAADwAAAGRycy9kb3ducmV2LnhtbESPQYvCMBCF74L/IYywN02UZZFqlEUQPIiwdg8eh2Zs&#10;yzaT0kRb/fU7B8HbDO/Ne9+st4Nv1J26WAe2MJ8ZUMRFcDWXFn7z/XQJKiZkh01gsvCgCNvNeLTG&#10;zIWef+h+TqWSEI4ZWqhSajOtY1GRxzgLLbFo19B5TLJ2pXYd9hLuG70w5kt7rFkaKmxpV1Hxd755&#10;C/mF88PwWZ5uO5Pic0FH/eyP1n5Mhu8VqERDeptf1wcn+EsjuPKNjK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wNdvEAAAA3QAAAA8AAAAAAAAAAAAAAAAAmAIAAGRycy9k&#10;b3ducmV2LnhtbFBLBQYAAAAABAAEAPUAAACJAwAAAAA=&#10;" path="m,160l160,e" filled="f" strokeweight=".24pt">
                  <v:path arrowok="t" o:connecttype="custom" o:connectlocs="0,160;160,0" o:connectangles="0,0"/>
                </v:shape>
                <v:shape id="Freeform 899" o:spid="_x0000_s1806" style="position:absolute;left:4939;top:4718;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fle8IA&#10;AADdAAAADwAAAGRycy9kb3ducmV2LnhtbERPTWsCMRC9C/6HMAVvmq2i6GoUUQoeCtLVg8dhM90s&#10;3UyWJF23/fWNIPQ2j/c5m11vG9GRD7VjBa+TDARx6XTNlYLr5W28BBEissbGMSn4oQC77XCwwVy7&#10;O39QV8RKpBAOOSowMba5lKE0ZDFMXEucuE/nLcYEfSW1x3sKt42cZtlCWqw5NRhs6WCo/Cq+rYIw&#10;W5G5vN8WdJx3v/58vJGpT0qNXvr9GkSkPv6Ln+6TTvOX2Qoe36QT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V7wgAAAN0AAAAPAAAAAAAAAAAAAAAAAJgCAABkcnMvZG93&#10;bnJldi54bWxQSwUGAAAAAAQABAD1AAAAhwMAAAAA&#10;" path="m,242l242,e" filled="f" strokeweight=".24pt">
                  <v:path arrowok="t" o:connecttype="custom" o:connectlocs="0,242;242,0" o:connectangles="0,0"/>
                </v:shape>
                <v:shape id="Freeform 900" o:spid="_x0000_s1807" style="position:absolute;left:4939;top:4718;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mPskA&#10;AADdAAAADwAAAGRycy9kb3ducmV2LnhtbESPzU7DQAyE70i8w8pI3OgmPUCVdltBKwTqAdRfqTcr&#10;6yaBrDfNLk3o09cHJG62ZjzzeTLrXa3O1IbKs4F0kIAizr2tuDCw3bw+jECFiGyx9kwGfinAbHp7&#10;M8HM+o5XdF7HQkkIhwwNlDE2mdYhL8lhGPiGWLSjbx1GWdtC2xY7CXe1HibJo3ZYsTSU2NC8pPx7&#10;/eMMXNLPl7d8uX86zD8ui+503Jx2+y9j7u/65zGoSH38N/9dv1vBH6XCL9/ICHp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fVmPskAAADdAAAADwAAAAAAAAAAAAAAAACYAgAA&#10;ZHJzL2Rvd25yZXYueG1sUEsFBgAAAAAEAAQA9QAAAI4DAAAAAA==&#10;" path="m,324l324,e" filled="f" strokeweight=".24pt">
                  <v:path arrowok="t" o:connecttype="custom" o:connectlocs="0,324;324,0" o:connectangles="0,0"/>
                </v:shape>
                <v:shape id="Freeform 901" o:spid="_x0000_s1808" style="position:absolute;left:4939;top:4718;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L67MMA&#10;AADdAAAADwAAAGRycy9kb3ducmV2LnhtbERPTWsCMRC9F/wPYYTeanalFFmNUgqCKBTdltbjsBk3&#10;wWSybKJu/30jFHqbx/ucxWrwTlypjzawgnJSgCBugrbcKvj8WD/NQMSErNEFJgU/FGG1HD0ssNLh&#10;xge61qkVOYRjhQpMSl0lZWwMeYyT0BFn7hR6jynDvpW6x1sO905Oi+JFerScGwx29GaoOdcXr+B7&#10;X++eXW3t1354b7TZuuMF10o9jofXOYhEQ/oX/7k3Os+flSXcv8kn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L67MMAAADdAAAADwAAAAAAAAAAAAAAAACYAgAAZHJzL2Rv&#10;d25yZXYueG1sUEsFBgAAAAAEAAQA9QAAAIgDAAAAAA==&#10;" path="m,405l405,e" filled="f" strokeweight=".24pt">
                  <v:path arrowok="t" o:connecttype="custom" o:connectlocs="0,405;405,0" o:connectangles="0,0"/>
                </v:shape>
                <v:shape id="Freeform 902" o:spid="_x0000_s1809" style="position:absolute;left:4939;top:4718;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TOYsAA&#10;AADdAAAADwAAAGRycy9kb3ducmV2LnhtbERP22rCQBB9L/gPywi+1Y1RikZXKQVBEJSqHzBkxySY&#10;nY3ZMaZ/3y0UfJvDuc5q07taddSGyrOByTgBRZx7W3Fh4HLevs9BBUG2WHsmAz8UYLMevK0ws/7J&#10;39SdpFAxhEOGBkqRJtM65CU5DGPfEEfu6luHEmFbaNviM4a7WqdJ8qEdVhwbSmzoq6T8dno4A/sU&#10;tWDXHRZCd8d4nD32U2/MaNh/LkEJ9fIS/7t3Ns6fT1L4+yae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TOYsAAAADdAAAADwAAAAAAAAAAAAAAAACYAgAAZHJzL2Rvd25y&#10;ZXYueG1sUEsFBgAAAAAEAAQA9QAAAIUDAAAAAA==&#10;" path="m,487l487,e" filled="f" strokeweight=".24pt">
                  <v:path arrowok="t" o:connecttype="custom" o:connectlocs="0,487;487,0" o:connectangles="0,0"/>
                </v:shape>
                <v:shape id="Freeform 903" o:spid="_x0000_s1810" style="position:absolute;left:4939;top:4718;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Vp8MA&#10;AADdAAAADwAAAGRycy9kb3ducmV2LnhtbERP3WrCMBS+H+wdwhl4N1MVR61GGQNx6MVm5wMcmmNT&#10;bE5Kkmp9+0UY7O58fL9ntRlsK67kQ+NYwWScgSCunG64VnD62b7mIEJE1tg6JgV3CrBZPz+tsNDu&#10;xke6lrEWKYRDgQpMjF0hZagMWQxj1xEn7uy8xZigr6X2eEvhtpXTLHuTFhtODQY7+jBUXcreKtgd&#10;8v74rd3CnGW/n5t76WdfjVKjl+F9CSLSEP/Ff+5Pnebnkxk8vkkn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yVp8MAAADdAAAADwAAAAAAAAAAAAAAAACYAgAAZHJzL2Rv&#10;d25yZXYueG1sUEsFBgAAAAAEAAQA9QAAAIgDAAAAAA==&#10;" path="m,568l568,e" filled="f" strokeweight=".24pt">
                  <v:path arrowok="t" o:connecttype="custom" o:connectlocs="0,568;568,0" o:connectangles="0,0"/>
                </v:shape>
                <v:shape id="Freeform 904" o:spid="_x0000_s1811" style="position:absolute;left:4939;top:4718;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0aEcIA&#10;AADdAAAADwAAAGRycy9kb3ducmV2LnhtbERPTUvDQBC9C/0PyxS82U1FJI3dFikUhILS6MXbkJ1m&#10;U7OzITtN13/vCoK3ebzPWW+T79VEY+wCG1guClDETbAdtwY+3vd3JagoyBb7wGTgmyJsN7ObNVY2&#10;XPlIUy2tyiEcKzTgRIZK69g48hgXYSDO3CmMHiXDsdV2xGsO972+L4pH7bHj3OBwoJ2j5qu+eAPp&#10;MKEcL+7A59VbLZ+aVql8NeZ2np6fQAkl+Rf/uV9snl8uH+D3m3yC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RoRwgAAAN0AAAAPAAAAAAAAAAAAAAAAAJgCAABkcnMvZG93&#10;bnJldi54bWxQSwUGAAAAAAQABAD1AAAAhwMAAAAA&#10;" path="m,650l650,e" filled="f" strokeweight=".24pt">
                  <v:path arrowok="t" o:connecttype="custom" o:connectlocs="0,650;650,0" o:connectangles="0,0"/>
                </v:shape>
                <v:shape id="Freeform 905" o:spid="_x0000_s1812" style="position:absolute;left:4939;top:4752;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4mv8AA&#10;AADdAAAADwAAAGRycy9kb3ducmV2LnhtbERPy6rCMBDdX/AfwgjurqmKUqpRxBcuFLT6AUMztsVm&#10;UpqovX9/Iwju5nCeM1u0phJPalxpWcGgH4EgzqwuOVdwvWx/YxDOI2usLJOCP3KwmHd+Zpho++Iz&#10;PVOfixDCLkEFhfd1IqXLCjLo+rYmDtzNNgZ9gE0udYOvEG4qOYyiiTRYcmgosKZVQdk9fRgFuxSr&#10;+CSX18PZbtbr0THFS1Yq1eu2yykIT63/ij/uvQ7z48EY3t+EE+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4mv8AAAADdAAAADwAAAAAAAAAAAAAAAACYAgAAZHJzL2Rvd25y&#10;ZXYueG1sUEsFBgAAAAAEAAQA9QAAAIUDAAAAAA==&#10;" path="m,698l698,e" filled="f" strokeweight=".24pt">
                  <v:path arrowok="t" o:connecttype="custom" o:connectlocs="0,698;698,0" o:connectangles="0,0"/>
                </v:shape>
                <v:shape id="Freeform 906" o:spid="_x0000_s1813" style="position:absolute;left:4939;top:4833;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y4yMIA&#10;AADdAAAADwAAAGRycy9kb3ducmV2LnhtbERPzYrCMBC+L/gOYYS9bVMVpNRGEXXFwwq2+gBDM7bF&#10;ZlKarHbf3iwI3ubj+51sNZhW3Kl3jWUFkygGQVxa3XCl4HL+/kpAOI+ssbVMCv7IwWo5+sgw1fbB&#10;Od0LX4kQwi5FBbX3XSqlK2sy6CLbEQfuanuDPsC+krrHRwg3rZzG8VwabDg01NjRpqbyVvwaBfsC&#10;2+Qk15ef3O6229mxwHPZKPU5HtYLEJ4G/xa/3Acd5ieTOfx/E06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LjIwgAAAN0AAAAPAAAAAAAAAAAAAAAAAJgCAABkcnMvZG93&#10;bnJldi54bWxQSwUGAAAAAAQABAD1AAAAhwMAAAAA&#10;" path="m,698l698,e" filled="f" strokeweight=".24pt">
                  <v:path arrowok="t" o:connecttype="custom" o:connectlocs="0,698;698,0" o:connectangles="0,0"/>
                </v:shape>
                <v:shape id="Freeform 907" o:spid="_x0000_s1814" style="position:absolute;left:4939;top:4915;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AdU8AA&#10;AADdAAAADwAAAGRycy9kb3ducmV2LnhtbERPy6rCMBDdX/AfwgjurqkKWqpRxBcuFLT6AUMztsVm&#10;UpqovX9/Iwju5nCeM1u0phJPalxpWcGgH4EgzqwuOVdwvWx/YxDOI2usLJOCP3KwmHd+Zpho++Iz&#10;PVOfixDCLkEFhfd1IqXLCjLo+rYmDtzNNgZ9gE0udYOvEG4qOYyisTRYcmgosKZVQdk9fRgFuxSr&#10;+CSX18PZbtbr0THFS1Yq1eu2yykIT63/ij/uvQ7z48EE3t+EE+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MAdU8AAAADdAAAADwAAAAAAAAAAAAAAAACYAgAAZHJzL2Rvd25y&#10;ZXYueG1sUEsFBgAAAAAEAAQA9QAAAIUDAAAAAA==&#10;" path="m,698l698,e" filled="f" strokeweight=".24pt">
                  <v:path arrowok="t" o:connecttype="custom" o:connectlocs="0,698;698,0" o:connectangles="0,0"/>
                </v:shape>
                <v:shape id="Freeform 908" o:spid="_x0000_s1815" style="position:absolute;left:4939;top:4996;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IcQA&#10;AADdAAAADwAAAGRycy9kb3ducmV2LnhtbESPQYvCQAyF78L+hyELe9OpClKqo8jqigcFrf6A0Ilt&#10;2U6mdGa1++/NQfCW8F7e+7JY9a5Rd+pC7dnAeJSAIi68rbk0cL38DFNQISJbbDyTgX8KsFp+DBaY&#10;Wf/gM93zWCoJ4ZChgSrGNtM6FBU5DCPfEot2853DKGtXatvhQ8JdoydJMtMOa5aGClv6rqj4zf+c&#10;gV2OTXrS6+vh7LebzfSY46Wojfn67NdzUJH6+Da/rvdW8NOx4Mo3MoJ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fiSHEAAAA3QAAAA8AAAAAAAAAAAAAAAAAmAIAAGRycy9k&#10;b3ducmV2LnhtbFBLBQYAAAAABAAEAPUAAACJAwAAAAA=&#10;" path="m,698l698,e" filled="f" strokeweight=".24pt">
                  <v:path arrowok="t" o:connecttype="custom" o:connectlocs="0,698;698,0" o:connectangles="0,0"/>
                </v:shape>
                <v:shape id="Freeform 909" o:spid="_x0000_s1816" style="position:absolute;left:4939;top:5078;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susIA&#10;AADdAAAADwAAAGRycy9kb3ducmV2LnhtbERPzYrCMBC+C75DGGFvmroLUmtTEV0XDy5o9QGGZmyL&#10;zaQ0UbtvbwRhb/Px/U667E0j7tS52rKC6SQCQVxYXXOp4HzajmMQziNrbCyTgj9ysMyGgxQTbR98&#10;pHvuSxFC2CWooPK+TaR0RUUG3cS2xIG72M6gD7Arpe7wEcJNIz+jaCYN1hwaKmxpXVFxzW9GwU+O&#10;TXyQq/P+aL83m6/fHE9FrdTHqF8tQHjq/b/47d7pMD+ezuH1TThB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y6wgAAAN0AAAAPAAAAAAAAAAAAAAAAAJgCAABkcnMvZG93&#10;bnJldi54bWxQSwUGAAAAAAQABAD1AAAAhwMAAAAA&#10;" path="m,698l698,e" filled="f" strokeweight=".24pt">
                  <v:path arrowok="t" o:connecttype="custom" o:connectlocs="0,698;698,0" o:connectangles="0,0"/>
                </v:shape>
                <v:shape id="Freeform 910" o:spid="_x0000_s1817" style="position:absolute;left:4939;top:5160;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PmsQA&#10;AADdAAAADwAAAGRycy9kb3ducmV2LnhtbESPzYrCQBCE74LvMPSCN52sgoToKLL+4MGFNfoATaZN&#10;wmZ6QmbU+Pb2YWFv3VR11dfLde8a9aAu1J4NfE4SUMSFtzWXBq6X/TgFFSKyxcYzGXhRgPVqOFhi&#10;Zv2Tz/TIY6kkhEOGBqoY20zrUFTkMEx8SyzazXcOo6xdqW2HTwl3jZ4myVw7rFkaKmzpq6LiN787&#10;A4ccm/RHb66ns99tt7PvHC9Fbczoo98sQEXq47/57/poBT+dCr98IyPo1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FT5rEAAAA3QAAAA8AAAAAAAAAAAAAAAAAmAIAAGRycy9k&#10;b3ducmV2LnhtbFBLBQYAAAAABAAEAPUAAACJAwAAAAA=&#10;" path="m,698l698,e" filled="f" strokeweight=".24pt">
                  <v:path arrowok="t" o:connecttype="custom" o:connectlocs="0,698;698,0" o:connectangles="0,0"/>
                </v:shape>
                <v:shape id="Freeform 911" o:spid="_x0000_s1818" style="position:absolute;left:4939;top:5241;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qAcEA&#10;AADdAAAADwAAAGRycy9kb3ducmV2LnhtbERP24rCMBB9F/yHMIJvNlVhKbVRxBs+7IJWP2BoxrbY&#10;TEoTtf79ZmHBtzmc62Sr3jTiSZ2rLSuYRjEI4sLqmksF18t+koBwHlljY5kUvMnBajkcZJhq++Iz&#10;PXNfihDCLkUFlfdtKqUrKjLoItsSB+5mO4M+wK6UusNXCDeNnMXxlzRYc2iosKVNRcU9fxgFhxyb&#10;5CTX1++z3W23858cL0Wt1HjUrxcgPPX+I/53H3WYn8ym8PdNOEE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J6gHBAAAA3QAAAA8AAAAAAAAAAAAAAAAAmAIAAGRycy9kb3du&#10;cmV2LnhtbFBLBQYAAAAABAAEAPUAAACGAwAAAAA=&#10;" path="m,698l698,e" filled="f" strokeweight=".24pt">
                  <v:path arrowok="t" o:connecttype="custom" o:connectlocs="0,698;698,0" o:connectangles="0,0"/>
                </v:shape>
                <v:shape id="Freeform 912" o:spid="_x0000_s1819" style="position:absolute;left:4939;top:5323;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0dsIA&#10;AADdAAAADwAAAGRycy9kb3ducmV2LnhtbERPzWrCQBC+C77DMkJvumkKJURXkaaKhwpN4gMM2TEJ&#10;ZmdDdhvj23cLQm/z8f3OZjeZTow0uNaygtdVBIK4srrlWsGlPCwTEM4ja+wsk4IHOdht57MNptre&#10;Oaex8LUIIexSVNB436dSuqohg25le+LAXe1g0Ac41FIPeA/hppNxFL1Lgy2HhgZ7+miouhU/RsGx&#10;wC75lvvLV24/s+ztXGBZtUq9LKb9GoSnyf+Ln+6TDvOTOIa/b8IJ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R2wgAAAN0AAAAPAAAAAAAAAAAAAAAAAJgCAABkcnMvZG93&#10;bnJldi54bWxQSwUGAAAAAAQABAD1AAAAhwMAAAAA&#10;" path="m,698l698,e" filled="f" strokeweight=".24pt">
                  <v:path arrowok="t" o:connecttype="custom" o:connectlocs="0,698;698,0" o:connectangles="0,0"/>
                </v:shape>
                <v:shape id="Freeform 913" o:spid="_x0000_s1820" style="position:absolute;left:4939;top:5404;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fR7cEA&#10;AADdAAAADwAAAGRycy9kb3ducmV2LnhtbERP24rCMBB9F/yHMIJvNlVhKbVRxBs+7IJWP2BoxrbY&#10;TEoTtf79ZmHBtzmc62Sr3jTiSZ2rLSuYRjEI4sLqmksF18t+koBwHlljY5kUvMnBajkcZJhq++Iz&#10;PXNfihDCLkUFlfdtKqUrKjLoItsSB+5mO4M+wK6UusNXCDeNnMXxlzRYc2iosKVNRcU9fxgFhxyb&#10;5CTX1++z3W23858cL0Wt1HjUrxcgPPX+I/53H3WYn8zm8PdNOEE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X0e3BAAAA3QAAAA8AAAAAAAAAAAAAAAAAmAIAAGRycy9kb3du&#10;cmV2LnhtbFBLBQYAAAAABAAEAPUAAACGAwAAAAA=&#10;" path="m,698l698,e" filled="f" strokeweight=".24pt">
                  <v:path arrowok="t" o:connecttype="custom" o:connectlocs="0,698;698,0" o:connectangles="0,0"/>
                </v:shape>
                <v:shape id="Freeform 914" o:spid="_x0000_s1821" style="position:absolute;left:4939;top:5486;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5JmcMA&#10;AADdAAAADwAAAGRycy9kb3ducmV2LnhtbERPzWrCQBC+F3yHZQRvzUZbJKSuItpKDwpN9AGG7JgE&#10;s7Mhu03i27tCobf5+H5ntRlNI3rqXG1ZwTyKQRAXVtdcKricv14TEM4ja2wsk4I7OdisJy8rTLUd&#10;OKM+96UIIexSVFB536ZSuqIigy6yLXHgrrYz6APsSqk7HEK4aeQijpfSYM2hocKWdhUVt/zXKDjk&#10;2CQ/cns5ZvZzv3875XguaqVm03H7AcLT6P/Ff+5vHeYni3d4fhNO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5JmcMAAADdAAAADwAAAAAAAAAAAAAAAACYAgAAZHJzL2Rv&#10;d25yZXYueG1sUEsFBgAAAAAEAAQA9QAAAIgDAAAAAA==&#10;" path="m,698l698,e" filled="f" strokeweight=".24pt">
                  <v:path arrowok="t" o:connecttype="custom" o:connectlocs="0,698;698,0" o:connectangles="0,0"/>
                </v:shape>
                <v:shape id="Freeform 915" o:spid="_x0000_s1822" style="position:absolute;left:4939;top:5567;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sAsMA&#10;AADdAAAADwAAAGRycy9kb3ducmV2LnhtbERPzWrCQBC+F3yHZQRvzUZLJaSuItpKDwpN9AGG7JgE&#10;s7Mhu03i27tCobf5+H5ntRlNI3rqXG1ZwTyKQRAXVtdcKricv14TEM4ja2wsk4I7OdisJy8rTLUd&#10;OKM+96UIIexSVFB536ZSuqIigy6yLXHgrrYz6APsSqk7HEK4aeQijpfSYM2hocKWdhUVt/zXKDjk&#10;2CQ/cns5ZvZzv3875XguaqVm03H7AcLT6P/Ff+5vHeYni3d4fhNO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LsAsMAAADdAAAADwAAAAAAAAAAAAAAAACYAgAAZHJzL2Rv&#10;d25yZXYueG1sUEsFBgAAAAAEAAQA9QAAAIgDAAAAAA==&#10;" path="m,698l698,e" filled="f" strokeweight=".24pt">
                  <v:path arrowok="t" o:connecttype="custom" o:connectlocs="0,698;698,0" o:connectangles="0,0"/>
                </v:shape>
                <v:shape id="Freeform 916" o:spid="_x0000_s1823" style="position:absolute;left:4939;top:5649;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BydcEA&#10;AADdAAAADwAAAGRycy9kb3ducmV2LnhtbERPzYrCMBC+C75DGMGbTVWQUhtF1BUPu6DVBxiasS02&#10;k9Jktb69WVjwNh/f72Tr3jTiQZ2rLSuYRjEI4sLqmksF18vXJAHhPLLGxjIpeJGD9Wo4yDDV9sln&#10;euS+FCGEXYoKKu/bVEpXVGTQRbYlDtzNdgZ9gF0pdYfPEG4aOYvjhTRYc2iosKVtRcU9/zUKDjk2&#10;yUlurt9nu9/t5j85XopaqfGo3yxBeOr9R/zvPuowP5kt4O+bcIJ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gcnXBAAAA3QAAAA8AAAAAAAAAAAAAAAAAmAIAAGRycy9kb3du&#10;cmV2LnhtbFBLBQYAAAAABAAEAPUAAACGAwAAAAA=&#10;" path="m,698l698,e" filled="f" strokeweight=".24pt">
                  <v:path arrowok="t" o:connecttype="custom" o:connectlocs="0,698;698,0" o:connectangles="0,0"/>
                </v:shape>
                <v:shape id="Freeform 917" o:spid="_x0000_s1824" style="position:absolute;left:4939;top:5731;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zX7sMA&#10;AADdAAAADwAAAGRycy9kb3ducmV2LnhtbERPzWrCQBC+F3yHZQRvzUYLNaSuItpKDwpN9AGG7JgE&#10;s7Mhu03i27tCobf5+H5ntRlNI3rqXG1ZwTyKQRAXVtdcKricv14TEM4ja2wsk4I7OdisJy8rTLUd&#10;OKM+96UIIexSVFB536ZSuqIigy6yLXHgrrYz6APsSqk7HEK4aeQijt+lwZpDQ4Ut7SoqbvmvUXDI&#10;sUl+5PZyzOznfv92yvFc1ErNpuP2A4Sn0f+L/9zfOsxPFkt4fhNO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zX7sMAAADdAAAADwAAAAAAAAAAAAAAAACYAgAAZHJzL2Rv&#10;d25yZXYueG1sUEsFBgAAAAAEAAQA9QAAAIgDAAAAAA==&#10;" path="m,698l698,e" filled="f" strokeweight=".24pt">
                  <v:path arrowok="t" o:connecttype="custom" o:connectlocs="0,698;698,0" o:connectangles="0,0"/>
                </v:shape>
                <v:shape id="Freeform 918" o:spid="_x0000_s1825" style="position:absolute;left:4939;top:5812;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DnMQA&#10;AADdAAAADwAAAGRycy9kb3ducmV2LnhtbESPzYrCQBCE74LvMPSCN52sgoToKLL+4MGFNfoATaZN&#10;wmZ6QmbU+Pb2YWFv3VR11dfLde8a9aAu1J4NfE4SUMSFtzWXBq6X/TgFFSKyxcYzGXhRgPVqOFhi&#10;Zv2Tz/TIY6kkhEOGBqoY20zrUFTkMEx8SyzazXcOo6xdqW2HTwl3jZ4myVw7rFkaKmzpq6LiN787&#10;A4ccm/RHb66ns99tt7PvHC9Fbczoo98sQEXq47/57/poBT+dCq58IyPo1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zQ5zEAAAA3QAAAA8AAAAAAAAAAAAAAAAAmAIAAGRycy9k&#10;b3ducmV2LnhtbFBLBQYAAAAABAAEAPUAAACJAwAAAAA=&#10;" path="m,698l698,e" filled="f" strokeweight=".24pt">
                  <v:path arrowok="t" o:connecttype="custom" o:connectlocs="0,698;698,0" o:connectangles="0,0"/>
                </v:shape>
                <v:shape id="Freeform 919" o:spid="_x0000_s1826" style="position:absolute;left:4939;top:5894;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mB8MA&#10;AADdAAAADwAAAGRycy9kb3ducmV2LnhtbERPzWqDQBC+B/oOyxR6S9ZYKMa6hhDTkkMLickDDO5U&#10;Je6suFu1b58tFHqbj+93su1sOjHS4FrLCtarCARxZXXLtYLr5W2ZgHAeWWNnmRT8kINt/rDIMNV2&#10;4jONpa9FCGGXooLG+z6V0lUNGXQr2xMH7ssOBn2AQy31gFMIN52Mo+hFGmw5NDTY076h6lZ+GwXv&#10;JXbJSe6uH2d7KIrnzxIvVavU0+O8ewXhafb/4j/3UYf5SbyB32/CC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mB8MAAADdAAAADwAAAAAAAAAAAAAAAACYAgAAZHJzL2Rv&#10;d25yZXYueG1sUEsFBgAAAAAEAAQA9QAAAIgDAAAAAA==&#10;" path="m,698l698,e" filled="f" strokeweight=".24pt">
                  <v:path arrowok="t" o:connecttype="custom" o:connectlocs="0,698;698,0" o:connectangles="0,0"/>
                </v:shape>
                <v:shape id="Freeform 920" o:spid="_x0000_s1827" style="position:absolute;left:4939;top:5975;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zZR8QA&#10;AADdAAAADwAAAGRycy9kb3ducmV2LnhtbESPzYrCQBCE74LvMPSCN52sgoToKLL+4MGFNfoATaZN&#10;wmZ6QmbU+Pb2YWFv3VR11dfLde8a9aAu1J4NfE4SUMSFtzWXBq6X/TgFFSKyxcYzGXhRgPVqOFhi&#10;Zv2Tz/TIY6kkhEOGBqoY20zrUFTkMEx8SyzazXcOo6xdqW2HTwl3jZ4myVw7rFkaKmzpq6LiN787&#10;A4ccm/RHb66ns99tt7PvHC9Fbczoo98sQEXq47/57/poBT+dCb98IyPo1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c2UfEAAAA3QAAAA8AAAAAAAAAAAAAAAAAmAIAAGRycy9k&#10;b3ducmV2LnhtbFBLBQYAAAAABAAEAPUAAACJAwAAAAA=&#10;" path="m,698l698,e" filled="f" strokeweight=".24pt">
                  <v:path arrowok="t" o:connecttype="custom" o:connectlocs="0,698;698,0" o:connectangles="0,0"/>
                </v:shape>
                <v:shape id="Freeform 921" o:spid="_x0000_s1828" style="position:absolute;left:4939;top:6057;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B83MEA&#10;AADdAAAADwAAAGRycy9kb3ducmV2LnhtbERP24rCMBB9F/yHMIJvNlVhKbVRxBs+7IJWP2BoxrbY&#10;TEoTtf79ZmHBtzmc62Sr3jTiSZ2rLSuYRjEI4sLqmksF18t+koBwHlljY5kUvMnBajkcZJhq++Iz&#10;PXNfihDCLkUFlfdtKqUrKjLoItsSB+5mO4M+wK6UusNXCDeNnMXxlzRYc2iosKVNRcU9fxgFhxyb&#10;5CTX1++z3W23858cL0Wt1HjUrxcgPPX+I/53H3WYn8yn8PdNOEE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QfNzBAAAA3QAAAA8AAAAAAAAAAAAAAAAAmAIAAGRycy9kb3du&#10;cmV2LnhtbFBLBQYAAAAABAAEAPUAAACGAwAAAAA=&#10;" path="m,698l698,e" filled="f" strokeweight=".24pt">
                  <v:path arrowok="t" o:connecttype="custom" o:connectlocs="0,698;698,0" o:connectangles="0,0"/>
                </v:shape>
                <v:shape id="Freeform 922" o:spid="_x0000_s1829" style="position:absolute;left:4939;top:6139;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iq8EA&#10;AADdAAAADwAAAGRycy9kb3ducmV2LnhtbERP24rCMBB9F/yHMIJvNlVhKbVRxBs+7IJWP2BoxrbY&#10;TEoTtf79ZmHBtzmc62Sr3jTiSZ2rLSuYRjEI4sLqmksF18t+koBwHlljY5kUvMnBajkcZJhq++Iz&#10;PXNfihDCLkUFlfdtKqUrKjLoItsSB+5mO4M+wK6UusNXCDeNnMXxlzRYc2iosKVNRcU9fxgFhxyb&#10;5CTX1++z3W23858cL0Wt1HjUrxcgPPX+I/53H3WYn8xn8PdNOEE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C4qvBAAAA3QAAAA8AAAAAAAAAAAAAAAAAmAIAAGRycy9kb3du&#10;cmV2LnhtbFBLBQYAAAAABAAEAPUAAACGAwAAAAA=&#10;" path="m,698l698,e" filled="f" strokeweight=".24pt">
                  <v:path arrowok="t" o:connecttype="custom" o:connectlocs="0,698;698,0" o:connectangles="0,0"/>
                </v:shape>
                <v:shape id="Freeform 923" o:spid="_x0000_s1830" style="position:absolute;left:4939;top:6220;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5HMMIA&#10;AADdAAAADwAAAGRycy9kb3ducmV2LnhtbERPzWrCQBC+C32HZQq96UYDJURXEWNLDwom8QGG7DQJ&#10;zc6G7Damb+8WBG/z8f3OZjeZTow0uNayguUiAkFcWd1yreBafswTEM4ja+wsk4I/crDbvsw2mGp7&#10;45zGwtcihLBLUUHjfZ9K6aqGDLqF7YkD920Hgz7AoZZ6wFsIN51cRdG7NNhyaGiwp0ND1U/xaxR8&#10;FtglF7m/nnJ7zLL4XGBZtUq9vU77NQhPk3+KH+4vHeYncQz/34QT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TkcwwgAAAN0AAAAPAAAAAAAAAAAAAAAAAJgCAABkcnMvZG93&#10;bnJldi54bWxQSwUGAAAAAAQABAD1AAAAhwMAAAAA&#10;" path="m,698l698,e" filled="f" strokeweight=".24pt">
                  <v:path arrowok="t" o:connecttype="custom" o:connectlocs="0,698;698,0" o:connectangles="0,0"/>
                </v:shape>
                <v:shape id="Freeform 924" o:spid="_x0000_s1831" style="position:absolute;left:4939;top:6302;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fRMMA&#10;AADdAAAADwAAAGRycy9kb3ducmV2LnhtbERPzWrCQBC+F3yHZQq9NZvWIiF1FdFaelBoog8wZMck&#10;mJ0N2TWJb+8Kgrf5+H5nvhxNI3rqXG1ZwUcUgyAurK65VHA8bN8TEM4ja2wsk4IrOVguJi9zTLUd&#10;OKM+96UIIexSVFB536ZSuqIigy6yLXHgTrYz6APsSqk7HEK4aeRnHM+kwZpDQ4UtrSsqzvnFKPjN&#10;sUn+5eq4y+zPZjPd53goaqXeXsfVNwhPo3+KH+4/HeYn0y+4fxNO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ffRMMAAADdAAAADwAAAAAAAAAAAAAAAACYAgAAZHJzL2Rv&#10;d25yZXYueG1sUEsFBgAAAAAEAAQA9QAAAIgDAAAAAA==&#10;" path="m,698l698,e" filled="f" strokeweight=".24pt">
                  <v:path arrowok="t" o:connecttype="custom" o:connectlocs="0,698;698,0" o:connectangles="0,0"/>
                </v:shape>
                <v:shape id="Freeform 925" o:spid="_x0000_s1832" style="position:absolute;left:4939;top:6384;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t638MA&#10;AADdAAAADwAAAGRycy9kb3ducmV2LnhtbERPzWrCQBC+F3yHZQq9NZtWKiF1FdFaelBoog8wZMck&#10;mJ0N2TWJb+8Kgrf5+H5nvhxNI3rqXG1ZwUcUgyAurK65VHA8bN8TEM4ja2wsk4IrOVguJi9zTLUd&#10;OKM+96UIIexSVFB536ZSuqIigy6yLXHgTrYz6APsSqk7HEK4aeRnHM+kwZpDQ4UtrSsqzvnFKPjN&#10;sUn+5eq4y+zPZjPd53goaqXeXsfVNwhPo3+KH+4/HeYn0y+4fxNO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t638MAAADdAAAADwAAAAAAAAAAAAAAAACYAgAAZHJzL2Rv&#10;d25yZXYueG1sUEsFBgAAAAAEAAQA9QAAAIgDAAAAAA==&#10;" path="m,698l698,e" filled="f" strokeweight=".24pt">
                  <v:path arrowok="t" o:connecttype="custom" o:connectlocs="0,698;698,0" o:connectangles="0,0"/>
                </v:shape>
                <v:shape id="Freeform 926" o:spid="_x0000_s1833" style="position:absolute;left:4939;top:6465;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kqMIA&#10;AADdAAAADwAAAGRycy9kb3ducmV2LnhtbERPzWrCQBC+C32HZQredFMFCamriFbpoQWz+gBDdpoE&#10;s7Mhuybx7buFgrf5+H5nvR1tI3rqfO1Ywds8AUFcOFNzqeB6Oc5SED4gG2wck4IHedhuXiZrzIwb&#10;OKdeh1LEEPYZKqhCaDMpfVGRRT93LXHkflxnMUTYldJ0OMRw28hFkqykxZpjQ4Ut7SsqbvpuFZw0&#10;NulZ7q5fufs4HJbfGi9FrdT0ddy9gwg0hqf43/1p4vx0uYK/b+IJ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eSowgAAAN0AAAAPAAAAAAAAAAAAAAAAAJgCAABkcnMvZG93&#10;bnJldi54bWxQSwUGAAAAAAQABAD1AAAAhwMAAAAA&#10;" path="m,698l698,e" filled="f" strokeweight=".24pt">
                  <v:path arrowok="t" o:connecttype="custom" o:connectlocs="0,698;698,0" o:connectangles="0,0"/>
                </v:shape>
                <v:shape id="Freeform 927" o:spid="_x0000_s1834" style="position:absolute;left:4939;top:6547;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VBM8MA&#10;AADdAAAADwAAAGRycy9kb3ducmV2LnhtbERPzWrCQBC+F3yHZQq9NZtWqCF1FdFaelBoog8wZMck&#10;mJ0N2TWJb+8Kgrf5+H5nvhxNI3rqXG1ZwUcUgyAurK65VHA8bN8TEM4ja2wsk4IrOVguJi9zTLUd&#10;OKM+96UIIexSVFB536ZSuqIigy6yLXHgTrYz6APsSqk7HEK4aeRnHH9JgzWHhgpbWldUnPOLUfCb&#10;Y5P8y9Vxl9mfzWa6z/FQ1Eq9vY6rbxCeRv8UP9x/OsxPpjO4fxNO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VBM8MAAADdAAAADwAAAAAAAAAAAAAAAACYAgAAZHJzL2Rv&#10;d25yZXYueG1sUEsFBgAAAAAEAAQA9QAAAIgDAAAAAA==&#10;" path="m,698l698,e" filled="f" strokeweight=".24pt">
                  <v:path arrowok="t" o:connecttype="custom" o:connectlocs="0,698;698,0" o:connectangles="0,0"/>
                </v:shape>
                <v:shape id="Freeform 928" o:spid="_x0000_s1835" style="position:absolute;left:4939;top:6628;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rVQcQA&#10;AADdAAAADwAAAGRycy9kb3ducmV2LnhtbESPzYrCQBCE74LvMPSCN52sgoToKLL+4MGFNfoATaZN&#10;wmZ6QmbU+Pb2YWFv3VR11dfLde8a9aAu1J4NfE4SUMSFtzWXBq6X/TgFFSKyxcYzGXhRgPVqOFhi&#10;Zv2Tz/TIY6kkhEOGBqoY20zrUFTkMEx8SyzazXcOo6xdqW2HTwl3jZ4myVw7rFkaKmzpq6LiN787&#10;A4ccm/RHb66ns99tt7PvHC9Fbczoo98sQEXq47/57/poBT+dCa58IyPo1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q1UHEAAAA3QAAAA8AAAAAAAAAAAAAAAAAmAIAAGRycy9k&#10;b3ducmV2LnhtbFBLBQYAAAAABAAEAPUAAACJAwAAAAA=&#10;" path="m,698l698,e" filled="f" strokeweight=".24pt">
                  <v:path arrowok="t" o:connecttype="custom" o:connectlocs="0,698;698,0" o:connectangles="0,0"/>
                </v:shape>
                <v:shape id="Freeform 929" o:spid="_x0000_s1836" style="position:absolute;left:4939;top:6710;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w2sMA&#10;AADdAAAADwAAAGRycy9kb3ducmV2LnhtbERPzWrCQBC+C32HZQredKOBkqauIqYWDwo1+gBDdpoE&#10;s7Mhu03St3cLgrf5+H5ntRlNI3rqXG1ZwWIegSAurK65VHC97GcJCOeRNTaWScEfOdisXyYrTLUd&#10;+Ex97ksRQtilqKDyvk2ldEVFBt3ctsSB+7GdQR9gV0rd4RDCTSOXUfQmDdYcGipsaVdRcct/jYKv&#10;HJvkW26vx7P9zLL4lOOlqJWavo7bDxCeRv8UP9wHHeYn8Tv8fxNO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Zw2sMAAADdAAAADwAAAAAAAAAAAAAAAACYAgAAZHJzL2Rv&#10;d25yZXYueG1sUEsFBgAAAAAEAAQA9QAAAIgDAAAAAA==&#10;" path="m,698l698,e" filled="f" strokeweight=".24pt">
                  <v:path arrowok="t" o:connecttype="custom" o:connectlocs="0,698;698,0" o:connectangles="0,0"/>
                </v:shape>
                <v:shape id="Freeform 930" o:spid="_x0000_s1837" style="position:absolute;left:4939;top:6792;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qOsUA&#10;AADdAAAADwAAAGRycy9kb3ducmV2LnhtbESPQWvCQBCF74L/YZlCb7qpLRJSVxG14kGhif6AITtN&#10;QrOzIbvV+O+dQ8HbDO/Ne98sVoNr1ZX60Hg28DZNQBGX3jZcGbicvyYpqBCRLbaeycCdAqyW49EC&#10;M+tvnNO1iJWSEA4ZGqhj7DKtQ1mTwzD1HbFoP753GGXtK217vEm4a/UsSebaYcPSUGNHm5rK3+LP&#10;GdgX2Kbfen055n633b6fCjyXjTGvL8P6E1SkIT7N/9cHK/jph/DLNzKC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qo6xQAAAN0AAAAPAAAAAAAAAAAAAAAAAJgCAABkcnMv&#10;ZG93bnJldi54bWxQSwUGAAAAAAQABAD1AAAAigMAAAAA&#10;" path="m,698l698,e" filled="f" strokeweight=".24pt">
                  <v:path arrowok="t" o:connecttype="custom" o:connectlocs="0,698;698,0" o:connectangles="0,0"/>
                </v:shape>
                <v:shape id="Freeform 931" o:spid="_x0000_s1838" style="position:absolute;left:4939;top:6873;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YPocEA&#10;AADdAAAADwAAAGRycy9kb3ducmV2LnhtbERPy6rCMBDdX/AfwgjurqkPpFSjiC9cKGj1A4ZmbIvN&#10;pDRRe//+RhDczeE8Z7ZoTSWe1LjSsoJBPwJBnFldcq7getn+xiCcR9ZYWSYFf+RgMe/8zDDR9sVn&#10;eqY+FyGEXYIKCu/rREqXFWTQ9W1NHLibbQz6AJtc6gZfIdxUchhFE2mw5NBQYE2rgrJ7+jAKdilW&#10;8Ukur4ez3azXo2OKl6xUqtdtl1MQnlr/FX/cex3mx+MBvL8JJ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WD6HBAAAA3QAAAA8AAAAAAAAAAAAAAAAAmAIAAGRycy9kb3du&#10;cmV2LnhtbFBLBQYAAAAABAAEAPUAAACGAwAAAAA=&#10;" path="m,698l698,e" filled="f" strokeweight=".24pt">
                  <v:path arrowok="t" o:connecttype="custom" o:connectlocs="0,698;698,0" o:connectangles="0,0"/>
                </v:shape>
                <v:shape id="Freeform 932" o:spid="_x0000_s1839" style="position:absolute;left:4939;top:6955;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SR1sMA&#10;AADdAAAADwAAAGRycy9kb3ducmV2LnhtbERPzWrCQBC+F3yHZQRvzUZbJKSuItpKDwpN9AGG7JgE&#10;s7Mhu03i27tCobf5+H5ntRlNI3rqXG1ZwTyKQRAXVtdcKricv14TEM4ja2wsk4I7OdisJy8rTLUd&#10;OKM+96UIIexSVFB536ZSuqIigy6yLXHgrrYz6APsSqk7HEK4aeQijpfSYM2hocKWdhUVt/zXKDjk&#10;2CQ/cns5ZvZzv3875XguaqVm03H7AcLT6P/Ff+5vHeYn7wt4fhNO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SR1sMAAADdAAAADwAAAAAAAAAAAAAAAACYAgAAZHJzL2Rv&#10;d25yZXYueG1sUEsFBgAAAAAEAAQA9QAAAIgDAAAAAA==&#10;" path="m,698l698,e" filled="f" strokeweight=".24pt">
                  <v:path arrowok="t" o:connecttype="custom" o:connectlocs="0,698;698,0" o:connectangles="0,0"/>
                </v:shape>
                <v:shape id="Freeform 933" o:spid="_x0000_s1840" style="position:absolute;left:5020;top:7036;width:617;height:617;visibility:visible;mso-wrap-style:square;v-text-anchor:top" coordsize="617,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iQsQA&#10;AADdAAAADwAAAGRycy9kb3ducmV2LnhtbERPTWvCQBC9F/oflhF6qxuNLTG6ShEqVuwhKp6H7JgE&#10;s7Mhu2r013eFgrd5vM+ZzjtTiwu1rrKsYNCPQBDnVldcKNjvvt8TEM4ja6wtk4IbOZjPXl+mmGp7&#10;5YwuW1+IEMIuRQWl900qpctLMuj6tiEO3NG2Bn2AbSF1i9cQbmo5jKJPabDi0FBiQ4uS8tP2bBS4&#10;5Pe+3NSD7uNnHY9vcbbPl4eTUm+97msCwlPnn+J/90qH+ckohsc34QQ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t4kLEAAAA3QAAAA8AAAAAAAAAAAAAAAAAmAIAAGRycy9k&#10;b3ducmV2LnhtbFBLBQYAAAAABAAEAPUAAACJAwAAAAA=&#10;" path="m,616l616,e" filled="f" strokeweight=".24pt">
                  <v:path arrowok="t" o:connecttype="custom" o:connectlocs="0,616;616,0" o:connectangles="0,0"/>
                </v:shape>
                <v:shape id="Freeform 934" o:spid="_x0000_s1841" style="position:absolute;left:5102;top:7118;width:536;height:536;visibility:visible;mso-wrap-style:square;v-text-anchor:top" coordsize="536,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bK8MA&#10;AADdAAAADwAAAGRycy9kb3ducmV2LnhtbERPTWvCQBC9F/oflhG8lLqJ2Cipq5SCtlcTodchO02C&#10;2dl0dzXJv3cLhd7m8T5nux9NJ27kfGtZQbpIQBBXVrdcKziXh+cNCB+QNXaWScFEHva7x4ct5toO&#10;fKJbEWoRQ9jnqKAJoc+l9FVDBv3C9sSR+7bOYIjQ1VI7HGK46eQySTJpsOXY0GBP7w1Vl+JqFGTj&#10;KV2vy7L9+Zi+Xqr0fHxytVFqPhvfXkEEGsO/+M/9qeP8zWoFv9/EE+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GbK8MAAADdAAAADwAAAAAAAAAAAAAAAACYAgAAZHJzL2Rv&#10;d25yZXYueG1sUEsFBgAAAAAEAAQA9QAAAIgDAAAAAA==&#10;" path="m,535l535,e" filled="f" strokeweight=".24pt">
                  <v:path arrowok="t" o:connecttype="custom" o:connectlocs="0,535;535,0" o:connectangles="0,0"/>
                </v:shape>
                <v:shape id="Freeform 935" o:spid="_x0000_s1842" style="position:absolute;left:5184;top:7200;width:454;height:454;visibility:visible;mso-wrap-style:square;v-text-anchor:top" coordsize="454,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nvsMA&#10;AADdAAAADwAAAGRycy9kb3ducmV2LnhtbERPTWvCQBC9C/6HZQRvurFUDambIIVCTtJGD/Y2yU6T&#10;0OxsyK4m/ffdQsHbPN7nHLLJdOJOg2stK9isIxDEldUt1wou57dVDMJ5ZI2dZVLwQw6ydD47YKLt&#10;yB90L3wtQgi7BBU03veJlK5qyKBb2544cF92MOgDHGqpBxxDuOnkUxTtpMGWQ0ODPb02VH0XN6OA&#10;r35fnT/zbXkqytLmcqxv8btSy8V0fAHhafIP8b8712F+/LyFv2/CC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qnvsMAAADdAAAADwAAAAAAAAAAAAAAAACYAgAAZHJzL2Rv&#10;d25yZXYueG1sUEsFBgAAAAAEAAQA9QAAAIgDAAAAAA==&#10;" path="m,453l453,e" filled="f" strokeweight=".24pt">
                  <v:path arrowok="t" o:connecttype="custom" o:connectlocs="0,453;453,0" o:connectangles="0,0"/>
                </v:shape>
                <v:shape id="Freeform 936" o:spid="_x0000_s1843" style="position:absolute;left:5265;top:7281;width:372;height:372;visibility:visible;mso-wrap-style:square;v-text-anchor:top" coordsize="37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CysQA&#10;AADdAAAADwAAAGRycy9kb3ducmV2LnhtbERPS2vCQBC+F/wPyxR6KbpJFZHUVYJg6UXBB3gdstMk&#10;TXY2ZFcT/fWuIHibj+8582VvanGh1pWWFcSjCARxZnXJuYLjYT2cgXAeWWNtmRRcycFyMXibY6Jt&#10;xzu67H0uQgi7BBUU3jeJlC4ryKAb2YY4cH+2NegDbHOpW+xCuKnlVxRNpcGSQ0OBDa0Kyqr92Sg4&#10;9dvx+GeTftaRjbtrFf9zld6U+njv028Qnnr/Ej/dvzrMn02m8Pgmn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EAsrEAAAA3QAAAA8AAAAAAAAAAAAAAAAAmAIAAGRycy9k&#10;b3ducmV2LnhtbFBLBQYAAAAABAAEAPUAAACJAwAAAAA=&#10;" path="m,372l372,e" filled="f" strokeweight=".24pt">
                  <v:path arrowok="t" o:connecttype="custom" o:connectlocs="0,372;372,0" o:connectangles="0,0"/>
                </v:shape>
                <v:shape id="Freeform 937" o:spid="_x0000_s1844" style="position:absolute;left:5347;top:7363;width:291;height:291;visibility:visible;mso-wrap-style:square;v-text-anchor:top" coordsize="291,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r6P8QA&#10;AADdAAAADwAAAGRycy9kb3ducmV2LnhtbERPS2vCQBC+F/wPywje6sZqNURXkYKl4Kk+EG9jdswG&#10;s7MhuzXpv3cLBW/z8T1nsepsJe7U+NKxgtEwAUGcO11yoeCw37ymIHxA1lg5JgW/5GG17L0sMNOu&#10;5W+670IhYgj7DBWYEOpMSp8bsuiHriaO3NU1FkOETSF1g20Mt5V8S5KptFhybDBY04eh/Lb7sQrs&#10;8fa5mR3r8XaSnk751Jzbi3tXatDv1nMQgbrwFP+7v3Scn05m8PdNPEE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K+j/EAAAA3QAAAA8AAAAAAAAAAAAAAAAAmAIAAGRycy9k&#10;b3ducmV2LnhtbFBLBQYAAAAABAAEAPUAAACJAwAAAAA=&#10;" path="m,290l290,e" filled="f" strokeweight=".24pt">
                  <v:path arrowok="t" o:connecttype="custom" o:connectlocs="0,290;290,0" o:connectangles="0,0"/>
                </v:shape>
                <v:shape id="Freeform 938" o:spid="_x0000_s1845" style="position:absolute;left:5428;top:7444;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Al4cUA&#10;AADdAAAADwAAAGRycy9kb3ducmV2LnhtbESPQW/CMAyF75P4D5GRdhspaEKoEBCaAMFx3Q7jZjVe&#10;261xShJK2a+fD5N2s/We3/u82gyuVT2F2Hg2MJ1koIhLbxuuDLy/7Z8WoGJCtth6JgN3irBZjx5W&#10;mFt/41fqi1QpCeGYo4E6pS7XOpY1OYwT3xGL9umDwyRrqLQNeJNw1+pZls21w4alocaOXmoqv4ur&#10;MxAOl932NLXYfPwUV8/z+HXuozGP42G7BJVoSP/mv+ujFfzFs+DKNzKC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CXhxQAAAN0AAAAPAAAAAAAAAAAAAAAAAJgCAABkcnMv&#10;ZG93bnJldi54bWxQSwUGAAAAAAQABAD1AAAAigMAAAAA&#10;" path="m,208l208,e" filled="f" strokeweight=".24pt">
                  <v:path arrowok="t" o:connecttype="custom" o:connectlocs="0,208;208,0" o:connectangles="0,0"/>
                </v:shape>
                <v:shape id="Freeform 939" o:spid="_x0000_s1846" style="position:absolute;left:5510;top:7526;width:128;height:128;visibility:visible;mso-wrap-style:square;v-text-anchor:top" coordsize="128,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VuVsMA&#10;AADdAAAADwAAAGRycy9kb3ducmV2LnhtbERPTWsCMRC9F/wPYYTeatZSiq5GEUH0qGsP9TZsxs3i&#10;ZrJuUrP665tCwds83ufMl71txI06XztWMB5lIIhLp2uuFHwdN28TED4ga2wck4I7eVguBi9zzLWL&#10;fKBbESqRQtjnqMCE0OZS+tKQRT9yLXHizq6zGBLsKqk7jCncNvI9yz6lxZpTg8GW1obKS/FjFZyK&#10;9XgVTbm9Ph6nb9vW8bBvolKvw341AxGoD0/xv3un0/zJxxT+vk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VuVsMAAADdAAAADwAAAAAAAAAAAAAAAACYAgAAZHJzL2Rv&#10;d25yZXYueG1sUEsFBgAAAAAEAAQA9QAAAIgDAAAAAA==&#10;" path="m,127l127,e" filled="f" strokeweight=".24pt">
                  <v:path arrowok="t" o:connecttype="custom" o:connectlocs="0,127;127,0" o:connectangles="0,0"/>
                </v:shape>
                <v:shape id="Freeform 940" o:spid="_x0000_s1847" style="position:absolute;left:5592;top:7607;width:46;height:46;visibility:visible;mso-wrap-style:square;v-text-anchor:top" coordsize="4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0L8UA&#10;AADdAAAADwAAAGRycy9kb3ducmV2LnhtbESPT4vCQAzF74LfYYiwF1mnLviHrqOIInpbrHrwFjrZ&#10;tmwnUzqj1m9vDgveEt7Le78sVp2r1Z3aUHk2MB4loIhzbysuDJxPu885qBCRLdaeycCTAqyW/d4C&#10;U+sffKR7FgslIRxSNFDG2KRah7wkh2HkG2LRfn3rMMraFtq2+JBwV+uvJJlqhxVLQ4kNbUrK/7Kb&#10;M3BY/2wxG86u02vky23Gm+3+lBnzMejW36AidfFt/r8+WMGfT4RfvpER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TQvxQAAAN0AAAAPAAAAAAAAAAAAAAAAAJgCAABkcnMv&#10;ZG93bnJldi54bWxQSwUGAAAAAAQABAD1AAAAigMAAAAA&#10;" path="m,45l45,e" filled="f" strokeweight=".24pt">
                  <v:path arrowok="t" o:connecttype="custom" o:connectlocs="0,45;45,0" o:connectangles="0,0"/>
                </v:shape>
                <v:shape id="Freeform 941" o:spid="_x0000_s1848" style="position:absolute;left:5563;top:4696;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q18UA&#10;AADdAAAADwAAAGRycy9kb3ducmV2LnhtbERPS2vCQBC+C/0PyxR6CbpR0Eh0lbZQ24MKPg4eh+yY&#10;BLOzIbvV9d93C4K3+fieM18G04grda62rGA4SEEQF1bXXCo4Hr76UxDOI2tsLJOCOzlYLl56c8y1&#10;vfGOrntfihjCLkcFlfdtLqUrKjLoBrYljtzZdgZ9hF0pdYe3GG4aOUrTiTRYc2yosKXPiorL/tco&#10;2IxXH0l9/05Oq5HfZiFxIVuvlXp7De8zEJ6Cf4of7h8d50/HQ/j/Jp4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82rXxQAAAN0AAAAPAAAAAAAAAAAAAAAAAJgCAABkcnMv&#10;ZG93bnJldi54bWxQSwUGAAAAAAQABAD1AAAAigMAAAAA&#10;" path="m,79l79,e" filled="f" strokeweight=".24pt">
                  <v:path arrowok="t" o:connecttype="custom" o:connectlocs="0,79;79,0" o:connectangles="0,0"/>
                </v:shape>
                <v:shape id="Freeform 942" o:spid="_x0000_s1849" style="position:absolute;left:5563;top:4696;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tLMMA&#10;AADdAAAADwAAAGRycy9kb3ducmV2LnhtbERPTWuDQBC9F/oflink1qyVtASTVYoQyEEKjTnkOLgT&#10;lbiz4q7R+Ou7hUJv83ifs89m04k7Da61rOBtHYEgrqxuuVZwLg+vWxDOI2vsLJOCBznI0uenPSba&#10;TvxN95OvRQhhl6CCxvs+kdJVDRl0a9sTB+5qB4M+wKGWesAphJtOxlH0IQ22HBoa7ClvqLqdRqOg&#10;vHB5nDf115hH3i0xFXKZCqVWL/PnDoSn2f+L/9xHHeZv32P4/Sac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stLMMAAADdAAAADwAAAAAAAAAAAAAAAACYAgAAZHJzL2Rv&#10;d25yZXYueG1sUEsFBgAAAAAEAAQA9QAAAIgDAAAAAA==&#10;" path="m,160l160,e" filled="f" strokeweight=".24pt">
                  <v:path arrowok="t" o:connecttype="custom" o:connectlocs="0,160;160,0" o:connectangles="0,0"/>
                </v:shape>
                <v:shape id="Freeform 943" o:spid="_x0000_s1850" style="position:absolute;left:5563;top:4696;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z9jMIA&#10;AADdAAAADwAAAGRycy9kb3ducmV2LnhtbERPTWsCMRC9F/wPYQRvNWtF0dUoUhE8FErVg8dhM24W&#10;N5MlievqrzeFQm/zeJ+zXHe2Fi35UDlWMBpmIIgLpysuFZyOu/cZiBCRNdaOScGDAqxXvbcl5trd&#10;+YfaQyxFCuGQowITY5NLGQpDFsPQNcSJuzhvMSboS6k93lO4reVHlk2lxYpTg8GGPg0V18PNKgjj&#10;OZnj13lK20n79N/bM5lqr9Sg320WICJ18V/8597rNH82GcPvN+kE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P2MwgAAAN0AAAAPAAAAAAAAAAAAAAAAAJgCAABkcnMvZG93&#10;bnJldi54bWxQSwUGAAAAAAQABAD1AAAAhwMAAAAA&#10;" path="m,242l242,e" filled="f" strokeweight=".24pt">
                  <v:path arrowok="t" o:connecttype="custom" o:connectlocs="0,242;242,0" o:connectangles="0,0"/>
                </v:shape>
                <v:shape id="Freeform 944" o:spid="_x0000_s1851" style="position:absolute;left:5563;top:4696;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Z/ccA&#10;AADdAAAADwAAAGRycy9kb3ducmV2LnhtbERPS2vCQBC+F/wPywi91Y1Sq0RX8UGx9NBSbQVvQ3ZM&#10;otnZmF1N6q93C0Jv8/E9ZzxtTCEuVLncsoJuJwJBnFidc6rge/P6NAThPLLGwjIp+CUH00nrYYyx&#10;tjV/0WXtUxFC2MWoIPO+jKV0SUYGXceWxIHb28qgD7BKpa6wDuGmkL0oepEGcw4NGZa0yCg5rs9G&#10;wbX7OV8l79vBbvFxXdan/eb0sz0o9dhuZiMQnhr/L76733SYP+w/w9834QQ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k2f3HAAAA3QAAAA8AAAAAAAAAAAAAAAAAmAIAAGRy&#10;cy9kb3ducmV2LnhtbFBLBQYAAAAABAAEAPUAAACMAwAAAAA=&#10;" path="m,324l324,e" filled="f" strokeweight=".24pt">
                  <v:path arrowok="t" o:connecttype="custom" o:connectlocs="0,324;324,0" o:connectangles="0,0"/>
                </v:shape>
                <v:shape id="Freeform 945" o:spid="_x0000_s1852" style="position:absolute;left:5563;top:4696;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JfsQA&#10;AADdAAAADwAAAGRycy9kb3ducmV2LnhtbERPS2vCQBC+F/wPywje6kbBotFVQksw9FDqA8HbkB2T&#10;YHY27K4a/323UOhtPr7nrDa9acWdnG8sK5iMExDEpdUNVwqOh/x1DsIHZI2tZVLwJA+b9eBlham2&#10;D97RfR8qEUPYp6igDqFLpfRlTQb92HbEkbtYZzBE6CqpHT5iuGnlNEnepMGGY0ONHb3XVF73N6Pg&#10;9lkdz7owudl+LboiP327jyxTajTssyWIQH34F/+5Cx3nz2cz+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rCX7EAAAA3QAAAA8AAAAAAAAAAAAAAAAAmAIAAGRycy9k&#10;b3ducmV2LnhtbFBLBQYAAAAABAAEAPUAAACJAwAAAAA=&#10;" path="m,405l405,e" filled="f" strokeweight=".08464mm">
                  <v:path arrowok="t" o:connecttype="custom" o:connectlocs="0,405;405,0" o:connectangles="0,0"/>
                </v:shape>
                <v:shape id="Freeform 946" o:spid="_x0000_s1853" style="position:absolute;left:5563;top:4696;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xocEA&#10;AADdAAAADwAAAGRycy9kb3ducmV2LnhtbERP22rCQBB9L/gPywi+1U21DRpdRQRBEFq8fMCQHZPQ&#10;7GzMjjH+fbdQ6NscznWW697VqqM2VJ4NvI0TUMS5txUXBi7n3esMVBBki7VnMvCkAOvV4GWJmfUP&#10;PlJ3kkLFEA4ZGihFmkzrkJfkMIx9Qxy5q28dSoRtoW2Ljxjuaj1JklQ7rDg2lNjQtqT8+3R3Bg4T&#10;1IJd9zkXujnGr/f7YeqNGQ37zQKUUC//4j/33sb5s48Ufr+JJ+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1caHBAAAA3QAAAA8AAAAAAAAAAAAAAAAAmAIAAGRycy9kb3du&#10;cmV2LnhtbFBLBQYAAAAABAAEAPUAAACGAwAAAAA=&#10;" path="m,487l487,e" filled="f" strokeweight=".24pt">
                  <v:path arrowok="t" o:connecttype="custom" o:connectlocs="0,487;487,0" o:connectangles="0,0"/>
                </v:shape>
                <v:shape id="Freeform 947" o:spid="_x0000_s1854" style="position:absolute;left:5563;top:4696;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0qZMMA&#10;AADdAAAADwAAAGRycy9kb3ducmV2LnhtbERP3WrCMBS+H/gO4Qi7m6mKW1eNIoJMtovNbg9waI5N&#10;sTkpSar17c1gsLvz8f2e1WawrbiQD41jBdNJBoK4crrhWsHP9/4pBxEissbWMSm4UYDNevSwwkK7&#10;Kx/pUsZapBAOBSowMXaFlKEyZDFMXEecuJPzFmOCvpba4zWF21bOsuxZWmw4NRjsaGeoOpe9VfD2&#10;kffHL+1ezUn27wtzK/38s1HqcTxslyAiDfFf/Oc+6DQ/X7zA7zfpB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0qZMMAAADdAAAADwAAAAAAAAAAAAAAAACYAgAAZHJzL2Rv&#10;d25yZXYueG1sUEsFBgAAAAAEAAQA9QAAAIgDAAAAAA==&#10;" path="m,568l568,e" filled="f" strokeweight=".24pt">
                  <v:path arrowok="t" o:connecttype="custom" o:connectlocs="0,568;568,0" o:connectangles="0,0"/>
                </v:shape>
                <v:shape id="Freeform 948" o:spid="_x0000_s1855" style="position:absolute;left:5563;top:4696;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qp1MQA&#10;AADdAAAADwAAAGRycy9kb3ducmV2LnhtbESPQUvEQAyF74L/YYjgzZ0qKN26s4sIgrCgbPXiLXRi&#10;p9rJlE62O/57cxC8JbyX975sdiWOZqE5D4kdXK8qMMRd8gP3Dt7fnq5qMFmQPY6JycEPZdhtz882&#10;2Ph04gMtrfRGQzg36CCITI21uQsUMa/SRKzaZ5ojiq5zb/2MJw2Po72pqjsbcWBtCDjRY6Duuz1G&#10;B2W/oByOYc9f69dWPiytS/3i3OVFebgHI1Tk3/x3/ewVv75VXP1GR7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KqdTEAAAA3QAAAA8AAAAAAAAAAAAAAAAAmAIAAGRycy9k&#10;b3ducmV2LnhtbFBLBQYAAAAABAAEAPUAAACJAwAAAAA=&#10;" path="m,650l650,e" filled="f" strokeweight=".24pt">
                  <v:path arrowok="t" o:connecttype="custom" o:connectlocs="0,650;650,0" o:connectangles="0,0"/>
                </v:shape>
                <v:shape id="Freeform 949" o:spid="_x0000_s1856" style="position:absolute;left:5563;top:4696;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ttsEA&#10;AADdAAAADwAAAGRycy9kb3ducmV2LnhtbERPy6rCMBDdX/AfwgjurqmC4q1GER8guKoVvMuhGdti&#10;MylNtPXvjSC4m8N5zmLVmUo8qHGlZQWjYQSCOLO65FzBOd3/zkA4j6yxskwKnuRgtez9LDDWtuWE&#10;HiefixDCLkYFhfd1LKXLCjLohrYmDtzVNgZ9gE0udYNtCDeVHEfRVBosOTQUWNOmoOx2uhsF7Rbz&#10;jTze0v/dOr1WNrmct8lFqUG/W89BeOr8V/xxH3SYP5v8wfubcIJ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8rbbBAAAA3QAAAA8AAAAAAAAAAAAAAAAAmAIAAGRycy9kb3du&#10;cmV2LnhtbFBLBQYAAAAABAAEAPUAAACGAwAAAAA=&#10;" path="m,731l732,e" filled="f" strokeweight=".24pt">
                  <v:path arrowok="t" o:connecttype="custom" o:connectlocs="0,731;732,0" o:connectangles="0,0"/>
                </v:shape>
                <v:shape id="Freeform 950" o:spid="_x0000_s1857" style="position:absolute;left:5623;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Pz5scA&#10;AADdAAAADwAAAGRycy9kb3ducmV2LnhtbESPQWvDMAyF74P9B6PBbquzHkrJ6pbSLWyHMmg7Ro4i&#10;1uLQWA6226T/fjoMdpN4T+99Wm0m36srxdQFNvA8K0ARN8F23Br4OlVPS1ApI1vsA5OBGyXYrO/v&#10;VljaMPKBrsfcKgnhVKIBl/NQap0aRx7TLAzEov2E6DHLGlttI44S7ns9L4qF9tixNDgcaOeoOR8v&#10;3sDr8F3tq/rt8lnX2/d5Gg9xf3PGPD5M2xdQmab8b/67/rCCv1wIv3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D8+bHAAAA3QAAAA8AAAAAAAAAAAAAAAAAmAIAAGRy&#10;cy9kb3ducmV2LnhtbFBLBQYAAAAABAAEAPUAAACMAwAAAAA=&#10;" path="m,753l753,e" filled="f" strokeweight=".24pt">
                  <v:path arrowok="t" o:connecttype="custom" o:connectlocs="0,753;753,0" o:connectangles="0,0"/>
                </v:shape>
                <v:shape id="Freeform 951" o:spid="_x0000_s1858" style="position:absolute;left:5704;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9WfcMA&#10;AADdAAAADwAAAGRycy9kb3ducmV2LnhtbERPTWsCMRC9F/ofwhS81aweRLZGEdulPUhBLbLHYTNu&#10;FjeTJYnu+u9NQfA2j/c5i9VgW3ElHxrHCibjDARx5XTDtYK/Q/E+BxEissbWMSm4UYDV8vVlgbl2&#10;Pe/ouo+1SCEcclRgYuxyKUNlyGIYu444cSfnLcYEfS21xz6F21ZOs2wmLTacGgx2tDFUnfcXq+Cz&#10;Oxbbovy6/Jbl+nsa+p3f3oxSo7dh/QEi0hCf4of7R6f589kE/r9JJ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9WfcMAAADdAAAADwAAAAAAAAAAAAAAAACYAgAAZHJzL2Rv&#10;d25yZXYueG1sUEsFBgAAAAAEAAQA9QAAAIgDAAAAAA==&#10;" path="m,753l753,e" filled="f" strokeweight=".24pt">
                  <v:path arrowok="t" o:connecttype="custom" o:connectlocs="0,753;753,0" o:connectangles="0,0"/>
                </v:shape>
                <v:shape id="Freeform 952" o:spid="_x0000_s1859" style="position:absolute;left:5786;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ICsQA&#10;AADdAAAADwAAAGRycy9kb3ducmV2LnhtbERPTWvCQBC9F/wPywi91Y05iERXETW0Byloi+Q4ZKfZ&#10;0Oxs2F1N/PfdQqG3ebzPWW9H24k7+dA6VjCfZSCIa6dbbhR8fpQvSxAhImvsHJOCBwXYbiZPayy0&#10;G/hM90tsRArhUKACE2NfSBlqQxbDzPXEifty3mJM0DdSexxSuO1knmULabHl1GCwp72h+vtyswoO&#10;/bU8ldXx9l5Vu9c8DGd/ehilnqfjbgUi0hj/xX/uN53mLxc5/H6TTp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dyArEAAAA3QAAAA8AAAAAAAAAAAAAAAAAmAIAAGRycy9k&#10;b3ducmV2LnhtbFBLBQYAAAAABAAEAPUAAACJAwAAAAA=&#10;" path="m,753l753,e" filled="f" strokeweight=".24pt">
                  <v:path arrowok="t" o:connecttype="custom" o:connectlocs="0,753;753,0" o:connectangles="0,0"/>
                </v:shape>
                <v:shape id="Freeform 953" o:spid="_x0000_s1860" style="position:absolute;left:5867;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FtkcQA&#10;AADdAAAADwAAAGRycy9kb3ducmV2LnhtbERP32vCMBB+H+x/CDfY20znQKQzijiLPsjAOkYfj+bW&#10;FJtLSaKt/70ZDPZ2H9/PW6xG24kr+dA6VvA6yUAQ10633Cj4OhUvcxAhImvsHJOCGwVYLR8fFphr&#10;N/CRrmVsRArhkKMCE2OfSxlqQxbDxPXEiftx3mJM0DdSexxSuO3kNMtm0mLLqcFgTxtD9bm8WAUf&#10;/XdxKKrt5bOq1rtpGI7+cDNKPT+N63cQkcb4L/5z73WaP5+9we836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RbZHEAAAA3QAAAA8AAAAAAAAAAAAAAAAAmAIAAGRycy9k&#10;b3ducmV2LnhtbFBLBQYAAAAABAAEAPUAAACJAwAAAAA=&#10;" path="m,753l753,e" filled="f" strokeweight=".24pt">
                  <v:path arrowok="t" o:connecttype="custom" o:connectlocs="0,753;753,0" o:connectangles="0,0"/>
                </v:shape>
                <v:shape id="Freeform 954" o:spid="_x0000_s1861" style="position:absolute;left:5949;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j15cQA&#10;AADdAAAADwAAAGRycy9kb3ducmV2LnhtbERP32vCMBB+H+x/CDfY20wnQ6QzijiLPsjAOkYfj+bW&#10;FJtLSaKt/70ZDPZ2H9/PW6xG24kr+dA6VvA6yUAQ10633Cj4OhUvcxAhImvsHJOCGwVYLR8fFphr&#10;N/CRrmVsRArhkKMCE2OfSxlqQxbDxPXEiftx3mJM0DdSexxSuO3kNMtm0mLLqcFgTxtD9bm8WAUf&#10;/XdxKKrt5bOq1rtpGI7+cDNKPT+N63cQkcb4L/5z73WaP5+9we836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49eXEAAAA3QAAAA8AAAAAAAAAAAAAAAAAmAIAAGRycy9k&#10;b3ducmV2LnhtbFBLBQYAAAAABAAEAPUAAACJAwAAAAA=&#10;" path="m,753l753,e" filled="f" strokeweight=".24pt">
                  <v:path arrowok="t" o:connecttype="custom" o:connectlocs="0,753;753,0" o:connectangles="0,0"/>
                </v:shape>
                <v:shape id="Freeform 955" o:spid="_x0000_s1862" style="position:absolute;left:6031;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RQfsQA&#10;AADdAAAADwAAAGRycy9kb3ducmV2LnhtbERP32vCMBB+H+x/CDfY20wnTKQzijiLPsjAOkYfj+bW&#10;FJtLSaKt/70ZDPZ2H9/PW6xG24kr+dA6VvA6yUAQ10633Cj4OhUvcxAhImvsHJOCGwVYLR8fFphr&#10;N/CRrmVsRArhkKMCE2OfSxlqQxbDxPXEiftx3mJM0DdSexxSuO3kNMtm0mLLqcFgTxtD9bm8WAUf&#10;/XdxKKrt5bOq1rtpGI7+cDNKPT+N63cQkcb4L/5z73WaP5+9we836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0UH7EAAAA3QAAAA8AAAAAAAAAAAAAAAAAmAIAAGRycy9k&#10;b3ducmV2LnhtbFBLBQYAAAAABAAEAPUAAACJAwAAAAA=&#10;" path="m,753l753,e" filled="f" strokeweight=".24pt">
                  <v:path arrowok="t" o:connecttype="custom" o:connectlocs="0,753;753,0" o:connectangles="0,0"/>
                </v:shape>
                <v:shape id="Freeform 956" o:spid="_x0000_s1863" style="position:absolute;left:6112;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OCcQA&#10;AADdAAAADwAAAGRycy9kb3ducmV2LnhtbERPTWvCQBC9C/0PyxR60009BImuIm1De5CCtkiOQ3bM&#10;BrOzYXc18d93C4K3ebzPWW1G24kr+dA6VvA6y0AQ10633Cj4/SmnCxAhImvsHJOCGwXYrJ8mKyy0&#10;G3hP10NsRArhUKACE2NfSBlqQxbDzPXEiTs5bzEm6BupPQ4p3HZynmW5tNhyajDY05uh+ny4WAXv&#10;/bHcldXH5buqtp/zMOz97maUenket0sQkcb4EN/dXzrNX+Q5/H+TT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mzgnEAAAA3QAAAA8AAAAAAAAAAAAAAAAAmAIAAGRycy9k&#10;b3ducmV2LnhtbFBLBQYAAAAABAAEAPUAAACJAwAAAAA=&#10;" path="m,753l753,e" filled="f" strokeweight=".24pt">
                  <v:path arrowok="t" o:connecttype="custom" o:connectlocs="0,753;753,0" o:connectangles="0,0"/>
                </v:shape>
                <v:shape id="Freeform 957" o:spid="_x0000_s1864" style="position:absolute;left:6194;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prksQA&#10;AADdAAAADwAAAGRycy9kb3ducmV2LnhtbERPTWvCQBC9F/oflin0Vjf1oJK6irQGe5CCsZQch+w0&#10;G5qdDburif/eLQje5vE+Z7kebSfO5EPrWMHrJANBXDvdcqPg+1i8LECEiKyxc0wKLhRgvXp8WGKu&#10;3cAHOpexESmEQ44KTIx9LmWoDVkME9cTJ+7XeYsxQd9I7XFI4baT0yybSYstpwaDPb0bqv/Kk1Xw&#10;0f8U+6Lanr6qarObhuHg9xej1PPTuHkDEWmMd/HN/anT/MVsDv/fpB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qa5LEAAAA3QAAAA8AAAAAAAAAAAAAAAAAmAIAAGRycy9k&#10;b3ducmV2LnhtbFBLBQYAAAAABAAEAPUAAACJAwAAAAA=&#10;" path="m,753l753,e" filled="f" strokeweight=".24pt">
                  <v:path arrowok="t" o:connecttype="custom" o:connectlocs="0,753;753,0" o:connectangles="0,0"/>
                </v:shape>
                <v:shape id="Freeform 958" o:spid="_x0000_s1865" style="position:absolute;left:6275;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4McA&#10;AADdAAAADwAAAGRycy9kb3ducmV2LnhtbESPQWvDMAyF74P9B6PBbquzHkrJ6pbSLWyHMmg7Ro4i&#10;1uLQWA6226T/fjoMdpN4T+99Wm0m36srxdQFNvA8K0ARN8F23Br4OlVPS1ApI1vsA5OBGyXYrO/v&#10;VljaMPKBrsfcKgnhVKIBl/NQap0aRx7TLAzEov2E6DHLGlttI44S7ns9L4qF9tixNDgcaOeoOR8v&#10;3sDr8F3tq/rt8lnX2/d5Gg9xf3PGPD5M2xdQmab8b/67/rCCv1wIrn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1/+DHAAAA3QAAAA8AAAAAAAAAAAAAAAAAmAIAAGRy&#10;cy9kb3ducmV2LnhtbFBLBQYAAAAABAAEAPUAAACMAwAAAAA=&#10;" path="m,753l753,e" filled="f" strokeweight=".24pt">
                  <v:path arrowok="t" o:connecttype="custom" o:connectlocs="0,753;753,0" o:connectangles="0,0"/>
                </v:shape>
                <v:shape id="Freeform 959" o:spid="_x0000_s1866" style="position:absolute;left:6357;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lae8QA&#10;AADdAAAADwAAAGRycy9kb3ducmV2LnhtbERPS2sCMRC+F/ofwgjealYPYrdGkbZLPYjgA9njsJlu&#10;lm4mSxLd9d83BaG3+fies1wPthU38qFxrGA6yUAQV043XCs4n4qXBYgQkTW2jknBnQKsV89PS8y1&#10;6/lAt2OsRQrhkKMCE2OXSxkqQxbDxHXEift23mJM0NdSe+xTuG3lLMvm0mLDqcFgR++Gqp/j1Sr4&#10;6C7Frig/r/uy3HzNQn/wu7tRajwaNm8gIg3xX/xwb3Wav5i/wt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5WnvEAAAA3QAAAA8AAAAAAAAAAAAAAAAAmAIAAGRycy9k&#10;b3ducmV2LnhtbFBLBQYAAAAABAAEAPUAAACJAwAAAAA=&#10;" path="m,753l753,e" filled="f" strokeweight=".24pt">
                  <v:path arrowok="t" o:connecttype="custom" o:connectlocs="0,753;753,0" o:connectangles="0,0"/>
                </v:shape>
                <v:shape id="Freeform 960" o:spid="_x0000_s1867" style="position:absolute;left:6439;top:4714;width:736;height:736;visibility:visible;mso-wrap-style:square;v-text-anchor:top" coordsize="736,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A2J8gA&#10;AADdAAAADwAAAGRycy9kb3ducmV2LnhtbESPQWsCQQyF70L/w5CCF6lZPVi7dZSqCKUUobYgvaU7&#10;6e7SncyyM+r675tDobeE9/Lel8Wq9405cxfrIBYm4wwMSxFcLaWFj/fd3RxMTCSOmiBs4coRVsub&#10;wYJyFy7yxudDKo2GSMzJQpVSmyPGomJPcRxaFtW+Q+cp6dqV6Dq6aLhvcJplM/RUizZU1PKm4uLn&#10;cPIWYjs94hFfR/vt/vPhitlst/56sXZ42z89gkncp3/z3/WzU/z5vfLrNzoC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oDYnyAAAAN0AAAAPAAAAAAAAAAAAAAAAAJgCAABk&#10;cnMvZG93bnJldi54bWxQSwUGAAAAAAQABAD1AAAAjQMAAAAA&#10;" path="m,735l735,e" filled="f" strokeweight=".24pt">
                  <v:path arrowok="t" o:connecttype="custom" o:connectlocs="0,735;735,0" o:connectangles="0,0"/>
                </v:shape>
                <v:shape id="Freeform 961" o:spid="_x0000_s1868" style="position:absolute;left:6520;top:4796;width:654;height:654;visibility:visible;mso-wrap-style:square;v-text-anchor:top" coordsize="654,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nOq8EA&#10;AADdAAAADwAAAGRycy9kb3ducmV2LnhtbERPTYvCMBC9C/6HMAteRFNdUOkaRYSCV6so3oZmNinb&#10;TEoTtfvvN8KCt3m8z1lve9eIB3Wh9qxgNs1AEFde12wUnE/FZAUiRGSNjWdS8EsBtpvhYI259k8+&#10;0qOMRqQQDjkqsDG2uZShsuQwTH1LnLhv3zmMCXZG6g6fKdw1cp5lC+mw5tRgsaW9peqnvDsFPDZF&#10;eWvaq7HzS9F/Xq674s5KjT763ReISH18i//dB53mr5YzeH2TT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pzqvBAAAA3QAAAA8AAAAAAAAAAAAAAAAAmAIAAGRycy9kb3du&#10;cmV2LnhtbFBLBQYAAAAABAAEAPUAAACGAwAAAAA=&#10;" path="m,654l654,e" filled="f" strokeweight=".24pt">
                  <v:path arrowok="t" o:connecttype="custom" o:connectlocs="0,654;654,0" o:connectangles="0,0"/>
                </v:shape>
                <v:shape id="Freeform 962" o:spid="_x0000_s1869" style="position:absolute;left:6602;top:4877;width:573;height:573;visibility:visible;mso-wrap-style:square;v-text-anchor:top" coordsize="573,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fpsUA&#10;AADdAAAADwAAAGRycy9kb3ducmV2LnhtbERPTWvCQBC9F/oflin0phtTaGzqGkIh0IsFo9B6G7LT&#10;JDQ7G7Krif56VxB6m8f7nFU2mU6caHCtZQWLeQSCuLK65VrBflfMliCcR9bYWSYFZ3KQrR8fVphq&#10;O/KWTqWvRQhhl6KCxvs+ldJVDRl0c9sTB+7XDgZ9gEMt9YBjCDedjKPoVRpsOTQ02NNHQ9VfeTQK&#10;NpdjXPA2Pyf+8H0pfl7evhaHjVLPT1P+DsLT5P/Fd/enDvOXSQy3b8IJ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MZ+mxQAAAN0AAAAPAAAAAAAAAAAAAAAAAJgCAABkcnMv&#10;ZG93bnJldi54bWxQSwUGAAAAAAQABAD1AAAAigMAAAAA&#10;" path="m,572l572,e" filled="f" strokeweight=".24pt">
                  <v:path arrowok="t" o:connecttype="custom" o:connectlocs="0,572;572,0" o:connectangles="0,0"/>
                </v:shape>
                <v:shape id="Freeform 963" o:spid="_x0000_s1870" style="position:absolute;left:6684;top:4959;width:491;height:491;visibility:visible;mso-wrap-style:square;v-text-anchor:top" coordsize="491,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RCScIA&#10;AADdAAAADwAAAGRycy9kb3ducmV2LnhtbERPyWrDMBC9F/oPYgq9NXKbkMWJbEIg0NBTlkOOE2ti&#10;m0gjYSmx+/dVodDbPN46q3KwRjyoC61jBe+jDARx5XTLtYLTcfs2BxEiskbjmBR8U4CyeH5aYa5d&#10;z3t6HGItUgiHHBU0MfpcylA1ZDGMnCdO3NV1FmOCXS11h30Kt0Z+ZNlUWmw5NTToadNQdTvcrYLK&#10;XFw/WXztzsf1fcwmoPcalXp9GdZLEJGG+C/+c3/qNH8+G8PvN+kE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EJJwgAAAN0AAAAPAAAAAAAAAAAAAAAAAJgCAABkcnMvZG93&#10;bnJldi54bWxQSwUGAAAAAAQABAD1AAAAhwMAAAAA&#10;" path="m,490l490,e" filled="f" strokeweight=".24pt">
                  <v:path arrowok="t" o:connecttype="custom" o:connectlocs="0,490;490,0" o:connectangles="0,0"/>
                </v:shape>
                <v:shape id="Freeform 964" o:spid="_x0000_s1871" style="position:absolute;left:6765;top:5041;width:410;height:410;visibility:visible;mso-wrap-style:square;v-text-anchor:top" coordsize="41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5T8cIA&#10;AADdAAAADwAAAGRycy9kb3ducmV2LnhtbERP3WrCMBS+H/gO4QjejJmq25TOKCIIjsGg1Qc4JMem&#10;rDkpTdT69mYgeHc+vt+zXPeuERfqQu1ZwWScgSDW3tRcKTgedm8LECEiG2w8k4IbBVivBi9LzI2/&#10;ckGXMlYihXDIUYGNsc2lDNqSwzD2LXHiTr5zGBPsKmk6vKZw18hpln1KhzWnBostbS3pv/LsFOxf&#10;D7Pj94/blD1p/ftRFH5XWKVGw37zBSJSH5/ih3tv0vzF/B3+v0kn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lPxwgAAAN0AAAAPAAAAAAAAAAAAAAAAAJgCAABkcnMvZG93&#10;bnJldi54bWxQSwUGAAAAAAQABAD1AAAAhwMAAAAA&#10;" path="m,409l409,e" filled="f" strokeweight=".24pt">
                  <v:path arrowok="t" o:connecttype="custom" o:connectlocs="0,409;409,0" o:connectangles="0,0"/>
                </v:shape>
                <v:shape id="Freeform 965" o:spid="_x0000_s1872" style="position:absolute;left:6847;top:5122;width:328;height:328;visibility:visible;mso-wrap-style:square;v-text-anchor:top" coordsize="32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vhsMA&#10;AADdAAAADwAAAGRycy9kb3ducmV2LnhtbERPTWsCMRC9C/0PYQreatZiW90aRQStN+0qnsfNdLN2&#10;M1k2UVd/vSkUvM3jfc542tpKnKnxpWMF/V4Cgjh3uuRCwW67eBmC8AFZY+WYFFzJw3Ty1Bljqt2F&#10;v+mchULEEPYpKjAh1KmUPjdk0fdcTRy5H9dYDBE2hdQNXmK4reRrkrxLiyXHBoM1zQ3lv9nJKkgO&#10;Ix6MQuG/9resuq6Xs6OhjVLd53b2CSJQGx7if/dKx/nDjzf4+yaeIC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lvhsMAAADdAAAADwAAAAAAAAAAAAAAAACYAgAAZHJzL2Rv&#10;d25yZXYueG1sUEsFBgAAAAAEAAQA9QAAAIgDAAAAAA==&#10;" path="m,327l327,e" filled="f" strokeweight=".24pt">
                  <v:path arrowok="t" o:connecttype="custom" o:connectlocs="0,327;327,0" o:connectangles="0,0"/>
                </v:shape>
                <v:shape id="Freeform 966" o:spid="_x0000_s1873" style="position:absolute;left:6928;top:5204;width:246;height:246;visibility:visible;mso-wrap-style:square;v-text-anchor:top" coordsize="246,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BV8IA&#10;AADdAAAADwAAAGRycy9kb3ducmV2LnhtbERPTWuDQBC9F/oflinkUuKaIDYYNyFJKfQa20tvgztR&#10;ozsr7lbtv+8GArnN431Ovp9NJ0YaXGNZwSqKQRCXVjdcKfj++lhuQDiPrLGzTAr+yMF+9/yUY6bt&#10;xGcaC1+JEMIuQwW1930mpStrMugi2xMH7mIHgz7AoZJ6wCmEm06u4ziVBhsODTX2dKqpbItfoyBp&#10;DylNU3t9P8bV+EOJ606vTqnFy3zYgvA0+4f47v7UYf7mLYXbN+EE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90FXwgAAAN0AAAAPAAAAAAAAAAAAAAAAAJgCAABkcnMvZG93&#10;bnJldi54bWxQSwUGAAAAAAQABAD1AAAAhwMAAAAA&#10;" path="m,246l246,e" filled="f" strokeweight=".24pt">
                  <v:path arrowok="t" o:connecttype="custom" o:connectlocs="0,246;246,0" o:connectangles="0,0"/>
                </v:shape>
                <v:shape id="Freeform 967" o:spid="_x0000_s1874" style="position:absolute;left:7010;top:5285;width:165;height:165;visibility:visible;mso-wrap-style:square;v-text-anchor:top" coordsize="16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p7dMQA&#10;AADdAAAADwAAAGRycy9kb3ducmV2LnhtbERPS2vCQBC+F/wPywi91U0FH0RXqUbBi9KmvXgbsmMS&#10;zc6G7DaJ/94VCr3Nx/ec5bo3lWipcaVlBe+jCARxZnXJuYKf7/3bHITzyBory6TgTg7Wq8HLEmNt&#10;O/6iNvW5CCHsYlRQeF/HUrqsIINuZGviwF1sY9AH2ORSN9iFcFPJcRRNpcGSQ0OBNW0Lym7pr1EQ&#10;2V16S3aT42b/ee6S9n611SlR6nXYfyxAeOr9v/jPfdBh/nw2g+c34QS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ae3TEAAAA3QAAAA8AAAAAAAAAAAAAAAAAmAIAAGRycy9k&#10;b3ducmV2LnhtbFBLBQYAAAAABAAEAPUAAACJAwAAAAA=&#10;" path="m,164l164,e" filled="f" strokeweight=".24pt">
                  <v:path arrowok="t" o:connecttype="custom" o:connectlocs="0,164;164,0" o:connectangles="0,0"/>
                </v:shape>
                <v:shape id="Freeform 968" o:spid="_x0000_s1875" style="position:absolute;left:7092;top:5367;width:83;height:83;visibility:visible;mso-wrap-style:square;v-text-anchor:top" coordsize="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iR8QA&#10;AADdAAAADwAAAGRycy9kb3ducmV2LnhtbESPMY/CMAyF95P4D5GR2I4UhgMVAgIkdCwM9BhgsxrT&#10;VjROaQKUf48HpNtsvef3Ps+XnavVg9pQeTYwGiagiHNvKy4MHP+231NQISJbrD2TgRcFWC56X3NM&#10;rX/ygR5ZLJSEcEjRQBljk2od8pIchqFviEW7+NZhlLUttG3xKeGu1uMk+dEOK5aGEhvalJRfs7sz&#10;4Penm73f1rvqPPq9bDN6XZ3fGDPod6sZqEhd/Dd/rndW8KcTwZVvZAS9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pIkfEAAAA3QAAAA8AAAAAAAAAAAAAAAAAmAIAAGRycy9k&#10;b3ducmV2LnhtbFBLBQYAAAAABAAEAPUAAACJAwAAAAA=&#10;" path="m,82l82,e" filled="f" strokeweight=".24pt">
                  <v:path arrowok="t" o:connecttype="custom" o:connectlocs="0,82;82,0" o:connectangles="0,0"/>
                </v:shape>
                <v:shape id="Freeform 969" o:spid="_x0000_s1876" style="position:absolute;left:7173;top:544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gJ8MA&#10;AADdAAAADwAAAGRycy9kb3ducmV2LnhtbERPS4vCMBC+C/sfwizsRdZUEavVKMuCrAcRrCt4HJrp&#10;A5tJaaLWf28Ewdt8fM9ZrDpTiyu1rrKsYDiIQBBnVldcKPg/rL+nIJxH1lhbJgV3crBafvQWmGh7&#10;4z1dU1+IEMIuQQWl900ipctKMugGtiEOXG5bgz7AtpC6xVsIN7UcRdFEGqw4NJTY0G9J2Tm9GAVM&#10;p8N4uF3H3D/+7XbpLI8rzpX6+ux+5iA8df4tfrk3OsyfxjN4fhNO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ugJ8MAAADdAAAADwAAAAAAAAAAAAAAAACYAgAAZHJzL2Rv&#10;d25yZXYueG1sUEsFBgAAAAAEAAQA9QAAAIgDAAAAAA==&#10;" path="m,1l1,e" filled="f" strokeweight=".24pt">
                  <v:path arrowok="t" o:connecttype="custom" o:connectlocs="0,1;1,0" o:connectangles="0,0"/>
                </v:shape>
                <v:shape id="Freeform 970" o:spid="_x0000_s1877" style="position:absolute;left:5467;top:3137;width:20;height:1335;visibility:visible;mso-wrap-style:square;v-text-anchor:top" coordsize="20,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LMscA&#10;AADdAAAADwAAAGRycy9kb3ducmV2LnhtbESPQUsDMRCF7wX/Q5iCl2KzLVKWtWkpQkEUkVaFHsfN&#10;uFncTNYkttt/7xwKvc3w3rz3zXI9+E4dKaY2sIHZtABFXAfbcmPg4317V4JKGdliF5gMnCnBenUz&#10;WmJlw4l3dNznRkkIpwoNuJz7SutUO/KYpqEnFu07RI9Z1thoG/Ek4b7T86JYaI8tS4PDnh4d1T/7&#10;P2/gZf55PrymOvy+ucnX8647FGW8N+Z2PGweQGUa8tV8uX6ygl+Wwi/fyAh6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1izLHAAAA3QAAAA8AAAAAAAAAAAAAAAAAmAIAAGRy&#10;cy9kb3ducmV2LnhtbFBLBQYAAAAABAAEAPUAAACMAwAAAAA=&#10;" path="m,l,1334e" filled="f" strokecolor="#3465a4" strokeweight=".24pt">
                  <v:path arrowok="t" o:connecttype="custom" o:connectlocs="0,0;0,1334" o:connectangles="0,0"/>
                </v:shape>
                <v:shape id="Freeform 971" o:spid="_x0000_s1878" style="position:absolute;left:5382;top:2894;width:171;height:255;visibility:visible;mso-wrap-style:square;v-text-anchor:top" coordsize="17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c3pcIA&#10;AADdAAAADwAAAGRycy9kb3ducmV2LnhtbERP3WrCMBS+H+wdwhl4M2aqm6N0RhFBnOzKugc4NGdt&#10;Z3MSkmjr2xtB8O58fL9nvhxMJ87kQ2tZwWScgSCurG65VvB72LzlIEJE1thZJgUXCrBcPD/NsdC2&#10;5z2dy1iLFMKhQAVNjK6QMlQNGQxj64gT92e9wZigr6X22Kdw08lpln1Kgy2nhgYdrRuqjuXJKNhu&#10;3l9/Ste6XX+0/v9jhd3shEqNXobVF4hIQ3yI7+5vnebn+QRu36QT5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zelwgAAAN0AAAAPAAAAAAAAAAAAAAAAAJgCAABkcnMvZG93&#10;bnJldi54bWxQSwUGAAAAAAQABAD1AAAAhwMAAAAA&#10;" path="m85,l,254r170,l85,xe" fillcolor="#3465a4" stroked="f">
                  <v:path arrowok="t" o:connecttype="custom" o:connectlocs="85,0;0,254;170,254;85,0" o:connectangles="0,0,0,0"/>
                </v:shape>
                <v:shape id="Freeform 972" o:spid="_x0000_s1879" style="position:absolute;left:5382;top:4461;width:171;height:256;visibility:visible;mso-wrap-style:square;v-text-anchor:top" coordsize="17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yVWcQA&#10;AADdAAAADwAAAGRycy9kb3ducmV2LnhtbESPQWvCQBCF74X+h2UK3nRTD5JGV9GCqGBrG/U+ZMck&#10;uDsbsqvGf+8WhN5meG/e92Yy66wRV2p97VjB+yABQVw4XXOp4LBf9lMQPiBrNI5JwZ08zKavLxPM&#10;tLvxL13zUIoYwj5DBVUITSalLyqy6AeuIY7aybUWQ1zbUuoWbzHcGjlMkpG0WHMkVNjQZ0XFOb/Y&#10;yM1/Pr43i6/tEQ2Z+oS8L3crpXpv3XwMIlAX/s3P67WO9dN0CH/fxBH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clVnEAAAA3QAAAA8AAAAAAAAAAAAAAAAAmAIAAGRycy9k&#10;b3ducmV2LnhtbFBLBQYAAAAABAAEAPUAAACJAwAAAAA=&#10;" path="m170,l,,85,255,170,xe" fillcolor="#3465a4" stroked="f">
                  <v:path arrowok="t" o:connecttype="custom" o:connectlocs="170,0;0,0;85,255;170,0" o:connectangles="0,0,0,0"/>
                </v:shape>
                <v:shape id="Freeform 973" o:spid="_x0000_s1880" style="position:absolute;left:4767;top:2894;width:982;height:20;visibility:visible;mso-wrap-style:square;v-text-anchor:top" coordsize="9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G6ZMQA&#10;AADdAAAADwAAAGRycy9kb3ducmV2LnhtbERPTWvCQBC9F/oflin0VjexUEJ0FRVDW+glURBvQ3ZM&#10;gruzIbuN8d93C4Xe5vE+Z7merBEjDb5zrCCdJSCIa6c7bhQcD8VLBsIHZI3GMSm4k4f16vFhibl2&#10;Ny5prEIjYgj7HBW0IfS5lL5uyaKfuZ44chc3WAwRDo3UA95iuDVyniRv0mLHsaHFnnYt1dfq2yo4&#10;vd/L6byntCwPX5+cumKb7IxSz0/TZgEi0BT+xX/uDx3nZ9kr/H4TT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umTEAAAA3QAAAA8AAAAAAAAAAAAAAAAAmAIAAGRycy9k&#10;b3ducmV2LnhtbFBLBQYAAAAABAAEAPUAAACJAwAAAAA=&#10;" path="m,l981,e" filled="f" strokeweight=".08475mm">
                  <v:path arrowok="t" o:connecttype="custom" o:connectlocs="0,0;981,0" o:connectangles="0,0"/>
                </v:shape>
                <v:shape id="Text Box 974" o:spid="_x0000_s1881" type="#_x0000_t202" style="position:absolute;left:1318;top:1439;width:2104;height: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490sMA&#10;AADdAAAADwAAAGRycy9kb3ducmV2LnhtbERPTWvCQBC9F/oflil4qxulSIyuImKhIEhjPPQ4zY7J&#10;YnY2Zrca/31XELzN433OfNnbRlyo88axgtEwAUFcOm24UnAoPt9TED4ga2wck4IbeVguXl/mmGl3&#10;5Zwu+1CJGMI+QwV1CG0mpS9rsuiHriWO3NF1FkOEXSV1h9cYbhs5TpKJtGg4NtTY0rqm8rT/swpW&#10;P5xvzHn3+50fc1MU04S3k5NSg7d+NQMRqA9P8cP9peP8NP2A+zfx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490sMAAADdAAAADwAAAAAAAAAAAAAAAACYAgAAZHJzL2Rv&#10;d25yZXYueG1sUEsFBgAAAAAEAAQA9QAAAIgDAAAAAA==&#10;" filled="f" stroked="f">
                  <v:textbox inset="0,0,0,0">
                    <w:txbxContent>
                      <w:p w:rsidR="00D34287" w:rsidRDefault="00D34287">
                        <w:pPr>
                          <w:pStyle w:val="BodyText"/>
                          <w:kinsoku w:val="0"/>
                          <w:overflowPunct w:val="0"/>
                          <w:spacing w:before="0" w:line="305" w:lineRule="exact"/>
                          <w:ind w:left="610" w:firstLine="0"/>
                          <w:rPr>
                            <w:rFonts w:ascii="Arial Black" w:hAnsi="Arial Black" w:cs="Arial Black"/>
                            <w:sz w:val="28"/>
                            <w:szCs w:val="28"/>
                          </w:rPr>
                        </w:pPr>
                        <w:r>
                          <w:rPr>
                            <w:rFonts w:ascii="Arial Black" w:hAnsi="Arial Black"/>
                            <w:b/>
                            <w:bCs/>
                            <w:sz w:val="28"/>
                            <w:szCs w:val="28"/>
                          </w:rPr>
                          <w:t>BUILDING</w:t>
                        </w:r>
                      </w:p>
                      <w:p w:rsidR="00D34287" w:rsidRDefault="00D34287">
                        <w:pPr>
                          <w:pStyle w:val="BodyText"/>
                          <w:kinsoku w:val="0"/>
                          <w:overflowPunct w:val="0"/>
                          <w:spacing w:before="8"/>
                          <w:ind w:left="0" w:firstLine="0"/>
                          <w:rPr>
                            <w:rFonts w:ascii="Times New Roman" w:hAnsi="Times New Roman" w:cs="Times New Roman"/>
                            <w:sz w:val="29"/>
                            <w:szCs w:val="29"/>
                          </w:rPr>
                        </w:pPr>
                      </w:p>
                      <w:p w:rsidR="00D34287" w:rsidRDefault="00D34287">
                        <w:pPr>
                          <w:pStyle w:val="BodyText"/>
                          <w:kinsoku w:val="0"/>
                          <w:overflowPunct w:val="0"/>
                          <w:spacing w:before="0" w:line="248" w:lineRule="exact"/>
                          <w:ind w:left="0" w:firstLine="0"/>
                          <w:rPr>
                            <w:rFonts w:ascii="Arial" w:hAnsi="Arial" w:cs="Arial"/>
                          </w:rPr>
                        </w:pPr>
                        <w:r>
                          <w:rPr>
                            <w:rFonts w:ascii="Arial" w:hAnsi="Arial"/>
                          </w:rPr>
                          <w:t>Aeration apertures</w:t>
                        </w:r>
                      </w:p>
                    </w:txbxContent>
                  </v:textbox>
                </v:shape>
                <v:shape id="Text Box 975" o:spid="_x0000_s1882" type="#_x0000_t202" style="position:absolute;left:5765;top:3622;width:96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YScMA&#10;AADdAAAADwAAAGRycy9kb3ducmV2LnhtbERPTWvCQBC9F/oflil4qxuFSoyuImKhIEhjPPQ4zY7J&#10;YnY2Zrca/31XELzN433OfNnbRlyo88axgtEwAUFcOm24UnAoPt9TED4ga2wck4IbeVguXl/mmGl3&#10;5Zwu+1CJGMI+QwV1CG0mpS9rsuiHriWO3NF1FkOEXSV1h9cYbhs5TpKJtGg4NtTY0rqm8rT/swpW&#10;P5xvzHn3+50fc1MU04S3k5NSg7d+NQMRqA9P8cP9peP8NP2A+zfx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KYScMAAADdAAAADwAAAAAAAAAAAAAAAACYAgAAZHJzL2Rv&#10;d25yZXYueG1sUEsFBgAAAAAEAAQA9QAAAIgDAAAAAA==&#10;" filled="f" stroked="f">
                  <v:textbox inset="0,0,0,0">
                    <w:txbxContent>
                      <w:p w:rsidR="00D34287" w:rsidRDefault="00D34287">
                        <w:pPr>
                          <w:pStyle w:val="BodyText"/>
                          <w:kinsoku w:val="0"/>
                          <w:overflowPunct w:val="0"/>
                          <w:spacing w:before="0" w:line="220" w:lineRule="exact"/>
                          <w:ind w:left="0" w:firstLine="0"/>
                          <w:rPr>
                            <w:rFonts w:ascii="Arial" w:hAnsi="Arial" w:cs="Arial"/>
                          </w:rPr>
                        </w:pPr>
                        <w:r>
                          <w:rPr>
                            <w:rFonts w:ascii="Arial" w:hAnsi="Arial"/>
                          </w:rPr>
                          <w:t>H &gt; 0.6 m</w:t>
                        </w:r>
                      </w:p>
                    </w:txbxContent>
                  </v:textbox>
                </v:shape>
                <v:shape id="Text Box 976" o:spid="_x0000_s1883" type="#_x0000_t202" style="position:absolute;left:7358;top:3753;width:1896;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GPsQA&#10;AADdAAAADwAAAGRycy9kb3ducmV2LnhtbERPTWvCQBC9F/oflin0Vjf2ENLUjYhYEArFGA8ep9lJ&#10;spidjdlV03/vFgq9zeN9zmI52V5cafTGsYL5LAFBXDttuFVwqD5eMhA+IGvsHZOCH/KwLB4fFphr&#10;d+OSrvvQihjCPkcFXQhDLqWvO7LoZ24gjlzjRoshwrGVesRbDLe9fE2SVFo0HBs6HGjdUX3aX6yC&#10;1ZHLjTl/fe/KpjRV9ZbwZ3pS6vlpWr2DCDSFf/Gfe6vj/CxL4febeII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wBj7EAAAA3QAAAA8AAAAAAAAAAAAAAAAAmAIAAGRycy9k&#10;b3ducmV2LnhtbFBLBQYAAAAABAAEAPUAAACJAwAAAAA=&#10;" filled="f" stroked="f">
                  <v:textbox inset="0,0,0,0">
                    <w:txbxContent>
                      <w:p w:rsidR="00D34287" w:rsidRDefault="00D34287">
                        <w:pPr>
                          <w:pStyle w:val="BodyText"/>
                          <w:kinsoku w:val="0"/>
                          <w:overflowPunct w:val="0"/>
                          <w:spacing w:before="0" w:line="220" w:lineRule="exact"/>
                          <w:ind w:left="0" w:firstLine="0"/>
                          <w:rPr>
                            <w:rFonts w:ascii="Arial" w:hAnsi="Arial" w:cs="Arial"/>
                          </w:rPr>
                        </w:pPr>
                        <w:r>
                          <w:rPr>
                            <w:rFonts w:ascii="Arial" w:hAnsi="Arial"/>
                          </w:rPr>
                          <w:t>Reference plane</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C02800" w:rsidTr="00D34287">
        <w:tc>
          <w:tcPr>
            <w:tcW w:w="4847" w:type="dxa"/>
          </w:tcPr>
          <w:p w:rsidR="009D4EF1" w:rsidRPr="00C02800" w:rsidRDefault="009D4EF1" w:rsidP="009D4EF1">
            <w:pPr>
              <w:pStyle w:val="BodyText"/>
              <w:kinsoku w:val="0"/>
              <w:overflowPunct w:val="0"/>
              <w:spacing w:before="0"/>
              <w:ind w:left="0" w:firstLine="0"/>
            </w:pPr>
            <w:r w:rsidRPr="00C02800">
              <w:t>EDIFICIO</w:t>
            </w:r>
          </w:p>
        </w:tc>
        <w:tc>
          <w:tcPr>
            <w:tcW w:w="4864" w:type="dxa"/>
          </w:tcPr>
          <w:p w:rsidR="009D4EF1" w:rsidRPr="00C02800" w:rsidRDefault="009D4EF1" w:rsidP="009D4EF1">
            <w:pPr>
              <w:pStyle w:val="BodyText"/>
              <w:kinsoku w:val="0"/>
              <w:overflowPunct w:val="0"/>
              <w:spacing w:before="0"/>
              <w:ind w:left="0" w:firstLine="0"/>
            </w:pPr>
            <w:r w:rsidRPr="00C02800">
              <w:t>BUILDING</w:t>
            </w:r>
          </w:p>
        </w:tc>
      </w:tr>
      <w:tr w:rsidR="009D4EF1" w:rsidRPr="00C02800" w:rsidTr="00D34287">
        <w:tc>
          <w:tcPr>
            <w:tcW w:w="4847" w:type="dxa"/>
          </w:tcPr>
          <w:p w:rsidR="009D4EF1" w:rsidRPr="00C02800" w:rsidRDefault="009D4EF1" w:rsidP="009D4EF1">
            <w:pPr>
              <w:pStyle w:val="BodyText"/>
              <w:kinsoku w:val="0"/>
              <w:overflowPunct w:val="0"/>
              <w:spacing w:before="0"/>
              <w:ind w:left="0" w:firstLine="0"/>
            </w:pPr>
            <w:r w:rsidRPr="00C02800">
              <w:t>Apertura di aerazione</w:t>
            </w:r>
          </w:p>
        </w:tc>
        <w:tc>
          <w:tcPr>
            <w:tcW w:w="4864" w:type="dxa"/>
          </w:tcPr>
          <w:p w:rsidR="009D4EF1" w:rsidRPr="00C02800" w:rsidRDefault="009D4EF1" w:rsidP="009D4EF1">
            <w:pPr>
              <w:pStyle w:val="BodyText"/>
              <w:kinsoku w:val="0"/>
              <w:overflowPunct w:val="0"/>
              <w:spacing w:before="0"/>
              <w:ind w:left="0" w:firstLine="0"/>
            </w:pPr>
            <w:r w:rsidRPr="00C02800">
              <w:t>Aeration apertures</w:t>
            </w:r>
          </w:p>
        </w:tc>
      </w:tr>
      <w:tr w:rsidR="009D4EF1" w:rsidRPr="00C02800" w:rsidTr="00D34287">
        <w:tc>
          <w:tcPr>
            <w:tcW w:w="4847" w:type="dxa"/>
          </w:tcPr>
          <w:p w:rsidR="009D4EF1" w:rsidRPr="00C02800" w:rsidRDefault="009D4EF1" w:rsidP="009D4EF1">
            <w:pPr>
              <w:pStyle w:val="BodyText"/>
              <w:kinsoku w:val="0"/>
              <w:overflowPunct w:val="0"/>
              <w:spacing w:before="0"/>
              <w:ind w:left="0" w:firstLine="0"/>
            </w:pPr>
            <w:r w:rsidRPr="00C02800">
              <w:t>Piano di riferimento</w:t>
            </w:r>
          </w:p>
        </w:tc>
        <w:tc>
          <w:tcPr>
            <w:tcW w:w="4864" w:type="dxa"/>
          </w:tcPr>
          <w:p w:rsidR="009D4EF1" w:rsidRPr="00C02800" w:rsidRDefault="009D4EF1" w:rsidP="009D4EF1">
            <w:pPr>
              <w:pStyle w:val="BodyText"/>
              <w:kinsoku w:val="0"/>
              <w:overflowPunct w:val="0"/>
              <w:spacing w:before="0"/>
              <w:ind w:left="0" w:firstLine="0"/>
            </w:pPr>
            <w:r w:rsidRPr="00C02800">
              <w:t>Reference plane</w:t>
            </w:r>
          </w:p>
        </w:tc>
      </w:tr>
    </w:tbl>
    <w:p w:rsidR="00C95551" w:rsidRPr="00C02800" w:rsidRDefault="00C95551" w:rsidP="00F16B55">
      <w:pPr>
        <w:pStyle w:val="BodyText"/>
        <w:kinsoku w:val="0"/>
        <w:overflowPunct w:val="0"/>
        <w:spacing w:before="0" w:after="120"/>
        <w:ind w:left="106" w:firstLine="0"/>
        <w:rPr>
          <w:rFonts w:ascii="Times New Roman" w:hAnsi="Times New Roman" w:cs="Times New Roman"/>
          <w:sz w:val="20"/>
          <w:szCs w:val="20"/>
        </w:rPr>
      </w:pPr>
    </w:p>
    <w:p w:rsidR="00CA0C90" w:rsidRPr="00C02800" w:rsidRDefault="00CA0C90" w:rsidP="00604905">
      <w:pPr>
        <w:pStyle w:val="BodyText"/>
        <w:pageBreakBefore/>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C02800">
        <w:rPr>
          <w:rFonts w:ascii="Liberation Sans" w:hAnsi="Liberation Sans"/>
          <w:b/>
          <w:bCs/>
          <w:sz w:val="26"/>
          <w:szCs w:val="26"/>
        </w:rPr>
        <w:t>Table 4 - Outdoor installation adjacent to wall</w:t>
      </w:r>
    </w:p>
    <w:p w:rsidR="00F90815" w:rsidRPr="00C02800" w:rsidRDefault="00F90815" w:rsidP="00F16B55">
      <w:pPr>
        <w:pStyle w:val="BodyText"/>
        <w:kinsoku w:val="0"/>
        <w:overflowPunct w:val="0"/>
        <w:spacing w:before="0" w:after="120"/>
        <w:ind w:left="0" w:firstLine="0"/>
        <w:rPr>
          <w:rFonts w:ascii="Times New Roman" w:hAnsi="Times New Roman" w:cs="Times New Roman"/>
          <w:sz w:val="14"/>
          <w:szCs w:val="14"/>
        </w:rPr>
      </w:pPr>
    </w:p>
    <w:p w:rsidR="00F90815" w:rsidRPr="00C02800" w:rsidRDefault="00AF26BB" w:rsidP="00F16B55">
      <w:pPr>
        <w:pStyle w:val="BodyText"/>
        <w:kinsoku w:val="0"/>
        <w:overflowPunct w:val="0"/>
        <w:spacing w:before="0" w:after="120"/>
        <w:ind w:left="161" w:firstLine="0"/>
        <w:rPr>
          <w:rFonts w:ascii="Times New Roman" w:hAnsi="Times New Roman" w:cs="Times New Roman"/>
          <w:sz w:val="20"/>
          <w:szCs w:val="20"/>
        </w:rPr>
      </w:pPr>
      <w:r w:rsidRPr="00C02800">
        <w:rPr>
          <w:rFonts w:ascii="Arial" w:hAnsi="Arial"/>
          <w:noProof/>
          <w:lang w:val="en-US" w:eastAsia="en-US"/>
        </w:rPr>
        <w:drawing>
          <wp:anchor distT="0" distB="0" distL="114300" distR="114300" simplePos="0" relativeHeight="251596288" behindDoc="0" locked="0" layoutInCell="1" allowOverlap="1">
            <wp:simplePos x="0" y="0"/>
            <wp:positionH relativeFrom="column">
              <wp:posOffset>3886835</wp:posOffset>
            </wp:positionH>
            <wp:positionV relativeFrom="paragraph">
              <wp:posOffset>842645</wp:posOffset>
            </wp:positionV>
            <wp:extent cx="2270760" cy="411480"/>
            <wp:effectExtent l="0" t="0" r="0" b="0"/>
            <wp:wrapNone/>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0760" cy="411480"/>
                    </a:xfrm>
                    <a:prstGeom prst="rect">
                      <a:avLst/>
                    </a:prstGeom>
                    <a:noFill/>
                  </pic:spPr>
                </pic:pic>
              </a:graphicData>
            </a:graphic>
            <wp14:sizeRelH relativeFrom="page">
              <wp14:pctWidth>0</wp14:pctWidth>
            </wp14:sizeRelH>
            <wp14:sizeRelV relativeFrom="page">
              <wp14:pctHeight>0</wp14:pctHeight>
            </wp14:sizeRelV>
          </wp:anchor>
        </w:drawing>
      </w:r>
      <w:r w:rsidRPr="00C02800">
        <w:rPr>
          <w:noProof/>
          <w:lang w:val="en-US" w:eastAsia="en-US"/>
        </w:rPr>
        <w:drawing>
          <wp:anchor distT="0" distB="0" distL="114300" distR="114300" simplePos="0" relativeHeight="251597312" behindDoc="0" locked="0" layoutInCell="1" allowOverlap="1">
            <wp:simplePos x="0" y="0"/>
            <wp:positionH relativeFrom="column">
              <wp:posOffset>3429635</wp:posOffset>
            </wp:positionH>
            <wp:positionV relativeFrom="paragraph">
              <wp:posOffset>1299845</wp:posOffset>
            </wp:positionV>
            <wp:extent cx="1280160" cy="632460"/>
            <wp:effectExtent l="0" t="0" r="0" b="0"/>
            <wp:wrapNone/>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0160" cy="632460"/>
                    </a:xfrm>
                    <a:prstGeom prst="rect">
                      <a:avLst/>
                    </a:prstGeom>
                    <a:noFill/>
                  </pic:spPr>
                </pic:pic>
              </a:graphicData>
            </a:graphic>
            <wp14:sizeRelH relativeFrom="page">
              <wp14:pctWidth>0</wp14:pctWidth>
            </wp14:sizeRelH>
            <wp14:sizeRelV relativeFrom="page">
              <wp14:pctHeight>0</wp14:pctHeight>
            </wp14:sizeRelV>
          </wp:anchor>
        </w:drawing>
      </w:r>
      <w:r w:rsidRPr="00C02800">
        <w:rPr>
          <w:rFonts w:ascii="Times New Roman" w:hAnsi="Times New Roman"/>
          <w:noProof/>
          <w:sz w:val="20"/>
          <w:szCs w:val="20"/>
          <w:lang w:val="en-US" w:eastAsia="en-US"/>
        </w:rPr>
        <mc:AlternateContent>
          <mc:Choice Requires="wpg">
            <w:drawing>
              <wp:inline distT="0" distB="0" distL="0" distR="0">
                <wp:extent cx="6452235" cy="4664710"/>
                <wp:effectExtent l="10160" t="5080" r="5080" b="6985"/>
                <wp:docPr id="2" name="Group 9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235" cy="4664710"/>
                          <a:chOff x="0" y="0"/>
                          <a:chExt cx="10161" cy="7346"/>
                        </a:xfrm>
                      </wpg:grpSpPr>
                      <wps:wsp>
                        <wps:cNvPr id="3" name="Freeform 979"/>
                        <wps:cNvSpPr>
                          <a:spLocks/>
                        </wps:cNvSpPr>
                        <wps:spPr bwMode="auto">
                          <a:xfrm>
                            <a:off x="2158" y="1682"/>
                            <a:ext cx="139" cy="157"/>
                          </a:xfrm>
                          <a:custGeom>
                            <a:avLst/>
                            <a:gdLst>
                              <a:gd name="T0" fmla="*/ 0 w 139"/>
                              <a:gd name="T1" fmla="*/ 156 h 157"/>
                              <a:gd name="T2" fmla="*/ 138 w 139"/>
                              <a:gd name="T3" fmla="*/ 156 h 157"/>
                              <a:gd name="T4" fmla="*/ 138 w 139"/>
                              <a:gd name="T5" fmla="*/ 0 h 157"/>
                              <a:gd name="T6" fmla="*/ 0 w 139"/>
                              <a:gd name="T7" fmla="*/ 0 h 157"/>
                              <a:gd name="T8" fmla="*/ 0 w 139"/>
                              <a:gd name="T9" fmla="*/ 156 h 157"/>
                            </a:gdLst>
                            <a:ahLst/>
                            <a:cxnLst>
                              <a:cxn ang="0">
                                <a:pos x="T0" y="T1"/>
                              </a:cxn>
                              <a:cxn ang="0">
                                <a:pos x="T2" y="T3"/>
                              </a:cxn>
                              <a:cxn ang="0">
                                <a:pos x="T4" y="T5"/>
                              </a:cxn>
                              <a:cxn ang="0">
                                <a:pos x="T6" y="T7"/>
                              </a:cxn>
                              <a:cxn ang="0">
                                <a:pos x="T8" y="T9"/>
                              </a:cxn>
                            </a:cxnLst>
                            <a:rect l="0" t="0" r="r" b="b"/>
                            <a:pathLst>
                              <a:path w="139" h="157">
                                <a:moveTo>
                                  <a:pt x="0" y="156"/>
                                </a:moveTo>
                                <a:lnTo>
                                  <a:pt x="138" y="156"/>
                                </a:lnTo>
                                <a:lnTo>
                                  <a:pt x="13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980"/>
                        <wps:cNvSpPr>
                          <a:spLocks/>
                        </wps:cNvSpPr>
                        <wps:spPr bwMode="auto">
                          <a:xfrm>
                            <a:off x="2298"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81"/>
                        <wps:cNvSpPr>
                          <a:spLocks/>
                        </wps:cNvSpPr>
                        <wps:spPr bwMode="auto">
                          <a:xfrm>
                            <a:off x="2467"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82"/>
                        <wps:cNvSpPr>
                          <a:spLocks/>
                        </wps:cNvSpPr>
                        <wps:spPr bwMode="auto">
                          <a:xfrm>
                            <a:off x="2637"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983"/>
                        <wps:cNvSpPr>
                          <a:spLocks noChangeArrowheads="1"/>
                        </wps:cNvSpPr>
                        <wps:spPr bwMode="auto">
                          <a:xfrm>
                            <a:off x="2159" y="1682"/>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8" name="Freeform 984"/>
                        <wps:cNvSpPr>
                          <a:spLocks/>
                        </wps:cNvSpPr>
                        <wps:spPr bwMode="auto">
                          <a:xfrm>
                            <a:off x="2805"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85"/>
                        <wps:cNvSpPr>
                          <a:spLocks/>
                        </wps:cNvSpPr>
                        <wps:spPr bwMode="auto">
                          <a:xfrm>
                            <a:off x="2974"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86"/>
                        <wps:cNvSpPr>
                          <a:spLocks/>
                        </wps:cNvSpPr>
                        <wps:spPr bwMode="auto">
                          <a:xfrm>
                            <a:off x="3143"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87"/>
                        <wps:cNvSpPr>
                          <a:spLocks/>
                        </wps:cNvSpPr>
                        <wps:spPr bwMode="auto">
                          <a:xfrm>
                            <a:off x="3312"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88"/>
                        <wps:cNvSpPr>
                          <a:spLocks/>
                        </wps:cNvSpPr>
                        <wps:spPr bwMode="auto">
                          <a:xfrm>
                            <a:off x="3481"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89"/>
                        <wps:cNvSpPr>
                          <a:spLocks/>
                        </wps:cNvSpPr>
                        <wps:spPr bwMode="auto">
                          <a:xfrm>
                            <a:off x="3651"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990"/>
                        <wps:cNvSpPr>
                          <a:spLocks noChangeArrowheads="1"/>
                        </wps:cNvSpPr>
                        <wps:spPr bwMode="auto">
                          <a:xfrm>
                            <a:off x="2804" y="1682"/>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15" name="Freeform 991"/>
                        <wps:cNvSpPr>
                          <a:spLocks/>
                        </wps:cNvSpPr>
                        <wps:spPr bwMode="auto">
                          <a:xfrm>
                            <a:off x="3818"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92"/>
                        <wps:cNvSpPr>
                          <a:spLocks/>
                        </wps:cNvSpPr>
                        <wps:spPr bwMode="auto">
                          <a:xfrm>
                            <a:off x="3988"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93"/>
                        <wps:cNvSpPr>
                          <a:spLocks/>
                        </wps:cNvSpPr>
                        <wps:spPr bwMode="auto">
                          <a:xfrm>
                            <a:off x="4157"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94"/>
                        <wps:cNvSpPr>
                          <a:spLocks/>
                        </wps:cNvSpPr>
                        <wps:spPr bwMode="auto">
                          <a:xfrm>
                            <a:off x="4326"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995"/>
                        <wps:cNvSpPr>
                          <a:spLocks/>
                        </wps:cNvSpPr>
                        <wps:spPr bwMode="auto">
                          <a:xfrm>
                            <a:off x="4495"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96"/>
                        <wps:cNvSpPr>
                          <a:spLocks/>
                        </wps:cNvSpPr>
                        <wps:spPr bwMode="auto">
                          <a:xfrm>
                            <a:off x="4665"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997"/>
                        <wps:cNvSpPr>
                          <a:spLocks noChangeArrowheads="1"/>
                        </wps:cNvSpPr>
                        <wps:spPr bwMode="auto">
                          <a:xfrm>
                            <a:off x="3818" y="1682"/>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2" name="Freeform 998"/>
                        <wps:cNvSpPr>
                          <a:spLocks/>
                        </wps:cNvSpPr>
                        <wps:spPr bwMode="auto">
                          <a:xfrm>
                            <a:off x="4832"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99"/>
                        <wps:cNvSpPr>
                          <a:spLocks/>
                        </wps:cNvSpPr>
                        <wps:spPr bwMode="auto">
                          <a:xfrm>
                            <a:off x="5002"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000"/>
                        <wps:cNvSpPr>
                          <a:spLocks/>
                        </wps:cNvSpPr>
                        <wps:spPr bwMode="auto">
                          <a:xfrm>
                            <a:off x="5171"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001"/>
                        <wps:cNvSpPr>
                          <a:spLocks/>
                        </wps:cNvSpPr>
                        <wps:spPr bwMode="auto">
                          <a:xfrm>
                            <a:off x="5340"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002"/>
                        <wps:cNvSpPr>
                          <a:spLocks/>
                        </wps:cNvSpPr>
                        <wps:spPr bwMode="auto">
                          <a:xfrm>
                            <a:off x="5509" y="1682"/>
                            <a:ext cx="140" cy="157"/>
                          </a:xfrm>
                          <a:custGeom>
                            <a:avLst/>
                            <a:gdLst>
                              <a:gd name="T0" fmla="*/ 0 w 140"/>
                              <a:gd name="T1" fmla="*/ 156 h 157"/>
                              <a:gd name="T2" fmla="*/ 139 w 140"/>
                              <a:gd name="T3" fmla="*/ 156 h 157"/>
                              <a:gd name="T4" fmla="*/ 139 w 140"/>
                              <a:gd name="T5" fmla="*/ 0 h 157"/>
                              <a:gd name="T6" fmla="*/ 0 w 140"/>
                              <a:gd name="T7" fmla="*/ 0 h 157"/>
                              <a:gd name="T8" fmla="*/ 0 w 140"/>
                              <a:gd name="T9" fmla="*/ 156 h 157"/>
                            </a:gdLst>
                            <a:ahLst/>
                            <a:cxnLst>
                              <a:cxn ang="0">
                                <a:pos x="T0" y="T1"/>
                              </a:cxn>
                              <a:cxn ang="0">
                                <a:pos x="T2" y="T3"/>
                              </a:cxn>
                              <a:cxn ang="0">
                                <a:pos x="T4" y="T5"/>
                              </a:cxn>
                              <a:cxn ang="0">
                                <a:pos x="T6" y="T7"/>
                              </a:cxn>
                              <a:cxn ang="0">
                                <a:pos x="T8" y="T9"/>
                              </a:cxn>
                            </a:cxnLst>
                            <a:rect l="0" t="0" r="r" b="b"/>
                            <a:pathLst>
                              <a:path w="140" h="157">
                                <a:moveTo>
                                  <a:pt x="0" y="156"/>
                                </a:moveTo>
                                <a:lnTo>
                                  <a:pt x="139" y="156"/>
                                </a:lnTo>
                                <a:lnTo>
                                  <a:pt x="139"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003"/>
                        <wps:cNvSpPr>
                          <a:spLocks noChangeArrowheads="1"/>
                        </wps:cNvSpPr>
                        <wps:spPr bwMode="auto">
                          <a:xfrm>
                            <a:off x="4832" y="1682"/>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8" name="Freeform 1004"/>
                        <wps:cNvSpPr>
                          <a:spLocks/>
                        </wps:cNvSpPr>
                        <wps:spPr bwMode="auto">
                          <a:xfrm>
                            <a:off x="2158" y="1840"/>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005"/>
                        <wps:cNvSpPr>
                          <a:spLocks/>
                        </wps:cNvSpPr>
                        <wps:spPr bwMode="auto">
                          <a:xfrm>
                            <a:off x="2298"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006"/>
                        <wps:cNvSpPr>
                          <a:spLocks/>
                        </wps:cNvSpPr>
                        <wps:spPr bwMode="auto">
                          <a:xfrm>
                            <a:off x="2467"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07"/>
                        <wps:cNvSpPr>
                          <a:spLocks/>
                        </wps:cNvSpPr>
                        <wps:spPr bwMode="auto">
                          <a:xfrm>
                            <a:off x="2637"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008"/>
                        <wps:cNvSpPr>
                          <a:spLocks noChangeArrowheads="1"/>
                        </wps:cNvSpPr>
                        <wps:spPr bwMode="auto">
                          <a:xfrm>
                            <a:off x="2159" y="1840"/>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97" name="Freeform 1009"/>
                        <wps:cNvSpPr>
                          <a:spLocks/>
                        </wps:cNvSpPr>
                        <wps:spPr bwMode="auto">
                          <a:xfrm>
                            <a:off x="2805"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10"/>
                        <wps:cNvSpPr>
                          <a:spLocks/>
                        </wps:cNvSpPr>
                        <wps:spPr bwMode="auto">
                          <a:xfrm>
                            <a:off x="2974"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11"/>
                        <wps:cNvSpPr>
                          <a:spLocks/>
                        </wps:cNvSpPr>
                        <wps:spPr bwMode="auto">
                          <a:xfrm>
                            <a:off x="3143"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12"/>
                        <wps:cNvSpPr>
                          <a:spLocks/>
                        </wps:cNvSpPr>
                        <wps:spPr bwMode="auto">
                          <a:xfrm>
                            <a:off x="3312"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3"/>
                        <wps:cNvSpPr>
                          <a:spLocks/>
                        </wps:cNvSpPr>
                        <wps:spPr bwMode="auto">
                          <a:xfrm>
                            <a:off x="3481"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14"/>
                        <wps:cNvSpPr>
                          <a:spLocks/>
                        </wps:cNvSpPr>
                        <wps:spPr bwMode="auto">
                          <a:xfrm>
                            <a:off x="3651"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015"/>
                        <wps:cNvSpPr>
                          <a:spLocks noChangeArrowheads="1"/>
                        </wps:cNvSpPr>
                        <wps:spPr bwMode="auto">
                          <a:xfrm>
                            <a:off x="2804" y="1840"/>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104" name="Freeform 1016"/>
                        <wps:cNvSpPr>
                          <a:spLocks/>
                        </wps:cNvSpPr>
                        <wps:spPr bwMode="auto">
                          <a:xfrm>
                            <a:off x="3818"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17"/>
                        <wps:cNvSpPr>
                          <a:spLocks/>
                        </wps:cNvSpPr>
                        <wps:spPr bwMode="auto">
                          <a:xfrm>
                            <a:off x="3988"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18"/>
                        <wps:cNvSpPr>
                          <a:spLocks/>
                        </wps:cNvSpPr>
                        <wps:spPr bwMode="auto">
                          <a:xfrm>
                            <a:off x="4157"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19"/>
                        <wps:cNvSpPr>
                          <a:spLocks/>
                        </wps:cNvSpPr>
                        <wps:spPr bwMode="auto">
                          <a:xfrm>
                            <a:off x="4326"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20"/>
                        <wps:cNvSpPr>
                          <a:spLocks/>
                        </wps:cNvSpPr>
                        <wps:spPr bwMode="auto">
                          <a:xfrm>
                            <a:off x="4495"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21"/>
                        <wps:cNvSpPr>
                          <a:spLocks/>
                        </wps:cNvSpPr>
                        <wps:spPr bwMode="auto">
                          <a:xfrm>
                            <a:off x="4665"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Rectangle 1022"/>
                        <wps:cNvSpPr>
                          <a:spLocks noChangeArrowheads="1"/>
                        </wps:cNvSpPr>
                        <wps:spPr bwMode="auto">
                          <a:xfrm>
                            <a:off x="3818" y="1840"/>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111" name="Freeform 1023"/>
                        <wps:cNvSpPr>
                          <a:spLocks/>
                        </wps:cNvSpPr>
                        <wps:spPr bwMode="auto">
                          <a:xfrm>
                            <a:off x="4832"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024"/>
                        <wps:cNvSpPr>
                          <a:spLocks/>
                        </wps:cNvSpPr>
                        <wps:spPr bwMode="auto">
                          <a:xfrm>
                            <a:off x="5002"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025"/>
                        <wps:cNvSpPr>
                          <a:spLocks/>
                        </wps:cNvSpPr>
                        <wps:spPr bwMode="auto">
                          <a:xfrm>
                            <a:off x="5171"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026"/>
                        <wps:cNvSpPr>
                          <a:spLocks/>
                        </wps:cNvSpPr>
                        <wps:spPr bwMode="auto">
                          <a:xfrm>
                            <a:off x="5340"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027"/>
                        <wps:cNvSpPr>
                          <a:spLocks/>
                        </wps:cNvSpPr>
                        <wps:spPr bwMode="auto">
                          <a:xfrm>
                            <a:off x="5509" y="1840"/>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Rectangle 1028"/>
                        <wps:cNvSpPr>
                          <a:spLocks noChangeArrowheads="1"/>
                        </wps:cNvSpPr>
                        <wps:spPr bwMode="auto">
                          <a:xfrm>
                            <a:off x="4832" y="1840"/>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117" name="Freeform 1029"/>
                        <wps:cNvSpPr>
                          <a:spLocks/>
                        </wps:cNvSpPr>
                        <wps:spPr bwMode="auto">
                          <a:xfrm>
                            <a:off x="2158" y="2009"/>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030"/>
                        <wps:cNvSpPr>
                          <a:spLocks/>
                        </wps:cNvSpPr>
                        <wps:spPr bwMode="auto">
                          <a:xfrm>
                            <a:off x="2298"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031"/>
                        <wps:cNvSpPr>
                          <a:spLocks/>
                        </wps:cNvSpPr>
                        <wps:spPr bwMode="auto">
                          <a:xfrm>
                            <a:off x="2467"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032"/>
                        <wps:cNvSpPr>
                          <a:spLocks/>
                        </wps:cNvSpPr>
                        <wps:spPr bwMode="auto">
                          <a:xfrm>
                            <a:off x="2637"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Rectangle 1033"/>
                        <wps:cNvSpPr>
                          <a:spLocks noChangeArrowheads="1"/>
                        </wps:cNvSpPr>
                        <wps:spPr bwMode="auto">
                          <a:xfrm>
                            <a:off x="2159" y="2009"/>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15" name="Freeform 1034"/>
                        <wps:cNvSpPr>
                          <a:spLocks/>
                        </wps:cNvSpPr>
                        <wps:spPr bwMode="auto">
                          <a:xfrm>
                            <a:off x="2805"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35"/>
                        <wps:cNvSpPr>
                          <a:spLocks/>
                        </wps:cNvSpPr>
                        <wps:spPr bwMode="auto">
                          <a:xfrm>
                            <a:off x="2974"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036"/>
                        <wps:cNvSpPr>
                          <a:spLocks/>
                        </wps:cNvSpPr>
                        <wps:spPr bwMode="auto">
                          <a:xfrm>
                            <a:off x="3143"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037"/>
                        <wps:cNvSpPr>
                          <a:spLocks/>
                        </wps:cNvSpPr>
                        <wps:spPr bwMode="auto">
                          <a:xfrm>
                            <a:off x="3312"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038"/>
                        <wps:cNvSpPr>
                          <a:spLocks/>
                        </wps:cNvSpPr>
                        <wps:spPr bwMode="auto">
                          <a:xfrm>
                            <a:off x="3481"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039"/>
                        <wps:cNvSpPr>
                          <a:spLocks/>
                        </wps:cNvSpPr>
                        <wps:spPr bwMode="auto">
                          <a:xfrm>
                            <a:off x="3651"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Rectangle 1040"/>
                        <wps:cNvSpPr>
                          <a:spLocks noChangeArrowheads="1"/>
                        </wps:cNvSpPr>
                        <wps:spPr bwMode="auto">
                          <a:xfrm>
                            <a:off x="2804" y="2009"/>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22" name="Freeform 1041"/>
                        <wps:cNvSpPr>
                          <a:spLocks/>
                        </wps:cNvSpPr>
                        <wps:spPr bwMode="auto">
                          <a:xfrm>
                            <a:off x="3818"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042"/>
                        <wps:cNvSpPr>
                          <a:spLocks/>
                        </wps:cNvSpPr>
                        <wps:spPr bwMode="auto">
                          <a:xfrm>
                            <a:off x="3988"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043"/>
                        <wps:cNvSpPr>
                          <a:spLocks/>
                        </wps:cNvSpPr>
                        <wps:spPr bwMode="auto">
                          <a:xfrm>
                            <a:off x="4157"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044"/>
                        <wps:cNvSpPr>
                          <a:spLocks/>
                        </wps:cNvSpPr>
                        <wps:spPr bwMode="auto">
                          <a:xfrm>
                            <a:off x="4326"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045"/>
                        <wps:cNvSpPr>
                          <a:spLocks/>
                        </wps:cNvSpPr>
                        <wps:spPr bwMode="auto">
                          <a:xfrm>
                            <a:off x="4495"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046"/>
                        <wps:cNvSpPr>
                          <a:spLocks/>
                        </wps:cNvSpPr>
                        <wps:spPr bwMode="auto">
                          <a:xfrm>
                            <a:off x="4665"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Rectangle 1047"/>
                        <wps:cNvSpPr>
                          <a:spLocks noChangeArrowheads="1"/>
                        </wps:cNvSpPr>
                        <wps:spPr bwMode="auto">
                          <a:xfrm>
                            <a:off x="3818" y="2009"/>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29" name="Freeform 1048"/>
                        <wps:cNvSpPr>
                          <a:spLocks/>
                        </wps:cNvSpPr>
                        <wps:spPr bwMode="auto">
                          <a:xfrm>
                            <a:off x="4832"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049"/>
                        <wps:cNvSpPr>
                          <a:spLocks/>
                        </wps:cNvSpPr>
                        <wps:spPr bwMode="auto">
                          <a:xfrm>
                            <a:off x="5002"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050"/>
                        <wps:cNvSpPr>
                          <a:spLocks/>
                        </wps:cNvSpPr>
                        <wps:spPr bwMode="auto">
                          <a:xfrm>
                            <a:off x="5171"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051"/>
                        <wps:cNvSpPr>
                          <a:spLocks/>
                        </wps:cNvSpPr>
                        <wps:spPr bwMode="auto">
                          <a:xfrm>
                            <a:off x="5340"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052"/>
                        <wps:cNvSpPr>
                          <a:spLocks/>
                        </wps:cNvSpPr>
                        <wps:spPr bwMode="auto">
                          <a:xfrm>
                            <a:off x="5509" y="2009"/>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Rectangle 1053"/>
                        <wps:cNvSpPr>
                          <a:spLocks noChangeArrowheads="1"/>
                        </wps:cNvSpPr>
                        <wps:spPr bwMode="auto">
                          <a:xfrm>
                            <a:off x="4832" y="2009"/>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35" name="Freeform 1054"/>
                        <wps:cNvSpPr>
                          <a:spLocks/>
                        </wps:cNvSpPr>
                        <wps:spPr bwMode="auto">
                          <a:xfrm>
                            <a:off x="2158" y="2178"/>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055"/>
                        <wps:cNvSpPr>
                          <a:spLocks/>
                        </wps:cNvSpPr>
                        <wps:spPr bwMode="auto">
                          <a:xfrm>
                            <a:off x="2298"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056"/>
                        <wps:cNvSpPr>
                          <a:spLocks/>
                        </wps:cNvSpPr>
                        <wps:spPr bwMode="auto">
                          <a:xfrm>
                            <a:off x="2467"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057"/>
                        <wps:cNvSpPr>
                          <a:spLocks/>
                        </wps:cNvSpPr>
                        <wps:spPr bwMode="auto">
                          <a:xfrm>
                            <a:off x="2637"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Rectangle 1058"/>
                        <wps:cNvSpPr>
                          <a:spLocks noChangeArrowheads="1"/>
                        </wps:cNvSpPr>
                        <wps:spPr bwMode="auto">
                          <a:xfrm>
                            <a:off x="2159" y="2178"/>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40" name="Freeform 1059"/>
                        <wps:cNvSpPr>
                          <a:spLocks/>
                        </wps:cNvSpPr>
                        <wps:spPr bwMode="auto">
                          <a:xfrm>
                            <a:off x="2805"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060"/>
                        <wps:cNvSpPr>
                          <a:spLocks/>
                        </wps:cNvSpPr>
                        <wps:spPr bwMode="auto">
                          <a:xfrm>
                            <a:off x="2974"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1061"/>
                        <wps:cNvSpPr>
                          <a:spLocks/>
                        </wps:cNvSpPr>
                        <wps:spPr bwMode="auto">
                          <a:xfrm>
                            <a:off x="3143"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1062"/>
                        <wps:cNvSpPr>
                          <a:spLocks/>
                        </wps:cNvSpPr>
                        <wps:spPr bwMode="auto">
                          <a:xfrm>
                            <a:off x="3312"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063"/>
                        <wps:cNvSpPr>
                          <a:spLocks/>
                        </wps:cNvSpPr>
                        <wps:spPr bwMode="auto">
                          <a:xfrm>
                            <a:off x="3481"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1064"/>
                        <wps:cNvSpPr>
                          <a:spLocks/>
                        </wps:cNvSpPr>
                        <wps:spPr bwMode="auto">
                          <a:xfrm>
                            <a:off x="3651"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Rectangle 1065"/>
                        <wps:cNvSpPr>
                          <a:spLocks noChangeArrowheads="1"/>
                        </wps:cNvSpPr>
                        <wps:spPr bwMode="auto">
                          <a:xfrm>
                            <a:off x="2804" y="217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47" name="Freeform 1066"/>
                        <wps:cNvSpPr>
                          <a:spLocks/>
                        </wps:cNvSpPr>
                        <wps:spPr bwMode="auto">
                          <a:xfrm>
                            <a:off x="3818"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1067"/>
                        <wps:cNvSpPr>
                          <a:spLocks/>
                        </wps:cNvSpPr>
                        <wps:spPr bwMode="auto">
                          <a:xfrm>
                            <a:off x="3988"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1068"/>
                        <wps:cNvSpPr>
                          <a:spLocks/>
                        </wps:cNvSpPr>
                        <wps:spPr bwMode="auto">
                          <a:xfrm>
                            <a:off x="4157"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1069"/>
                        <wps:cNvSpPr>
                          <a:spLocks/>
                        </wps:cNvSpPr>
                        <wps:spPr bwMode="auto">
                          <a:xfrm>
                            <a:off x="4326"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1070"/>
                        <wps:cNvSpPr>
                          <a:spLocks/>
                        </wps:cNvSpPr>
                        <wps:spPr bwMode="auto">
                          <a:xfrm>
                            <a:off x="4495"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1071"/>
                        <wps:cNvSpPr>
                          <a:spLocks/>
                        </wps:cNvSpPr>
                        <wps:spPr bwMode="auto">
                          <a:xfrm>
                            <a:off x="4665"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Rectangle 1072"/>
                        <wps:cNvSpPr>
                          <a:spLocks noChangeArrowheads="1"/>
                        </wps:cNvSpPr>
                        <wps:spPr bwMode="auto">
                          <a:xfrm>
                            <a:off x="3818" y="217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54" name="Freeform 1073"/>
                        <wps:cNvSpPr>
                          <a:spLocks/>
                        </wps:cNvSpPr>
                        <wps:spPr bwMode="auto">
                          <a:xfrm>
                            <a:off x="4832"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1074"/>
                        <wps:cNvSpPr>
                          <a:spLocks/>
                        </wps:cNvSpPr>
                        <wps:spPr bwMode="auto">
                          <a:xfrm>
                            <a:off x="5002"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1075"/>
                        <wps:cNvSpPr>
                          <a:spLocks/>
                        </wps:cNvSpPr>
                        <wps:spPr bwMode="auto">
                          <a:xfrm>
                            <a:off x="5171"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1076"/>
                        <wps:cNvSpPr>
                          <a:spLocks/>
                        </wps:cNvSpPr>
                        <wps:spPr bwMode="auto">
                          <a:xfrm>
                            <a:off x="5340"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1077"/>
                        <wps:cNvSpPr>
                          <a:spLocks/>
                        </wps:cNvSpPr>
                        <wps:spPr bwMode="auto">
                          <a:xfrm>
                            <a:off x="5509" y="2178"/>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Rectangle 1078"/>
                        <wps:cNvSpPr>
                          <a:spLocks noChangeArrowheads="1"/>
                        </wps:cNvSpPr>
                        <wps:spPr bwMode="auto">
                          <a:xfrm>
                            <a:off x="4832" y="2178"/>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60" name="Freeform 1079"/>
                        <wps:cNvSpPr>
                          <a:spLocks/>
                        </wps:cNvSpPr>
                        <wps:spPr bwMode="auto">
                          <a:xfrm>
                            <a:off x="2158" y="2347"/>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1080"/>
                        <wps:cNvSpPr>
                          <a:spLocks/>
                        </wps:cNvSpPr>
                        <wps:spPr bwMode="auto">
                          <a:xfrm>
                            <a:off x="2298"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1081"/>
                        <wps:cNvSpPr>
                          <a:spLocks/>
                        </wps:cNvSpPr>
                        <wps:spPr bwMode="auto">
                          <a:xfrm>
                            <a:off x="2467"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1082"/>
                        <wps:cNvSpPr>
                          <a:spLocks/>
                        </wps:cNvSpPr>
                        <wps:spPr bwMode="auto">
                          <a:xfrm>
                            <a:off x="2637"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Rectangle 1083"/>
                        <wps:cNvSpPr>
                          <a:spLocks noChangeArrowheads="1"/>
                        </wps:cNvSpPr>
                        <wps:spPr bwMode="auto">
                          <a:xfrm>
                            <a:off x="2159" y="2347"/>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65" name="Freeform 1084"/>
                        <wps:cNvSpPr>
                          <a:spLocks/>
                        </wps:cNvSpPr>
                        <wps:spPr bwMode="auto">
                          <a:xfrm>
                            <a:off x="2805"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1085"/>
                        <wps:cNvSpPr>
                          <a:spLocks/>
                        </wps:cNvSpPr>
                        <wps:spPr bwMode="auto">
                          <a:xfrm>
                            <a:off x="2974"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1086"/>
                        <wps:cNvSpPr>
                          <a:spLocks/>
                        </wps:cNvSpPr>
                        <wps:spPr bwMode="auto">
                          <a:xfrm>
                            <a:off x="3143"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087"/>
                        <wps:cNvSpPr>
                          <a:spLocks/>
                        </wps:cNvSpPr>
                        <wps:spPr bwMode="auto">
                          <a:xfrm>
                            <a:off x="3312"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1088"/>
                        <wps:cNvSpPr>
                          <a:spLocks/>
                        </wps:cNvSpPr>
                        <wps:spPr bwMode="auto">
                          <a:xfrm>
                            <a:off x="3481"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1089"/>
                        <wps:cNvSpPr>
                          <a:spLocks/>
                        </wps:cNvSpPr>
                        <wps:spPr bwMode="auto">
                          <a:xfrm>
                            <a:off x="3651"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Rectangle 1090"/>
                        <wps:cNvSpPr>
                          <a:spLocks noChangeArrowheads="1"/>
                        </wps:cNvSpPr>
                        <wps:spPr bwMode="auto">
                          <a:xfrm>
                            <a:off x="2804" y="2347"/>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72" name="Freeform 1091"/>
                        <wps:cNvSpPr>
                          <a:spLocks/>
                        </wps:cNvSpPr>
                        <wps:spPr bwMode="auto">
                          <a:xfrm>
                            <a:off x="3818"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1092"/>
                        <wps:cNvSpPr>
                          <a:spLocks/>
                        </wps:cNvSpPr>
                        <wps:spPr bwMode="auto">
                          <a:xfrm>
                            <a:off x="3988"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1093"/>
                        <wps:cNvSpPr>
                          <a:spLocks/>
                        </wps:cNvSpPr>
                        <wps:spPr bwMode="auto">
                          <a:xfrm>
                            <a:off x="4157"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1094"/>
                        <wps:cNvSpPr>
                          <a:spLocks/>
                        </wps:cNvSpPr>
                        <wps:spPr bwMode="auto">
                          <a:xfrm>
                            <a:off x="4326"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1095"/>
                        <wps:cNvSpPr>
                          <a:spLocks/>
                        </wps:cNvSpPr>
                        <wps:spPr bwMode="auto">
                          <a:xfrm>
                            <a:off x="4495"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1096"/>
                        <wps:cNvSpPr>
                          <a:spLocks/>
                        </wps:cNvSpPr>
                        <wps:spPr bwMode="auto">
                          <a:xfrm>
                            <a:off x="4665"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Rectangle 1097"/>
                        <wps:cNvSpPr>
                          <a:spLocks noChangeArrowheads="1"/>
                        </wps:cNvSpPr>
                        <wps:spPr bwMode="auto">
                          <a:xfrm>
                            <a:off x="3818" y="2347"/>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79" name="Freeform 1098"/>
                        <wps:cNvSpPr>
                          <a:spLocks/>
                        </wps:cNvSpPr>
                        <wps:spPr bwMode="auto">
                          <a:xfrm>
                            <a:off x="4832"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1099"/>
                        <wps:cNvSpPr>
                          <a:spLocks/>
                        </wps:cNvSpPr>
                        <wps:spPr bwMode="auto">
                          <a:xfrm>
                            <a:off x="5002"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100"/>
                        <wps:cNvSpPr>
                          <a:spLocks/>
                        </wps:cNvSpPr>
                        <wps:spPr bwMode="auto">
                          <a:xfrm>
                            <a:off x="5171"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1101"/>
                        <wps:cNvSpPr>
                          <a:spLocks/>
                        </wps:cNvSpPr>
                        <wps:spPr bwMode="auto">
                          <a:xfrm>
                            <a:off x="5340"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1102"/>
                        <wps:cNvSpPr>
                          <a:spLocks/>
                        </wps:cNvSpPr>
                        <wps:spPr bwMode="auto">
                          <a:xfrm>
                            <a:off x="5509" y="2347"/>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Rectangle 1103"/>
                        <wps:cNvSpPr>
                          <a:spLocks noChangeArrowheads="1"/>
                        </wps:cNvSpPr>
                        <wps:spPr bwMode="auto">
                          <a:xfrm>
                            <a:off x="4832" y="2347"/>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85" name="Freeform 1104"/>
                        <wps:cNvSpPr>
                          <a:spLocks/>
                        </wps:cNvSpPr>
                        <wps:spPr bwMode="auto">
                          <a:xfrm>
                            <a:off x="2158" y="2516"/>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1105"/>
                        <wps:cNvSpPr>
                          <a:spLocks/>
                        </wps:cNvSpPr>
                        <wps:spPr bwMode="auto">
                          <a:xfrm>
                            <a:off x="2298"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1106"/>
                        <wps:cNvSpPr>
                          <a:spLocks/>
                        </wps:cNvSpPr>
                        <wps:spPr bwMode="auto">
                          <a:xfrm>
                            <a:off x="2467"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1107"/>
                        <wps:cNvSpPr>
                          <a:spLocks/>
                        </wps:cNvSpPr>
                        <wps:spPr bwMode="auto">
                          <a:xfrm>
                            <a:off x="2637"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Rectangle 1108"/>
                        <wps:cNvSpPr>
                          <a:spLocks noChangeArrowheads="1"/>
                        </wps:cNvSpPr>
                        <wps:spPr bwMode="auto">
                          <a:xfrm>
                            <a:off x="2159" y="2516"/>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90" name="Freeform 1109"/>
                        <wps:cNvSpPr>
                          <a:spLocks/>
                        </wps:cNvSpPr>
                        <wps:spPr bwMode="auto">
                          <a:xfrm>
                            <a:off x="2805"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1110"/>
                        <wps:cNvSpPr>
                          <a:spLocks/>
                        </wps:cNvSpPr>
                        <wps:spPr bwMode="auto">
                          <a:xfrm>
                            <a:off x="2974"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1111"/>
                        <wps:cNvSpPr>
                          <a:spLocks/>
                        </wps:cNvSpPr>
                        <wps:spPr bwMode="auto">
                          <a:xfrm>
                            <a:off x="3143"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1112"/>
                        <wps:cNvSpPr>
                          <a:spLocks/>
                        </wps:cNvSpPr>
                        <wps:spPr bwMode="auto">
                          <a:xfrm>
                            <a:off x="3312"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1113"/>
                        <wps:cNvSpPr>
                          <a:spLocks/>
                        </wps:cNvSpPr>
                        <wps:spPr bwMode="auto">
                          <a:xfrm>
                            <a:off x="3481"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1114"/>
                        <wps:cNvSpPr>
                          <a:spLocks/>
                        </wps:cNvSpPr>
                        <wps:spPr bwMode="auto">
                          <a:xfrm>
                            <a:off x="3651"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Rectangle 1115"/>
                        <wps:cNvSpPr>
                          <a:spLocks noChangeArrowheads="1"/>
                        </wps:cNvSpPr>
                        <wps:spPr bwMode="auto">
                          <a:xfrm>
                            <a:off x="2804" y="2516"/>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297" name="Freeform 1116"/>
                        <wps:cNvSpPr>
                          <a:spLocks/>
                        </wps:cNvSpPr>
                        <wps:spPr bwMode="auto">
                          <a:xfrm>
                            <a:off x="3818"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1117"/>
                        <wps:cNvSpPr>
                          <a:spLocks/>
                        </wps:cNvSpPr>
                        <wps:spPr bwMode="auto">
                          <a:xfrm>
                            <a:off x="3988"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1118"/>
                        <wps:cNvSpPr>
                          <a:spLocks/>
                        </wps:cNvSpPr>
                        <wps:spPr bwMode="auto">
                          <a:xfrm>
                            <a:off x="4157"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1119"/>
                        <wps:cNvSpPr>
                          <a:spLocks/>
                        </wps:cNvSpPr>
                        <wps:spPr bwMode="auto">
                          <a:xfrm>
                            <a:off x="4326"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1120"/>
                        <wps:cNvSpPr>
                          <a:spLocks/>
                        </wps:cNvSpPr>
                        <wps:spPr bwMode="auto">
                          <a:xfrm>
                            <a:off x="4495"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1121"/>
                        <wps:cNvSpPr>
                          <a:spLocks/>
                        </wps:cNvSpPr>
                        <wps:spPr bwMode="auto">
                          <a:xfrm>
                            <a:off x="4665"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Rectangle 1122"/>
                        <wps:cNvSpPr>
                          <a:spLocks noChangeArrowheads="1"/>
                        </wps:cNvSpPr>
                        <wps:spPr bwMode="auto">
                          <a:xfrm>
                            <a:off x="3818" y="2516"/>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04" name="Freeform 1123"/>
                        <wps:cNvSpPr>
                          <a:spLocks/>
                        </wps:cNvSpPr>
                        <wps:spPr bwMode="auto">
                          <a:xfrm>
                            <a:off x="4832"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1124"/>
                        <wps:cNvSpPr>
                          <a:spLocks/>
                        </wps:cNvSpPr>
                        <wps:spPr bwMode="auto">
                          <a:xfrm>
                            <a:off x="5002"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125"/>
                        <wps:cNvSpPr>
                          <a:spLocks/>
                        </wps:cNvSpPr>
                        <wps:spPr bwMode="auto">
                          <a:xfrm>
                            <a:off x="5171"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1126"/>
                        <wps:cNvSpPr>
                          <a:spLocks/>
                        </wps:cNvSpPr>
                        <wps:spPr bwMode="auto">
                          <a:xfrm>
                            <a:off x="5340"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127"/>
                        <wps:cNvSpPr>
                          <a:spLocks/>
                        </wps:cNvSpPr>
                        <wps:spPr bwMode="auto">
                          <a:xfrm>
                            <a:off x="5509" y="2516"/>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Rectangle 1128"/>
                        <wps:cNvSpPr>
                          <a:spLocks noChangeArrowheads="1"/>
                        </wps:cNvSpPr>
                        <wps:spPr bwMode="auto">
                          <a:xfrm>
                            <a:off x="4832" y="2516"/>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10" name="Freeform 1129"/>
                        <wps:cNvSpPr>
                          <a:spLocks/>
                        </wps:cNvSpPr>
                        <wps:spPr bwMode="auto">
                          <a:xfrm>
                            <a:off x="2158" y="2685"/>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1130"/>
                        <wps:cNvSpPr>
                          <a:spLocks/>
                        </wps:cNvSpPr>
                        <wps:spPr bwMode="auto">
                          <a:xfrm>
                            <a:off x="2298"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131"/>
                        <wps:cNvSpPr>
                          <a:spLocks/>
                        </wps:cNvSpPr>
                        <wps:spPr bwMode="auto">
                          <a:xfrm>
                            <a:off x="2467"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1132"/>
                        <wps:cNvSpPr>
                          <a:spLocks/>
                        </wps:cNvSpPr>
                        <wps:spPr bwMode="auto">
                          <a:xfrm>
                            <a:off x="2637"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Rectangle 1133"/>
                        <wps:cNvSpPr>
                          <a:spLocks noChangeArrowheads="1"/>
                        </wps:cNvSpPr>
                        <wps:spPr bwMode="auto">
                          <a:xfrm>
                            <a:off x="2159" y="2684"/>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15" name="Freeform 1134"/>
                        <wps:cNvSpPr>
                          <a:spLocks/>
                        </wps:cNvSpPr>
                        <wps:spPr bwMode="auto">
                          <a:xfrm>
                            <a:off x="2805"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135"/>
                        <wps:cNvSpPr>
                          <a:spLocks/>
                        </wps:cNvSpPr>
                        <wps:spPr bwMode="auto">
                          <a:xfrm>
                            <a:off x="2974"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136"/>
                        <wps:cNvSpPr>
                          <a:spLocks/>
                        </wps:cNvSpPr>
                        <wps:spPr bwMode="auto">
                          <a:xfrm>
                            <a:off x="3143"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137"/>
                        <wps:cNvSpPr>
                          <a:spLocks/>
                        </wps:cNvSpPr>
                        <wps:spPr bwMode="auto">
                          <a:xfrm>
                            <a:off x="3312"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138"/>
                        <wps:cNvSpPr>
                          <a:spLocks/>
                        </wps:cNvSpPr>
                        <wps:spPr bwMode="auto">
                          <a:xfrm>
                            <a:off x="3481"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139"/>
                        <wps:cNvSpPr>
                          <a:spLocks/>
                        </wps:cNvSpPr>
                        <wps:spPr bwMode="auto">
                          <a:xfrm>
                            <a:off x="3651"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Rectangle 1140"/>
                        <wps:cNvSpPr>
                          <a:spLocks noChangeArrowheads="1"/>
                        </wps:cNvSpPr>
                        <wps:spPr bwMode="auto">
                          <a:xfrm>
                            <a:off x="2804" y="2684"/>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22" name="Freeform 1141"/>
                        <wps:cNvSpPr>
                          <a:spLocks/>
                        </wps:cNvSpPr>
                        <wps:spPr bwMode="auto">
                          <a:xfrm>
                            <a:off x="3818"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1142"/>
                        <wps:cNvSpPr>
                          <a:spLocks/>
                        </wps:cNvSpPr>
                        <wps:spPr bwMode="auto">
                          <a:xfrm>
                            <a:off x="3988"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1143"/>
                        <wps:cNvSpPr>
                          <a:spLocks/>
                        </wps:cNvSpPr>
                        <wps:spPr bwMode="auto">
                          <a:xfrm>
                            <a:off x="4157"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1144"/>
                        <wps:cNvSpPr>
                          <a:spLocks/>
                        </wps:cNvSpPr>
                        <wps:spPr bwMode="auto">
                          <a:xfrm>
                            <a:off x="4326"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145"/>
                        <wps:cNvSpPr>
                          <a:spLocks/>
                        </wps:cNvSpPr>
                        <wps:spPr bwMode="auto">
                          <a:xfrm>
                            <a:off x="4495"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1146"/>
                        <wps:cNvSpPr>
                          <a:spLocks/>
                        </wps:cNvSpPr>
                        <wps:spPr bwMode="auto">
                          <a:xfrm>
                            <a:off x="4665"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Rectangle 1147"/>
                        <wps:cNvSpPr>
                          <a:spLocks noChangeArrowheads="1"/>
                        </wps:cNvSpPr>
                        <wps:spPr bwMode="auto">
                          <a:xfrm>
                            <a:off x="3818" y="2684"/>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29" name="Freeform 1148"/>
                        <wps:cNvSpPr>
                          <a:spLocks/>
                        </wps:cNvSpPr>
                        <wps:spPr bwMode="auto">
                          <a:xfrm>
                            <a:off x="4832"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149"/>
                        <wps:cNvSpPr>
                          <a:spLocks/>
                        </wps:cNvSpPr>
                        <wps:spPr bwMode="auto">
                          <a:xfrm>
                            <a:off x="5002"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150"/>
                        <wps:cNvSpPr>
                          <a:spLocks/>
                        </wps:cNvSpPr>
                        <wps:spPr bwMode="auto">
                          <a:xfrm>
                            <a:off x="5171"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151"/>
                        <wps:cNvSpPr>
                          <a:spLocks/>
                        </wps:cNvSpPr>
                        <wps:spPr bwMode="auto">
                          <a:xfrm>
                            <a:off x="5340"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152"/>
                        <wps:cNvSpPr>
                          <a:spLocks/>
                        </wps:cNvSpPr>
                        <wps:spPr bwMode="auto">
                          <a:xfrm>
                            <a:off x="5509" y="2685"/>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Rectangle 1153"/>
                        <wps:cNvSpPr>
                          <a:spLocks noChangeArrowheads="1"/>
                        </wps:cNvSpPr>
                        <wps:spPr bwMode="auto">
                          <a:xfrm>
                            <a:off x="4832" y="2684"/>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35" name="Freeform 1154"/>
                        <wps:cNvSpPr>
                          <a:spLocks/>
                        </wps:cNvSpPr>
                        <wps:spPr bwMode="auto">
                          <a:xfrm>
                            <a:off x="2158" y="2854"/>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1155"/>
                        <wps:cNvSpPr>
                          <a:spLocks/>
                        </wps:cNvSpPr>
                        <wps:spPr bwMode="auto">
                          <a:xfrm>
                            <a:off x="2298"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1156"/>
                        <wps:cNvSpPr>
                          <a:spLocks/>
                        </wps:cNvSpPr>
                        <wps:spPr bwMode="auto">
                          <a:xfrm>
                            <a:off x="2467"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1157"/>
                        <wps:cNvSpPr>
                          <a:spLocks/>
                        </wps:cNvSpPr>
                        <wps:spPr bwMode="auto">
                          <a:xfrm>
                            <a:off x="2637"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Rectangle 1158"/>
                        <wps:cNvSpPr>
                          <a:spLocks noChangeArrowheads="1"/>
                        </wps:cNvSpPr>
                        <wps:spPr bwMode="auto">
                          <a:xfrm>
                            <a:off x="2159" y="2854"/>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40" name="Freeform 1159"/>
                        <wps:cNvSpPr>
                          <a:spLocks/>
                        </wps:cNvSpPr>
                        <wps:spPr bwMode="auto">
                          <a:xfrm>
                            <a:off x="2805"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1160"/>
                        <wps:cNvSpPr>
                          <a:spLocks/>
                        </wps:cNvSpPr>
                        <wps:spPr bwMode="auto">
                          <a:xfrm>
                            <a:off x="2974"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1161"/>
                        <wps:cNvSpPr>
                          <a:spLocks/>
                        </wps:cNvSpPr>
                        <wps:spPr bwMode="auto">
                          <a:xfrm>
                            <a:off x="3143"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162"/>
                        <wps:cNvSpPr>
                          <a:spLocks/>
                        </wps:cNvSpPr>
                        <wps:spPr bwMode="auto">
                          <a:xfrm>
                            <a:off x="3312"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163"/>
                        <wps:cNvSpPr>
                          <a:spLocks/>
                        </wps:cNvSpPr>
                        <wps:spPr bwMode="auto">
                          <a:xfrm>
                            <a:off x="3481"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64"/>
                        <wps:cNvSpPr>
                          <a:spLocks/>
                        </wps:cNvSpPr>
                        <wps:spPr bwMode="auto">
                          <a:xfrm>
                            <a:off x="3651"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Rectangle 1165"/>
                        <wps:cNvSpPr>
                          <a:spLocks noChangeArrowheads="1"/>
                        </wps:cNvSpPr>
                        <wps:spPr bwMode="auto">
                          <a:xfrm>
                            <a:off x="2804" y="2854"/>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47" name="Freeform 1166"/>
                        <wps:cNvSpPr>
                          <a:spLocks/>
                        </wps:cNvSpPr>
                        <wps:spPr bwMode="auto">
                          <a:xfrm>
                            <a:off x="3818"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167"/>
                        <wps:cNvSpPr>
                          <a:spLocks/>
                        </wps:cNvSpPr>
                        <wps:spPr bwMode="auto">
                          <a:xfrm>
                            <a:off x="3988" y="2854"/>
                            <a:ext cx="20" cy="168"/>
                          </a:xfrm>
                          <a:custGeom>
                            <a:avLst/>
                            <a:gdLst>
                              <a:gd name="T0" fmla="*/ 0 w 20"/>
                              <a:gd name="T1" fmla="*/ 168 h 168"/>
                              <a:gd name="T2" fmla="*/ 10 w 20"/>
                              <a:gd name="T3" fmla="*/ 168 h 168"/>
                              <a:gd name="T4" fmla="*/ 10 w 20"/>
                              <a:gd name="T5" fmla="*/ 0 h 168"/>
                              <a:gd name="T6" fmla="*/ 0 w 20"/>
                              <a:gd name="T7" fmla="*/ 0 h 168"/>
                              <a:gd name="T8" fmla="*/ 0 w 20"/>
                              <a:gd name="T9" fmla="*/ 168 h 168"/>
                            </a:gdLst>
                            <a:ahLst/>
                            <a:cxnLst>
                              <a:cxn ang="0">
                                <a:pos x="T0" y="T1"/>
                              </a:cxn>
                              <a:cxn ang="0">
                                <a:pos x="T2" y="T3"/>
                              </a:cxn>
                              <a:cxn ang="0">
                                <a:pos x="T4" y="T5"/>
                              </a:cxn>
                              <a:cxn ang="0">
                                <a:pos x="T6" y="T7"/>
                              </a:cxn>
                              <a:cxn ang="0">
                                <a:pos x="T8" y="T9"/>
                              </a:cxn>
                            </a:cxnLst>
                            <a:rect l="0" t="0" r="r" b="b"/>
                            <a:pathLst>
                              <a:path w="20" h="168">
                                <a:moveTo>
                                  <a:pt x="0" y="168"/>
                                </a:moveTo>
                                <a:lnTo>
                                  <a:pt x="10" y="168"/>
                                </a:lnTo>
                                <a:lnTo>
                                  <a:pt x="10"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168"/>
                        <wps:cNvSpPr>
                          <a:spLocks/>
                        </wps:cNvSpPr>
                        <wps:spPr bwMode="auto">
                          <a:xfrm>
                            <a:off x="4822" y="2854"/>
                            <a:ext cx="20" cy="168"/>
                          </a:xfrm>
                          <a:custGeom>
                            <a:avLst/>
                            <a:gdLst>
                              <a:gd name="T0" fmla="*/ 0 w 20"/>
                              <a:gd name="T1" fmla="*/ 168 h 168"/>
                              <a:gd name="T2" fmla="*/ 10 w 20"/>
                              <a:gd name="T3" fmla="*/ 168 h 168"/>
                              <a:gd name="T4" fmla="*/ 10 w 20"/>
                              <a:gd name="T5" fmla="*/ 0 h 168"/>
                              <a:gd name="T6" fmla="*/ 0 w 20"/>
                              <a:gd name="T7" fmla="*/ 0 h 168"/>
                              <a:gd name="T8" fmla="*/ 0 w 20"/>
                              <a:gd name="T9" fmla="*/ 168 h 168"/>
                            </a:gdLst>
                            <a:ahLst/>
                            <a:cxnLst>
                              <a:cxn ang="0">
                                <a:pos x="T0" y="T1"/>
                              </a:cxn>
                              <a:cxn ang="0">
                                <a:pos x="T2" y="T3"/>
                              </a:cxn>
                              <a:cxn ang="0">
                                <a:pos x="T4" y="T5"/>
                              </a:cxn>
                              <a:cxn ang="0">
                                <a:pos x="T6" y="T7"/>
                              </a:cxn>
                              <a:cxn ang="0">
                                <a:pos x="T8" y="T9"/>
                              </a:cxn>
                            </a:cxnLst>
                            <a:rect l="0" t="0" r="r" b="b"/>
                            <a:pathLst>
                              <a:path w="20" h="168">
                                <a:moveTo>
                                  <a:pt x="0" y="168"/>
                                </a:moveTo>
                                <a:lnTo>
                                  <a:pt x="10" y="168"/>
                                </a:lnTo>
                                <a:lnTo>
                                  <a:pt x="10"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Rectangle 1169"/>
                        <wps:cNvSpPr>
                          <a:spLocks noChangeArrowheads="1"/>
                        </wps:cNvSpPr>
                        <wps:spPr bwMode="auto">
                          <a:xfrm>
                            <a:off x="3818" y="2854"/>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51" name="Freeform 1170"/>
                        <wps:cNvSpPr>
                          <a:spLocks/>
                        </wps:cNvSpPr>
                        <wps:spPr bwMode="auto">
                          <a:xfrm>
                            <a:off x="4832" y="2854"/>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171"/>
                        <wps:cNvSpPr>
                          <a:spLocks/>
                        </wps:cNvSpPr>
                        <wps:spPr bwMode="auto">
                          <a:xfrm>
                            <a:off x="5002" y="2854"/>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172"/>
                        <wps:cNvSpPr>
                          <a:spLocks/>
                        </wps:cNvSpPr>
                        <wps:spPr bwMode="auto">
                          <a:xfrm>
                            <a:off x="5171" y="2854"/>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1173"/>
                        <wps:cNvSpPr>
                          <a:spLocks/>
                        </wps:cNvSpPr>
                        <wps:spPr bwMode="auto">
                          <a:xfrm>
                            <a:off x="5340" y="2854"/>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1174"/>
                        <wps:cNvSpPr>
                          <a:spLocks/>
                        </wps:cNvSpPr>
                        <wps:spPr bwMode="auto">
                          <a:xfrm>
                            <a:off x="5509" y="2854"/>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Rectangle 1175"/>
                        <wps:cNvSpPr>
                          <a:spLocks noChangeArrowheads="1"/>
                        </wps:cNvSpPr>
                        <wps:spPr bwMode="auto">
                          <a:xfrm>
                            <a:off x="4832" y="2854"/>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57" name="Freeform 1176"/>
                        <wps:cNvSpPr>
                          <a:spLocks/>
                        </wps:cNvSpPr>
                        <wps:spPr bwMode="auto">
                          <a:xfrm>
                            <a:off x="2158" y="3023"/>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177"/>
                        <wps:cNvSpPr>
                          <a:spLocks/>
                        </wps:cNvSpPr>
                        <wps:spPr bwMode="auto">
                          <a:xfrm>
                            <a:off x="2298"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1178"/>
                        <wps:cNvSpPr>
                          <a:spLocks/>
                        </wps:cNvSpPr>
                        <wps:spPr bwMode="auto">
                          <a:xfrm>
                            <a:off x="2467"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1179"/>
                        <wps:cNvSpPr>
                          <a:spLocks/>
                        </wps:cNvSpPr>
                        <wps:spPr bwMode="auto">
                          <a:xfrm>
                            <a:off x="2637"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Rectangle 1180"/>
                        <wps:cNvSpPr>
                          <a:spLocks noChangeArrowheads="1"/>
                        </wps:cNvSpPr>
                        <wps:spPr bwMode="auto">
                          <a:xfrm>
                            <a:off x="2159" y="3023"/>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62" name="Freeform 1181"/>
                        <wps:cNvSpPr>
                          <a:spLocks/>
                        </wps:cNvSpPr>
                        <wps:spPr bwMode="auto">
                          <a:xfrm>
                            <a:off x="2805"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1182"/>
                        <wps:cNvSpPr>
                          <a:spLocks/>
                        </wps:cNvSpPr>
                        <wps:spPr bwMode="auto">
                          <a:xfrm>
                            <a:off x="2974"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183"/>
                        <wps:cNvSpPr>
                          <a:spLocks/>
                        </wps:cNvSpPr>
                        <wps:spPr bwMode="auto">
                          <a:xfrm>
                            <a:off x="3143"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1184"/>
                        <wps:cNvSpPr>
                          <a:spLocks/>
                        </wps:cNvSpPr>
                        <wps:spPr bwMode="auto">
                          <a:xfrm>
                            <a:off x="3312"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185"/>
                        <wps:cNvSpPr>
                          <a:spLocks/>
                        </wps:cNvSpPr>
                        <wps:spPr bwMode="auto">
                          <a:xfrm>
                            <a:off x="3481"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1186"/>
                        <wps:cNvSpPr>
                          <a:spLocks/>
                        </wps:cNvSpPr>
                        <wps:spPr bwMode="auto">
                          <a:xfrm>
                            <a:off x="3651"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Rectangle 1187"/>
                        <wps:cNvSpPr>
                          <a:spLocks noChangeArrowheads="1"/>
                        </wps:cNvSpPr>
                        <wps:spPr bwMode="auto">
                          <a:xfrm>
                            <a:off x="2804" y="3023"/>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69" name="Freeform 1188"/>
                        <wps:cNvSpPr>
                          <a:spLocks/>
                        </wps:cNvSpPr>
                        <wps:spPr bwMode="auto">
                          <a:xfrm>
                            <a:off x="3818"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189"/>
                        <wps:cNvSpPr>
                          <a:spLocks/>
                        </wps:cNvSpPr>
                        <wps:spPr bwMode="auto">
                          <a:xfrm>
                            <a:off x="3988" y="3023"/>
                            <a:ext cx="20" cy="168"/>
                          </a:xfrm>
                          <a:custGeom>
                            <a:avLst/>
                            <a:gdLst>
                              <a:gd name="T0" fmla="*/ 0 w 20"/>
                              <a:gd name="T1" fmla="*/ 168 h 168"/>
                              <a:gd name="T2" fmla="*/ 10 w 20"/>
                              <a:gd name="T3" fmla="*/ 168 h 168"/>
                              <a:gd name="T4" fmla="*/ 10 w 20"/>
                              <a:gd name="T5" fmla="*/ 0 h 168"/>
                              <a:gd name="T6" fmla="*/ 0 w 20"/>
                              <a:gd name="T7" fmla="*/ 0 h 168"/>
                              <a:gd name="T8" fmla="*/ 0 w 20"/>
                              <a:gd name="T9" fmla="*/ 168 h 168"/>
                            </a:gdLst>
                            <a:ahLst/>
                            <a:cxnLst>
                              <a:cxn ang="0">
                                <a:pos x="T0" y="T1"/>
                              </a:cxn>
                              <a:cxn ang="0">
                                <a:pos x="T2" y="T3"/>
                              </a:cxn>
                              <a:cxn ang="0">
                                <a:pos x="T4" y="T5"/>
                              </a:cxn>
                              <a:cxn ang="0">
                                <a:pos x="T6" y="T7"/>
                              </a:cxn>
                              <a:cxn ang="0">
                                <a:pos x="T8" y="T9"/>
                              </a:cxn>
                            </a:cxnLst>
                            <a:rect l="0" t="0" r="r" b="b"/>
                            <a:pathLst>
                              <a:path w="20" h="168">
                                <a:moveTo>
                                  <a:pt x="0" y="168"/>
                                </a:moveTo>
                                <a:lnTo>
                                  <a:pt x="10" y="168"/>
                                </a:lnTo>
                                <a:lnTo>
                                  <a:pt x="10"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1190"/>
                        <wps:cNvSpPr>
                          <a:spLocks/>
                        </wps:cNvSpPr>
                        <wps:spPr bwMode="auto">
                          <a:xfrm>
                            <a:off x="4822" y="3023"/>
                            <a:ext cx="20" cy="168"/>
                          </a:xfrm>
                          <a:custGeom>
                            <a:avLst/>
                            <a:gdLst>
                              <a:gd name="T0" fmla="*/ 0 w 20"/>
                              <a:gd name="T1" fmla="*/ 168 h 168"/>
                              <a:gd name="T2" fmla="*/ 10 w 20"/>
                              <a:gd name="T3" fmla="*/ 168 h 168"/>
                              <a:gd name="T4" fmla="*/ 10 w 20"/>
                              <a:gd name="T5" fmla="*/ 0 h 168"/>
                              <a:gd name="T6" fmla="*/ 0 w 20"/>
                              <a:gd name="T7" fmla="*/ 0 h 168"/>
                              <a:gd name="T8" fmla="*/ 0 w 20"/>
                              <a:gd name="T9" fmla="*/ 168 h 168"/>
                            </a:gdLst>
                            <a:ahLst/>
                            <a:cxnLst>
                              <a:cxn ang="0">
                                <a:pos x="T0" y="T1"/>
                              </a:cxn>
                              <a:cxn ang="0">
                                <a:pos x="T2" y="T3"/>
                              </a:cxn>
                              <a:cxn ang="0">
                                <a:pos x="T4" y="T5"/>
                              </a:cxn>
                              <a:cxn ang="0">
                                <a:pos x="T6" y="T7"/>
                              </a:cxn>
                              <a:cxn ang="0">
                                <a:pos x="T8" y="T9"/>
                              </a:cxn>
                            </a:cxnLst>
                            <a:rect l="0" t="0" r="r" b="b"/>
                            <a:pathLst>
                              <a:path w="20" h="168">
                                <a:moveTo>
                                  <a:pt x="0" y="168"/>
                                </a:moveTo>
                                <a:lnTo>
                                  <a:pt x="10" y="168"/>
                                </a:lnTo>
                                <a:lnTo>
                                  <a:pt x="10"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Rectangle 1191"/>
                        <wps:cNvSpPr>
                          <a:spLocks noChangeArrowheads="1"/>
                        </wps:cNvSpPr>
                        <wps:spPr bwMode="auto">
                          <a:xfrm>
                            <a:off x="3818" y="3023"/>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73" name="Freeform 1192"/>
                        <wps:cNvSpPr>
                          <a:spLocks/>
                        </wps:cNvSpPr>
                        <wps:spPr bwMode="auto">
                          <a:xfrm>
                            <a:off x="4832" y="3023"/>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1193"/>
                        <wps:cNvSpPr>
                          <a:spLocks/>
                        </wps:cNvSpPr>
                        <wps:spPr bwMode="auto">
                          <a:xfrm>
                            <a:off x="5002" y="3023"/>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1194"/>
                        <wps:cNvSpPr>
                          <a:spLocks/>
                        </wps:cNvSpPr>
                        <wps:spPr bwMode="auto">
                          <a:xfrm>
                            <a:off x="5171" y="3023"/>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195"/>
                        <wps:cNvSpPr>
                          <a:spLocks/>
                        </wps:cNvSpPr>
                        <wps:spPr bwMode="auto">
                          <a:xfrm>
                            <a:off x="5340" y="3023"/>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1196"/>
                        <wps:cNvSpPr>
                          <a:spLocks/>
                        </wps:cNvSpPr>
                        <wps:spPr bwMode="auto">
                          <a:xfrm>
                            <a:off x="5509" y="3023"/>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Rectangle 1197"/>
                        <wps:cNvSpPr>
                          <a:spLocks noChangeArrowheads="1"/>
                        </wps:cNvSpPr>
                        <wps:spPr bwMode="auto">
                          <a:xfrm>
                            <a:off x="4832" y="3023"/>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79" name="Freeform 1198"/>
                        <wps:cNvSpPr>
                          <a:spLocks/>
                        </wps:cNvSpPr>
                        <wps:spPr bwMode="auto">
                          <a:xfrm>
                            <a:off x="2158" y="3192"/>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1199"/>
                        <wps:cNvSpPr>
                          <a:spLocks/>
                        </wps:cNvSpPr>
                        <wps:spPr bwMode="auto">
                          <a:xfrm>
                            <a:off x="2298"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1200"/>
                        <wps:cNvSpPr>
                          <a:spLocks/>
                        </wps:cNvSpPr>
                        <wps:spPr bwMode="auto">
                          <a:xfrm>
                            <a:off x="2467"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1201"/>
                        <wps:cNvSpPr>
                          <a:spLocks/>
                        </wps:cNvSpPr>
                        <wps:spPr bwMode="auto">
                          <a:xfrm>
                            <a:off x="2637"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Rectangle 1202"/>
                        <wps:cNvSpPr>
                          <a:spLocks noChangeArrowheads="1"/>
                        </wps:cNvSpPr>
                        <wps:spPr bwMode="auto">
                          <a:xfrm>
                            <a:off x="2159" y="3192"/>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84" name="Freeform 1203"/>
                        <wps:cNvSpPr>
                          <a:spLocks/>
                        </wps:cNvSpPr>
                        <wps:spPr bwMode="auto">
                          <a:xfrm>
                            <a:off x="2805"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1204"/>
                        <wps:cNvSpPr>
                          <a:spLocks/>
                        </wps:cNvSpPr>
                        <wps:spPr bwMode="auto">
                          <a:xfrm>
                            <a:off x="2974"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1205"/>
                        <wps:cNvSpPr>
                          <a:spLocks/>
                        </wps:cNvSpPr>
                        <wps:spPr bwMode="auto">
                          <a:xfrm>
                            <a:off x="3143"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1206"/>
                        <wps:cNvSpPr>
                          <a:spLocks/>
                        </wps:cNvSpPr>
                        <wps:spPr bwMode="auto">
                          <a:xfrm>
                            <a:off x="3312"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1207"/>
                        <wps:cNvSpPr>
                          <a:spLocks/>
                        </wps:cNvSpPr>
                        <wps:spPr bwMode="auto">
                          <a:xfrm>
                            <a:off x="3481"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1208"/>
                        <wps:cNvSpPr>
                          <a:spLocks/>
                        </wps:cNvSpPr>
                        <wps:spPr bwMode="auto">
                          <a:xfrm>
                            <a:off x="3651"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Rectangle 1209"/>
                        <wps:cNvSpPr>
                          <a:spLocks noChangeArrowheads="1"/>
                        </wps:cNvSpPr>
                        <wps:spPr bwMode="auto">
                          <a:xfrm>
                            <a:off x="2804" y="3192"/>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91" name="Freeform 1210"/>
                        <wps:cNvSpPr>
                          <a:spLocks/>
                        </wps:cNvSpPr>
                        <wps:spPr bwMode="auto">
                          <a:xfrm>
                            <a:off x="3818"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1211"/>
                        <wps:cNvSpPr>
                          <a:spLocks/>
                        </wps:cNvSpPr>
                        <wps:spPr bwMode="auto">
                          <a:xfrm>
                            <a:off x="3988"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1212"/>
                        <wps:cNvSpPr>
                          <a:spLocks/>
                        </wps:cNvSpPr>
                        <wps:spPr bwMode="auto">
                          <a:xfrm>
                            <a:off x="4157" y="3274"/>
                            <a:ext cx="168" cy="86"/>
                          </a:xfrm>
                          <a:custGeom>
                            <a:avLst/>
                            <a:gdLst>
                              <a:gd name="T0" fmla="*/ 0 w 168"/>
                              <a:gd name="T1" fmla="*/ 85 h 86"/>
                              <a:gd name="T2" fmla="*/ 167 w 168"/>
                              <a:gd name="T3" fmla="*/ 85 h 86"/>
                              <a:gd name="T4" fmla="*/ 167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7" y="85"/>
                                </a:lnTo>
                                <a:lnTo>
                                  <a:pt x="167"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213"/>
                        <wps:cNvSpPr>
                          <a:spLocks/>
                        </wps:cNvSpPr>
                        <wps:spPr bwMode="auto">
                          <a:xfrm>
                            <a:off x="4326" y="3274"/>
                            <a:ext cx="168" cy="86"/>
                          </a:xfrm>
                          <a:custGeom>
                            <a:avLst/>
                            <a:gdLst>
                              <a:gd name="T0" fmla="*/ 0 w 168"/>
                              <a:gd name="T1" fmla="*/ 85 h 86"/>
                              <a:gd name="T2" fmla="*/ 167 w 168"/>
                              <a:gd name="T3" fmla="*/ 85 h 86"/>
                              <a:gd name="T4" fmla="*/ 167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7" y="85"/>
                                </a:lnTo>
                                <a:lnTo>
                                  <a:pt x="167"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1214"/>
                        <wps:cNvSpPr>
                          <a:spLocks/>
                        </wps:cNvSpPr>
                        <wps:spPr bwMode="auto">
                          <a:xfrm>
                            <a:off x="4495" y="3274"/>
                            <a:ext cx="168" cy="86"/>
                          </a:xfrm>
                          <a:custGeom>
                            <a:avLst/>
                            <a:gdLst>
                              <a:gd name="T0" fmla="*/ 0 w 168"/>
                              <a:gd name="T1" fmla="*/ 85 h 86"/>
                              <a:gd name="T2" fmla="*/ 167 w 168"/>
                              <a:gd name="T3" fmla="*/ 85 h 86"/>
                              <a:gd name="T4" fmla="*/ 167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7" y="85"/>
                                </a:lnTo>
                                <a:lnTo>
                                  <a:pt x="167"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1215"/>
                        <wps:cNvSpPr>
                          <a:spLocks/>
                        </wps:cNvSpPr>
                        <wps:spPr bwMode="auto">
                          <a:xfrm>
                            <a:off x="4665"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Rectangle 1216"/>
                        <wps:cNvSpPr>
                          <a:spLocks noChangeArrowheads="1"/>
                        </wps:cNvSpPr>
                        <wps:spPr bwMode="auto">
                          <a:xfrm>
                            <a:off x="3818" y="3192"/>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398" name="Freeform 1217"/>
                        <wps:cNvSpPr>
                          <a:spLocks/>
                        </wps:cNvSpPr>
                        <wps:spPr bwMode="auto">
                          <a:xfrm>
                            <a:off x="4832"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1218"/>
                        <wps:cNvSpPr>
                          <a:spLocks/>
                        </wps:cNvSpPr>
                        <wps:spPr bwMode="auto">
                          <a:xfrm>
                            <a:off x="5002"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1219"/>
                        <wps:cNvSpPr>
                          <a:spLocks/>
                        </wps:cNvSpPr>
                        <wps:spPr bwMode="auto">
                          <a:xfrm>
                            <a:off x="5171"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220"/>
                        <wps:cNvSpPr>
                          <a:spLocks/>
                        </wps:cNvSpPr>
                        <wps:spPr bwMode="auto">
                          <a:xfrm>
                            <a:off x="5340"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1221"/>
                        <wps:cNvSpPr>
                          <a:spLocks/>
                        </wps:cNvSpPr>
                        <wps:spPr bwMode="auto">
                          <a:xfrm>
                            <a:off x="5509" y="3192"/>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Rectangle 1222"/>
                        <wps:cNvSpPr>
                          <a:spLocks noChangeArrowheads="1"/>
                        </wps:cNvSpPr>
                        <wps:spPr bwMode="auto">
                          <a:xfrm>
                            <a:off x="4832" y="3192"/>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04" name="Freeform 1223"/>
                        <wps:cNvSpPr>
                          <a:spLocks/>
                        </wps:cNvSpPr>
                        <wps:spPr bwMode="auto">
                          <a:xfrm>
                            <a:off x="2158" y="3361"/>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1224"/>
                        <wps:cNvSpPr>
                          <a:spLocks/>
                        </wps:cNvSpPr>
                        <wps:spPr bwMode="auto">
                          <a:xfrm>
                            <a:off x="2298"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1225"/>
                        <wps:cNvSpPr>
                          <a:spLocks/>
                        </wps:cNvSpPr>
                        <wps:spPr bwMode="auto">
                          <a:xfrm>
                            <a:off x="2467"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226"/>
                        <wps:cNvSpPr>
                          <a:spLocks/>
                        </wps:cNvSpPr>
                        <wps:spPr bwMode="auto">
                          <a:xfrm>
                            <a:off x="2637"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Rectangle 1227"/>
                        <wps:cNvSpPr>
                          <a:spLocks noChangeArrowheads="1"/>
                        </wps:cNvSpPr>
                        <wps:spPr bwMode="auto">
                          <a:xfrm>
                            <a:off x="2159" y="3361"/>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09" name="Freeform 1228"/>
                        <wps:cNvSpPr>
                          <a:spLocks/>
                        </wps:cNvSpPr>
                        <wps:spPr bwMode="auto">
                          <a:xfrm>
                            <a:off x="2805"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229"/>
                        <wps:cNvSpPr>
                          <a:spLocks/>
                        </wps:cNvSpPr>
                        <wps:spPr bwMode="auto">
                          <a:xfrm>
                            <a:off x="2974"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1230"/>
                        <wps:cNvSpPr>
                          <a:spLocks/>
                        </wps:cNvSpPr>
                        <wps:spPr bwMode="auto">
                          <a:xfrm>
                            <a:off x="3143"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231"/>
                        <wps:cNvSpPr>
                          <a:spLocks/>
                        </wps:cNvSpPr>
                        <wps:spPr bwMode="auto">
                          <a:xfrm>
                            <a:off x="3312"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1232"/>
                        <wps:cNvSpPr>
                          <a:spLocks/>
                        </wps:cNvSpPr>
                        <wps:spPr bwMode="auto">
                          <a:xfrm>
                            <a:off x="3481"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233"/>
                        <wps:cNvSpPr>
                          <a:spLocks/>
                        </wps:cNvSpPr>
                        <wps:spPr bwMode="auto">
                          <a:xfrm>
                            <a:off x="3651"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Rectangle 1234"/>
                        <wps:cNvSpPr>
                          <a:spLocks noChangeArrowheads="1"/>
                        </wps:cNvSpPr>
                        <wps:spPr bwMode="auto">
                          <a:xfrm>
                            <a:off x="2804" y="3361"/>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16" name="Freeform 1235"/>
                        <wps:cNvSpPr>
                          <a:spLocks/>
                        </wps:cNvSpPr>
                        <wps:spPr bwMode="auto">
                          <a:xfrm>
                            <a:off x="3818"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1236"/>
                        <wps:cNvSpPr>
                          <a:spLocks/>
                        </wps:cNvSpPr>
                        <wps:spPr bwMode="auto">
                          <a:xfrm>
                            <a:off x="3988"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237"/>
                        <wps:cNvSpPr>
                          <a:spLocks/>
                        </wps:cNvSpPr>
                        <wps:spPr bwMode="auto">
                          <a:xfrm>
                            <a:off x="4157"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238"/>
                        <wps:cNvSpPr>
                          <a:spLocks/>
                        </wps:cNvSpPr>
                        <wps:spPr bwMode="auto">
                          <a:xfrm>
                            <a:off x="4326"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239"/>
                        <wps:cNvSpPr>
                          <a:spLocks/>
                        </wps:cNvSpPr>
                        <wps:spPr bwMode="auto">
                          <a:xfrm>
                            <a:off x="4495"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1240"/>
                        <wps:cNvSpPr>
                          <a:spLocks/>
                        </wps:cNvSpPr>
                        <wps:spPr bwMode="auto">
                          <a:xfrm>
                            <a:off x="4665"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Rectangle 1241"/>
                        <wps:cNvSpPr>
                          <a:spLocks noChangeArrowheads="1"/>
                        </wps:cNvSpPr>
                        <wps:spPr bwMode="auto">
                          <a:xfrm>
                            <a:off x="3818" y="3361"/>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23" name="Freeform 1242"/>
                        <wps:cNvSpPr>
                          <a:spLocks/>
                        </wps:cNvSpPr>
                        <wps:spPr bwMode="auto">
                          <a:xfrm>
                            <a:off x="4832"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243"/>
                        <wps:cNvSpPr>
                          <a:spLocks/>
                        </wps:cNvSpPr>
                        <wps:spPr bwMode="auto">
                          <a:xfrm>
                            <a:off x="5002"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1244"/>
                        <wps:cNvSpPr>
                          <a:spLocks/>
                        </wps:cNvSpPr>
                        <wps:spPr bwMode="auto">
                          <a:xfrm>
                            <a:off x="5171"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245"/>
                        <wps:cNvSpPr>
                          <a:spLocks/>
                        </wps:cNvSpPr>
                        <wps:spPr bwMode="auto">
                          <a:xfrm>
                            <a:off x="5340"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246"/>
                        <wps:cNvSpPr>
                          <a:spLocks/>
                        </wps:cNvSpPr>
                        <wps:spPr bwMode="auto">
                          <a:xfrm>
                            <a:off x="5509" y="3361"/>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Rectangle 1247"/>
                        <wps:cNvSpPr>
                          <a:spLocks noChangeArrowheads="1"/>
                        </wps:cNvSpPr>
                        <wps:spPr bwMode="auto">
                          <a:xfrm>
                            <a:off x="4832" y="3361"/>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29" name="Freeform 1248"/>
                        <wps:cNvSpPr>
                          <a:spLocks/>
                        </wps:cNvSpPr>
                        <wps:spPr bwMode="auto">
                          <a:xfrm>
                            <a:off x="2158" y="3531"/>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249"/>
                        <wps:cNvSpPr>
                          <a:spLocks/>
                        </wps:cNvSpPr>
                        <wps:spPr bwMode="auto">
                          <a:xfrm>
                            <a:off x="2298"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1250"/>
                        <wps:cNvSpPr>
                          <a:spLocks/>
                        </wps:cNvSpPr>
                        <wps:spPr bwMode="auto">
                          <a:xfrm>
                            <a:off x="2467"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251"/>
                        <wps:cNvSpPr>
                          <a:spLocks/>
                        </wps:cNvSpPr>
                        <wps:spPr bwMode="auto">
                          <a:xfrm>
                            <a:off x="2637"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Rectangle 1252"/>
                        <wps:cNvSpPr>
                          <a:spLocks noChangeArrowheads="1"/>
                        </wps:cNvSpPr>
                        <wps:spPr bwMode="auto">
                          <a:xfrm>
                            <a:off x="2159" y="3530"/>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34" name="Freeform 1253"/>
                        <wps:cNvSpPr>
                          <a:spLocks/>
                        </wps:cNvSpPr>
                        <wps:spPr bwMode="auto">
                          <a:xfrm>
                            <a:off x="2805"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254"/>
                        <wps:cNvSpPr>
                          <a:spLocks/>
                        </wps:cNvSpPr>
                        <wps:spPr bwMode="auto">
                          <a:xfrm>
                            <a:off x="2974"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255"/>
                        <wps:cNvSpPr>
                          <a:spLocks/>
                        </wps:cNvSpPr>
                        <wps:spPr bwMode="auto">
                          <a:xfrm>
                            <a:off x="3143"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256"/>
                        <wps:cNvSpPr>
                          <a:spLocks/>
                        </wps:cNvSpPr>
                        <wps:spPr bwMode="auto">
                          <a:xfrm>
                            <a:off x="3312"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257"/>
                        <wps:cNvSpPr>
                          <a:spLocks/>
                        </wps:cNvSpPr>
                        <wps:spPr bwMode="auto">
                          <a:xfrm>
                            <a:off x="3481"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258"/>
                        <wps:cNvSpPr>
                          <a:spLocks/>
                        </wps:cNvSpPr>
                        <wps:spPr bwMode="auto">
                          <a:xfrm>
                            <a:off x="3651"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Rectangle 1259"/>
                        <wps:cNvSpPr>
                          <a:spLocks noChangeArrowheads="1"/>
                        </wps:cNvSpPr>
                        <wps:spPr bwMode="auto">
                          <a:xfrm>
                            <a:off x="2804" y="3530"/>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41" name="Freeform 1260"/>
                        <wps:cNvSpPr>
                          <a:spLocks/>
                        </wps:cNvSpPr>
                        <wps:spPr bwMode="auto">
                          <a:xfrm>
                            <a:off x="3818"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261"/>
                        <wps:cNvSpPr>
                          <a:spLocks/>
                        </wps:cNvSpPr>
                        <wps:spPr bwMode="auto">
                          <a:xfrm>
                            <a:off x="3988"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262"/>
                        <wps:cNvSpPr>
                          <a:spLocks/>
                        </wps:cNvSpPr>
                        <wps:spPr bwMode="auto">
                          <a:xfrm>
                            <a:off x="4157"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263"/>
                        <wps:cNvSpPr>
                          <a:spLocks/>
                        </wps:cNvSpPr>
                        <wps:spPr bwMode="auto">
                          <a:xfrm>
                            <a:off x="4326"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264"/>
                        <wps:cNvSpPr>
                          <a:spLocks/>
                        </wps:cNvSpPr>
                        <wps:spPr bwMode="auto">
                          <a:xfrm>
                            <a:off x="4495"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265"/>
                        <wps:cNvSpPr>
                          <a:spLocks/>
                        </wps:cNvSpPr>
                        <wps:spPr bwMode="auto">
                          <a:xfrm>
                            <a:off x="4665"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Rectangle 1266"/>
                        <wps:cNvSpPr>
                          <a:spLocks noChangeArrowheads="1"/>
                        </wps:cNvSpPr>
                        <wps:spPr bwMode="auto">
                          <a:xfrm>
                            <a:off x="3818" y="3530"/>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48" name="Freeform 1267"/>
                        <wps:cNvSpPr>
                          <a:spLocks/>
                        </wps:cNvSpPr>
                        <wps:spPr bwMode="auto">
                          <a:xfrm>
                            <a:off x="4832"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268"/>
                        <wps:cNvSpPr>
                          <a:spLocks/>
                        </wps:cNvSpPr>
                        <wps:spPr bwMode="auto">
                          <a:xfrm>
                            <a:off x="5002"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269"/>
                        <wps:cNvSpPr>
                          <a:spLocks/>
                        </wps:cNvSpPr>
                        <wps:spPr bwMode="auto">
                          <a:xfrm>
                            <a:off x="5171"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270"/>
                        <wps:cNvSpPr>
                          <a:spLocks/>
                        </wps:cNvSpPr>
                        <wps:spPr bwMode="auto">
                          <a:xfrm>
                            <a:off x="5340"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271"/>
                        <wps:cNvSpPr>
                          <a:spLocks/>
                        </wps:cNvSpPr>
                        <wps:spPr bwMode="auto">
                          <a:xfrm>
                            <a:off x="5509" y="3531"/>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Rectangle 1272"/>
                        <wps:cNvSpPr>
                          <a:spLocks noChangeArrowheads="1"/>
                        </wps:cNvSpPr>
                        <wps:spPr bwMode="auto">
                          <a:xfrm>
                            <a:off x="4832" y="3530"/>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54" name="Freeform 1273"/>
                        <wps:cNvSpPr>
                          <a:spLocks/>
                        </wps:cNvSpPr>
                        <wps:spPr bwMode="auto">
                          <a:xfrm>
                            <a:off x="2158" y="3698"/>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74"/>
                        <wps:cNvSpPr>
                          <a:spLocks/>
                        </wps:cNvSpPr>
                        <wps:spPr bwMode="auto">
                          <a:xfrm>
                            <a:off x="2298"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75"/>
                        <wps:cNvSpPr>
                          <a:spLocks/>
                        </wps:cNvSpPr>
                        <wps:spPr bwMode="auto">
                          <a:xfrm>
                            <a:off x="2467"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76"/>
                        <wps:cNvSpPr>
                          <a:spLocks/>
                        </wps:cNvSpPr>
                        <wps:spPr bwMode="auto">
                          <a:xfrm>
                            <a:off x="2637"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Rectangle 1277"/>
                        <wps:cNvSpPr>
                          <a:spLocks noChangeArrowheads="1"/>
                        </wps:cNvSpPr>
                        <wps:spPr bwMode="auto">
                          <a:xfrm>
                            <a:off x="2159" y="3698"/>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59" name="Freeform 1278"/>
                        <wps:cNvSpPr>
                          <a:spLocks/>
                        </wps:cNvSpPr>
                        <wps:spPr bwMode="auto">
                          <a:xfrm>
                            <a:off x="2805"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79"/>
                        <wps:cNvSpPr>
                          <a:spLocks/>
                        </wps:cNvSpPr>
                        <wps:spPr bwMode="auto">
                          <a:xfrm>
                            <a:off x="2974"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80"/>
                        <wps:cNvSpPr>
                          <a:spLocks/>
                        </wps:cNvSpPr>
                        <wps:spPr bwMode="auto">
                          <a:xfrm>
                            <a:off x="3143"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1"/>
                        <wps:cNvSpPr>
                          <a:spLocks/>
                        </wps:cNvSpPr>
                        <wps:spPr bwMode="auto">
                          <a:xfrm>
                            <a:off x="3312"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82"/>
                        <wps:cNvSpPr>
                          <a:spLocks/>
                        </wps:cNvSpPr>
                        <wps:spPr bwMode="auto">
                          <a:xfrm>
                            <a:off x="3481"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283"/>
                        <wps:cNvSpPr>
                          <a:spLocks/>
                        </wps:cNvSpPr>
                        <wps:spPr bwMode="auto">
                          <a:xfrm>
                            <a:off x="3651"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Rectangle 1284"/>
                        <wps:cNvSpPr>
                          <a:spLocks noChangeArrowheads="1"/>
                        </wps:cNvSpPr>
                        <wps:spPr bwMode="auto">
                          <a:xfrm>
                            <a:off x="2804" y="369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66" name="Freeform 1285"/>
                        <wps:cNvSpPr>
                          <a:spLocks/>
                        </wps:cNvSpPr>
                        <wps:spPr bwMode="auto">
                          <a:xfrm>
                            <a:off x="3818"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286"/>
                        <wps:cNvSpPr>
                          <a:spLocks/>
                        </wps:cNvSpPr>
                        <wps:spPr bwMode="auto">
                          <a:xfrm>
                            <a:off x="3988"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287"/>
                        <wps:cNvSpPr>
                          <a:spLocks/>
                        </wps:cNvSpPr>
                        <wps:spPr bwMode="auto">
                          <a:xfrm>
                            <a:off x="4157"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288"/>
                        <wps:cNvSpPr>
                          <a:spLocks/>
                        </wps:cNvSpPr>
                        <wps:spPr bwMode="auto">
                          <a:xfrm>
                            <a:off x="4326"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289"/>
                        <wps:cNvSpPr>
                          <a:spLocks/>
                        </wps:cNvSpPr>
                        <wps:spPr bwMode="auto">
                          <a:xfrm>
                            <a:off x="4495"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290"/>
                        <wps:cNvSpPr>
                          <a:spLocks/>
                        </wps:cNvSpPr>
                        <wps:spPr bwMode="auto">
                          <a:xfrm>
                            <a:off x="4665"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Rectangle 1291"/>
                        <wps:cNvSpPr>
                          <a:spLocks noChangeArrowheads="1"/>
                        </wps:cNvSpPr>
                        <wps:spPr bwMode="auto">
                          <a:xfrm>
                            <a:off x="3818" y="369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73" name="Freeform 1292"/>
                        <wps:cNvSpPr>
                          <a:spLocks/>
                        </wps:cNvSpPr>
                        <wps:spPr bwMode="auto">
                          <a:xfrm>
                            <a:off x="4832"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293"/>
                        <wps:cNvSpPr>
                          <a:spLocks/>
                        </wps:cNvSpPr>
                        <wps:spPr bwMode="auto">
                          <a:xfrm>
                            <a:off x="5002"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1294"/>
                        <wps:cNvSpPr>
                          <a:spLocks/>
                        </wps:cNvSpPr>
                        <wps:spPr bwMode="auto">
                          <a:xfrm>
                            <a:off x="5171"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295"/>
                        <wps:cNvSpPr>
                          <a:spLocks/>
                        </wps:cNvSpPr>
                        <wps:spPr bwMode="auto">
                          <a:xfrm>
                            <a:off x="5340"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296"/>
                        <wps:cNvSpPr>
                          <a:spLocks/>
                        </wps:cNvSpPr>
                        <wps:spPr bwMode="auto">
                          <a:xfrm>
                            <a:off x="5509" y="3698"/>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Rectangle 1297"/>
                        <wps:cNvSpPr>
                          <a:spLocks noChangeArrowheads="1"/>
                        </wps:cNvSpPr>
                        <wps:spPr bwMode="auto">
                          <a:xfrm>
                            <a:off x="4832" y="3698"/>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79" name="Freeform 1298"/>
                        <wps:cNvSpPr>
                          <a:spLocks/>
                        </wps:cNvSpPr>
                        <wps:spPr bwMode="auto">
                          <a:xfrm>
                            <a:off x="2158" y="3868"/>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299"/>
                        <wps:cNvSpPr>
                          <a:spLocks/>
                        </wps:cNvSpPr>
                        <wps:spPr bwMode="auto">
                          <a:xfrm>
                            <a:off x="2298"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300"/>
                        <wps:cNvSpPr>
                          <a:spLocks/>
                        </wps:cNvSpPr>
                        <wps:spPr bwMode="auto">
                          <a:xfrm>
                            <a:off x="2467"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301"/>
                        <wps:cNvSpPr>
                          <a:spLocks/>
                        </wps:cNvSpPr>
                        <wps:spPr bwMode="auto">
                          <a:xfrm>
                            <a:off x="2637"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Rectangle 1302"/>
                        <wps:cNvSpPr>
                          <a:spLocks noChangeArrowheads="1"/>
                        </wps:cNvSpPr>
                        <wps:spPr bwMode="auto">
                          <a:xfrm>
                            <a:off x="2159" y="3868"/>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84" name="Freeform 1303"/>
                        <wps:cNvSpPr>
                          <a:spLocks/>
                        </wps:cNvSpPr>
                        <wps:spPr bwMode="auto">
                          <a:xfrm>
                            <a:off x="2805"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304"/>
                        <wps:cNvSpPr>
                          <a:spLocks/>
                        </wps:cNvSpPr>
                        <wps:spPr bwMode="auto">
                          <a:xfrm>
                            <a:off x="2974"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305"/>
                        <wps:cNvSpPr>
                          <a:spLocks/>
                        </wps:cNvSpPr>
                        <wps:spPr bwMode="auto">
                          <a:xfrm>
                            <a:off x="3143" y="386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306"/>
                        <wps:cNvSpPr>
                          <a:spLocks/>
                        </wps:cNvSpPr>
                        <wps:spPr bwMode="auto">
                          <a:xfrm>
                            <a:off x="3312" y="386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307"/>
                        <wps:cNvSpPr>
                          <a:spLocks/>
                        </wps:cNvSpPr>
                        <wps:spPr bwMode="auto">
                          <a:xfrm>
                            <a:off x="3481" y="3868"/>
                            <a:ext cx="168" cy="131"/>
                          </a:xfrm>
                          <a:custGeom>
                            <a:avLst/>
                            <a:gdLst>
                              <a:gd name="T0" fmla="*/ 0 w 168"/>
                              <a:gd name="T1" fmla="*/ 130 h 131"/>
                              <a:gd name="T2" fmla="*/ 168 w 168"/>
                              <a:gd name="T3" fmla="*/ 130 h 131"/>
                              <a:gd name="T4" fmla="*/ 168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8" y="130"/>
                                </a:lnTo>
                                <a:lnTo>
                                  <a:pt x="168"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308"/>
                        <wps:cNvSpPr>
                          <a:spLocks/>
                        </wps:cNvSpPr>
                        <wps:spPr bwMode="auto">
                          <a:xfrm>
                            <a:off x="3651" y="3868"/>
                            <a:ext cx="168" cy="131"/>
                          </a:xfrm>
                          <a:custGeom>
                            <a:avLst/>
                            <a:gdLst>
                              <a:gd name="T0" fmla="*/ 0 w 168"/>
                              <a:gd name="T1" fmla="*/ 130 h 131"/>
                              <a:gd name="T2" fmla="*/ 168 w 168"/>
                              <a:gd name="T3" fmla="*/ 130 h 131"/>
                              <a:gd name="T4" fmla="*/ 168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8" y="130"/>
                                </a:lnTo>
                                <a:lnTo>
                                  <a:pt x="168"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Rectangle 1309"/>
                        <wps:cNvSpPr>
                          <a:spLocks noChangeArrowheads="1"/>
                        </wps:cNvSpPr>
                        <wps:spPr bwMode="auto">
                          <a:xfrm>
                            <a:off x="2804" y="386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91" name="Freeform 1310"/>
                        <wps:cNvSpPr>
                          <a:spLocks/>
                        </wps:cNvSpPr>
                        <wps:spPr bwMode="auto">
                          <a:xfrm>
                            <a:off x="3818" y="3868"/>
                            <a:ext cx="168" cy="131"/>
                          </a:xfrm>
                          <a:custGeom>
                            <a:avLst/>
                            <a:gdLst>
                              <a:gd name="T0" fmla="*/ 0 w 168"/>
                              <a:gd name="T1" fmla="*/ 130 h 131"/>
                              <a:gd name="T2" fmla="*/ 168 w 168"/>
                              <a:gd name="T3" fmla="*/ 130 h 131"/>
                              <a:gd name="T4" fmla="*/ 168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8" y="130"/>
                                </a:lnTo>
                                <a:lnTo>
                                  <a:pt x="168"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311"/>
                        <wps:cNvSpPr>
                          <a:spLocks/>
                        </wps:cNvSpPr>
                        <wps:spPr bwMode="auto">
                          <a:xfrm>
                            <a:off x="3988" y="3868"/>
                            <a:ext cx="168" cy="131"/>
                          </a:xfrm>
                          <a:custGeom>
                            <a:avLst/>
                            <a:gdLst>
                              <a:gd name="T0" fmla="*/ 0 w 168"/>
                              <a:gd name="T1" fmla="*/ 130 h 131"/>
                              <a:gd name="T2" fmla="*/ 168 w 168"/>
                              <a:gd name="T3" fmla="*/ 130 h 131"/>
                              <a:gd name="T4" fmla="*/ 168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8" y="130"/>
                                </a:lnTo>
                                <a:lnTo>
                                  <a:pt x="168"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312"/>
                        <wps:cNvSpPr>
                          <a:spLocks/>
                        </wps:cNvSpPr>
                        <wps:spPr bwMode="auto">
                          <a:xfrm>
                            <a:off x="4157" y="3868"/>
                            <a:ext cx="168" cy="131"/>
                          </a:xfrm>
                          <a:custGeom>
                            <a:avLst/>
                            <a:gdLst>
                              <a:gd name="T0" fmla="*/ 0 w 168"/>
                              <a:gd name="T1" fmla="*/ 130 h 131"/>
                              <a:gd name="T2" fmla="*/ 167 w 168"/>
                              <a:gd name="T3" fmla="*/ 130 h 131"/>
                              <a:gd name="T4" fmla="*/ 167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7" y="130"/>
                                </a:lnTo>
                                <a:lnTo>
                                  <a:pt x="167"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313"/>
                        <wps:cNvSpPr>
                          <a:spLocks/>
                        </wps:cNvSpPr>
                        <wps:spPr bwMode="auto">
                          <a:xfrm>
                            <a:off x="4326" y="386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314"/>
                        <wps:cNvSpPr>
                          <a:spLocks/>
                        </wps:cNvSpPr>
                        <wps:spPr bwMode="auto">
                          <a:xfrm>
                            <a:off x="4495" y="386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315"/>
                        <wps:cNvSpPr>
                          <a:spLocks/>
                        </wps:cNvSpPr>
                        <wps:spPr bwMode="auto">
                          <a:xfrm>
                            <a:off x="4665"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Rectangle 1316"/>
                        <wps:cNvSpPr>
                          <a:spLocks noChangeArrowheads="1"/>
                        </wps:cNvSpPr>
                        <wps:spPr bwMode="auto">
                          <a:xfrm>
                            <a:off x="3818" y="386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498" name="Freeform 1317"/>
                        <wps:cNvSpPr>
                          <a:spLocks/>
                        </wps:cNvSpPr>
                        <wps:spPr bwMode="auto">
                          <a:xfrm>
                            <a:off x="4832"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318"/>
                        <wps:cNvSpPr>
                          <a:spLocks/>
                        </wps:cNvSpPr>
                        <wps:spPr bwMode="auto">
                          <a:xfrm>
                            <a:off x="5002"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319"/>
                        <wps:cNvSpPr>
                          <a:spLocks/>
                        </wps:cNvSpPr>
                        <wps:spPr bwMode="auto">
                          <a:xfrm>
                            <a:off x="5171"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320"/>
                        <wps:cNvSpPr>
                          <a:spLocks/>
                        </wps:cNvSpPr>
                        <wps:spPr bwMode="auto">
                          <a:xfrm>
                            <a:off x="5340"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321"/>
                        <wps:cNvSpPr>
                          <a:spLocks/>
                        </wps:cNvSpPr>
                        <wps:spPr bwMode="auto">
                          <a:xfrm>
                            <a:off x="5509" y="3868"/>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Rectangle 1322"/>
                        <wps:cNvSpPr>
                          <a:spLocks noChangeArrowheads="1"/>
                        </wps:cNvSpPr>
                        <wps:spPr bwMode="auto">
                          <a:xfrm>
                            <a:off x="4832" y="3868"/>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04" name="Freeform 1323"/>
                        <wps:cNvSpPr>
                          <a:spLocks/>
                        </wps:cNvSpPr>
                        <wps:spPr bwMode="auto">
                          <a:xfrm>
                            <a:off x="2158" y="4037"/>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324"/>
                        <wps:cNvSpPr>
                          <a:spLocks/>
                        </wps:cNvSpPr>
                        <wps:spPr bwMode="auto">
                          <a:xfrm>
                            <a:off x="3290" y="4037"/>
                            <a:ext cx="21" cy="168"/>
                          </a:xfrm>
                          <a:custGeom>
                            <a:avLst/>
                            <a:gdLst>
                              <a:gd name="T0" fmla="*/ 0 w 21"/>
                              <a:gd name="T1" fmla="*/ 168 h 168"/>
                              <a:gd name="T2" fmla="*/ 21 w 21"/>
                              <a:gd name="T3" fmla="*/ 168 h 168"/>
                              <a:gd name="T4" fmla="*/ 21 w 21"/>
                              <a:gd name="T5" fmla="*/ 0 h 168"/>
                              <a:gd name="T6" fmla="*/ 0 w 21"/>
                              <a:gd name="T7" fmla="*/ 0 h 168"/>
                              <a:gd name="T8" fmla="*/ 0 w 21"/>
                              <a:gd name="T9" fmla="*/ 168 h 168"/>
                            </a:gdLst>
                            <a:ahLst/>
                            <a:cxnLst>
                              <a:cxn ang="0">
                                <a:pos x="T0" y="T1"/>
                              </a:cxn>
                              <a:cxn ang="0">
                                <a:pos x="T2" y="T3"/>
                              </a:cxn>
                              <a:cxn ang="0">
                                <a:pos x="T4" y="T5"/>
                              </a:cxn>
                              <a:cxn ang="0">
                                <a:pos x="T6" y="T7"/>
                              </a:cxn>
                              <a:cxn ang="0">
                                <a:pos x="T8" y="T9"/>
                              </a:cxn>
                            </a:cxnLst>
                            <a:rect l="0" t="0" r="r" b="b"/>
                            <a:pathLst>
                              <a:path w="21" h="168">
                                <a:moveTo>
                                  <a:pt x="0" y="168"/>
                                </a:moveTo>
                                <a:lnTo>
                                  <a:pt x="21" y="168"/>
                                </a:lnTo>
                                <a:lnTo>
                                  <a:pt x="21"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325"/>
                        <wps:cNvSpPr>
                          <a:spLocks/>
                        </wps:cNvSpPr>
                        <wps:spPr bwMode="auto">
                          <a:xfrm>
                            <a:off x="3312" y="4037"/>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326"/>
                        <wps:cNvSpPr>
                          <a:spLocks/>
                        </wps:cNvSpPr>
                        <wps:spPr bwMode="auto">
                          <a:xfrm>
                            <a:off x="4420" y="4037"/>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327"/>
                        <wps:cNvSpPr>
                          <a:spLocks/>
                        </wps:cNvSpPr>
                        <wps:spPr bwMode="auto">
                          <a:xfrm>
                            <a:off x="4495" y="4037"/>
                            <a:ext cx="33" cy="168"/>
                          </a:xfrm>
                          <a:custGeom>
                            <a:avLst/>
                            <a:gdLst>
                              <a:gd name="T0" fmla="*/ 0 w 33"/>
                              <a:gd name="T1" fmla="*/ 168 h 168"/>
                              <a:gd name="T2" fmla="*/ 32 w 33"/>
                              <a:gd name="T3" fmla="*/ 168 h 168"/>
                              <a:gd name="T4" fmla="*/ 32 w 33"/>
                              <a:gd name="T5" fmla="*/ 0 h 168"/>
                              <a:gd name="T6" fmla="*/ 0 w 33"/>
                              <a:gd name="T7" fmla="*/ 0 h 168"/>
                              <a:gd name="T8" fmla="*/ 0 w 33"/>
                              <a:gd name="T9" fmla="*/ 168 h 168"/>
                            </a:gdLst>
                            <a:ahLst/>
                            <a:cxnLst>
                              <a:cxn ang="0">
                                <a:pos x="T0" y="T1"/>
                              </a:cxn>
                              <a:cxn ang="0">
                                <a:pos x="T2" y="T3"/>
                              </a:cxn>
                              <a:cxn ang="0">
                                <a:pos x="T4" y="T5"/>
                              </a:cxn>
                              <a:cxn ang="0">
                                <a:pos x="T6" y="T7"/>
                              </a:cxn>
                              <a:cxn ang="0">
                                <a:pos x="T8" y="T9"/>
                              </a:cxn>
                            </a:cxnLst>
                            <a:rect l="0" t="0" r="r" b="b"/>
                            <a:pathLst>
                              <a:path w="33" h="168">
                                <a:moveTo>
                                  <a:pt x="0" y="168"/>
                                </a:moveTo>
                                <a:lnTo>
                                  <a:pt x="32" y="168"/>
                                </a:lnTo>
                                <a:lnTo>
                                  <a:pt x="32"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328"/>
                        <wps:cNvSpPr>
                          <a:spLocks/>
                        </wps:cNvSpPr>
                        <wps:spPr bwMode="auto">
                          <a:xfrm>
                            <a:off x="5509" y="4037"/>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Rectangle 1329"/>
                        <wps:cNvSpPr>
                          <a:spLocks noChangeArrowheads="1"/>
                        </wps:cNvSpPr>
                        <wps:spPr bwMode="auto">
                          <a:xfrm>
                            <a:off x="2159" y="4037"/>
                            <a:ext cx="35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2209800" cy="10477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11" name="Freeform 1330"/>
                        <wps:cNvSpPr>
                          <a:spLocks/>
                        </wps:cNvSpPr>
                        <wps:spPr bwMode="auto">
                          <a:xfrm>
                            <a:off x="2158" y="4206"/>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331"/>
                        <wps:cNvSpPr>
                          <a:spLocks/>
                        </wps:cNvSpPr>
                        <wps:spPr bwMode="auto">
                          <a:xfrm>
                            <a:off x="2298"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332"/>
                        <wps:cNvSpPr>
                          <a:spLocks/>
                        </wps:cNvSpPr>
                        <wps:spPr bwMode="auto">
                          <a:xfrm>
                            <a:off x="2467"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333"/>
                        <wps:cNvSpPr>
                          <a:spLocks/>
                        </wps:cNvSpPr>
                        <wps:spPr bwMode="auto">
                          <a:xfrm>
                            <a:off x="2637"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Rectangle 1334"/>
                        <wps:cNvSpPr>
                          <a:spLocks noChangeArrowheads="1"/>
                        </wps:cNvSpPr>
                        <wps:spPr bwMode="auto">
                          <a:xfrm>
                            <a:off x="2159" y="4206"/>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16" name="Freeform 1335"/>
                        <wps:cNvSpPr>
                          <a:spLocks/>
                        </wps:cNvSpPr>
                        <wps:spPr bwMode="auto">
                          <a:xfrm>
                            <a:off x="2805"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336"/>
                        <wps:cNvSpPr>
                          <a:spLocks/>
                        </wps:cNvSpPr>
                        <wps:spPr bwMode="auto">
                          <a:xfrm>
                            <a:off x="2974"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337"/>
                        <wps:cNvSpPr>
                          <a:spLocks/>
                        </wps:cNvSpPr>
                        <wps:spPr bwMode="auto">
                          <a:xfrm>
                            <a:off x="3143" y="420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338"/>
                        <wps:cNvSpPr>
                          <a:spLocks/>
                        </wps:cNvSpPr>
                        <wps:spPr bwMode="auto">
                          <a:xfrm>
                            <a:off x="3312" y="4206"/>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339"/>
                        <wps:cNvSpPr>
                          <a:spLocks/>
                        </wps:cNvSpPr>
                        <wps:spPr bwMode="auto">
                          <a:xfrm>
                            <a:off x="4420" y="4206"/>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340"/>
                        <wps:cNvSpPr>
                          <a:spLocks/>
                        </wps:cNvSpPr>
                        <wps:spPr bwMode="auto">
                          <a:xfrm>
                            <a:off x="4495" y="420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341"/>
                        <wps:cNvSpPr>
                          <a:spLocks/>
                        </wps:cNvSpPr>
                        <wps:spPr bwMode="auto">
                          <a:xfrm>
                            <a:off x="4665"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342"/>
                        <wps:cNvSpPr>
                          <a:spLocks noChangeArrowheads="1"/>
                        </wps:cNvSpPr>
                        <wps:spPr bwMode="auto">
                          <a:xfrm>
                            <a:off x="2804" y="4206"/>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1285875" cy="104775"/>
                                    <wp:effectExtent l="0" t="0" r="9525"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24" name="Freeform 1343"/>
                        <wps:cNvSpPr>
                          <a:spLocks/>
                        </wps:cNvSpPr>
                        <wps:spPr bwMode="auto">
                          <a:xfrm>
                            <a:off x="4832"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344"/>
                        <wps:cNvSpPr>
                          <a:spLocks/>
                        </wps:cNvSpPr>
                        <wps:spPr bwMode="auto">
                          <a:xfrm>
                            <a:off x="5002"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345"/>
                        <wps:cNvSpPr>
                          <a:spLocks/>
                        </wps:cNvSpPr>
                        <wps:spPr bwMode="auto">
                          <a:xfrm>
                            <a:off x="5171"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346"/>
                        <wps:cNvSpPr>
                          <a:spLocks/>
                        </wps:cNvSpPr>
                        <wps:spPr bwMode="auto">
                          <a:xfrm>
                            <a:off x="5340"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347"/>
                        <wps:cNvSpPr>
                          <a:spLocks/>
                        </wps:cNvSpPr>
                        <wps:spPr bwMode="auto">
                          <a:xfrm>
                            <a:off x="5509" y="4206"/>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Rectangle 1348"/>
                        <wps:cNvSpPr>
                          <a:spLocks noChangeArrowheads="1"/>
                        </wps:cNvSpPr>
                        <wps:spPr bwMode="auto">
                          <a:xfrm>
                            <a:off x="4832" y="4206"/>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30" name="Freeform 1349"/>
                        <wps:cNvSpPr>
                          <a:spLocks/>
                        </wps:cNvSpPr>
                        <wps:spPr bwMode="auto">
                          <a:xfrm>
                            <a:off x="2158" y="4375"/>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350"/>
                        <wps:cNvSpPr>
                          <a:spLocks/>
                        </wps:cNvSpPr>
                        <wps:spPr bwMode="auto">
                          <a:xfrm>
                            <a:off x="2298"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351"/>
                        <wps:cNvSpPr>
                          <a:spLocks/>
                        </wps:cNvSpPr>
                        <wps:spPr bwMode="auto">
                          <a:xfrm>
                            <a:off x="2467"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352"/>
                        <wps:cNvSpPr>
                          <a:spLocks/>
                        </wps:cNvSpPr>
                        <wps:spPr bwMode="auto">
                          <a:xfrm>
                            <a:off x="2637"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Rectangle 1353"/>
                        <wps:cNvSpPr>
                          <a:spLocks noChangeArrowheads="1"/>
                        </wps:cNvSpPr>
                        <wps:spPr bwMode="auto">
                          <a:xfrm>
                            <a:off x="2159" y="4375"/>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35" name="Freeform 1354"/>
                        <wps:cNvSpPr>
                          <a:spLocks/>
                        </wps:cNvSpPr>
                        <wps:spPr bwMode="auto">
                          <a:xfrm>
                            <a:off x="2805"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1355"/>
                        <wps:cNvSpPr>
                          <a:spLocks/>
                        </wps:cNvSpPr>
                        <wps:spPr bwMode="auto">
                          <a:xfrm>
                            <a:off x="2974"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1356"/>
                        <wps:cNvSpPr>
                          <a:spLocks/>
                        </wps:cNvSpPr>
                        <wps:spPr bwMode="auto">
                          <a:xfrm>
                            <a:off x="3143"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1357"/>
                        <wps:cNvSpPr>
                          <a:spLocks/>
                        </wps:cNvSpPr>
                        <wps:spPr bwMode="auto">
                          <a:xfrm>
                            <a:off x="3312" y="4375"/>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1358"/>
                        <wps:cNvSpPr>
                          <a:spLocks/>
                        </wps:cNvSpPr>
                        <wps:spPr bwMode="auto">
                          <a:xfrm>
                            <a:off x="4420" y="4375"/>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1359"/>
                        <wps:cNvSpPr>
                          <a:spLocks/>
                        </wps:cNvSpPr>
                        <wps:spPr bwMode="auto">
                          <a:xfrm>
                            <a:off x="4495"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1360"/>
                        <wps:cNvSpPr>
                          <a:spLocks/>
                        </wps:cNvSpPr>
                        <wps:spPr bwMode="auto">
                          <a:xfrm>
                            <a:off x="4665"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Rectangle 1361"/>
                        <wps:cNvSpPr>
                          <a:spLocks noChangeArrowheads="1"/>
                        </wps:cNvSpPr>
                        <wps:spPr bwMode="auto">
                          <a:xfrm>
                            <a:off x="2804" y="4375"/>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1285875" cy="10477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43" name="Freeform 1362"/>
                        <wps:cNvSpPr>
                          <a:spLocks/>
                        </wps:cNvSpPr>
                        <wps:spPr bwMode="auto">
                          <a:xfrm>
                            <a:off x="4832"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1363"/>
                        <wps:cNvSpPr>
                          <a:spLocks/>
                        </wps:cNvSpPr>
                        <wps:spPr bwMode="auto">
                          <a:xfrm>
                            <a:off x="5002"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1364"/>
                        <wps:cNvSpPr>
                          <a:spLocks/>
                        </wps:cNvSpPr>
                        <wps:spPr bwMode="auto">
                          <a:xfrm>
                            <a:off x="5171"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365"/>
                        <wps:cNvSpPr>
                          <a:spLocks/>
                        </wps:cNvSpPr>
                        <wps:spPr bwMode="auto">
                          <a:xfrm>
                            <a:off x="5340"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1366"/>
                        <wps:cNvSpPr>
                          <a:spLocks/>
                        </wps:cNvSpPr>
                        <wps:spPr bwMode="auto">
                          <a:xfrm>
                            <a:off x="5509" y="4375"/>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Rectangle 1367"/>
                        <wps:cNvSpPr>
                          <a:spLocks noChangeArrowheads="1"/>
                        </wps:cNvSpPr>
                        <wps:spPr bwMode="auto">
                          <a:xfrm>
                            <a:off x="4832" y="4375"/>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49" name="Freeform 1368"/>
                        <wps:cNvSpPr>
                          <a:spLocks/>
                        </wps:cNvSpPr>
                        <wps:spPr bwMode="auto">
                          <a:xfrm>
                            <a:off x="2158" y="4545"/>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1369"/>
                        <wps:cNvSpPr>
                          <a:spLocks/>
                        </wps:cNvSpPr>
                        <wps:spPr bwMode="auto">
                          <a:xfrm>
                            <a:off x="2298"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1370"/>
                        <wps:cNvSpPr>
                          <a:spLocks/>
                        </wps:cNvSpPr>
                        <wps:spPr bwMode="auto">
                          <a:xfrm>
                            <a:off x="2467"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1371"/>
                        <wps:cNvSpPr>
                          <a:spLocks/>
                        </wps:cNvSpPr>
                        <wps:spPr bwMode="auto">
                          <a:xfrm>
                            <a:off x="2637"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Rectangle 1372"/>
                        <wps:cNvSpPr>
                          <a:spLocks noChangeArrowheads="1"/>
                        </wps:cNvSpPr>
                        <wps:spPr bwMode="auto">
                          <a:xfrm>
                            <a:off x="2159" y="4544"/>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54" name="Freeform 1373"/>
                        <wps:cNvSpPr>
                          <a:spLocks/>
                        </wps:cNvSpPr>
                        <wps:spPr bwMode="auto">
                          <a:xfrm>
                            <a:off x="2805"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1374"/>
                        <wps:cNvSpPr>
                          <a:spLocks/>
                        </wps:cNvSpPr>
                        <wps:spPr bwMode="auto">
                          <a:xfrm>
                            <a:off x="2974"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1375"/>
                        <wps:cNvSpPr>
                          <a:spLocks/>
                        </wps:cNvSpPr>
                        <wps:spPr bwMode="auto">
                          <a:xfrm>
                            <a:off x="3143"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1376"/>
                        <wps:cNvSpPr>
                          <a:spLocks/>
                        </wps:cNvSpPr>
                        <wps:spPr bwMode="auto">
                          <a:xfrm>
                            <a:off x="3312" y="4545"/>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1377"/>
                        <wps:cNvSpPr>
                          <a:spLocks/>
                        </wps:cNvSpPr>
                        <wps:spPr bwMode="auto">
                          <a:xfrm>
                            <a:off x="4420" y="4545"/>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1378"/>
                        <wps:cNvSpPr>
                          <a:spLocks/>
                        </wps:cNvSpPr>
                        <wps:spPr bwMode="auto">
                          <a:xfrm>
                            <a:off x="4495"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1379"/>
                        <wps:cNvSpPr>
                          <a:spLocks/>
                        </wps:cNvSpPr>
                        <wps:spPr bwMode="auto">
                          <a:xfrm>
                            <a:off x="4665"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Rectangle 1380"/>
                        <wps:cNvSpPr>
                          <a:spLocks noChangeArrowheads="1"/>
                        </wps:cNvSpPr>
                        <wps:spPr bwMode="auto">
                          <a:xfrm>
                            <a:off x="2804" y="4544"/>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1285875" cy="104775"/>
                                    <wp:effectExtent l="0" t="0" r="9525"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62" name="Freeform 1381"/>
                        <wps:cNvSpPr>
                          <a:spLocks/>
                        </wps:cNvSpPr>
                        <wps:spPr bwMode="auto">
                          <a:xfrm>
                            <a:off x="4832"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1382"/>
                        <wps:cNvSpPr>
                          <a:spLocks/>
                        </wps:cNvSpPr>
                        <wps:spPr bwMode="auto">
                          <a:xfrm>
                            <a:off x="5002"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1383"/>
                        <wps:cNvSpPr>
                          <a:spLocks/>
                        </wps:cNvSpPr>
                        <wps:spPr bwMode="auto">
                          <a:xfrm>
                            <a:off x="5171"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1384"/>
                        <wps:cNvSpPr>
                          <a:spLocks/>
                        </wps:cNvSpPr>
                        <wps:spPr bwMode="auto">
                          <a:xfrm>
                            <a:off x="5340"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1385"/>
                        <wps:cNvSpPr>
                          <a:spLocks/>
                        </wps:cNvSpPr>
                        <wps:spPr bwMode="auto">
                          <a:xfrm>
                            <a:off x="5509" y="4545"/>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Rectangle 1386"/>
                        <wps:cNvSpPr>
                          <a:spLocks noChangeArrowheads="1"/>
                        </wps:cNvSpPr>
                        <wps:spPr bwMode="auto">
                          <a:xfrm>
                            <a:off x="4832" y="4544"/>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68" name="Freeform 1387"/>
                        <wps:cNvSpPr>
                          <a:spLocks/>
                        </wps:cNvSpPr>
                        <wps:spPr bwMode="auto">
                          <a:xfrm>
                            <a:off x="2158" y="4712"/>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1388"/>
                        <wps:cNvSpPr>
                          <a:spLocks/>
                        </wps:cNvSpPr>
                        <wps:spPr bwMode="auto">
                          <a:xfrm>
                            <a:off x="2298"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1389"/>
                        <wps:cNvSpPr>
                          <a:spLocks/>
                        </wps:cNvSpPr>
                        <wps:spPr bwMode="auto">
                          <a:xfrm>
                            <a:off x="2467"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1390"/>
                        <wps:cNvSpPr>
                          <a:spLocks/>
                        </wps:cNvSpPr>
                        <wps:spPr bwMode="auto">
                          <a:xfrm>
                            <a:off x="2637"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Rectangle 1391"/>
                        <wps:cNvSpPr>
                          <a:spLocks noChangeArrowheads="1"/>
                        </wps:cNvSpPr>
                        <wps:spPr bwMode="auto">
                          <a:xfrm>
                            <a:off x="2159" y="4712"/>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73" name="Freeform 1392"/>
                        <wps:cNvSpPr>
                          <a:spLocks/>
                        </wps:cNvSpPr>
                        <wps:spPr bwMode="auto">
                          <a:xfrm>
                            <a:off x="2805"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1393"/>
                        <wps:cNvSpPr>
                          <a:spLocks/>
                        </wps:cNvSpPr>
                        <wps:spPr bwMode="auto">
                          <a:xfrm>
                            <a:off x="2974"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1394"/>
                        <wps:cNvSpPr>
                          <a:spLocks/>
                        </wps:cNvSpPr>
                        <wps:spPr bwMode="auto">
                          <a:xfrm>
                            <a:off x="3143"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1395"/>
                        <wps:cNvSpPr>
                          <a:spLocks/>
                        </wps:cNvSpPr>
                        <wps:spPr bwMode="auto">
                          <a:xfrm>
                            <a:off x="3312" y="4712"/>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1396"/>
                        <wps:cNvSpPr>
                          <a:spLocks/>
                        </wps:cNvSpPr>
                        <wps:spPr bwMode="auto">
                          <a:xfrm>
                            <a:off x="4420" y="4712"/>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1397"/>
                        <wps:cNvSpPr>
                          <a:spLocks/>
                        </wps:cNvSpPr>
                        <wps:spPr bwMode="auto">
                          <a:xfrm>
                            <a:off x="4495"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1398"/>
                        <wps:cNvSpPr>
                          <a:spLocks/>
                        </wps:cNvSpPr>
                        <wps:spPr bwMode="auto">
                          <a:xfrm>
                            <a:off x="4665"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Rectangle 1399"/>
                        <wps:cNvSpPr>
                          <a:spLocks noChangeArrowheads="1"/>
                        </wps:cNvSpPr>
                        <wps:spPr bwMode="auto">
                          <a:xfrm>
                            <a:off x="2804" y="4712"/>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1285875" cy="10477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81" name="Freeform 1400"/>
                        <wps:cNvSpPr>
                          <a:spLocks/>
                        </wps:cNvSpPr>
                        <wps:spPr bwMode="auto">
                          <a:xfrm>
                            <a:off x="4832"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1401"/>
                        <wps:cNvSpPr>
                          <a:spLocks/>
                        </wps:cNvSpPr>
                        <wps:spPr bwMode="auto">
                          <a:xfrm>
                            <a:off x="5002"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1402"/>
                        <wps:cNvSpPr>
                          <a:spLocks/>
                        </wps:cNvSpPr>
                        <wps:spPr bwMode="auto">
                          <a:xfrm>
                            <a:off x="5171"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1403"/>
                        <wps:cNvSpPr>
                          <a:spLocks/>
                        </wps:cNvSpPr>
                        <wps:spPr bwMode="auto">
                          <a:xfrm>
                            <a:off x="5340"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1404"/>
                        <wps:cNvSpPr>
                          <a:spLocks/>
                        </wps:cNvSpPr>
                        <wps:spPr bwMode="auto">
                          <a:xfrm>
                            <a:off x="5509" y="4712"/>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Rectangle 1405"/>
                        <wps:cNvSpPr>
                          <a:spLocks noChangeArrowheads="1"/>
                        </wps:cNvSpPr>
                        <wps:spPr bwMode="auto">
                          <a:xfrm>
                            <a:off x="4832" y="4712"/>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87" name="Freeform 1406"/>
                        <wps:cNvSpPr>
                          <a:spLocks/>
                        </wps:cNvSpPr>
                        <wps:spPr bwMode="auto">
                          <a:xfrm>
                            <a:off x="2158" y="4882"/>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1407"/>
                        <wps:cNvSpPr>
                          <a:spLocks/>
                        </wps:cNvSpPr>
                        <wps:spPr bwMode="auto">
                          <a:xfrm>
                            <a:off x="2298"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1408"/>
                        <wps:cNvSpPr>
                          <a:spLocks/>
                        </wps:cNvSpPr>
                        <wps:spPr bwMode="auto">
                          <a:xfrm>
                            <a:off x="2467"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1409"/>
                        <wps:cNvSpPr>
                          <a:spLocks/>
                        </wps:cNvSpPr>
                        <wps:spPr bwMode="auto">
                          <a:xfrm>
                            <a:off x="2637"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Rectangle 1410"/>
                        <wps:cNvSpPr>
                          <a:spLocks noChangeArrowheads="1"/>
                        </wps:cNvSpPr>
                        <wps:spPr bwMode="auto">
                          <a:xfrm>
                            <a:off x="2159" y="4882"/>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592" name="Freeform 1411"/>
                        <wps:cNvSpPr>
                          <a:spLocks/>
                        </wps:cNvSpPr>
                        <wps:spPr bwMode="auto">
                          <a:xfrm>
                            <a:off x="2805"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1412"/>
                        <wps:cNvSpPr>
                          <a:spLocks/>
                        </wps:cNvSpPr>
                        <wps:spPr bwMode="auto">
                          <a:xfrm>
                            <a:off x="2974"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1413"/>
                        <wps:cNvSpPr>
                          <a:spLocks/>
                        </wps:cNvSpPr>
                        <wps:spPr bwMode="auto">
                          <a:xfrm>
                            <a:off x="3143"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1414"/>
                        <wps:cNvSpPr>
                          <a:spLocks/>
                        </wps:cNvSpPr>
                        <wps:spPr bwMode="auto">
                          <a:xfrm>
                            <a:off x="3312" y="4882"/>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1415"/>
                        <wps:cNvSpPr>
                          <a:spLocks/>
                        </wps:cNvSpPr>
                        <wps:spPr bwMode="auto">
                          <a:xfrm>
                            <a:off x="4420" y="4882"/>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1416"/>
                        <wps:cNvSpPr>
                          <a:spLocks/>
                        </wps:cNvSpPr>
                        <wps:spPr bwMode="auto">
                          <a:xfrm>
                            <a:off x="4495"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1417"/>
                        <wps:cNvSpPr>
                          <a:spLocks/>
                        </wps:cNvSpPr>
                        <wps:spPr bwMode="auto">
                          <a:xfrm>
                            <a:off x="4665"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Rectangle 1418"/>
                        <wps:cNvSpPr>
                          <a:spLocks noChangeArrowheads="1"/>
                        </wps:cNvSpPr>
                        <wps:spPr bwMode="auto">
                          <a:xfrm>
                            <a:off x="2804" y="4882"/>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1285875" cy="104775"/>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00" name="Freeform 1419"/>
                        <wps:cNvSpPr>
                          <a:spLocks/>
                        </wps:cNvSpPr>
                        <wps:spPr bwMode="auto">
                          <a:xfrm>
                            <a:off x="4832"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1420"/>
                        <wps:cNvSpPr>
                          <a:spLocks/>
                        </wps:cNvSpPr>
                        <wps:spPr bwMode="auto">
                          <a:xfrm>
                            <a:off x="5002"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1421"/>
                        <wps:cNvSpPr>
                          <a:spLocks/>
                        </wps:cNvSpPr>
                        <wps:spPr bwMode="auto">
                          <a:xfrm>
                            <a:off x="5171"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1422"/>
                        <wps:cNvSpPr>
                          <a:spLocks/>
                        </wps:cNvSpPr>
                        <wps:spPr bwMode="auto">
                          <a:xfrm>
                            <a:off x="5340"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1423"/>
                        <wps:cNvSpPr>
                          <a:spLocks/>
                        </wps:cNvSpPr>
                        <wps:spPr bwMode="auto">
                          <a:xfrm>
                            <a:off x="5509" y="4882"/>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Rectangle 1424"/>
                        <wps:cNvSpPr>
                          <a:spLocks noChangeArrowheads="1"/>
                        </wps:cNvSpPr>
                        <wps:spPr bwMode="auto">
                          <a:xfrm>
                            <a:off x="4832" y="4882"/>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06" name="Freeform 1425"/>
                        <wps:cNvSpPr>
                          <a:spLocks/>
                        </wps:cNvSpPr>
                        <wps:spPr bwMode="auto">
                          <a:xfrm>
                            <a:off x="2158" y="5051"/>
                            <a:ext cx="139" cy="168"/>
                          </a:xfrm>
                          <a:custGeom>
                            <a:avLst/>
                            <a:gdLst>
                              <a:gd name="T0" fmla="*/ 0 w 139"/>
                              <a:gd name="T1" fmla="*/ 168 h 168"/>
                              <a:gd name="T2" fmla="*/ 138 w 139"/>
                              <a:gd name="T3" fmla="*/ 168 h 168"/>
                              <a:gd name="T4" fmla="*/ 138 w 139"/>
                              <a:gd name="T5" fmla="*/ 0 h 168"/>
                              <a:gd name="T6" fmla="*/ 0 w 139"/>
                              <a:gd name="T7" fmla="*/ 0 h 168"/>
                              <a:gd name="T8" fmla="*/ 0 w 139"/>
                              <a:gd name="T9" fmla="*/ 168 h 168"/>
                            </a:gdLst>
                            <a:ahLst/>
                            <a:cxnLst>
                              <a:cxn ang="0">
                                <a:pos x="T0" y="T1"/>
                              </a:cxn>
                              <a:cxn ang="0">
                                <a:pos x="T2" y="T3"/>
                              </a:cxn>
                              <a:cxn ang="0">
                                <a:pos x="T4" y="T5"/>
                              </a:cxn>
                              <a:cxn ang="0">
                                <a:pos x="T6" y="T7"/>
                              </a:cxn>
                              <a:cxn ang="0">
                                <a:pos x="T8" y="T9"/>
                              </a:cxn>
                            </a:cxnLst>
                            <a:rect l="0" t="0" r="r" b="b"/>
                            <a:pathLst>
                              <a:path w="139" h="168">
                                <a:moveTo>
                                  <a:pt x="0" y="168"/>
                                </a:moveTo>
                                <a:lnTo>
                                  <a:pt x="138" y="168"/>
                                </a:lnTo>
                                <a:lnTo>
                                  <a:pt x="13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1426"/>
                        <wps:cNvSpPr>
                          <a:spLocks/>
                        </wps:cNvSpPr>
                        <wps:spPr bwMode="auto">
                          <a:xfrm>
                            <a:off x="2298"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1427"/>
                        <wps:cNvSpPr>
                          <a:spLocks/>
                        </wps:cNvSpPr>
                        <wps:spPr bwMode="auto">
                          <a:xfrm>
                            <a:off x="2467"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1428"/>
                        <wps:cNvSpPr>
                          <a:spLocks/>
                        </wps:cNvSpPr>
                        <wps:spPr bwMode="auto">
                          <a:xfrm>
                            <a:off x="2637"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Rectangle 1429"/>
                        <wps:cNvSpPr>
                          <a:spLocks noChangeArrowheads="1"/>
                        </wps:cNvSpPr>
                        <wps:spPr bwMode="auto">
                          <a:xfrm>
                            <a:off x="2159" y="5051"/>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11" name="Freeform 1430"/>
                        <wps:cNvSpPr>
                          <a:spLocks/>
                        </wps:cNvSpPr>
                        <wps:spPr bwMode="auto">
                          <a:xfrm>
                            <a:off x="2805"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1431"/>
                        <wps:cNvSpPr>
                          <a:spLocks/>
                        </wps:cNvSpPr>
                        <wps:spPr bwMode="auto">
                          <a:xfrm>
                            <a:off x="2974"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1432"/>
                        <wps:cNvSpPr>
                          <a:spLocks/>
                        </wps:cNvSpPr>
                        <wps:spPr bwMode="auto">
                          <a:xfrm>
                            <a:off x="3143"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1433"/>
                        <wps:cNvSpPr>
                          <a:spLocks/>
                        </wps:cNvSpPr>
                        <wps:spPr bwMode="auto">
                          <a:xfrm>
                            <a:off x="3312" y="5051"/>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1434"/>
                        <wps:cNvSpPr>
                          <a:spLocks/>
                        </wps:cNvSpPr>
                        <wps:spPr bwMode="auto">
                          <a:xfrm>
                            <a:off x="4420" y="5051"/>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1435"/>
                        <wps:cNvSpPr>
                          <a:spLocks/>
                        </wps:cNvSpPr>
                        <wps:spPr bwMode="auto">
                          <a:xfrm>
                            <a:off x="4495"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1436"/>
                        <wps:cNvSpPr>
                          <a:spLocks/>
                        </wps:cNvSpPr>
                        <wps:spPr bwMode="auto">
                          <a:xfrm>
                            <a:off x="4665"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Rectangle 1437"/>
                        <wps:cNvSpPr>
                          <a:spLocks noChangeArrowheads="1"/>
                        </wps:cNvSpPr>
                        <wps:spPr bwMode="auto">
                          <a:xfrm>
                            <a:off x="2804" y="5051"/>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1285875" cy="10477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19" name="Freeform 1438"/>
                        <wps:cNvSpPr>
                          <a:spLocks/>
                        </wps:cNvSpPr>
                        <wps:spPr bwMode="auto">
                          <a:xfrm>
                            <a:off x="4832"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1439"/>
                        <wps:cNvSpPr>
                          <a:spLocks/>
                        </wps:cNvSpPr>
                        <wps:spPr bwMode="auto">
                          <a:xfrm>
                            <a:off x="5002"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1440"/>
                        <wps:cNvSpPr>
                          <a:spLocks/>
                        </wps:cNvSpPr>
                        <wps:spPr bwMode="auto">
                          <a:xfrm>
                            <a:off x="5171"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1441"/>
                        <wps:cNvSpPr>
                          <a:spLocks/>
                        </wps:cNvSpPr>
                        <wps:spPr bwMode="auto">
                          <a:xfrm>
                            <a:off x="5340"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1442"/>
                        <wps:cNvSpPr>
                          <a:spLocks/>
                        </wps:cNvSpPr>
                        <wps:spPr bwMode="auto">
                          <a:xfrm>
                            <a:off x="5509" y="5051"/>
                            <a:ext cx="140" cy="168"/>
                          </a:xfrm>
                          <a:custGeom>
                            <a:avLst/>
                            <a:gdLst>
                              <a:gd name="T0" fmla="*/ 0 w 140"/>
                              <a:gd name="T1" fmla="*/ 168 h 168"/>
                              <a:gd name="T2" fmla="*/ 139 w 140"/>
                              <a:gd name="T3" fmla="*/ 168 h 168"/>
                              <a:gd name="T4" fmla="*/ 139 w 140"/>
                              <a:gd name="T5" fmla="*/ 0 h 168"/>
                              <a:gd name="T6" fmla="*/ 0 w 140"/>
                              <a:gd name="T7" fmla="*/ 0 h 168"/>
                              <a:gd name="T8" fmla="*/ 0 w 140"/>
                              <a:gd name="T9" fmla="*/ 168 h 168"/>
                            </a:gdLst>
                            <a:ahLst/>
                            <a:cxnLst>
                              <a:cxn ang="0">
                                <a:pos x="T0" y="T1"/>
                              </a:cxn>
                              <a:cxn ang="0">
                                <a:pos x="T2" y="T3"/>
                              </a:cxn>
                              <a:cxn ang="0">
                                <a:pos x="T4" y="T5"/>
                              </a:cxn>
                              <a:cxn ang="0">
                                <a:pos x="T6" y="T7"/>
                              </a:cxn>
                              <a:cxn ang="0">
                                <a:pos x="T8" y="T9"/>
                              </a:cxn>
                            </a:cxnLst>
                            <a:rect l="0" t="0" r="r" b="b"/>
                            <a:pathLst>
                              <a:path w="140" h="168">
                                <a:moveTo>
                                  <a:pt x="0" y="168"/>
                                </a:moveTo>
                                <a:lnTo>
                                  <a:pt x="139" y="168"/>
                                </a:lnTo>
                                <a:lnTo>
                                  <a:pt x="139"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Rectangle 1443"/>
                        <wps:cNvSpPr>
                          <a:spLocks noChangeArrowheads="1"/>
                        </wps:cNvSpPr>
                        <wps:spPr bwMode="auto">
                          <a:xfrm>
                            <a:off x="4832" y="5051"/>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25" name="Freeform 1444"/>
                        <wps:cNvSpPr>
                          <a:spLocks/>
                        </wps:cNvSpPr>
                        <wps:spPr bwMode="auto">
                          <a:xfrm>
                            <a:off x="2158" y="5220"/>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1445"/>
                        <wps:cNvSpPr>
                          <a:spLocks/>
                        </wps:cNvSpPr>
                        <wps:spPr bwMode="auto">
                          <a:xfrm>
                            <a:off x="2298"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1446"/>
                        <wps:cNvSpPr>
                          <a:spLocks/>
                        </wps:cNvSpPr>
                        <wps:spPr bwMode="auto">
                          <a:xfrm>
                            <a:off x="2467"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1447"/>
                        <wps:cNvSpPr>
                          <a:spLocks/>
                        </wps:cNvSpPr>
                        <wps:spPr bwMode="auto">
                          <a:xfrm>
                            <a:off x="2637"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Rectangle 1448"/>
                        <wps:cNvSpPr>
                          <a:spLocks noChangeArrowheads="1"/>
                        </wps:cNvSpPr>
                        <wps:spPr bwMode="auto">
                          <a:xfrm>
                            <a:off x="2159" y="5220"/>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30" name="Freeform 1449"/>
                        <wps:cNvSpPr>
                          <a:spLocks/>
                        </wps:cNvSpPr>
                        <wps:spPr bwMode="auto">
                          <a:xfrm>
                            <a:off x="2805"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1450"/>
                        <wps:cNvSpPr>
                          <a:spLocks/>
                        </wps:cNvSpPr>
                        <wps:spPr bwMode="auto">
                          <a:xfrm>
                            <a:off x="2974"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1451"/>
                        <wps:cNvSpPr>
                          <a:spLocks/>
                        </wps:cNvSpPr>
                        <wps:spPr bwMode="auto">
                          <a:xfrm>
                            <a:off x="3143"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1452"/>
                        <wps:cNvSpPr>
                          <a:spLocks/>
                        </wps:cNvSpPr>
                        <wps:spPr bwMode="auto">
                          <a:xfrm>
                            <a:off x="3312" y="5220"/>
                            <a:ext cx="89" cy="168"/>
                          </a:xfrm>
                          <a:custGeom>
                            <a:avLst/>
                            <a:gdLst>
                              <a:gd name="T0" fmla="*/ 0 w 89"/>
                              <a:gd name="T1" fmla="*/ 167 h 168"/>
                              <a:gd name="T2" fmla="*/ 88 w 89"/>
                              <a:gd name="T3" fmla="*/ 167 h 168"/>
                              <a:gd name="T4" fmla="*/ 88 w 89"/>
                              <a:gd name="T5" fmla="*/ 0 h 168"/>
                              <a:gd name="T6" fmla="*/ 0 w 89"/>
                              <a:gd name="T7" fmla="*/ 0 h 168"/>
                              <a:gd name="T8" fmla="*/ 0 w 89"/>
                              <a:gd name="T9" fmla="*/ 167 h 168"/>
                            </a:gdLst>
                            <a:ahLst/>
                            <a:cxnLst>
                              <a:cxn ang="0">
                                <a:pos x="T0" y="T1"/>
                              </a:cxn>
                              <a:cxn ang="0">
                                <a:pos x="T2" y="T3"/>
                              </a:cxn>
                              <a:cxn ang="0">
                                <a:pos x="T4" y="T5"/>
                              </a:cxn>
                              <a:cxn ang="0">
                                <a:pos x="T6" y="T7"/>
                              </a:cxn>
                              <a:cxn ang="0">
                                <a:pos x="T8" y="T9"/>
                              </a:cxn>
                            </a:cxnLst>
                            <a:rect l="0" t="0" r="r" b="b"/>
                            <a:pathLst>
                              <a:path w="89" h="168">
                                <a:moveTo>
                                  <a:pt x="0" y="167"/>
                                </a:moveTo>
                                <a:lnTo>
                                  <a:pt x="88" y="167"/>
                                </a:lnTo>
                                <a:lnTo>
                                  <a:pt x="8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1453"/>
                        <wps:cNvSpPr>
                          <a:spLocks/>
                        </wps:cNvSpPr>
                        <wps:spPr bwMode="auto">
                          <a:xfrm>
                            <a:off x="4420" y="5220"/>
                            <a:ext cx="74" cy="168"/>
                          </a:xfrm>
                          <a:custGeom>
                            <a:avLst/>
                            <a:gdLst>
                              <a:gd name="T0" fmla="*/ 0 w 74"/>
                              <a:gd name="T1" fmla="*/ 167 h 168"/>
                              <a:gd name="T2" fmla="*/ 73 w 74"/>
                              <a:gd name="T3" fmla="*/ 167 h 168"/>
                              <a:gd name="T4" fmla="*/ 73 w 74"/>
                              <a:gd name="T5" fmla="*/ 0 h 168"/>
                              <a:gd name="T6" fmla="*/ 0 w 74"/>
                              <a:gd name="T7" fmla="*/ 0 h 168"/>
                              <a:gd name="T8" fmla="*/ 0 w 74"/>
                              <a:gd name="T9" fmla="*/ 167 h 168"/>
                            </a:gdLst>
                            <a:ahLst/>
                            <a:cxnLst>
                              <a:cxn ang="0">
                                <a:pos x="T0" y="T1"/>
                              </a:cxn>
                              <a:cxn ang="0">
                                <a:pos x="T2" y="T3"/>
                              </a:cxn>
                              <a:cxn ang="0">
                                <a:pos x="T4" y="T5"/>
                              </a:cxn>
                              <a:cxn ang="0">
                                <a:pos x="T6" y="T7"/>
                              </a:cxn>
                              <a:cxn ang="0">
                                <a:pos x="T8" y="T9"/>
                              </a:cxn>
                            </a:cxnLst>
                            <a:rect l="0" t="0" r="r" b="b"/>
                            <a:pathLst>
                              <a:path w="74" h="168">
                                <a:moveTo>
                                  <a:pt x="0" y="167"/>
                                </a:moveTo>
                                <a:lnTo>
                                  <a:pt x="73" y="167"/>
                                </a:lnTo>
                                <a:lnTo>
                                  <a:pt x="73"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1454"/>
                        <wps:cNvSpPr>
                          <a:spLocks/>
                        </wps:cNvSpPr>
                        <wps:spPr bwMode="auto">
                          <a:xfrm>
                            <a:off x="4495"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1455"/>
                        <wps:cNvSpPr>
                          <a:spLocks/>
                        </wps:cNvSpPr>
                        <wps:spPr bwMode="auto">
                          <a:xfrm>
                            <a:off x="4665"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 name="Rectangle 1456"/>
                        <wps:cNvSpPr>
                          <a:spLocks noChangeArrowheads="1"/>
                        </wps:cNvSpPr>
                        <wps:spPr bwMode="auto">
                          <a:xfrm>
                            <a:off x="2804" y="5220"/>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1285875" cy="104775"/>
                                    <wp:effectExtent l="0" t="0" r="9525"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38" name="Freeform 1457"/>
                        <wps:cNvSpPr>
                          <a:spLocks/>
                        </wps:cNvSpPr>
                        <wps:spPr bwMode="auto">
                          <a:xfrm>
                            <a:off x="4832"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1458"/>
                        <wps:cNvSpPr>
                          <a:spLocks/>
                        </wps:cNvSpPr>
                        <wps:spPr bwMode="auto">
                          <a:xfrm>
                            <a:off x="5002"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1459"/>
                        <wps:cNvSpPr>
                          <a:spLocks/>
                        </wps:cNvSpPr>
                        <wps:spPr bwMode="auto">
                          <a:xfrm>
                            <a:off x="5171"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1460"/>
                        <wps:cNvSpPr>
                          <a:spLocks/>
                        </wps:cNvSpPr>
                        <wps:spPr bwMode="auto">
                          <a:xfrm>
                            <a:off x="5340"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1461"/>
                        <wps:cNvSpPr>
                          <a:spLocks/>
                        </wps:cNvSpPr>
                        <wps:spPr bwMode="auto">
                          <a:xfrm>
                            <a:off x="5509" y="5220"/>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Rectangle 1462"/>
                        <wps:cNvSpPr>
                          <a:spLocks noChangeArrowheads="1"/>
                        </wps:cNvSpPr>
                        <wps:spPr bwMode="auto">
                          <a:xfrm>
                            <a:off x="4832" y="5220"/>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44" name="Freeform 1463"/>
                        <wps:cNvSpPr>
                          <a:spLocks/>
                        </wps:cNvSpPr>
                        <wps:spPr bwMode="auto">
                          <a:xfrm>
                            <a:off x="2158" y="5389"/>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1464"/>
                        <wps:cNvSpPr>
                          <a:spLocks/>
                        </wps:cNvSpPr>
                        <wps:spPr bwMode="auto">
                          <a:xfrm>
                            <a:off x="2298"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1465"/>
                        <wps:cNvSpPr>
                          <a:spLocks/>
                        </wps:cNvSpPr>
                        <wps:spPr bwMode="auto">
                          <a:xfrm>
                            <a:off x="2467"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1466"/>
                        <wps:cNvSpPr>
                          <a:spLocks/>
                        </wps:cNvSpPr>
                        <wps:spPr bwMode="auto">
                          <a:xfrm>
                            <a:off x="2637"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Rectangle 1467"/>
                        <wps:cNvSpPr>
                          <a:spLocks noChangeArrowheads="1"/>
                        </wps:cNvSpPr>
                        <wps:spPr bwMode="auto">
                          <a:xfrm>
                            <a:off x="2159" y="5389"/>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49" name="Freeform 1468"/>
                        <wps:cNvSpPr>
                          <a:spLocks/>
                        </wps:cNvSpPr>
                        <wps:spPr bwMode="auto">
                          <a:xfrm>
                            <a:off x="2805"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1469"/>
                        <wps:cNvSpPr>
                          <a:spLocks/>
                        </wps:cNvSpPr>
                        <wps:spPr bwMode="auto">
                          <a:xfrm>
                            <a:off x="2974"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1470"/>
                        <wps:cNvSpPr>
                          <a:spLocks/>
                        </wps:cNvSpPr>
                        <wps:spPr bwMode="auto">
                          <a:xfrm>
                            <a:off x="3143"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1471"/>
                        <wps:cNvSpPr>
                          <a:spLocks/>
                        </wps:cNvSpPr>
                        <wps:spPr bwMode="auto">
                          <a:xfrm>
                            <a:off x="3312" y="5389"/>
                            <a:ext cx="89" cy="168"/>
                          </a:xfrm>
                          <a:custGeom>
                            <a:avLst/>
                            <a:gdLst>
                              <a:gd name="T0" fmla="*/ 0 w 89"/>
                              <a:gd name="T1" fmla="*/ 167 h 168"/>
                              <a:gd name="T2" fmla="*/ 88 w 89"/>
                              <a:gd name="T3" fmla="*/ 167 h 168"/>
                              <a:gd name="T4" fmla="*/ 88 w 89"/>
                              <a:gd name="T5" fmla="*/ 0 h 168"/>
                              <a:gd name="T6" fmla="*/ 0 w 89"/>
                              <a:gd name="T7" fmla="*/ 0 h 168"/>
                              <a:gd name="T8" fmla="*/ 0 w 89"/>
                              <a:gd name="T9" fmla="*/ 167 h 168"/>
                            </a:gdLst>
                            <a:ahLst/>
                            <a:cxnLst>
                              <a:cxn ang="0">
                                <a:pos x="T0" y="T1"/>
                              </a:cxn>
                              <a:cxn ang="0">
                                <a:pos x="T2" y="T3"/>
                              </a:cxn>
                              <a:cxn ang="0">
                                <a:pos x="T4" y="T5"/>
                              </a:cxn>
                              <a:cxn ang="0">
                                <a:pos x="T6" y="T7"/>
                              </a:cxn>
                              <a:cxn ang="0">
                                <a:pos x="T8" y="T9"/>
                              </a:cxn>
                            </a:cxnLst>
                            <a:rect l="0" t="0" r="r" b="b"/>
                            <a:pathLst>
                              <a:path w="89" h="168">
                                <a:moveTo>
                                  <a:pt x="0" y="167"/>
                                </a:moveTo>
                                <a:lnTo>
                                  <a:pt x="88" y="167"/>
                                </a:lnTo>
                                <a:lnTo>
                                  <a:pt x="8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1472"/>
                        <wps:cNvSpPr>
                          <a:spLocks/>
                        </wps:cNvSpPr>
                        <wps:spPr bwMode="auto">
                          <a:xfrm>
                            <a:off x="4420" y="5389"/>
                            <a:ext cx="74" cy="168"/>
                          </a:xfrm>
                          <a:custGeom>
                            <a:avLst/>
                            <a:gdLst>
                              <a:gd name="T0" fmla="*/ 0 w 74"/>
                              <a:gd name="T1" fmla="*/ 167 h 168"/>
                              <a:gd name="T2" fmla="*/ 73 w 74"/>
                              <a:gd name="T3" fmla="*/ 167 h 168"/>
                              <a:gd name="T4" fmla="*/ 73 w 74"/>
                              <a:gd name="T5" fmla="*/ 0 h 168"/>
                              <a:gd name="T6" fmla="*/ 0 w 74"/>
                              <a:gd name="T7" fmla="*/ 0 h 168"/>
                              <a:gd name="T8" fmla="*/ 0 w 74"/>
                              <a:gd name="T9" fmla="*/ 167 h 168"/>
                            </a:gdLst>
                            <a:ahLst/>
                            <a:cxnLst>
                              <a:cxn ang="0">
                                <a:pos x="T0" y="T1"/>
                              </a:cxn>
                              <a:cxn ang="0">
                                <a:pos x="T2" y="T3"/>
                              </a:cxn>
                              <a:cxn ang="0">
                                <a:pos x="T4" y="T5"/>
                              </a:cxn>
                              <a:cxn ang="0">
                                <a:pos x="T6" y="T7"/>
                              </a:cxn>
                              <a:cxn ang="0">
                                <a:pos x="T8" y="T9"/>
                              </a:cxn>
                            </a:cxnLst>
                            <a:rect l="0" t="0" r="r" b="b"/>
                            <a:pathLst>
                              <a:path w="74" h="168">
                                <a:moveTo>
                                  <a:pt x="0" y="167"/>
                                </a:moveTo>
                                <a:lnTo>
                                  <a:pt x="73" y="167"/>
                                </a:lnTo>
                                <a:lnTo>
                                  <a:pt x="73"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1473"/>
                        <wps:cNvSpPr>
                          <a:spLocks/>
                        </wps:cNvSpPr>
                        <wps:spPr bwMode="auto">
                          <a:xfrm>
                            <a:off x="4495"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1474"/>
                        <wps:cNvSpPr>
                          <a:spLocks/>
                        </wps:cNvSpPr>
                        <wps:spPr bwMode="auto">
                          <a:xfrm>
                            <a:off x="4665"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Rectangle 1475"/>
                        <wps:cNvSpPr>
                          <a:spLocks noChangeArrowheads="1"/>
                        </wps:cNvSpPr>
                        <wps:spPr bwMode="auto">
                          <a:xfrm>
                            <a:off x="2804" y="5389"/>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1285875" cy="104775"/>
                                    <wp:effectExtent l="0" t="0" r="9525" b="95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57" name="Freeform 1476"/>
                        <wps:cNvSpPr>
                          <a:spLocks/>
                        </wps:cNvSpPr>
                        <wps:spPr bwMode="auto">
                          <a:xfrm>
                            <a:off x="4832"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1477"/>
                        <wps:cNvSpPr>
                          <a:spLocks/>
                        </wps:cNvSpPr>
                        <wps:spPr bwMode="auto">
                          <a:xfrm>
                            <a:off x="5002"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1478"/>
                        <wps:cNvSpPr>
                          <a:spLocks/>
                        </wps:cNvSpPr>
                        <wps:spPr bwMode="auto">
                          <a:xfrm>
                            <a:off x="5171"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1479"/>
                        <wps:cNvSpPr>
                          <a:spLocks/>
                        </wps:cNvSpPr>
                        <wps:spPr bwMode="auto">
                          <a:xfrm>
                            <a:off x="5340"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1480"/>
                        <wps:cNvSpPr>
                          <a:spLocks/>
                        </wps:cNvSpPr>
                        <wps:spPr bwMode="auto">
                          <a:xfrm>
                            <a:off x="5509" y="5389"/>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Rectangle 1481"/>
                        <wps:cNvSpPr>
                          <a:spLocks noChangeArrowheads="1"/>
                        </wps:cNvSpPr>
                        <wps:spPr bwMode="auto">
                          <a:xfrm>
                            <a:off x="4832" y="5389"/>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63" name="Freeform 1482"/>
                        <wps:cNvSpPr>
                          <a:spLocks/>
                        </wps:cNvSpPr>
                        <wps:spPr bwMode="auto">
                          <a:xfrm>
                            <a:off x="2158" y="5559"/>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1483"/>
                        <wps:cNvSpPr>
                          <a:spLocks/>
                        </wps:cNvSpPr>
                        <wps:spPr bwMode="auto">
                          <a:xfrm>
                            <a:off x="2298"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1484"/>
                        <wps:cNvSpPr>
                          <a:spLocks/>
                        </wps:cNvSpPr>
                        <wps:spPr bwMode="auto">
                          <a:xfrm>
                            <a:off x="2467"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1485"/>
                        <wps:cNvSpPr>
                          <a:spLocks/>
                        </wps:cNvSpPr>
                        <wps:spPr bwMode="auto">
                          <a:xfrm>
                            <a:off x="2637"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Rectangle 1486"/>
                        <wps:cNvSpPr>
                          <a:spLocks noChangeArrowheads="1"/>
                        </wps:cNvSpPr>
                        <wps:spPr bwMode="auto">
                          <a:xfrm>
                            <a:off x="2159" y="5558"/>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68" name="Freeform 1487"/>
                        <wps:cNvSpPr>
                          <a:spLocks/>
                        </wps:cNvSpPr>
                        <wps:spPr bwMode="auto">
                          <a:xfrm>
                            <a:off x="2805"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1488"/>
                        <wps:cNvSpPr>
                          <a:spLocks/>
                        </wps:cNvSpPr>
                        <wps:spPr bwMode="auto">
                          <a:xfrm>
                            <a:off x="2974"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1489"/>
                        <wps:cNvSpPr>
                          <a:spLocks/>
                        </wps:cNvSpPr>
                        <wps:spPr bwMode="auto">
                          <a:xfrm>
                            <a:off x="3143"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1490"/>
                        <wps:cNvSpPr>
                          <a:spLocks/>
                        </wps:cNvSpPr>
                        <wps:spPr bwMode="auto">
                          <a:xfrm>
                            <a:off x="3312" y="5559"/>
                            <a:ext cx="89" cy="168"/>
                          </a:xfrm>
                          <a:custGeom>
                            <a:avLst/>
                            <a:gdLst>
                              <a:gd name="T0" fmla="*/ 0 w 89"/>
                              <a:gd name="T1" fmla="*/ 167 h 168"/>
                              <a:gd name="T2" fmla="*/ 88 w 89"/>
                              <a:gd name="T3" fmla="*/ 167 h 168"/>
                              <a:gd name="T4" fmla="*/ 88 w 89"/>
                              <a:gd name="T5" fmla="*/ 0 h 168"/>
                              <a:gd name="T6" fmla="*/ 0 w 89"/>
                              <a:gd name="T7" fmla="*/ 0 h 168"/>
                              <a:gd name="T8" fmla="*/ 0 w 89"/>
                              <a:gd name="T9" fmla="*/ 167 h 168"/>
                            </a:gdLst>
                            <a:ahLst/>
                            <a:cxnLst>
                              <a:cxn ang="0">
                                <a:pos x="T0" y="T1"/>
                              </a:cxn>
                              <a:cxn ang="0">
                                <a:pos x="T2" y="T3"/>
                              </a:cxn>
                              <a:cxn ang="0">
                                <a:pos x="T4" y="T5"/>
                              </a:cxn>
                              <a:cxn ang="0">
                                <a:pos x="T6" y="T7"/>
                              </a:cxn>
                              <a:cxn ang="0">
                                <a:pos x="T8" y="T9"/>
                              </a:cxn>
                            </a:cxnLst>
                            <a:rect l="0" t="0" r="r" b="b"/>
                            <a:pathLst>
                              <a:path w="89" h="168">
                                <a:moveTo>
                                  <a:pt x="0" y="167"/>
                                </a:moveTo>
                                <a:lnTo>
                                  <a:pt x="88" y="167"/>
                                </a:lnTo>
                                <a:lnTo>
                                  <a:pt x="8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Freeform 1491"/>
                        <wps:cNvSpPr>
                          <a:spLocks/>
                        </wps:cNvSpPr>
                        <wps:spPr bwMode="auto">
                          <a:xfrm>
                            <a:off x="4420" y="5559"/>
                            <a:ext cx="74" cy="168"/>
                          </a:xfrm>
                          <a:custGeom>
                            <a:avLst/>
                            <a:gdLst>
                              <a:gd name="T0" fmla="*/ 0 w 74"/>
                              <a:gd name="T1" fmla="*/ 167 h 168"/>
                              <a:gd name="T2" fmla="*/ 73 w 74"/>
                              <a:gd name="T3" fmla="*/ 167 h 168"/>
                              <a:gd name="T4" fmla="*/ 73 w 74"/>
                              <a:gd name="T5" fmla="*/ 0 h 168"/>
                              <a:gd name="T6" fmla="*/ 0 w 74"/>
                              <a:gd name="T7" fmla="*/ 0 h 168"/>
                              <a:gd name="T8" fmla="*/ 0 w 74"/>
                              <a:gd name="T9" fmla="*/ 167 h 168"/>
                            </a:gdLst>
                            <a:ahLst/>
                            <a:cxnLst>
                              <a:cxn ang="0">
                                <a:pos x="T0" y="T1"/>
                              </a:cxn>
                              <a:cxn ang="0">
                                <a:pos x="T2" y="T3"/>
                              </a:cxn>
                              <a:cxn ang="0">
                                <a:pos x="T4" y="T5"/>
                              </a:cxn>
                              <a:cxn ang="0">
                                <a:pos x="T6" y="T7"/>
                              </a:cxn>
                              <a:cxn ang="0">
                                <a:pos x="T8" y="T9"/>
                              </a:cxn>
                            </a:cxnLst>
                            <a:rect l="0" t="0" r="r" b="b"/>
                            <a:pathLst>
                              <a:path w="74" h="168">
                                <a:moveTo>
                                  <a:pt x="0" y="167"/>
                                </a:moveTo>
                                <a:lnTo>
                                  <a:pt x="73" y="167"/>
                                </a:lnTo>
                                <a:lnTo>
                                  <a:pt x="73"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1492"/>
                        <wps:cNvSpPr>
                          <a:spLocks/>
                        </wps:cNvSpPr>
                        <wps:spPr bwMode="auto">
                          <a:xfrm>
                            <a:off x="4495"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1493"/>
                        <wps:cNvSpPr>
                          <a:spLocks/>
                        </wps:cNvSpPr>
                        <wps:spPr bwMode="auto">
                          <a:xfrm>
                            <a:off x="4665"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Rectangle 1494"/>
                        <wps:cNvSpPr>
                          <a:spLocks noChangeArrowheads="1"/>
                        </wps:cNvSpPr>
                        <wps:spPr bwMode="auto">
                          <a:xfrm>
                            <a:off x="2804" y="5558"/>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1285875" cy="104775"/>
                                    <wp:effectExtent l="0" t="0" r="9525"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76" name="Freeform 1495"/>
                        <wps:cNvSpPr>
                          <a:spLocks/>
                        </wps:cNvSpPr>
                        <wps:spPr bwMode="auto">
                          <a:xfrm>
                            <a:off x="4832"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 name="Freeform 1496"/>
                        <wps:cNvSpPr>
                          <a:spLocks/>
                        </wps:cNvSpPr>
                        <wps:spPr bwMode="auto">
                          <a:xfrm>
                            <a:off x="5002"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Freeform 1497"/>
                        <wps:cNvSpPr>
                          <a:spLocks/>
                        </wps:cNvSpPr>
                        <wps:spPr bwMode="auto">
                          <a:xfrm>
                            <a:off x="5171"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 name="Freeform 1498"/>
                        <wps:cNvSpPr>
                          <a:spLocks/>
                        </wps:cNvSpPr>
                        <wps:spPr bwMode="auto">
                          <a:xfrm>
                            <a:off x="5340"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 name="Freeform 1499"/>
                        <wps:cNvSpPr>
                          <a:spLocks/>
                        </wps:cNvSpPr>
                        <wps:spPr bwMode="auto">
                          <a:xfrm>
                            <a:off x="5509" y="5559"/>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 name="Rectangle 1500"/>
                        <wps:cNvSpPr>
                          <a:spLocks noChangeArrowheads="1"/>
                        </wps:cNvSpPr>
                        <wps:spPr bwMode="auto">
                          <a:xfrm>
                            <a:off x="4832" y="5558"/>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82" name="Freeform 1501"/>
                        <wps:cNvSpPr>
                          <a:spLocks/>
                        </wps:cNvSpPr>
                        <wps:spPr bwMode="auto">
                          <a:xfrm>
                            <a:off x="2158" y="5727"/>
                            <a:ext cx="139" cy="158"/>
                          </a:xfrm>
                          <a:custGeom>
                            <a:avLst/>
                            <a:gdLst>
                              <a:gd name="T0" fmla="*/ 0 w 139"/>
                              <a:gd name="T1" fmla="*/ 157 h 158"/>
                              <a:gd name="T2" fmla="*/ 138 w 139"/>
                              <a:gd name="T3" fmla="*/ 157 h 158"/>
                              <a:gd name="T4" fmla="*/ 138 w 139"/>
                              <a:gd name="T5" fmla="*/ 0 h 158"/>
                              <a:gd name="T6" fmla="*/ 0 w 139"/>
                              <a:gd name="T7" fmla="*/ 0 h 158"/>
                              <a:gd name="T8" fmla="*/ 0 w 139"/>
                              <a:gd name="T9" fmla="*/ 157 h 158"/>
                            </a:gdLst>
                            <a:ahLst/>
                            <a:cxnLst>
                              <a:cxn ang="0">
                                <a:pos x="T0" y="T1"/>
                              </a:cxn>
                              <a:cxn ang="0">
                                <a:pos x="T2" y="T3"/>
                              </a:cxn>
                              <a:cxn ang="0">
                                <a:pos x="T4" y="T5"/>
                              </a:cxn>
                              <a:cxn ang="0">
                                <a:pos x="T6" y="T7"/>
                              </a:cxn>
                              <a:cxn ang="0">
                                <a:pos x="T8" y="T9"/>
                              </a:cxn>
                            </a:cxnLst>
                            <a:rect l="0" t="0" r="r" b="b"/>
                            <a:pathLst>
                              <a:path w="139" h="158">
                                <a:moveTo>
                                  <a:pt x="0" y="157"/>
                                </a:moveTo>
                                <a:lnTo>
                                  <a:pt x="138" y="157"/>
                                </a:lnTo>
                                <a:lnTo>
                                  <a:pt x="13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 name="Freeform 1502"/>
                        <wps:cNvSpPr>
                          <a:spLocks/>
                        </wps:cNvSpPr>
                        <wps:spPr bwMode="auto">
                          <a:xfrm>
                            <a:off x="2298"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1503"/>
                        <wps:cNvSpPr>
                          <a:spLocks/>
                        </wps:cNvSpPr>
                        <wps:spPr bwMode="auto">
                          <a:xfrm>
                            <a:off x="2467"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1504"/>
                        <wps:cNvSpPr>
                          <a:spLocks/>
                        </wps:cNvSpPr>
                        <wps:spPr bwMode="auto">
                          <a:xfrm>
                            <a:off x="2637"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Rectangle 1505"/>
                        <wps:cNvSpPr>
                          <a:spLocks noChangeArrowheads="1"/>
                        </wps:cNvSpPr>
                        <wps:spPr bwMode="auto">
                          <a:xfrm>
                            <a:off x="2159" y="5726"/>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409575" cy="10477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87" name="Freeform 1506"/>
                        <wps:cNvSpPr>
                          <a:spLocks/>
                        </wps:cNvSpPr>
                        <wps:spPr bwMode="auto">
                          <a:xfrm>
                            <a:off x="2805"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1507"/>
                        <wps:cNvSpPr>
                          <a:spLocks/>
                        </wps:cNvSpPr>
                        <wps:spPr bwMode="auto">
                          <a:xfrm>
                            <a:off x="2974"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 name="Freeform 1508"/>
                        <wps:cNvSpPr>
                          <a:spLocks/>
                        </wps:cNvSpPr>
                        <wps:spPr bwMode="auto">
                          <a:xfrm>
                            <a:off x="3143"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 name="Freeform 1509"/>
                        <wps:cNvSpPr>
                          <a:spLocks/>
                        </wps:cNvSpPr>
                        <wps:spPr bwMode="auto">
                          <a:xfrm>
                            <a:off x="3312"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 name="Freeform 1510"/>
                        <wps:cNvSpPr>
                          <a:spLocks/>
                        </wps:cNvSpPr>
                        <wps:spPr bwMode="auto">
                          <a:xfrm>
                            <a:off x="3481" y="5799"/>
                            <a:ext cx="168" cy="86"/>
                          </a:xfrm>
                          <a:custGeom>
                            <a:avLst/>
                            <a:gdLst>
                              <a:gd name="T0" fmla="*/ 0 w 168"/>
                              <a:gd name="T1" fmla="*/ 85 h 86"/>
                              <a:gd name="T2" fmla="*/ 168 w 168"/>
                              <a:gd name="T3" fmla="*/ 85 h 86"/>
                              <a:gd name="T4" fmla="*/ 168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8" y="85"/>
                                </a:lnTo>
                                <a:lnTo>
                                  <a:pt x="168"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Freeform 1511"/>
                        <wps:cNvSpPr>
                          <a:spLocks/>
                        </wps:cNvSpPr>
                        <wps:spPr bwMode="auto">
                          <a:xfrm>
                            <a:off x="3651" y="5799"/>
                            <a:ext cx="168" cy="86"/>
                          </a:xfrm>
                          <a:custGeom>
                            <a:avLst/>
                            <a:gdLst>
                              <a:gd name="T0" fmla="*/ 0 w 168"/>
                              <a:gd name="T1" fmla="*/ 85 h 86"/>
                              <a:gd name="T2" fmla="*/ 168 w 168"/>
                              <a:gd name="T3" fmla="*/ 85 h 86"/>
                              <a:gd name="T4" fmla="*/ 168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8" y="85"/>
                                </a:lnTo>
                                <a:lnTo>
                                  <a:pt x="168"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Rectangle 1512"/>
                        <wps:cNvSpPr>
                          <a:spLocks noChangeArrowheads="1"/>
                        </wps:cNvSpPr>
                        <wps:spPr bwMode="auto">
                          <a:xfrm>
                            <a:off x="2804" y="5726"/>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694" name="Freeform 1513"/>
                        <wps:cNvSpPr>
                          <a:spLocks/>
                        </wps:cNvSpPr>
                        <wps:spPr bwMode="auto">
                          <a:xfrm>
                            <a:off x="3818" y="5799"/>
                            <a:ext cx="168" cy="86"/>
                          </a:xfrm>
                          <a:custGeom>
                            <a:avLst/>
                            <a:gdLst>
                              <a:gd name="T0" fmla="*/ 0 w 168"/>
                              <a:gd name="T1" fmla="*/ 85 h 86"/>
                              <a:gd name="T2" fmla="*/ 168 w 168"/>
                              <a:gd name="T3" fmla="*/ 85 h 86"/>
                              <a:gd name="T4" fmla="*/ 168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8" y="85"/>
                                </a:lnTo>
                                <a:lnTo>
                                  <a:pt x="168"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5" name="Freeform 1514"/>
                        <wps:cNvSpPr>
                          <a:spLocks/>
                        </wps:cNvSpPr>
                        <wps:spPr bwMode="auto">
                          <a:xfrm>
                            <a:off x="3988" y="5799"/>
                            <a:ext cx="168" cy="86"/>
                          </a:xfrm>
                          <a:custGeom>
                            <a:avLst/>
                            <a:gdLst>
                              <a:gd name="T0" fmla="*/ 0 w 168"/>
                              <a:gd name="T1" fmla="*/ 85 h 86"/>
                              <a:gd name="T2" fmla="*/ 168 w 168"/>
                              <a:gd name="T3" fmla="*/ 85 h 86"/>
                              <a:gd name="T4" fmla="*/ 168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8" y="85"/>
                                </a:lnTo>
                                <a:lnTo>
                                  <a:pt x="168"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6" name="Freeform 1515"/>
                        <wps:cNvSpPr>
                          <a:spLocks/>
                        </wps:cNvSpPr>
                        <wps:spPr bwMode="auto">
                          <a:xfrm>
                            <a:off x="4157" y="5799"/>
                            <a:ext cx="168" cy="86"/>
                          </a:xfrm>
                          <a:custGeom>
                            <a:avLst/>
                            <a:gdLst>
                              <a:gd name="T0" fmla="*/ 0 w 168"/>
                              <a:gd name="T1" fmla="*/ 85 h 86"/>
                              <a:gd name="T2" fmla="*/ 167 w 168"/>
                              <a:gd name="T3" fmla="*/ 85 h 86"/>
                              <a:gd name="T4" fmla="*/ 167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7" y="85"/>
                                </a:lnTo>
                                <a:lnTo>
                                  <a:pt x="167"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 name="Freeform 1516"/>
                        <wps:cNvSpPr>
                          <a:spLocks/>
                        </wps:cNvSpPr>
                        <wps:spPr bwMode="auto">
                          <a:xfrm>
                            <a:off x="4326"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1517"/>
                        <wps:cNvSpPr>
                          <a:spLocks/>
                        </wps:cNvSpPr>
                        <wps:spPr bwMode="auto">
                          <a:xfrm>
                            <a:off x="4495"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1518"/>
                        <wps:cNvSpPr>
                          <a:spLocks/>
                        </wps:cNvSpPr>
                        <wps:spPr bwMode="auto">
                          <a:xfrm>
                            <a:off x="4665"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Rectangle 1519"/>
                        <wps:cNvSpPr>
                          <a:spLocks noChangeArrowheads="1"/>
                        </wps:cNvSpPr>
                        <wps:spPr bwMode="auto">
                          <a:xfrm>
                            <a:off x="3818" y="5726"/>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647700" cy="104775"/>
                                    <wp:effectExtent l="0" t="0" r="0"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701" name="Freeform 1520"/>
                        <wps:cNvSpPr>
                          <a:spLocks/>
                        </wps:cNvSpPr>
                        <wps:spPr bwMode="auto">
                          <a:xfrm>
                            <a:off x="4832"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 name="Freeform 1521"/>
                        <wps:cNvSpPr>
                          <a:spLocks/>
                        </wps:cNvSpPr>
                        <wps:spPr bwMode="auto">
                          <a:xfrm>
                            <a:off x="5002"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 name="Freeform 1522"/>
                        <wps:cNvSpPr>
                          <a:spLocks/>
                        </wps:cNvSpPr>
                        <wps:spPr bwMode="auto">
                          <a:xfrm>
                            <a:off x="5171"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4" name="Freeform 1523"/>
                        <wps:cNvSpPr>
                          <a:spLocks/>
                        </wps:cNvSpPr>
                        <wps:spPr bwMode="auto">
                          <a:xfrm>
                            <a:off x="5340"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5" name="Freeform 1524"/>
                        <wps:cNvSpPr>
                          <a:spLocks/>
                        </wps:cNvSpPr>
                        <wps:spPr bwMode="auto">
                          <a:xfrm>
                            <a:off x="5509" y="5727"/>
                            <a:ext cx="140" cy="158"/>
                          </a:xfrm>
                          <a:custGeom>
                            <a:avLst/>
                            <a:gdLst>
                              <a:gd name="T0" fmla="*/ 0 w 140"/>
                              <a:gd name="T1" fmla="*/ 157 h 158"/>
                              <a:gd name="T2" fmla="*/ 139 w 140"/>
                              <a:gd name="T3" fmla="*/ 157 h 158"/>
                              <a:gd name="T4" fmla="*/ 139 w 140"/>
                              <a:gd name="T5" fmla="*/ 0 h 158"/>
                              <a:gd name="T6" fmla="*/ 0 w 140"/>
                              <a:gd name="T7" fmla="*/ 0 h 158"/>
                              <a:gd name="T8" fmla="*/ 0 w 140"/>
                              <a:gd name="T9" fmla="*/ 157 h 158"/>
                            </a:gdLst>
                            <a:ahLst/>
                            <a:cxnLst>
                              <a:cxn ang="0">
                                <a:pos x="T0" y="T1"/>
                              </a:cxn>
                              <a:cxn ang="0">
                                <a:pos x="T2" y="T3"/>
                              </a:cxn>
                              <a:cxn ang="0">
                                <a:pos x="T4" y="T5"/>
                              </a:cxn>
                              <a:cxn ang="0">
                                <a:pos x="T6" y="T7"/>
                              </a:cxn>
                              <a:cxn ang="0">
                                <a:pos x="T8" y="T9"/>
                              </a:cxn>
                            </a:cxnLst>
                            <a:rect l="0" t="0" r="r" b="b"/>
                            <a:pathLst>
                              <a:path w="140" h="158">
                                <a:moveTo>
                                  <a:pt x="0" y="157"/>
                                </a:moveTo>
                                <a:lnTo>
                                  <a:pt x="139" y="157"/>
                                </a:lnTo>
                                <a:lnTo>
                                  <a:pt x="139"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 name="Rectangle 1525"/>
                        <wps:cNvSpPr>
                          <a:spLocks noChangeArrowheads="1"/>
                        </wps:cNvSpPr>
                        <wps:spPr bwMode="auto">
                          <a:xfrm>
                            <a:off x="4832" y="5726"/>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widowControl/>
                                <w:autoSpaceDE/>
                                <w:autoSpaceDN/>
                                <w:adjustRightInd/>
                                <w:spacing w:line="160" w:lineRule="atLeast"/>
                              </w:pPr>
                              <w:r>
                                <w:rPr>
                                  <w:noProof/>
                                  <w:lang w:val="en-US" w:eastAsia="en-US"/>
                                </w:rPr>
                                <w:drawing>
                                  <wp:inline distT="0" distB="0" distL="0" distR="0">
                                    <wp:extent cx="523875" cy="10477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wps:txbx>
                        <wps:bodyPr rot="0" vert="horz" wrap="square" lIns="0" tIns="0" rIns="0" bIns="0" anchor="t" anchorCtr="0" upright="1">
                          <a:noAutofit/>
                        </wps:bodyPr>
                      </wps:wsp>
                      <wps:wsp>
                        <wps:cNvPr id="707" name="Freeform 1526"/>
                        <wps:cNvSpPr>
                          <a:spLocks/>
                        </wps:cNvSpPr>
                        <wps:spPr bwMode="auto">
                          <a:xfrm>
                            <a:off x="3874"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8" name="Freeform 1527"/>
                        <wps:cNvSpPr>
                          <a:spLocks/>
                        </wps:cNvSpPr>
                        <wps:spPr bwMode="auto">
                          <a:xfrm>
                            <a:off x="3773"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Freeform 1528"/>
                        <wps:cNvSpPr>
                          <a:spLocks/>
                        </wps:cNvSpPr>
                        <wps:spPr bwMode="auto">
                          <a:xfrm>
                            <a:off x="3557"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Freeform 1529"/>
                        <wps:cNvSpPr>
                          <a:spLocks/>
                        </wps:cNvSpPr>
                        <wps:spPr bwMode="auto">
                          <a:xfrm>
                            <a:off x="3342"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Freeform 1530"/>
                        <wps:cNvSpPr>
                          <a:spLocks/>
                        </wps:cNvSpPr>
                        <wps:spPr bwMode="auto">
                          <a:xfrm>
                            <a:off x="3126"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2" name="Freeform 1531"/>
                        <wps:cNvSpPr>
                          <a:spLocks/>
                        </wps:cNvSpPr>
                        <wps:spPr bwMode="auto">
                          <a:xfrm>
                            <a:off x="3025"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Freeform 1532"/>
                        <wps:cNvSpPr>
                          <a:spLocks/>
                        </wps:cNvSpPr>
                        <wps:spPr bwMode="auto">
                          <a:xfrm>
                            <a:off x="2924"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 name="Freeform 1533"/>
                        <wps:cNvSpPr>
                          <a:spLocks/>
                        </wps:cNvSpPr>
                        <wps:spPr bwMode="auto">
                          <a:xfrm>
                            <a:off x="2708"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Freeform 1534"/>
                        <wps:cNvSpPr>
                          <a:spLocks/>
                        </wps:cNvSpPr>
                        <wps:spPr bwMode="auto">
                          <a:xfrm>
                            <a:off x="2492"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Freeform 1535"/>
                        <wps:cNvSpPr>
                          <a:spLocks/>
                        </wps:cNvSpPr>
                        <wps:spPr bwMode="auto">
                          <a:xfrm>
                            <a:off x="2276"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Freeform 1536"/>
                        <wps:cNvSpPr>
                          <a:spLocks/>
                        </wps:cNvSpPr>
                        <wps:spPr bwMode="auto">
                          <a:xfrm>
                            <a:off x="2174" y="5883"/>
                            <a:ext cx="30" cy="20"/>
                          </a:xfrm>
                          <a:custGeom>
                            <a:avLst/>
                            <a:gdLst>
                              <a:gd name="T0" fmla="*/ 30 w 30"/>
                              <a:gd name="T1" fmla="*/ 0 h 20"/>
                              <a:gd name="T2" fmla="*/ 0 w 30"/>
                              <a:gd name="T3" fmla="*/ 0 h 20"/>
                            </a:gdLst>
                            <a:ahLst/>
                            <a:cxnLst>
                              <a:cxn ang="0">
                                <a:pos x="T0" y="T1"/>
                              </a:cxn>
                              <a:cxn ang="0">
                                <a:pos x="T2" y="T3"/>
                              </a:cxn>
                            </a:cxnLst>
                            <a:rect l="0" t="0" r="r" b="b"/>
                            <a:pathLst>
                              <a:path w="30" h="20">
                                <a:moveTo>
                                  <a:pt x="30"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 name="Freeform 1537"/>
                        <wps:cNvSpPr>
                          <a:spLocks/>
                        </wps:cNvSpPr>
                        <wps:spPr bwMode="auto">
                          <a:xfrm>
                            <a:off x="2158" y="5798"/>
                            <a:ext cx="20" cy="30"/>
                          </a:xfrm>
                          <a:custGeom>
                            <a:avLst/>
                            <a:gdLst>
                              <a:gd name="T0" fmla="*/ 0 w 20"/>
                              <a:gd name="T1" fmla="*/ 30 h 30"/>
                              <a:gd name="T2" fmla="*/ 0 w 20"/>
                              <a:gd name="T3" fmla="*/ 0 h 30"/>
                            </a:gdLst>
                            <a:ahLst/>
                            <a:cxnLst>
                              <a:cxn ang="0">
                                <a:pos x="T0" y="T1"/>
                              </a:cxn>
                              <a:cxn ang="0">
                                <a:pos x="T2" y="T3"/>
                              </a:cxn>
                            </a:cxnLst>
                            <a:rect l="0" t="0" r="r" b="b"/>
                            <a:pathLst>
                              <a:path w="20" h="30">
                                <a:moveTo>
                                  <a:pt x="0" y="3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Freeform 1538"/>
                        <wps:cNvSpPr>
                          <a:spLocks/>
                        </wps:cNvSpPr>
                        <wps:spPr bwMode="auto">
                          <a:xfrm>
                            <a:off x="2158" y="5582"/>
                            <a:ext cx="20" cy="144"/>
                          </a:xfrm>
                          <a:custGeom>
                            <a:avLst/>
                            <a:gdLst>
                              <a:gd name="T0" fmla="*/ 0 w 20"/>
                              <a:gd name="T1" fmla="*/ 143 h 144"/>
                              <a:gd name="T2" fmla="*/ 0 w 20"/>
                              <a:gd name="T3" fmla="*/ 0 h 144"/>
                            </a:gdLst>
                            <a:ahLst/>
                            <a:cxnLst>
                              <a:cxn ang="0">
                                <a:pos x="T0" y="T1"/>
                              </a:cxn>
                              <a:cxn ang="0">
                                <a:pos x="T2" y="T3"/>
                              </a:cxn>
                            </a:cxnLst>
                            <a:rect l="0" t="0" r="r" b="b"/>
                            <a:pathLst>
                              <a:path w="20" h="144">
                                <a:moveTo>
                                  <a:pt x="0" y="143"/>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Freeform 1539"/>
                        <wps:cNvSpPr>
                          <a:spLocks/>
                        </wps:cNvSpPr>
                        <wps:spPr bwMode="auto">
                          <a:xfrm>
                            <a:off x="2158" y="5366"/>
                            <a:ext cx="20" cy="144"/>
                          </a:xfrm>
                          <a:custGeom>
                            <a:avLst/>
                            <a:gdLst>
                              <a:gd name="T0" fmla="*/ 0 w 20"/>
                              <a:gd name="T1" fmla="*/ 143 h 144"/>
                              <a:gd name="T2" fmla="*/ 0 w 20"/>
                              <a:gd name="T3" fmla="*/ 0 h 144"/>
                            </a:gdLst>
                            <a:ahLst/>
                            <a:cxnLst>
                              <a:cxn ang="0">
                                <a:pos x="T0" y="T1"/>
                              </a:cxn>
                              <a:cxn ang="0">
                                <a:pos x="T2" y="T3"/>
                              </a:cxn>
                            </a:cxnLst>
                            <a:rect l="0" t="0" r="r" b="b"/>
                            <a:pathLst>
                              <a:path w="20" h="144">
                                <a:moveTo>
                                  <a:pt x="0" y="143"/>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Freeform 1540"/>
                        <wps:cNvSpPr>
                          <a:spLocks/>
                        </wps:cNvSpPr>
                        <wps:spPr bwMode="auto">
                          <a:xfrm>
                            <a:off x="2158" y="5150"/>
                            <a:ext cx="20" cy="144"/>
                          </a:xfrm>
                          <a:custGeom>
                            <a:avLst/>
                            <a:gdLst>
                              <a:gd name="T0" fmla="*/ 0 w 20"/>
                              <a:gd name="T1" fmla="*/ 143 h 144"/>
                              <a:gd name="T2" fmla="*/ 0 w 20"/>
                              <a:gd name="T3" fmla="*/ 0 h 144"/>
                            </a:gdLst>
                            <a:ahLst/>
                            <a:cxnLst>
                              <a:cxn ang="0">
                                <a:pos x="T0" y="T1"/>
                              </a:cxn>
                              <a:cxn ang="0">
                                <a:pos x="T2" y="T3"/>
                              </a:cxn>
                            </a:cxnLst>
                            <a:rect l="0" t="0" r="r" b="b"/>
                            <a:pathLst>
                              <a:path w="20" h="144">
                                <a:moveTo>
                                  <a:pt x="0" y="143"/>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Freeform 1541"/>
                        <wps:cNvSpPr>
                          <a:spLocks/>
                        </wps:cNvSpPr>
                        <wps:spPr bwMode="auto">
                          <a:xfrm>
                            <a:off x="2158" y="5049"/>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Freeform 1542"/>
                        <wps:cNvSpPr>
                          <a:spLocks/>
                        </wps:cNvSpPr>
                        <wps:spPr bwMode="auto">
                          <a:xfrm>
                            <a:off x="2158" y="4948"/>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 name="Freeform 1543"/>
                        <wps:cNvSpPr>
                          <a:spLocks/>
                        </wps:cNvSpPr>
                        <wps:spPr bwMode="auto">
                          <a:xfrm>
                            <a:off x="2158" y="4732"/>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Freeform 1544"/>
                        <wps:cNvSpPr>
                          <a:spLocks/>
                        </wps:cNvSpPr>
                        <wps:spPr bwMode="auto">
                          <a:xfrm>
                            <a:off x="2158" y="4516"/>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Freeform 1545"/>
                        <wps:cNvSpPr>
                          <a:spLocks/>
                        </wps:cNvSpPr>
                        <wps:spPr bwMode="auto">
                          <a:xfrm>
                            <a:off x="2158" y="4300"/>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Freeform 1546"/>
                        <wps:cNvSpPr>
                          <a:spLocks/>
                        </wps:cNvSpPr>
                        <wps:spPr bwMode="auto">
                          <a:xfrm>
                            <a:off x="2158" y="4200"/>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Freeform 1547"/>
                        <wps:cNvSpPr>
                          <a:spLocks/>
                        </wps:cNvSpPr>
                        <wps:spPr bwMode="auto">
                          <a:xfrm>
                            <a:off x="2158" y="4099"/>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Freeform 1548"/>
                        <wps:cNvSpPr>
                          <a:spLocks/>
                        </wps:cNvSpPr>
                        <wps:spPr bwMode="auto">
                          <a:xfrm>
                            <a:off x="2158" y="3883"/>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Freeform 1549"/>
                        <wps:cNvSpPr>
                          <a:spLocks/>
                        </wps:cNvSpPr>
                        <wps:spPr bwMode="auto">
                          <a:xfrm>
                            <a:off x="2158" y="3667"/>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Freeform 1550"/>
                        <wps:cNvSpPr>
                          <a:spLocks/>
                        </wps:cNvSpPr>
                        <wps:spPr bwMode="auto">
                          <a:xfrm>
                            <a:off x="2158" y="3451"/>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Freeform 1551"/>
                        <wps:cNvSpPr>
                          <a:spLocks/>
                        </wps:cNvSpPr>
                        <wps:spPr bwMode="auto">
                          <a:xfrm>
                            <a:off x="2158" y="3350"/>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Freeform 1552"/>
                        <wps:cNvSpPr>
                          <a:spLocks/>
                        </wps:cNvSpPr>
                        <wps:spPr bwMode="auto">
                          <a:xfrm>
                            <a:off x="2158" y="3248"/>
                            <a:ext cx="20" cy="30"/>
                          </a:xfrm>
                          <a:custGeom>
                            <a:avLst/>
                            <a:gdLst>
                              <a:gd name="T0" fmla="*/ 0 w 20"/>
                              <a:gd name="T1" fmla="*/ 30 h 30"/>
                              <a:gd name="T2" fmla="*/ 0 w 20"/>
                              <a:gd name="T3" fmla="*/ 0 h 30"/>
                            </a:gdLst>
                            <a:ahLst/>
                            <a:cxnLst>
                              <a:cxn ang="0">
                                <a:pos x="T0" y="T1"/>
                              </a:cxn>
                              <a:cxn ang="0">
                                <a:pos x="T2" y="T3"/>
                              </a:cxn>
                            </a:cxnLst>
                            <a:rect l="0" t="0" r="r" b="b"/>
                            <a:pathLst>
                              <a:path w="20" h="30">
                                <a:moveTo>
                                  <a:pt x="0" y="3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 name="Freeform 1553"/>
                        <wps:cNvSpPr>
                          <a:spLocks/>
                        </wps:cNvSpPr>
                        <wps:spPr bwMode="auto">
                          <a:xfrm>
                            <a:off x="2158" y="3032"/>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Freeform 1554"/>
                        <wps:cNvSpPr>
                          <a:spLocks/>
                        </wps:cNvSpPr>
                        <wps:spPr bwMode="auto">
                          <a:xfrm>
                            <a:off x="2158" y="2816"/>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Freeform 1555"/>
                        <wps:cNvSpPr>
                          <a:spLocks/>
                        </wps:cNvSpPr>
                        <wps:spPr bwMode="auto">
                          <a:xfrm>
                            <a:off x="2158" y="2600"/>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Freeform 1556"/>
                        <wps:cNvSpPr>
                          <a:spLocks/>
                        </wps:cNvSpPr>
                        <wps:spPr bwMode="auto">
                          <a:xfrm>
                            <a:off x="2158" y="2499"/>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 name="Freeform 1557"/>
                        <wps:cNvSpPr>
                          <a:spLocks/>
                        </wps:cNvSpPr>
                        <wps:spPr bwMode="auto">
                          <a:xfrm>
                            <a:off x="2158" y="2398"/>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 name="Freeform 1558"/>
                        <wps:cNvSpPr>
                          <a:spLocks/>
                        </wps:cNvSpPr>
                        <wps:spPr bwMode="auto">
                          <a:xfrm>
                            <a:off x="2158" y="2182"/>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 name="Freeform 1559"/>
                        <wps:cNvSpPr>
                          <a:spLocks/>
                        </wps:cNvSpPr>
                        <wps:spPr bwMode="auto">
                          <a:xfrm>
                            <a:off x="2158" y="1966"/>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Freeform 1560"/>
                        <wps:cNvSpPr>
                          <a:spLocks/>
                        </wps:cNvSpPr>
                        <wps:spPr bwMode="auto">
                          <a:xfrm>
                            <a:off x="2158" y="1750"/>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 name="Freeform 1561"/>
                        <wps:cNvSpPr>
                          <a:spLocks/>
                        </wps:cNvSpPr>
                        <wps:spPr bwMode="auto">
                          <a:xfrm>
                            <a:off x="2163"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 name="Freeform 1562"/>
                        <wps:cNvSpPr>
                          <a:spLocks/>
                        </wps:cNvSpPr>
                        <wps:spPr bwMode="auto">
                          <a:xfrm>
                            <a:off x="2264" y="1682"/>
                            <a:ext cx="30" cy="20"/>
                          </a:xfrm>
                          <a:custGeom>
                            <a:avLst/>
                            <a:gdLst>
                              <a:gd name="T0" fmla="*/ 0 w 30"/>
                              <a:gd name="T1" fmla="*/ 0 h 20"/>
                              <a:gd name="T2" fmla="*/ 30 w 30"/>
                              <a:gd name="T3" fmla="*/ 0 h 20"/>
                            </a:gdLst>
                            <a:ahLst/>
                            <a:cxnLst>
                              <a:cxn ang="0">
                                <a:pos x="T0" y="T1"/>
                              </a:cxn>
                              <a:cxn ang="0">
                                <a:pos x="T2" y="T3"/>
                              </a:cxn>
                            </a:cxnLst>
                            <a:rect l="0" t="0" r="r" b="b"/>
                            <a:pathLst>
                              <a:path w="30" h="20">
                                <a:moveTo>
                                  <a:pt x="0" y="0"/>
                                </a:moveTo>
                                <a:lnTo>
                                  <a:pt x="3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4" name="Freeform 1563"/>
                        <wps:cNvSpPr>
                          <a:spLocks/>
                        </wps:cNvSpPr>
                        <wps:spPr bwMode="auto">
                          <a:xfrm>
                            <a:off x="2366"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 name="Freeform 1564"/>
                        <wps:cNvSpPr>
                          <a:spLocks/>
                        </wps:cNvSpPr>
                        <wps:spPr bwMode="auto">
                          <a:xfrm>
                            <a:off x="2582"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 name="Freeform 1565"/>
                        <wps:cNvSpPr>
                          <a:spLocks/>
                        </wps:cNvSpPr>
                        <wps:spPr bwMode="auto">
                          <a:xfrm>
                            <a:off x="2798"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 name="Freeform 1566"/>
                        <wps:cNvSpPr>
                          <a:spLocks/>
                        </wps:cNvSpPr>
                        <wps:spPr bwMode="auto">
                          <a:xfrm>
                            <a:off x="3014"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8" name="Freeform 1567"/>
                        <wps:cNvSpPr>
                          <a:spLocks/>
                        </wps:cNvSpPr>
                        <wps:spPr bwMode="auto">
                          <a:xfrm>
                            <a:off x="3115"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 name="Freeform 1568"/>
                        <wps:cNvSpPr>
                          <a:spLocks/>
                        </wps:cNvSpPr>
                        <wps:spPr bwMode="auto">
                          <a:xfrm>
                            <a:off x="3216"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 name="Freeform 1569"/>
                        <wps:cNvSpPr>
                          <a:spLocks/>
                        </wps:cNvSpPr>
                        <wps:spPr bwMode="auto">
                          <a:xfrm>
                            <a:off x="3432"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 name="Freeform 1570"/>
                        <wps:cNvSpPr>
                          <a:spLocks/>
                        </wps:cNvSpPr>
                        <wps:spPr bwMode="auto">
                          <a:xfrm>
                            <a:off x="3647"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 name="Freeform 1571"/>
                        <wps:cNvSpPr>
                          <a:spLocks/>
                        </wps:cNvSpPr>
                        <wps:spPr bwMode="auto">
                          <a:xfrm>
                            <a:off x="3863"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Freeform 1572"/>
                        <wps:cNvSpPr>
                          <a:spLocks/>
                        </wps:cNvSpPr>
                        <wps:spPr bwMode="auto">
                          <a:xfrm>
                            <a:off x="3964"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4" name="Freeform 1573"/>
                        <wps:cNvSpPr>
                          <a:spLocks/>
                        </wps:cNvSpPr>
                        <wps:spPr bwMode="auto">
                          <a:xfrm>
                            <a:off x="4065"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 name="Freeform 1574"/>
                        <wps:cNvSpPr>
                          <a:spLocks/>
                        </wps:cNvSpPr>
                        <wps:spPr bwMode="auto">
                          <a:xfrm>
                            <a:off x="4281"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 name="Freeform 1575"/>
                        <wps:cNvSpPr>
                          <a:spLocks/>
                        </wps:cNvSpPr>
                        <wps:spPr bwMode="auto">
                          <a:xfrm>
                            <a:off x="4497"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7" name="Freeform 1576"/>
                        <wps:cNvSpPr>
                          <a:spLocks/>
                        </wps:cNvSpPr>
                        <wps:spPr bwMode="auto">
                          <a:xfrm>
                            <a:off x="4713"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8" name="Freeform 1577"/>
                        <wps:cNvSpPr>
                          <a:spLocks/>
                        </wps:cNvSpPr>
                        <wps:spPr bwMode="auto">
                          <a:xfrm>
                            <a:off x="4814" y="1682"/>
                            <a:ext cx="30" cy="20"/>
                          </a:xfrm>
                          <a:custGeom>
                            <a:avLst/>
                            <a:gdLst>
                              <a:gd name="T0" fmla="*/ 0 w 30"/>
                              <a:gd name="T1" fmla="*/ 0 h 20"/>
                              <a:gd name="T2" fmla="*/ 30 w 30"/>
                              <a:gd name="T3" fmla="*/ 0 h 20"/>
                            </a:gdLst>
                            <a:ahLst/>
                            <a:cxnLst>
                              <a:cxn ang="0">
                                <a:pos x="T0" y="T1"/>
                              </a:cxn>
                              <a:cxn ang="0">
                                <a:pos x="T2" y="T3"/>
                              </a:cxn>
                            </a:cxnLst>
                            <a:rect l="0" t="0" r="r" b="b"/>
                            <a:pathLst>
                              <a:path w="30" h="20">
                                <a:moveTo>
                                  <a:pt x="0" y="0"/>
                                </a:moveTo>
                                <a:lnTo>
                                  <a:pt x="3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Freeform 1578"/>
                        <wps:cNvSpPr>
                          <a:spLocks/>
                        </wps:cNvSpPr>
                        <wps:spPr bwMode="auto">
                          <a:xfrm>
                            <a:off x="4916"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 name="Freeform 1579"/>
                        <wps:cNvSpPr>
                          <a:spLocks/>
                        </wps:cNvSpPr>
                        <wps:spPr bwMode="auto">
                          <a:xfrm>
                            <a:off x="5132"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 name="Freeform 1580"/>
                        <wps:cNvSpPr>
                          <a:spLocks/>
                        </wps:cNvSpPr>
                        <wps:spPr bwMode="auto">
                          <a:xfrm>
                            <a:off x="5348"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 name="Freeform 1581"/>
                        <wps:cNvSpPr>
                          <a:spLocks/>
                        </wps:cNvSpPr>
                        <wps:spPr bwMode="auto">
                          <a:xfrm>
                            <a:off x="5564"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 name="Freeform 1582"/>
                        <wps:cNvSpPr>
                          <a:spLocks/>
                        </wps:cNvSpPr>
                        <wps:spPr bwMode="auto">
                          <a:xfrm>
                            <a:off x="5648" y="1700"/>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 name="Freeform 1583"/>
                        <wps:cNvSpPr>
                          <a:spLocks/>
                        </wps:cNvSpPr>
                        <wps:spPr bwMode="auto">
                          <a:xfrm>
                            <a:off x="5648" y="1801"/>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 name="Freeform 1584"/>
                        <wps:cNvSpPr>
                          <a:spLocks/>
                        </wps:cNvSpPr>
                        <wps:spPr bwMode="auto">
                          <a:xfrm>
                            <a:off x="5648" y="2017"/>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 name="Freeform 1585"/>
                        <wps:cNvSpPr>
                          <a:spLocks/>
                        </wps:cNvSpPr>
                        <wps:spPr bwMode="auto">
                          <a:xfrm>
                            <a:off x="5648" y="2233"/>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 name="Freeform 1586"/>
                        <wps:cNvSpPr>
                          <a:spLocks/>
                        </wps:cNvSpPr>
                        <wps:spPr bwMode="auto">
                          <a:xfrm>
                            <a:off x="5648" y="2449"/>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Freeform 1587"/>
                        <wps:cNvSpPr>
                          <a:spLocks/>
                        </wps:cNvSpPr>
                        <wps:spPr bwMode="auto">
                          <a:xfrm>
                            <a:off x="5648" y="2550"/>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Freeform 1588"/>
                        <wps:cNvSpPr>
                          <a:spLocks/>
                        </wps:cNvSpPr>
                        <wps:spPr bwMode="auto">
                          <a:xfrm>
                            <a:off x="5648" y="2650"/>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 name="Freeform 1589"/>
                        <wps:cNvSpPr>
                          <a:spLocks/>
                        </wps:cNvSpPr>
                        <wps:spPr bwMode="auto">
                          <a:xfrm>
                            <a:off x="5648" y="2866"/>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 name="Freeform 1590"/>
                        <wps:cNvSpPr>
                          <a:spLocks/>
                        </wps:cNvSpPr>
                        <wps:spPr bwMode="auto">
                          <a:xfrm>
                            <a:off x="5648" y="3082"/>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Freeform 1591"/>
                        <wps:cNvSpPr>
                          <a:spLocks/>
                        </wps:cNvSpPr>
                        <wps:spPr bwMode="auto">
                          <a:xfrm>
                            <a:off x="5648" y="3298"/>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Freeform 1592"/>
                        <wps:cNvSpPr>
                          <a:spLocks/>
                        </wps:cNvSpPr>
                        <wps:spPr bwMode="auto">
                          <a:xfrm>
                            <a:off x="5648" y="3399"/>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 name="Freeform 1593"/>
                        <wps:cNvSpPr>
                          <a:spLocks/>
                        </wps:cNvSpPr>
                        <wps:spPr bwMode="auto">
                          <a:xfrm>
                            <a:off x="5648" y="3500"/>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 name="Freeform 1594"/>
                        <wps:cNvSpPr>
                          <a:spLocks/>
                        </wps:cNvSpPr>
                        <wps:spPr bwMode="auto">
                          <a:xfrm>
                            <a:off x="5648" y="3716"/>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 name="Freeform 1595"/>
                        <wps:cNvSpPr>
                          <a:spLocks/>
                        </wps:cNvSpPr>
                        <wps:spPr bwMode="auto">
                          <a:xfrm>
                            <a:off x="5648" y="3932"/>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 name="Freeform 1596"/>
                        <wps:cNvSpPr>
                          <a:spLocks/>
                        </wps:cNvSpPr>
                        <wps:spPr bwMode="auto">
                          <a:xfrm>
                            <a:off x="5648" y="4148"/>
                            <a:ext cx="20" cy="30"/>
                          </a:xfrm>
                          <a:custGeom>
                            <a:avLst/>
                            <a:gdLst>
                              <a:gd name="T0" fmla="*/ 0 w 20"/>
                              <a:gd name="T1" fmla="*/ 0 h 30"/>
                              <a:gd name="T2" fmla="*/ 0 w 20"/>
                              <a:gd name="T3" fmla="*/ 30 h 30"/>
                            </a:gdLst>
                            <a:ahLst/>
                            <a:cxnLst>
                              <a:cxn ang="0">
                                <a:pos x="T0" y="T1"/>
                              </a:cxn>
                              <a:cxn ang="0">
                                <a:pos x="T2" y="T3"/>
                              </a:cxn>
                            </a:cxnLst>
                            <a:rect l="0" t="0" r="r" b="b"/>
                            <a:pathLst>
                              <a:path w="20" h="30">
                                <a:moveTo>
                                  <a:pt x="0" y="0"/>
                                </a:moveTo>
                                <a:lnTo>
                                  <a:pt x="0" y="3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Freeform 1597"/>
                        <wps:cNvSpPr>
                          <a:spLocks/>
                        </wps:cNvSpPr>
                        <wps:spPr bwMode="auto">
                          <a:xfrm>
                            <a:off x="5648" y="4250"/>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9" name="Freeform 1598"/>
                        <wps:cNvSpPr>
                          <a:spLocks/>
                        </wps:cNvSpPr>
                        <wps:spPr bwMode="auto">
                          <a:xfrm>
                            <a:off x="5648" y="4351"/>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Freeform 1599"/>
                        <wps:cNvSpPr>
                          <a:spLocks/>
                        </wps:cNvSpPr>
                        <wps:spPr bwMode="auto">
                          <a:xfrm>
                            <a:off x="5648" y="4567"/>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 name="Freeform 1600"/>
                        <wps:cNvSpPr>
                          <a:spLocks/>
                        </wps:cNvSpPr>
                        <wps:spPr bwMode="auto">
                          <a:xfrm>
                            <a:off x="5648" y="4783"/>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2" name="Freeform 1601"/>
                        <wps:cNvSpPr>
                          <a:spLocks/>
                        </wps:cNvSpPr>
                        <wps:spPr bwMode="auto">
                          <a:xfrm>
                            <a:off x="5648" y="4999"/>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 name="Freeform 1602"/>
                        <wps:cNvSpPr>
                          <a:spLocks/>
                        </wps:cNvSpPr>
                        <wps:spPr bwMode="auto">
                          <a:xfrm>
                            <a:off x="5648" y="5100"/>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Freeform 1603"/>
                        <wps:cNvSpPr>
                          <a:spLocks/>
                        </wps:cNvSpPr>
                        <wps:spPr bwMode="auto">
                          <a:xfrm>
                            <a:off x="5648" y="5200"/>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5" name="Freeform 1604"/>
                        <wps:cNvSpPr>
                          <a:spLocks/>
                        </wps:cNvSpPr>
                        <wps:spPr bwMode="auto">
                          <a:xfrm>
                            <a:off x="5648" y="5416"/>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 name="Freeform 1605"/>
                        <wps:cNvSpPr>
                          <a:spLocks/>
                        </wps:cNvSpPr>
                        <wps:spPr bwMode="auto">
                          <a:xfrm>
                            <a:off x="5648" y="5632"/>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7" name="Freeform 1606"/>
                        <wps:cNvSpPr>
                          <a:spLocks/>
                        </wps:cNvSpPr>
                        <wps:spPr bwMode="auto">
                          <a:xfrm>
                            <a:off x="5648" y="5848"/>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8" name="Freeform 1607"/>
                        <wps:cNvSpPr>
                          <a:spLocks/>
                        </wps:cNvSpPr>
                        <wps:spPr bwMode="auto">
                          <a:xfrm>
                            <a:off x="5553"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9" name="Freeform 1608"/>
                        <wps:cNvSpPr>
                          <a:spLocks/>
                        </wps:cNvSpPr>
                        <wps:spPr bwMode="auto">
                          <a:xfrm>
                            <a:off x="5337"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0" name="Freeform 1609"/>
                        <wps:cNvSpPr>
                          <a:spLocks/>
                        </wps:cNvSpPr>
                        <wps:spPr bwMode="auto">
                          <a:xfrm>
                            <a:off x="5121"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1" name="Freeform 1610"/>
                        <wps:cNvSpPr>
                          <a:spLocks/>
                        </wps:cNvSpPr>
                        <wps:spPr bwMode="auto">
                          <a:xfrm>
                            <a:off x="4905"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Freeform 1611"/>
                        <wps:cNvSpPr>
                          <a:spLocks/>
                        </wps:cNvSpPr>
                        <wps:spPr bwMode="auto">
                          <a:xfrm>
                            <a:off x="4804"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3" name="Freeform 1612"/>
                        <wps:cNvSpPr>
                          <a:spLocks/>
                        </wps:cNvSpPr>
                        <wps:spPr bwMode="auto">
                          <a:xfrm>
                            <a:off x="4703"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4" name="Freeform 1613"/>
                        <wps:cNvSpPr>
                          <a:spLocks/>
                        </wps:cNvSpPr>
                        <wps:spPr bwMode="auto">
                          <a:xfrm>
                            <a:off x="4487"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 name="Freeform 1614"/>
                        <wps:cNvSpPr>
                          <a:spLocks/>
                        </wps:cNvSpPr>
                        <wps:spPr bwMode="auto">
                          <a:xfrm>
                            <a:off x="4272"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6" name="Freeform 1615"/>
                        <wps:cNvSpPr>
                          <a:spLocks/>
                        </wps:cNvSpPr>
                        <wps:spPr bwMode="auto">
                          <a:xfrm>
                            <a:off x="4056"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7" name="Freeform 1616"/>
                        <wps:cNvSpPr>
                          <a:spLocks/>
                        </wps:cNvSpPr>
                        <wps:spPr bwMode="auto">
                          <a:xfrm>
                            <a:off x="3955"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 name="Freeform 1617"/>
                        <wps:cNvSpPr>
                          <a:spLocks/>
                        </wps:cNvSpPr>
                        <wps:spPr bwMode="auto">
                          <a:xfrm>
                            <a:off x="1087" y="5857"/>
                            <a:ext cx="6686" cy="20"/>
                          </a:xfrm>
                          <a:custGeom>
                            <a:avLst/>
                            <a:gdLst>
                              <a:gd name="T0" fmla="*/ 0 w 6686"/>
                              <a:gd name="T1" fmla="*/ 0 h 20"/>
                              <a:gd name="T2" fmla="*/ 6685 w 6686"/>
                              <a:gd name="T3" fmla="*/ 0 h 20"/>
                            </a:gdLst>
                            <a:ahLst/>
                            <a:cxnLst>
                              <a:cxn ang="0">
                                <a:pos x="T0" y="T1"/>
                              </a:cxn>
                              <a:cxn ang="0">
                                <a:pos x="T2" y="T3"/>
                              </a:cxn>
                            </a:cxnLst>
                            <a:rect l="0" t="0" r="r" b="b"/>
                            <a:pathLst>
                              <a:path w="6686" h="20">
                                <a:moveTo>
                                  <a:pt x="0" y="0"/>
                                </a:moveTo>
                                <a:lnTo>
                                  <a:pt x="6685"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9" name="Freeform 1618"/>
                        <wps:cNvSpPr>
                          <a:spLocks/>
                        </wps:cNvSpPr>
                        <wps:spPr bwMode="auto">
                          <a:xfrm>
                            <a:off x="1117" y="5825"/>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Freeform 1619"/>
                        <wps:cNvSpPr>
                          <a:spLocks/>
                        </wps:cNvSpPr>
                        <wps:spPr bwMode="auto">
                          <a:xfrm>
                            <a:off x="1117" y="5825"/>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1" name="Freeform 1620"/>
                        <wps:cNvSpPr>
                          <a:spLocks/>
                        </wps:cNvSpPr>
                        <wps:spPr bwMode="auto">
                          <a:xfrm>
                            <a:off x="1117" y="5825"/>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Freeform 1621"/>
                        <wps:cNvSpPr>
                          <a:spLocks/>
                        </wps:cNvSpPr>
                        <wps:spPr bwMode="auto">
                          <a:xfrm>
                            <a:off x="1117" y="5825"/>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3" name="Freeform 1622"/>
                        <wps:cNvSpPr>
                          <a:spLocks/>
                        </wps:cNvSpPr>
                        <wps:spPr bwMode="auto">
                          <a:xfrm>
                            <a:off x="1117" y="5825"/>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 name="Freeform 1623"/>
                        <wps:cNvSpPr>
                          <a:spLocks/>
                        </wps:cNvSpPr>
                        <wps:spPr bwMode="auto">
                          <a:xfrm>
                            <a:off x="1117" y="5825"/>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 name="Freeform 1624"/>
                        <wps:cNvSpPr>
                          <a:spLocks/>
                        </wps:cNvSpPr>
                        <wps:spPr bwMode="auto">
                          <a:xfrm>
                            <a:off x="1117" y="5825"/>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Freeform 1625"/>
                        <wps:cNvSpPr>
                          <a:spLocks/>
                        </wps:cNvSpPr>
                        <wps:spPr bwMode="auto">
                          <a:xfrm>
                            <a:off x="1117" y="5825"/>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7" name="Freeform 1626"/>
                        <wps:cNvSpPr>
                          <a:spLocks/>
                        </wps:cNvSpPr>
                        <wps:spPr bwMode="auto">
                          <a:xfrm>
                            <a:off x="1117" y="5825"/>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 name="Freeform 1627"/>
                        <wps:cNvSpPr>
                          <a:spLocks/>
                        </wps:cNvSpPr>
                        <wps:spPr bwMode="auto">
                          <a:xfrm>
                            <a:off x="1117" y="5825"/>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9" name="Freeform 1628"/>
                        <wps:cNvSpPr>
                          <a:spLocks/>
                        </wps:cNvSpPr>
                        <wps:spPr bwMode="auto">
                          <a:xfrm>
                            <a:off x="1117" y="5825"/>
                            <a:ext cx="896" cy="896"/>
                          </a:xfrm>
                          <a:custGeom>
                            <a:avLst/>
                            <a:gdLst>
                              <a:gd name="T0" fmla="*/ 0 w 896"/>
                              <a:gd name="T1" fmla="*/ 895 h 896"/>
                              <a:gd name="T2" fmla="*/ 895 w 896"/>
                              <a:gd name="T3" fmla="*/ 0 h 896"/>
                            </a:gdLst>
                            <a:ahLst/>
                            <a:cxnLst>
                              <a:cxn ang="0">
                                <a:pos x="T0" y="T1"/>
                              </a:cxn>
                              <a:cxn ang="0">
                                <a:pos x="T2" y="T3"/>
                              </a:cxn>
                            </a:cxnLst>
                            <a:rect l="0" t="0" r="r" b="b"/>
                            <a:pathLst>
                              <a:path w="896" h="896">
                                <a:moveTo>
                                  <a:pt x="0" y="895"/>
                                </a:moveTo>
                                <a:lnTo>
                                  <a:pt x="89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0" name="Freeform 1629"/>
                        <wps:cNvSpPr>
                          <a:spLocks/>
                        </wps:cNvSpPr>
                        <wps:spPr bwMode="auto">
                          <a:xfrm>
                            <a:off x="1117" y="5825"/>
                            <a:ext cx="977" cy="977"/>
                          </a:xfrm>
                          <a:custGeom>
                            <a:avLst/>
                            <a:gdLst>
                              <a:gd name="T0" fmla="*/ 0 w 977"/>
                              <a:gd name="T1" fmla="*/ 976 h 977"/>
                              <a:gd name="T2" fmla="*/ 976 w 977"/>
                              <a:gd name="T3" fmla="*/ 0 h 977"/>
                            </a:gdLst>
                            <a:ahLst/>
                            <a:cxnLst>
                              <a:cxn ang="0">
                                <a:pos x="T0" y="T1"/>
                              </a:cxn>
                              <a:cxn ang="0">
                                <a:pos x="T2" y="T3"/>
                              </a:cxn>
                            </a:cxnLst>
                            <a:rect l="0" t="0" r="r" b="b"/>
                            <a:pathLst>
                              <a:path w="977" h="977">
                                <a:moveTo>
                                  <a:pt x="0" y="976"/>
                                </a:moveTo>
                                <a:lnTo>
                                  <a:pt x="9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1" name="Freeform 1630"/>
                        <wps:cNvSpPr>
                          <a:spLocks/>
                        </wps:cNvSpPr>
                        <wps:spPr bwMode="auto">
                          <a:xfrm>
                            <a:off x="115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 name="Freeform 1631"/>
                        <wps:cNvSpPr>
                          <a:spLocks/>
                        </wps:cNvSpPr>
                        <wps:spPr bwMode="auto">
                          <a:xfrm>
                            <a:off x="123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3" name="Freeform 1632"/>
                        <wps:cNvSpPr>
                          <a:spLocks/>
                        </wps:cNvSpPr>
                        <wps:spPr bwMode="auto">
                          <a:xfrm>
                            <a:off x="131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 name="Freeform 1633"/>
                        <wps:cNvSpPr>
                          <a:spLocks/>
                        </wps:cNvSpPr>
                        <wps:spPr bwMode="auto">
                          <a:xfrm>
                            <a:off x="140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5" name="Freeform 1634"/>
                        <wps:cNvSpPr>
                          <a:spLocks/>
                        </wps:cNvSpPr>
                        <wps:spPr bwMode="auto">
                          <a:xfrm>
                            <a:off x="148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 name="Freeform 1635"/>
                        <wps:cNvSpPr>
                          <a:spLocks/>
                        </wps:cNvSpPr>
                        <wps:spPr bwMode="auto">
                          <a:xfrm>
                            <a:off x="156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 name="Freeform 1636"/>
                        <wps:cNvSpPr>
                          <a:spLocks/>
                        </wps:cNvSpPr>
                        <wps:spPr bwMode="auto">
                          <a:xfrm>
                            <a:off x="164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 name="Freeform 1637"/>
                        <wps:cNvSpPr>
                          <a:spLocks/>
                        </wps:cNvSpPr>
                        <wps:spPr bwMode="auto">
                          <a:xfrm>
                            <a:off x="172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9" name="Freeform 1638"/>
                        <wps:cNvSpPr>
                          <a:spLocks/>
                        </wps:cNvSpPr>
                        <wps:spPr bwMode="auto">
                          <a:xfrm>
                            <a:off x="180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0" name="Freeform 1639"/>
                        <wps:cNvSpPr>
                          <a:spLocks/>
                        </wps:cNvSpPr>
                        <wps:spPr bwMode="auto">
                          <a:xfrm>
                            <a:off x="189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1" name="Freeform 1640"/>
                        <wps:cNvSpPr>
                          <a:spLocks/>
                        </wps:cNvSpPr>
                        <wps:spPr bwMode="auto">
                          <a:xfrm>
                            <a:off x="197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2" name="Freeform 1641"/>
                        <wps:cNvSpPr>
                          <a:spLocks/>
                        </wps:cNvSpPr>
                        <wps:spPr bwMode="auto">
                          <a:xfrm>
                            <a:off x="205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3" name="Freeform 1642"/>
                        <wps:cNvSpPr>
                          <a:spLocks/>
                        </wps:cNvSpPr>
                        <wps:spPr bwMode="auto">
                          <a:xfrm>
                            <a:off x="213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4" name="Freeform 1643"/>
                        <wps:cNvSpPr>
                          <a:spLocks/>
                        </wps:cNvSpPr>
                        <wps:spPr bwMode="auto">
                          <a:xfrm>
                            <a:off x="221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 name="Freeform 1644"/>
                        <wps:cNvSpPr>
                          <a:spLocks/>
                        </wps:cNvSpPr>
                        <wps:spPr bwMode="auto">
                          <a:xfrm>
                            <a:off x="229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6" name="Freeform 1645"/>
                        <wps:cNvSpPr>
                          <a:spLocks/>
                        </wps:cNvSpPr>
                        <wps:spPr bwMode="auto">
                          <a:xfrm>
                            <a:off x="237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 name="Freeform 1646"/>
                        <wps:cNvSpPr>
                          <a:spLocks/>
                        </wps:cNvSpPr>
                        <wps:spPr bwMode="auto">
                          <a:xfrm>
                            <a:off x="246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 name="Freeform 1647"/>
                        <wps:cNvSpPr>
                          <a:spLocks/>
                        </wps:cNvSpPr>
                        <wps:spPr bwMode="auto">
                          <a:xfrm>
                            <a:off x="254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9" name="Freeform 1648"/>
                        <wps:cNvSpPr>
                          <a:spLocks/>
                        </wps:cNvSpPr>
                        <wps:spPr bwMode="auto">
                          <a:xfrm>
                            <a:off x="262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0" name="Freeform 1649"/>
                        <wps:cNvSpPr>
                          <a:spLocks/>
                        </wps:cNvSpPr>
                        <wps:spPr bwMode="auto">
                          <a:xfrm>
                            <a:off x="270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1" name="Freeform 1650"/>
                        <wps:cNvSpPr>
                          <a:spLocks/>
                        </wps:cNvSpPr>
                        <wps:spPr bwMode="auto">
                          <a:xfrm>
                            <a:off x="278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 name="Freeform 1651"/>
                        <wps:cNvSpPr>
                          <a:spLocks/>
                        </wps:cNvSpPr>
                        <wps:spPr bwMode="auto">
                          <a:xfrm>
                            <a:off x="286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 name="Freeform 1652"/>
                        <wps:cNvSpPr>
                          <a:spLocks/>
                        </wps:cNvSpPr>
                        <wps:spPr bwMode="auto">
                          <a:xfrm>
                            <a:off x="295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 name="Freeform 1653"/>
                        <wps:cNvSpPr>
                          <a:spLocks/>
                        </wps:cNvSpPr>
                        <wps:spPr bwMode="auto">
                          <a:xfrm>
                            <a:off x="303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Freeform 1654"/>
                        <wps:cNvSpPr>
                          <a:spLocks/>
                        </wps:cNvSpPr>
                        <wps:spPr bwMode="auto">
                          <a:xfrm>
                            <a:off x="311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 name="Freeform 1655"/>
                        <wps:cNvSpPr>
                          <a:spLocks/>
                        </wps:cNvSpPr>
                        <wps:spPr bwMode="auto">
                          <a:xfrm>
                            <a:off x="319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 name="Freeform 1656"/>
                        <wps:cNvSpPr>
                          <a:spLocks/>
                        </wps:cNvSpPr>
                        <wps:spPr bwMode="auto">
                          <a:xfrm>
                            <a:off x="327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 name="Freeform 1657"/>
                        <wps:cNvSpPr>
                          <a:spLocks/>
                        </wps:cNvSpPr>
                        <wps:spPr bwMode="auto">
                          <a:xfrm>
                            <a:off x="335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 name="Freeform 1658"/>
                        <wps:cNvSpPr>
                          <a:spLocks/>
                        </wps:cNvSpPr>
                        <wps:spPr bwMode="auto">
                          <a:xfrm>
                            <a:off x="344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 name="Freeform 1659"/>
                        <wps:cNvSpPr>
                          <a:spLocks/>
                        </wps:cNvSpPr>
                        <wps:spPr bwMode="auto">
                          <a:xfrm>
                            <a:off x="352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 name="Freeform 1660"/>
                        <wps:cNvSpPr>
                          <a:spLocks/>
                        </wps:cNvSpPr>
                        <wps:spPr bwMode="auto">
                          <a:xfrm>
                            <a:off x="360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 name="Freeform 1661"/>
                        <wps:cNvSpPr>
                          <a:spLocks/>
                        </wps:cNvSpPr>
                        <wps:spPr bwMode="auto">
                          <a:xfrm>
                            <a:off x="368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 name="Freeform 1662"/>
                        <wps:cNvSpPr>
                          <a:spLocks/>
                        </wps:cNvSpPr>
                        <wps:spPr bwMode="auto">
                          <a:xfrm>
                            <a:off x="376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Freeform 1663"/>
                        <wps:cNvSpPr>
                          <a:spLocks/>
                        </wps:cNvSpPr>
                        <wps:spPr bwMode="auto">
                          <a:xfrm>
                            <a:off x="384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 name="Freeform 1664"/>
                        <wps:cNvSpPr>
                          <a:spLocks/>
                        </wps:cNvSpPr>
                        <wps:spPr bwMode="auto">
                          <a:xfrm>
                            <a:off x="393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 name="Freeform 1665"/>
                        <wps:cNvSpPr>
                          <a:spLocks/>
                        </wps:cNvSpPr>
                        <wps:spPr bwMode="auto">
                          <a:xfrm>
                            <a:off x="401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 name="Freeform 1666"/>
                        <wps:cNvSpPr>
                          <a:spLocks/>
                        </wps:cNvSpPr>
                        <wps:spPr bwMode="auto">
                          <a:xfrm>
                            <a:off x="409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 name="Freeform 1667"/>
                        <wps:cNvSpPr>
                          <a:spLocks/>
                        </wps:cNvSpPr>
                        <wps:spPr bwMode="auto">
                          <a:xfrm>
                            <a:off x="417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9" name="Freeform 1668"/>
                        <wps:cNvSpPr>
                          <a:spLocks/>
                        </wps:cNvSpPr>
                        <wps:spPr bwMode="auto">
                          <a:xfrm>
                            <a:off x="425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 name="Freeform 1669"/>
                        <wps:cNvSpPr>
                          <a:spLocks/>
                        </wps:cNvSpPr>
                        <wps:spPr bwMode="auto">
                          <a:xfrm>
                            <a:off x="433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 name="Freeform 1670"/>
                        <wps:cNvSpPr>
                          <a:spLocks/>
                        </wps:cNvSpPr>
                        <wps:spPr bwMode="auto">
                          <a:xfrm>
                            <a:off x="441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 name="Freeform 1671"/>
                        <wps:cNvSpPr>
                          <a:spLocks/>
                        </wps:cNvSpPr>
                        <wps:spPr bwMode="auto">
                          <a:xfrm>
                            <a:off x="450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 name="Freeform 1672"/>
                        <wps:cNvSpPr>
                          <a:spLocks/>
                        </wps:cNvSpPr>
                        <wps:spPr bwMode="auto">
                          <a:xfrm>
                            <a:off x="458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4" name="Freeform 1673"/>
                        <wps:cNvSpPr>
                          <a:spLocks/>
                        </wps:cNvSpPr>
                        <wps:spPr bwMode="auto">
                          <a:xfrm>
                            <a:off x="466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5" name="Freeform 1674"/>
                        <wps:cNvSpPr>
                          <a:spLocks/>
                        </wps:cNvSpPr>
                        <wps:spPr bwMode="auto">
                          <a:xfrm>
                            <a:off x="474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6" name="Freeform 1675"/>
                        <wps:cNvSpPr>
                          <a:spLocks/>
                        </wps:cNvSpPr>
                        <wps:spPr bwMode="auto">
                          <a:xfrm>
                            <a:off x="482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7" name="Freeform 1676"/>
                        <wps:cNvSpPr>
                          <a:spLocks/>
                        </wps:cNvSpPr>
                        <wps:spPr bwMode="auto">
                          <a:xfrm>
                            <a:off x="490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 name="Freeform 1677"/>
                        <wps:cNvSpPr>
                          <a:spLocks/>
                        </wps:cNvSpPr>
                        <wps:spPr bwMode="auto">
                          <a:xfrm>
                            <a:off x="499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Freeform 1678"/>
                        <wps:cNvSpPr>
                          <a:spLocks/>
                        </wps:cNvSpPr>
                        <wps:spPr bwMode="auto">
                          <a:xfrm>
                            <a:off x="507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 name="Freeform 1679"/>
                        <wps:cNvSpPr>
                          <a:spLocks/>
                        </wps:cNvSpPr>
                        <wps:spPr bwMode="auto">
                          <a:xfrm>
                            <a:off x="515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1" name="Freeform 1680"/>
                        <wps:cNvSpPr>
                          <a:spLocks/>
                        </wps:cNvSpPr>
                        <wps:spPr bwMode="auto">
                          <a:xfrm>
                            <a:off x="523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 name="Freeform 1681"/>
                        <wps:cNvSpPr>
                          <a:spLocks/>
                        </wps:cNvSpPr>
                        <wps:spPr bwMode="auto">
                          <a:xfrm>
                            <a:off x="531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 name="Freeform 1682"/>
                        <wps:cNvSpPr>
                          <a:spLocks/>
                        </wps:cNvSpPr>
                        <wps:spPr bwMode="auto">
                          <a:xfrm>
                            <a:off x="539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 name="Freeform 1683"/>
                        <wps:cNvSpPr>
                          <a:spLocks/>
                        </wps:cNvSpPr>
                        <wps:spPr bwMode="auto">
                          <a:xfrm>
                            <a:off x="548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 name="Freeform 1684"/>
                        <wps:cNvSpPr>
                          <a:spLocks/>
                        </wps:cNvSpPr>
                        <wps:spPr bwMode="auto">
                          <a:xfrm>
                            <a:off x="556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 name="Freeform 1685"/>
                        <wps:cNvSpPr>
                          <a:spLocks/>
                        </wps:cNvSpPr>
                        <wps:spPr bwMode="auto">
                          <a:xfrm>
                            <a:off x="564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7" name="Freeform 1686"/>
                        <wps:cNvSpPr>
                          <a:spLocks/>
                        </wps:cNvSpPr>
                        <wps:spPr bwMode="auto">
                          <a:xfrm>
                            <a:off x="572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 name="Freeform 1687"/>
                        <wps:cNvSpPr>
                          <a:spLocks/>
                        </wps:cNvSpPr>
                        <wps:spPr bwMode="auto">
                          <a:xfrm>
                            <a:off x="580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Freeform 1688"/>
                        <wps:cNvSpPr>
                          <a:spLocks/>
                        </wps:cNvSpPr>
                        <wps:spPr bwMode="auto">
                          <a:xfrm>
                            <a:off x="588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 name="Freeform 1689"/>
                        <wps:cNvSpPr>
                          <a:spLocks/>
                        </wps:cNvSpPr>
                        <wps:spPr bwMode="auto">
                          <a:xfrm>
                            <a:off x="597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1" name="Freeform 1690"/>
                        <wps:cNvSpPr>
                          <a:spLocks/>
                        </wps:cNvSpPr>
                        <wps:spPr bwMode="auto">
                          <a:xfrm>
                            <a:off x="605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 name="Freeform 1691"/>
                        <wps:cNvSpPr>
                          <a:spLocks/>
                        </wps:cNvSpPr>
                        <wps:spPr bwMode="auto">
                          <a:xfrm>
                            <a:off x="613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 name="Freeform 1692"/>
                        <wps:cNvSpPr>
                          <a:spLocks/>
                        </wps:cNvSpPr>
                        <wps:spPr bwMode="auto">
                          <a:xfrm>
                            <a:off x="621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 name="Freeform 1693"/>
                        <wps:cNvSpPr>
                          <a:spLocks/>
                        </wps:cNvSpPr>
                        <wps:spPr bwMode="auto">
                          <a:xfrm>
                            <a:off x="629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5" name="Freeform 1694"/>
                        <wps:cNvSpPr>
                          <a:spLocks/>
                        </wps:cNvSpPr>
                        <wps:spPr bwMode="auto">
                          <a:xfrm>
                            <a:off x="637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 name="Freeform 1695"/>
                        <wps:cNvSpPr>
                          <a:spLocks/>
                        </wps:cNvSpPr>
                        <wps:spPr bwMode="auto">
                          <a:xfrm>
                            <a:off x="645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7" name="Freeform 1696"/>
                        <wps:cNvSpPr>
                          <a:spLocks/>
                        </wps:cNvSpPr>
                        <wps:spPr bwMode="auto">
                          <a:xfrm>
                            <a:off x="654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 name="Freeform 1697"/>
                        <wps:cNvSpPr>
                          <a:spLocks/>
                        </wps:cNvSpPr>
                        <wps:spPr bwMode="auto">
                          <a:xfrm>
                            <a:off x="662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9" name="Freeform 1698"/>
                        <wps:cNvSpPr>
                          <a:spLocks/>
                        </wps:cNvSpPr>
                        <wps:spPr bwMode="auto">
                          <a:xfrm>
                            <a:off x="670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Freeform 1699"/>
                        <wps:cNvSpPr>
                          <a:spLocks/>
                        </wps:cNvSpPr>
                        <wps:spPr bwMode="auto">
                          <a:xfrm>
                            <a:off x="6785" y="5859"/>
                            <a:ext cx="987" cy="987"/>
                          </a:xfrm>
                          <a:custGeom>
                            <a:avLst/>
                            <a:gdLst>
                              <a:gd name="T0" fmla="*/ 0 w 987"/>
                              <a:gd name="T1" fmla="*/ 986 h 987"/>
                              <a:gd name="T2" fmla="*/ 986 w 987"/>
                              <a:gd name="T3" fmla="*/ 0 h 987"/>
                            </a:gdLst>
                            <a:ahLst/>
                            <a:cxnLst>
                              <a:cxn ang="0">
                                <a:pos x="T0" y="T1"/>
                              </a:cxn>
                              <a:cxn ang="0">
                                <a:pos x="T2" y="T3"/>
                              </a:cxn>
                            </a:cxnLst>
                            <a:rect l="0" t="0" r="r" b="b"/>
                            <a:pathLst>
                              <a:path w="987" h="987">
                                <a:moveTo>
                                  <a:pt x="0" y="986"/>
                                </a:moveTo>
                                <a:lnTo>
                                  <a:pt x="98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1" name="Freeform 1700"/>
                        <wps:cNvSpPr>
                          <a:spLocks/>
                        </wps:cNvSpPr>
                        <wps:spPr bwMode="auto">
                          <a:xfrm>
                            <a:off x="6867" y="5941"/>
                            <a:ext cx="905" cy="905"/>
                          </a:xfrm>
                          <a:custGeom>
                            <a:avLst/>
                            <a:gdLst>
                              <a:gd name="T0" fmla="*/ 0 w 905"/>
                              <a:gd name="T1" fmla="*/ 904 h 905"/>
                              <a:gd name="T2" fmla="*/ 904 w 905"/>
                              <a:gd name="T3" fmla="*/ 0 h 905"/>
                            </a:gdLst>
                            <a:ahLst/>
                            <a:cxnLst>
                              <a:cxn ang="0">
                                <a:pos x="T0" y="T1"/>
                              </a:cxn>
                              <a:cxn ang="0">
                                <a:pos x="T2" y="T3"/>
                              </a:cxn>
                            </a:cxnLst>
                            <a:rect l="0" t="0" r="r" b="b"/>
                            <a:pathLst>
                              <a:path w="905" h="905">
                                <a:moveTo>
                                  <a:pt x="0" y="904"/>
                                </a:moveTo>
                                <a:lnTo>
                                  <a:pt x="90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Freeform 1701"/>
                        <wps:cNvSpPr>
                          <a:spLocks/>
                        </wps:cNvSpPr>
                        <wps:spPr bwMode="auto">
                          <a:xfrm>
                            <a:off x="6949" y="6022"/>
                            <a:ext cx="824" cy="824"/>
                          </a:xfrm>
                          <a:custGeom>
                            <a:avLst/>
                            <a:gdLst>
                              <a:gd name="T0" fmla="*/ 0 w 824"/>
                              <a:gd name="T1" fmla="*/ 823 h 824"/>
                              <a:gd name="T2" fmla="*/ 823 w 824"/>
                              <a:gd name="T3" fmla="*/ 0 h 824"/>
                            </a:gdLst>
                            <a:ahLst/>
                            <a:cxnLst>
                              <a:cxn ang="0">
                                <a:pos x="T0" y="T1"/>
                              </a:cxn>
                              <a:cxn ang="0">
                                <a:pos x="T2" y="T3"/>
                              </a:cxn>
                            </a:cxnLst>
                            <a:rect l="0" t="0" r="r" b="b"/>
                            <a:pathLst>
                              <a:path w="824" h="824">
                                <a:moveTo>
                                  <a:pt x="0" y="823"/>
                                </a:moveTo>
                                <a:lnTo>
                                  <a:pt x="82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 name="Freeform 1702"/>
                        <wps:cNvSpPr>
                          <a:spLocks/>
                        </wps:cNvSpPr>
                        <wps:spPr bwMode="auto">
                          <a:xfrm>
                            <a:off x="7030" y="6104"/>
                            <a:ext cx="742" cy="742"/>
                          </a:xfrm>
                          <a:custGeom>
                            <a:avLst/>
                            <a:gdLst>
                              <a:gd name="T0" fmla="*/ 0 w 742"/>
                              <a:gd name="T1" fmla="*/ 741 h 742"/>
                              <a:gd name="T2" fmla="*/ 741 w 742"/>
                              <a:gd name="T3" fmla="*/ 0 h 742"/>
                            </a:gdLst>
                            <a:ahLst/>
                            <a:cxnLst>
                              <a:cxn ang="0">
                                <a:pos x="T0" y="T1"/>
                              </a:cxn>
                              <a:cxn ang="0">
                                <a:pos x="T2" y="T3"/>
                              </a:cxn>
                            </a:cxnLst>
                            <a:rect l="0" t="0" r="r" b="b"/>
                            <a:pathLst>
                              <a:path w="742" h="742">
                                <a:moveTo>
                                  <a:pt x="0" y="741"/>
                                </a:moveTo>
                                <a:lnTo>
                                  <a:pt x="74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4" name="Freeform 1703"/>
                        <wps:cNvSpPr>
                          <a:spLocks/>
                        </wps:cNvSpPr>
                        <wps:spPr bwMode="auto">
                          <a:xfrm>
                            <a:off x="7112" y="6185"/>
                            <a:ext cx="660" cy="660"/>
                          </a:xfrm>
                          <a:custGeom>
                            <a:avLst/>
                            <a:gdLst>
                              <a:gd name="T0" fmla="*/ 0 w 660"/>
                              <a:gd name="T1" fmla="*/ 660 h 660"/>
                              <a:gd name="T2" fmla="*/ 660 w 660"/>
                              <a:gd name="T3" fmla="*/ 0 h 660"/>
                            </a:gdLst>
                            <a:ahLst/>
                            <a:cxnLst>
                              <a:cxn ang="0">
                                <a:pos x="T0" y="T1"/>
                              </a:cxn>
                              <a:cxn ang="0">
                                <a:pos x="T2" y="T3"/>
                              </a:cxn>
                            </a:cxnLst>
                            <a:rect l="0" t="0" r="r" b="b"/>
                            <a:pathLst>
                              <a:path w="660" h="660">
                                <a:moveTo>
                                  <a:pt x="0" y="660"/>
                                </a:moveTo>
                                <a:lnTo>
                                  <a:pt x="6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Freeform 1704"/>
                        <wps:cNvSpPr>
                          <a:spLocks/>
                        </wps:cNvSpPr>
                        <wps:spPr bwMode="auto">
                          <a:xfrm>
                            <a:off x="7194" y="6267"/>
                            <a:ext cx="579" cy="579"/>
                          </a:xfrm>
                          <a:custGeom>
                            <a:avLst/>
                            <a:gdLst>
                              <a:gd name="T0" fmla="*/ 0 w 579"/>
                              <a:gd name="T1" fmla="*/ 578 h 579"/>
                              <a:gd name="T2" fmla="*/ 578 w 579"/>
                              <a:gd name="T3" fmla="*/ 0 h 579"/>
                            </a:gdLst>
                            <a:ahLst/>
                            <a:cxnLst>
                              <a:cxn ang="0">
                                <a:pos x="T0" y="T1"/>
                              </a:cxn>
                              <a:cxn ang="0">
                                <a:pos x="T2" y="T3"/>
                              </a:cxn>
                            </a:cxnLst>
                            <a:rect l="0" t="0" r="r" b="b"/>
                            <a:pathLst>
                              <a:path w="579" h="579">
                                <a:moveTo>
                                  <a:pt x="0" y="578"/>
                                </a:moveTo>
                                <a:lnTo>
                                  <a:pt x="5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6" name="Freeform 1705"/>
                        <wps:cNvSpPr>
                          <a:spLocks/>
                        </wps:cNvSpPr>
                        <wps:spPr bwMode="auto">
                          <a:xfrm>
                            <a:off x="7275" y="6349"/>
                            <a:ext cx="497" cy="497"/>
                          </a:xfrm>
                          <a:custGeom>
                            <a:avLst/>
                            <a:gdLst>
                              <a:gd name="T0" fmla="*/ 0 w 497"/>
                              <a:gd name="T1" fmla="*/ 496 h 497"/>
                              <a:gd name="T2" fmla="*/ 496 w 497"/>
                              <a:gd name="T3" fmla="*/ 0 h 497"/>
                            </a:gdLst>
                            <a:ahLst/>
                            <a:cxnLst>
                              <a:cxn ang="0">
                                <a:pos x="T0" y="T1"/>
                              </a:cxn>
                              <a:cxn ang="0">
                                <a:pos x="T2" y="T3"/>
                              </a:cxn>
                            </a:cxnLst>
                            <a:rect l="0" t="0" r="r" b="b"/>
                            <a:pathLst>
                              <a:path w="497" h="497">
                                <a:moveTo>
                                  <a:pt x="0" y="496"/>
                                </a:moveTo>
                                <a:lnTo>
                                  <a:pt x="49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7" name="Freeform 1706"/>
                        <wps:cNvSpPr>
                          <a:spLocks/>
                        </wps:cNvSpPr>
                        <wps:spPr bwMode="auto">
                          <a:xfrm>
                            <a:off x="7357" y="6430"/>
                            <a:ext cx="416" cy="416"/>
                          </a:xfrm>
                          <a:custGeom>
                            <a:avLst/>
                            <a:gdLst>
                              <a:gd name="T0" fmla="*/ 0 w 416"/>
                              <a:gd name="T1" fmla="*/ 415 h 416"/>
                              <a:gd name="T2" fmla="*/ 415 w 416"/>
                              <a:gd name="T3" fmla="*/ 0 h 416"/>
                            </a:gdLst>
                            <a:ahLst/>
                            <a:cxnLst>
                              <a:cxn ang="0">
                                <a:pos x="T0" y="T1"/>
                              </a:cxn>
                              <a:cxn ang="0">
                                <a:pos x="T2" y="T3"/>
                              </a:cxn>
                            </a:cxnLst>
                            <a:rect l="0" t="0" r="r" b="b"/>
                            <a:pathLst>
                              <a:path w="416" h="416">
                                <a:moveTo>
                                  <a:pt x="0" y="415"/>
                                </a:moveTo>
                                <a:lnTo>
                                  <a:pt x="41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 name="Freeform 1707"/>
                        <wps:cNvSpPr>
                          <a:spLocks/>
                        </wps:cNvSpPr>
                        <wps:spPr bwMode="auto">
                          <a:xfrm>
                            <a:off x="7438" y="6512"/>
                            <a:ext cx="334" cy="334"/>
                          </a:xfrm>
                          <a:custGeom>
                            <a:avLst/>
                            <a:gdLst>
                              <a:gd name="T0" fmla="*/ 0 w 334"/>
                              <a:gd name="T1" fmla="*/ 333 h 334"/>
                              <a:gd name="T2" fmla="*/ 333 w 334"/>
                              <a:gd name="T3" fmla="*/ 0 h 334"/>
                            </a:gdLst>
                            <a:ahLst/>
                            <a:cxnLst>
                              <a:cxn ang="0">
                                <a:pos x="T0" y="T1"/>
                              </a:cxn>
                              <a:cxn ang="0">
                                <a:pos x="T2" y="T3"/>
                              </a:cxn>
                            </a:cxnLst>
                            <a:rect l="0" t="0" r="r" b="b"/>
                            <a:pathLst>
                              <a:path w="334" h="334">
                                <a:moveTo>
                                  <a:pt x="0" y="333"/>
                                </a:moveTo>
                                <a:lnTo>
                                  <a:pt x="3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 name="Freeform 1708"/>
                        <wps:cNvSpPr>
                          <a:spLocks/>
                        </wps:cNvSpPr>
                        <wps:spPr bwMode="auto">
                          <a:xfrm>
                            <a:off x="7520" y="6594"/>
                            <a:ext cx="252" cy="252"/>
                          </a:xfrm>
                          <a:custGeom>
                            <a:avLst/>
                            <a:gdLst>
                              <a:gd name="T0" fmla="*/ 0 w 252"/>
                              <a:gd name="T1" fmla="*/ 252 h 252"/>
                              <a:gd name="T2" fmla="*/ 252 w 252"/>
                              <a:gd name="T3" fmla="*/ 0 h 252"/>
                            </a:gdLst>
                            <a:ahLst/>
                            <a:cxnLst>
                              <a:cxn ang="0">
                                <a:pos x="T0" y="T1"/>
                              </a:cxn>
                              <a:cxn ang="0">
                                <a:pos x="T2" y="T3"/>
                              </a:cxn>
                            </a:cxnLst>
                            <a:rect l="0" t="0" r="r" b="b"/>
                            <a:pathLst>
                              <a:path w="252" h="252">
                                <a:moveTo>
                                  <a:pt x="0" y="252"/>
                                </a:moveTo>
                                <a:lnTo>
                                  <a:pt x="2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 name="Freeform 1709"/>
                        <wps:cNvSpPr>
                          <a:spLocks/>
                        </wps:cNvSpPr>
                        <wps:spPr bwMode="auto">
                          <a:xfrm>
                            <a:off x="7602" y="6675"/>
                            <a:ext cx="171" cy="171"/>
                          </a:xfrm>
                          <a:custGeom>
                            <a:avLst/>
                            <a:gdLst>
                              <a:gd name="T0" fmla="*/ 0 w 171"/>
                              <a:gd name="T1" fmla="*/ 170 h 171"/>
                              <a:gd name="T2" fmla="*/ 170 w 171"/>
                              <a:gd name="T3" fmla="*/ 0 h 171"/>
                            </a:gdLst>
                            <a:ahLst/>
                            <a:cxnLst>
                              <a:cxn ang="0">
                                <a:pos x="T0" y="T1"/>
                              </a:cxn>
                              <a:cxn ang="0">
                                <a:pos x="T2" y="T3"/>
                              </a:cxn>
                            </a:cxnLst>
                            <a:rect l="0" t="0" r="r" b="b"/>
                            <a:pathLst>
                              <a:path w="171" h="171">
                                <a:moveTo>
                                  <a:pt x="0" y="170"/>
                                </a:moveTo>
                                <a:lnTo>
                                  <a:pt x="17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 name="Freeform 1710"/>
                        <wps:cNvSpPr>
                          <a:spLocks/>
                        </wps:cNvSpPr>
                        <wps:spPr bwMode="auto">
                          <a:xfrm>
                            <a:off x="7683" y="6757"/>
                            <a:ext cx="89" cy="89"/>
                          </a:xfrm>
                          <a:custGeom>
                            <a:avLst/>
                            <a:gdLst>
                              <a:gd name="T0" fmla="*/ 0 w 89"/>
                              <a:gd name="T1" fmla="*/ 88 h 89"/>
                              <a:gd name="T2" fmla="*/ 88 w 89"/>
                              <a:gd name="T3" fmla="*/ 0 h 89"/>
                            </a:gdLst>
                            <a:ahLst/>
                            <a:cxnLst>
                              <a:cxn ang="0">
                                <a:pos x="T0" y="T1"/>
                              </a:cxn>
                              <a:cxn ang="0">
                                <a:pos x="T2" y="T3"/>
                              </a:cxn>
                            </a:cxnLst>
                            <a:rect l="0" t="0" r="r" b="b"/>
                            <a:pathLst>
                              <a:path w="89" h="89">
                                <a:moveTo>
                                  <a:pt x="0" y="88"/>
                                </a:moveTo>
                                <a:lnTo>
                                  <a:pt x="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Freeform 1711"/>
                        <wps:cNvSpPr>
                          <a:spLocks/>
                        </wps:cNvSpPr>
                        <wps:spPr bwMode="auto">
                          <a:xfrm>
                            <a:off x="7765" y="6838"/>
                            <a:ext cx="20" cy="20"/>
                          </a:xfrm>
                          <a:custGeom>
                            <a:avLst/>
                            <a:gdLst>
                              <a:gd name="T0" fmla="*/ 0 w 20"/>
                              <a:gd name="T1" fmla="*/ 7 h 20"/>
                              <a:gd name="T2" fmla="*/ 7 w 20"/>
                              <a:gd name="T3" fmla="*/ 0 h 20"/>
                            </a:gdLst>
                            <a:ahLst/>
                            <a:cxnLst>
                              <a:cxn ang="0">
                                <a:pos x="T0" y="T1"/>
                              </a:cxn>
                              <a:cxn ang="0">
                                <a:pos x="T2" y="T3"/>
                              </a:cxn>
                            </a:cxnLst>
                            <a:rect l="0" t="0" r="r" b="b"/>
                            <a:pathLst>
                              <a:path w="20" h="20">
                                <a:moveTo>
                                  <a:pt x="0" y="7"/>
                                </a:moveTo>
                                <a:lnTo>
                                  <a:pt x="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Freeform 1712"/>
                        <wps:cNvSpPr>
                          <a:spLocks/>
                        </wps:cNvSpPr>
                        <wps:spPr bwMode="auto">
                          <a:xfrm>
                            <a:off x="3400" y="3998"/>
                            <a:ext cx="1020" cy="1802"/>
                          </a:xfrm>
                          <a:custGeom>
                            <a:avLst/>
                            <a:gdLst>
                              <a:gd name="T0" fmla="*/ 1020 w 1020"/>
                              <a:gd name="T1" fmla="*/ 0 h 1802"/>
                              <a:gd name="T2" fmla="*/ 0 w 1020"/>
                              <a:gd name="T3" fmla="*/ 0 h 1802"/>
                              <a:gd name="T4" fmla="*/ 0 w 1020"/>
                              <a:gd name="T5" fmla="*/ 1801 h 1802"/>
                              <a:gd name="T6" fmla="*/ 1020 w 1020"/>
                              <a:gd name="T7" fmla="*/ 1801 h 1802"/>
                              <a:gd name="T8" fmla="*/ 1020 w 1020"/>
                              <a:gd name="T9" fmla="*/ 0 h 1802"/>
                            </a:gdLst>
                            <a:ahLst/>
                            <a:cxnLst>
                              <a:cxn ang="0">
                                <a:pos x="T0" y="T1"/>
                              </a:cxn>
                              <a:cxn ang="0">
                                <a:pos x="T2" y="T3"/>
                              </a:cxn>
                              <a:cxn ang="0">
                                <a:pos x="T4" y="T5"/>
                              </a:cxn>
                              <a:cxn ang="0">
                                <a:pos x="T6" y="T7"/>
                              </a:cxn>
                              <a:cxn ang="0">
                                <a:pos x="T8" y="T9"/>
                              </a:cxn>
                            </a:cxnLst>
                            <a:rect l="0" t="0" r="r" b="b"/>
                            <a:pathLst>
                              <a:path w="1020" h="1802">
                                <a:moveTo>
                                  <a:pt x="1020" y="0"/>
                                </a:moveTo>
                                <a:lnTo>
                                  <a:pt x="0" y="0"/>
                                </a:lnTo>
                                <a:lnTo>
                                  <a:pt x="0" y="1801"/>
                                </a:lnTo>
                                <a:lnTo>
                                  <a:pt x="1020" y="1801"/>
                                </a:lnTo>
                                <a:lnTo>
                                  <a:pt x="1020"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 name="Freeform 1713"/>
                        <wps:cNvSpPr>
                          <a:spLocks/>
                        </wps:cNvSpPr>
                        <wps:spPr bwMode="auto">
                          <a:xfrm>
                            <a:off x="3400" y="3998"/>
                            <a:ext cx="1020" cy="1802"/>
                          </a:xfrm>
                          <a:custGeom>
                            <a:avLst/>
                            <a:gdLst>
                              <a:gd name="T0" fmla="*/ 510 w 1020"/>
                              <a:gd name="T1" fmla="*/ 1801 h 1802"/>
                              <a:gd name="T2" fmla="*/ 0 w 1020"/>
                              <a:gd name="T3" fmla="*/ 1801 h 1802"/>
                              <a:gd name="T4" fmla="*/ 0 w 1020"/>
                              <a:gd name="T5" fmla="*/ 0 h 1802"/>
                              <a:gd name="T6" fmla="*/ 1020 w 1020"/>
                              <a:gd name="T7" fmla="*/ 0 h 1802"/>
                              <a:gd name="T8" fmla="*/ 1020 w 1020"/>
                              <a:gd name="T9" fmla="*/ 1801 h 1802"/>
                              <a:gd name="T10" fmla="*/ 510 w 1020"/>
                              <a:gd name="T11" fmla="*/ 1801 h 1802"/>
                            </a:gdLst>
                            <a:ahLst/>
                            <a:cxnLst>
                              <a:cxn ang="0">
                                <a:pos x="T0" y="T1"/>
                              </a:cxn>
                              <a:cxn ang="0">
                                <a:pos x="T2" y="T3"/>
                              </a:cxn>
                              <a:cxn ang="0">
                                <a:pos x="T4" y="T5"/>
                              </a:cxn>
                              <a:cxn ang="0">
                                <a:pos x="T6" y="T7"/>
                              </a:cxn>
                              <a:cxn ang="0">
                                <a:pos x="T8" y="T9"/>
                              </a:cxn>
                              <a:cxn ang="0">
                                <a:pos x="T10" y="T11"/>
                              </a:cxn>
                            </a:cxnLst>
                            <a:rect l="0" t="0" r="r" b="b"/>
                            <a:pathLst>
                              <a:path w="1020" h="1802">
                                <a:moveTo>
                                  <a:pt x="510" y="1801"/>
                                </a:moveTo>
                                <a:lnTo>
                                  <a:pt x="0" y="1801"/>
                                </a:lnTo>
                                <a:lnTo>
                                  <a:pt x="0" y="0"/>
                                </a:lnTo>
                                <a:lnTo>
                                  <a:pt x="1020" y="0"/>
                                </a:lnTo>
                                <a:lnTo>
                                  <a:pt x="1020" y="1801"/>
                                </a:lnTo>
                                <a:lnTo>
                                  <a:pt x="510" y="1801"/>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Freeform 1714"/>
                        <wps:cNvSpPr>
                          <a:spLocks/>
                        </wps:cNvSpPr>
                        <wps:spPr bwMode="auto">
                          <a:xfrm>
                            <a:off x="4975" y="608"/>
                            <a:ext cx="1028" cy="1290"/>
                          </a:xfrm>
                          <a:custGeom>
                            <a:avLst/>
                            <a:gdLst>
                              <a:gd name="T0" fmla="*/ 1027 w 1028"/>
                              <a:gd name="T1" fmla="*/ 0 h 1290"/>
                              <a:gd name="T2" fmla="*/ 0 w 1028"/>
                              <a:gd name="T3" fmla="*/ 1290 h 1290"/>
                            </a:gdLst>
                            <a:ahLst/>
                            <a:cxnLst>
                              <a:cxn ang="0">
                                <a:pos x="T0" y="T1"/>
                              </a:cxn>
                              <a:cxn ang="0">
                                <a:pos x="T2" y="T3"/>
                              </a:cxn>
                            </a:cxnLst>
                            <a:rect l="0" t="0" r="r" b="b"/>
                            <a:pathLst>
                              <a:path w="1028" h="1290">
                                <a:moveTo>
                                  <a:pt x="1027" y="0"/>
                                </a:moveTo>
                                <a:lnTo>
                                  <a:pt x="0" y="1290"/>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6" name="Freeform 1715"/>
                        <wps:cNvSpPr>
                          <a:spLocks/>
                        </wps:cNvSpPr>
                        <wps:spPr bwMode="auto">
                          <a:xfrm>
                            <a:off x="4822" y="1837"/>
                            <a:ext cx="226" cy="254"/>
                          </a:xfrm>
                          <a:custGeom>
                            <a:avLst/>
                            <a:gdLst>
                              <a:gd name="T0" fmla="*/ 93 w 226"/>
                              <a:gd name="T1" fmla="*/ 0 h 254"/>
                              <a:gd name="T2" fmla="*/ 0 w 226"/>
                              <a:gd name="T3" fmla="*/ 253 h 254"/>
                              <a:gd name="T4" fmla="*/ 225 w 226"/>
                              <a:gd name="T5" fmla="*/ 105 h 254"/>
                              <a:gd name="T6" fmla="*/ 93 w 226"/>
                              <a:gd name="T7" fmla="*/ 0 h 254"/>
                            </a:gdLst>
                            <a:ahLst/>
                            <a:cxnLst>
                              <a:cxn ang="0">
                                <a:pos x="T0" y="T1"/>
                              </a:cxn>
                              <a:cxn ang="0">
                                <a:pos x="T2" y="T3"/>
                              </a:cxn>
                              <a:cxn ang="0">
                                <a:pos x="T4" y="T5"/>
                              </a:cxn>
                              <a:cxn ang="0">
                                <a:pos x="T6" y="T7"/>
                              </a:cxn>
                            </a:cxnLst>
                            <a:rect l="0" t="0" r="r" b="b"/>
                            <a:pathLst>
                              <a:path w="226" h="254">
                                <a:moveTo>
                                  <a:pt x="93" y="0"/>
                                </a:moveTo>
                                <a:lnTo>
                                  <a:pt x="0" y="253"/>
                                </a:lnTo>
                                <a:lnTo>
                                  <a:pt x="225" y="105"/>
                                </a:lnTo>
                                <a:lnTo>
                                  <a:pt x="93"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 name="Freeform 1716"/>
                        <wps:cNvSpPr>
                          <a:spLocks/>
                        </wps:cNvSpPr>
                        <wps:spPr bwMode="auto">
                          <a:xfrm>
                            <a:off x="3866" y="1929"/>
                            <a:ext cx="20" cy="1827"/>
                          </a:xfrm>
                          <a:custGeom>
                            <a:avLst/>
                            <a:gdLst>
                              <a:gd name="T0" fmla="*/ 0 w 20"/>
                              <a:gd name="T1" fmla="*/ 0 h 1827"/>
                              <a:gd name="T2" fmla="*/ 12 w 20"/>
                              <a:gd name="T3" fmla="*/ 1826 h 1827"/>
                            </a:gdLst>
                            <a:ahLst/>
                            <a:cxnLst>
                              <a:cxn ang="0">
                                <a:pos x="T0" y="T1"/>
                              </a:cxn>
                              <a:cxn ang="0">
                                <a:pos x="T2" y="T3"/>
                              </a:cxn>
                            </a:cxnLst>
                            <a:rect l="0" t="0" r="r" b="b"/>
                            <a:pathLst>
                              <a:path w="20" h="1827">
                                <a:moveTo>
                                  <a:pt x="0" y="0"/>
                                </a:moveTo>
                                <a:lnTo>
                                  <a:pt x="12" y="1826"/>
                                </a:lnTo>
                              </a:path>
                            </a:pathLst>
                          </a:custGeom>
                          <a:noFill/>
                          <a:ln w="3047">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8" name="Freeform 1717"/>
                        <wps:cNvSpPr>
                          <a:spLocks/>
                        </wps:cNvSpPr>
                        <wps:spPr bwMode="auto">
                          <a:xfrm>
                            <a:off x="3781" y="1686"/>
                            <a:ext cx="170" cy="256"/>
                          </a:xfrm>
                          <a:custGeom>
                            <a:avLst/>
                            <a:gdLst>
                              <a:gd name="T0" fmla="*/ 82 w 170"/>
                              <a:gd name="T1" fmla="*/ 0 h 256"/>
                              <a:gd name="T2" fmla="*/ 0 w 170"/>
                              <a:gd name="T3" fmla="*/ 255 h 256"/>
                              <a:gd name="T4" fmla="*/ 169 w 170"/>
                              <a:gd name="T5" fmla="*/ 254 h 256"/>
                              <a:gd name="T6" fmla="*/ 82 w 170"/>
                              <a:gd name="T7" fmla="*/ 0 h 256"/>
                            </a:gdLst>
                            <a:ahLst/>
                            <a:cxnLst>
                              <a:cxn ang="0">
                                <a:pos x="T0" y="T1"/>
                              </a:cxn>
                              <a:cxn ang="0">
                                <a:pos x="T2" y="T3"/>
                              </a:cxn>
                              <a:cxn ang="0">
                                <a:pos x="T4" y="T5"/>
                              </a:cxn>
                              <a:cxn ang="0">
                                <a:pos x="T6" y="T7"/>
                              </a:cxn>
                            </a:cxnLst>
                            <a:rect l="0" t="0" r="r" b="b"/>
                            <a:pathLst>
                              <a:path w="170" h="256">
                                <a:moveTo>
                                  <a:pt x="82" y="0"/>
                                </a:moveTo>
                                <a:lnTo>
                                  <a:pt x="0" y="255"/>
                                </a:lnTo>
                                <a:lnTo>
                                  <a:pt x="169" y="254"/>
                                </a:lnTo>
                                <a:lnTo>
                                  <a:pt x="82"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9" name="Freeform 1718"/>
                        <wps:cNvSpPr>
                          <a:spLocks/>
                        </wps:cNvSpPr>
                        <wps:spPr bwMode="auto">
                          <a:xfrm>
                            <a:off x="3793" y="3743"/>
                            <a:ext cx="170" cy="255"/>
                          </a:xfrm>
                          <a:custGeom>
                            <a:avLst/>
                            <a:gdLst>
                              <a:gd name="T0" fmla="*/ 169 w 170"/>
                              <a:gd name="T1" fmla="*/ 0 h 255"/>
                              <a:gd name="T2" fmla="*/ 0 w 170"/>
                              <a:gd name="T3" fmla="*/ 1 h 255"/>
                              <a:gd name="T4" fmla="*/ 86 w 170"/>
                              <a:gd name="T5" fmla="*/ 254 h 255"/>
                              <a:gd name="T6" fmla="*/ 169 w 170"/>
                              <a:gd name="T7" fmla="*/ 0 h 255"/>
                            </a:gdLst>
                            <a:ahLst/>
                            <a:cxnLst>
                              <a:cxn ang="0">
                                <a:pos x="T0" y="T1"/>
                              </a:cxn>
                              <a:cxn ang="0">
                                <a:pos x="T2" y="T3"/>
                              </a:cxn>
                              <a:cxn ang="0">
                                <a:pos x="T4" y="T5"/>
                              </a:cxn>
                              <a:cxn ang="0">
                                <a:pos x="T6" y="T7"/>
                              </a:cxn>
                            </a:cxnLst>
                            <a:rect l="0" t="0" r="r" b="b"/>
                            <a:pathLst>
                              <a:path w="170" h="255">
                                <a:moveTo>
                                  <a:pt x="169" y="0"/>
                                </a:moveTo>
                                <a:lnTo>
                                  <a:pt x="0" y="1"/>
                                </a:lnTo>
                                <a:lnTo>
                                  <a:pt x="86" y="254"/>
                                </a:lnTo>
                                <a:lnTo>
                                  <a:pt x="169"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Freeform 1719"/>
                        <wps:cNvSpPr>
                          <a:spLocks/>
                        </wps:cNvSpPr>
                        <wps:spPr bwMode="auto">
                          <a:xfrm>
                            <a:off x="3998" y="2832"/>
                            <a:ext cx="825" cy="443"/>
                          </a:xfrm>
                          <a:custGeom>
                            <a:avLst/>
                            <a:gdLst>
                              <a:gd name="T0" fmla="*/ 824 w 825"/>
                              <a:gd name="T1" fmla="*/ 0 h 443"/>
                              <a:gd name="T2" fmla="*/ 0 w 825"/>
                              <a:gd name="T3" fmla="*/ 0 h 443"/>
                              <a:gd name="T4" fmla="*/ 0 w 825"/>
                              <a:gd name="T5" fmla="*/ 442 h 443"/>
                              <a:gd name="T6" fmla="*/ 824 w 825"/>
                              <a:gd name="T7" fmla="*/ 442 h 443"/>
                              <a:gd name="T8" fmla="*/ 824 w 825"/>
                              <a:gd name="T9" fmla="*/ 0 h 443"/>
                            </a:gdLst>
                            <a:ahLst/>
                            <a:cxnLst>
                              <a:cxn ang="0">
                                <a:pos x="T0" y="T1"/>
                              </a:cxn>
                              <a:cxn ang="0">
                                <a:pos x="T2" y="T3"/>
                              </a:cxn>
                              <a:cxn ang="0">
                                <a:pos x="T4" y="T5"/>
                              </a:cxn>
                              <a:cxn ang="0">
                                <a:pos x="T6" y="T7"/>
                              </a:cxn>
                              <a:cxn ang="0">
                                <a:pos x="T8" y="T9"/>
                              </a:cxn>
                            </a:cxnLst>
                            <a:rect l="0" t="0" r="r" b="b"/>
                            <a:pathLst>
                              <a:path w="825" h="443">
                                <a:moveTo>
                                  <a:pt x="824" y="0"/>
                                </a:moveTo>
                                <a:lnTo>
                                  <a:pt x="0" y="0"/>
                                </a:lnTo>
                                <a:lnTo>
                                  <a:pt x="0" y="442"/>
                                </a:lnTo>
                                <a:lnTo>
                                  <a:pt x="824" y="442"/>
                                </a:lnTo>
                                <a:lnTo>
                                  <a:pt x="8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1" name="Freeform 1720"/>
                        <wps:cNvSpPr>
                          <a:spLocks/>
                        </wps:cNvSpPr>
                        <wps:spPr bwMode="auto">
                          <a:xfrm>
                            <a:off x="3998" y="2832"/>
                            <a:ext cx="825" cy="443"/>
                          </a:xfrm>
                          <a:custGeom>
                            <a:avLst/>
                            <a:gdLst>
                              <a:gd name="T0" fmla="*/ 412 w 825"/>
                              <a:gd name="T1" fmla="*/ 442 h 443"/>
                              <a:gd name="T2" fmla="*/ 0 w 825"/>
                              <a:gd name="T3" fmla="*/ 442 h 443"/>
                              <a:gd name="T4" fmla="*/ 0 w 825"/>
                              <a:gd name="T5" fmla="*/ 0 h 443"/>
                              <a:gd name="T6" fmla="*/ 824 w 825"/>
                              <a:gd name="T7" fmla="*/ 0 h 443"/>
                              <a:gd name="T8" fmla="*/ 824 w 825"/>
                              <a:gd name="T9" fmla="*/ 442 h 443"/>
                              <a:gd name="T10" fmla="*/ 412 w 825"/>
                              <a:gd name="T11" fmla="*/ 442 h 443"/>
                            </a:gdLst>
                            <a:ahLst/>
                            <a:cxnLst>
                              <a:cxn ang="0">
                                <a:pos x="T0" y="T1"/>
                              </a:cxn>
                              <a:cxn ang="0">
                                <a:pos x="T2" y="T3"/>
                              </a:cxn>
                              <a:cxn ang="0">
                                <a:pos x="T4" y="T5"/>
                              </a:cxn>
                              <a:cxn ang="0">
                                <a:pos x="T6" y="T7"/>
                              </a:cxn>
                              <a:cxn ang="0">
                                <a:pos x="T8" y="T9"/>
                              </a:cxn>
                              <a:cxn ang="0">
                                <a:pos x="T10" y="T11"/>
                              </a:cxn>
                            </a:cxnLst>
                            <a:rect l="0" t="0" r="r" b="b"/>
                            <a:pathLst>
                              <a:path w="825" h="443">
                                <a:moveTo>
                                  <a:pt x="412" y="442"/>
                                </a:moveTo>
                                <a:lnTo>
                                  <a:pt x="0" y="442"/>
                                </a:lnTo>
                                <a:lnTo>
                                  <a:pt x="0" y="0"/>
                                </a:lnTo>
                                <a:lnTo>
                                  <a:pt x="824" y="0"/>
                                </a:lnTo>
                                <a:lnTo>
                                  <a:pt x="824" y="442"/>
                                </a:lnTo>
                                <a:lnTo>
                                  <a:pt x="412" y="44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2" name="Freeform 1721"/>
                        <wps:cNvSpPr>
                          <a:spLocks/>
                        </wps:cNvSpPr>
                        <wps:spPr bwMode="auto">
                          <a:xfrm>
                            <a:off x="2413" y="4447"/>
                            <a:ext cx="752" cy="20"/>
                          </a:xfrm>
                          <a:custGeom>
                            <a:avLst/>
                            <a:gdLst>
                              <a:gd name="T0" fmla="*/ 0 w 752"/>
                              <a:gd name="T1" fmla="*/ 0 h 20"/>
                              <a:gd name="T2" fmla="*/ 751 w 752"/>
                              <a:gd name="T3" fmla="*/ 0 h 20"/>
                            </a:gdLst>
                            <a:ahLst/>
                            <a:cxnLst>
                              <a:cxn ang="0">
                                <a:pos x="T0" y="T1"/>
                              </a:cxn>
                              <a:cxn ang="0">
                                <a:pos x="T2" y="T3"/>
                              </a:cxn>
                            </a:cxnLst>
                            <a:rect l="0" t="0" r="r" b="b"/>
                            <a:pathLst>
                              <a:path w="752" h="20">
                                <a:moveTo>
                                  <a:pt x="0" y="0"/>
                                </a:moveTo>
                                <a:lnTo>
                                  <a:pt x="751" y="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 name="Freeform 1722"/>
                        <wps:cNvSpPr>
                          <a:spLocks/>
                        </wps:cNvSpPr>
                        <wps:spPr bwMode="auto">
                          <a:xfrm>
                            <a:off x="2168" y="4362"/>
                            <a:ext cx="256" cy="171"/>
                          </a:xfrm>
                          <a:custGeom>
                            <a:avLst/>
                            <a:gdLst>
                              <a:gd name="T0" fmla="*/ 255 w 256"/>
                              <a:gd name="T1" fmla="*/ 0 h 171"/>
                              <a:gd name="T2" fmla="*/ 0 w 256"/>
                              <a:gd name="T3" fmla="*/ 85 h 171"/>
                              <a:gd name="T4" fmla="*/ 255 w 256"/>
                              <a:gd name="T5" fmla="*/ 170 h 171"/>
                              <a:gd name="T6" fmla="*/ 255 w 256"/>
                              <a:gd name="T7" fmla="*/ 0 h 171"/>
                            </a:gdLst>
                            <a:ahLst/>
                            <a:cxnLst>
                              <a:cxn ang="0">
                                <a:pos x="T0" y="T1"/>
                              </a:cxn>
                              <a:cxn ang="0">
                                <a:pos x="T2" y="T3"/>
                              </a:cxn>
                              <a:cxn ang="0">
                                <a:pos x="T4" y="T5"/>
                              </a:cxn>
                              <a:cxn ang="0">
                                <a:pos x="T6" y="T7"/>
                              </a:cxn>
                            </a:cxnLst>
                            <a:rect l="0" t="0" r="r" b="b"/>
                            <a:pathLst>
                              <a:path w="256" h="171">
                                <a:moveTo>
                                  <a:pt x="255" y="0"/>
                                </a:moveTo>
                                <a:lnTo>
                                  <a:pt x="0" y="85"/>
                                </a:lnTo>
                                <a:lnTo>
                                  <a:pt x="255" y="170"/>
                                </a:lnTo>
                                <a:lnTo>
                                  <a:pt x="25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4" name="Freeform 1723"/>
                        <wps:cNvSpPr>
                          <a:spLocks/>
                        </wps:cNvSpPr>
                        <wps:spPr bwMode="auto">
                          <a:xfrm>
                            <a:off x="3152" y="4362"/>
                            <a:ext cx="256" cy="171"/>
                          </a:xfrm>
                          <a:custGeom>
                            <a:avLst/>
                            <a:gdLst>
                              <a:gd name="T0" fmla="*/ 0 w 256"/>
                              <a:gd name="T1" fmla="*/ 0 h 171"/>
                              <a:gd name="T2" fmla="*/ 0 w 256"/>
                              <a:gd name="T3" fmla="*/ 170 h 171"/>
                              <a:gd name="T4" fmla="*/ 255 w 256"/>
                              <a:gd name="T5" fmla="*/ 85 h 171"/>
                              <a:gd name="T6" fmla="*/ 0 w 256"/>
                              <a:gd name="T7" fmla="*/ 0 h 171"/>
                            </a:gdLst>
                            <a:ahLst/>
                            <a:cxnLst>
                              <a:cxn ang="0">
                                <a:pos x="T0" y="T1"/>
                              </a:cxn>
                              <a:cxn ang="0">
                                <a:pos x="T2" y="T3"/>
                              </a:cxn>
                              <a:cxn ang="0">
                                <a:pos x="T4" y="T5"/>
                              </a:cxn>
                              <a:cxn ang="0">
                                <a:pos x="T6" y="T7"/>
                              </a:cxn>
                            </a:cxnLst>
                            <a:rect l="0" t="0" r="r" b="b"/>
                            <a:pathLst>
                              <a:path w="256" h="171">
                                <a:moveTo>
                                  <a:pt x="0" y="0"/>
                                </a:moveTo>
                                <a:lnTo>
                                  <a:pt x="0" y="170"/>
                                </a:lnTo>
                                <a:lnTo>
                                  <a:pt x="255" y="85"/>
                                </a:lnTo>
                                <a:lnTo>
                                  <a:pt x="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 name="Freeform 1724"/>
                        <wps:cNvSpPr>
                          <a:spLocks/>
                        </wps:cNvSpPr>
                        <wps:spPr bwMode="auto">
                          <a:xfrm>
                            <a:off x="4653" y="4447"/>
                            <a:ext cx="753" cy="20"/>
                          </a:xfrm>
                          <a:custGeom>
                            <a:avLst/>
                            <a:gdLst>
                              <a:gd name="T0" fmla="*/ 0 w 753"/>
                              <a:gd name="T1" fmla="*/ 0 h 20"/>
                              <a:gd name="T2" fmla="*/ 752 w 753"/>
                              <a:gd name="T3" fmla="*/ 0 h 20"/>
                            </a:gdLst>
                            <a:ahLst/>
                            <a:cxnLst>
                              <a:cxn ang="0">
                                <a:pos x="T0" y="T1"/>
                              </a:cxn>
                              <a:cxn ang="0">
                                <a:pos x="T2" y="T3"/>
                              </a:cxn>
                            </a:cxnLst>
                            <a:rect l="0" t="0" r="r" b="b"/>
                            <a:pathLst>
                              <a:path w="753" h="20">
                                <a:moveTo>
                                  <a:pt x="0" y="0"/>
                                </a:moveTo>
                                <a:lnTo>
                                  <a:pt x="752" y="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6" name="Freeform 1725"/>
                        <wps:cNvSpPr>
                          <a:spLocks/>
                        </wps:cNvSpPr>
                        <wps:spPr bwMode="auto">
                          <a:xfrm>
                            <a:off x="4411" y="4362"/>
                            <a:ext cx="255" cy="171"/>
                          </a:xfrm>
                          <a:custGeom>
                            <a:avLst/>
                            <a:gdLst>
                              <a:gd name="T0" fmla="*/ 254 w 255"/>
                              <a:gd name="T1" fmla="*/ 0 h 171"/>
                              <a:gd name="T2" fmla="*/ 0 w 255"/>
                              <a:gd name="T3" fmla="*/ 85 h 171"/>
                              <a:gd name="T4" fmla="*/ 254 w 255"/>
                              <a:gd name="T5" fmla="*/ 170 h 171"/>
                              <a:gd name="T6" fmla="*/ 254 w 255"/>
                              <a:gd name="T7" fmla="*/ 0 h 171"/>
                            </a:gdLst>
                            <a:ahLst/>
                            <a:cxnLst>
                              <a:cxn ang="0">
                                <a:pos x="T0" y="T1"/>
                              </a:cxn>
                              <a:cxn ang="0">
                                <a:pos x="T2" y="T3"/>
                              </a:cxn>
                              <a:cxn ang="0">
                                <a:pos x="T4" y="T5"/>
                              </a:cxn>
                              <a:cxn ang="0">
                                <a:pos x="T6" y="T7"/>
                              </a:cxn>
                            </a:cxnLst>
                            <a:rect l="0" t="0" r="r" b="b"/>
                            <a:pathLst>
                              <a:path w="255" h="171">
                                <a:moveTo>
                                  <a:pt x="254" y="0"/>
                                </a:moveTo>
                                <a:lnTo>
                                  <a:pt x="0" y="85"/>
                                </a:lnTo>
                                <a:lnTo>
                                  <a:pt x="254" y="170"/>
                                </a:lnTo>
                                <a:lnTo>
                                  <a:pt x="254"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 name="Freeform 1726"/>
                        <wps:cNvSpPr>
                          <a:spLocks/>
                        </wps:cNvSpPr>
                        <wps:spPr bwMode="auto">
                          <a:xfrm>
                            <a:off x="5394" y="4362"/>
                            <a:ext cx="255" cy="171"/>
                          </a:xfrm>
                          <a:custGeom>
                            <a:avLst/>
                            <a:gdLst>
                              <a:gd name="T0" fmla="*/ 0 w 255"/>
                              <a:gd name="T1" fmla="*/ 0 h 171"/>
                              <a:gd name="T2" fmla="*/ 0 w 255"/>
                              <a:gd name="T3" fmla="*/ 170 h 171"/>
                              <a:gd name="T4" fmla="*/ 254 w 255"/>
                              <a:gd name="T5" fmla="*/ 85 h 171"/>
                              <a:gd name="T6" fmla="*/ 0 w 255"/>
                              <a:gd name="T7" fmla="*/ 0 h 171"/>
                            </a:gdLst>
                            <a:ahLst/>
                            <a:cxnLst>
                              <a:cxn ang="0">
                                <a:pos x="T0" y="T1"/>
                              </a:cxn>
                              <a:cxn ang="0">
                                <a:pos x="T2" y="T3"/>
                              </a:cxn>
                              <a:cxn ang="0">
                                <a:pos x="T4" y="T5"/>
                              </a:cxn>
                              <a:cxn ang="0">
                                <a:pos x="T6" y="T7"/>
                              </a:cxn>
                            </a:cxnLst>
                            <a:rect l="0" t="0" r="r" b="b"/>
                            <a:pathLst>
                              <a:path w="255" h="171">
                                <a:moveTo>
                                  <a:pt x="0" y="0"/>
                                </a:moveTo>
                                <a:lnTo>
                                  <a:pt x="0" y="170"/>
                                </a:lnTo>
                                <a:lnTo>
                                  <a:pt x="254" y="85"/>
                                </a:lnTo>
                                <a:lnTo>
                                  <a:pt x="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Freeform 1727"/>
                        <wps:cNvSpPr>
                          <a:spLocks/>
                        </wps:cNvSpPr>
                        <wps:spPr bwMode="auto">
                          <a:xfrm>
                            <a:off x="4528" y="3877"/>
                            <a:ext cx="1002" cy="443"/>
                          </a:xfrm>
                          <a:custGeom>
                            <a:avLst/>
                            <a:gdLst>
                              <a:gd name="T0" fmla="*/ 1001 w 1002"/>
                              <a:gd name="T1" fmla="*/ 0 h 443"/>
                              <a:gd name="T2" fmla="*/ 0 w 1002"/>
                              <a:gd name="T3" fmla="*/ 0 h 443"/>
                              <a:gd name="T4" fmla="*/ 0 w 1002"/>
                              <a:gd name="T5" fmla="*/ 442 h 443"/>
                              <a:gd name="T6" fmla="*/ 1001 w 1002"/>
                              <a:gd name="T7" fmla="*/ 442 h 443"/>
                              <a:gd name="T8" fmla="*/ 1001 w 1002"/>
                              <a:gd name="T9" fmla="*/ 0 h 443"/>
                            </a:gdLst>
                            <a:ahLst/>
                            <a:cxnLst>
                              <a:cxn ang="0">
                                <a:pos x="T0" y="T1"/>
                              </a:cxn>
                              <a:cxn ang="0">
                                <a:pos x="T2" y="T3"/>
                              </a:cxn>
                              <a:cxn ang="0">
                                <a:pos x="T4" y="T5"/>
                              </a:cxn>
                              <a:cxn ang="0">
                                <a:pos x="T6" y="T7"/>
                              </a:cxn>
                              <a:cxn ang="0">
                                <a:pos x="T8" y="T9"/>
                              </a:cxn>
                            </a:cxnLst>
                            <a:rect l="0" t="0" r="r" b="b"/>
                            <a:pathLst>
                              <a:path w="1002" h="443">
                                <a:moveTo>
                                  <a:pt x="1001" y="0"/>
                                </a:moveTo>
                                <a:lnTo>
                                  <a:pt x="0" y="0"/>
                                </a:lnTo>
                                <a:lnTo>
                                  <a:pt x="0" y="442"/>
                                </a:lnTo>
                                <a:lnTo>
                                  <a:pt x="1001" y="442"/>
                                </a:lnTo>
                                <a:lnTo>
                                  <a:pt x="10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 name="Freeform 1728"/>
                        <wps:cNvSpPr>
                          <a:spLocks/>
                        </wps:cNvSpPr>
                        <wps:spPr bwMode="auto">
                          <a:xfrm>
                            <a:off x="4528" y="3877"/>
                            <a:ext cx="1002" cy="443"/>
                          </a:xfrm>
                          <a:custGeom>
                            <a:avLst/>
                            <a:gdLst>
                              <a:gd name="T0" fmla="*/ 501 w 1002"/>
                              <a:gd name="T1" fmla="*/ 442 h 443"/>
                              <a:gd name="T2" fmla="*/ 0 w 1002"/>
                              <a:gd name="T3" fmla="*/ 442 h 443"/>
                              <a:gd name="T4" fmla="*/ 0 w 1002"/>
                              <a:gd name="T5" fmla="*/ 0 h 443"/>
                              <a:gd name="T6" fmla="*/ 1001 w 1002"/>
                              <a:gd name="T7" fmla="*/ 0 h 443"/>
                              <a:gd name="T8" fmla="*/ 1001 w 1002"/>
                              <a:gd name="T9" fmla="*/ 442 h 443"/>
                              <a:gd name="T10" fmla="*/ 501 w 1002"/>
                              <a:gd name="T11" fmla="*/ 442 h 443"/>
                            </a:gdLst>
                            <a:ahLst/>
                            <a:cxnLst>
                              <a:cxn ang="0">
                                <a:pos x="T0" y="T1"/>
                              </a:cxn>
                              <a:cxn ang="0">
                                <a:pos x="T2" y="T3"/>
                              </a:cxn>
                              <a:cxn ang="0">
                                <a:pos x="T4" y="T5"/>
                              </a:cxn>
                              <a:cxn ang="0">
                                <a:pos x="T6" y="T7"/>
                              </a:cxn>
                              <a:cxn ang="0">
                                <a:pos x="T8" y="T9"/>
                              </a:cxn>
                              <a:cxn ang="0">
                                <a:pos x="T10" y="T11"/>
                              </a:cxn>
                            </a:cxnLst>
                            <a:rect l="0" t="0" r="r" b="b"/>
                            <a:pathLst>
                              <a:path w="1002" h="443">
                                <a:moveTo>
                                  <a:pt x="501" y="442"/>
                                </a:moveTo>
                                <a:lnTo>
                                  <a:pt x="0" y="442"/>
                                </a:lnTo>
                                <a:lnTo>
                                  <a:pt x="0" y="0"/>
                                </a:lnTo>
                                <a:lnTo>
                                  <a:pt x="1001" y="0"/>
                                </a:lnTo>
                                <a:lnTo>
                                  <a:pt x="1001" y="442"/>
                                </a:lnTo>
                                <a:lnTo>
                                  <a:pt x="501" y="44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Freeform 1729"/>
                        <wps:cNvSpPr>
                          <a:spLocks/>
                        </wps:cNvSpPr>
                        <wps:spPr bwMode="auto">
                          <a:xfrm>
                            <a:off x="2288" y="3878"/>
                            <a:ext cx="1002" cy="444"/>
                          </a:xfrm>
                          <a:custGeom>
                            <a:avLst/>
                            <a:gdLst>
                              <a:gd name="T0" fmla="*/ 1002 w 1002"/>
                              <a:gd name="T1" fmla="*/ 0 h 444"/>
                              <a:gd name="T2" fmla="*/ 0 w 1002"/>
                              <a:gd name="T3" fmla="*/ 0 h 444"/>
                              <a:gd name="T4" fmla="*/ 0 w 1002"/>
                              <a:gd name="T5" fmla="*/ 444 h 444"/>
                              <a:gd name="T6" fmla="*/ 1002 w 1002"/>
                              <a:gd name="T7" fmla="*/ 444 h 444"/>
                              <a:gd name="T8" fmla="*/ 1002 w 1002"/>
                              <a:gd name="T9" fmla="*/ 0 h 444"/>
                            </a:gdLst>
                            <a:ahLst/>
                            <a:cxnLst>
                              <a:cxn ang="0">
                                <a:pos x="T0" y="T1"/>
                              </a:cxn>
                              <a:cxn ang="0">
                                <a:pos x="T2" y="T3"/>
                              </a:cxn>
                              <a:cxn ang="0">
                                <a:pos x="T4" y="T5"/>
                              </a:cxn>
                              <a:cxn ang="0">
                                <a:pos x="T6" y="T7"/>
                              </a:cxn>
                              <a:cxn ang="0">
                                <a:pos x="T8" y="T9"/>
                              </a:cxn>
                            </a:cxnLst>
                            <a:rect l="0" t="0" r="r" b="b"/>
                            <a:pathLst>
                              <a:path w="1002" h="444">
                                <a:moveTo>
                                  <a:pt x="1002" y="0"/>
                                </a:moveTo>
                                <a:lnTo>
                                  <a:pt x="0" y="0"/>
                                </a:lnTo>
                                <a:lnTo>
                                  <a:pt x="0" y="444"/>
                                </a:lnTo>
                                <a:lnTo>
                                  <a:pt x="1002" y="444"/>
                                </a:lnTo>
                                <a:lnTo>
                                  <a:pt x="100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 name="Freeform 1730"/>
                        <wps:cNvSpPr>
                          <a:spLocks/>
                        </wps:cNvSpPr>
                        <wps:spPr bwMode="auto">
                          <a:xfrm>
                            <a:off x="2288" y="3878"/>
                            <a:ext cx="1002" cy="444"/>
                          </a:xfrm>
                          <a:custGeom>
                            <a:avLst/>
                            <a:gdLst>
                              <a:gd name="T0" fmla="*/ 500 w 1002"/>
                              <a:gd name="T1" fmla="*/ 444 h 444"/>
                              <a:gd name="T2" fmla="*/ 0 w 1002"/>
                              <a:gd name="T3" fmla="*/ 444 h 444"/>
                              <a:gd name="T4" fmla="*/ 0 w 1002"/>
                              <a:gd name="T5" fmla="*/ 0 h 444"/>
                              <a:gd name="T6" fmla="*/ 1002 w 1002"/>
                              <a:gd name="T7" fmla="*/ 0 h 444"/>
                              <a:gd name="T8" fmla="*/ 1002 w 1002"/>
                              <a:gd name="T9" fmla="*/ 444 h 444"/>
                              <a:gd name="T10" fmla="*/ 500 w 1002"/>
                              <a:gd name="T11" fmla="*/ 444 h 444"/>
                            </a:gdLst>
                            <a:ahLst/>
                            <a:cxnLst>
                              <a:cxn ang="0">
                                <a:pos x="T0" y="T1"/>
                              </a:cxn>
                              <a:cxn ang="0">
                                <a:pos x="T2" y="T3"/>
                              </a:cxn>
                              <a:cxn ang="0">
                                <a:pos x="T4" y="T5"/>
                              </a:cxn>
                              <a:cxn ang="0">
                                <a:pos x="T6" y="T7"/>
                              </a:cxn>
                              <a:cxn ang="0">
                                <a:pos x="T8" y="T9"/>
                              </a:cxn>
                              <a:cxn ang="0">
                                <a:pos x="T10" y="T11"/>
                              </a:cxn>
                            </a:cxnLst>
                            <a:rect l="0" t="0" r="r" b="b"/>
                            <a:pathLst>
                              <a:path w="1002" h="444">
                                <a:moveTo>
                                  <a:pt x="500" y="444"/>
                                </a:moveTo>
                                <a:lnTo>
                                  <a:pt x="0" y="444"/>
                                </a:lnTo>
                                <a:lnTo>
                                  <a:pt x="0" y="0"/>
                                </a:lnTo>
                                <a:lnTo>
                                  <a:pt x="1002" y="0"/>
                                </a:lnTo>
                                <a:lnTo>
                                  <a:pt x="1002" y="444"/>
                                </a:lnTo>
                                <a:lnTo>
                                  <a:pt x="500" y="4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 name="Freeform 1731"/>
                        <wps:cNvSpPr>
                          <a:spLocks/>
                        </wps:cNvSpPr>
                        <wps:spPr bwMode="auto">
                          <a:xfrm>
                            <a:off x="6819" y="4986"/>
                            <a:ext cx="599" cy="632"/>
                          </a:xfrm>
                          <a:custGeom>
                            <a:avLst/>
                            <a:gdLst>
                              <a:gd name="T0" fmla="*/ 598 w 599"/>
                              <a:gd name="T1" fmla="*/ 0 h 632"/>
                              <a:gd name="T2" fmla="*/ 0 w 599"/>
                              <a:gd name="T3" fmla="*/ 631 h 632"/>
                            </a:gdLst>
                            <a:ahLst/>
                            <a:cxnLst>
                              <a:cxn ang="0">
                                <a:pos x="T0" y="T1"/>
                              </a:cxn>
                              <a:cxn ang="0">
                                <a:pos x="T2" y="T3"/>
                              </a:cxn>
                            </a:cxnLst>
                            <a:rect l="0" t="0" r="r" b="b"/>
                            <a:pathLst>
                              <a:path w="599" h="632">
                                <a:moveTo>
                                  <a:pt x="598" y="0"/>
                                </a:moveTo>
                                <a:lnTo>
                                  <a:pt x="0" y="631"/>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Freeform 1732"/>
                        <wps:cNvSpPr>
                          <a:spLocks/>
                        </wps:cNvSpPr>
                        <wps:spPr bwMode="auto">
                          <a:xfrm>
                            <a:off x="6651" y="5551"/>
                            <a:ext cx="239" cy="243"/>
                          </a:xfrm>
                          <a:custGeom>
                            <a:avLst/>
                            <a:gdLst>
                              <a:gd name="T0" fmla="*/ 114 w 239"/>
                              <a:gd name="T1" fmla="*/ 0 h 243"/>
                              <a:gd name="T2" fmla="*/ 0 w 239"/>
                              <a:gd name="T3" fmla="*/ 242 h 243"/>
                              <a:gd name="T4" fmla="*/ 238 w 239"/>
                              <a:gd name="T5" fmla="*/ 116 h 243"/>
                              <a:gd name="T6" fmla="*/ 114 w 239"/>
                              <a:gd name="T7" fmla="*/ 0 h 243"/>
                            </a:gdLst>
                            <a:ahLst/>
                            <a:cxnLst>
                              <a:cxn ang="0">
                                <a:pos x="T0" y="T1"/>
                              </a:cxn>
                              <a:cxn ang="0">
                                <a:pos x="T2" y="T3"/>
                              </a:cxn>
                              <a:cxn ang="0">
                                <a:pos x="T4" y="T5"/>
                              </a:cxn>
                              <a:cxn ang="0">
                                <a:pos x="T6" y="T7"/>
                              </a:cxn>
                            </a:cxnLst>
                            <a:rect l="0" t="0" r="r" b="b"/>
                            <a:pathLst>
                              <a:path w="239" h="243">
                                <a:moveTo>
                                  <a:pt x="114" y="0"/>
                                </a:moveTo>
                                <a:lnTo>
                                  <a:pt x="0" y="242"/>
                                </a:lnTo>
                                <a:lnTo>
                                  <a:pt x="238" y="116"/>
                                </a:lnTo>
                                <a:lnTo>
                                  <a:pt x="114"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Freeform 1733"/>
                        <wps:cNvSpPr>
                          <a:spLocks/>
                        </wps:cNvSpPr>
                        <wps:spPr bwMode="auto">
                          <a:xfrm>
                            <a:off x="2" y="2"/>
                            <a:ext cx="10156" cy="7341"/>
                          </a:xfrm>
                          <a:custGeom>
                            <a:avLst/>
                            <a:gdLst>
                              <a:gd name="T0" fmla="*/ 5077 w 10156"/>
                              <a:gd name="T1" fmla="*/ 7340 h 7341"/>
                              <a:gd name="T2" fmla="*/ 0 w 10156"/>
                              <a:gd name="T3" fmla="*/ 7340 h 7341"/>
                              <a:gd name="T4" fmla="*/ 0 w 10156"/>
                              <a:gd name="T5" fmla="*/ 0 h 7341"/>
                              <a:gd name="T6" fmla="*/ 10155 w 10156"/>
                              <a:gd name="T7" fmla="*/ 0 h 7341"/>
                              <a:gd name="T8" fmla="*/ 10155 w 10156"/>
                              <a:gd name="T9" fmla="*/ 7340 h 7341"/>
                              <a:gd name="T10" fmla="*/ 5077 w 10156"/>
                              <a:gd name="T11" fmla="*/ 7340 h 7341"/>
                            </a:gdLst>
                            <a:ahLst/>
                            <a:cxnLst>
                              <a:cxn ang="0">
                                <a:pos x="T0" y="T1"/>
                              </a:cxn>
                              <a:cxn ang="0">
                                <a:pos x="T2" y="T3"/>
                              </a:cxn>
                              <a:cxn ang="0">
                                <a:pos x="T4" y="T5"/>
                              </a:cxn>
                              <a:cxn ang="0">
                                <a:pos x="T6" y="T7"/>
                              </a:cxn>
                              <a:cxn ang="0">
                                <a:pos x="T8" y="T9"/>
                              </a:cxn>
                              <a:cxn ang="0">
                                <a:pos x="T10" y="T11"/>
                              </a:cxn>
                            </a:cxnLst>
                            <a:rect l="0" t="0" r="r" b="b"/>
                            <a:pathLst>
                              <a:path w="10156" h="7341">
                                <a:moveTo>
                                  <a:pt x="5077" y="7340"/>
                                </a:moveTo>
                                <a:lnTo>
                                  <a:pt x="0" y="7340"/>
                                </a:lnTo>
                                <a:lnTo>
                                  <a:pt x="0" y="0"/>
                                </a:lnTo>
                                <a:lnTo>
                                  <a:pt x="10155" y="0"/>
                                </a:lnTo>
                                <a:lnTo>
                                  <a:pt x="10155" y="7340"/>
                                </a:lnTo>
                                <a:lnTo>
                                  <a:pt x="5077" y="734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 name="Text Box 1734"/>
                        <wps:cNvSpPr txBox="1">
                          <a:spLocks noChangeArrowheads="1"/>
                        </wps:cNvSpPr>
                        <wps:spPr bwMode="auto">
                          <a:xfrm>
                            <a:off x="4409" y="261"/>
                            <a:ext cx="3289"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pStyle w:val="BodyText"/>
                                <w:kinsoku w:val="0"/>
                                <w:overflowPunct w:val="0"/>
                                <w:spacing w:before="0" w:line="220" w:lineRule="exact"/>
                                <w:ind w:left="0" w:firstLine="0"/>
                                <w:rPr>
                                  <w:rFonts w:ascii="Arial" w:hAnsi="Arial" w:cs="Arial"/>
                                </w:rPr>
                              </w:pPr>
                              <w:r>
                                <w:rPr>
                                  <w:rFonts w:ascii="Arial" w:hAnsi="Arial"/>
                                </w:rPr>
                                <w:t>Zone of building with no apertures</w:t>
                              </w:r>
                            </w:p>
                          </w:txbxContent>
                        </wps:txbx>
                        <wps:bodyPr rot="0" vert="horz" wrap="square" lIns="0" tIns="0" rIns="0" bIns="0" anchor="t" anchorCtr="0" upright="1">
                          <a:noAutofit/>
                        </wps:bodyPr>
                      </wps:wsp>
                      <wps:wsp>
                        <wps:cNvPr id="916" name="Text Box 1735"/>
                        <wps:cNvSpPr txBox="1">
                          <a:spLocks noChangeArrowheads="1"/>
                        </wps:cNvSpPr>
                        <wps:spPr bwMode="auto">
                          <a:xfrm>
                            <a:off x="4140" y="2929"/>
                            <a:ext cx="50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pStyle w:val="BodyText"/>
                                <w:kinsoku w:val="0"/>
                                <w:overflowPunct w:val="0"/>
                                <w:spacing w:before="0" w:line="200" w:lineRule="exact"/>
                                <w:ind w:left="0" w:firstLine="0"/>
                                <w:rPr>
                                  <w:rFonts w:ascii="Arial" w:hAnsi="Arial" w:cs="Arial"/>
                                  <w:sz w:val="20"/>
                                  <w:szCs w:val="20"/>
                                </w:rPr>
                              </w:pPr>
                              <w:r>
                                <w:rPr>
                                  <w:rFonts w:ascii="Arial" w:hAnsi="Arial"/>
                                  <w:sz w:val="20"/>
                                  <w:szCs w:val="20"/>
                                </w:rPr>
                                <w:t>&gt; 1 m</w:t>
                              </w:r>
                            </w:p>
                          </w:txbxContent>
                        </wps:txbx>
                        <wps:bodyPr rot="0" vert="horz" wrap="square" lIns="0" tIns="0" rIns="0" bIns="0" anchor="t" anchorCtr="0" upright="1">
                          <a:noAutofit/>
                        </wps:bodyPr>
                      </wps:wsp>
                      <wps:wsp>
                        <wps:cNvPr id="917" name="Text Box 1736"/>
                        <wps:cNvSpPr txBox="1">
                          <a:spLocks noChangeArrowheads="1"/>
                        </wps:cNvSpPr>
                        <wps:spPr bwMode="auto">
                          <a:xfrm>
                            <a:off x="2430" y="3974"/>
                            <a:ext cx="67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pStyle w:val="BodyText"/>
                                <w:kinsoku w:val="0"/>
                                <w:overflowPunct w:val="0"/>
                                <w:spacing w:before="0" w:line="200" w:lineRule="exact"/>
                                <w:ind w:left="0" w:firstLine="0"/>
                                <w:rPr>
                                  <w:rFonts w:ascii="Arial" w:hAnsi="Arial" w:cs="Arial"/>
                                  <w:sz w:val="20"/>
                                  <w:szCs w:val="20"/>
                                </w:rPr>
                              </w:pPr>
                              <w:r>
                                <w:rPr>
                                  <w:rFonts w:ascii="Arial" w:hAnsi="Arial"/>
                                  <w:sz w:val="20"/>
                                  <w:szCs w:val="20"/>
                                </w:rPr>
                                <w:t>&gt; 0.5 m</w:t>
                              </w:r>
                            </w:p>
                          </w:txbxContent>
                        </wps:txbx>
                        <wps:bodyPr rot="0" vert="horz" wrap="square" lIns="0" tIns="0" rIns="0" bIns="0" anchor="t" anchorCtr="0" upright="1">
                          <a:noAutofit/>
                        </wps:bodyPr>
                      </wps:wsp>
                      <wps:wsp>
                        <wps:cNvPr id="918" name="Text Box 1737"/>
                        <wps:cNvSpPr txBox="1">
                          <a:spLocks noChangeArrowheads="1"/>
                        </wps:cNvSpPr>
                        <wps:spPr bwMode="auto">
                          <a:xfrm>
                            <a:off x="4670" y="3974"/>
                            <a:ext cx="67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pStyle w:val="BodyText"/>
                                <w:kinsoku w:val="0"/>
                                <w:overflowPunct w:val="0"/>
                                <w:spacing w:before="0" w:line="200" w:lineRule="exact"/>
                                <w:ind w:left="0" w:firstLine="0"/>
                                <w:rPr>
                                  <w:rFonts w:ascii="Arial" w:hAnsi="Arial" w:cs="Arial"/>
                                  <w:sz w:val="20"/>
                                  <w:szCs w:val="20"/>
                                </w:rPr>
                              </w:pPr>
                              <w:r>
                                <w:rPr>
                                  <w:rFonts w:ascii="Arial" w:hAnsi="Arial"/>
                                  <w:sz w:val="20"/>
                                  <w:szCs w:val="20"/>
                                </w:rPr>
                                <w:t>&gt; 0.5 m</w:t>
                              </w:r>
                            </w:p>
                          </w:txbxContent>
                        </wps:txbx>
                        <wps:bodyPr rot="0" vert="horz" wrap="square" lIns="0" tIns="0" rIns="0" bIns="0" anchor="t" anchorCtr="0" upright="1">
                          <a:noAutofit/>
                        </wps:bodyPr>
                      </wps:wsp>
                      <wps:wsp>
                        <wps:cNvPr id="919" name="Text Box 1738"/>
                        <wps:cNvSpPr txBox="1">
                          <a:spLocks noChangeArrowheads="1"/>
                        </wps:cNvSpPr>
                        <wps:spPr bwMode="auto">
                          <a:xfrm>
                            <a:off x="6616" y="4648"/>
                            <a:ext cx="189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87" w:rsidRDefault="00D34287">
                              <w:pPr>
                                <w:pStyle w:val="BodyText"/>
                                <w:kinsoku w:val="0"/>
                                <w:overflowPunct w:val="0"/>
                                <w:spacing w:before="0" w:line="220" w:lineRule="exact"/>
                                <w:ind w:left="0" w:firstLine="0"/>
                                <w:rPr>
                                  <w:rFonts w:ascii="Arial" w:hAnsi="Arial" w:cs="Arial"/>
                                </w:rPr>
                              </w:pPr>
                              <w:r>
                                <w:rPr>
                                  <w:rFonts w:ascii="Arial" w:hAnsi="Arial"/>
                                </w:rPr>
                                <w:t>Reference plane</w:t>
                              </w:r>
                            </w:p>
                          </w:txbxContent>
                        </wps:txbx>
                        <wps:bodyPr rot="0" vert="horz" wrap="square" lIns="0" tIns="0" rIns="0" bIns="0" anchor="t" anchorCtr="0" upright="1">
                          <a:noAutofit/>
                        </wps:bodyPr>
                      </wps:wsp>
                    </wpg:wgp>
                  </a:graphicData>
                </a:graphic>
              </wp:inline>
            </w:drawing>
          </mc:Choice>
          <mc:Fallback>
            <w:pict>
              <v:group id="Group 978" o:spid="_x0000_s1884" style="width:508.05pt;height:367.3pt;mso-position-horizontal-relative:char;mso-position-vertical-relative:line" coordsize="10161,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">
                <v:shape id="Freeform 979" o:spid="_x0000_s1885" style="position:absolute;left:2158;top:1682;width:139;height:157;visibility:visible;mso-wrap-style:square;v-text-anchor:top" coordsize="13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wUFsEA&#10;AADaAAAADwAAAGRycy9kb3ducmV2LnhtbESPQWvCQBSE7wX/w/IEb3VTQ0uNrhIFsT3Glp4f2WcS&#10;mn0b8taY/PtuodDjMDPfMNv96Fo1UC+NZwNPywQUceltw5WBz4/T4ysoCcgWW89kYCKB/W72sMXM&#10;+jsXNFxCpSKEJUMDdQhdprWUNTmUpe+Io3f1vcMQZV9p2+M9wl2rV0nyoh02HBdq7OhYU/l9uTkD&#10;ss6nr+b5dHi3qe1E8Fzoa2rMYj7mG1CBxvAf/mu/WQMp/F6JN0D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8FBbBAAAA2gAAAA8AAAAAAAAAAAAAAAAAmAIAAGRycy9kb3du&#10;cmV2LnhtbFBLBQYAAAAABAAEAPUAAACGAwAAAAA=&#10;" path="m,156r138,l138,,,,,156xe" fillcolor="black" stroked="f">
                  <v:path arrowok="t" o:connecttype="custom" o:connectlocs="0,156;138,156;138,0;0,0;0,156" o:connectangles="0,0,0,0,0"/>
                </v:shape>
                <v:shape id="Freeform 980" o:spid="_x0000_s1886" style="position:absolute;left:2298;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uE7cIA&#10;AADaAAAADwAAAGRycy9kb3ducmV2LnhtbESPQWsCMRSE7wX/Q3iCt5q1lSJbo4hS8CCIq9jr6+a5&#10;Wbp5WZNU139vhILHYWa+YabzzjbiQj7UjhWMhhkI4tLpmisFh/3X6wREiMgaG8ek4EYB5rPeyxRz&#10;7a68o0sRK5EgHHJUYGJscylDachiGLqWOHkn5y3GJH0ltcdrgttGvmXZh7RYc1ow2NLSUPlb/FkF&#10;Rf1+3pvjamP8tuBRe5TfP+uTUoN+t/gEEamLz/B/e60VjOFxJd0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4TtwgAAANoAAAAPAAAAAAAAAAAAAAAAAJgCAABkcnMvZG93&#10;bnJldi54bWxQSwUGAAAAAAQABAD1AAAAhwMAAAAA&#10;" path="m,156r168,l168,,,,,156xe" fillcolor="black" stroked="f">
                  <v:path arrowok="t" o:connecttype="custom" o:connectlocs="0,156;168,156;168,0;0,0;0,156" o:connectangles="0,0,0,0,0"/>
                </v:shape>
                <v:shape id="Freeform 981" o:spid="_x0000_s1887" style="position:absolute;left:2467;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chdsIA&#10;AADaAAAADwAAAGRycy9kb3ducmV2LnhtbESPQWsCMRSE7wX/Q3iCt5q1xSJbo4hS8CCIq9jr6+a5&#10;Wbp5WZNU139vhILHYWa+YabzzjbiQj7UjhWMhhkI4tLpmisFh/3X6wREiMgaG8ek4EYB5rPeyxRz&#10;7a68o0sRK5EgHHJUYGJscylDachiGLqWOHkn5y3GJH0ltcdrgttGvmXZh7RYc1ow2NLSUPlb/FkF&#10;Rf1+3pvjamP8tuBRe5TfP+uTUoN+t/gEEamLz/B/e60VjOFxJd0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yF2wgAAANoAAAAPAAAAAAAAAAAAAAAAAJgCAABkcnMvZG93&#10;bnJldi54bWxQSwUGAAAAAAQABAD1AAAAhwMAAAAA&#10;" path="m,156r168,l168,,,,,156xe" fillcolor="black" stroked="f">
                  <v:path arrowok="t" o:connecttype="custom" o:connectlocs="0,156;168,156;168,0;0,0;0,156" o:connectangles="0,0,0,0,0"/>
                </v:shape>
                <v:shape id="Freeform 982" o:spid="_x0000_s1888" style="position:absolute;left:2637;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W/AcIA&#10;AADaAAAADwAAAGRycy9kb3ducmV2LnhtbESPQWsCMRSE70L/Q3iF3jSrBZGtUcQieCiIq2yvz81z&#10;s7h52Saprv/eFAoeh5n5hpkve9uKK/nQOFYwHmUgiCunG64VHA+b4QxEiMgaW8ek4E4BlouXwRxz&#10;7W68p2sRa5EgHHJUYGLscilDZchiGLmOOHln5y3GJH0ttcdbgttWTrJsKi02nBYMdrQ2VF2KX6ug&#10;aN5/Dqb8/DJ+V/C4K+X3aXtW6u21X32AiNTHZ/i/vdUKpvB3Jd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8BwgAAANoAAAAPAAAAAAAAAAAAAAAAAJgCAABkcnMvZG93&#10;bnJldi54bWxQSwUGAAAAAAQABAD1AAAAhwMAAAAA&#10;" path="m,156r168,l168,,,,,156xe" fillcolor="black" stroked="f">
                  <v:path arrowok="t" o:connecttype="custom" o:connectlocs="0,156;168,156;168,0;0,0;0,156" o:connectangles="0,0,0,0,0"/>
                </v:shape>
                <v:rect id="Rectangle 983" o:spid="_x0000_s1889" style="position:absolute;left:2159;top:1682;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984" o:spid="_x0000_s1890" style="position:absolute;left:2805;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O6MAA&#10;AADaAAAADwAAAGRycy9kb3ducmV2LnhtbERPz2vCMBS+D/Y/hDfwtqadINIZRRyDHoSxKt31rXk2&#10;Zc1Ll0Tt/vvlIHj8+H6vNpMdxIV86B0rKLIcBHHrdM+dguPh/XkJIkRkjYNjUvBHATbrx4cVltpd&#10;+ZMudexECuFQogIT41hKGVpDFkPmRuLEnZy3GBP0ndQeryncDvIlzxfSYs+pweBIO0PtT322Cup+&#10;/nswzdve+I+ai7GRX9/VSanZ07R9BRFpinfxzV1pBWlrupJu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aO6MAAAADaAAAADwAAAAAAAAAAAAAAAACYAgAAZHJzL2Rvd25y&#10;ZXYueG1sUEsFBgAAAAAEAAQA9QAAAIUDAAAAAA==&#10;" path="m,156r168,l168,,,,,156xe" fillcolor="black" stroked="f">
                  <v:path arrowok="t" o:connecttype="custom" o:connectlocs="0,156;168,156;168,0;0,0;0,156" o:connectangles="0,0,0,0,0"/>
                </v:shape>
                <v:shape id="Freeform 985" o:spid="_x0000_s1891" style="position:absolute;left:2974;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orc8IA&#10;AADaAAAADwAAAGRycy9kb3ducmV2LnhtbESPQWsCMRSE7wX/Q3iCt5q1Balbo4hS8CCIq9jr6+a5&#10;Wbp5WZNU139vhILHYWa+YabzzjbiQj7UjhWMhhkI4tLpmisFh/3X6weIEJE1No5JwY0CzGe9lynm&#10;2l15R5ciViJBOOSowMTY5lKG0pDFMHQtcfJOzluMSfpKao/XBLeNfMuysbRYc1ow2NLSUPlb/FkF&#10;Rf1+3pvjamP8tuBRe5TfP+uTUoN+t/gEEamLz/B/e60VTOBxJd0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itzwgAAANoAAAAPAAAAAAAAAAAAAAAAAJgCAABkcnMvZG93&#10;bnJldi54bWxQSwUGAAAAAAQABAD1AAAAhwMAAAAA&#10;" path="m,156r168,l168,,,,,156xe" fillcolor="black" stroked="f">
                  <v:path arrowok="t" o:connecttype="custom" o:connectlocs="0,156;168,156;168,0;0,0;0,156" o:connectangles="0,0,0,0,0"/>
                </v:shape>
                <v:shape id="Freeform 986" o:spid="_x0000_s1892" style="position:absolute;left:3143;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vScQA&#10;AADbAAAADwAAAGRycy9kb3ducmV2LnhtbESPQWsCMRCF7wX/Qxiht5q1hVJWo4hS8FAoXUWv42bc&#10;LG4ma5Lq9t93DoXeZnhv3vtmvhx8p24UUxvYwHRSgCKug225MbDfvT+9gUoZ2WIXmAz8UILlYvQw&#10;x9KGO3/RrcqNkhBOJRpwOfel1ql25DFNQk8s2jlEj1nW2Ggb8S7hvtPPRfGqPbYsDQ57WjuqL9W3&#10;N1C1L9edO2w+XPyseNof9PG0PRvzOB5WM1CZhvxv/rveWsEXevlFBt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L0nEAAAA2wAAAA8AAAAAAAAAAAAAAAAAmAIAAGRycy9k&#10;b3ducmV2LnhtbFBLBQYAAAAABAAEAPUAAACJAwAAAAA=&#10;" path="m,156r168,l168,,,,,156xe" fillcolor="black" stroked="f">
                  <v:path arrowok="t" o:connecttype="custom" o:connectlocs="0,156;168,156;168,0;0,0;0,156" o:connectangles="0,0,0,0,0"/>
                </v:shape>
                <v:shape id="Freeform 987" o:spid="_x0000_s1893" style="position:absolute;left:3312;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CK0sEA&#10;AADbAAAADwAAAGRycy9kb3ducmV2LnhtbERPTWsCMRC9F/wPYYTeanYrSFmNIkrBg1Bci72Om3Gz&#10;uJlsk1TXf28Eobd5vM+ZLXrbigv50DhWkI8yEMSV0w3XCr73n28fIEJE1tg6JgU3CrCYD15mWGh3&#10;5R1dyliLFMKhQAUmxq6QMlSGLIaR64gTd3LeYkzQ11J7vKZw28r3LJtIiw2nBoMdrQxV5/LPKiib&#10;8e/eHNZb479KzruD/DluTkq9DvvlFESkPv6Ln+6NTvNzePySDp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itLBAAAA2wAAAA8AAAAAAAAAAAAAAAAAmAIAAGRycy9kb3du&#10;cmV2LnhtbFBLBQYAAAAABAAEAPUAAACGAwAAAAA=&#10;" path="m,156r168,l168,,,,,156xe" fillcolor="black" stroked="f">
                  <v:path arrowok="t" o:connecttype="custom" o:connectlocs="0,156;168,156;168,0;0,0;0,156" o:connectangles="0,0,0,0,0"/>
                </v:shape>
                <v:shape id="Freeform 988" o:spid="_x0000_s1894" style="position:absolute;left:3481;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IUpcEA&#10;AADbAAAADwAAAGRycy9kb3ducmV2LnhtbERP32vCMBB+H+x/CDfwbaYqiHSmMjYEHwSxSvd6a65N&#10;WXPpkqjdf78MBr7dx/fz1pvR9uJKPnSOFcymGQji2umOWwXn0/Z5BSJEZI29Y1LwQwE2xePDGnPt&#10;bnykaxlbkUI45KjAxDjkUobakMUwdQNx4hrnLcYEfSu1x1sKt72cZ9lSWuw4NRgc6M1Q/VVerIKy&#10;W3yfTPW+N/5Q8myo5MfnrlFq8jS+voCINMa7+N+902n+HP5+SQf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SFKXBAAAA2wAAAA8AAAAAAAAAAAAAAAAAmAIAAGRycy9kb3du&#10;cmV2LnhtbFBLBQYAAAAABAAEAPUAAACGAwAAAAA=&#10;" path="m,156r168,l168,,,,,156xe" fillcolor="black" stroked="f">
                  <v:path arrowok="t" o:connecttype="custom" o:connectlocs="0,156;168,156;168,0;0,0;0,156" o:connectangles="0,0,0,0,0"/>
                </v:shape>
                <v:shape id="Freeform 989" o:spid="_x0000_s1895" style="position:absolute;left:3651;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6xPsEA&#10;AADbAAAADwAAAGRycy9kb3ducmV2LnhtbERPTWsCMRC9F/ofwhS81awKIlujiEXwUBBX2V7HzbhZ&#10;3Ey2Sarbf98Igrd5vM+ZL3vbiiv50DhWMBpmIIgrpxuuFRwPm/cZiBCRNbaOScEfBVguXl/mmGt3&#10;4z1di1iLFMIhRwUmxi6XMlSGLIah64gTd3beYkzQ11J7vKVw28pxlk2lxYZTg8GO1oaqS/FrFRTN&#10;5Odgys8v43cFj7pSfp+2Z6UGb/3qA0SkPj7FD/dWp/kTuP+SDp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esT7BAAAA2wAAAA8AAAAAAAAAAAAAAAAAmAIAAGRycy9kb3du&#10;cmV2LnhtbFBLBQYAAAAABAAEAPUAAACGAwAAAAA=&#10;" path="m,156r168,l168,,,,,156xe" fillcolor="black" stroked="f">
                  <v:path arrowok="t" o:connecttype="custom" o:connectlocs="0,156;168,156;168,0;0,0;0,156" o:connectangles="0,0,0,0,0"/>
                </v:shape>
                <v:rect id="Rectangle 990" o:spid="_x0000_s1896" style="position:absolute;left:2804;top:1682;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991" o:spid="_x0000_s1897" style="position:absolute;left:3818;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uM0cEA&#10;AADbAAAADwAAAGRycy9kb3ducmV2LnhtbERPTWsCMRC9F/wPYQRvNWuLRbZGEaXgQRBXsdfpZtws&#10;3UzWJNX13xuh4G0e73Om88424kI+1I4VjIYZCOLS6ZorBYf91+sERIjIGhvHpOBGAeaz3ssUc+2u&#10;vKNLESuRQjjkqMDE2OZShtKQxTB0LXHiTs5bjAn6SmqP1xRuG/mWZR/SYs2pwWBLS0Plb/FnFRT1&#10;+3lvjquN8duCR+1Rfv+sT0oN+t3iE0SkLj7F/+61TvPH8PglHS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7jNHBAAAA2wAAAA8AAAAAAAAAAAAAAAAAmAIAAGRycy9kb3du&#10;cmV2LnhtbFBLBQYAAAAABAAEAPUAAACGAwAAAAA=&#10;" path="m,156r168,l168,,,,,156xe" fillcolor="black" stroked="f">
                  <v:path arrowok="t" o:connecttype="custom" o:connectlocs="0,156;168,156;168,0;0,0;0,156" o:connectangles="0,0,0,0,0"/>
                </v:shape>
                <v:shape id="Freeform 992" o:spid="_x0000_s1898" style="position:absolute;left:3988;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kSpsEA&#10;AADbAAAADwAAAGRycy9kb3ducmV2LnhtbERP32vCMBB+H/g/hBN8m6kTZFRTGZOBD8JYFX29Ndem&#10;rLnUJGr33y+CsLf7+H7eaj3YTlzJh9axgtk0A0FcOd1yo+Cw/3h+BREissbOMSn4pQDrYvS0wly7&#10;G3/RtYyNSCEcclRgYuxzKUNlyGKYup44cbXzFmOCvpHa4y2F206+ZNlCWmw5NRjs6d1Q9VNerIKy&#10;nZ/35rjZGf9Z8qw/ytP3tlZqMh7eliAiDfFf/HBvdZq/gPsv6QB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pEqbBAAAA2wAAAA8AAAAAAAAAAAAAAAAAmAIAAGRycy9kb3du&#10;cmV2LnhtbFBLBQYAAAAABAAEAPUAAACGAwAAAAA=&#10;" path="m,156r168,l168,,,,,156xe" fillcolor="black" stroked="f">
                  <v:path arrowok="t" o:connecttype="custom" o:connectlocs="0,156;168,156;168,0;0,0;0,156" o:connectangles="0,0,0,0,0"/>
                </v:shape>
                <v:shape id="Freeform 993" o:spid="_x0000_s1899" style="position:absolute;left:4157;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3PcEA&#10;AADbAAAADwAAAGRycy9kb3ducmV2LnhtbERPTWsCMRC9F/wPYQRvNWsLVrZGEaXgQRBXsdfpZtws&#10;3UzWJNX13xuh4G0e73Om88424kI+1I4VjIYZCOLS6ZorBYf91+sERIjIGhvHpOBGAeaz3ssUc+2u&#10;vKNLESuRQjjkqMDE2OZShtKQxTB0LXHiTs5bjAn6SmqP1xRuG/mWZWNpsebUYLClpaHyt/izCor6&#10;/bw3x9XG+G3Bo/Yov3/WJ6UG/W7xCSJSF5/if/dap/kf8PglHS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ltz3BAAAA2wAAAA8AAAAAAAAAAAAAAAAAmAIAAGRycy9kb3du&#10;cmV2LnhtbFBLBQYAAAAABAAEAPUAAACGAwAAAAA=&#10;" path="m,156r167,l167,,,,,156xe" fillcolor="black" stroked="f">
                  <v:path arrowok="t" o:connecttype="custom" o:connectlocs="0,156;167,156;167,0;0,0;0,156" o:connectangles="0,0,0,0,0"/>
                </v:shape>
                <v:shape id="Freeform 994" o:spid="_x0000_s1900" style="position:absolute;left:4326;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jT8QA&#10;AADbAAAADwAAAGRycy9kb3ducmV2LnhtbESPQWsCMRCF7wX/Qxiht5q1hVJWo4hS8FAoXUWv42bc&#10;LG4ma5Lq9t93DoXeZnhv3vtmvhx8p24UUxvYwHRSgCKug225MbDfvT+9gUoZ2WIXmAz8UILlYvQw&#10;x9KGO3/RrcqNkhBOJRpwOfel1ql25DFNQk8s2jlEj1nW2Ggb8S7hvtPPRfGqPbYsDQ57WjuqL9W3&#10;N1C1L9edO2w+XPyseNof9PG0PRvzOB5WM1CZhvxv/rveWsEXWPlFBt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6I0/EAAAA2wAAAA8AAAAAAAAAAAAAAAAAmAIAAGRycy9k&#10;b3ducmV2LnhtbFBLBQYAAAAABAAEAPUAAACJAwAAAAA=&#10;" path="m,156r167,l167,,,,,156xe" fillcolor="black" stroked="f">
                  <v:path arrowok="t" o:connecttype="custom" o:connectlocs="0,156;167,156;167,0;0,0;0,156" o:connectangles="0,0,0,0,0"/>
                </v:shape>
                <v:shape id="Freeform 995" o:spid="_x0000_s1901" style="position:absolute;left:4495;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aG1MEA&#10;AADbAAAADwAAAGRycy9kb3ducmV2LnhtbERPTWsCMRC9F/wPYQRvNWsLUrdGEaXgQRBXsdfpZtws&#10;3UzWJNX13xuh4G0e73Om88424kI+1I4VjIYZCOLS6ZorBYf91+sHiBCRNTaOScGNAsxnvZcp5tpd&#10;eUeXIlYihXDIUYGJsc2lDKUhi2HoWuLEnZy3GBP0ldQeryncNvIty8bSYs2pwWBLS0Plb/FnFRT1&#10;+3lvjquN8duCR+1Rfv+sT0oN+t3iE0SkLj7F/+61TvMn8PglHS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2htTBAAAA2wAAAA8AAAAAAAAAAAAAAAAAmAIAAGRycy9kb3du&#10;cmV2LnhtbFBLBQYAAAAABAAEAPUAAACGAwAAAAA=&#10;" path="m,156r167,l167,,,,,156xe" fillcolor="black" stroked="f">
                  <v:path arrowok="t" o:connecttype="custom" o:connectlocs="0,156;167,156;167,0;0,0;0,156" o:connectangles="0,0,0,0,0"/>
                </v:shape>
                <v:shape id="Freeform 996" o:spid="_x0000_s1902" style="position:absolute;left:4665;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l9MEA&#10;AADbAAAADwAAAGRycy9kb3ducmV2LnhtbERPz2vCMBS+D/wfwhO8rakKY1SjiDLoYTBWR3d9Ns+m&#10;2Lx0SVa7/345DHb8+H5v95PtxUg+dI4VLLMcBHHjdMetgo/zy+MziBCRNfaOScEPBdjvZg9bLLS7&#10;8zuNVWxFCuFQoAIT41BIGRpDFkPmBuLEXZ23GBP0rdQe7ync9nKV50/SYsepweBAR0PNrfq2Cqpu&#10;/XU29enV+LeKl0MtPy/lVanFfDpsQESa4r/4z11qBau0Pn1JP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g5fTBAAAA2wAAAA8AAAAAAAAAAAAAAAAAmAIAAGRycy9kb3du&#10;cmV2LnhtbFBLBQYAAAAABAAEAPUAAACGAwAAAAA=&#10;" path="m,156r167,l167,,,,,156xe" fillcolor="black" stroked="f">
                  <v:path arrowok="t" o:connecttype="custom" o:connectlocs="0,156;167,156;167,0;0,0;0,156" o:connectangles="0,0,0,0,0"/>
                </v:shape>
                <v:rect id="Rectangle 997" o:spid="_x0000_s1903" style="position:absolute;left:3818;top:1682;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998" o:spid="_x0000_s1904" style="position:absolute;left:4832;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7eGMMA&#10;AADbAAAADwAAAGRycy9kb3ducmV2LnhtbESPQWsCMRSE7wX/Q3hCbzXrCqWsRhGl4EEoXUWvz81z&#10;s7h5WZNU139vCoUeh5n5hpktetuKG/nQOFYwHmUgiCunG64V7Hefbx8gQkTW2DomBQ8KsJgPXmZY&#10;aHfnb7qVsRYJwqFABSbGrpAyVIYshpHriJN3dt5iTNLXUnu8J7htZZ5l79Jiw2nBYEcrQ9Wl/LEK&#10;ymZy3ZnDemv8V8nj7iCPp81Zqddhv5yCiNTH//Bfe6MV5Dn8fk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7eGMMAAADbAAAADwAAAAAAAAAAAAAAAACYAgAAZHJzL2Rv&#10;d25yZXYueG1sUEsFBgAAAAAEAAQA9QAAAIgDAAAAAA==&#10;" path="m,156r167,l167,,,,,156xe" fillcolor="black" stroked="f">
                  <v:path arrowok="t" o:connecttype="custom" o:connectlocs="0,156;167,156;167,0;0,0;0,156" o:connectangles="0,0,0,0,0"/>
                </v:shape>
                <v:shape id="Freeform 999" o:spid="_x0000_s1905" style="position:absolute;left:5002;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J7g8MA&#10;AADbAAAADwAAAGRycy9kb3ducmV2LnhtbESPQWsCMRSE70L/Q3iF3jSrgshqVqSl4KFQXIu9Pjdv&#10;N4ubl22S6vrvTaHgcZiZb5j1ZrCduJAPrWMF00kGgrhyuuVGwdfhfbwEESKyxs4xKbhRgE3xNFpj&#10;rt2V93QpYyMShEOOCkyMfS5lqAxZDBPXEyevdt5iTNI3Unu8Jrjt5CzLFtJiy2nBYE+vhqpz+WsV&#10;lO3852CObx/Gf5Y87Y/y+7SrlXp5HrYrEJGG+Aj/t3dawWwOf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J7g8MAAADbAAAADwAAAAAAAAAAAAAAAACYAgAAZHJzL2Rv&#10;d25yZXYueG1sUEsFBgAAAAAEAAQA9QAAAIgDAAAAAA==&#10;" path="m,156r167,l167,,,,,156xe" fillcolor="black" stroked="f">
                  <v:path arrowok="t" o:connecttype="custom" o:connectlocs="0,156;167,156;167,0;0,0;0,156" o:connectangles="0,0,0,0,0"/>
                </v:shape>
                <v:shape id="Freeform 1000" o:spid="_x0000_s1906" style="position:absolute;left:5171;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vj98MA&#10;AADbAAAADwAAAGRycy9kb3ducmV2LnhtbESPT2sCMRTE7wW/Q3iCt5r1D0W2RimK4EGQrkWvr5vn&#10;ZunmZU2irt/eFAo9DjPzG2a+7GwjbuRD7VjBaJiBIC6drrlS8HXYvM5AhIissXFMCh4UYLnovcwx&#10;1+7On3QrYiUShEOOCkyMbS5lKA1ZDEPXEifv7LzFmKSvpPZ4T3DbyHGWvUmLNacFgy2tDJU/xdUq&#10;KOrJ5WCO653x+4JH7VGevrdnpQb97uMdRKQu/of/2lutYDyF3y/p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vj98MAAADbAAAADwAAAAAAAAAAAAAAAACYAgAAZHJzL2Rv&#10;d25yZXYueG1sUEsFBgAAAAAEAAQA9QAAAIgDAAAAAA==&#10;" path="m,156r167,l167,,,,,156xe" fillcolor="black" stroked="f">
                  <v:path arrowok="t" o:connecttype="custom" o:connectlocs="0,156;167,156;167,0;0,0;0,156" o:connectangles="0,0,0,0,0"/>
                </v:shape>
                <v:shape id="Freeform 1001" o:spid="_x0000_s1907" style="position:absolute;left:5340;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GbMMA&#10;AADbAAAADwAAAGRycy9kb3ducmV2LnhtbESPQWsCMRSE7wX/Q3iCt5pVscjWKEURPAjStej1dfPc&#10;LN28rEnU9d+bQqHHYWa+YebLzjbiRj7UjhWMhhkI4tLpmisFX4fN6wxEiMgaG8ek4EEBloveyxxz&#10;7e78SbciViJBOOSowMTY5lKG0pDFMHQtcfLOzluMSfpKao/3BLeNHGfZm7RYc1ow2NLKUPlTXK2C&#10;op5cDua43hm/L3jUHuXpe3tWatDvPt5BROrif/ivvdUKxlP4/Z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dGbMMAAADbAAAADwAAAAAAAAAAAAAAAACYAgAAZHJzL2Rv&#10;d25yZXYueG1sUEsFBgAAAAAEAAQA9QAAAIgDAAAAAA==&#10;" path="m,156r167,l167,,,,,156xe" fillcolor="black" stroked="f">
                  <v:path arrowok="t" o:connecttype="custom" o:connectlocs="0,156;167,156;167,0;0,0;0,156" o:connectangles="0,0,0,0,0"/>
                </v:shape>
                <v:shape id="Freeform 1002" o:spid="_x0000_s1908" style="position:absolute;left:5509;top:1682;width:140;height:157;visibility:visible;mso-wrap-style:square;v-text-anchor:top" coordsize="140,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ig3cMA&#10;AADbAAAADwAAAGRycy9kb3ducmV2LnhtbESP0WqDQBRE3wP9h+UW8hbX+iDBZpVSmhAChTTpB1zc&#10;G7W6d627RpuvzxYKfRxm5gyzKWbTiSsNrrGs4CmKQRCXVjdcKfg8b1drEM4ja+wsk4IfclDkD4sN&#10;ZtpO/EHXk69EgLDLUEHtfZ9J6cqaDLrI9sTBu9jBoA9yqKQecApw08kkjlNpsOGwUGNPrzWV7Wk0&#10;CpqDeY+/929fx/HCtm1vHneolVo+zi/PIDzN/j/8195rBUkKv1/CD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ig3cMAAADbAAAADwAAAAAAAAAAAAAAAACYAgAAZHJzL2Rv&#10;d25yZXYueG1sUEsFBgAAAAAEAAQA9QAAAIgDAAAAAA==&#10;" path="m,156r139,l139,,,,,156xe" fillcolor="black" stroked="f">
                  <v:path arrowok="t" o:connecttype="custom" o:connectlocs="0,156;139,156;139,0;0,0;0,156" o:connectangles="0,0,0,0,0"/>
                </v:shape>
                <v:rect id="Rectangle 1003" o:spid="_x0000_s1909" style="position:absolute;left:4832;top:1682;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004" o:spid="_x0000_s1910" style="position:absolute;left:2158;top:1840;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rr378A&#10;AADbAAAADwAAAGRycy9kb3ducmV2LnhtbERPy4rCMBTdC/5DuII7TXXho2MUEQVdjg/Q3aW503am&#10;uSlNNHW+3iwEl4fzXqxaU4kHNa60rGA0TEAQZ1aXnCs4n3aDGQjnkTVWlknBkxyslt3OAlNtA3/T&#10;4+hzEUPYpaig8L5OpXRZQQbd0NbEkfuxjUEfYZNL3WCI4aaS4ySZSIMlx4YCa9oUlP0d70bB9iDn&#10;dxPC9TL9/9U73tzCaVYr1e+16y8Qnlr/Eb/de61gHMfGL/E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2uvfvwAAANsAAAAPAAAAAAAAAAAAAAAAAJgCAABkcnMvZG93bnJl&#10;di54bWxQSwUGAAAAAAQABAD1AAAAhAMAAAAA&#10;" path="m,167r138,l138,,,,,167xe" fillcolor="black" stroked="f">
                  <v:path arrowok="t" o:connecttype="custom" o:connectlocs="0,167;138,167;138,0;0,0;0,167" o:connectangles="0,0,0,0,0"/>
                </v:shape>
                <v:shape id="Freeform 1005" o:spid="_x0000_s1911" style="position:absolute;left:2298;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PhMQA&#10;AADbAAAADwAAAGRycy9kb3ducmV2LnhtbESPQWsCMRSE70L/Q3hCb5p1qVJXo5RCoacW16W0t+fm&#10;dbN087IkUbf/3giCx2FmvmHW28F24kQ+tI4VzKYZCOLa6ZYbBdX+bfIMIkRkjZ1jUvBPAbabh9Ea&#10;C+3OvKNTGRuRIBwKVGBi7AspQ23IYpi6njh5v85bjEn6RmqP5wS3ncyzbCEttpwWDPb0aqj+K49W&#10;AS4+dH3IP6tyefwxttTfc//1pNTjeHhZgYg0xHv41n7XCvIlXL+k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xz4TEAAAA2wAAAA8AAAAAAAAAAAAAAAAAmAIAAGRycy9k&#10;b3ducmV2LnhtbFBLBQYAAAAABAAEAPUAAACJAwAAAAA=&#10;" path="m,167r168,l168,,,,,167xe" fillcolor="black" stroked="f">
                  <v:path arrowok="t" o:connecttype="custom" o:connectlocs="0,167;168,167;168,0;0,0;0,167" o:connectangles="0,0,0,0,0"/>
                </v:shape>
                <v:shape id="Freeform 1006" o:spid="_x0000_s1912" style="position:absolute;left:2467;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wxMAA&#10;AADbAAAADwAAAGRycy9kb3ducmV2LnhtbERPTWsCMRC9F/wPYQRvNau10q5GEaHgydJVit6mm3Gz&#10;uJksSdT135tDwePjfc+XnW3ElXyoHSsYDTMQxKXTNVcK9ruv1w8QISJrbByTgjsFWC56L3PMtbvx&#10;D12LWIkUwiFHBSbGNpcylIYshqFriRN3ct5iTNBXUnu8pXDbyHGWTaXFmlODwZbWhspzcbEKcLrV&#10;5d/4e198Xo7GFvrw7n8nSg363WoGIlIXn+J/90YreEvr05f0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LwxMAAAADbAAAADwAAAAAAAAAAAAAAAACYAgAAZHJzL2Rvd25y&#10;ZXYueG1sUEsFBgAAAAAEAAQA9QAAAIUDAAAAAA==&#10;" path="m,167r168,l168,,,,,167xe" fillcolor="black" stroked="f">
                  <v:path arrowok="t" o:connecttype="custom" o:connectlocs="0,167;168,167;168,0;0,0;0,167" o:connectangles="0,0,0,0,0"/>
                </v:shape>
                <v:shape id="Freeform 1007" o:spid="_x0000_s1913" style="position:absolute;left:2637;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VX8QA&#10;AADbAAAADwAAAGRycy9kb3ducmV2LnhtbESPT2sCMRTE74LfIbyCN836p0u7NYoUCp4srlLa2+vm&#10;dbN087IkUddv3wgFj8PM/IZZrnvbijP50DhWMJ1kIIgrpxuuFRwPb+MnECEia2wdk4IrBVivhoMl&#10;FtpdeE/nMtYiQTgUqMDE2BVShsqQxTBxHXHyfpy3GJP0tdQeLwluWznLslxabDgtGOzo1VD1W56s&#10;Asx3uvqevR/L59OXsaX+fPQfC6VGD/3mBUSkPt7D/+2tVjCfwu1L+g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eVV/EAAAA2wAAAA8AAAAAAAAAAAAAAAAAmAIAAGRycy9k&#10;b3ducmV2LnhtbFBLBQYAAAAABAAEAPUAAACJAwAAAAA=&#10;" path="m,167r168,l168,,,,,167xe" fillcolor="black" stroked="f">
                  <v:path arrowok="t" o:connecttype="custom" o:connectlocs="0,167;168,167;168,0;0,0;0,167" o:connectangles="0,0,0,0,0"/>
                </v:shape>
                <v:rect id="Rectangle 1008" o:spid="_x0000_s1914" style="position:absolute;left:2159;top:1840;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009" o:spid="_x0000_s1915" style="position:absolute;left:2805;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03isQA&#10;AADbAAAADwAAAGRycy9kb3ducmV2LnhtbESPT2sCMRTE74LfITyhN81WWv+sRimFQk+VbkX09tw8&#10;N0s3L0sSdf32Rij0OMzMb5jlurONuJAPtWMFz6MMBHHpdM2Vgu3Px3AGIkRkjY1jUnCjAOtVv7fE&#10;XLsrf9OliJVIEA45KjAxtrmUoTRkMYxcS5y8k/MWY5K+ktrjNcFtI8dZNpEWa04LBlt6N1T+Fmer&#10;ACdfujyON9tifj4YW+j9q9+9KPU06N4WICJ18T/81/7UCuZTeHx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dN4rEAAAA2wAAAA8AAAAAAAAAAAAAAAAAmAIAAGRycy9k&#10;b3ducmV2LnhtbFBLBQYAAAAABAAEAPUAAACJAwAAAAA=&#10;" path="m,167r168,l168,,,,,167xe" fillcolor="black" stroked="f">
                  <v:path arrowok="t" o:connecttype="custom" o:connectlocs="0,167;168,167;168,0;0,0;0,167" o:connectangles="0,0,0,0,0"/>
                </v:shape>
                <v:shape id="Freeform 1010" o:spid="_x0000_s1916" style="position:absolute;left:2974;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Kj+MAA&#10;AADbAAAADwAAAGRycy9kb3ducmV2LnhtbERPTWsCMRC9C/0PYQq9abbSiq5GKQXBk8VVRG/jZtws&#10;3UyWJOr6781B8Ph437NFZxtxJR9qxwo+BxkI4tLpmisFu+2yPwYRIrLGxjEpuFOAxfytN8Ncuxtv&#10;6FrESqQQDjkqMDG2uZShNGQxDFxLnLiz8xZjgr6S2uMthdtGDrNsJC3WnBoMtvRrqPwvLlYBjta6&#10;PA3/dsXkcjS20Idvv/9S6uO9+5mCiNTFl/jpXmkFkzQ2fUk/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4Kj+MAAAADbAAAADwAAAAAAAAAAAAAAAACYAgAAZHJzL2Rvd25y&#10;ZXYueG1sUEsFBgAAAAAEAAQA9QAAAIUDAAAAAA==&#10;" path="m,167r168,l168,,,,,167xe" fillcolor="black" stroked="f">
                  <v:path arrowok="t" o:connecttype="custom" o:connectlocs="0,167;168,167;168,0;0,0;0,167" o:connectangles="0,0,0,0,0"/>
                </v:shape>
                <v:shape id="Freeform 1011" o:spid="_x0000_s1917" style="position:absolute;left:3143;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4GY8MA&#10;AADbAAAADwAAAGRycy9kb3ducmV2LnhtbESPQWsCMRSE7wX/Q3hCbzWrVHFXo0ih0FNLVxG9PTfP&#10;zeLmZUmibv+9KRR6HGbmG2a57m0rbuRD41jBeJSBIK6cbrhWsNu+v8xBhIissXVMCn4owHo1eFpi&#10;od2dv+lWxlokCIcCFZgYu0LKUBmyGEauI07e2XmLMUlfS+3xnuC2lZMsm0mLDacFgx29Gaou5dUq&#10;wNmnrk6Tr12ZX4/Glvow9ftXpZ6H/WYBIlIf/8N/7Q+tIM/h90v6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4GY8MAAADbAAAADwAAAAAAAAAAAAAAAACYAgAAZHJzL2Rv&#10;d25yZXYueG1sUEsFBgAAAAAEAAQA9QAAAIgDAAAAAA==&#10;" path="m,167r168,l168,,,,,167xe" fillcolor="black" stroked="f">
                  <v:path arrowok="t" o:connecttype="custom" o:connectlocs="0,167;168,167;168,0;0,0;0,167" o:connectangles="0,0,0,0,0"/>
                </v:shape>
                <v:shape id="Freeform 1012" o:spid="_x0000_s1918" style="position:absolute;left:3312;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qUNsUA&#10;AADcAAAADwAAAGRycy9kb3ducmV2LnhtbESPQWsCMRCF74X+hzAFbzVbsVJXo5RCoacWVyl6Gzfj&#10;ZulmsiRRt//eORR6m+G9ee+b5XrwnbpQTG1gA0/jAhRxHWzLjYHd9v3xBVTKyBa7wGTglxKsV/d3&#10;SyxtuPKGLlVulIRwKtGAy7kvtU61I49pHHpi0U4hesyyxkbbiFcJ952eFMVMe2xZGhz29Oao/qnO&#10;3gDOPm19nHztqvn54Hxl98/xe2rM6GF4XYDKNOR/89/1hxX8QvDlGZlAr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pQ2xQAAANwAAAAPAAAAAAAAAAAAAAAAAJgCAABkcnMv&#10;ZG93bnJldi54bWxQSwUGAAAAAAQABAD1AAAAigMAAAAA&#10;" path="m,167r168,l168,,,,,167xe" fillcolor="black" stroked="f">
                  <v:path arrowok="t" o:connecttype="custom" o:connectlocs="0,167;168,167;168,0;0,0;0,167" o:connectangles="0,0,0,0,0"/>
                </v:shape>
                <v:shape id="Freeform 1013" o:spid="_x0000_s1919" style="position:absolute;left:3481;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xrcIA&#10;AADcAAAADwAAAGRycy9kb3ducmV2LnhtbERP32vCMBB+H/g/hBP2NlNlE61NRQaDPW2siujb2ZxN&#10;sbmUJGr33y+Dwd7u4/t5xXqwnbiRD61jBdNJBoK4drrlRsFu+/a0ABEissbOMSn4pgDrcvRQYK7d&#10;nb/oVsVGpBAOOSowMfa5lKE2ZDFMXE+cuLPzFmOCvpHa4z2F207OsmwuLbacGgz29GqovlRXqwDn&#10;H7o+zT531fJ6NLbShxe/f1bqcTxsViAiDfFf/Od+12l+NoXfZ9IF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jGtwgAAANwAAAAPAAAAAAAAAAAAAAAAAJgCAABkcnMvZG93&#10;bnJldi54bWxQSwUGAAAAAAQABAD1AAAAhwMAAAAA&#10;" path="m,167r168,l168,,,,,167xe" fillcolor="black" stroked="f">
                  <v:path arrowok="t" o:connecttype="custom" o:connectlocs="0,167;168,167;168,0;0,0;0,167" o:connectangles="0,0,0,0,0"/>
                </v:shape>
                <v:shape id="Freeform 1014" o:spid="_x0000_s1920" style="position:absolute;left:3651;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v2sIA&#10;AADcAAAADwAAAGRycy9kb3ducmV2LnhtbERPTWsCMRC9F/ofwgjeatalSl2NUgqFnpRuRfQ2bsbN&#10;4mayJFHXf28Khd7m8T5nseptK67kQ+NYwXiUgSCunG64VrD9+Xx5AxEissbWMSm4U4DV8vlpgYV2&#10;N/6maxlrkUI4FKjAxNgVUobKkMUwch1x4k7OW4wJ+lpqj7cUbluZZ9lUWmw4NRjs6MNQdS4vVgFO&#10;17o65pttObscjC31fuJ3r0oNB/37HESkPv6L/9xfOs3Pcvh9Jl0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FK/awgAAANwAAAAPAAAAAAAAAAAAAAAAAJgCAABkcnMvZG93&#10;bnJldi54bWxQSwUGAAAAAAQABAD1AAAAhwMAAAAA&#10;" path="m,167r168,l168,,,,,167xe" fillcolor="black" stroked="f">
                  <v:path arrowok="t" o:connecttype="custom" o:connectlocs="0,167;168,167;168,0;0,0;0,167" o:connectangles="0,0,0,0,0"/>
                </v:shape>
                <v:rect id="Rectangle 1015" o:spid="_x0000_s1921" style="position:absolute;left:2804;top:1840;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016" o:spid="_x0000_s1922" style="position:absolute;left:3818;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GSNcIA&#10;AADcAAAADwAAAGRycy9kb3ducmV2LnhtbERP32vCMBB+F/wfwgl701RxMrumIsJgTxurMtzbrbk1&#10;xeZSkqjdf78MBN/u4/t5xWawnbiQD61jBfNZBoK4drrlRsFh/zJ9AhEissbOMSn4pQCbcjwqMNfu&#10;yh90qWIjUgiHHBWYGPtcylAbshhmridO3I/zFmOCvpHa4zWF204usmwlLbacGgz2tDNUn6qzVYCr&#10;N11/L94P1fr8ZWylj4/+c6nUw2TYPoOINMS7+OZ+1Wl+toT/Z9IFs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ZI1wgAAANwAAAAPAAAAAAAAAAAAAAAAAJgCAABkcnMvZG93&#10;bnJldi54bWxQSwUGAAAAAAQABAD1AAAAhwMAAAAA&#10;" path="m,167r168,l168,,,,,167xe" fillcolor="black" stroked="f">
                  <v:path arrowok="t" o:connecttype="custom" o:connectlocs="0,167;168,167;168,0;0,0;0,167" o:connectangles="0,0,0,0,0"/>
                </v:shape>
                <v:shape id="Freeform 1017" o:spid="_x0000_s1923" style="position:absolute;left:3988;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3rsEA&#10;AADcAAAADwAAAGRycy9kb3ducmV2LnhtbERPTWsCMRC9C/0PYQreNFtRsVujlILgSXEVaW/TzXSz&#10;dDNZkqjrvzeC4G0e73Pmy8424kw+1I4VvA0zEMSl0zVXCg771WAGIkRkjY1jUnClAMvFS2+OuXYX&#10;3tG5iJVIIRxyVGBibHMpQ2nIYhi6ljhxf85bjAn6SmqPlxRuGznKsqm0WHNqMNjSl6HyvzhZBTjd&#10;6PJ3tD0U76cfYwv9PfHHsVL91+7zA0SkLj7FD/dap/nZBO7PpAv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N67BAAAA3AAAAA8AAAAAAAAAAAAAAAAAmAIAAGRycy9kb3du&#10;cmV2LnhtbFBLBQYAAAAABAAEAPUAAACGAwAAAAA=&#10;" path="m,167r168,l168,,,,,167xe" fillcolor="black" stroked="f">
                  <v:path arrowok="t" o:connecttype="custom" o:connectlocs="0,167;168,167;168,0;0,0;0,167" o:connectangles="0,0,0,0,0"/>
                </v:shape>
                <v:shape id="Freeform 1018" o:spid="_x0000_s1924" style="position:absolute;left:4157;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2cIA&#10;AADcAAAADwAAAGRycy9kb3ducmV2LnhtbERP32vCMBB+F/Y/hBv4pulEi+uMMgYDn5TVMra3W3Nr&#10;yppLSaLW/94MBN/u4/t5q81gO3EiH1rHCp6mGQji2umWGwXV4X2yBBEissbOMSm4UIDN+mG0wkK7&#10;M3/QqYyNSCEcClRgYuwLKUNtyGKYup44cb/OW4wJ+kZqj+cUbjs5y7JcWmw5NRjs6c1Q/VcerQLM&#10;d7r+me2r8vn4bWypvxb+c67U+HF4fQERaYh38c291Wl+lsP/M+kC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L6nZwgAAANwAAAAPAAAAAAAAAAAAAAAAAJgCAABkcnMvZG93&#10;bnJldi54bWxQSwUGAAAAAAQABAD1AAAAhwMAAAAA&#10;" path="m,167r167,l167,,,,,167xe" fillcolor="black" stroked="f">
                  <v:path arrowok="t" o:connecttype="custom" o:connectlocs="0,167;167,167;167,0;0,0;0,167" o:connectangles="0,0,0,0,0"/>
                </v:shape>
                <v:shape id="Freeform 1019" o:spid="_x0000_s1925" style="position:absolute;left:4326;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MQsIA&#10;AADcAAAADwAAAGRycy9kb3ducmV2LnhtbERPS2sCMRC+C/0PYQreNKv4aLdGEUHwZOkqpb1NN9PN&#10;4mayJFHXf28KBW/z8T1nsepsIy7kQ+1YwWiYgSAuna65UnA8bAcvIEJE1tg4JgU3CrBaPvUWmGt3&#10;5Q+6FLESKYRDjgpMjG0uZSgNWQxD1xIn7td5izFBX0nt8ZrCbSPHWTaTFmtODQZb2hgqT8XZKsDZ&#10;Xpc/4/dj8Xr+NrbQX1P/OVGq/9yt30BE6uJD/O/e6TQ/m8PfM+k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wxCwgAAANwAAAAPAAAAAAAAAAAAAAAAAJgCAABkcnMvZG93&#10;bnJldi54bWxQSwUGAAAAAAQABAD1AAAAhwMAAAAA&#10;" path="m,167r167,l167,,,,,167xe" fillcolor="black" stroked="f">
                  <v:path arrowok="t" o:connecttype="custom" o:connectlocs="0,167;167,167;167,0;0,0;0,167" o:connectangles="0,0,0,0,0"/>
                </v:shape>
                <v:shape id="Freeform 1020" o:spid="_x0000_s1926" style="position:absolute;left:4495;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YMMUA&#10;AADcAAAADwAAAGRycy9kb3ducmV2LnhtbESPQWsCMRCF74X+hzAFbzVbsVJXo5RCoacWVyl6Gzfj&#10;ZulmsiRRt//eORR6m+G9ee+b5XrwnbpQTG1gA0/jAhRxHWzLjYHd9v3xBVTKyBa7wGTglxKsV/d3&#10;SyxtuPKGLlVulIRwKtGAy7kvtU61I49pHHpi0U4hesyyxkbbiFcJ952eFMVMe2xZGhz29Oao/qnO&#10;3gDOPm19nHztqvn54Hxl98/xe2rM6GF4XYDKNOR/89/1hxX8QmjlGZlAr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gwxQAAANwAAAAPAAAAAAAAAAAAAAAAAJgCAABkcnMv&#10;ZG93bnJldi54bWxQSwUGAAAAAAQABAD1AAAAigMAAAAA&#10;" path="m,167r167,l167,,,,,167xe" fillcolor="black" stroked="f">
                  <v:path arrowok="t" o:connecttype="custom" o:connectlocs="0,167;167,167;167,0;0,0;0,167" o:connectangles="0,0,0,0,0"/>
                </v:shape>
                <v:shape id="Freeform 1021" o:spid="_x0000_s1927" style="position:absolute;left:4665;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A9q8IA&#10;AADcAAAADwAAAGRycy9kb3ducmV2LnhtbERP32vCMBB+H/g/hBP2NlNlyqymRQaDPW2sytC3szmb&#10;YnMpSdTuvzeDwd7u4/t563KwnbiSD61jBdNJBoK4drrlRsFu+/b0AiJEZI2dY1LwQwHKYvSwxly7&#10;G3/RtYqNSCEcclRgYuxzKUNtyGKYuJ44cSfnLcYEfSO1x1sKt52cZdlCWmw5NRjs6dVQfa4uVgEu&#10;PnR9nH3uquXlYGyl93P//azU43jYrEBEGuK/+M/9rtP8bAm/z6QL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D2rwgAAANwAAAAPAAAAAAAAAAAAAAAAAJgCAABkcnMvZG93&#10;bnJldi54bWxQSwUGAAAAAAQABAD1AAAAhwMAAAAA&#10;" path="m,167r167,l167,,,,,167xe" fillcolor="black" stroked="f">
                  <v:path arrowok="t" o:connecttype="custom" o:connectlocs="0,167;167,167;167,0;0,0;0,167" o:connectangles="0,0,0,0,0"/>
                </v:shape>
                <v:rect id="Rectangle 1022" o:spid="_x0000_s1928" style="position:absolute;left:3818;top:1840;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023" o:spid="_x0000_s1929" style="position:absolute;left:4832;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cMIA&#10;AADcAAAADwAAAGRycy9kb3ducmV2LnhtbERPTWsCMRC9F/wPYQRvNbvSSl2NIoLQk6WrFL2Nm3Gz&#10;uJksSdTtv28Khd7m8T5nseptK+7kQ+NYQT7OQBBXTjdcKzjst89vIEJE1tg6JgXfFGC1HDwtsNDu&#10;wZ90L2MtUgiHAhWYGLtCylAZshjGriNO3MV5izFBX0vt8ZHCbSsnWTaVFhtODQY72hiqruXNKsDp&#10;TlfnycehnN1Oxpb6+Oq/XpQaDfv1HESkPv6L/9zvOs3Pc/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H6dwwgAAANwAAAAPAAAAAAAAAAAAAAAAAJgCAABkcnMvZG93&#10;bnJldi54bWxQSwUGAAAAAAQABAD1AAAAhwMAAAAA&#10;" path="m,167r167,l167,,,,,167xe" fillcolor="black" stroked="f">
                  <v:path arrowok="t" o:connecttype="custom" o:connectlocs="0,167;167,167;167,0;0,0;0,167" o:connectangles="0,0,0,0,0"/>
                </v:shape>
                <v:shape id="Freeform 1024" o:spid="_x0000_s1930" style="position:absolute;left:5002;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05B8IA&#10;AADcAAAADwAAAGRycy9kb3ducmV2LnhtbERPTWsCMRC9F/wPYQRvNevSSl2NIoLQk6WrFL2Nm3Gz&#10;uJksSdTtv28Khd7m8T5nseptK+7kQ+NYwWScgSCunG64VnDYb5/fQISIrLF1TAq+KcBqOXhaYKHd&#10;gz/pXsZapBAOBSowMXaFlKEyZDGMXUecuIvzFmOCvpba4yOF21bmWTaVFhtODQY72hiqruXNKsDp&#10;Tlfn/ONQzm4nY0t9fPVfL0qNhv16DiJSH//Ff+53neZPcv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zTkHwgAAANwAAAAPAAAAAAAAAAAAAAAAAJgCAABkcnMvZG93&#10;bnJldi54bWxQSwUGAAAAAAQABAD1AAAAhwMAAAAA&#10;" path="m,167r167,l167,,,,,167xe" fillcolor="black" stroked="f">
                  <v:path arrowok="t" o:connecttype="custom" o:connectlocs="0,167;167,167;167,0;0,0;0,167" o:connectangles="0,0,0,0,0"/>
                </v:shape>
                <v:shape id="Freeform 1025" o:spid="_x0000_s1931" style="position:absolute;left:5171;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GcnMMA&#10;AADcAAAADwAAAGRycy9kb3ducmV2LnhtbERPS2sCMRC+C/6HMAVvmvXRpd0aRQoFTxZXKe1tuplu&#10;lm4mSxJ1/feNUPA2H99zluvetuJMPjSOFUwnGQjiyumGawXHw9v4CUSIyBpbx6TgSgHWq+FgiYV2&#10;F97TuYy1SCEcClRgYuwKKUNlyGKYuI44cT/OW4wJ+lpqj5cUbls5y7JcWmw4NRjs6NVQ9VuerALM&#10;d7r6nr0fy+fTl7Gl/nz0HwulRg/95gVEpD7exf/urU7zp3O4PZ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GcnMMAAADcAAAADwAAAAAAAAAAAAAAAACYAgAAZHJzL2Rv&#10;d25yZXYueG1sUEsFBgAAAAAEAAQA9QAAAIgDAAAAAA==&#10;" path="m,167r167,l167,,,,,167xe" fillcolor="black" stroked="f">
                  <v:path arrowok="t" o:connecttype="custom" o:connectlocs="0,167;167,167;167,0;0,0;0,167" o:connectangles="0,0,0,0,0"/>
                </v:shape>
                <v:shape id="Freeform 1026" o:spid="_x0000_s1932" style="position:absolute;left:5340;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E6MEA&#10;AADcAAAADwAAAGRycy9kb3ducmV2LnhtbERPTWsCMRC9F/wPYQRvNauotKtRRBA8Kd1KaW/jZtws&#10;biZLEnX996ZQ6G0e73MWq8424kY+1I4VjIYZCOLS6ZorBcfP7esbiBCRNTaOScGDAqyWvZcF5trd&#10;+YNuRaxECuGQowITY5tLGUpDFsPQtcSJOztvMSboK6k93lO4beQ4y2bSYs2pwWBLG0PlpbhaBTjb&#10;6/I0PhyL9+uPsYX+nvqviVKDfreeg4jUxX/xn3un0/zRBH6fSR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oBOjBAAAA3AAAAA8AAAAAAAAAAAAAAAAAmAIAAGRycy9kb3du&#10;cmV2LnhtbFBLBQYAAAAABAAEAPUAAACGAwAAAAA=&#10;" path="m,167r167,l167,,,,,167xe" fillcolor="black" stroked="f">
                  <v:path arrowok="t" o:connecttype="custom" o:connectlocs="0,167;167,167;167,0;0,0;0,167" o:connectangles="0,0,0,0,0"/>
                </v:shape>
                <v:shape id="Freeform 1027" o:spid="_x0000_s1933" style="position:absolute;left:5509;top:1840;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LsEA&#10;AADcAAAADwAAAGRycy9kb3ducmV2LnhtbERPTYvCMBC9C/6HMIIX0VSrotUoiyAI7mV18Tw0Y1tt&#10;JqXJavXXmwXB2zze5yzXjSnFjWpXWFYwHEQgiFOrC84U/B63/RkI55E1lpZJwYMcrFft1hITbe/8&#10;Q7eDz0QIYZeggtz7KpHSpTkZdANbEQfubGuDPsA6k7rGewg3pRxF0VQaLDg05FjRJqf0evgzCq7H&#10;pjdOT9+x3M3dZY9lPHlGsVLdTvO1AOGp8R/x273TYf5wAv/PhAv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Pzi7BAAAA3AAAAA8AAAAAAAAAAAAAAAAAmAIAAGRycy9kb3du&#10;cmV2LnhtbFBLBQYAAAAABAAEAPUAAACGAwAAAAA=&#10;" path="m,167r139,l139,,,,,167xe" fillcolor="black" stroked="f">
                  <v:path arrowok="t" o:connecttype="custom" o:connectlocs="0,167;139,167;139,0;0,0;0,167" o:connectangles="0,0,0,0,0"/>
                </v:shape>
                <v:rect id="Rectangle 1028" o:spid="_x0000_s1934" style="position:absolute;left:4832;top:1840;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029" o:spid="_x0000_s1935" style="position:absolute;left:2158;top:2009;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4yyMEA&#10;AADcAAAADwAAAGRycy9kb3ducmV2LnhtbERPS4vCMBC+C/sfwix401QP6lajLLKCHn0s7N6GZmyr&#10;zaQ00VR/vREEb/PxPWe2aE0lrtS40rKCQT8BQZxZXXKu4LBf9SYgnEfWWFkmBTdysJh/dGaYaht4&#10;S9edz0UMYZeigsL7OpXSZQUZdH1bE0fuaBuDPsIml7rBEMNNJYdJMpIGS44NBda0LCg77y5Gwc9G&#10;fl1MCH+/4/tJr3j5H/aTWqnuZ/s9BeGp9W/xy73Wcf5gDM9n4gV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MsjBAAAA3AAAAA8AAAAAAAAAAAAAAAAAmAIAAGRycy9kb3du&#10;cmV2LnhtbFBLBQYAAAAABAAEAPUAAACGAwAAAAA=&#10;" path="m,167r138,l138,,,,,167xe" fillcolor="black" stroked="f">
                  <v:path arrowok="t" o:connecttype="custom" o:connectlocs="0,167;138,167;138,0;0,0;0,167" o:connectangles="0,0,0,0,0"/>
                </v:shape>
                <v:shape id="Freeform 1030" o:spid="_x0000_s1936" style="position:absolute;left:2298;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UO7cUA&#10;AADcAAAADwAAAGRycy9kb3ducmV2LnhtbESPQWsCMRCF70L/Q5hCb5pVWtGtUUqh0JPFVUq9TTfT&#10;zdLNZEmirv/eORR6m+G9ee+b1WbwnTpTTG1gA9NJAYq4DrblxsBh/zZegEoZ2WIXmAxcKcFmfTda&#10;YWnDhXd0rnKjJIRTiQZczn2pdaodeUyT0BOL9hOixyxrbLSNeJFw3+lZUcy1x5alwWFPr47q3+rk&#10;DeB8a+vv2cehWp6Ozlf26yl+PhrzcD+8PIPKNOR/89/1uxX8qdDKMzKB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Q7txQAAANwAAAAPAAAAAAAAAAAAAAAAAJgCAABkcnMv&#10;ZG93bnJldi54bWxQSwUGAAAAAAQABAD1AAAAigMAAAAA&#10;" path="m,167r168,l168,,,,,167xe" fillcolor="black" stroked="f">
                  <v:path arrowok="t" o:connecttype="custom" o:connectlocs="0,167;168,167;168,0;0,0;0,167" o:connectangles="0,0,0,0,0"/>
                </v:shape>
                <v:shape id="Freeform 1031" o:spid="_x0000_s1937" style="position:absolute;left:2467;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mrdsEA&#10;AADcAAAADwAAAGRycy9kb3ducmV2LnhtbERPTWsCMRC9F/wPYYTealapoqtRpFDoqcVVRG/jZtws&#10;biZLEnX7741Q6G0e73MWq8424kY+1I4VDAcZCOLS6ZorBbvt59sURIjIGhvHpOCXAqyWvZcF5trd&#10;eUO3IlYihXDIUYGJsc2lDKUhi2HgWuLEnZ23GBP0ldQe7yncNnKUZRNpsebUYLClD0PlpbhaBTj5&#10;1uVp9LMrZtejsYU+jP3+XanXfreeg4jUxX/xn/tLp/nDGTyfS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pq3bBAAAA3AAAAA8AAAAAAAAAAAAAAAAAmAIAAGRycy9kb3du&#10;cmV2LnhtbFBLBQYAAAAABAAEAPUAAACGAwAAAAA=&#10;" path="m,167r168,l168,,,,,167xe" fillcolor="black" stroked="f">
                  <v:path arrowok="t" o:connecttype="custom" o:connectlocs="0,167;168,167;168,0;0,0;0,167" o:connectangles="0,0,0,0,0"/>
                </v:shape>
                <v:shape id="Freeform 1032" o:spid="_x0000_s1938" style="position:absolute;left:2637;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T94MUA&#10;AADcAAAADwAAAGRycy9kb3ducmV2LnhtbESPQWsCMRSE7wX/Q3iCt5p1bUVXo0ih0FNLtyJ6e26e&#10;m8XNy5JE3f77plDocZiZb5jVpretuJEPjWMFk3EGgrhyuuFawe7r9XEOIkRkja1jUvBNATbrwcMK&#10;C+3u/Em3MtYiQTgUqMDE2BVShsqQxTB2HXHyzs5bjEn6WmqP9wS3rcyzbCYtNpwWDHb0Yqi6lFer&#10;AGfvujrlH7tycT0aW+rDs98/KTUa9tsliEh9/A//td+0gnwyhd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P3gxQAAANwAAAAPAAAAAAAAAAAAAAAAAJgCAABkcnMv&#10;ZG93bnJldi54bWxQSwUGAAAAAAQABAD1AAAAigMAAAAA&#10;" path="m,167r168,l168,,,,,167xe" fillcolor="black" stroked="f">
                  <v:path arrowok="t" o:connecttype="custom" o:connectlocs="0,167;168,167;168,0;0,0;0,167" o:connectangles="0,0,0,0,0"/>
                </v:shape>
                <v:rect id="Rectangle 1033" o:spid="_x0000_s1939" style="position:absolute;left:2159;top:2009;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034" o:spid="_x0000_s1940" style="position:absolute;left:2805;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HAD8QA&#10;AADcAAAADwAAAGRycy9kb3ducmV2LnhtbESPQWsCMRSE7wX/Q3hCbzXrUkVXo4ggeGrpKqK35+Z1&#10;s3TzsiRRt/++KRR6HGbmG2a57m0r7uRD41jBeJSBIK6cbrhWcDzsXmYgQkTW2DomBd8UYL0aPC2x&#10;0O7BH3QvYy0ShEOBCkyMXSFlqAxZDCPXESfv03mLMUlfS+3xkeC2lXmWTaXFhtOCwY62hqqv8mYV&#10;4PRNV9f8/VjObxdjS32e+NOrUs/DfrMAEamP/+G/9l4ryMcT+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BwA/EAAAA3AAAAA8AAAAAAAAAAAAAAAAAmAIAAGRycy9k&#10;b3ducmV2LnhtbFBLBQYAAAAABAAEAPUAAACJAwAAAAA=&#10;" path="m,167r168,l168,,,,,167xe" fillcolor="black" stroked="f">
                  <v:path arrowok="t" o:connecttype="custom" o:connectlocs="0,167;168,167;168,0;0,0;0,167" o:connectangles="0,0,0,0,0"/>
                </v:shape>
                <v:shape id="Freeform 1035" o:spid="_x0000_s1941" style="position:absolute;left:2974;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eeMQA&#10;AADcAAAADwAAAGRycy9kb3ducmV2LnhtbESPQWsCMRSE7wX/Q3gFbzXrUhe7GkUKhZ4sXUXq7bl5&#10;bpZuXpYk6vbfm0Khx2FmvmGW68F24ko+tI4VTCcZCOLa6ZYbBfvd29McRIjIGjvHpOCHAqxXo4cl&#10;ltrd+JOuVWxEgnAoUYGJsS+lDLUhi2HieuLknZ23GJP0jdQebwluO5lnWSEttpwWDPb0aqj+ri5W&#10;ARZbXZ/yj331cjkaW+mvmT88KzV+HDYLEJGG+B/+a79rBfm0gN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TXnjEAAAA3AAAAA8AAAAAAAAAAAAAAAAAmAIAAGRycy9k&#10;b3ducmV2LnhtbFBLBQYAAAAABAAEAPUAAACJAwAAAAA=&#10;" path="m,167r168,l168,,,,,167xe" fillcolor="black" stroked="f">
                  <v:path arrowok="t" o:connecttype="custom" o:connectlocs="0,167;168,167;168,0;0,0;0,167" o:connectangles="0,0,0,0,0"/>
                </v:shape>
                <v:shape id="Freeform 1036" o:spid="_x0000_s1942" style="position:absolute;left:3143;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748UA&#10;AADcAAAADwAAAGRycy9kb3ducmV2LnhtbESPT2sCMRTE7wW/Q3hCbzXr0vpnaxQRCj21dBXR2+vm&#10;dbN087IkUddvbwoFj8PM/IZZrHrbijP50DhWMB5lIIgrpxuuFey2b08zECEia2wdk4IrBVgtBw8L&#10;LLS78Bedy1iLBOFQoAITY1dIGSpDFsPIdcTJ+3HeYkzS11J7vCS4bWWeZRNpseG0YLCjjaHqtzxZ&#10;BTj50NV3/rkr56ejsaU+vPj9s1KPw379CiJSH+/h//a7VpCPp/B3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vjxQAAANwAAAAPAAAAAAAAAAAAAAAAAJgCAABkcnMv&#10;ZG93bnJldi54bWxQSwUGAAAAAAQABAD1AAAAigMAAAAA&#10;" path="m,167r168,l168,,,,,167xe" fillcolor="black" stroked="f">
                  <v:path arrowok="t" o:connecttype="custom" o:connectlocs="0,167;168,167;168,0;0,0;0,167" o:connectangles="0,0,0,0,0"/>
                </v:shape>
                <v:shape id="Freeform 1037" o:spid="_x0000_s1943" style="position:absolute;left:3312;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vkcEA&#10;AADcAAAADwAAAGRycy9kb3ducmV2LnhtbERPz2vCMBS+D/wfwhN2m6llk1mNIoLgybFORG/P5tkU&#10;m5eSRK3//XIY7Pjx/Z4ve9uKO/nQOFYwHmUgiCunG64V7H82b58gQkTW2DomBU8KsFwMXuZYaPfg&#10;b7qXsRYphEOBCkyMXSFlqAxZDCPXESfu4rzFmKCvpfb4SOG2lXmWTaTFhlODwY7WhqprebMKcLLT&#10;1Tn/2pfT28nYUh8//OFdqddhv5qBiNTHf/Gfe6sV5OO0Np1JR0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Ab5HBAAAA3AAAAA8AAAAAAAAAAAAAAAAAmAIAAGRycy9kb3du&#10;cmV2LnhtbFBLBQYAAAAABAAEAPUAAACGAwAAAAA=&#10;" path="m,167r168,l168,,,,,167xe" fillcolor="black" stroked="f">
                  <v:path arrowok="t" o:connecttype="custom" o:connectlocs="0,167;168,167;168,0;0,0;0,167" o:connectangles="0,0,0,0,0"/>
                </v:shape>
                <v:shape id="Freeform 1038" o:spid="_x0000_s1944" style="position:absolute;left:3481;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KCsUA&#10;AADcAAAADwAAAGRycy9kb3ducmV2LnhtbESPQWsCMRSE7wX/Q3hCb5p1aaVujSKC0FOL26XU23Pz&#10;ulncvCxJ1O2/bwShx2FmvmGW68F24kI+tI4VzKYZCOLa6ZYbBdXnbvICIkRkjZ1jUvBLAdar0cMS&#10;C+2uvKdLGRuRIBwKVGBi7AspQ23IYpi6njh5P85bjEn6RmqP1wS3ncyzbC4ttpwWDPa0NVSfyrNV&#10;gPN3XR/zj6pcnA/Glvr72X89KfU4HjavICIN8T98b79pBflsAbc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MoKxQAAANwAAAAPAAAAAAAAAAAAAAAAAJgCAABkcnMv&#10;ZG93bnJldi54bWxQSwUGAAAAAAQABAD1AAAAigMAAAAA&#10;" path="m,167r168,l168,,,,,167xe" fillcolor="black" stroked="f">
                  <v:path arrowok="t" o:connecttype="custom" o:connectlocs="0,167;168,167;168,0;0,0;0,167" o:connectangles="0,0,0,0,0"/>
                </v:shape>
                <v:shape id="Freeform 1039" o:spid="_x0000_s1945" style="position:absolute;left:3651;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qpKsIA&#10;AADcAAAADwAAAGRycy9kb3ducmV2LnhtbERPz2vCMBS+C/sfwht403RFxXVNZQwGOylWke321rw1&#10;Zc1LSaLW/94cBjt+fL/LzWh7cSEfOscKnuYZCOLG6Y5bBcfD+2wNIkRkjb1jUnCjAJvqYVJiod2V&#10;93SpYytSCIcCFZgYh0LK0BiyGOZuIE7cj/MWY4K+ldrjNYXbXuZZtpIWO04NBgd6M9T81merAFdb&#10;3Xznu2P9fP4yttafS39aKDV9HF9fQEQa47/4z/2hFeR5mp/OpCM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GqkqwgAAANwAAAAPAAAAAAAAAAAAAAAAAJgCAABkcnMvZG93&#10;bnJldi54bWxQSwUGAAAAAAQABAD1AAAAhwMAAAAA&#10;" path="m,167r168,l168,,,,,167xe" fillcolor="black" stroked="f">
                  <v:path arrowok="t" o:connecttype="custom" o:connectlocs="0,167;168,167;168,0;0,0;0,167" o:connectangles="0,0,0,0,0"/>
                </v:shape>
                <v:rect id="Rectangle 1040" o:spid="_x0000_s1946" style="position:absolute;left:2804;top:2009;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041" o:spid="_x0000_s1947" style="position:absolute;left:3818;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SxsQA&#10;AADcAAAADwAAAGRycy9kb3ducmV2LnhtbESPQWsCMRSE74X+h/AEbzVrqNJujVIEoSfFrZT29rp5&#10;3SzdvCxJ1PXfG6HQ4zAz3zCL1eA6caIQW88appMCBHHtTcuNhsP75uEJREzIBjvPpOFCEVbL+7sF&#10;lsafeU+nKjUiQziWqMGm1JdSxtqSwzjxPXH2fnxwmLIMjTQBzxnuOqmKYi4dtpwXLPa0tlT/Vken&#10;AedbU3+r3aF6Pn5ZV5nPWfh41Ho8Gl5fQCQa0n/4r/1mNCil4HYmHw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EksbEAAAA3AAAAA8AAAAAAAAAAAAAAAAAmAIAAGRycy9k&#10;b3ducmV2LnhtbFBLBQYAAAAABAAEAPUAAACJAwAAAAA=&#10;" path="m,167r168,l168,,,,,167xe" fillcolor="black" stroked="f">
                  <v:path arrowok="t" o:connecttype="custom" o:connectlocs="0,167;168,167;168,0;0,0;0,167" o:connectangles="0,0,0,0,0"/>
                </v:shape>
                <v:shape id="Freeform 1042" o:spid="_x0000_s1948" style="position:absolute;left:3988;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g3XcQA&#10;AADcAAAADwAAAGRycy9kb3ducmV2LnhtbESPQWsCMRSE74X+h/AK3mq2qxVdjVIKBU+WbqXo7bl5&#10;bhY3L0sSdf33TaHgcZiZb5jFqretuJAPjWMFL8MMBHHldMO1gu33x/MURIjIGlvHpOBGAVbLx4cF&#10;Ftpd+YsuZaxFgnAoUIGJsSukDJUhi2HoOuLkHZ23GJP0tdQerwluW5ln2URabDgtGOzo3VB1Ks9W&#10;AU42ujrkn9tydt4bW+rdq/8ZKzV46t/mICL18R7+b6+1gjwfwd+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IN13EAAAA3AAAAA8AAAAAAAAAAAAAAAAAmAIAAGRycy9k&#10;b3ducmV2LnhtbFBLBQYAAAAABAAEAPUAAACJAwAAAAA=&#10;" path="m,167r168,l168,,,,,167xe" fillcolor="black" stroked="f">
                  <v:path arrowok="t" o:connecttype="custom" o:connectlocs="0,167;168,167;168,0;0,0;0,167" o:connectangles="0,0,0,0,0"/>
                </v:shape>
                <v:shape id="Freeform 1043" o:spid="_x0000_s1949" style="position:absolute;left:4157;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GvKcQA&#10;AADcAAAADwAAAGRycy9kb3ducmV2LnhtbESPQWsCMRSE7wX/Q3hCbzXrolJXo5SC4KmlqxS9PTfP&#10;zeLmZUmibv+9KRR6HGbmG2a57m0rbuRD41jBeJSBIK6cbrhWsN9tXl5BhIissXVMCn4owHo1eFpi&#10;od2dv+hWxlokCIcCFZgYu0LKUBmyGEauI07e2XmLMUlfS+3xnuC2lXmWzaTFhtOCwY7eDVWX8moV&#10;4OxDV6f8c1/Or0djS32Y+u+JUs/D/m0BIlIf/8N/7a1WkOcT+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hrynEAAAA3AAAAA8AAAAAAAAAAAAAAAAAmAIAAGRycy9k&#10;b3ducmV2LnhtbFBLBQYAAAAABAAEAPUAAACJAwAAAAA=&#10;" path="m,167r167,l167,,,,,167xe" fillcolor="black" stroked="f">
                  <v:path arrowok="t" o:connecttype="custom" o:connectlocs="0,167;167,167;167,0;0,0;0,167" o:connectangles="0,0,0,0,0"/>
                </v:shape>
                <v:shape id="Freeform 1044" o:spid="_x0000_s1950" style="position:absolute;left:4326;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0KssQA&#10;AADcAAAADwAAAGRycy9kb3ducmV2LnhtbESPQWsCMRSE74L/ITzBm2ZdVOzWKKVQ6Kmlq0i9PTev&#10;m8XNy5JE3f77piB4HGbmG2a97W0rruRD41jBbJqBIK6cbrhWsN+9TVYgQkTW2DomBb8UYLsZDtZY&#10;aHfjL7qWsRYJwqFABSbGrpAyVIYshqnriJP347zFmKSvpfZ4S3DbyjzLltJiw2nBYEevhqpzebEK&#10;cPmhq1P+uS+fLkdjS/298Ie5UuNR//IMIlIfH+F7+10ryPMF/J9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tCrLEAAAA3AAAAA8AAAAAAAAAAAAAAAAAmAIAAGRycy9k&#10;b3ducmV2LnhtbFBLBQYAAAAABAAEAPUAAACJAwAAAAA=&#10;" path="m,167r167,l167,,,,,167xe" fillcolor="black" stroked="f">
                  <v:path arrowok="t" o:connecttype="custom" o:connectlocs="0,167;167,167;167,0;0,0;0,167" o:connectangles="0,0,0,0,0"/>
                </v:shape>
                <v:shape id="Freeform 1045" o:spid="_x0000_s1951" style="position:absolute;left:4495;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UxcQA&#10;AADcAAAADwAAAGRycy9kb3ducmV2LnhtbESPQWsCMRSE7wX/Q3iF3jTbRRfdGkUKBU8trlLq7XXz&#10;ulm6eVmSqNt/bwShx2FmvmGW68F24kw+tI4VPE8yEMS10y03Cg77t/EcRIjIGjvHpOCPAqxXo4cl&#10;ltpdeEfnKjYiQTiUqMDE2JdShtqQxTBxPXHyfpy3GJP0jdQeLwluO5lnWSEttpwWDPb0aqj+rU5W&#10;ARbvuv7OPw7V4nQ0ttJfM/85Verpcdi8gIg0xP/wvb3VCvK8gN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lMXEAAAA3AAAAA8AAAAAAAAAAAAAAAAAmAIAAGRycy9k&#10;b3ducmV2LnhtbFBLBQYAAAAABAAEAPUAAACJAwAAAAA=&#10;" path="m,167r167,l167,,,,,167xe" fillcolor="black" stroked="f">
                  <v:path arrowok="t" o:connecttype="custom" o:connectlocs="0,167;167,167;167,0;0,0;0,167" o:connectangles="0,0,0,0,0"/>
                </v:shape>
                <v:shape id="Freeform 1046" o:spid="_x0000_s1952" style="position:absolute;left:4665;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MxXsQA&#10;AADcAAAADwAAAGRycy9kb3ducmV2LnhtbESPQWsCMRSE7wX/Q3hCbzXbRa2uRikFoSdLtyJ6e26e&#10;m6WblyWJuv33TaHgcZiZb5jluretuJIPjWMFz6MMBHHldMO1gt3X5mkGIkRkja1jUvBDAdarwcMS&#10;C+1u/EnXMtYiQTgUqMDE2BVShsqQxTByHXHyzs5bjEn6WmqPtwS3rcyzbCotNpwWDHb0Zqj6Li9W&#10;AU63ujrlH7tyfjkaW+rDxO/HSj0O+9cFiEh9vIf/2+9aQZ6/wN+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zMV7EAAAA3AAAAA8AAAAAAAAAAAAAAAAAmAIAAGRycy9k&#10;b3ducmV2LnhtbFBLBQYAAAAABAAEAPUAAACJAwAAAAA=&#10;" path="m,167r167,l167,,,,,167xe" fillcolor="black" stroked="f">
                  <v:path arrowok="t" o:connecttype="custom" o:connectlocs="0,167;167,167;167,0;0,0;0,167" o:connectangles="0,0,0,0,0"/>
                </v:shape>
                <v:rect id="Rectangle 1047" o:spid="_x0000_s1953" style="position:absolute;left:3818;top:2009;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048" o:spid="_x0000_s1954" style="position:absolute;left:4832;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At8QA&#10;AADcAAAADwAAAGRycy9kb3ducmV2LnhtbESPQWsCMRSE70L/Q3hCb5p1qVJXo5RCoacW16W0t+fm&#10;dbN087IkUbf/3giCx2FmvmHW28F24kQ+tI4VzKYZCOLa6ZYbBdX+bfIMIkRkjZ1jUvBPAbabh9Ea&#10;C+3OvKNTGRuRIBwKVGBi7AspQ23IYpi6njh5v85bjEn6RmqP5wS3ncyzbCEttpwWDPb0aqj+K49W&#10;AS4+dH3IP6tyefwxttTfc//1pNTjeHhZgYg0xHv41n7XCvJ8Cdcz6QjIz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gALfEAAAA3AAAAA8AAAAAAAAAAAAAAAAAmAIAAGRycy9k&#10;b3ducmV2LnhtbFBLBQYAAAAABAAEAPUAAACJAwAAAAA=&#10;" path="m,167r167,l167,,,,,167xe" fillcolor="black" stroked="f">
                  <v:path arrowok="t" o:connecttype="custom" o:connectlocs="0,167;167,167;167,0;0,0;0,167" o:connectangles="0,0,0,0,0"/>
                </v:shape>
                <v:shape id="Freeform 1049" o:spid="_x0000_s1955" style="position:absolute;left:5002;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M/98IA&#10;AADcAAAADwAAAGRycy9kb3ducmV2LnhtbERPz2vCMBS+C/sfwhvspumqltkZZQyEnRxWGXp7Nm9N&#10;WfNSkqjdf78cBh4/vt/L9WA7cSUfWscKnicZCOLa6ZYbBYf9ZvwCIkRkjZ1jUvBLAdarh9ESS+1u&#10;vKNrFRuRQjiUqMDE2JdShtqQxTBxPXHivp23GBP0jdQebyncdjLPskJabDk1GOzp3VD9U12sAiy2&#10;uj7nn4dqcTkZW+nj3H/NlHp6HN5eQUQa4l387/7QCvJpmp/Op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wz/3wgAAANwAAAAPAAAAAAAAAAAAAAAAAJgCAABkcnMvZG93&#10;bnJldi54bWxQSwUGAAAAAAQABAD1AAAAhwMAAAAA&#10;" path="m,167r167,l167,,,,,167xe" fillcolor="black" stroked="f">
                  <v:path arrowok="t" o:connecttype="custom" o:connectlocs="0,167;167,167;167,0;0,0;0,167" o:connectangles="0,0,0,0,0"/>
                </v:shape>
                <v:shape id="Freeform 1050" o:spid="_x0000_s1956" style="position:absolute;left:5171;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abMUA&#10;AADcAAAADwAAAGRycy9kb3ducmV2LnhtbESPQWsCMRSE7wX/Q3iCt5p1bUVXo0ih0FNLtyJ6e26e&#10;m8XNy5JE3f77plDocZiZb5jVpretuJEPjWMFk3EGgrhyuuFawe7r9XEOIkRkja1jUvBNATbrwcMK&#10;C+3u/Em3MtYiQTgUqMDE2BVShsqQxTB2HXHyzs5bjEn6WmqP9wS3rcyzbCYtNpwWDHb0Yqi6lFer&#10;AGfvujrlH7tycT0aW+rDs98/KTUa9tsliEh9/A//td+0gnw6gd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5psxQAAANwAAAAPAAAAAAAAAAAAAAAAAJgCAABkcnMv&#10;ZG93bnJldi54bWxQSwUGAAAAAAQABAD1AAAAigMAAAAA&#10;" path="m,167r167,l167,,,,,167xe" fillcolor="black" stroked="f">
                  <v:path arrowok="t" o:connecttype="custom" o:connectlocs="0,167;167,167;167,0;0,0;0,167" o:connectangles="0,0,0,0,0"/>
                </v:shape>
                <v:shape id="Freeform 1051" o:spid="_x0000_s1957" style="position:absolute;left:5340;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0EG8QA&#10;AADcAAAADwAAAGRycy9kb3ducmV2LnhtbESPQWsCMRSE74X+h/AK3mq2qxVdjVIKBU+WbqXo7bl5&#10;bhY3L0sSdf33TaHgcZiZb5jFqretuJAPjWMFL8MMBHHldMO1gu33x/MURIjIGlvHpOBGAVbLx4cF&#10;Ftpd+YsuZaxFgnAoUIGJsSukDJUhi2HoOuLkHZ23GJP0tdQerwluW5ln2URabDgtGOzo3VB1Ks9W&#10;AU42ujrkn9tydt4bW+rdq/8ZKzV46t/mICL18R7+b6+1gnyU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dBBvEAAAA3AAAAA8AAAAAAAAAAAAAAAAAmAIAAGRycy9k&#10;b3ducmV2LnhtbFBLBQYAAAAABAAEAPUAAACJAwAAAAA=&#10;" path="m,167r167,l167,,,,,167xe" fillcolor="black" stroked="f">
                  <v:path arrowok="t" o:connecttype="custom" o:connectlocs="0,167;167,167;167,0;0,0;0,167" o:connectangles="0,0,0,0,0"/>
                </v:shape>
                <v:shape id="Freeform 1052" o:spid="_x0000_s1958" style="position:absolute;left:5509;top:2009;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rO3cQA&#10;AADcAAAADwAAAGRycy9kb3ducmV2LnhtbESPQWsCMRSE7wX/Q3iCl6JZTSu6GqUIgmAvVfH82Dx3&#10;VzcvyybV1V9vhEKPw8x8w8yXra3ElRpfOtYwHCQgiDNnSs41HPbr/gSED8gGK8ek4U4elovO2xxT&#10;4278Q9ddyEWEsE9RQxFCnUrps4Is+oGriaN3co3FEGWTS9PgLcJtJUdJMpYWS44LBda0Kii77H6t&#10;hsu+ff/Ijt9Kbqb+vMVKfT4SpXWv237NQARqw3/4r70xGkZKwet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6zt3EAAAA3AAAAA8AAAAAAAAAAAAAAAAAmAIAAGRycy9k&#10;b3ducmV2LnhtbFBLBQYAAAAABAAEAPUAAACJAwAAAAA=&#10;" path="m,167r139,l139,,,,,167xe" fillcolor="black" stroked="f">
                  <v:path arrowok="t" o:connecttype="custom" o:connectlocs="0,167;139,167;139,0;0,0;0,167" o:connectangles="0,0,0,0,0"/>
                </v:shape>
                <v:rect id="Rectangle 1053" o:spid="_x0000_s1959" style="position:absolute;left:4832;top:2009;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054" o:spid="_x0000_s1960" style="position:absolute;left:2158;top:2178;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0OMUA&#10;AADcAAAADwAAAGRycy9kb3ducmV2LnhtbESPS2vDMBCE74X8B7GB3ho5KXm5kU0IDTTHPArNbbG2&#10;tltrZSwlcvLrq0Khx2FmvmFWeW8acaXO1ZYVjEcJCOLC6ppLBafj9mkBwnlkjY1lUnAjB3k2eFhh&#10;qm3gPV0PvhQRwi5FBZX3bSqlKyoy6Ea2JY7ep+0M+ii7UuoOQ4SbRk6SZCYN1hwXKmxpU1HxfbgY&#10;Ba87ubyYED7e5/cvveXNORwXrVKPw379AsJT7//Df+03rWDyPIXfM/EI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gDQ4xQAAANwAAAAPAAAAAAAAAAAAAAAAAJgCAABkcnMv&#10;ZG93bnJldi54bWxQSwUGAAAAAAQABAD1AAAAigMAAAAA&#10;" path="m,167r138,l138,,,,,167xe" fillcolor="black" stroked="f">
                  <v:path arrowok="t" o:connecttype="custom" o:connectlocs="0,167;138,167;138,0;0,0;0,167" o:connectangles="0,0,0,0,0"/>
                </v:shape>
                <v:shape id="Freeform 1055" o:spid="_x0000_s1961" style="position:absolute;left:2298;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CGMUA&#10;AADcAAAADwAAAGRycy9kb3ducmV2LnhtbESPQWsCMRSE74L/IbyCN812bZd2axQRhJ4qXUXa2+vm&#10;dbN087IkUbf/3hQKHoeZ+YZZrAbbiTP50DpWcD/LQBDXTrfcKDjst9MnECEia+wck4JfCrBajkcL&#10;LLW78Dudq9iIBOFQogITY19KGWpDFsPM9cTJ+3beYkzSN1J7vCS47WSeZYW02HJaMNjTxlD9U52s&#10;AizedP2V7w7V8+nT2Ep/PPrjg1KTu2H9AiLSEG/h//arVpDPC/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ZgIYxQAAANwAAAAPAAAAAAAAAAAAAAAAAJgCAABkcnMv&#10;ZG93bnJldi54bWxQSwUGAAAAAAQABAD1AAAAigMAAAAA&#10;" path="m,167r168,l168,,,,,167xe" fillcolor="black" stroked="f">
                  <v:path arrowok="t" o:connecttype="custom" o:connectlocs="0,167;168,167;168,0;0,0;0,167" o:connectangles="0,0,0,0,0"/>
                </v:shape>
                <v:shape id="Freeform 1056" o:spid="_x0000_s1962" style="position:absolute;left:2467;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ng8YA&#10;AADcAAAADwAAAGRycy9kb3ducmV2LnhtbESPT2sCMRTE74V+h/AKvdVst9Y/q1FEKPTU0lVEb8/N&#10;c7N087IkUddv3xQKPQ4z8xtmvuxtKy7kQ+NYwfMgA0FcOd1wrWC7eXuagAgRWWPrmBTcKMBycX83&#10;x0K7K3/RpYy1SBAOBSowMXaFlKEyZDEMXEecvJPzFmOSvpba4zXBbSvzLBtJiw2nBYMdrQ1V3+XZ&#10;KsDRh66O+ee2nJ4PxpZ6/+p3Q6UeH/rVDESkPv6H/9rvWkH+MobfM+k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qng8YAAADcAAAADwAAAAAAAAAAAAAAAACYAgAAZHJz&#10;L2Rvd25yZXYueG1sUEsFBgAAAAAEAAQA9QAAAIsDAAAAAA==&#10;" path="m,167r168,l168,,,,,167xe" fillcolor="black" stroked="f">
                  <v:path arrowok="t" o:connecttype="custom" o:connectlocs="0,167;168,167;168,0;0,0;0,167" o:connectangles="0,0,0,0,0"/>
                </v:shape>
                <v:shape id="Freeform 1057" o:spid="_x0000_s1963" style="position:absolute;left:2637;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z8cIA&#10;AADcAAAADwAAAGRycy9kb3ducmV2LnhtbERPz2vCMBS+C/sfwhvspumqltkZZQyEnRxWGXp7Nm9N&#10;WfNSkqjdf78cBh4/vt/L9WA7cSUfWscKnicZCOLa6ZYbBYf9ZvwCIkRkjZ1jUvBLAdarh9ESS+1u&#10;vKNrFRuRQjiUqMDE2JdShtqQxTBxPXHivp23GBP0jdQebyncdjLPskJabDk1GOzp3VD9U12sAiy2&#10;uj7nn4dqcTkZW+nj3H/NlHp6HN5eQUQa4l387/7QCvJpWpvOp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TPxwgAAANwAAAAPAAAAAAAAAAAAAAAAAJgCAABkcnMvZG93&#10;bnJldi54bWxQSwUGAAAAAAQABAD1AAAAhwMAAAAA&#10;" path="m,167r168,l168,,,,,167xe" fillcolor="black" stroked="f">
                  <v:path arrowok="t" o:connecttype="custom" o:connectlocs="0,167;168,167;168,0;0,0;0,167" o:connectangles="0,0,0,0,0"/>
                </v:shape>
                <v:rect id="Rectangle 1058" o:spid="_x0000_s1964" style="position:absolute;left:2159;top:2178;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059" o:spid="_x0000_s1965" style="position:absolute;left:2805;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VMisIA&#10;AADcAAAADwAAAGRycy9kb3ducmV2LnhtbERPz2vCMBS+D/Y/hCfsNlOLk602lSEIOznsZGy3Z/Ns&#10;is1LSaLW/94cBjt+fL/L1Wh7cSEfOscKZtMMBHHjdMetgv3X5vkVRIjIGnvHpOBGAVbV40OJhXZX&#10;3tGljq1IIRwKVGBiHAopQ2PIYpi6gThxR+ctxgR9K7XHawq3vcyzbCEtdpwaDA60NtSc6rNVgIut&#10;bg75575+O/8aW+ufF/89V+ppMr4vQUQa47/4z/2hFeTz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UyKwgAAANwAAAAPAAAAAAAAAAAAAAAAAJgCAABkcnMvZG93&#10;bnJldi54bWxQSwUGAAAAAAQABAD1AAAAhwMAAAAA&#10;" path="m,167r168,l168,,,,,167xe" fillcolor="black" stroked="f">
                  <v:path arrowok="t" o:connecttype="custom" o:connectlocs="0,167;168,167;168,0;0,0;0,167" o:connectangles="0,0,0,0,0"/>
                </v:shape>
                <v:shape id="Freeform 1060" o:spid="_x0000_s1966" style="position:absolute;left:2974;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pEcUA&#10;AADcAAAADwAAAGRycy9kb3ducmV2LnhtbESPQWsCMRSE7wX/Q3iCN826qNStUUqh0JPF7VLq7XXz&#10;ulm6eVmSqNt/bwShx2FmvmE2u8F24kw+tI4VzGcZCOLa6ZYbBdXH6/QRRIjIGjvHpOCPAuy2o4cN&#10;Ftpd+EDnMjYiQTgUqMDE2BdShtqQxTBzPXHyfpy3GJP0jdQeLwluO5ln2UpabDktGOzpxVD9W56s&#10;Alztdf2dv1fl+nQ0ttRfS/+5UGoyHp6fQEQa4n/43n7TCvLF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ekRxQAAANwAAAAPAAAAAAAAAAAAAAAAAJgCAABkcnMv&#10;ZG93bnJldi54bWxQSwUGAAAAAAQABAD1AAAAigMAAAAA&#10;" path="m,167r168,l168,,,,,167xe" fillcolor="black" stroked="f">
                  <v:path arrowok="t" o:connecttype="custom" o:connectlocs="0,167;168,167;168,0;0,0;0,167" o:connectangles="0,0,0,0,0"/>
                </v:shape>
                <v:shape id="Freeform 1061" o:spid="_x0000_s1967" style="position:absolute;left:3143;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t3ZsQA&#10;AADcAAAADwAAAGRycy9kb3ducmV2LnhtbESPQWsCMRSE7wX/Q3hCbzXrolJXo5SC4KmlqxS9PTfP&#10;zeLmZUmibv+9KRR6HGbmG2a57m0rbuRD41jBeJSBIK6cbrhWsN9tXl5BhIissXVMCn4owHo1eFpi&#10;od2dv+hWxlokCIcCFZgYu0LKUBmyGEauI07e2XmLMUlfS+3xnuC2lXmWzaTFhtOCwY7eDVWX8moV&#10;4OxDV6f8c1/Or0djS32Y+u+JUs/D/m0BIlIf/8N/7a1WkE9y+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bd2bEAAAA3AAAAA8AAAAAAAAAAAAAAAAAmAIAAGRycy9k&#10;b3ducmV2LnhtbFBLBQYAAAAABAAEAPUAAACJAwAAAAA=&#10;" path="m,167r168,l168,,,,,167xe" fillcolor="black" stroked="f">
                  <v:path arrowok="t" o:connecttype="custom" o:connectlocs="0,167;168,167;168,0;0,0;0,167" o:connectangles="0,0,0,0,0"/>
                </v:shape>
                <v:shape id="Freeform 1062" o:spid="_x0000_s1968" style="position:absolute;left:3312;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S/cUA&#10;AADcAAAADwAAAGRycy9kb3ducmV2LnhtbESPT2sCMRTE7wW/Q3hCbzXb9Q+6GqUUhJ5auhXR23Pz&#10;3CzdvCxJ1O23bwpCj8PM/IZZbXrbiiv50DhW8DzKQBBXTjdcK9h9bZ/mIEJE1tg6JgU/FGCzHjys&#10;sNDuxp90LWMtEoRDgQpMjF0hZagMWQwj1xEn7+y8xZikr6X2eEtw28o8y2bSYsNpwWBHr4aq7/Ji&#10;FeDsXVen/GNXLi5HY0t9mPr9RKnHYf+yBBGpj//he/tNK8gnY/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9L9xQAAANwAAAAPAAAAAAAAAAAAAAAAAJgCAABkcnMv&#10;ZG93bnJldi54bWxQSwUGAAAAAAQABAD1AAAAigMAAAAA&#10;" path="m,167r168,l168,,,,,167xe" fillcolor="black" stroked="f">
                  <v:path arrowok="t" o:connecttype="custom" o:connectlocs="0,167;168,167;168,0;0,0;0,167" o:connectangles="0,0,0,0,0"/>
                </v:shape>
                <v:shape id="Freeform 1063" o:spid="_x0000_s1969" style="position:absolute;left:3481;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5KicQA&#10;AADcAAAADwAAAGRycy9kb3ducmV2LnhtbESPQWsCMRSE7wX/Q3hCbzXbZZV2NYoIhZ5aXKXU23Pz&#10;3CzdvCxJ1O2/N0Khx2FmvmEWq8F24kI+tI4VPE8yEMS10y03Cva7t6cXECEia+wck4JfCrBajh4W&#10;WGp35S1dqtiIBOFQogITY19KGWpDFsPE9cTJOzlvMSbpG6k9XhPcdjLPspm02HJaMNjTxlD9U52t&#10;Apx96PqYf+6r1/PB2Ep/T/1XodTjeFjPQUQa4n/4r/2uFeRFAf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SonEAAAA3AAAAA8AAAAAAAAAAAAAAAAAmAIAAGRycy9k&#10;b3ducmV2LnhtbFBLBQYAAAAABAAEAPUAAACJAwAAAAA=&#10;" path="m,167r168,l168,,,,,167xe" fillcolor="black" stroked="f">
                  <v:path arrowok="t" o:connecttype="custom" o:connectlocs="0,167;168,167;168,0;0,0;0,167" o:connectangles="0,0,0,0,0"/>
                </v:shape>
                <v:shape id="Freeform 1064" o:spid="_x0000_s1970" style="position:absolute;left:3651;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EsQA&#10;AADcAAAADwAAAGRycy9kb3ducmV2LnhtbESPQWsCMRSE70L/Q3hCb5p1UamrUUqh0FOLWxG9PTev&#10;m6WblyWJuv33jSB4HGbmG2a16W0rLuRD41jBZJyBIK6cbrhWsPt+H72ACBFZY+uYFPxRgM36abDC&#10;Qrsrb+lSxlokCIcCFZgYu0LKUBmyGMauI07ej/MWY5K+ltrjNcFtK/Msm0uLDacFgx29Gap+y7NV&#10;gPNPXZ3yr125OB+NLfVh5vdTpZ6H/esSRKQ+PsL39odWkE9n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y7xLEAAAA3AAAAA8AAAAAAAAAAAAAAAAAmAIAAGRycy9k&#10;b3ducmV2LnhtbFBLBQYAAAAABAAEAPUAAACJAwAAAAA=&#10;" path="m,167r168,l168,,,,,167xe" fillcolor="black" stroked="f">
                  <v:path arrowok="t" o:connecttype="custom" o:connectlocs="0,167;168,167;168,0;0,0;0,167" o:connectangles="0,0,0,0,0"/>
                </v:shape>
                <v:rect id="Rectangle 1065" o:spid="_x0000_s1971" style="position:absolute;left:2804;top:217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066" o:spid="_x0000_s1972" style="position:absolute;left:3818;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zU/sUA&#10;AADcAAAADwAAAGRycy9kb3ducmV2LnhtbESPT2sCMRTE74V+h/AEbzXr4t+tUUqh4EnpVkRvr5vX&#10;zdLNy5JE3X77Rij0OMzMb5jVpretuJIPjWMF41EGgrhyuuFaweHj7WkBIkRkja1jUvBDATbrx4cV&#10;Ftrd+J2uZaxFgnAoUIGJsSukDJUhi2HkOuLkfTlvMSbpa6k93hLctjLPspm02HBaMNjRq6Hqu7xY&#10;BTjb6eoz3x/K5eVsbKlPU3+cKDUc9C/PICL18T/8195qBflkDvc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NT+xQAAANwAAAAPAAAAAAAAAAAAAAAAAJgCAABkcnMv&#10;ZG93bnJldi54bWxQSwUGAAAAAAQABAD1AAAAigMAAAAA&#10;" path="m,167r168,l168,,,,,167xe" fillcolor="black" stroked="f">
                  <v:path arrowok="t" o:connecttype="custom" o:connectlocs="0,167;168,167;168,0;0,0;0,167" o:connectangles="0,0,0,0,0"/>
                </v:shape>
                <v:shape id="Freeform 1067" o:spid="_x0000_s1973" style="position:absolute;left:3988;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NAjMIA&#10;AADcAAAADwAAAGRycy9kb3ducmV2LnhtbERPz2vCMBS+D/Y/hCfsNlOLk602lSEIOznsZGy3Z/Ns&#10;is1LSaLW/94cBjt+fL/L1Wh7cSEfOscKZtMMBHHjdMetgv3X5vkVRIjIGnvHpOBGAVbV40OJhXZX&#10;3tGljq1IIRwKVGBiHAopQ2PIYpi6gThxR+ctxgR9K7XHawq3vcyzbCEtdpwaDA60NtSc6rNVgIut&#10;bg75575+O/8aW+ufF/89V+ppMr4vQUQa47/4z/2hFeTztDa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s0CMwgAAANwAAAAPAAAAAAAAAAAAAAAAAJgCAABkcnMvZG93&#10;bnJldi54bWxQSwUGAAAAAAQABAD1AAAAhwMAAAAA&#10;" path="m,167r168,l168,,,,,167xe" fillcolor="black" stroked="f">
                  <v:path arrowok="t" o:connecttype="custom" o:connectlocs="0,167;168,167;168,0;0,0;0,167" o:connectangles="0,0,0,0,0"/>
                </v:shape>
                <v:shape id="Freeform 1068" o:spid="_x0000_s1974" style="position:absolute;left:4157;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8QA&#10;AADcAAAADwAAAGRycy9kb3ducmV2LnhtbESPQWsCMRSE7wX/Q3hCbzXrolK3RikFwVPFrZR6e25e&#10;N4ublyWJuv57IxR6HGbmG2ax6m0rLuRD41jBeJSBIK6cbrhWsP9av7yCCBFZY+uYFNwowGo5eFpg&#10;od2Vd3QpYy0ShEOBCkyMXSFlqAxZDCPXESfv13mLMUlfS+3xmuC2lXmWzaTFhtOCwY4+DFWn8mwV&#10;4OxTV8d8uy/n54Oxpf6Z+u+JUs/D/v0NRKQ+/of/2hutIJ/M4X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RfEAAAA3AAAAA8AAAAAAAAAAAAAAAAAmAIAAGRycy9k&#10;b3ducmV2LnhtbFBLBQYAAAAABAAEAPUAAACJAwAAAAA=&#10;" path="m,167r167,l167,,,,,167xe" fillcolor="black" stroked="f">
                  <v:path arrowok="t" o:connecttype="custom" o:connectlocs="0,167;167,167;167,0;0,0;0,167" o:connectangles="0,0,0,0,0"/>
                </v:shape>
                <v:shape id="Freeform 1069" o:spid="_x0000_s1975" style="position:absolute;left:4326;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zaV8EA&#10;AADcAAAADwAAAGRycy9kb3ducmV2LnhtbERPz2vCMBS+D/Y/hCd4m6llilajDEHYybEqordn82yK&#10;zUtJonb//XIY7Pjx/V6ue9uKB/nQOFYwHmUgiCunG64VHPbbtxmIEJE1to5JwQ8FWK9eX5ZYaPfk&#10;b3qUsRYphEOBCkyMXSFlqAxZDCPXESfu6rzFmKCvpfb4TOG2lXmWTaXFhlODwY42hqpbebcKcLrT&#10;1SX/OpTz+9nYUp8m/viu1HDQfyxAROrjv/jP/akV5JM0P51JR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c2lfBAAAA3AAAAA8AAAAAAAAAAAAAAAAAmAIAAGRycy9kb3du&#10;cmV2LnhtbFBLBQYAAAAABAAEAPUAAACGAwAAAAA=&#10;" path="m,167r167,l167,,,,,167xe" fillcolor="black" stroked="f">
                  <v:path arrowok="t" o:connecttype="custom" o:connectlocs="0,167;167,167;167,0;0,0;0,167" o:connectangles="0,0,0,0,0"/>
                </v:shape>
                <v:shape id="Freeform 1070" o:spid="_x0000_s1976" style="position:absolute;left:4495;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B/zMQA&#10;AADcAAAADwAAAGRycy9kb3ducmV2LnhtbESPQWsCMRSE7wX/Q3hCbzXrUkVXo4ggeGrpKqK35+Z1&#10;s3TzsiRRt/++KRR6HGbmG2a57m0r7uRD41jBeJSBIK6cbrhWcDzsXmYgQkTW2DomBd8UYL0aPC2x&#10;0O7BH3QvYy0ShEOBCkyMXSFlqAxZDCPXESfv03mLMUlfS+3xkeC2lXmWTaXFhtOCwY62hqqv8mYV&#10;4PRNV9f8/VjObxdjS32e+NOrUs/DfrMAEamP/+G/9l4ryCdj+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Qf8zEAAAA3AAAAA8AAAAAAAAAAAAAAAAAmAIAAGRycy9k&#10;b3ducmV2LnhtbFBLBQYAAAAABAAEAPUAAACJAwAAAAA=&#10;" path="m,167r167,l167,,,,,167xe" fillcolor="black" stroked="f">
                  <v:path arrowok="t" o:connecttype="custom" o:connectlocs="0,167;167,167;167,0;0,0;0,167" o:connectangles="0,0,0,0,0"/>
                </v:shape>
                <v:shape id="Freeform 1071" o:spid="_x0000_s1977" style="position:absolute;left:4665;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hu8QA&#10;AADcAAAADwAAAGRycy9kb3ducmV2LnhtbESPQWsCMRSE74L/ITzBm2ZdVOzWKKVQ6Kmlq0i9PTev&#10;m8XNy5JE3f77piB4HGbmG2a97W0rruRD41jBbJqBIK6cbrhWsN+9TVYgQkTW2DomBb8UYLsZDtZY&#10;aHfjL7qWsRYJwqFABSbGrpAyVIYshqnriJP347zFmKSvpfZ4S3DbyjzLltJiw2nBYEevhqpzebEK&#10;cPmhq1P+uS+fLkdjS/298Ie5UuNR//IMIlIfH+F7+10ryBc5/J9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4bvEAAAA3AAAAA8AAAAAAAAAAAAAAAAAmAIAAGRycy9k&#10;b3ducmV2LnhtbFBLBQYAAAAABAAEAPUAAACJAwAAAAA=&#10;" path="m,167r167,l167,,,,,167xe" fillcolor="black" stroked="f">
                  <v:path arrowok="t" o:connecttype="custom" o:connectlocs="0,167;167,167;167,0;0,0;0,167" o:connectangles="0,0,0,0,0"/>
                </v:shape>
                <v:rect id="Rectangle 1072" o:spid="_x0000_s1978" style="position:absolute;left:3818;top:217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073" o:spid="_x0000_s1979" style="position:absolute;left:4832;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cVMQA&#10;AADcAAAADwAAAGRycy9kb3ducmV2LnhtbESPQWsCMRSE70L/Q3hCb5p1UamrUUqh0FOLWxG9PTev&#10;m6WblyWJuv33jSB4HGbmG2a16W0rLuRD41jBZJyBIK6cbrhWsPt+H72ACBFZY+uYFPxRgM36abDC&#10;Qrsrb+lSxlokCIcCFZgYu0LKUBmyGMauI07ej/MWY5K+ltrjNcFtK/Msm0uLDacFgx29Gap+y7NV&#10;gPNPXZ3yr125OB+NLfVh5vdTpZ6H/esSRKQ+PsL39odWkM+m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n3FTEAAAA3AAAAA8AAAAAAAAAAAAAAAAAmAIAAGRycy9k&#10;b3ducmV2LnhtbFBLBQYAAAAABAAEAPUAAACJAwAAAAA=&#10;" path="m,167r167,l167,,,,,167xe" fillcolor="black" stroked="f">
                  <v:path arrowok="t" o:connecttype="custom" o:connectlocs="0,167;167,167;167,0;0,0;0,167" o:connectangles="0,0,0,0,0"/>
                </v:shape>
                <v:shape id="Freeform 1074" o:spid="_x0000_s1980" style="position:absolute;left:5002;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t5z8QA&#10;AADcAAAADwAAAGRycy9kb3ducmV2LnhtbESPQWsCMRSE74L/ITyht5rt0pV2NYoIhZ5aXKXU23Pz&#10;3CzdvCxJ1O2/b4SCx2FmvmEWq8F24kI+tI4VPE0zEMS10y03Cva7t8cXECEia+wck4JfCrBajkcL&#10;LLW78pYuVWxEgnAoUYGJsS+lDLUhi2HqeuLknZy3GJP0jdQerwluO5ln2UxabDktGOxpY6j+qc5W&#10;Ac4+dH3MP/fV6/lgbKW/C//1rNTDZFjPQUQa4j38337XCvKigNu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rec/EAAAA3AAAAA8AAAAAAAAAAAAAAAAAmAIAAGRycy9k&#10;b3ducmV2LnhtbFBLBQYAAAAABAAEAPUAAACJAwAAAAA=&#10;" path="m,167r167,l167,,,,,167xe" fillcolor="black" stroked="f">
                  <v:path arrowok="t" o:connecttype="custom" o:connectlocs="0,167;167,167;167,0;0,0;0,167" o:connectangles="0,0,0,0,0"/>
                </v:shape>
                <v:shape id="Freeform 1075" o:spid="_x0000_s1981" style="position:absolute;left:5171;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nnuMQA&#10;AADcAAAADwAAAGRycy9kb3ducmV2LnhtbESPQWsCMRSE7wX/Q3hCbzXbpS52axQRBE8VV5H29rp5&#10;3SzdvCxJ1O2/N0Khx2FmvmHmy8F24kI+tI4VPE8yEMS10y03Co6HzdMMRIjIGjvHpOCXAiwXo4c5&#10;ltpdeU+XKjYiQTiUqMDE2JdShtqQxTBxPXHyvp23GJP0jdQerwluO5lnWSEttpwWDPa0NlT/VGer&#10;AIt3XX/lu2P1ev40ttIfU396UepxPKzeQEQa4n/4r73VCvJpAf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557jEAAAA3AAAAA8AAAAAAAAAAAAAAAAAmAIAAGRycy9k&#10;b3ducmV2LnhtbFBLBQYAAAAABAAEAPUAAACJAwAAAAA=&#10;" path="m,167r167,l167,,,,,167xe" fillcolor="black" stroked="f">
                  <v:path arrowok="t" o:connecttype="custom" o:connectlocs="0,167;167,167;167,0;0,0;0,167" o:connectangles="0,0,0,0,0"/>
                </v:shape>
                <v:shape id="Freeform 1076" o:spid="_x0000_s1982" style="position:absolute;left:5340;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VCI8UA&#10;AADcAAAADwAAAGRycy9kb3ducmV2LnhtbESPT2sCMRTE70K/Q3hCb5p1qf+2RimFgielWxG9vW5e&#10;N0s3L0sSdfvtG6HQ4zAzv2FWm9624ko+NI4VTMYZCOLK6YZrBYePt9ECRIjIGlvHpOCHAmzWD4MV&#10;Ftrd+J2uZaxFgnAoUIGJsSukDJUhi2HsOuLkfTlvMSbpa6k93hLctjLPspm02HBaMNjRq6Hqu7xY&#10;BTjb6eoz3x/K5eVsbKlPU398Uupx2L88g4jUx//wX3urFeTTOdzP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9UIjxQAAANwAAAAPAAAAAAAAAAAAAAAAAJgCAABkcnMv&#10;ZG93bnJldi54bWxQSwUGAAAAAAQABAD1AAAAigMAAAAA&#10;" path="m,167r167,l167,,,,,167xe" fillcolor="black" stroked="f">
                  <v:path arrowok="t" o:connecttype="custom" o:connectlocs="0,167;167,167;167,0;0,0;0,167" o:connectangles="0,0,0,0,0"/>
                </v:shape>
                <v:shape id="Freeform 1077" o:spid="_x0000_s1983" style="position:absolute;left:5509;top:2178;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G5DMMA&#10;AADcAAAADwAAAGRycy9kb3ducmV2LnhtbERPy2rCQBTdC/7DcAvdSJ2YqLTRMUihINSND7q+ZK5J&#10;auZOmBk19eudRcHl4byXRW9acSXnG8sKJuMEBHFpdcOVguPh6+0dhA/IGlvLpOCPPBSr4WCJubY3&#10;3tF1HyoRQ9jnqKAOocul9GVNBv3YdsSRO1lnMEToKqkd3mK4aWWaJHNpsOHYUGNHnzWV5/3FKDgf&#10;+tG0/NlmcvPhf7+xzWb3JFPq9aVfL0AE6sNT/O/eaAXpLK6N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G5DMMAAADcAAAADwAAAAAAAAAAAAAAAACYAgAAZHJzL2Rv&#10;d25yZXYueG1sUEsFBgAAAAAEAAQA9QAAAIgDAAAAAA==&#10;" path="m,167r139,l139,,,,,167xe" fillcolor="black" stroked="f">
                  <v:path arrowok="t" o:connecttype="custom" o:connectlocs="0,167;139,167;139,0;0,0;0,167" o:connectangles="0,0,0,0,0"/>
                </v:shape>
                <v:rect id="Rectangle 1078" o:spid="_x0000_s1984" style="position:absolute;left:4832;top:2178;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079" o:spid="_x0000_s1985" style="position:absolute;left:2158;top:2347;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S4vcEA&#10;AADcAAAADwAAAGRycy9kb3ducmV2LnhtbERPy4rCMBTdC/5DuMLsbKoLHx2jiCiMy/EBzu7S3Gk7&#10;NjeliabO15uF4PJw3otVZ2pxp9ZVlhWMkhQEcW51xYWC03E3nIFwHlljbZkUPMjBatnvLTDTNvA3&#10;3Q++EDGEXYYKSu+bTEqXl2TQJbYhjtyvbQ36CNtC6hZDDDe1HKfpRBqsODaU2NCmpPx6uBkF272c&#10;30wIl/P0/0/vePMTjrNGqY9Bt/4E4anzb/HL/aUVjCdxfjwTj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EuL3BAAAA3AAAAA8AAAAAAAAAAAAAAAAAmAIAAGRycy9kb3du&#10;cmV2LnhtbFBLBQYAAAAABAAEAPUAAACGAwAAAAA=&#10;" path="m,167r138,l138,,,,,167xe" fillcolor="black" stroked="f">
                  <v:path arrowok="t" o:connecttype="custom" o:connectlocs="0,167;138,167;138,0;0,0;0,167" o:connectangles="0,0,0,0,0"/>
                </v:shape>
                <v:shape id="Freeform 1080" o:spid="_x0000_s1986" style="position:absolute;left:2298;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1ccQA&#10;AADcAAAADwAAAGRycy9kb3ducmV2LnhtbESPQWsCMRSE7wX/Q3gFbzXrUhe7GkUKhZ4sXUXq7bl5&#10;bpZuXpYk6vbfm0Khx2FmvmGW68F24ko+tI4VTCcZCOLa6ZYbBfvd29McRIjIGjvHpOCHAqxXo4cl&#10;ltrd+JOuVWxEgnAoUYGJsS+lDLUhi2HieuLknZ23GJP0jdQebwluO5lnWSEttpwWDPb0aqj+ri5W&#10;ARZbXZ/yj331cjkaW+mvmT88KzV+HDYLEJGG+B/+a79rBXkxhd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8tXHEAAAA3AAAAA8AAAAAAAAAAAAAAAAAmAIAAGRycy9k&#10;b3ducmV2LnhtbFBLBQYAAAAABAAEAPUAAACJAwAAAAA=&#10;" path="m,167r168,l168,,,,,167xe" fillcolor="black" stroked="f">
                  <v:path arrowok="t" o:connecttype="custom" o:connectlocs="0,167;168,167;168,0;0,0;0,167" o:connectangles="0,0,0,0,0"/>
                </v:shape>
                <v:shape id="Freeform 1081" o:spid="_x0000_s1987" style="position:absolute;left:2467;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4rBsQA&#10;AADcAAAADwAAAGRycy9kb3ducmV2LnhtbESPQWsCMRSE7wX/Q3iF3jTbRRfdGkUKBU8trlLq7XXz&#10;ulm6eVmSqNt/bwShx2FmvmGW68F24kw+tI4VPE8yEMS10y03Cg77t/EcRIjIGjvHpOCPAqxXo4cl&#10;ltpdeEfnKjYiQTiUqMDE2JdShtqQxTBxPXHyfpy3GJP0jdQeLwluO5lnWSEttpwWDPb0aqj+rU5W&#10;ARbvuv7OPw7V4nQ0ttJfM/85Verpcdi8gIg0xP/wvb3VCvIih9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uKwbEAAAA3AAAAA8AAAAAAAAAAAAAAAAAmAIAAGRycy9k&#10;b3ducmV2LnhtbFBLBQYAAAAABAAEAPUAAACJAwAAAAA=&#10;" path="m,167r168,l168,,,,,167xe" fillcolor="black" stroked="f">
                  <v:path arrowok="t" o:connecttype="custom" o:connectlocs="0,167;168,167;168,0;0,0;0,167" o:connectangles="0,0,0,0,0"/>
                </v:shape>
                <v:shape id="Freeform 1082" o:spid="_x0000_s1988" style="position:absolute;left:2637;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OncUA&#10;AADcAAAADwAAAGRycy9kb3ducmV2LnhtbESPQWsCMRSE74L/IbyCN812bZd2axQRhJ4qXUXa2+vm&#10;dbN087IkUbf/3hQKHoeZ+YZZrAbbiTP50DpWcD/LQBDXTrfcKDjst9MnECEia+wck4JfCrBajkcL&#10;LLW78Dudq9iIBOFQogITY19KGWpDFsPM9cTJ+3beYkzSN1J7vCS47WSeZYW02HJaMNjTxlD9U52s&#10;AizedP2V7w7V8+nT2Ep/PPrjg1KTu2H9AiLSEG/h//arVpAXc/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o6dxQAAANwAAAAPAAAAAAAAAAAAAAAAAJgCAABkcnMv&#10;ZG93bnJldi54bWxQSwUGAAAAAAQABAD1AAAAigMAAAAA&#10;" path="m,167r168,l168,,,,,167xe" fillcolor="black" stroked="f">
                  <v:path arrowok="t" o:connecttype="custom" o:connectlocs="0,167;168,167;168,0;0,0;0,167" o:connectangles="0,0,0,0,0"/>
                </v:shape>
                <v:rect id="Rectangle 1083" o:spid="_x0000_s1989" style="position:absolute;left:2159;top:2347;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084" o:spid="_x0000_s1990" style="position:absolute;left:2805;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zcsQA&#10;AADcAAAADwAAAGRycy9kb3ducmV2LnhtbESPQWsCMRSE7wX/Q3hCbzXbpS52axQRBE8VV5H29rp5&#10;3SzdvCxJ1O2/N0Khx2FmvmHmy8F24kI+tI4VPE8yEMS10y03Co6HzdMMRIjIGjvHpOCXAiwXo4c5&#10;ltpdeU+XKjYiQTiUqMDE2JdShtqQxTBxPXHyvp23GJP0jdQerwluO5lnWSEttpwWDPa0NlT/VGer&#10;AIt3XX/lu2P1ev40ttIfU396UepxPKzeQEQa4n/4r73VCvJiCv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Hs3LEAAAA3AAAAA8AAAAAAAAAAAAAAAAAmAIAAGRycy9k&#10;b3ducmV2LnhtbFBLBQYAAAAABAAEAPUAAACJAwAAAAA=&#10;" path="m,167r168,l168,,,,,167xe" fillcolor="black" stroked="f">
                  <v:path arrowok="t" o:connecttype="custom" o:connectlocs="0,167;168,167;168,0;0,0;0,167" o:connectangles="0,0,0,0,0"/>
                </v:shape>
                <v:shape id="Freeform 1085" o:spid="_x0000_s1991" style="position:absolute;left:2974;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UtBcQA&#10;AADcAAAADwAAAGRycy9kb3ducmV2LnhtbESPQWsCMRSE7wX/Q3gFbzXbRZe6NYoUCp4Ut1Lq7XXz&#10;ulm6eVmSqOu/N0Khx2FmvmEWq8F24kw+tI4VPE8yEMS10y03Cg4f708vIEJE1tg5JgVXCrBajh4W&#10;WGp34T2dq9iIBOFQogITY19KGWpDFsPE9cTJ+3HeYkzSN1J7vCS47WSeZYW02HJaMNjTm6H6tzpZ&#10;BVhsdf2d7w7V/HQ0ttJfM/85VWr8OKxfQUQa4n/4r73RCvKigPuZd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VLQXEAAAA3AAAAA8AAAAAAAAAAAAAAAAAmAIAAGRycy9k&#10;b3ducmV2LnhtbFBLBQYAAAAABAAEAPUAAACJAwAAAAA=&#10;" path="m,167r168,l168,,,,,167xe" fillcolor="black" stroked="f">
                  <v:path arrowok="t" o:connecttype="custom" o:connectlocs="0,167;168,167;168,0;0,0;0,167" o:connectangles="0,0,0,0,0"/>
                </v:shape>
                <v:shape id="Freeform 1086" o:spid="_x0000_s1992" style="position:absolute;left:3143;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mInsUA&#10;AADcAAAADwAAAGRycy9kb3ducmV2LnhtbESPQWsCMRSE7wX/Q3hCbzXr0q52axQRCj21dBXR2+vm&#10;dbO4eVmSqNt/3xQKHoeZ+YZZrAbbiQv50DpWMJ1kIIhrp1tuFOy2rw9zECEia+wck4IfCrBaju4W&#10;WGp35U+6VLERCcKhRAUmxr6UMtSGLIaJ64mT9+28xZikb6T2eE1w28k8ywppseW0YLCnjaH6VJ2t&#10;Aizedf2Vf+yq5/PR2Eofnvz+Uan78bB+ARFpiLfwf/tNK8iLG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YiexQAAANwAAAAPAAAAAAAAAAAAAAAAAJgCAABkcnMv&#10;ZG93bnJldi54bWxQSwUGAAAAAAQABAD1AAAAigMAAAAA&#10;" path="m,167r168,l168,,,,,167xe" fillcolor="black" stroked="f">
                  <v:path arrowok="t" o:connecttype="custom" o:connectlocs="0,167;168,167;168,0;0,0;0,167" o:connectangles="0,0,0,0,0"/>
                </v:shape>
                <v:shape id="Freeform 1087" o:spid="_x0000_s1993" style="position:absolute;left:3312;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Yc7MEA&#10;AADcAAAADwAAAGRycy9kb3ducmV2LnhtbERPz2vCMBS+D/wfwhN2m6llllmNMgaDnSarMvT2bJ5N&#10;sXkpSdTuv18OgseP7/dyPdhOXMmH1rGC6SQDQVw73XKjYLf9fHkDESKyxs4xKfijAOvV6GmJpXY3&#10;/qFrFRuRQjiUqMDE2JdShtqQxTBxPXHiTs5bjAn6RmqPtxRuO5lnWSEttpwaDPb0Yag+VxerAItv&#10;XR/zza6aXw7GVno/87+vSj2Ph/cFiEhDfIjv7i+tIC/S2n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GHOzBAAAA3AAAAA8AAAAAAAAAAAAAAAAAmAIAAGRycy9kb3du&#10;cmV2LnhtbFBLBQYAAAAABAAEAPUAAACGAwAAAAA=&#10;" path="m,167r168,l168,,,,,167xe" fillcolor="black" stroked="f">
                  <v:path arrowok="t" o:connecttype="custom" o:connectlocs="0,167;168,167;168,0;0,0;0,167" o:connectangles="0,0,0,0,0"/>
                </v:shape>
                <v:shape id="Freeform 1088" o:spid="_x0000_s1994" style="position:absolute;left:3481;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5d8QA&#10;AADcAAAADwAAAGRycy9kb3ducmV2LnhtbESPQWsCMRSE7wX/Q3gFbzXbpS66GkUKhZ4sXUX09ty8&#10;bpZuXpYk6vbfm0Khx2FmvmGW68F24ko+tI4VPE8yEMS10y03Cva7t6cZiBCRNXaOScEPBVivRg9L&#10;LLW78Sddq9iIBOFQogITY19KGWpDFsPE9cTJ+3LeYkzSN1J7vCW47WSeZYW02HJaMNjTq6H6u7pY&#10;BVhsdX3OP/bV/HIyttLHqT+8KDV+HDYLEJGG+B/+a79rBXkxh9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KuXfEAAAA3AAAAA8AAAAAAAAAAAAAAAAAmAIAAGRycy9k&#10;b3ducmV2LnhtbFBLBQYAAAAABAAEAPUAAACJAwAAAAA=&#10;" path="m,167r168,l168,,,,,167xe" fillcolor="black" stroked="f">
                  <v:path arrowok="t" o:connecttype="custom" o:connectlocs="0,167;168,167;168,0;0,0;0,167" o:connectangles="0,0,0,0,0"/>
                </v:shape>
                <v:shape id="Freeform 1089" o:spid="_x0000_s1995" style="position:absolute;left:3651;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GN8IA&#10;AADcAAAADwAAAGRycy9kb3ducmV2LnhtbERPy2oCMRTdC/5DuAV3mulgfUyNIoVCVy1ORXR3O7lO&#10;Bic3QxJ1+vfNQujycN6rTW9bcSMfGscKnicZCOLK6YZrBfvv9/ECRIjIGlvHpOCXAmzWw8EKC+3u&#10;vKNbGWuRQjgUqMDE2BVShsqQxTBxHXHizs5bjAn6WmqP9xRuW5ln2UxabDg1GOzozVB1Ka9WAc4+&#10;dfWTf+3L5fVkbKmPL/4wVWr01G9fQUTq47/44f7QCvJ5mp/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YY3wgAAANwAAAAPAAAAAAAAAAAAAAAAAJgCAABkcnMvZG93&#10;bnJldi54bWxQSwUGAAAAAAQABAD1AAAAhwMAAAAA&#10;" path="m,167r168,l168,,,,,167xe" fillcolor="black" stroked="f">
                  <v:path arrowok="t" o:connecttype="custom" o:connectlocs="0,167;168,167;168,0;0,0;0,167" o:connectangles="0,0,0,0,0"/>
                </v:shape>
                <v:rect id="Rectangle 1090" o:spid="_x0000_s1996" style="position:absolute;left:2804;top:2347;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0MUA&#10;AADcAAAADwAAAGRycy9kb3ducmV2LnhtbESPT4vCMBTE74LfITxhb5rqwT/VKKIrety1gnp7NM+2&#10;2LyUJmu7fvrNguBxmJnfMItVa0rxoNoVlhUMBxEI4tTqgjMFp2TXn4JwHlljaZkU/JKD1bLbWWCs&#10;bcPf9Dj6TAQIuxgV5N5XsZQuzcmgG9iKOHg3Wxv0QdaZ1DU2AW5KOYqisTRYcFjIsaJNTun9+GMU&#10;7KfV+nKwzyYrP6/789d5tk1mXqmPXrueg/DU+nf41T5oBaPJ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FvQ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091" o:spid="_x0000_s1997" style="position:absolute;left:3818;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928QA&#10;AADcAAAADwAAAGRycy9kb3ducmV2LnhtbESPQWsCMRSE7wX/Q3hCbzXbRa2uRikFoSdLtyJ6e26e&#10;m6WblyWJuv33TaHgcZiZb5jluretuJIPjWMFz6MMBHHldMO1gt3X5mkGIkRkja1jUvBDAdarwcMS&#10;C+1u/EnXMtYiQTgUqMDE2BVShsqQxTByHXHyzs5bjEn6WmqPtwS3rcyzbCotNpwWDHb0Zqj6Li9W&#10;AU63ujrlH7tyfjkaW+rDxO/HSj0O+9cFiEh9vIf/2+9aQf6Sw9+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3vdvEAAAA3AAAAA8AAAAAAAAAAAAAAAAAmAIAAGRycy9k&#10;b3ducmV2LnhtbFBLBQYAAAAABAAEAPUAAACJAwAAAAA=&#10;" path="m,167r168,l168,,,,,167xe" fillcolor="black" stroked="f">
                  <v:path arrowok="t" o:connecttype="custom" o:connectlocs="0,167;168,167;168,0;0,0;0,167" o:connectangles="0,0,0,0,0"/>
                </v:shape>
                <v:shape id="Freeform 1092" o:spid="_x0000_s1998" style="position:absolute;left:3988;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YQMYA&#10;AADcAAAADwAAAGRycy9kb3ducmV2LnhtbESPT2sCMRTE74V+h/AKvdVst9Y/q1FEKPTU0lVEb8/N&#10;c7N087IkUddv3xQKPQ4z8xtmvuxtKy7kQ+NYwfMgA0FcOd1wrWC7eXuagAgRWWPrmBTcKMBycX83&#10;x0K7K3/RpYy1SBAOBSowMXaFlKEyZDEMXEecvJPzFmOSvpba4zXBbSvzLBtJiw2nBYMdrQ1V3+XZ&#10;KsDRh66O+ee2nJ4PxpZ6/+p3Q6UeH/rVDESkPv6H/9rvWkE+foHfM+k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sYQMYAAADcAAAADwAAAAAAAAAAAAAAAACYAgAAZHJz&#10;L2Rvd25yZXYueG1sUEsFBgAAAAAEAAQA9QAAAIsDAAAAAA==&#10;" path="m,167r168,l168,,,,,167xe" fillcolor="black" stroked="f">
                  <v:path arrowok="t" o:connecttype="custom" o:connectlocs="0,167;168,167;168,0;0,0;0,167" o:connectangles="0,0,0,0,0"/>
                </v:shape>
                <v:shape id="Freeform 1093" o:spid="_x0000_s1999" style="position:absolute;left:4157;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ANMUA&#10;AADcAAAADwAAAGRycy9kb3ducmV2LnhtbESPT2sCMRTE74V+h/AEbzXr4t+tUUqh4EnpVkRvr5vX&#10;zdLNy5JE3X77Rij0OMzMb5jVpretuJIPjWMF41EGgrhyuuFaweHj7WkBIkRkja1jUvBDATbrx4cV&#10;Ftrd+J2uZaxFgnAoUIGJsSukDJUhi2HkOuLkfTlvMSbpa6k93hLctjLPspm02HBaMNjRq6Hqu7xY&#10;BTjb6eoz3x/K5eVsbKlPU3+cKDUc9C/PICL18T/8195qBfl8Avc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koA0xQAAANwAAAAPAAAAAAAAAAAAAAAAAJgCAABkcnMv&#10;ZG93bnJldi54bWxQSwUGAAAAAAQABAD1AAAAigMAAAAA&#10;" path="m,167r167,l167,,,,,167xe" fillcolor="black" stroked="f">
                  <v:path arrowok="t" o:connecttype="custom" o:connectlocs="0,167;167,167;167,0;0,0;0,167" o:connectangles="0,0,0,0,0"/>
                </v:shape>
                <v:shape id="Freeform 1094" o:spid="_x0000_s2000" style="position:absolute;left:4326;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4lr8UA&#10;AADcAAAADwAAAGRycy9kb3ducmV2LnhtbESPT2sCMRTE70K/Q3hCb5p1qf+2RimFgielWxG9vW5e&#10;N0s3L0sSdfvtG6HQ4zAzv2FWm9624ko+NI4VTMYZCOLK6YZrBYePt9ECRIjIGlvHpOCHAmzWD4MV&#10;Ftrd+J2uZaxFgnAoUIGJsSukDJUhi2HsOuLkfTlvMSbpa6k93hLctjLPspm02HBaMNjRq6Hqu7xY&#10;BTjb6eoz3x/K5eVsbKlPU398Uupx2L88g4jUx//wX3urFeTzKdzP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3iWvxQAAANwAAAAPAAAAAAAAAAAAAAAAAJgCAABkcnMv&#10;ZG93bnJldi54bWxQSwUGAAAAAAQABAD1AAAAigMAAAAA&#10;" path="m,167r167,l167,,,,,167xe" fillcolor="black" stroked="f">
                  <v:path arrowok="t" o:connecttype="custom" o:connectlocs="0,167;167,167;167,0;0,0;0,167" o:connectangles="0,0,0,0,0"/>
                </v:shape>
                <v:shape id="Freeform 1095" o:spid="_x0000_s2001" style="position:absolute;left:4495;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72MUA&#10;AADcAAAADwAAAGRycy9kb3ducmV2LnhtbESPQWsCMRSE7wX/Q3hCbzXr0q52axQRCj21dBXR2+vm&#10;dbO4eVmSqNt/3xQKHoeZ+YZZrAbbiQv50DpWMJ1kIIhrp1tuFOy2rw9zECEia+wck4IfCrBaju4W&#10;WGp35U+6VLERCcKhRAUmxr6UMtSGLIaJ64mT9+28xZikb6T2eE1w28k8ywppseW0YLCnjaH6VJ2t&#10;Aizedf2Vf+yq5/PR2Eofnvz+Uan78bB+ARFpiLfwf/tNK8hnB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LvYxQAAANwAAAAPAAAAAAAAAAAAAAAAAJgCAABkcnMv&#10;ZG93bnJldi54bWxQSwUGAAAAAAQABAD1AAAAigMAAAAA&#10;" path="m,167r167,l167,,,,,167xe" fillcolor="black" stroked="f">
                  <v:path arrowok="t" o:connecttype="custom" o:connectlocs="0,167;167,167;167,0;0,0;0,167" o:connectangles="0,0,0,0,0"/>
                </v:shape>
                <v:shape id="Freeform 1096" o:spid="_x0000_s2002" style="position:absolute;left:4665;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AeQ8UA&#10;AADcAAAADwAAAGRycy9kb3ducmV2LnhtbESPT2sCMRTE7wW/Q3iCt5rtUv+tRimFgidLtyJ6e26e&#10;m6WblyWJuv32TaHQ4zAzv2FWm9624kY+NI4VPI0zEMSV0w3XCvafb49zECEia2wdk4JvCrBZDx5W&#10;WGh35w+6lbEWCcKhQAUmxq6QMlSGLIax64iTd3HeYkzS11J7vCe4bWWeZVNpseG0YLCjV0PVV3m1&#10;CnC609U5f9+Xi+vJ2FIfJ/7wrNRo2L8sQUTq43/4r73VCvLZDH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QB5DxQAAANwAAAAPAAAAAAAAAAAAAAAAAJgCAABkcnMv&#10;ZG93bnJldi54bWxQSwUGAAAAAAQABAD1AAAAigMAAAAA&#10;" path="m,167r167,l167,,,,,167xe" fillcolor="black" stroked="f">
                  <v:path arrowok="t" o:connecttype="custom" o:connectlocs="0,167;167,167;167,0;0,0;0,167" o:connectangles="0,0,0,0,0"/>
                </v:shape>
                <v:rect id="Rectangle 1097" o:spid="_x0000_s2003" style="position:absolute;left:3818;top:2347;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098" o:spid="_x0000_s2004" style="position:absolute;left:4832;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vqsUA&#10;AADcAAAADwAAAGRycy9kb3ducmV2LnhtbESPT2sCMRTE7wW/Q3iCt5rtUv+tRimFgidLtyJ6e26e&#10;m6WblyWJuv32TaHQ4zAzv2FWm9624kY+NI4VPI0zEMSV0w3XCvafb49zECEia2wdk4JvCrBZDx5W&#10;WGh35w+6lbEWCcKhQAUmxq6QMlSGLIax64iTd3HeYkzS11J7vCe4bWWeZVNpseG0YLCjV0PVV3m1&#10;CnC609U5f9+Xi+vJ2FIfJ/7wrNRo2L8sQUTq43/4r73VCvLZAn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y+qxQAAANwAAAAPAAAAAAAAAAAAAAAAAJgCAABkcnMv&#10;ZG93bnJldi54bWxQSwUGAAAAAAQABAD1AAAAigMAAAAA&#10;" path="m,167r167,l167,,,,,167xe" fillcolor="black" stroked="f">
                  <v:path arrowok="t" o:connecttype="custom" o:connectlocs="0,167;167,167;167,0;0,0;0,167" o:connectangles="0,0,0,0,0"/>
                </v:shape>
                <v:shape id="Freeform 1099" o:spid="_x0000_s2005" style="position:absolute;left:5002;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z2EMIA&#10;AADcAAAADwAAAGRycy9kb3ducmV2LnhtbERPz2vCMBS+C/4P4Qm7aWqZ4qppEWGw02SdjO321jyb&#10;YvNSkqjdf78cBjt+fL931Wh7cSMfOscKlosMBHHjdMetgtP783wDIkRkjb1jUvBDAapyOtlhod2d&#10;3+hWx1akEA4FKjAxDoWUoTFkMSzcQJy4s/MWY4K+ldrjPYXbXuZZtpYWO04NBgc6GGou9dUqwPWr&#10;br7z46l+un4ZW+vPlf94VOphNu63ICKN8V/8537RCvJNmp/OpCM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PYQwgAAANwAAAAPAAAAAAAAAAAAAAAAAJgCAABkcnMvZG93&#10;bnJldi54bWxQSwUGAAAAAAQABAD1AAAAhwMAAAAA&#10;" path="m,167r167,l167,,,,,167xe" fillcolor="black" stroked="f">
                  <v:path arrowok="t" o:connecttype="custom" o:connectlocs="0,167;167,167;167,0;0,0;0,167" o:connectangles="0,0,0,0,0"/>
                </v:shape>
                <v:shape id="Freeform 1100" o:spid="_x0000_s2006" style="position:absolute;left:5171;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BTi8QA&#10;AADcAAAADwAAAGRycy9kb3ducmV2LnhtbESPQWsCMRSE7wX/Q3iCt5p1UdGtUUpB8FTpKqXeXjev&#10;m6WblyWJuv33jSB4HGbmG2a16W0rLuRD41jBZJyBIK6cbrhWcDxsnxcgQkTW2DomBX8UYLMePK2w&#10;0O7KH3QpYy0ShEOBCkyMXSFlqAxZDGPXESfvx3mLMUlfS+3xmuC2lXmWzaXFhtOCwY7eDFW/5dkq&#10;wPm7rr7z/bFcnk/Glvpr5j+nSo2G/esLiEh9fITv7Z1WkC8m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wU4vEAAAA3AAAAA8AAAAAAAAAAAAAAAAAmAIAAGRycy9k&#10;b3ducmV2LnhtbFBLBQYAAAAABAAEAPUAAACJAwAAAAA=&#10;" path="m,167r167,l167,,,,,167xe" fillcolor="black" stroked="f">
                  <v:path arrowok="t" o:connecttype="custom" o:connectlocs="0,167;167,167;167,0;0,0;0,167" o:connectangles="0,0,0,0,0"/>
                </v:shape>
                <v:shape id="Freeform 1101" o:spid="_x0000_s2007" style="position:absolute;left:5340;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N/MQA&#10;AADcAAAADwAAAGRycy9kb3ducmV2LnhtbESPQWsCMRSE74L/ITyhN826tKKrUUpB8NTSrRS9PTfP&#10;zeLmZUmibv99Uyh4HGbmG2a16W0rbuRD41jBdJKBIK6cbrhWsP/ajucgQkTW2DomBT8UYLMeDlZY&#10;aHfnT7qVsRYJwqFABSbGrpAyVIYshonriJN3dt5iTNLXUnu8J7htZZ5lM2mx4bRgsKM3Q9WlvFoF&#10;OHvX1Sn/2JeL69HYUh9e/PezUk+j/nUJIlIfH+H/9k4ryOc5/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zfzEAAAA3AAAAA8AAAAAAAAAAAAAAAAAmAIAAGRycy9k&#10;b3ducmV2LnhtbFBLBQYAAAAABAAEAPUAAACJAwAAAAA=&#10;" path="m,167r167,l167,,,,,167xe" fillcolor="black" stroked="f">
                  <v:path arrowok="t" o:connecttype="custom" o:connectlocs="0,167;167,167;167,0;0,0;0,167" o:connectangles="0,0,0,0,0"/>
                </v:shape>
                <v:shape id="Freeform 1102" o:spid="_x0000_s2008" style="position:absolute;left:5509;top:2347;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UHOsYA&#10;AADcAAAADwAAAGRycy9kb3ducmV2LnhtbESPQWvCQBSE74L/YXmFXkrdaNoSU1eRgiC0F5Pi+ZF9&#10;TVKzb0N2TaK/3i0UPA4z8w2z2oymET11rrasYD6LQBAXVtdcKvjOd88JCOeRNTaWScGFHGzW08kK&#10;U20HPlCf+VIECLsUFVTet6mUrqjIoJvZljh4P7Yz6IPsSqk7HALcNHIRRW/SYM1hocKWPioqTtnZ&#10;KDjl49NLcfyK5X7pfj+xiV+vUazU48O4fQfhafT38H97rxUskhj+zo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UHOsYAAADcAAAADwAAAAAAAAAAAAAAAACYAgAAZHJz&#10;L2Rvd25yZXYueG1sUEsFBgAAAAAEAAQA9QAAAIsDAAAAAA==&#10;" path="m,167r139,l139,,,,,167xe" fillcolor="black" stroked="f">
                  <v:path arrowok="t" o:connecttype="custom" o:connectlocs="0,167;139,167;139,0;0,0;0,167" o:connectangles="0,0,0,0,0"/>
                </v:shape>
                <v:rect id="Rectangle 1103" o:spid="_x0000_s2009" style="position:absolute;left:4832;top:2347;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104" o:spid="_x0000_s2010" style="position:absolute;left:2158;top:2516;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938UA&#10;AADcAAAADwAAAGRycy9kb3ducmV2LnhtbESPQWvCQBSE74X+h+UVvNWNAWtMXaWECvZYbcHeHtnX&#10;JDX7NmRXN/rr3YLgcZiZb5jFajCtOFHvGssKJuMEBHFpdcOVgq/d+jkD4TyyxtYyKTiTg9Xy8WGB&#10;ubaBP+m09ZWIEHY5Kqi973IpXVmTQTe2HXH0fm1v0EfZV1L3GCLctDJNkhdpsOG4UGNHRU3lYXs0&#10;Ct4/5PxoQth/zy5/es3FT9hlnVKjp+HtFYSnwd/Dt/ZGK0izKfyfi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3fxQAAANwAAAAPAAAAAAAAAAAAAAAAAJgCAABkcnMv&#10;ZG93bnJldi54bWxQSwUGAAAAAAQABAD1AAAAigMAAAAA&#10;" path="m,167r138,l138,,,,,167xe" fillcolor="black" stroked="f">
                  <v:path arrowok="t" o:connecttype="custom" o:connectlocs="0,167;138,167;138,0;0,0;0,167" o:connectangles="0,0,0,0,0"/>
                </v:shape>
                <v:shape id="Freeform 1105" o:spid="_x0000_s2011" style="position:absolute;left:2298;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nL/8QA&#10;AADcAAAADwAAAGRycy9kb3ducmV2LnhtbESPQWsCMRSE7wX/Q3hCbzXbpV3sahQRCj21uJVSb8/N&#10;c7N087IkUbf/3giCx2FmvmHmy8F24kQ+tI4VPE8yEMS10y03Crbf709TECEia+wck4J/CrBcjB7m&#10;WGp35g2dqtiIBOFQogITY19KGWpDFsPE9cTJOzhvMSbpG6k9nhPcdjLPskJabDktGOxpbaj+q45W&#10;ARafut7nX9vq7bgzttK/r/7nRanH8bCagYg0xHv41v7QCvJpAdcz6Qj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Zy//EAAAA3AAAAA8AAAAAAAAAAAAAAAAAmAIAAGRycy9k&#10;b3ducmV2LnhtbFBLBQYAAAAABAAEAPUAAACJAwAAAAA=&#10;" path="m,167r168,l168,,,,,167xe" fillcolor="black" stroked="f">
                  <v:path arrowok="t" o:connecttype="custom" o:connectlocs="0,167;168,167;168,0;0,0;0,167" o:connectangles="0,0,0,0,0"/>
                </v:shape>
                <v:shape id="Freeform 1106" o:spid="_x0000_s2012" style="position:absolute;left:2467;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VuZMUA&#10;AADcAAAADwAAAGRycy9kb3ducmV2LnhtbESPT2sCMRTE74V+h/AK3mq2S/23NYoIBU9KtyJ6e25e&#10;N0s3L0sSdfvtG6HQ4zAzv2Hmy9624ko+NI4VvAwzEMSV0w3XCvaf789TECEia2wdk4IfCrBcPD7M&#10;sdDuxh90LWMtEoRDgQpMjF0hZagMWQxD1xEn78t5izFJX0vt8ZbgtpV5lo2lxYbTgsGO1oaq7/Ji&#10;FeB4q6tzvtuXs8vJ2FIfR/7wqtTgqV+9gYjUx//wX3ujFeTTCdzP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W5kxQAAANwAAAAPAAAAAAAAAAAAAAAAAJgCAABkcnMv&#10;ZG93bnJldi54bWxQSwUGAAAAAAQABAD1AAAAigMAAAAA&#10;" path="m,167r168,l168,,,,,167xe" fillcolor="black" stroked="f">
                  <v:path arrowok="t" o:connecttype="custom" o:connectlocs="0,167;168,167;168,0;0,0;0,167" o:connectangles="0,0,0,0,0"/>
                </v:shape>
                <v:shape id="Freeform 1107" o:spid="_x0000_s2013" style="position:absolute;left:2637;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r6FsIA&#10;AADcAAAADwAAAGRycy9kb3ducmV2LnhtbERPz2vCMBS+C/4P4Qm7aWqZ4qppEWGw02SdjO321jyb&#10;YvNSkqjdf78cBjt+fL931Wh7cSMfOscKlosMBHHjdMetgtP783wDIkRkjb1jUvBDAapyOtlhod2d&#10;3+hWx1akEA4FKjAxDoWUoTFkMSzcQJy4s/MWY4K+ldrjPYXbXuZZtpYWO04NBgc6GGou9dUqwPWr&#10;br7z46l+un4ZW+vPlf94VOphNu63ICKN8V/8537RCvJNWpvOpCM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voWwgAAANwAAAAPAAAAAAAAAAAAAAAAAJgCAABkcnMvZG93&#10;bnJldi54bWxQSwUGAAAAAAQABAD1AAAAhwMAAAAA&#10;" path="m,167r168,l168,,,,,167xe" fillcolor="black" stroked="f">
                  <v:path arrowok="t" o:connecttype="custom" o:connectlocs="0,167;168,167;168,0;0,0;0,167" o:connectangles="0,0,0,0,0"/>
                </v:shape>
                <v:rect id="Rectangle 1108" o:spid="_x0000_s2014" style="position:absolute;left:2159;top:2516;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109" o:spid="_x0000_s2015" style="position:absolute;left:2805;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gzcEA&#10;AADcAAAADwAAAGRycy9kb3ducmV2LnhtbERPz2vCMBS+D/wfwhN2m6llk1mNIoLgybFORG/P5tkU&#10;m5eSRK3//XIY7Pjx/Z4ve9uKO/nQOFYwHmUgiCunG64V7H82b58gQkTW2DomBU8KsFwMXuZYaPfg&#10;b7qXsRYphEOBCkyMXSFlqAxZDCPXESfu4rzFmKCvpfb4SOG2lXmWTaTFhlODwY7WhqprebMKcLLT&#10;1Tn/2pfT28nYUh8//OFdqddhv5qBiNTHf/Gfe6sV5NM0P51JR0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lYM3BAAAA3AAAAA8AAAAAAAAAAAAAAAAAmAIAAGRycy9kb3du&#10;cmV2LnhtbFBLBQYAAAAABAAEAPUAAACGAwAAAAA=&#10;" path="m,167r168,l168,,,,,167xe" fillcolor="black" stroked="f">
                  <v:path arrowok="t" o:connecttype="custom" o:connectlocs="0,167;168,167;168,0;0,0;0,167" o:connectangles="0,0,0,0,0"/>
                </v:shape>
                <v:shape id="Freeform 1110" o:spid="_x0000_s2016" style="position:absolute;left:2974;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VsUA&#10;AADcAAAADwAAAGRycy9kb3ducmV2LnhtbESPQWsCMRSE7wX/Q3hCb5p1aaVujSKC0FOL26XU23Pz&#10;ulncvCxJ1O2/bwShx2FmvmGW68F24kI+tI4VzKYZCOLa6ZYbBdXnbvICIkRkjZ1jUvBLAdar0cMS&#10;C+2uvKdLGRuRIBwKVGBi7AspQ23IYpi6njh5P85bjEn6RmqP1wS3ncyzbC4ttpwWDPa0NVSfyrNV&#10;gPN3XR/zj6pcnA/Glvr72X89KfU4HjavICIN8T98b79pBfliBrc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VWxQAAANwAAAAPAAAAAAAAAAAAAAAAAJgCAABkcnMv&#10;ZG93bnJldi54bWxQSwUGAAAAAAQABAD1AAAAigMAAAAA&#10;" path="m,167r168,l168,,,,,167xe" fillcolor="black" stroked="f">
                  <v:path arrowok="t" o:connecttype="custom" o:connectlocs="0,167;168,167;168,0;0,0;0,167" o:connectangles="0,0,0,0,0"/>
                </v:shape>
                <v:shape id="Freeform 1111" o:spid="_x0000_s2017" style="position:absolute;left:3143;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bIcQA&#10;AADcAAAADwAAAGRycy9kb3ducmV2LnhtbESPQWsCMRSE70L/Q3hCb5p1qVJXo5RCoacW16W0t+fm&#10;dbN087IkUbf/3giCx2FmvmHW28F24kQ+tI4VzKYZCOLa6ZYbBdX+bfIMIkRkjZ1jUvBPAbabh9Ea&#10;C+3OvKNTGRuRIBwKVGBi7AspQ23IYpi6njh5v85bjEn6RmqP5wS3ncyzbCEttpwWDPb0aqj+K49W&#10;AS4+dH3IP6tyefwxttTfc//1pNTjeHhZgYg0xHv41n7XCvJlDtcz6QjIz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7WyHEAAAA3AAAAA8AAAAAAAAAAAAAAAAAmAIAAGRycy9k&#10;b3ducmV2LnhtbFBLBQYAAAAABAAEAPUAAACJAwAAAAA=&#10;" path="m,167r168,l168,,,,,167xe" fillcolor="black" stroked="f">
                  <v:path arrowok="t" o:connecttype="custom" o:connectlocs="0,167;168,167;168,0;0,0;0,167" o:connectangles="0,0,0,0,0"/>
                </v:shape>
                <v:shape id="Freeform 1112" o:spid="_x0000_s2018" style="position:absolute;left:3312;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f+usUA&#10;AADcAAAADwAAAGRycy9kb3ducmV2LnhtbESPQWsCMRSE74X+h/AKvdVst1Z0NUoRhJ5auoro7bl5&#10;bhY3L0sSdf33TaHgcZiZb5jZoretuJAPjWMFr4MMBHHldMO1gs169TIGESKyxtYxKbhRgMX88WGG&#10;hXZX/qFLGWuRIBwKVGBi7AopQ2XIYhi4jjh5R+ctxiR9LbXHa4LbVuZZNpIWG04LBjtaGqpO5dkq&#10;wNGXrg7596acnPfGlnr37rdDpZ6f+o8piEh9vIf/259aQT55g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66xQAAANwAAAAPAAAAAAAAAAAAAAAAAJgCAABkcnMv&#10;ZG93bnJldi54bWxQSwUGAAAAAAQABAD1AAAAigMAAAAA&#10;" path="m,167r168,l168,,,,,167xe" fillcolor="black" stroked="f">
                  <v:path arrowok="t" o:connecttype="custom" o:connectlocs="0,167;168,167;168,0;0,0;0,167" o:connectangles="0,0,0,0,0"/>
                </v:shape>
                <v:shape id="Freeform 1113" o:spid="_x0000_s2019" style="position:absolute;left:3481;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5mzsQA&#10;AADcAAAADwAAAGRycy9kb3ducmV2LnhtbESPQWsCMRSE7wX/Q3hCbzXrolK3RikFwVPFrZR6e25e&#10;N4ublyWJuv57IxR6HGbmG2ax6m0rLuRD41jBeJSBIK6cbrhWsP9av7yCCBFZY+uYFNwowGo5eFpg&#10;od2Vd3QpYy0ShEOBCkyMXSFlqAxZDCPXESfv13mLMUlfS+3xmuC2lXmWzaTFhtOCwY4+DFWn8mwV&#10;4OxTV8d8uy/n54Oxpf6Z+u+JUs/D/v0NRKQ+/of/2hutIJ9P4H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Zs7EAAAA3AAAAA8AAAAAAAAAAAAAAAAAmAIAAGRycy9k&#10;b3ducmV2LnhtbFBLBQYAAAAABAAEAPUAAACJAwAAAAA=&#10;" path="m,167r168,l168,,,,,167xe" fillcolor="black" stroked="f">
                  <v:path arrowok="t" o:connecttype="custom" o:connectlocs="0,167;168,167;168,0;0,0;0,167" o:connectangles="0,0,0,0,0"/>
                </v:shape>
                <v:shape id="Freeform 1114" o:spid="_x0000_s2020" style="position:absolute;left:3651;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DVcQA&#10;AADcAAAADwAAAGRycy9kb3ducmV2LnhtbESPQWsCMRSE7wX/Q3hCbzXrUkVXo5SC4Kmlq4jenpvn&#10;ZnHzsiRRt/++KRR6HGbmG2a57m0r7uRD41jBeJSBIK6cbrhWsN9tXmYgQkTW2DomBd8UYL0aPC2x&#10;0O7BX3QvYy0ShEOBCkyMXSFlqAxZDCPXESfv4rzFmKSvpfb4SHDbyjzLptJiw2nBYEfvhqprebMK&#10;cPqhq3P+uS/nt5OxpT5O/OFVqedh/7YAEamP/+G/9lYryOcT+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Sw1XEAAAA3AAAAA8AAAAAAAAAAAAAAAAAmAIAAGRycy9k&#10;b3ducmV2LnhtbFBLBQYAAAAABAAEAPUAAACJAwAAAAA=&#10;" path="m,167r168,l168,,,,,167xe" fillcolor="black" stroked="f">
                  <v:path arrowok="t" o:connecttype="custom" o:connectlocs="0,167;168,167;168,0;0,0;0,167" o:connectangles="0,0,0,0,0"/>
                </v:shape>
                <v:rect id="Rectangle 1115" o:spid="_x0000_s2021" style="position:absolute;left:2804;top:2516;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lXsUA&#10;AADcAAAADwAAAGRycy9kb3ducmV2LnhtbESPQWvCQBSE7wX/w/KE3uqmHkISXUXaijm2RlBvj+wz&#10;CWbfhuxq0v76bqHgcZiZb5jlejStuFPvGssKXmcRCOLS6oYrBYdi+5KAcB5ZY2uZFHyTg/Vq8rTE&#10;TNuBv+i+95UIEHYZKqi97zIpXVmTQTezHXHwLrY36IPsK6l7HALctHIeRbE02HBYqLGjt5rK6/5m&#10;FOySbnPK7c9QtR/n3fHzmL4XqVfqeTpuFiA8jf4R/m/nWsE8j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Ve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116" o:spid="_x0000_s2022" style="position:absolute;left:3818;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4ucUA&#10;AADcAAAADwAAAGRycy9kb3ducmV2LnhtbESPT2sCMRTE7wW/Q3iCt5rtUv+tRimFgidLtyJ6e26e&#10;m6WblyWJuv32TaHQ4zAzv2FWm9624kY+NI4VPI0zEMSV0w3XCvafb49zECEia2wdk4JvCrBZDx5W&#10;WGh35w+6lbEWCcKhQAUmxq6QMlSGLIax64iTd3HeYkzS11J7vCe4bWWeZVNpseG0YLCjV0PVV3m1&#10;CnC609U5f9+Xi+vJ2FIfJ/7wrNRo2L8sQUTq43/4r73VCvLFDH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Pi5xQAAANwAAAAPAAAAAAAAAAAAAAAAAJgCAABkcnMv&#10;ZG93bnJldi54bWxQSwUGAAAAAAQABAD1AAAAigMAAAAA&#10;" path="m,167r168,l168,,,,,167xe" fillcolor="black" stroked="f">
                  <v:path arrowok="t" o:connecttype="custom" o:connectlocs="0,167;168,167;168,0;0,0;0,167" o:connectangles="0,0,0,0,0"/>
                </v:shape>
                <v:shape id="Freeform 1117" o:spid="_x0000_s2023" style="position:absolute;left:3988;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Nsy8EA&#10;AADcAAAADwAAAGRycy9kb3ducmV2LnhtbERPz2vCMBS+D/wfwhN2m6llk1mNIoLgybFORG/P5tkU&#10;m5eSRK3//XIY7Pjx/Z4ve9uKO/nQOFYwHmUgiCunG64V7H82b58gQkTW2DomBU8KsFwMXuZYaPfg&#10;b7qXsRYphEOBCkyMXSFlqAxZDCPXESfu4rzFmKCvpfb4SOG2lXmWTaTFhlODwY7WhqprebMKcLLT&#10;1Tn/2pfT28nYUh8//OFdqddhv5qBiNTHf/Gfe6sV5NO0Np1JR0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TbMvBAAAA3AAAAA8AAAAAAAAAAAAAAAAAmAIAAGRycy9kb3du&#10;cmV2LnhtbFBLBQYAAAAABAAEAPUAAACGAwAAAAA=&#10;" path="m,167r168,l168,,,,,167xe" fillcolor="black" stroked="f">
                  <v:path arrowok="t" o:connecttype="custom" o:connectlocs="0,167;168,167;168,0;0,0;0,167" o:connectangles="0,0,0,0,0"/>
                </v:shape>
                <v:shape id="Freeform 1118" o:spid="_x0000_s2024" style="position:absolute;left:4157;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UMQA&#10;AADcAAAADwAAAGRycy9kb3ducmV2LnhtbESPQWsCMRSE7wX/Q3iF3mq2S5XuahQRhJ5aXKXo7bl5&#10;3SzdvCxJ1O2/N0Khx2FmvmHmy8F24kI+tI4VvIwzEMS10y03Cva7zfMbiBCRNXaOScEvBVguRg9z&#10;LLW78pYuVWxEgnAoUYGJsS+lDLUhi2HseuLkfTtvMSbpG6k9XhPcdjLPsqm02HJaMNjT2lD9U52t&#10;Apx+6PqUf+6r4nw0ttKHif96VerpcVjNQEQa4n/4r/2uFeRFAf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fyVDEAAAA3AAAAA8AAAAAAAAAAAAAAAAAmAIAAGRycy9k&#10;b3ducmV2LnhtbFBLBQYAAAAABAAEAPUAAACJAwAAAAA=&#10;" path="m,167r167,l167,,,,,167xe" fillcolor="black" stroked="f">
                  <v:path arrowok="t" o:connecttype="custom" o:connectlocs="0,167;167,167;167,0;0,0;0,167" o:connectangles="0,0,0,0,0"/>
                </v:shape>
                <v:shape id="Freeform 1119" o:spid="_x0000_s2025" style="position:absolute;left:4326;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7618EA&#10;AADcAAAADwAAAGRycy9kb3ducmV2LnhtbERPTWsCMRC9F/wPYQRvNau10q5GEaHgydJVit6mm3Gz&#10;uJksSdT135tDwePjfc+XnW3ElXyoHSsYDTMQxKXTNVcK9ruv1w8QISJrbByTgjsFWC56L3PMtbvx&#10;D12LWIkUwiFHBSbGNpcylIYshqFriRN3ct5iTNBXUnu8pXDbyHGWTaXFmlODwZbWhspzcbEKcLrV&#10;5d/4e198Xo7GFvrw7n8nSg363WoGIlIXn+J/90YreMvS/HQmHQG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O+tfBAAAA3AAAAA8AAAAAAAAAAAAAAAAAmAIAAGRycy9kb3du&#10;cmV2LnhtbFBLBQYAAAAABAAEAPUAAACGAwAAAAA=&#10;" path="m,167r167,l167,,,,,167xe" fillcolor="black" stroked="f">
                  <v:path arrowok="t" o:connecttype="custom" o:connectlocs="0,167;167,167;167,0;0,0;0,167" o:connectangles="0,0,0,0,0"/>
                </v:shape>
                <v:shape id="Freeform 1120" o:spid="_x0000_s2026" style="position:absolute;left:4495;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fTMUA&#10;AADcAAAADwAAAGRycy9kb3ducmV2LnhtbESPT2sCMRTE74LfIbyCN836p0u7NYoUCp4srlLa2+vm&#10;dbN087IkUddv3wgFj8PM/IZZrnvbijP50DhWMJ1kIIgrpxuuFRwPb+MnECEia2wdk4IrBVivhoMl&#10;FtpdeE/nMtYiQTgUqMDE2BVShsqQxTBxHXHyfpy3GJP0tdQeLwluWznLslxabDgtGOzo1VD1W56s&#10;Asx3uvqevR/L59OXsaX+fPQfC6VGD/3mBUSkPt7D/+2tVjDPpnA7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l9MxQAAANwAAAAPAAAAAAAAAAAAAAAAAJgCAABkcnMv&#10;ZG93bnJldi54bWxQSwUGAAAAAAQABAD1AAAAigMAAAAA&#10;" path="m,167r167,l167,,,,,167xe" fillcolor="black" stroked="f">
                  <v:path arrowok="t" o:connecttype="custom" o:connectlocs="0,167;167,167;167,0;0,0;0,167" o:connectangles="0,0,0,0,0"/>
                </v:shape>
                <v:shape id="Freeform 1121" o:spid="_x0000_s2027" style="position:absolute;left:4665;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DBO8QA&#10;AADcAAAADwAAAGRycy9kb3ducmV2LnhtbESPQWsCMRSE74X+h/AK3mq2qxVdjVIKBU+WbqXo7bl5&#10;bhY3L0sSdf33TaHgcZiZb5jFqretuJAPjWMFL8MMBHHldMO1gu33x/MURIjIGlvHpOBGAVbLx4cF&#10;Ftpd+YsuZaxFgnAoUIGJsSukDJUhi2HoOuLkHZ23GJP0tdQerwluW5ln2URabDgtGOzo3VB1Ks9W&#10;AU42ujrkn9tydt4bW+rdq/8ZKzV46t/mICL18R7+b6+1glGW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QwTvEAAAA3AAAAA8AAAAAAAAAAAAAAAAAmAIAAGRycy9k&#10;b3ducmV2LnhtbFBLBQYAAAAABAAEAPUAAACJAwAAAAA=&#10;" path="m,167r167,l167,,,,,167xe" fillcolor="black" stroked="f">
                  <v:path arrowok="t" o:connecttype="custom" o:connectlocs="0,167;167,167;167,0;0,0;0,167" o:connectangles="0,0,0,0,0"/>
                </v:shape>
                <v:rect id="Rectangle 1122" o:spid="_x0000_s2028" style="position:absolute;left:3818;top:2516;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c3MUA&#10;AADcAAAADwAAAGRycy9kb3ducmV2LnhtbESPQWvCQBSE7wX/w/KE3pqND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Rzc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123" o:spid="_x0000_s2029" style="position:absolute;left:4832;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81MQA&#10;AADcAAAADwAAAGRycy9kb3ducmV2LnhtbESPT2sCMRTE70K/Q3gFb5r1L+3WKKUgeFK6Smlvr5vX&#10;zeLmZUmirt/eFASPw8z8hlmsOtuIM/lQO1YwGmYgiEuna64UHPbrwQuIEJE1No5JwZUCrJZPvQXm&#10;2l34k85FrESCcMhRgYmxzaUMpSGLYeha4uT9OW8xJukrqT1eEtw2cpxlc2mx5rRgsKUPQ+WxOFkF&#10;ON/q8ne8OxSvpx9jC/09819TpfrP3fsbiEhdfITv7Y1WMMmm8H8mHQ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1/NTEAAAA3AAAAA8AAAAAAAAAAAAAAAAAmAIAAGRycy9k&#10;b3ducmV2LnhtbFBLBQYAAAAABAAEAPUAAACJAwAAAAA=&#10;" path="m,167r167,l167,,,,,167xe" fillcolor="black" stroked="f">
                  <v:path arrowok="t" o:connecttype="custom" o:connectlocs="0,167;167,167;167,0;0,0;0,167" o:connectangles="0,0,0,0,0"/>
                </v:shape>
                <v:shape id="Freeform 1124" o:spid="_x0000_s2030" style="position:absolute;left:5002;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lZT8QA&#10;AADcAAAADwAAAGRycy9kb3ducmV2LnhtbESPQWsCMRSE70L/Q3iF3jSrraKrUUQo9NTSrYjenpvn&#10;ZnHzsiRR139vCoUeh5n5hlmsOtuIK/lQO1YwHGQgiEuna64UbH/e+1MQISJrbByTgjsFWC2fegvM&#10;tbvxN12LWIkE4ZCjAhNjm0sZSkMWw8C1xMk7OW8xJukrqT3eEtw2cpRlE2mx5rRgsKWNofJcXKwC&#10;nHzq8jj62hazy8HYQu/Hfvem1Mtzt56DiNTF//Bf+0MreM3G8HsmH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5WU/EAAAA3AAAAA8AAAAAAAAAAAAAAAAAmAIAAGRycy9k&#10;b3ducmV2LnhtbFBLBQYAAAAABAAEAPUAAACJAwAAAAA=&#10;" path="m,167r167,l167,,,,,167xe" fillcolor="black" stroked="f">
                  <v:path arrowok="t" o:connecttype="custom" o:connectlocs="0,167;167,167;167,0;0,0;0,167" o:connectangles="0,0,0,0,0"/>
                </v:shape>
                <v:shape id="Freeform 1125" o:spid="_x0000_s2031" style="position:absolute;left:5171;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HOMQA&#10;AADcAAAADwAAAGRycy9kb3ducmV2LnhtbESPQWsCMRSE74X+h/AK3mq2ahddjVIKBU+WbqXo7bl5&#10;bhY3L0sSdf33TaHgcZiZb5jFqretuJAPjWMFL8MMBHHldMO1gu33x/MURIjIGlvHpOBGAVbLx4cF&#10;Ftpd+YsuZaxFgnAoUIGJsSukDJUhi2HoOuLkHZ23GJP0tdQerwluWznKslxabDgtGOzo3VB1Ks9W&#10;AeYbXR1Gn9tydt4bW+rdq/+ZKDV46t/mICL18R7+b6+1gnGW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rxzjEAAAA3AAAAA8AAAAAAAAAAAAAAAAAmAIAAGRycy9k&#10;b3ducmV2LnhtbFBLBQYAAAAABAAEAPUAAACJAwAAAAA=&#10;" path="m,167r167,l167,,,,,167xe" fillcolor="black" stroked="f">
                  <v:path arrowok="t" o:connecttype="custom" o:connectlocs="0,167;167,167;167,0;0,0;0,167" o:connectangles="0,0,0,0,0"/>
                </v:shape>
                <v:shape id="Freeform 1126" o:spid="_x0000_s2032" style="position:absolute;left:5340;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dio8UA&#10;AADcAAAADwAAAGRycy9kb3ducmV2LnhtbESPT2sCMRTE74LfITzBm2b9U9tujSKC4KnFrZT29rp5&#10;3SxuXpYk6vrtm0LB4zAzv2GW68424kI+1I4VTMYZCOLS6ZorBcf33egJRIjIGhvHpOBGAdarfm+J&#10;uXZXPtCliJVIEA45KjAxtrmUoTRkMYxdS5y8H+ctxiR9JbXHa4LbRk6zbCEt1pwWDLa0NVSeirNV&#10;gItXXX5P347F8/nL2EJ/PviPuVLDQbd5ARGpi/fwf3uvFcyyR/g7k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2KjxQAAANwAAAAPAAAAAAAAAAAAAAAAAJgCAABkcnMv&#10;ZG93bnJldi54bWxQSwUGAAAAAAQABAD1AAAAigMAAAAA&#10;" path="m,167r167,l167,,,,,167xe" fillcolor="black" stroked="f">
                  <v:path arrowok="t" o:connecttype="custom" o:connectlocs="0,167;167,167;167,0;0,0;0,167" o:connectangles="0,0,0,0,0"/>
                </v:shape>
                <v:shape id="Freeform 1127" o:spid="_x0000_s2033" style="position:absolute;left:5509;top:2516;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ZjMMA&#10;AADcAAAADwAAAGRycy9kb3ducmV2LnhtbERPz2vCMBS+D/wfwhN2GZpoN9FqLEMYFLbLVDw/mmdb&#10;bV5Kk7Xd/vrlMNjx4/u9y0bbiJ46XzvWsJgrEMSFMzWXGs6nt9kahA/IBhvHpOGbPGT7ycMOU+MG&#10;/qT+GEoRQ9inqKEKoU2l9EVFFv3ctcSRu7rOYoiwK6XpcIjhtpFLpVbSYs2xocKWDhUV9+OX1XA/&#10;jU/PxeUjkfnG396xSV5+VKL143R83YIINIZ/8Z87NxoSFdfGM/EI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OZjMMAAADcAAAADwAAAAAAAAAAAAAAAACYAgAAZHJzL2Rv&#10;d25yZXYueG1sUEsFBgAAAAAEAAQA9QAAAIgDAAAAAA==&#10;" path="m,167r139,l139,,,,,167xe" fillcolor="black" stroked="f">
                  <v:path arrowok="t" o:connecttype="custom" o:connectlocs="0,167;139,167;139,0;0,0;0,167" o:connectangles="0,0,0,0,0"/>
                </v:shape>
                <v:rect id="Rectangle 1128" o:spid="_x0000_s2034" style="position:absolute;left:4832;top:2516;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UrNsYA&#10;AADcAAAADwAAAGRycy9kb3ducmV2LnhtbESPT2vCQBTE70K/w/KE3nRjC8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UrNs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129" o:spid="_x0000_s2035" style="position:absolute;left:2158;top:2685;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EXcIA&#10;AADcAAAADwAAAGRycy9kb3ducmV2LnhtbERPz2vCMBS+C/4P4Qm72VQHs3ZGkTJhO04n6O3RvLXd&#10;mpfSpKbbX78chB0/vt+b3WhacaPeNZYVLJIUBHFpdcOVgo/TYZ6BcB5ZY2uZFPyQg912Otlgrm3g&#10;d7odfSViCLscFdTed7mUrqzJoEtsRxy5T9sb9BH2ldQ9hhhuWrlM0ydpsOHYUGNHRU3l93EwCl7e&#10;5HowIVzOq98vfeDiGk5Zp9TDbNw/g/A0+n/x3f2qFTwu4v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8RdwgAAANwAAAAPAAAAAAAAAAAAAAAAAJgCAABkcnMvZG93&#10;bnJldi54bWxQSwUGAAAAAAQABAD1AAAAhwMAAAAA&#10;" path="m,167r138,l138,,,,,167xe" fillcolor="black" stroked="f">
                  <v:path arrowok="t" o:connecttype="custom" o:connectlocs="0,167;138,167;138,0;0,0;0,167" o:connectangles="0,0,0,0,0"/>
                </v:shape>
                <v:shape id="Freeform 1130" o:spid="_x0000_s2036" style="position:absolute;left:2298;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vJkcUA&#10;AADcAAAADwAAAGRycy9kb3ducmV2LnhtbESPQWsCMRSE7wX/Q3iF3mp2rUq7GkUKBU9Kt1L09rp5&#10;bpZuXpYk6vrvTUHocZiZb5j5sretOJMPjWMF+TADQVw53XCtYPf18fwKIkRkja1jUnClAMvF4GGO&#10;hXYX/qRzGWuRIBwKVGBi7AopQ2XIYhi6jjh5R+ctxiR9LbXHS4LbVo6ybCotNpwWDHb0bqj6LU9W&#10;AU43uvoZbXfl2+lgbKn3E/89VurpsV/NQETq43/43l5rBS95Dn9n0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8mRxQAAANwAAAAPAAAAAAAAAAAAAAAAAJgCAABkcnMv&#10;ZG93bnJldi54bWxQSwUGAAAAAAQABAD1AAAAigMAAAAA&#10;" path="m,167r168,l168,,,,,167xe" fillcolor="black" stroked="f">
                  <v:path arrowok="t" o:connecttype="custom" o:connectlocs="0,167;168,167;168,0;0,0;0,167" o:connectangles="0,0,0,0,0"/>
                </v:shape>
                <v:shape id="Freeform 1131" o:spid="_x0000_s2037" style="position:absolute;left:2467;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lX5sUA&#10;AADcAAAADwAAAGRycy9kb3ducmV2LnhtbESPQWsCMRSE7wX/Q3iCt5p1bUVXo0ih0FNLtyJ6e26e&#10;m8XNy5JE3f77plDocZiZb5jVpretuJEPjWMFk3EGgrhyuuFawe7r9XEOIkRkja1jUvBNATbrwcMK&#10;C+3u/Em3MtYiQTgUqMDE2BVShsqQxTB2HXHyzs5bjEn6WmqP9wS3rcyzbCYtNpwWDHb0Yqi6lFer&#10;AGfvujrlH7tycT0aW+rDs98/KTUa9tsliEh9/A//td+0gukk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VfmxQAAANwAAAAPAAAAAAAAAAAAAAAAAJgCAABkcnMv&#10;ZG93bnJldi54bWxQSwUGAAAAAAQABAD1AAAAigMAAAAA&#10;" path="m,167r168,l168,,,,,167xe" fillcolor="black" stroked="f">
                  <v:path arrowok="t" o:connecttype="custom" o:connectlocs="0,167;168,167;168,0;0,0;0,167" o:connectangles="0,0,0,0,0"/>
                </v:shape>
                <v:shape id="Freeform 1132" o:spid="_x0000_s2038" style="position:absolute;left:2637;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XyfcQA&#10;AADcAAAADwAAAGRycy9kb3ducmV2LnhtbESPQWsCMRSE74L/ITyhN82qVepqlFIo9FTpKlJvz83r&#10;ZunmZUmibv+9KQgeh5n5hlltOtuIC/lQO1YwHmUgiEuna64U7HfvwxcQISJrbByTgj8KsFn3eyvM&#10;tbvyF12KWIkE4ZCjAhNjm0sZSkMWw8i1xMn7cd5iTNJXUnu8Jrht5CTL5tJizWnBYEtvhsrf4mwV&#10;4PxTl6fJdl8szkdjC/0984dnpZ4G3esSRKQuPsL39odWMB1P4f9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F8n3EAAAA3AAAAA8AAAAAAAAAAAAAAAAAmAIAAGRycy9k&#10;b3ducmV2LnhtbFBLBQYAAAAABAAEAPUAAACJAwAAAAA=&#10;" path="m,167r168,l168,,,,,167xe" fillcolor="black" stroked="f">
                  <v:path arrowok="t" o:connecttype="custom" o:connectlocs="0,167;168,167;168,0;0,0;0,167" o:connectangles="0,0,0,0,0"/>
                </v:shape>
                <v:rect id="Rectangle 1133" o:spid="_x0000_s2039" style="position:absolute;left:2159;top:2684;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SdcYA&#10;AADcAAAADwAAAGRycy9kb3ducmV2LnhtbESPQWvCQBSE7wX/w/IEb3Wjl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0Sdc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134" o:spid="_x0000_s2040" style="position:absolute;left:2805;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ksQA&#10;AADcAAAADwAAAGRycy9kb3ducmV2LnhtbESPT2sCMRTE7wW/Q3iCt5r1L3U1SikInixdRertuXnd&#10;LN28LEnU7bdvCgWPw8z8hlltOtuIG/lQO1YwGmYgiEuna64UHA/b5xcQISJrbByTgh8KsFn3nlaY&#10;a3fnD7oVsRIJwiFHBSbGNpcylIYshqFriZP35bzFmKSvpPZ4T3DbyHGWzaXFmtOCwZbeDJXfxdUq&#10;wPlel5fx+7FYXM/GFvpz5k9TpQb97nUJIlIXH+H/9k4rmIx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gz5LEAAAA3AAAAA8AAAAAAAAAAAAAAAAAmAIAAGRycy9k&#10;b3ducmV2LnhtbFBLBQYAAAAABAAEAPUAAACJAwAAAAA=&#10;" path="m,167r168,l168,,,,,167xe" fillcolor="black" stroked="f">
                  <v:path arrowok="t" o:connecttype="custom" o:connectlocs="0,167;168,167;168,0;0,0;0,167" o:connectangles="0,0,0,0,0"/>
                </v:shape>
                <v:shape id="Freeform 1135" o:spid="_x0000_s2041" style="position:absolute;left:2974;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R5cUA&#10;AADcAAAADwAAAGRycy9kb3ducmV2LnhtbESPQWsCMRSE74X+h/AKvdWs1i66NUoRhJ4qXUX09ty8&#10;bpZuXpYk6vrvTaHgcZiZb5jZoretOJMPjWMFw0EGgrhyuuFawXazepmACBFZY+uYFFwpwGL++DDD&#10;QrsLf9O5jLVIEA4FKjAxdoWUoTJkMQxcR5y8H+ctxiR9LbXHS4LbVo6yLJcWG04LBjtaGqp+y5NV&#10;gPmXro6j9bacng7Glnr/5ndjpZ6f+o93EJH6eA//tz+1gtdhDn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lHlxQAAANwAAAAPAAAAAAAAAAAAAAAAAJgCAABkcnMv&#10;ZG93bnJldi54bWxQSwUGAAAAAAQABAD1AAAAigMAAAAA&#10;" path="m,167r168,l168,,,,,167xe" fillcolor="black" stroked="f">
                  <v:path arrowok="t" o:connecttype="custom" o:connectlocs="0,167;168,167;168,0;0,0;0,167" o:connectangles="0,0,0,0,0"/>
                </v:shape>
                <v:shape id="Freeform 1136" o:spid="_x0000_s2042" style="position:absolute;left:3143;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70fsUA&#10;AADcAAAADwAAAGRycy9kb3ducmV2LnhtbESPT2sCMRTE7wW/Q3iF3mpWa/2zGkWEQk8tbkX09ty8&#10;bhY3L0sSdf32TaHQ4zAzv2EWq8424ko+1I4VDPoZCOLS6ZorBbuvt+cpiBCRNTaOScGdAqyWvYcF&#10;5trdeEvXIlYiQTjkqMDE2OZShtKQxdB3LXHyvp23GJP0ldQebwluGznMsrG0WHNaMNjSxlB5Li5W&#10;AY4/dHkafu6K2eVobKEPr34/UurpsVvPQUTq4n/4r/2uFbwMJv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vR+xQAAANwAAAAPAAAAAAAAAAAAAAAAAJgCAABkcnMv&#10;ZG93bnJldi54bWxQSwUGAAAAAAQABAD1AAAAigMAAAAA&#10;" path="m,167r168,l168,,,,,167xe" fillcolor="black" stroked="f">
                  <v:path arrowok="t" o:connecttype="custom" o:connectlocs="0,167;168,167;168,0;0,0;0,167" o:connectangles="0,0,0,0,0"/>
                </v:shape>
                <v:shape id="Freeform 1137" o:spid="_x0000_s2043" style="position:absolute;left:3312;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gDMIA&#10;AADcAAAADwAAAGRycy9kb3ducmV2LnhtbERPz2vCMBS+D/wfwhN2m2mdk62aigiDnZR1Mrbbs3k2&#10;xealJFG7/345CB4/vt/L1WA7cSEfWscK8kkGgrh2uuVGwf7r/ekVRIjIGjvHpOCPAqzK0cMSC+2u&#10;/EmXKjYihXAoUIGJsS+kDLUhi2HieuLEHZ23GBP0jdQeryncdnKaZXNpseXUYLCnjaH6VJ2tApxv&#10;dX2Y7vbV2/nX2Er/vPjvmVKP42G9ABFpiHfxzf2hFTznaW06k46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4WAMwgAAANwAAAAPAAAAAAAAAAAAAAAAAJgCAABkcnMvZG93&#10;bnJldi54bWxQSwUGAAAAAAQABAD1AAAAhwMAAAAA&#10;" path="m,167r168,l168,,,,,167xe" fillcolor="black" stroked="f">
                  <v:path arrowok="t" o:connecttype="custom" o:connectlocs="0,167;168,167;168,0;0,0;0,167" o:connectangles="0,0,0,0,0"/>
                </v:shape>
                <v:shape id="Freeform 1138" o:spid="_x0000_s2044" style="position:absolute;left:3481;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3Fl8QA&#10;AADcAAAADwAAAGRycy9kb3ducmV2LnhtbESPQWsCMRSE70L/Q3iCN82qrdStUYog9FTpKlJvz83r&#10;ZnHzsiRRt//eFAoeh5n5hlmsOtuIK/lQO1YwHmUgiEuna64U7Heb4SuIEJE1No5JwS8FWC2fegvM&#10;tbvxF12LWIkE4ZCjAhNjm0sZSkMWw8i1xMn7cd5iTNJXUnu8Jbht5CTLZtJizWnBYEtrQ+W5uFgF&#10;OPvU5Wmy3Rfzy9HYQn+/+MOzUoN+9/4GIlIXH+H/9odWMB3P4e9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txZfEAAAA3AAAAA8AAAAAAAAAAAAAAAAAmAIAAGRycy9k&#10;b3ducmV2LnhtbFBLBQYAAAAABAAEAPUAAACJAwAAAAA=&#10;" path="m,167r168,l168,,,,,167xe" fillcolor="black" stroked="f">
                  <v:path arrowok="t" o:connecttype="custom" o:connectlocs="0,167;168,167;168,0;0,0;0,167" o:connectangles="0,0,0,0,0"/>
                </v:shape>
                <v:shape id="Freeform 1139" o:spid="_x0000_s2045" style="position:absolute;left:3651;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umt8IA&#10;AADcAAAADwAAAGRycy9kb3ducmV2LnhtbERPz2vCMBS+C/sfwhvspumqltkZZQyEnRxWGXp7Nm9N&#10;WfNSkqjdf78cBh4/vt/L9WA7cSUfWscKnicZCOLa6ZYbBYf9ZvwCIkRkjZ1jUvBLAdarh9ESS+1u&#10;vKNrFRuRQjiUqMDE2JdShtqQxTBxPXHivp23GBP0jdQebyncdjLPskJabDk1GOzp3VD9U12sAiy2&#10;uj7nn4dqcTkZW+nj3H/NlHp6HN5eQUQa4l387/7QCqZ5mp/Op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a3wgAAANwAAAAPAAAAAAAAAAAAAAAAAJgCAABkcnMvZG93&#10;bnJldi54bWxQSwUGAAAAAAQABAD1AAAAhwMAAAAA&#10;" path="m,167r168,l168,,,,,167xe" fillcolor="black" stroked="f">
                  <v:path arrowok="t" o:connecttype="custom" o:connectlocs="0,167;168,167;168,0;0,0;0,167" o:connectangles="0,0,0,0,0"/>
                </v:shape>
                <v:rect id="Rectangle 1140" o:spid="_x0000_s2046" style="position:absolute;left:2804;top:2684;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141" o:spid="_x0000_s2047" style="position:absolute;left:3818;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WdW8QA&#10;AADcAAAADwAAAGRycy9kb3ducmV2LnhtbESPQWsCMRSE74X+h/AK3mq2qxVdjVIKBU+WbqXo7bl5&#10;bhY3L0sSdf33TaHgcZiZb5jFqretuJAPjWMFL8MMBHHldMO1gu33x/MURIjIGlvHpOBGAVbLx4cF&#10;Ftpd+YsuZaxFgnAoUIGJsSukDJUhi2HoOuLkHZ23GJP0tdQerwluW5ln2URabDgtGOzo3VB1Ks9W&#10;AU42ujrkn9tydt4bW+rdq/8ZKzV46t/mICL18R7+b6+1glGe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lnVvEAAAA3AAAAA8AAAAAAAAAAAAAAAAAmAIAAGRycy9k&#10;b3ducmV2LnhtbFBLBQYAAAAABAAEAPUAAACJAwAAAAA=&#10;" path="m,167r168,l168,,,,,167xe" fillcolor="black" stroked="f">
                  <v:path arrowok="t" o:connecttype="custom" o:connectlocs="0,167;168,167;168,0;0,0;0,167" o:connectangles="0,0,0,0,0"/>
                </v:shape>
                <v:shape id="Freeform 1142" o:spid="_x0000_s2048" style="position:absolute;left:3988;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k4wMUA&#10;AADcAAAADwAAAGRycy9kb3ducmV2LnhtbESPQWsCMRSE7wX/Q3iCt5rtaqVdjSKC4MnSrRS9vW6e&#10;m6WblyWJuv77plDocZiZb5jFqretuJIPjWMFT+MMBHHldMO1gsPH9vEFRIjIGlvHpOBOAVbLwcMC&#10;C+1u/E7XMtYiQTgUqMDE2BVShsqQxTB2HXHyzs5bjEn6WmqPtwS3rcyzbCYtNpwWDHa0MVR9lxer&#10;AGd7XX3lb4fy9XIyttTHZ/85VWo07NdzEJH6+B/+a++0gkk+gd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TjAxQAAANwAAAAPAAAAAAAAAAAAAAAAAJgCAABkcnMv&#10;ZG93bnJldi54bWxQSwUGAAAAAAQABAD1AAAAigMAAAAA&#10;" path="m,167r168,l168,,,,,167xe" fillcolor="black" stroked="f">
                  <v:path arrowok="t" o:connecttype="custom" o:connectlocs="0,167;168,167;168,0;0,0;0,167" o:connectangles="0,0,0,0,0"/>
                </v:shape>
                <v:shape id="Freeform 1143" o:spid="_x0000_s2049" style="position:absolute;left:4157;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gtMUA&#10;AADcAAAADwAAAGRycy9kb3ducmV2LnhtbESPT2sCMRTE7wW/Q3hCbzXb9Q+6GqUUhJ5auhXR23Pz&#10;3CzdvCxJ1O23bwpCj8PM/IZZbXrbiiv50DhW8DzKQBBXTjdcK9h9bZ/mIEJE1tg6JgU/FGCzHjys&#10;sNDuxp90LWMtEoRDgQpMjF0hZagMWQwj1xEn7+y8xZikr6X2eEtw28o8y2bSYsNpwWBHr4aq7/Ji&#10;FeDsXVen/GNXLi5HY0t9mPr9RKnHYf+yBBGpj//he/tNKxjnE/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KC0xQAAANwAAAAPAAAAAAAAAAAAAAAAAJgCAABkcnMv&#10;ZG93bnJldi54bWxQSwUGAAAAAAQABAD1AAAAigMAAAAA&#10;" path="m,167r167,l167,,,,,167xe" fillcolor="black" stroked="f">
                  <v:path arrowok="t" o:connecttype="custom" o:connectlocs="0,167;167,167;167,0;0,0;0,167" o:connectangles="0,0,0,0,0"/>
                </v:shape>
                <v:shape id="Freeform 1144" o:spid="_x0000_s2050" style="position:absolute;left:4326;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wFL8UA&#10;AADcAAAADwAAAGRycy9kb3ducmV2LnhtbESPQWsCMRSE7wX/Q3iCt5rtVkVXo5RCwZOlWxG9PTfP&#10;zdLNy5JE3f77plDocZiZb5jVpretuJEPjWMFT+MMBHHldMO1gv3n2+McRIjIGlvHpOCbAmzWg4cV&#10;Ftrd+YNuZaxFgnAoUIGJsSukDJUhi2HsOuLkXZy3GJP0tdQe7wluW5ln2UxabDgtGOzo1VD1VV6t&#10;ApztdHXO3/fl4noyttTHqT9MlBoN+5cliEh9/A//tbdawXM+hd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jAUvxQAAANwAAAAPAAAAAAAAAAAAAAAAAJgCAABkcnMv&#10;ZG93bnJldi54bWxQSwUGAAAAAAQABAD1AAAAigMAAAAA&#10;" path="m,167r167,l167,,,,,167xe" fillcolor="black" stroked="f">
                  <v:path arrowok="t" o:connecttype="custom" o:connectlocs="0,167;167,167;167,0;0,0;0,167" o:connectangles="0,0,0,0,0"/>
                </v:shape>
                <v:shape id="Freeform 1145" o:spid="_x0000_s2051" style="position:absolute;left:4495;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6bWMUA&#10;AADcAAAADwAAAGRycy9kb3ducmV2LnhtbESPQWsCMRSE74L/IbyCN812bZd2axQRhJ4qXUXa2+vm&#10;dbN087IkUbf/3hQKHoeZ+YZZrAbbiTP50DpWcD/LQBDXTrfcKDjst9MnECEia+wck4JfCrBajkcL&#10;LLW78Dudq9iIBOFQogITY19KGWpDFsPM9cTJ+3beYkzSN1J7vCS47WSeZYW02HJaMNjTxlD9U52s&#10;AizedP2V7w7V8+nT2Ep/PPrjg1KTu2H9AiLSEG/h//arVjDPC/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XptYxQAAANwAAAAPAAAAAAAAAAAAAAAAAJgCAABkcnMv&#10;ZG93bnJldi54bWxQSwUGAAAAAAQABAD1AAAAigMAAAAA&#10;" path="m,167r167,l167,,,,,167xe" fillcolor="black" stroked="f">
                  <v:path arrowok="t" o:connecttype="custom" o:connectlocs="0,167;167,167;167,0;0,0;0,167" o:connectangles="0,0,0,0,0"/>
                </v:shape>
                <v:shape id="Freeform 1146" o:spid="_x0000_s2052" style="position:absolute;left:4665;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w8YA&#10;AADcAAAADwAAAGRycy9kb3ducmV2LnhtbESPT2sCMRTE74V+h/AKvdVst9Y/q1FEKPTU0lVEb8/N&#10;c7N087IkUddv3xQKPQ4z8xtmvuxtKy7kQ+NYwfMgA0FcOd1wrWC7eXuagAgRWWPrmBTcKMBycX83&#10;x0K7K3/RpYy1SBAOBSowMXaFlKEyZDEMXEecvJPzFmOSvpba4zXBbSvzLBtJiw2nBYMdrQ1V3+XZ&#10;KsDRh66O+ee2nJ4PxpZ6/+p3Q6UeH/rVDESkPv6H/9rvWsFLPobfM+k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I+w8YAAADcAAAADwAAAAAAAAAAAAAAAACYAgAAZHJz&#10;L2Rvd25yZXYueG1sUEsFBgAAAAAEAAQA9QAAAIsDAAAAAA==&#10;" path="m,167r167,l167,,,,,167xe" fillcolor="black" stroked="f">
                  <v:path arrowok="t" o:connecttype="custom" o:connectlocs="0,167;167,167;167,0;0,0;0,167" o:connectangles="0,0,0,0,0"/>
                </v:shape>
                <v:rect id="Rectangle 1147" o:spid="_x0000_s2053" style="position:absolute;left:3818;top:2684;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zcMA&#10;AADcAAAADwAAAGRycy9kb3ducmV2LnhtbERPy2rCQBTdF/yH4Qrd1YkR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zSzcMAAADcAAAADwAAAAAAAAAAAAAAAACYAgAAZHJzL2Rv&#10;d25yZXYueG1sUEsFBgAAAAAEAAQA9QAAAIg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148" o:spid="_x0000_s2054" style="position:absolute;left:4832;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PKsUA&#10;AADcAAAADwAAAGRycy9kb3ducmV2LnhtbESPQWsCMRSE74X+h/AKvdVst1Z0NUoRhJ5auoro7bl5&#10;bhY3L0sSdf33TaHgcZiZb5jZoretuJAPjWMFr4MMBHHldMO1gs169TIGESKyxtYxKbhRgMX88WGG&#10;hXZX/qFLGWuRIBwKVGBi7AopQ2XIYhi4jjh5R+ctxiR9LbXHa4LbVuZZNpIWG04LBjtaGqpO5dkq&#10;wNGXrg7596acnPfGlnr37rdDpZ6f+o8piEh9vIf/259awVs+gb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Q8qxQAAANwAAAAPAAAAAAAAAAAAAAAAAJgCAABkcnMv&#10;ZG93bnJldi54bWxQSwUGAAAAAAQABAD1AAAAigMAAAAA&#10;" path="m,167r167,l167,,,,,167xe" fillcolor="black" stroked="f">
                  <v:path arrowok="t" o:connecttype="custom" o:connectlocs="0,167;167,167;167,0;0,0;0,167" o:connectangles="0,0,0,0,0"/>
                </v:shape>
                <v:shape id="Freeform 1149" o:spid="_x0000_s2055" style="position:absolute;left:5002;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wasEA&#10;AADcAAAADwAAAGRycy9kb3ducmV2LnhtbERPTWsCMRC9F/wPYQrearZqRbdGEUHwpHQrRW/TzXSz&#10;dDNZkqjrvzcHwePjfc+XnW3EhXyoHSt4H2QgiEuna64UHL43b1MQISJrbByTghsFWC56L3PMtbvy&#10;F12KWIkUwiFHBSbGNpcylIYshoFriRP357zFmKCvpPZ4TeG2kcMsm0iLNacGgy2tDZX/xdkqwMlO&#10;l7/D/aGYnU/GFvr44X/GSvVfu9UniEhdfIof7q1WMBql+elMOgJ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iMGrBAAAA3AAAAA8AAAAAAAAAAAAAAAAAmAIAAGRycy9kb3du&#10;cmV2LnhtbFBLBQYAAAAABAAEAPUAAACGAwAAAAA=&#10;" path="m,167r167,l167,,,,,167xe" fillcolor="black" stroked="f">
                  <v:path arrowok="t" o:connecttype="custom" o:connectlocs="0,167;167,167;167,0;0,0;0,167" o:connectangles="0,0,0,0,0"/>
                </v:shape>
                <v:shape id="Freeform 1150" o:spid="_x0000_s2056" style="position:absolute;left:5171;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6V8cQA&#10;AADcAAAADwAAAGRycy9kb3ducmV2LnhtbESPQWsCMRSE74L/ITyhN82qVepqlFIo9FTpKlJvz83r&#10;ZunmZUmibv+9KQgeh5n5hlltOtuIC/lQO1YwHmUgiEuna64U7HfvwxcQISJrbByTgj8KsFn3eyvM&#10;tbvyF12KWIkE4ZCjAhNjm0sZSkMWw8i1xMn7cd5iTNJXUnu8Jrht5CTL5tJizWnBYEtvhsrf4mwV&#10;4PxTl6fJdl8szkdjC/0984dnpZ4G3esSRKQuPsL39odWMJ2O4f9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ulfHEAAAA3AAAAA8AAAAAAAAAAAAAAAAAmAIAAGRycy9k&#10;b3ducmV2LnhtbFBLBQYAAAAABAAEAPUAAACJAwAAAAA=&#10;" path="m,167r167,l167,,,,,167xe" fillcolor="black" stroked="f">
                  <v:path arrowok="t" o:connecttype="custom" o:connectlocs="0,167;167,167;167,0;0,0;0,167" o:connectangles="0,0,0,0,0"/>
                </v:shape>
                <v:shape id="Freeform 1151" o:spid="_x0000_s2057" style="position:absolute;left:5340;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wLhsUA&#10;AADcAAAADwAAAGRycy9kb3ducmV2LnhtbESPQWsCMRSE7wX/Q3iCt5rtaqVdjSKC4MnSrRS9vW6e&#10;m6WblyWJuv77plDocZiZb5jFqretuJIPjWMFT+MMBHHldMO1gsPH9vEFRIjIGlvHpOBOAVbLwcMC&#10;C+1u/E7XMtYiQTgUqMDE2BVShsqQxTB2HXHyzs5bjEn6WmqPtwS3rcyzbCYtNpwWDHa0MVR9lxer&#10;AGd7XX3lb4fy9XIyttTHZ/85VWo07NdzEJH6+B/+a++0gskkh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AuGxQAAANwAAAAPAAAAAAAAAAAAAAAAAJgCAABkcnMv&#10;ZG93bnJldi54bWxQSwUGAAAAAAQABAD1AAAAigMAAAAA&#10;" path="m,167r167,l167,,,,,167xe" fillcolor="black" stroked="f">
                  <v:path arrowok="t" o:connecttype="custom" o:connectlocs="0,167;167,167;167,0;0,0;0,167" o:connectangles="0,0,0,0,0"/>
                </v:shape>
                <v:shape id="Freeform 1152" o:spid="_x0000_s2058" style="position:absolute;left:5509;top:2685;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vBQMQA&#10;AADcAAAADwAAAGRycy9kb3ducmV2LnhtbESPQWvCQBSE74L/YXlCL6Kbdq200VWKIAj1Yiw9P7Kv&#10;STT7NmRXjf56tyB4HGbmG2a+7GwtztT6yrGG13ECgjh3puJCw89+PfoA4QOywdoxabiSh+Wi35tj&#10;atyFd3TOQiEihH2KGsoQmlRKn5dk0Y9dQxy9P9daDFG2hTQtXiLc1vItSabSYsVxocSGViXlx+xk&#10;NRz33XCS/26V3Hz6wzfW6v2WKK1fBt3XDESgLjzDj/bGaFBKwf+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bwUDEAAAA3AAAAA8AAAAAAAAAAAAAAAAAmAIAAGRycy9k&#10;b3ducmV2LnhtbFBLBQYAAAAABAAEAPUAAACJAwAAAAA=&#10;" path="m,167r139,l139,,,,,167xe" fillcolor="black" stroked="f">
                  <v:path arrowok="t" o:connecttype="custom" o:connectlocs="0,167;139,167;139,0;0,0;0,167" o:connectangles="0,0,0,0,0"/>
                </v:shape>
                <v:rect id="Rectangle 1153" o:spid="_x0000_s2059" style="position:absolute;left:4832;top:2684;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hOFcUA&#10;AADcAAAADwAAAGRycy9kb3ducmV2LnhtbESPT4vCMBTE74LfITzBm6auI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E4V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154" o:spid="_x0000_s2060" style="position:absolute;left:2158;top:2854;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7pcUA&#10;AADcAAAADwAAAGRycy9kb3ducmV2LnhtbESPT2sCMRTE7wW/Q3iCt5q10qqrUUQq6LH+Ab09Ns/d&#10;1c3Lsolm66dvCoUeh5n5DTNbtKYSD2pcaVnBoJ+AIM6sLjlXcNivX8cgnEfWWFkmBd/kYDHvvMww&#10;1TbwFz12PhcRwi5FBYX3dSqlywoy6Pq2Jo7exTYGfZRNLnWDIcJNJd+S5EMaLDkuFFjTqqDstrsb&#10;BZ9bObmbEE7H0fOq17w6h/24VqrXbZdTEJ5a/x/+a2+0guHwHX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TulxQAAANwAAAAPAAAAAAAAAAAAAAAAAJgCAABkcnMv&#10;ZG93bnJldi54bWxQSwUGAAAAAAQABAD1AAAAigMAAAAA&#10;" path="m,167r138,l138,,,,,167xe" fillcolor="black" stroked="f">
                  <v:path arrowok="t" o:connecttype="custom" o:connectlocs="0,167;138,167;138,0;0,0;0,167" o:connectangles="0,0,0,0,0"/>
                </v:shape>
                <v:shape id="Freeform 1155" o:spid="_x0000_s2061" style="position:absolute;left:2298;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cNhcUA&#10;AADcAAAADwAAAGRycy9kb3ducmV2LnhtbESPQWsCMRSE74X+h/AKvdVs1S66NYoIhZ4qXUX09ty8&#10;bpZuXpYk6vrvTaHgcZiZb5jZoretOJMPjWMFr4MMBHHldMO1gu3m42UCIkRkja1jUnClAIv548MM&#10;C+0u/E3nMtYiQTgUqMDE2BVShsqQxTBwHXHyfpy3GJP0tdQeLwluWznMslxabDgtGOxoZaj6LU9W&#10;AeZfujoO19tyejoYW+r9m9+NlXp+6pfvICL18R7+b39qBaNRDn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w2FxQAAANwAAAAPAAAAAAAAAAAAAAAAAJgCAABkcnMv&#10;ZG93bnJldi54bWxQSwUGAAAAAAQABAD1AAAAigMAAAAA&#10;" path="m,167r168,l168,,,,,167xe" fillcolor="black" stroked="f">
                  <v:path arrowok="t" o:connecttype="custom" o:connectlocs="0,167;168,167;168,0;0,0;0,167" o:connectangles="0,0,0,0,0"/>
                </v:shape>
                <v:shape id="Freeform 1156" o:spid="_x0000_s2062" style="position:absolute;left:2467;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uoHsUA&#10;AADcAAAADwAAAGRycy9kb3ducmV2LnhtbESPT2sCMRTE7wW/Q3iCt5qttv5ZjVIEwVOLWxG9PTev&#10;m6WblyWJuv32TaHQ4zAzv2GW68424kY+1I4VPA0zEMSl0zVXCg4f28cZiBCRNTaOScE3BViveg9L&#10;zLW7855uRaxEgnDIUYGJsc2lDKUhi2HoWuLkfTpvMSbpK6k93hPcNnKUZRNpsea0YLCljaHyq7ha&#10;BTh50+Vl9H4o5tezsYU+vfjjs1KDfve6ABGpi//hv/ZOKxiPp/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6gexQAAANwAAAAPAAAAAAAAAAAAAAAAAJgCAABkcnMv&#10;ZG93bnJldi54bWxQSwUGAAAAAAQABAD1AAAAigMAAAAA&#10;" path="m,167r168,l168,,,,,167xe" fillcolor="black" stroked="f">
                  <v:path arrowok="t" o:connecttype="custom" o:connectlocs="0,167;168,167;168,0;0,0;0,167" o:connectangles="0,0,0,0,0"/>
                </v:shape>
                <v:shape id="Freeform 1157" o:spid="_x0000_s2063" style="position:absolute;left:2637;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8bMEA&#10;AADcAAAADwAAAGRycy9kb3ducmV2LnhtbERPTWsCMRC9F/wPYQrearZqRbdGEUHwpHQrRW/TzXSz&#10;dDNZkqjrvzcHwePjfc+XnW3EhXyoHSt4H2QgiEuna64UHL43b1MQISJrbByTghsFWC56L3PMtbvy&#10;F12KWIkUwiFHBSbGNpcylIYshoFriRP357zFmKCvpPZ4TeG2kcMsm0iLNacGgy2tDZX/xdkqwMlO&#10;l7/D/aGYnU/GFvr44X/GSvVfu9UniEhdfIof7q1WMBqltelMOgJ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UPGzBAAAA3AAAAA8AAAAAAAAAAAAAAAAAmAIAAGRycy9kb3du&#10;cmV2LnhtbFBLBQYAAAAABAAEAPUAAACGAwAAAAA=&#10;" path="m,167r168,l168,,,,,167xe" fillcolor="black" stroked="f">
                  <v:path arrowok="t" o:connecttype="custom" o:connectlocs="0,167;168,167;168,0;0,0;0,167" o:connectangles="0,0,0,0,0"/>
                </v:shape>
                <v:rect id="Rectangle 1158" o:spid="_x0000_s2064" style="position:absolute;left:2159;top:2854;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hi8UA&#10;AADcAAAADwAAAGRycy9kb3ducmV2LnhtbESPT4vCMBTE78J+h/AWvGmqwm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eGL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159" o:spid="_x0000_s2065" style="position:absolute;left:2805;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DF8EA&#10;AADcAAAADwAAAGRycy9kb3ducmV2LnhtbERPy2oCMRTdC/5DuAV3mqkvdGoUKRS6qjiK6O52cjsZ&#10;OrkZkqjTv28WgsvDea82nW3EjXyoHSt4HWUgiEuna64UHA8fwwWIEJE1No5JwR8F2Kz7vRXm2t15&#10;T7ciViKFcMhRgYmxzaUMpSGLYeRa4sT9OG8xJugrqT3eU7ht5DjL5tJizanBYEvvhsrf4moV4PxL&#10;l9/j3bFYXi/GFvo886epUoOXbvsGIlIXn+KH+1MrmEzT/H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kQxfBAAAA3AAAAA8AAAAAAAAAAAAAAAAAmAIAAGRycy9kb3du&#10;cmV2LnhtbFBLBQYAAAAABAAEAPUAAACGAwAAAAA=&#10;" path="m,167r168,l168,,,,,167xe" fillcolor="black" stroked="f">
                  <v:path arrowok="t" o:connecttype="custom" o:connectlocs="0,167;168,167;168,0;0,0;0,167" o:connectangles="0,0,0,0,0"/>
                </v:shape>
                <v:shape id="Freeform 1160" o:spid="_x0000_s2066" style="position:absolute;left:2974;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jmjMQA&#10;AADcAAAADwAAAGRycy9kb3ducmV2LnhtbESPT2sCMRTE7wW/Q3hCbzXrX+pqFBGEnlq6itTbc/O6&#10;Wbp5WZKo22/fFASPw8z8hlmuO9uIK/lQO1YwHGQgiEuna64UHPa7l1cQISJrbByTgl8KsF71npaY&#10;a3fjT7oWsRIJwiFHBSbGNpcylIYshoFriZP37bzFmKSvpPZ4S3DbyFGWzaTFmtOCwZa2hsqf4mIV&#10;4Oxdl+fRx6GYX07GFvpr6o8TpZ773WYBIlIXH+F7+00rGE+G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o5ozEAAAA3AAAAA8AAAAAAAAAAAAAAAAAmAIAAGRycy9k&#10;b3ducmV2LnhtbFBLBQYAAAAABAAEAPUAAACJAwAAAAA=&#10;" path="m,167r168,l168,,,,,167xe" fillcolor="black" stroked="f">
                  <v:path arrowok="t" o:connecttype="custom" o:connectlocs="0,167;168,167;168,0;0,0;0,167" o:connectangles="0,0,0,0,0"/>
                </v:shape>
                <v:shape id="Freeform 1161" o:spid="_x0000_s2067" style="position:absolute;left:3143;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p4+8UA&#10;AADcAAAADwAAAGRycy9kb3ducmV2LnhtbESPT2sCMRTE7wW/Q3hCbzXb9Q+6GqUUhJ5auhXR23Pz&#10;3CzdvCxJ1O23bwpCj8PM/IZZbXrbiiv50DhW8DzKQBBXTjdcK9h9bZ/mIEJE1tg6JgU/FGCzHjys&#10;sNDuxp90LWMtEoRDgQpMjF0hZagMWQwj1xEn7+y8xZikr6X2eEtw28o8y2bSYsNpwWBHr4aq7/Ji&#10;FeDsXVen/GNXLi5HY0t9mPr9RKnHYf+yBBGpj//he/tNKxhPcv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nj7xQAAANwAAAAPAAAAAAAAAAAAAAAAAJgCAABkcnMv&#10;ZG93bnJldi54bWxQSwUGAAAAAAQABAD1AAAAigMAAAAA&#10;" path="m,167r168,l168,,,,,167xe" fillcolor="black" stroked="f">
                  <v:path arrowok="t" o:connecttype="custom" o:connectlocs="0,167;168,167;168,0;0,0;0,167" o:connectangles="0,0,0,0,0"/>
                </v:shape>
                <v:shape id="Freeform 1162" o:spid="_x0000_s2068" style="position:absolute;left:3312;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dYMUA&#10;AADcAAAADwAAAGRycy9kb3ducmV2LnhtbESPT2sCMRTE7wW/Q3iCt5r1T6WuRhFB8NTSVaTenpvX&#10;zdLNy5JE3X77plDwOMzMb5jlurONuJEPtWMFo2EGgrh0uuZKwfGwe34FESKyxsYxKfihAOtV72mJ&#10;uXZ3/qBbESuRIBxyVGBibHMpQ2nIYhi6ljh5X85bjEn6SmqP9wS3jRxn2UxarDktGGxpa6j8Lq5W&#10;Ac7edHkZvx+L+fVsbKE/X/xpqtSg320WICJ18RH+b++1gsl0An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9t1gxQAAANwAAAAPAAAAAAAAAAAAAAAAAJgCAABkcnMv&#10;ZG93bnJldi54bWxQSwUGAAAAAAQABAD1AAAAigMAAAAA&#10;" path="m,167r168,l168,,,,,167xe" fillcolor="black" stroked="f">
                  <v:path arrowok="t" o:connecttype="custom" o:connectlocs="0,167;168,167;168,0;0,0;0,167" o:connectangles="0,0,0,0,0"/>
                </v:shape>
                <v:shape id="Freeform 1163" o:spid="_x0000_s2069" style="position:absolute;left:3481;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9FFMUA&#10;AADcAAAADwAAAGRycy9kb3ducmV2LnhtbESPQWsCMRSE7wX/Q3hCbzVbXUVXo5SC0FNLtyJ6e26e&#10;m6WblyWJuv33TUHocZiZb5jVpretuJIPjWMFz6MMBHHldMO1gt3X9mkOIkRkja1jUvBDATbrwcMK&#10;C+1u/EnXMtYiQTgUqMDE2BVShsqQxTByHXHyzs5bjEn6WmqPtwS3rRxn2UxabDgtGOzo1VD1XV6s&#10;Apy96+o0/tiVi8vR2FIfpn6fK/U47F+WICL18T98b79pBZM8h78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0UUxQAAANwAAAAPAAAAAAAAAAAAAAAAAJgCAABkcnMv&#10;ZG93bnJldi54bWxQSwUGAAAAAAQABAD1AAAAigMAAAAA&#10;" path="m,167r168,l168,,,,,167xe" fillcolor="black" stroked="f">
                  <v:path arrowok="t" o:connecttype="custom" o:connectlocs="0,167;168,167;168,0;0,0;0,167" o:connectangles="0,0,0,0,0"/>
                </v:shape>
                <v:shape id="Freeform 1164" o:spid="_x0000_s2070" style="position:absolute;left:3651;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gj8QA&#10;AADcAAAADwAAAGRycy9kb3ducmV2LnhtbESPQWsCMRSE74X+h/AKvdVsrYquRimC0FPFrRS9PTfP&#10;zeLmZUmibv99Iwgeh5n5hpktOtuIC/lQO1bw3stAEJdO11wp2P6s3sYgQkTW2DgmBX8UYDF/fpph&#10;rt2VN3QpYiUShEOOCkyMbS5lKA1ZDD3XEifv6LzFmKSvpPZ4TXDbyH6WjaTFmtOCwZaWhspTcbYK&#10;cPSty0N/vS0m572xhd4N/e9AqdeX7nMKIlIXH+F7+0sr+BgM4XYmHQ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T4I/EAAAA3AAAAA8AAAAAAAAAAAAAAAAAmAIAAGRycy9k&#10;b3ducmV2LnhtbFBLBQYAAAAABAAEAPUAAACJAwAAAAA=&#10;" path="m,167r168,l168,,,,,167xe" fillcolor="black" stroked="f">
                  <v:path arrowok="t" o:connecttype="custom" o:connectlocs="0,167;168,167;168,0;0,0;0,167" o:connectangles="0,0,0,0,0"/>
                </v:shape>
                <v:rect id="Rectangle 1165" o:spid="_x0000_s2071" style="position:absolute;left:2804;top:2854;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GhMYA&#10;AADcAAAADwAAAGRycy9kb3ducmV2LnhtbESPW2vCQBSE3wv9D8sp9K1ueiFodBXpheRRo6C+HbLH&#10;JJg9G7Jbk/bXu4Lg4zA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GhM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166" o:spid="_x0000_s2072" style="position:absolute;left:3818;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3bY8UA&#10;AADcAAAADwAAAGRycy9kb3ducmV2LnhtbESPT2sCMRTE7wW/Q3iCt5qttf5ZjVIKQk8WtyJ6e25e&#10;N0s3L0sSdfvtTaHQ4zAzv2GW68424ko+1I4VPA0zEMSl0zVXCvafm8cZiBCRNTaOScEPBViveg9L&#10;zLW78Y6uRaxEgnDIUYGJsc2lDKUhi2HoWuLkfTlvMSbpK6k93hLcNnKUZRNpsea0YLClN0Pld3Gx&#10;CnCy1eV59LEv5peTsYU+vvjDWKlBv3tdgIjUxf/wX/tdK3geT+H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dtjxQAAANwAAAAPAAAAAAAAAAAAAAAAAJgCAABkcnMv&#10;ZG93bnJldi54bWxQSwUGAAAAAAQABAD1AAAAigMAAAAA&#10;" path="m,167r168,l168,,,,,167xe" fillcolor="black" stroked="f">
                  <v:path arrowok="t" o:connecttype="custom" o:connectlocs="0,167;168,167;168,0;0,0;0,167" o:connectangles="0,0,0,0,0"/>
                </v:shape>
                <v:shape id="Freeform 1167" o:spid="_x0000_s2073" style="position:absolute;left:3988;top:2854;width:20;height:168;visibility:visible;mso-wrap-style:square;v-text-anchor:top" coordsize="2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mLcEA&#10;AADcAAAADwAAAGRycy9kb3ducmV2LnhtbERPy4rCMBTdC/5DuII7TdVhkGoUFceZjeAL19fm2hab&#10;m04StfP3ZjHg8nDe03ljKvEg50vLCgb9BARxZnXJuYLT8as3BuEDssbKMin4Iw/zWbs1xVTbJ+/p&#10;cQi5iCHsU1RQhFCnUvqsIIO+b2viyF2tMxgidLnUDp8x3FRymCSf0mDJsaHAmlYFZbfD3SgIbnc/&#10;V41c78a/lxt+bzdLud4o1e00iwmIQE14i//dP1rB6COujWfiE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Epi3BAAAA3AAAAA8AAAAAAAAAAAAAAAAAmAIAAGRycy9kb3du&#10;cmV2LnhtbFBLBQYAAAAABAAEAPUAAACGAwAAAAA=&#10;" path="m,168r10,l10,,,,,168xe" fillcolor="black" stroked="f">
                  <v:path arrowok="t" o:connecttype="custom" o:connectlocs="0,168;10,168;10,0;0,0;0,168" o:connectangles="0,0,0,0,0"/>
                </v:shape>
                <v:shape id="Freeform 1168" o:spid="_x0000_s2074" style="position:absolute;left:4822;top:2854;width:20;height:168;visibility:visible;mso-wrap-style:square;v-text-anchor:top" coordsize="2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gDtsUA&#10;AADcAAAADwAAAGRycy9kb3ducmV2LnhtbESPQWvCQBSE74X+h+UJ3urGWopN3YRWrPYiWJWen9ln&#10;Esy+jburxn/vCoUeh5n5hpnknWnEmZyvLSsYDhIQxIXVNZcKtpuvpzEIH5A1NpZJwZU85NnjwwRT&#10;bS/8Q+d1KEWEsE9RQRVCm0rpi4oM+oFtiaO3t85giNKVUju8RLhp5HOSvEqDNceFCluaVlQc1iej&#10;ILjV6bfp5Gw1Pu4OuFjOP+VsrlS/1328gwjUhf/wX/tbKxi9vMH9TDwC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yAO2xQAAANwAAAAPAAAAAAAAAAAAAAAAAJgCAABkcnMv&#10;ZG93bnJldi54bWxQSwUGAAAAAAQABAD1AAAAigMAAAAA&#10;" path="m,168r10,l10,,,,,168xe" fillcolor="black" stroked="f">
                  <v:path arrowok="t" o:connecttype="custom" o:connectlocs="0,168;10,168;10,0;0,0;0,168" o:connectangles="0,0,0,0,0"/>
                </v:shape>
                <v:rect id="Rectangle 1169" o:spid="_x0000_s2075" style="position:absolute;left:3818;top:2854;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ttsEA&#10;AADcAAAADwAAAGRycy9kb3ducmV2LnhtbERPy4rCMBTdC/5DuII7TR1x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MrbbBAAAA3AAAAA8AAAAAAAAAAAAAAAAAmAIAAGRycy9kb3du&#10;cmV2LnhtbFBLBQYAAAAABAAEAPUAAACG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170" o:spid="_x0000_s2076" style="position:absolute;left:4832;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FwUcQA&#10;AADcAAAADwAAAGRycy9kb3ducmV2LnhtbESPT2sCMRTE7wW/Q3iCt5r1L3U1SikInixdRertuXnd&#10;LN28LEnU7bdvCgWPw8z8hlltOtuIG/lQO1YwGmYgiEuna64UHA/b5xcQISJrbByTgh8KsFn3nlaY&#10;a3fnD7oVsRIJwiFHBSbGNpcylIYshqFriZP35bzFmKSvpPZ4T3DbyHGWzaXFmtOCwZbeDJXfxdUq&#10;wPlel5fx+7FYXM/GFvpz5k9TpQb97nUJIlIXH+H/9k4rmMxG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xcFHEAAAA3AAAAA8AAAAAAAAAAAAAAAAAmAIAAGRycy9k&#10;b3ducmV2LnhtbFBLBQYAAAAABAAEAPUAAACJAwAAAAA=&#10;" path="m,167r167,l167,,,,,167xe" fillcolor="black" stroked="f">
                  <v:path arrowok="t" o:connecttype="custom" o:connectlocs="0,167;167,167;167,0;0,0;0,167" o:connectangles="0,0,0,0,0"/>
                </v:shape>
                <v:shape id="Freeform 1171" o:spid="_x0000_s2077" style="position:absolute;left:5002;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uJsUA&#10;AADcAAAADwAAAGRycy9kb3ducmV2LnhtbESPQWsCMRSE7wX/Q3iCt5rtVkVXo5RCwZOlWxG9PTfP&#10;zdLNy5JE3f77plDocZiZb5jVpretuJEPjWMFT+MMBHHldMO1gv3n2+McRIjIGlvHpOCbAmzWg4cV&#10;Ftrd+YNuZaxFgnAoUIGJsSukDJUhi2HsOuLkXZy3GJP0tdQe7wluW5ln2UxabDgtGOzo1VD1VV6t&#10;ApztdHXO3/fl4noyttTHqT9MlBoN+5cliEh9/A//tbdawfM0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4mxQAAANwAAAAPAAAAAAAAAAAAAAAAAJgCAABkcnMv&#10;ZG93bnJldi54bWxQSwUGAAAAAAQABAD1AAAAigMAAAAA&#10;" path="m,167r167,l167,,,,,167xe" fillcolor="black" stroked="f">
                  <v:path arrowok="t" o:connecttype="custom" o:connectlocs="0,167;167,167;167,0;0,0;0,167" o:connectangles="0,0,0,0,0"/>
                </v:shape>
                <v:shape id="Freeform 1172" o:spid="_x0000_s2078" style="position:absolute;left:5171;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9LvcQA&#10;AADcAAAADwAAAGRycy9kb3ducmV2LnhtbESPT2sCMRTE74V+h/AEbzXrX3Q1SikUPFm6laK35+a5&#10;Wdy8LEnU7bdvCgWPw8z8hlltOtuIG/lQO1YwHGQgiEuna64U7L/eX+YgQkTW2DgmBT8UYLN+flph&#10;rt2dP+lWxEokCIccFZgY21zKUBqyGAauJU7e2XmLMUlfSe3xnuC2kaMsm0mLNacFgy29GSovxdUq&#10;wNlOl6fRx75YXI/GFvow9d8Tpfq97nUJIlIXH+H/9lYrGE/H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vS73EAAAA3AAAAA8AAAAAAAAAAAAAAAAAmAIAAGRycy9k&#10;b3ducmV2LnhtbFBLBQYAAAAABAAEAPUAAACJAwAAAAA=&#10;" path="m,167r167,l167,,,,,167xe" fillcolor="black" stroked="f">
                  <v:path arrowok="t" o:connecttype="custom" o:connectlocs="0,167;167,167;167,0;0,0;0,167" o:connectangles="0,0,0,0,0"/>
                </v:shape>
                <v:shape id="Freeform 1173" o:spid="_x0000_s2079" style="position:absolute;left:5340;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TycQA&#10;AADcAAAADwAAAGRycy9kb3ducmV2LnhtbESPQWsCMRSE74X+h/AKvdVsrYquRimC0FPFrRS9PTfP&#10;zeLmZUmibv99Iwgeh5n5hpktOtuIC/lQO1bw3stAEJdO11wp2P6s3sYgQkTW2DgmBX8UYDF/fpph&#10;rt2VN3QpYiUShEOOCkyMbS5lKA1ZDD3XEifv6LzFmKSvpPZ4TXDbyH6WjaTFmtOCwZaWhspTcbYK&#10;cPSty0N/vS0m572xhd4N/e9AqdeX7nMKIlIXH+F7+0sr+BgO4HYmHQ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G08nEAAAA3AAAAA8AAAAAAAAAAAAAAAAAmAIAAGRycy9k&#10;b3ducmV2LnhtbFBLBQYAAAAABAAEAPUAAACJAwAAAAA=&#10;" path="m,167r167,l167,,,,,167xe" fillcolor="black" stroked="f">
                  <v:path arrowok="t" o:connecttype="custom" o:connectlocs="0,167;167,167;167,0;0,0;0,167" o:connectangles="0,0,0,0,0"/>
                </v:shape>
                <v:shape id="Freeform 1174" o:spid="_x0000_s2080" style="position:absolute;left:5509;top:2854;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EZD8YA&#10;AADcAAAADwAAAGRycy9kb3ducmV2LnhtbESPQWvCQBSE74L/YXmFXkQ3No20qauUQiGgFxPx/Mi+&#10;JqnZtyG7NWl/vSsUPA4z8w2z3o6mFRfqXWNZwXIRgSAurW64UnAsPucvIJxH1thaJgW/5GC7mU7W&#10;mGo78IEuua9EgLBLUUHtfZdK6cqaDLqF7YiD92V7gz7IvpK6xyHATSufomglDTYcFmrs6KOm8pz/&#10;GAXnYpw9l6d9LLNX973DNk7+olipx4fx/Q2Ep9Hfw//tTCuIkwRuZ8IR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EZD8YAAADcAAAADwAAAAAAAAAAAAAAAACYAgAAZHJz&#10;L2Rvd25yZXYueG1sUEsFBgAAAAAEAAQA9QAAAIsDAAAAAA==&#10;" path="m,167r139,l139,,,,,167xe" fillcolor="black" stroked="f">
                  <v:path arrowok="t" o:connecttype="custom" o:connectlocs="0,167;139,167;139,0;0,0;0,167" o:connectangles="0,0,0,0,0"/>
                </v:shape>
                <v:rect id="Rectangle 1175" o:spid="_x0000_s2081" style="position:absolute;left:4832;top:2854;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QWcYA&#10;AADcAAAADwAAAGRycy9kb3ducmV2LnhtbESPT2vCQBTE74V+h+UVequbtjR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mQWc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176" o:spid="_x0000_s2082" style="position:absolute;left:2158;top:3023;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l6cQA&#10;AADcAAAADwAAAGRycy9kb3ducmV2LnhtbESPQWsCMRSE70L/Q3iF3jSr0mq3RhFRqMdqC3p7bJ67&#10;q5uXZRPN1l9vBMHjMDPfMJNZaypxocaVlhX0ewkI4szqknMFv9tVdwzCeWSNlWVS8E8OZtOXzgRT&#10;bQP/0GXjcxEh7FJUUHhfp1K6rCCDrmdr4ugdbGPQR9nkUjcYItxUcpAkH9JgyXGhwJoWBWWnzdko&#10;WK7l59mEsPsbXY96xYt92I5rpd5e2/kXCE+tf4Yf7W+tYPg+gvuZeAT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g5enEAAAA3AAAAA8AAAAAAAAAAAAAAAAAmAIAAGRycy9k&#10;b3ducmV2LnhtbFBLBQYAAAAABAAEAPUAAACJAwAAAAA=&#10;" path="m,167r138,l138,,,,,167xe" fillcolor="black" stroked="f">
                  <v:path arrowok="t" o:connecttype="custom" o:connectlocs="0,167;138,167;138,0;0,0;0,167" o:connectangles="0,0,0,0,0"/>
                </v:shape>
                <v:shape id="Freeform 1177" o:spid="_x0000_s2083" style="position:absolute;left:2298;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vZzMIA&#10;AADcAAAADwAAAGRycy9kb3ducmV2LnhtbERPz2vCMBS+C/4P4Q28aTqdsnWmRQYDT8qqyHZ7a96a&#10;sualJFG7/94cBh4/vt/rcrCduJAPrWMFj7MMBHHtdMuNguPhffoMIkRkjZ1jUvBHAcpiPFpjrt2V&#10;P+hSxUakEA45KjAx9rmUoTZkMcxcT5y4H+ctxgR9I7XHawq3nZxn2UpabDk1GOzpzVD9W52tAlzt&#10;dP093x+rl/OXsZX+XPrTk1KTh2HzCiLSEO/if/dWK1gs09p0Jh0BW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9nMwgAAANwAAAAPAAAAAAAAAAAAAAAAAJgCAABkcnMvZG93&#10;bnJldi54bWxQSwUGAAAAAAQABAD1AAAAhwMAAAAA&#10;" path="m,167r168,l168,,,,,167xe" fillcolor="black" stroked="f">
                  <v:path arrowok="t" o:connecttype="custom" o:connectlocs="0,167;168,167;168,0;0,0;0,167" o:connectangles="0,0,0,0,0"/>
                </v:shape>
                <v:shape id="Freeform 1178" o:spid="_x0000_s2084" style="position:absolute;left:2467;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d8V8UA&#10;AADcAAAADwAAAGRycy9kb3ducmV2LnhtbESPQWsCMRSE7wX/Q3iCt5qt1aVujVIKBU+KWyn19ty8&#10;bpZuXpYk6vbfN4LgcZiZb5jFqretOJMPjWMFT+MMBHHldMO1gv3nx+MLiBCRNbaOScEfBVgtBw8L&#10;LLS78I7OZaxFgnAoUIGJsSukDJUhi2HsOuLk/ThvMSbpa6k9XhLctnKSZbm02HBaMNjRu6HqtzxZ&#10;BZhvdHWcbPfl/HQwttTfM/81VWo07N9eQUTq4z18a6+1gufZHK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x3xXxQAAANwAAAAPAAAAAAAAAAAAAAAAAJgCAABkcnMv&#10;ZG93bnJldi54bWxQSwUGAAAAAAQABAD1AAAAigMAAAAA&#10;" path="m,167r168,l168,,,,,167xe" fillcolor="black" stroked="f">
                  <v:path arrowok="t" o:connecttype="custom" o:connectlocs="0,167;168,167;168,0;0,0;0,167" o:connectangles="0,0,0,0,0"/>
                </v:shape>
                <v:shape id="Freeform 1179" o:spid="_x0000_s2085" style="position:absolute;left:2637;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Efd8EA&#10;AADcAAAADwAAAGRycy9kb3ducmV2LnhtbERPz2vCMBS+C/sfwht401TdyuyMMgaCp41VGXp7Nm9N&#10;sXkpSdT635vDwOPH93ux6m0rLuRD41jBZJyBIK6cbrhWsNuuR28gQkTW2DomBTcKsFo+DRZYaHfl&#10;H7qUsRYphEOBCkyMXSFlqAxZDGPXESfuz3mLMUFfS+3xmsJtK6dZlkuLDacGgx19GqpO5dkqwPxL&#10;V8fp966cnw/Glnr/6n9flBo+9x/vICL18SH+d2+0glme5qcz6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RH3fBAAAA3AAAAA8AAAAAAAAAAAAAAAAAmAIAAGRycy9kb3du&#10;cmV2LnhtbFBLBQYAAAAABAAEAPUAAACGAwAAAAA=&#10;" path="m,167r168,l168,,,,,167xe" fillcolor="black" stroked="f">
                  <v:path arrowok="t" o:connecttype="custom" o:connectlocs="0,167;168,167;168,0;0,0;0,167" o:connectangles="0,0,0,0,0"/>
                </v:shape>
                <v:rect id="Rectangle 1180" o:spid="_x0000_s2086" style="position:absolute;left:2159;top:3023;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CkMQA&#10;AADcAAAADwAAAGRycy9kb3ducmV2LnhtbESPQYvCMBSE74L/ITzBm6auI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swpDEAAAA3AAAAA8AAAAAAAAAAAAAAAAAmAIAAGRycy9k&#10;b3ducmV2LnhtbFBLBQYAAAAABAAEAPUAAACJ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181" o:spid="_x0000_s2087" style="position:absolute;left:2805;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8km8UA&#10;AADcAAAADwAAAGRycy9kb3ducmV2LnhtbESPQWsCMRSE74L/IbyCN812bZd2axQRhJ4qXUXa2+vm&#10;dbN087IkUbf/3hQKHoeZ+YZZrAbbiTP50DpWcD/LQBDXTrfcKDjst9MnECEia+wck4JfCrBajkcL&#10;LLW78Dudq9iIBOFQogITY19KGWpDFsPM9cTJ+3beYkzSN1J7vCS47WSeZYW02HJaMNjTxlD9U52s&#10;AizedP2V7w7V8+nT2Ep/PPrjg1KTu2H9AiLSEG/h//arVjAvcv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DySbxQAAANwAAAAPAAAAAAAAAAAAAAAAAJgCAABkcnMv&#10;ZG93bnJldi54bWxQSwUGAAAAAAQABAD1AAAAigMAAAAA&#10;" path="m,167r168,l168,,,,,167xe" fillcolor="black" stroked="f">
                  <v:path arrowok="t" o:connecttype="custom" o:connectlocs="0,167;168,167;168,0;0,0;0,167" o:connectangles="0,0,0,0,0"/>
                </v:shape>
                <v:shape id="Freeform 1182" o:spid="_x0000_s2088" style="position:absolute;left:2974;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OBAMUA&#10;AADcAAAADwAAAGRycy9kb3ducmV2LnhtbESPQWsCMRSE74X+h/AKvdVs1S66NYoIhZ4qXUX09ty8&#10;bpZuXpYk6vrvTaHgcZiZb5jZoretOJMPjWMFr4MMBHHldMO1gu3m42UCIkRkja1jUnClAIv548MM&#10;C+0u/E3nMtYiQTgUqMDE2BVShsqQxTBwHXHyfpy3GJP0tdQeLwluWznMslxabDgtGOxoZaj6LU9W&#10;AeZfujoO19tyejoYW+r9m9+NlXp+6pfvICL18R7+b39qBaN8BH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4EAxQAAANwAAAAPAAAAAAAAAAAAAAAAAJgCAABkcnMv&#10;ZG93bnJldi54bWxQSwUGAAAAAAQABAD1AAAAigMAAAAA&#10;" path="m,167r168,l168,,,,,167xe" fillcolor="black" stroked="f">
                  <v:path arrowok="t" o:connecttype="custom" o:connectlocs="0,167;168,167;168,0;0,0;0,167" o:connectangles="0,0,0,0,0"/>
                </v:shape>
                <v:shape id="Freeform 1183" o:spid="_x0000_s2089" style="position:absolute;left:3143;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ZdMUA&#10;AADcAAAADwAAAGRycy9kb3ducmV2LnhtbESPQWsCMRSE74X+h/AK3mpWaxfdGkWEgidLtyJ6e25e&#10;N4ublyWJuv77plDocZiZb5j5sretuJIPjWMFo2EGgrhyuuFawe7r/XkKIkRkja1jUnCnAMvF48Mc&#10;C+1u/EnXMtYiQTgUqMDE2BVShsqQxTB0HXHyvp23GJP0tdQebwluWznOslxabDgtGOxobag6lxer&#10;APOtrk7jj105uxyNLfXh1e8nSg2e+tUbiEh9/A//tTdawUs+gd8z6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hl0xQAAANwAAAAPAAAAAAAAAAAAAAAAAJgCAABkcnMv&#10;ZG93bnJldi54bWxQSwUGAAAAAAQABAD1AAAAigMAAAAA&#10;" path="m,167r168,l168,,,,,167xe" fillcolor="black" stroked="f">
                  <v:path arrowok="t" o:connecttype="custom" o:connectlocs="0,167;168,167;168,0;0,0;0,167" o:connectangles="0,0,0,0,0"/>
                </v:shape>
                <v:shape id="Freeform 1184" o:spid="_x0000_s2090" style="position:absolute;left:3312;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878UA&#10;AADcAAAADwAAAGRycy9kb3ducmV2LnhtbESPQWsCMRSE7wX/Q3iCt5qt1UVXo5RCwZOlWxG9PTfP&#10;zdLNy5JE3f77plDocZiZb5jVpretuJEPjWMFT+MMBHHldMO1gv3n2+McRIjIGlvHpOCbAmzWg4cV&#10;Ftrd+YNuZaxFgnAoUIGJsSukDJUhi2HsOuLkXZy3GJP0tdQe7wluWznJslxabDgtGOzo1VD1VV6t&#10;Asx3ujpP3vfl4noyttTHmT9MlRoN+5cliEh9/A//tbdawXM+g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5rzvxQAAANwAAAAPAAAAAAAAAAAAAAAAAJgCAABkcnMv&#10;ZG93bnJldi54bWxQSwUGAAAAAAQABAD1AAAAigMAAAAA&#10;" path="m,167r168,l168,,,,,167xe" fillcolor="black" stroked="f">
                  <v:path arrowok="t" o:connecttype="custom" o:connectlocs="0,167;168,167;168,0;0,0;0,167" o:connectangles="0,0,0,0,0"/>
                </v:shape>
                <v:shape id="Freeform 1185" o:spid="_x0000_s2091" style="position:absolute;left:3481;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imMQA&#10;AADcAAAADwAAAGRycy9kb3ducmV2LnhtbESPQWsCMRSE74X+h/AK3mq2ahddjVIKBU+WbqXo7bl5&#10;bhY3L0sSdf33TaHgcZiZb5jFqretuJAPjWMFL8MMBHHldMO1gu33x/MURIjIGlvHpOBGAVbLx4cF&#10;Ftpd+YsuZaxFgnAoUIGJsSukDJUhi2HoOuLkHZ23GJP0tdQerwluWznKslxabDgtGOzo3VB1Ks9W&#10;AeYbXR1Gn9tydt4bW+rdq/+ZKDV46t/mICL18R7+b6+1gnGe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0IpjEAAAA3AAAAA8AAAAAAAAAAAAAAAAAmAIAAGRycy9k&#10;b3ducmV2LnhtbFBLBQYAAAAABAAEAPUAAACJAwAAAAA=&#10;" path="m,167r168,l168,,,,,167xe" fillcolor="black" stroked="f">
                  <v:path arrowok="t" o:connecttype="custom" o:connectlocs="0,167;168,167;168,0;0,0;0,167" o:connectangles="0,0,0,0,0"/>
                </v:shape>
                <v:shape id="Freeform 1186" o:spid="_x0000_s2092" style="position:absolute;left:3651;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HA8UA&#10;AADcAAAADwAAAGRycy9kb3ducmV2LnhtbESPQWsCMRSE74X+h/AKvdVsrV11NYoIhZ5auoro7bl5&#10;bpZuXpYk6vrvm0Khx2FmvmHmy9624kI+NI4VPA8yEMSV0w3XCrabt6cJiBCRNbaOScGNAiwX93dz&#10;LLS78hddyliLBOFQoAITY1dIGSpDFsPAdcTJOzlvMSbpa6k9XhPctnKYZbm02HBaMNjR2lD1XZ6t&#10;Asw/dHUcfm7L6flgbKn3r343UurxoV/NQETq43/4r/2uFbzkY/g9k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eIcDxQAAANwAAAAPAAAAAAAAAAAAAAAAAJgCAABkcnMv&#10;ZG93bnJldi54bWxQSwUGAAAAAAQABAD1AAAAigMAAAAA&#10;" path="m,167r168,l168,,,,,167xe" fillcolor="black" stroked="f">
                  <v:path arrowok="t" o:connecttype="custom" o:connectlocs="0,167;168,167;168,0;0,0;0,167" o:connectangles="0,0,0,0,0"/>
                </v:shape>
                <v:rect id="Rectangle 1187" o:spid="_x0000_s2093" style="position:absolute;left:2804;top:3023;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rDcIA&#10;AADcAAAADwAAAGRycy9kb3ducmV2LnhtbERPy4rCMBTdC/5DuMLsNNUB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msNwgAAANwAAAAPAAAAAAAAAAAAAAAAAJgCAABkcnMvZG93&#10;bnJldi54bWxQSwUGAAAAAAQABAD1AAAAhw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188" o:spid="_x0000_s2094" style="position:absolute;left:3818;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26sUA&#10;AADcAAAADwAAAGRycy9kb3ducmV2LnhtbESPQWsCMRSE74X+h/AKvdVsrV10NUoRhJ5auoro7bl5&#10;bhY3L0sSdf33TaHgcZiZb5jZoretuJAPjWMFr4MMBHHldMO1gs169TIGESKyxtYxKbhRgMX88WGG&#10;hXZX/qFLGWuRIBwKVGBi7AopQ2XIYhi4jjh5R+ctxiR9LbXHa4LbVg6zLJcWG04LBjtaGqpO5dkq&#10;wPxLV4fh96acnPfGlnr37rcjpZ6f+o8piEh9vIf/259awVs+gb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7bqxQAAANwAAAAPAAAAAAAAAAAAAAAAAJgCAABkcnMv&#10;ZG93bnJldi54bWxQSwUGAAAAAAQABAD1AAAAigMAAAAA&#10;" path="m,167r168,l168,,,,,167xe" fillcolor="black" stroked="f">
                  <v:path arrowok="t" o:connecttype="custom" o:connectlocs="0,167;168,167;168,0;0,0;0,167" o:connectangles="0,0,0,0,0"/>
                </v:shape>
                <v:shape id="Freeform 1189" o:spid="_x0000_s2095" style="position:absolute;left:3988;top:3023;width:20;height:168;visibility:visible;mso-wrap-style:square;v-text-anchor:top" coordsize="2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5glsEA&#10;AADcAAAADwAAAGRycy9kb3ducmV2LnhtbERPy4rCMBTdC/5DuII7TVWYkWoUFceZjeAL19fm2hab&#10;m04StfP3ZjHg8nDe03ljKvEg50vLCgb9BARxZnXJuYLT8as3BuEDssbKMin4Iw/zWbs1xVTbJ+/p&#10;cQi5iCHsU1RQhFCnUvqsIIO+b2viyF2tMxgidLnUDp8x3FRymCQf0mDJsaHAmlYFZbfD3SgIbnc/&#10;V41c78a/lxt+bzdLud4o1e00iwmIQE14i//dP1rB6DPOj2fiE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eYJbBAAAA3AAAAA8AAAAAAAAAAAAAAAAAmAIAAGRycy9kb3du&#10;cmV2LnhtbFBLBQYAAAAABAAEAPUAAACGAwAAAAA=&#10;" path="m,168r10,l10,,,,,168xe" fillcolor="black" stroked="f">
                  <v:path arrowok="t" o:connecttype="custom" o:connectlocs="0,168;10,168;10,0;0,0;0,168" o:connectangles="0,0,0,0,0"/>
                </v:shape>
                <v:shape id="Freeform 1190" o:spid="_x0000_s2096" style="position:absolute;left:4822;top:3023;width:20;height:168;visibility:visible;mso-wrap-style:square;v-text-anchor:top" coordsize="2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LFDcQA&#10;AADcAAAADwAAAGRycy9kb3ducmV2LnhtbESPQWsCMRSE74L/IbxCb5q1BZXVKLVY9SKoLZ6fm+fu&#10;4uZlm0Rd/70RBI/DzHzDjKeNqcSFnC8tK+h1ExDEmdUl5wr+fn86QxA+IGusLJOCG3mYTtqtMaba&#10;XnlLl13IRYSwT1FBEUKdSumzggz6rq2Jo3e0zmCI0uVSO7xGuKnkR5L0pcGS40KBNX0XlJ12Z6Mg&#10;uM15XzVyvhn+H064XC9mcr5Q6v2t+RqBCNSEV/jZXmkFn4MePM7EI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SxQ3EAAAA3AAAAA8AAAAAAAAAAAAAAAAAmAIAAGRycy9k&#10;b3ducmV2LnhtbFBLBQYAAAAABAAEAPUAAACJAwAAAAA=&#10;" path="m,168r10,l10,,,,,168xe" fillcolor="black" stroked="f">
                  <v:path arrowok="t" o:connecttype="custom" o:connectlocs="0,168;10,168;10,0;0,0;0,168" o:connectangles="0,0,0,0,0"/>
                </v:shape>
                <v:rect id="Rectangle 1191" o:spid="_x0000_s2097" style="position:absolute;left:3818;top:3023;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KOsUA&#10;AADcAAAADwAAAGRycy9kb3ducmV2LnhtbESPS4vCQBCE78L+h6EX9qaTdcF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o6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192" o:spid="_x0000_s2098" style="position:absolute;left:4832;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X3cUA&#10;AADcAAAADwAAAGRycy9kb3ducmV2LnhtbESPT2sCMRTE7wW/Q3iCt5qttv5ZjVIEwVOLWxG9PTev&#10;m6WblyWJuv32TaHQ4zAzv2GW68424kY+1I4VPA0zEMSl0zVXCg4f28cZiBCRNTaOScE3BViveg9L&#10;zLW7855uRaxEgnDIUYGJsc2lDKUhi2HoWuLkfTpvMSbpK6k93hPcNnKUZRNpsea0YLCljaHyq7ha&#10;BTh50+Vl9H4o5tezsYU+vfjjs1KDfve6ABGpi//hv/ZOKxhPx/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hfdxQAAANwAAAAPAAAAAAAAAAAAAAAAAJgCAABkcnMv&#10;ZG93bnJldi54bWxQSwUGAAAAAAQABAD1AAAAigMAAAAA&#10;" path="m,167r167,l167,,,,,167xe" fillcolor="black" stroked="f">
                  <v:path arrowok="t" o:connecttype="custom" o:connectlocs="0,167;167,167;167,0;0,0;0,167" o:connectangles="0,0,0,0,0"/>
                </v:shape>
                <v:shape id="Freeform 1193" o:spid="_x0000_s2099" style="position:absolute;left:5002;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PqcUA&#10;AADcAAAADwAAAGRycy9kb3ducmV2LnhtbESPT2sCMRTE7wW/Q3iCt5qttf5ZjVIKQk8WtyJ6e25e&#10;N0s3L0sSdfvtTaHQ4zAzv2GW68424ko+1I4VPA0zEMSl0zVXCvafm8cZiBCRNTaOScEPBViveg9L&#10;zLW78Y6uRaxEgnDIUYGJsc2lDKUhi2HoWuLkfTlvMSbpK6k93hLcNnKUZRNpsea0YLClN0Pld3Gx&#10;CnCy1eV59LEv5peTsYU+vvjDWKlBv3tdgIjUxf/wX/tdK3iejuH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c4+pxQAAANwAAAAPAAAAAAAAAAAAAAAAAJgCAABkcnMv&#10;ZG93bnJldi54bWxQSwUGAAAAAAQABAD1AAAAigMAAAAA&#10;" path="m,167r167,l167,,,,,167xe" fillcolor="black" stroked="f">
                  <v:path arrowok="t" o:connecttype="custom" o:connectlocs="0,167;167,167;167,0;0,0;0,167" o:connectangles="0,0,0,0,0"/>
                </v:shape>
                <v:shape id="Freeform 1194" o:spid="_x0000_s2100" style="position:absolute;left:5171;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8qMsUA&#10;AADcAAAADwAAAGRycy9kb3ducmV2LnhtbESPT2sCMRTE7wW/Q3hCbzXr3+rWKEUoeGpxlaK3181z&#10;s3TzsiRRt9++KRQ8DjPzG2a57mwjruRD7VjBcJCBIC6drrlScNi/Pc1BhIissXFMCn4owHrVe1hi&#10;rt2Nd3QtYiUShEOOCkyMbS5lKA1ZDAPXEifv7LzFmKSvpPZ4S3DbyFGWzaTFmtOCwZY2hsrv4mIV&#10;4Oxdl1+jj0OxuJyMLfRx6j8nSj32u9cXEJG6eA//t7dawfh5Cn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PyoyxQAAANwAAAAPAAAAAAAAAAAAAAAAAJgCAABkcnMv&#10;ZG93bnJldi54bWxQSwUGAAAAAAQABAD1AAAAigMAAAAA&#10;" path="m,167r167,l167,,,,,167xe" fillcolor="black" stroked="f">
                  <v:path arrowok="t" o:connecttype="custom" o:connectlocs="0,167;167,167;167,0;0,0;0,167" o:connectangles="0,0,0,0,0"/>
                </v:shape>
                <v:shape id="Freeform 1195" o:spid="_x0000_s2101" style="position:absolute;left:5340;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20RcUA&#10;AADcAAAADwAAAGRycy9kb3ducmV2LnhtbESPQWsCMRSE74X+h/AKvdVsrV11NYoIhZ5auoro7bl5&#10;bpZuXpYk6vrvm0Khx2FmvmHmy9624kI+NI4VPA8yEMSV0w3XCrabt6cJiBCRNbaOScGNAiwX93dz&#10;LLS78hddyliLBOFQoAITY1dIGSpDFsPAdcTJOzlvMSbpa6k9XhPctnKYZbm02HBaMNjR2lD1XZ6t&#10;Asw/dHUcfm7L6flgbKn3r343UurxoV/NQETq43/4r/2uFbyMc/g9k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7bRFxQAAANwAAAAPAAAAAAAAAAAAAAAAAJgCAABkcnMv&#10;ZG93bnJldi54bWxQSwUGAAAAAAQABAD1AAAAigMAAAAA&#10;" path="m,167r167,l167,,,,,167xe" fillcolor="black" stroked="f">
                  <v:path arrowok="t" o:connecttype="custom" o:connectlocs="0,167;167,167;167,0;0,0;0,167" o:connectangles="0,0,0,0,0"/>
                </v:shape>
                <v:shape id="Freeform 1196" o:spid="_x0000_s2102" style="position:absolute;left:5509;top:3023;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g8UA&#10;AADcAAAADwAAAGRycy9kb3ducmV2LnhtbESPS4vCQBCE74L/YegFL4tOND6zjiILC4JefOC5yfQm&#10;WTM9ITNq9Nc7woLHoqq+oubLxpTiSrUrLCvo9yIQxKnVBWcKjoef7hSE88gaS8uk4E4Olot2a46J&#10;tjfe0XXvMxEg7BJUkHtfJVK6NCeDrmcr4uD92tqgD7LOpK7xFuCmlIMoGkuDBYeFHCv6zik97y9G&#10;wfnQfA7T0zaW65n722AZjx5RrFTno1l9gfDU+Hf4v73WCuLJBF5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n6DxQAAANwAAAAPAAAAAAAAAAAAAAAAAJgCAABkcnMv&#10;ZG93bnJldi54bWxQSwUGAAAAAAQABAD1AAAAigMAAAAA&#10;" path="m,167r139,l139,,,,,167xe" fillcolor="black" stroked="f">
                  <v:path arrowok="t" o:connecttype="custom" o:connectlocs="0,167;139,167;139,0;0,0;0,167" o:connectangles="0,0,0,0,0"/>
                </v:shape>
                <v:rect id="Rectangle 1197" o:spid="_x0000_s2103" style="position:absolute;left:4832;top:3023;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0MEA&#10;AADcAAAADwAAAGRycy9kb3ducmV2LnhtbERPy4rCMBTdC/5DuII7TR3B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P/dDBAAAA3AAAAA8AAAAAAAAAAAAAAAAAmAIAAGRycy9kb3du&#10;cmV2LnhtbFBLBQYAAAAABAAEAPUAAACG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198" o:spid="_x0000_s2104" style="position:absolute;left:2158;top:3192;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IYMQA&#10;AADcAAAADwAAAGRycy9kb3ducmV2LnhtbESPT4vCMBTE7wt+h/CEva3pKvinGkVEYT2qK+jt0Tzb&#10;us1LaaKpfnqzsLDHYWZ+w8wWranEnRpXWlbw2UtAEGdWl5wr+D5sPsYgnEfWWFkmBQ9ysJh33maY&#10;aht4R/e9z0WEsEtRQeF9nUrpsoIMup6tiaN3sY1BH2WTS91giHBTyX6SDKXBkuNCgTWtCsp+9jej&#10;YL2Vk5sJ4XQcPa96w6tzOIxrpd677XIKwlPr/8N/7S+tYDCawO+Ze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GiGDEAAAA3AAAAA8AAAAAAAAAAAAAAAAAmAIAAGRycy9k&#10;b3ducmV2LnhtbFBLBQYAAAAABAAEAPUAAACJAwAAAAA=&#10;" path="m,167r138,l138,,,,,167xe" fillcolor="black" stroked="f">
                  <v:path arrowok="t" o:connecttype="custom" o:connectlocs="0,167;138,167;138,0;0,0;0,167" o:connectangles="0,0,0,0,0"/>
                </v:shape>
                <v:shape id="Freeform 1199" o:spid="_x0000_s2105" style="position:absolute;left:2298;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35jcIA&#10;AADcAAAADwAAAGRycy9kb3ducmV2LnhtbERPz2vCMBS+D/wfwhN2m+mcE1ebigiDnZRVke321jyb&#10;sualJFG7/345CB4/vt/FarCduJAPrWMFz5MMBHHtdMuNgsP+/WkBIkRkjZ1jUvBHAVbl6KHAXLsr&#10;f9Klio1IIRxyVGBi7HMpQ23IYpi4njhxJ+ctxgR9I7XHawq3nZxm2VxabDk1GOxpY6j+rc5WAc63&#10;uv6Z7g7V2/nb2Ep/vfrjTKnH8bBegog0xLv45v7QCl4WaX46k46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nfmNwgAAANwAAAAPAAAAAAAAAAAAAAAAAJgCAABkcnMvZG93&#10;bnJldi54bWxQSwUGAAAAAAQABAD1AAAAhwMAAAAA&#10;" path="m,167r168,l168,,,,,167xe" fillcolor="black" stroked="f">
                  <v:path arrowok="t" o:connecttype="custom" o:connectlocs="0,167;168,167;168,0;0,0;0,167" o:connectangles="0,0,0,0,0"/>
                </v:shape>
                <v:shape id="Freeform 1200" o:spid="_x0000_s2106" style="position:absolute;left:2467;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cFsQA&#10;AADcAAAADwAAAGRycy9kb3ducmV2LnhtbESPQWsCMRSE70L/Q3iCN82qrejWKEUQeqp0FWlvz83r&#10;ZnHzsiRRt//eFAoeh5n5hlmuO9uIK/lQO1YwHmUgiEuna64UHPbb4RxEiMgaG8ek4JcCrFdPvSXm&#10;2t34k65FrESCcMhRgYmxzaUMpSGLYeRa4uT9OG8xJukrqT3eEtw2cpJlM2mx5rRgsKWNofJcXKwC&#10;nH3o8jTZHYrF5dvYQn+9+OOzUoN+9/YKIlIXH+H/9rtWMJ2P4e9MOg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RXBbEAAAA3AAAAA8AAAAAAAAAAAAAAAAAmAIAAGRycy9k&#10;b3ducmV2LnhtbFBLBQYAAAAABAAEAPUAAACJAwAAAAA=&#10;" path="m,167r168,l168,,,,,167xe" fillcolor="black" stroked="f">
                  <v:path arrowok="t" o:connecttype="custom" o:connectlocs="0,167;168,167;168,0;0,0;0,167" o:connectangles="0,0,0,0,0"/>
                </v:shape>
                <v:shape id="Freeform 1201" o:spid="_x0000_s2107" style="position:absolute;left:2637;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YcUA&#10;AADcAAAADwAAAGRycy9kb3ducmV2LnhtbESPQWsCMRSE74X+h/AKvdVst1Z0NUoRhJ5auoro7bl5&#10;bhY3L0sSdf33TaHgcZiZb5jZoretuJAPjWMFr4MMBHHldMO1gs169TIGESKyxtYxKbhRgMX88WGG&#10;hXZX/qFLGWuRIBwKVGBi7AopQ2XIYhi4jjh5R+ctxiR9LbXHa4LbVuZZNpIWG04LBjtaGqpO5dkq&#10;wNGXrg7596acnPfGlnr37rdDpZ6f+o8piEh9vIf/259awds4h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8JhxQAAANwAAAAPAAAAAAAAAAAAAAAAAJgCAABkcnMv&#10;ZG93bnJldi54bWxQSwUGAAAAAAQABAD1AAAAigMAAAAA&#10;" path="m,167r168,l168,,,,,167xe" fillcolor="black" stroked="f">
                  <v:path arrowok="t" o:connecttype="custom" o:connectlocs="0,167;168,167;168,0;0,0;0,167" o:connectangles="0,0,0,0,0"/>
                </v:shape>
                <v:rect id="Rectangle 1202" o:spid="_x0000_s2108" style="position:absolute;left:2159;top:3192;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sYA&#10;AADcAAAADwAAAGRycy9kb3ducmV2LnhtbESPQWvCQBSE7wX/w/KE3ppNK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hs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203" o:spid="_x0000_s2109" style="position:absolute;left:2805;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jsUA&#10;AADcAAAADwAAAGRycy9kb3ducmV2LnhtbESPT2sCMRTE70K/Q3iF3jRb/yy6NUopCD1V3Eppb8/N&#10;62bp5mVJom6/vREEj8PM/IZZrnvbihP50DhW8DzKQBBXTjdcK9h/boZzECEia2wdk4J/CrBePQyW&#10;WGh35h2dyliLBOFQoAITY1dIGSpDFsPIdcTJ+3XeYkzS11J7PCe4beU4y3JpseG0YLCjN0PVX3m0&#10;CjD/0NVhvN2Xi+OPsaX+nvmvqVJPj/3rC4hIfbyHb+13rWAyn8L1TDoC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pv+OxQAAANwAAAAPAAAAAAAAAAAAAAAAAJgCAABkcnMv&#10;ZG93bnJldi54bWxQSwUGAAAAAAQABAD1AAAAigMAAAAA&#10;" path="m,167r168,l168,,,,,167xe" fillcolor="black" stroked="f">
                  <v:path arrowok="t" o:connecttype="custom" o:connectlocs="0,167;168,167;168,0;0,0;0,167" o:connectangles="0,0,0,0,0"/>
                </v:shape>
                <v:shape id="Freeform 1204" o:spid="_x0000_s2110" style="position:absolute;left:2974;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FcQA&#10;AADcAAAADwAAAGRycy9kb3ducmV2LnhtbESPQWsCMRSE74X+h/AKvdWsWkVXo4gg9NTSVURvz81z&#10;s7h5WZKo23/fFAoeh5n5hpkvO9uIG/lQO1bQ72UgiEuna64U7LabtwmIEJE1No5JwQ8FWC6en+aY&#10;a3fnb7oVsRIJwiFHBSbGNpcylIYshp5riZN3dt5iTNJXUnu8J7ht5CDLxtJizWnBYEtrQ+WluFoF&#10;OP7U5WnwtSum16OxhT6M/P5dqdeXbjUDEamLj/B/+0MrGE5G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qWhXEAAAA3AAAAA8AAAAAAAAAAAAAAAAAmAIAAGRycy9k&#10;b3ducmV2LnhtbFBLBQYAAAAABAAEAPUAAACJAwAAAAA=&#10;" path="m,167r168,l168,,,,,167xe" fillcolor="black" stroked="f">
                  <v:path arrowok="t" o:connecttype="custom" o:connectlocs="0,167;168,167;168,0;0,0;0,167" o:connectangles="0,0,0,0,0"/>
                </v:shape>
                <v:shape id="Freeform 1205" o:spid="_x0000_s2111" style="position:absolute;left:3143;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EYsUA&#10;AADcAAAADwAAAGRycy9kb3ducmV2LnhtbESPQWsCMRSE74X+h/AKvdVsrV10NUoRhJ5auoro7bl5&#10;bhY3L0sSdf33TaHgcZiZb5jZoretuJAPjWMFr4MMBHHldMO1gs169TIGESKyxtYxKbhRgMX88WGG&#10;hXZX/qFLGWuRIBwKVGBi7AopQ2XIYhi4jjh5R+ctxiR9LbXHa4LbVg6zLJcWG04LBjtaGqpO5dkq&#10;wPxLV4fh96acnPfGlnr37rcjpZ6f+o8piEh9vIf/259awds4h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MRixQAAANwAAAAPAAAAAAAAAAAAAAAAAJgCAABkcnMv&#10;ZG93bnJldi54bWxQSwUGAAAAAAQABAD1AAAAigMAAAAA&#10;" path="m,167r168,l168,,,,,167xe" fillcolor="black" stroked="f">
                  <v:path arrowok="t" o:connecttype="custom" o:connectlocs="0,167;168,167;168,0;0,0;0,167" o:connectangles="0,0,0,0,0"/>
                </v:shape>
                <v:shape id="Freeform 1206" o:spid="_x0000_s2112" style="position:absolute;left:3312;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Rh+cUA&#10;AADcAAAADwAAAGRycy9kb3ducmV2LnhtbESPT2sCMRTE74V+h/AKvdVsrfXPahQRCj1Z3Iro7bl5&#10;bpZuXpYk6vrtTaHQ4zAzv2Fmi8424kI+1I4VvPYyEMSl0zVXCrbfHy9jECEia2wck4IbBVjMHx9m&#10;mGt35Q1diliJBOGQowITY5tLGUpDFkPPtcTJOzlvMSbpK6k9XhPcNrKfZUNpsea0YLCllaHypzhb&#10;BThc6/LY/9oWk/PB2ELv3/1uoNTzU7ecgojUxf/wX/tTK3gbj+D3TDo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GH5xQAAANwAAAAPAAAAAAAAAAAAAAAAAJgCAABkcnMv&#10;ZG93bnJldi54bWxQSwUGAAAAAAQABAD1AAAAigMAAAAA&#10;" path="m,167r168,l168,,,,,167xe" fillcolor="black" stroked="f">
                  <v:path arrowok="t" o:connecttype="custom" o:connectlocs="0,167;168,167;168,0;0,0;0,167" o:connectangles="0,0,0,0,0"/>
                </v:shape>
                <v:shape id="Freeform 1207" o:spid="_x0000_s2113" style="position:absolute;left:3481;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1i8IA&#10;AADcAAAADwAAAGRycy9kb3ducmV2LnhtbERPz2vCMBS+D/wfwhN2m+mcE1ebigiDnZRVke321jyb&#10;sualJFG7/345CB4/vt/FarCduJAPrWMFz5MMBHHtdMuNgsP+/WkBIkRkjZ1jUvBHAVbl6KHAXLsr&#10;f9Klio1IIRxyVGBi7HMpQ23IYpi4njhxJ+ctxgR9I7XHawq3nZxm2VxabDk1GOxpY6j+rc5WAc63&#10;uv6Z7g7V2/nb2Ep/vfrjTKnH8bBegog0xLv45v7QCl4WaW06k46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6/WLwgAAANwAAAAPAAAAAAAAAAAAAAAAAJgCAABkcnMvZG93&#10;bnJldi54bWxQSwUGAAAAAAQABAD1AAAAhwMAAAAA&#10;" path="m,167r168,l168,,,,,167xe" fillcolor="black" stroked="f">
                  <v:path arrowok="t" o:connecttype="custom" o:connectlocs="0,167;168,167;168,0;0,0;0,167" o:connectangles="0,0,0,0,0"/>
                </v:shape>
                <v:shape id="Freeform 1208" o:spid="_x0000_s2114" style="position:absolute;left:3651;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dQEMQA&#10;AADcAAAADwAAAGRycy9kb3ducmV2LnhtbESPQWsCMRSE7wX/Q3gFbzVbbUVXo0ih0FOlq4jenpvn&#10;ZnHzsiRRt//eFAoeh5n5hpkvO9uIK/lQO1bwOshAEJdO11wp2G4+XyYgQkTW2DgmBb8UYLnoPc0x&#10;1+7GP3QtYiUShEOOCkyMbS5lKA1ZDAPXEifv5LzFmKSvpPZ4S3DbyGGWjaXFmtOCwZY+DJXn4mIV&#10;4Phbl8fheltMLwdjC71/97s3pfrP3WoGIlIXH+H/9pdWMJpM4e9MOg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nUBDEAAAA3AAAAA8AAAAAAAAAAAAAAAAAmAIAAGRycy9k&#10;b3ducmV2LnhtbFBLBQYAAAAABAAEAPUAAACJAwAAAAA=&#10;" path="m,167r168,l168,,,,,167xe" fillcolor="black" stroked="f">
                  <v:path arrowok="t" o:connecttype="custom" o:connectlocs="0,167;168,167;168,0;0,0;0,167" o:connectangles="0,0,0,0,0"/>
                </v:shape>
                <v:rect id="Rectangle 1209" o:spid="_x0000_s2115" style="position:absolute;left:2804;top:3192;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XLMEA&#10;AADcAAAADwAAAGRycy9kb3ducmV2LnhtbERPy4rCMBTdC/5DuII7TVUQ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FyzBAAAA3AAAAA8AAAAAAAAAAAAAAAAAmAIAAGRycy9kb3du&#10;cmV2LnhtbFBLBQYAAAAABAAEAPUAAACG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210" o:spid="_x0000_s2116" style="position:absolute;left:3818;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Ky8QA&#10;AADcAAAADwAAAGRycy9kb3ducmV2LnhtbESPQWsCMRSE70L/Q3iCN82qrdStUYog9FTpKlJvz83r&#10;ZnHzsiRRt//eFAoeh5n5hlmsOtuIK/lQO1YwHmUgiEuna64U7Heb4SuIEJE1No5JwS8FWC2fegvM&#10;tbvxF12LWIkE4ZCjAhNjm0sZSkMWw8i1xMn7cd5iTNJXUnu8Jbht5CTLZtJizWnBYEtrQ+W5uFgF&#10;OPvU5Wmy3Rfzy9HYQn+/+MOzUoN+9/4GIlIXH+H/9odWMJ2P4e9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IysvEAAAA3AAAAA8AAAAAAAAAAAAAAAAAmAIAAGRycy9k&#10;b3ducmV2LnhtbFBLBQYAAAAABAAEAPUAAACJAwAAAAA=&#10;" path="m,167r168,l168,,,,,167xe" fillcolor="black" stroked="f">
                  <v:path arrowok="t" o:connecttype="custom" o:connectlocs="0,167;168,167;168,0;0,0;0,167" o:connectangles="0,0,0,0,0"/>
                </v:shape>
                <v:shape id="Freeform 1211" o:spid="_x0000_s2117" style="position:absolute;left:3988;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UvMUA&#10;AADcAAAADwAAAGRycy9kb3ducmV2LnhtbESPQWsCMRSE74X+h/AKvdVst1Z0NUoRhJ5auoro7bl5&#10;bhY3L0sSdf33TaHgcZiZb5jZoretuJAPjWMFr4MMBHHldMO1gs169TIGESKyxtYxKbhRgMX88WGG&#10;hXZX/qFLGWuRIBwKVGBi7AopQ2XIYhi4jjh5R+ctxiR9LbXHa4LbVuZZNpIWG04LBjtaGqpO5dkq&#10;wNGXrg7596acnPfGlnr37rdDpZ6f+o8piEh9vIf/259awdskh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2lS8xQAAANwAAAAPAAAAAAAAAAAAAAAAAJgCAABkcnMv&#10;ZG93bnJldi54bWxQSwUGAAAAAAQABAD1AAAAigMAAAAA&#10;" path="m,167r168,l168,,,,,167xe" fillcolor="black" stroked="f">
                  <v:path arrowok="t" o:connecttype="custom" o:connectlocs="0,167;168,167;168,0;0,0;0,167" o:connectangles="0,0,0,0,0"/>
                </v:shape>
                <v:shape id="Freeform 1212" o:spid="_x0000_s2118" style="position:absolute;left:4157;top:3274;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EsYA&#10;AADcAAAADwAAAGRycy9kb3ducmV2LnhtbESPT2sCMRTE7wW/Q3iCt5pttxTdGqVVBC+F+qcUb4/N&#10;62bbzcuSRF2/vREEj8PM/IaZzDrbiCP5UDtW8DTMQBCXTtdcKdhtl48jECEia2wck4IzBZhNew8T&#10;LLQ78ZqOm1iJBOFQoAITY1tIGUpDFsPQtcTJ+3XeYkzSV1J7PCW4beRzlr1KizWnBYMtzQ2V/5uD&#10;VbDf++/ly+Jvh+e1+ck/xvz1uWKlBv3u/Q1EpC7ew7f2SivIxzlcz6Qj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wEsYAAADcAAAADwAAAAAAAAAAAAAAAACYAgAAZHJz&#10;L2Rvd25yZXYueG1sUEsFBgAAAAAEAAQA9QAAAIsDAAAAAA==&#10;" path="m,85r167,l167,,,,,85xe" fillcolor="black" stroked="f">
                  <v:path arrowok="t" o:connecttype="custom" o:connectlocs="0,85;167,85;167,0;0,0;0,85" o:connectangles="0,0,0,0,0"/>
                </v:shape>
                <v:shape id="Freeform 1213" o:spid="_x0000_s2119" style="position:absolute;left:4326;top:3274;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8oZsYA&#10;AADcAAAADwAAAGRycy9kb3ducmV2LnhtbESPT2sCMRTE70K/Q3hCb5r1D9LdGqW1CF4Kai3F22Pz&#10;utl287Ikqa7f3ghCj8PM/IaZLzvbiBP5UDtWMBpmIIhLp2uuFBw+1oMnECEia2wck4ILBVguHnpz&#10;LLQ7845O+1iJBOFQoAITY1tIGUpDFsPQtcTJ+3beYkzSV1J7PCe4beQ4y2bSYs1pwWBLK0Pl7/7P&#10;Kjge/ed6+vZzwMvOfE1ec96+b1ipx3738gwiUhf/w/f2RiuY5FO4nU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8oZsYAAADcAAAADwAAAAAAAAAAAAAAAACYAgAAZHJz&#10;L2Rvd25yZXYueG1sUEsFBgAAAAAEAAQA9QAAAIsDAAAAAA==&#10;" path="m,85r167,l167,,,,,85xe" fillcolor="black" stroked="f">
                  <v:path arrowok="t" o:connecttype="custom" o:connectlocs="0,85;167,85;167,0;0,0;0,85" o:connectangles="0,0,0,0,0"/>
                </v:shape>
                <v:shape id="Freeform 1214" o:spid="_x0000_s2120" style="position:absolute;left:4495;top:3274;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ON/cYA&#10;AADcAAAADwAAAGRycy9kb3ducmV2LnhtbESPT2sCMRTE70K/Q3iF3jRb/1G3RtEWwUtBraV4e2xe&#10;N1s3L0uS6vrtTUHwOMzMb5jpvLW1OJEPlWMFz70MBHHhdMWlgv3nqvsCIkRkjbVjUnChAPPZQ2eK&#10;uXZn3tJpF0uRIBxyVGBibHIpQ2HIYui5hjh5P85bjEn6UmqP5wS3texn2VharDgtGGzozVBx3P1Z&#10;BYeD/1oN33/3eNma78FywpuPNSv19NguXkFEauM9fGuvtYLBZAT/Z9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ON/cYAAADcAAAADwAAAAAAAAAAAAAAAACYAgAAZHJz&#10;L2Rvd25yZXYueG1sUEsFBgAAAAAEAAQA9QAAAIsDAAAAAA==&#10;" path="m,85r167,l167,,,,,85xe" fillcolor="black" stroked="f">
                  <v:path arrowok="t" o:connecttype="custom" o:connectlocs="0,85;167,85;167,0;0,0;0,85" o:connectangles="0,0,0,0,0"/>
                </v:shape>
                <v:shape id="Freeform 1215" o:spid="_x0000_s2121" style="position:absolute;left:4665;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FSv8UA&#10;AADcAAAADwAAAGRycy9kb3ducmV2LnhtbESPQWsCMRSE74X+h/AKvdVsrV10NUoRhJ5auoro7bl5&#10;bhY3L0sSdf33TaHgcZiZb5jZoretuJAPjWMFr4MMBHHldMO1gs169TIGESKyxtYxKbhRgMX88WGG&#10;hXZX/qFLGWuRIBwKVGBi7AopQ2XIYhi4jjh5R+ctxiR9LbXHa4LbVg6zLJcWG04LBjtaGqpO5dkq&#10;wPxLV4fh96acnPfGlnr37rcjpZ6f+o8piEh9vIf/259awdskh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4VK/xQAAANwAAAAPAAAAAAAAAAAAAAAAAJgCAABkcnMv&#10;ZG93bnJldi54bWxQSwUGAAAAAAQABAD1AAAAigMAAAAA&#10;" path="m,167r167,l167,,,,,167xe" fillcolor="black" stroked="f">
                  <v:path arrowok="t" o:connecttype="custom" o:connectlocs="0,167;167,167;167,0;0,0;0,167" o:connectangles="0,0,0,0,0"/>
                </v:shape>
                <v:rect id="Rectangle 1216" o:spid="_x0000_s2122" style="position:absolute;left:3818;top:3192;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PWMUA&#10;AADcAAAADwAAAGRycy9kb3ducmV2LnhtbESPT2vCQBTE74V+h+UVvNWNF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I9Y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217" o:spid="_x0000_s2123" style="position:absolute;left:4832;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jVsIA&#10;AADcAAAADwAAAGRycy9kb3ducmV2LnhtbERPz2vCMBS+C/sfwhvspumcinZNZQwGOyl2MvT2bN6a&#10;sualJFG7/345CB4/vt/FerCduJAPrWMFz5MMBHHtdMuNgv3Xx3gJIkRkjZ1jUvBHAdblw6jAXLsr&#10;7+hSxUakEA45KjAx9rmUoTZkMUxcT5y4H+ctxgR9I7XHawq3nZxm2UJabDk1GOzp3VD9W52tAlxs&#10;dH2abvfV6nw0ttKHuf+eKfX0OLy9gog0xLv45v7UCl5WaW06k46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MmNWwgAAANwAAAAPAAAAAAAAAAAAAAAAAJgCAABkcnMvZG93&#10;bnJldi54bWxQSwUGAAAAAAQABAD1AAAAhwMAAAAA&#10;" path="m,167r167,l167,,,,,167xe" fillcolor="black" stroked="f">
                  <v:path arrowok="t" o:connecttype="custom" o:connectlocs="0,167;167,167;167,0;0,0;0,167" o:connectangles="0,0,0,0,0"/>
                </v:shape>
                <v:shape id="Freeform 1218" o:spid="_x0000_s2124" style="position:absolute;left:5002;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7GzcUA&#10;AADcAAAADwAAAGRycy9kb3ducmV2LnhtbESPQWsCMRSE7wX/Q3gFbzVbteKuRpFCoaeWbkX09tw8&#10;N4ublyWJuv77plDocZiZb5jluretuJIPjWMFz6MMBHHldMO1gu3329McRIjIGlvHpOBOAdarwcMS&#10;C+1u/EXXMtYiQTgUqMDE2BVShsqQxTByHXHyTs5bjEn6WmqPtwS3rRxn2UxabDgtGOzo1VB1Li9W&#10;Ac4+dHUcf27L/HIwttT7F7+bKjV87DcLEJH6+B/+a79rBZM8h98z6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sbNxQAAANwAAAAPAAAAAAAAAAAAAAAAAJgCAABkcnMv&#10;ZG93bnJldi54bWxQSwUGAAAAAAQABAD1AAAAigMAAAAA&#10;" path="m,167r167,l167,,,,,167xe" fillcolor="black" stroked="f">
                  <v:path arrowok="t" o:connecttype="custom" o:connectlocs="0,167;167,167;167,0;0,0;0,167" o:connectangles="0,0,0,0,0"/>
                </v:shape>
                <v:shape id="Freeform 1219" o:spid="_x0000_s2125" style="position:absolute;left:5171;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3ssEA&#10;AADcAAAADwAAAGRycy9kb3ducmV2LnhtbERPz2vCMBS+C/4P4Qm7aao40c60yGCwk2NVxry9Nc+m&#10;2LyUJGr975fDYMeP7/e2HGwnbuRD61jBfJaBIK6dbrlRcDy8TdcgQkTW2DkmBQ8KUBbj0RZz7e78&#10;SbcqNiKFcMhRgYmxz6UMtSGLYeZ64sSdnbcYE/SN1B7vKdx2cpFlK2mx5dRgsKdXQ/WluloFuNrr&#10;+mfxcaw215Oxlf5+9l9LpZ4mw+4FRKQh/ov/3O9awTJL89OZdAR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kN7LBAAAA3AAAAA8AAAAAAAAAAAAAAAAAmAIAAGRycy9kb3du&#10;cmV2LnhtbFBLBQYAAAAABAAEAPUAAACGAwAAAAA=&#10;" path="m,167r167,l167,,,,,167xe" fillcolor="black" stroked="f">
                  <v:path arrowok="t" o:connecttype="custom" o:connectlocs="0,167;167,167;167,0;0,0;0,167" o:connectangles="0,0,0,0,0"/>
                </v:shape>
                <v:shape id="Freeform 1220" o:spid="_x0000_s2126" style="position:absolute;left:5340;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SKcQA&#10;AADcAAAADwAAAGRycy9kb3ducmV2LnhtbESPQWsCMRSE74L/ITyhN80qVuxqFBEKPbW4Smlvz81z&#10;s7h5WZKo23/fCILHYWa+YZbrzjbiSj7UjhWMRxkI4tLpmisFh/37cA4iRGSNjWNS8EcB1qt+b4m5&#10;djfe0bWIlUgQDjkqMDG2uZShNGQxjFxLnLyT8xZjkr6S2uMtwW0jJ1k2kxZrTgsGW9oaKs/FxSrA&#10;2acuj5OvQ/F2+TW20D+v/nuq1Mug2yxAROriM/xof2gF02wM9zPp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okinEAAAA3AAAAA8AAAAAAAAAAAAAAAAAmAIAAGRycy9k&#10;b3ducmV2LnhtbFBLBQYAAAAABAAEAPUAAACJAwAAAAA=&#10;" path="m,167r167,l167,,,,,167xe" fillcolor="black" stroked="f">
                  <v:path arrowok="t" o:connecttype="custom" o:connectlocs="0,167;167,167;167,0;0,0;0,167" o:connectangles="0,0,0,0,0"/>
                </v:shape>
                <v:shape id="Freeform 1221" o:spid="_x0000_s2127" style="position:absolute;left:5509;top:3192;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FjA8UA&#10;AADcAAAADwAAAGRycy9kb3ducmV2LnhtbESPQWvCQBSE74X+h+UVvBTdrbGi0U0ogiC0F7V4fmSf&#10;STT7NmRXjf76bqHQ4zAz3zDLvLeNuFLna8ca3kYKBHHhTM2lhu/9ejgD4QOywcYxabiThzx7flpi&#10;atyNt3TdhVJECPsUNVQhtKmUvqjIoh+5ljh6R9dZDFF2pTQd3iLcNnKs1FRarDkuVNjSqqLivLtY&#10;Ded9/zopDl+J3Mz96ROb5P2hEq0HL/3HAkSgPvyH/9obo2GixvB7Jh4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WMDxQAAANwAAAAPAAAAAAAAAAAAAAAAAJgCAABkcnMv&#10;ZG93bnJldi54bWxQSwUGAAAAAAQABAD1AAAAigMAAAAA&#10;" path="m,167r139,l139,,,,,167xe" fillcolor="black" stroked="f">
                  <v:path arrowok="t" o:connecttype="custom" o:connectlocs="0,167;139,167;139,0;0,0;0,167" o:connectangles="0,0,0,0,0"/>
                </v:shape>
                <v:rect id="Rectangle 1222" o:spid="_x0000_s2128" style="position:absolute;left:4832;top:3192;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RucUA&#10;AADcAAAADwAAAGRycy9kb3ducmV2LnhtbESPS4vCQBCE7wv7H4Ze8LZOVmX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9G5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223" o:spid="_x0000_s2129" style="position:absolute;left:2158;top:3361;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5sQA&#10;AADcAAAADwAAAGRycy9kb3ducmV2LnhtbESPT4vCMBTE7wt+h/AEb2u6i6xajbKIgnv0H+jt0Tzb&#10;us1LaaKp++k3guBxmJnfMNN5aypxo8aVlhV89BMQxJnVJecK9rvV+wiE88gaK8uk4E4O5rPO2xRT&#10;bQNv6Lb1uYgQdikqKLyvUyldVpBB17c1cfTOtjHoo2xyqRsMEW4q+ZkkX9JgyXGhwJoWBWW/26tR&#10;sPyR46sJ4XgY/l30ihensBvVSvW67fcEhKfWv8LP9lorGCQDeJy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rmebEAAAA3AAAAA8AAAAAAAAAAAAAAAAAmAIAAGRycy9k&#10;b3ducmV2LnhtbFBLBQYAAAAABAAEAPUAAACJAwAAAAA=&#10;" path="m,167r138,l138,,,,,167xe" fillcolor="black" stroked="f">
                  <v:path arrowok="t" o:connecttype="custom" o:connectlocs="0,167;138,167;138,0;0,0;0,167" o:connectangles="0,0,0,0,0"/>
                </v:shape>
                <v:shape id="Freeform 1224" o:spid="_x0000_s2130" style="position:absolute;left:2298;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OUKsUA&#10;AADcAAAADwAAAGRycy9kb3ducmV2LnhtbESPQWsCMRSE70L/Q3iF3jTbRUW3xqUUCj1Vuoro7XXz&#10;ulm6eVmSqNt/bwqCx2FmvmFW5WA7cSYfWscKnicZCOLa6ZYbBbvt+3gBIkRkjZ1jUvBHAcr1w2iF&#10;hXYX/qJzFRuRIBwKVGBi7AspQ23IYpi4njh5P85bjEn6RmqPlwS3ncyzbC4ttpwWDPb0Zqj+rU5W&#10;Ac4/df2db3bV8nQ0ttKHmd9PlXp6HF5fQEQa4j18a39oBdNsBv9n0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5QqxQAAANwAAAAPAAAAAAAAAAAAAAAAAJgCAABkcnMv&#10;ZG93bnJldi54bWxQSwUGAAAAAAQABAD1AAAAigMAAAAA&#10;" path="m,167r168,l168,,,,,167xe" fillcolor="black" stroked="f">
                  <v:path arrowok="t" o:connecttype="custom" o:connectlocs="0,167;168,167;168,0;0,0;0,167" o:connectangles="0,0,0,0,0"/>
                </v:shape>
                <v:shape id="Freeform 1225" o:spid="_x0000_s2131" style="position:absolute;left:2467;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KXcQA&#10;AADcAAAADwAAAGRycy9kb3ducmV2LnhtbESPQWsCMRSE7wX/Q3hCbzWr6FJXo5SC4KmlqxS9PTfP&#10;zeLmZUmibv+9KRR6HGbmG2a57m0rbuRD41jBeJSBIK6cbrhWsN9tXl5BhIissXVMCn4owHo1eFpi&#10;od2dv+hWxlokCIcCFZgYu0LKUBmyGEauI07e2XmLMUlfS+3xnuC2lZMsy6XFhtOCwY7eDVWX8moV&#10;YP6hq9Pkc1/Or0djS32Y+e+pUs/D/m0BIlIf/8N/7a1WMM1y+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BCl3EAAAA3AAAAA8AAAAAAAAAAAAAAAAAmAIAAGRycy9k&#10;b3ducmV2LnhtbFBLBQYAAAAABAAEAPUAAACJAwAAAAA=&#10;" path="m,167r168,l168,,,,,167xe" fillcolor="black" stroked="f">
                  <v:path arrowok="t" o:connecttype="custom" o:connectlocs="0,167;168,167;168,0;0,0;0,167" o:connectangles="0,0,0,0,0"/>
                </v:shape>
                <v:shape id="Freeform 1226" o:spid="_x0000_s2132" style="position:absolute;left:2637;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2vxsUA&#10;AADcAAAADwAAAGRycy9kb3ducmV2LnhtbESPT2sCMRTE74V+h/CE3mpWsf5ZjVIKhZ5a3C6it+fm&#10;uVncvCxJ1O23bwpCj8PM/IZZbXrbiiv50DhWMBpmIIgrpxuuFZTf789zECEia2wdk4IfCrBZPz6s&#10;MNfuxlu6FrEWCcIhRwUmxi6XMlSGLIah64iTd3LeYkzS11J7vCW4beU4y6bSYsNpwWBHb4aqc3Gx&#10;CnD6qavj+KssFpeDsYXev/jdRKmnQf+6BBGpj//he/tDK5hkM/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a/GxQAAANwAAAAPAAAAAAAAAAAAAAAAAJgCAABkcnMv&#10;ZG93bnJldi54bWxQSwUGAAAAAAQABAD1AAAAigMAAAAA&#10;" path="m,167r168,l168,,,,,167xe" fillcolor="black" stroked="f">
                  <v:path arrowok="t" o:connecttype="custom" o:connectlocs="0,167;168,167;168,0;0,0;0,167" o:connectangles="0,0,0,0,0"/>
                </v:shape>
                <v:rect id="Rectangle 1227" o:spid="_x0000_s2133" style="position:absolute;left:2159;top:3361;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DyMMA&#10;AADcAAAADwAAAGRycy9kb3ducmV2LnhtbERPTWvCQBC9F/wPywi91Y1S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DyMMAAADcAAAADwAAAAAAAAAAAAAAAACYAgAAZHJzL2Rv&#10;d25yZXYueG1sUEsFBgAAAAAEAAQA9QAAAIg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228" o:spid="_x0000_s2134" style="position:absolute;left:2805;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6eL8UA&#10;AADcAAAADwAAAGRycy9kb3ducmV2LnhtbESPQWsCMRSE7wX/Q3hCbzWrWKmr2UWEQk8t3Yro7bl5&#10;bhY3L0sSdfvvm0Khx2FmvmHW5WA7cSMfWscKppMMBHHtdMuNgt3X69MLiBCRNXaOScE3BSiL0cMa&#10;c+3u/Em3KjYiQTjkqMDE2OdShtqQxTBxPXHyzs5bjEn6RmqP9wS3nZxl2UJabDktGOxpa6i+VFer&#10;ABfvuj7NPnbV8no0ttKHZ7+fK/U4HjYrEJGG+B/+a79pBfNsCb9n0h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3p4vxQAAANwAAAAPAAAAAAAAAAAAAAAAAJgCAABkcnMv&#10;ZG93bnJldi54bWxQSwUGAAAAAAQABAD1AAAAigMAAAAA&#10;" path="m,167r168,l168,,,,,167xe" fillcolor="black" stroked="f">
                  <v:path arrowok="t" o:connecttype="custom" o:connectlocs="0,167;168,167;168,0;0,0;0,167" o:connectangles="0,0,0,0,0"/>
                </v:shape>
                <v:shape id="Freeform 1229" o:spid="_x0000_s2135" style="position:absolute;left:2974;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2hb8EA&#10;AADcAAAADwAAAGRycy9kb3ducmV2LnhtbERPz2vCMBS+D/wfwhN2m6miotUoMhjsNFktordn82yK&#10;zUtJonb//XIY7Pjx/V5ve9uKB/nQOFYwHmUgiCunG64VlIePtwWIEJE1to5JwQ8F2G4GL2vMtXvy&#10;Nz2KWIsUwiFHBSbGLpcyVIYshpHriBN3dd5iTNDXUnt8pnDbykmWzaXFhlODwY7eDVW34m4V4PxL&#10;V5fJviyW97OxhT7N/HGq1Ouw361AROrjv/jP/akVTMdpfj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9oW/BAAAA3AAAAA8AAAAAAAAAAAAAAAAAmAIAAGRycy9kb3du&#10;cmV2LnhtbFBLBQYAAAAABAAEAPUAAACGAwAAAAA=&#10;" path="m,167r168,l168,,,,,167xe" fillcolor="black" stroked="f">
                  <v:path arrowok="t" o:connecttype="custom" o:connectlocs="0,167;168,167;168,0;0,0;0,167" o:connectangles="0,0,0,0,0"/>
                </v:shape>
                <v:shape id="Freeform 1230" o:spid="_x0000_s2136" style="position:absolute;left:3143;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E9MUA&#10;AADcAAAADwAAAGRycy9kb3ducmV2LnhtbESPQWsCMRSE74X+h/AK3jS7olK3RhGh0JPF7VLq7XXz&#10;ulm6eVmSqNt/bwShx2FmvmFWm8F24kw+tI4V5JMMBHHtdMuNgurjdfwMIkRkjZ1jUvBHATbrx4cV&#10;Ftpd+EDnMjYiQTgUqMDE2BdShtqQxTBxPXHyfpy3GJP0jdQeLwluOznNsoW02HJaMNjTzlD9W56s&#10;Alzsdf09fa/K5elobKm/5v5zptToadi+gIg0xP/wvf2mFczyHG5n0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QT0xQAAANwAAAAPAAAAAAAAAAAAAAAAAJgCAABkcnMv&#10;ZG93bnJldi54bWxQSwUGAAAAAAQABAD1AAAAigMAAAAA&#10;" path="m,167r168,l168,,,,,167xe" fillcolor="black" stroked="f">
                  <v:path arrowok="t" o:connecttype="custom" o:connectlocs="0,167;168,167;168,0;0,0;0,167" o:connectangles="0,0,0,0,0"/>
                </v:shape>
                <v:shape id="Freeform 1231" o:spid="_x0000_s2137" style="position:absolute;left:3312;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ag8UA&#10;AADcAAAADwAAAGRycy9kb3ducmV2LnhtbESPQWsCMRSE7wX/Q3iCN826qNStUUqh0JPF7VLq7XXz&#10;ulm6eVmSqNt/bwShx2FmvmE2u8F24kw+tI4VzGcZCOLa6ZYbBdXH6/QRRIjIGjvHpOCPAuy2o4cN&#10;Ftpd+EDnMjYiQTgUqMDE2BdShtqQxTBzPXHyfpy3GJP0jdQeLwluO5ln2UpabDktGOzpxVD9W56s&#10;Alztdf2dv1fl+nQ0ttRfS/+5UGoyHp6fQEQa4n/43n7TChbz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o5qDxQAAANwAAAAPAAAAAAAAAAAAAAAAAJgCAABkcnMv&#10;ZG93bnJldi54bWxQSwUGAAAAAAQABAD1AAAAigMAAAAA&#10;" path="m,167r168,l168,,,,,167xe" fillcolor="black" stroked="f">
                  <v:path arrowok="t" o:connecttype="custom" o:connectlocs="0,167;168,167;168,0;0,0;0,167" o:connectangles="0,0,0,0,0"/>
                </v:shape>
                <v:shape id="Freeform 1232" o:spid="_x0000_s2138" style="position:absolute;left:3481;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GMQA&#10;AADcAAAADwAAAGRycy9kb3ducmV2LnhtbESPT2sCMRTE7wW/Q3hCbzXrX+pqFBGEnlq6itTbc/O6&#10;Wbp5WZKo22/fFASPw8z8hlmuO9uIK/lQO1YwHGQgiEuna64UHPa7l1cQISJrbByTgl8KsF71npaY&#10;a3fjT7oWsRIJwiFHBSbGNpcylIYshoFriZP37bzFmKSvpPZ4S3DbyFGWzaTFmtOCwZa2hsqf4mIV&#10;4Oxdl+fRx6GYX07GFvpr6o8TpZ773WYBIlIXH+F7+00rmAzH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vPxjEAAAA3AAAAA8AAAAAAAAAAAAAAAAAmAIAAGRycy9k&#10;b3ducmV2LnhtbFBLBQYAAAAABAAEAPUAAACJAwAAAAA=&#10;" path="m,167r168,l168,,,,,167xe" fillcolor="black" stroked="f">
                  <v:path arrowok="t" o:connecttype="custom" o:connectlocs="0,167;168,167;168,0;0,0;0,167" o:connectangles="0,0,0,0,0"/>
                </v:shape>
                <v:shape id="Freeform 1233" o:spid="_x0000_s2139" style="position:absolute;left:3651;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anbMUA&#10;AADcAAAADwAAAGRycy9kb3ducmV2LnhtbESPQWsCMRSE7wX/Q3iCN80qq9StUUqh0JPF7VLq7XXz&#10;ulm6eVmSqNt/bwShx2FmvmE2u8F24kw+tI4VzGcZCOLa6ZYbBdXH6/QRRIjIGjvHpOCPAuy2o4cN&#10;Ftpd+EDnMjYiQTgUqMDE2BdShtqQxTBzPXHyfpy3GJP0jdQeLwluO7nIspW02HJaMNjTi6H6tzxZ&#10;Bbja6/p78V6V69PR2FJ/Lf1nrtRkPDw/gYg0xP/wvf2mFeTz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BqdsxQAAANwAAAAPAAAAAAAAAAAAAAAAAJgCAABkcnMv&#10;ZG93bnJldi54bWxQSwUGAAAAAAQABAD1AAAAigMAAAAA&#10;" path="m,167r168,l168,,,,,167xe" fillcolor="black" stroked="f">
                  <v:path arrowok="t" o:connecttype="custom" o:connectlocs="0,167;168,167;168,0;0,0;0,167" o:connectangles="0,0,0,0,0"/>
                </v:shape>
                <v:rect id="Rectangle 1234" o:spid="_x0000_s2140" style="position:absolute;left:2804;top:3361;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6i8YA&#10;AADcAAAADwAAAGRycy9kb3ducmV2LnhtbESPQWvCQBSE7wX/w/IEb3Wj2B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6i8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235" o:spid="_x0000_s2141" style="position:absolute;left:3818;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icgMUA&#10;AADcAAAADwAAAGRycy9kb3ducmV2LnhtbESPQWsCMRSE7wX/Q3iCt5pVdNGtUUqh0JPFdSn19rp5&#10;3SzdvCxJ1O2/N0Khx2FmvmE2u8F24kI+tI4VzKYZCOLa6ZYbBdXx9XEFIkRkjZ1jUvBLAXbb0cMG&#10;C+2ufKBLGRuRIBwKVGBi7AspQ23IYpi6njh5385bjEn6RmqP1wS3nZxnWS4ttpwWDPb0Yqj+Kc9W&#10;AeZ7XX/N36tyfT4ZW+rPpf9YKDUZD89PICIN8T/8137TChazHO5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JyAxQAAANwAAAAPAAAAAAAAAAAAAAAAAJgCAABkcnMv&#10;ZG93bnJldi54bWxQSwUGAAAAAAQABAD1AAAAigMAAAAA&#10;" path="m,167r168,l168,,,,,167xe" fillcolor="black" stroked="f">
                  <v:path arrowok="t" o:connecttype="custom" o:connectlocs="0,167;168,167;168,0;0,0;0,167" o:connectangles="0,0,0,0,0"/>
                </v:shape>
                <v:shape id="Freeform 1236" o:spid="_x0000_s2142" style="position:absolute;left:3988;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5G8UA&#10;AADcAAAADwAAAGRycy9kb3ducmV2LnhtbESPQWsCMRSE7wX/Q3hCbzWrWNuuRhFB6KnF7VL09rp5&#10;bhY3L0sSdfvvm4LgcZiZb5jFqretuJAPjWMF41EGgrhyuuFaQfm1fXoFESKyxtYxKfilAKvl4GGB&#10;uXZX3tGliLVIEA45KjAxdrmUoTJkMYxcR5y8o/MWY5K+ltrjNcFtKydZNpMWG04LBjvaGKpOxdkq&#10;wNmHrn4mn2Xxdj4YW+j9s/+eKvU47NdzEJH6eA/f2u9awXT8Av9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1DkbxQAAANwAAAAPAAAAAAAAAAAAAAAAAJgCAABkcnMv&#10;ZG93bnJldi54bWxQSwUGAAAAAAQABAD1AAAAigMAAAAA&#10;" path="m,167r168,l168,,,,,167xe" fillcolor="black" stroked="f">
                  <v:path arrowok="t" o:connecttype="custom" o:connectlocs="0,167;168,167;168,0;0,0;0,167" o:connectangles="0,0,0,0,0"/>
                </v:shape>
                <v:shape id="Freeform 1237" o:spid="_x0000_s2143" style="position:absolute;left:4157;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tacEA&#10;AADcAAAADwAAAGRycy9kb3ducmV2LnhtbERPz2vCMBS+D/wfwhN2m6miotUoMhjsNFktordn82yK&#10;zUtJonb//XIY7Pjx/V5ve9uKB/nQOFYwHmUgiCunG64VlIePtwWIEJE1to5JwQ8F2G4GL2vMtXvy&#10;Nz2KWIsUwiFHBSbGLpcyVIYshpHriBN3dd5iTNDXUnt8pnDbykmWzaXFhlODwY7eDVW34m4V4PxL&#10;V5fJviyW97OxhT7N/HGq1Ouw361AROrjv/jP/akVTMdpbT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LrWnBAAAA3AAAAA8AAAAAAAAAAAAAAAAAmAIAAGRycy9kb3du&#10;cmV2LnhtbFBLBQYAAAAABAAEAPUAAACGAwAAAAA=&#10;" path="m,167r167,l167,,,,,167xe" fillcolor="black" stroked="f">
                  <v:path arrowok="t" o:connecttype="custom" o:connectlocs="0,167;167,167;167,0;0,0;0,167" o:connectangles="0,0,0,0,0"/>
                </v:shape>
                <v:shape id="Freeform 1238" o:spid="_x0000_s2144" style="position:absolute;left:4326;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cI8sQA&#10;AADcAAAADwAAAGRycy9kb3ducmV2LnhtbESPQWsCMRSE7wX/Q3iCt5pVrOhqFBEKPVm6iujtuXlu&#10;FjcvSxJ1+++bQqHHYWa+YZbrzjbiQT7UjhWMhhkI4tLpmisFh/376wxEiMgaG8ek4JsCrFe9lyXm&#10;2j35ix5FrESCcMhRgYmxzaUMpSGLYeha4uRdnbcYk/SV1B6fCW4bOc6yqbRYc1ow2NLWUHkr7lYB&#10;Tne6vIw/D8X8fja20Kc3f5woNeh3mwWISF38D/+1P7SCyWgO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HCPLEAAAA3AAAAA8AAAAAAAAAAAAAAAAAmAIAAGRycy9k&#10;b3ducmV2LnhtbFBLBQYAAAAABAAEAPUAAACJAwAAAAA=&#10;" path="m,167r167,l167,,,,,167xe" fillcolor="black" stroked="f">
                  <v:path arrowok="t" o:connecttype="custom" o:connectlocs="0,167;167,167;167,0;0,0;0,167" o:connectangles="0,0,0,0,0"/>
                </v:shape>
                <v:shape id="Freeform 1239" o:spid="_x0000_s2145" style="position:absolute;left:4495;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r0sIA&#10;AADcAAAADwAAAGRycy9kb3ducmV2LnhtbERPz2vCMBS+D/Y/hCfsNlOLk602lSEIOznsZGy3Z/Ns&#10;is1LSaLW/94cBjt+fL/L1Wh7cSEfOscKZtMMBHHjdMetgv3X5vkVRIjIGnvHpOBGAVbV40OJhXZX&#10;3tGljq1IIRwKVGBiHAopQ2PIYpi6gThxR+ctxgR9K7XHawq3vcyzbCEtdpwaDA60NtSc6rNVgIut&#10;bg75575+O/8aW+ufF/89V+ppMr4vQUQa47/4z/2hFczz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WvSwgAAANwAAAAPAAAAAAAAAAAAAAAAAJgCAABkcnMvZG93&#10;bnJldi54bWxQSwUGAAAAAAQABAD1AAAAhwMAAAAA&#10;" path="m,167r167,l167,,,,,167xe" fillcolor="black" stroked="f">
                  <v:path arrowok="t" o:connecttype="custom" o:connectlocs="0,167;167,167;167,0;0,0;0,167" o:connectangles="0,0,0,0,0"/>
                </v:shape>
                <v:shape id="Freeform 1240" o:spid="_x0000_s2146" style="position:absolute;left:4665;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3OScUA&#10;AADcAAAADwAAAGRycy9kb3ducmV2LnhtbESPQWsCMRSE7wX/Q3iCN826qNStUUqh0JPF7VLq7XXz&#10;ulm6eVmSqNt/bwShx2FmvmE2u8F24kw+tI4VzGcZCOLa6ZYbBdXH6/QRRIjIGjvHpOCPAuy2o4cN&#10;Ftpd+EDnMjYiQTgUqMDE2BdShtqQxTBzPXHyfpy3GJP0jdQeLwluO5ln2UpabDktGOzpxVD9W56s&#10;Alztdf2dv1fl+nQ0ttRfS/+5UGoyHp6fQEQa4n/43n7TChb5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c5JxQAAANwAAAAPAAAAAAAAAAAAAAAAAJgCAABkcnMv&#10;ZG93bnJldi54bWxQSwUGAAAAAAQABAD1AAAAigMAAAAA&#10;" path="m,167r167,l167,,,,,167xe" fillcolor="black" stroked="f">
                  <v:path arrowok="t" o:connecttype="custom" o:connectlocs="0,167;167,167;167,0;0,0;0,167" o:connectangles="0,0,0,0,0"/>
                </v:shape>
                <v:rect id="Rectangle 1241" o:spid="_x0000_s2147" style="position:absolute;left:3818;top:3361;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oQsUA&#10;AADcAAAADwAAAGRycy9kb3ducmV2LnhtbESPT4vCMBTE78J+h/AWvGlqWU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ihC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242" o:spid="_x0000_s2148" style="position:absolute;left:4832;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P1pcUA&#10;AADcAAAADwAAAGRycy9kb3ducmV2LnhtbESPT2sCMRTE7wW/Q3hCbzXb9Q+6GqUUhJ5auhXR23Pz&#10;3CzdvCxJ1O23bwpCj8PM/IZZbXrbiiv50DhW8DzKQBBXTjdcK9h9bZ/mIEJE1tg6JgU/FGCzHjys&#10;sNDuxp90LWMtEoRDgQpMjF0hZagMWQwj1xEn7+y8xZikr6X2eEtw28o8y2bSYsNpwWBHr4aq7/Ji&#10;FeDsXVen/GNXLi5HY0t9mPr9RKnHYf+yBBGpj//he/tNK5jkY/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WlxQAAANwAAAAPAAAAAAAAAAAAAAAAAJgCAABkcnMv&#10;ZG93bnJldi54bWxQSwUGAAAAAAQABAD1AAAAigMAAAAA&#10;" path="m,167r167,l167,,,,,167xe" fillcolor="black" stroked="f">
                  <v:path arrowok="t" o:connecttype="custom" o:connectlocs="0,167;167,167;167,0;0,0;0,167" o:connectangles="0,0,0,0,0"/>
                </v:shape>
                <v:shape id="Freeform 1243" o:spid="_x0000_s2149" style="position:absolute;left:5002;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0cQA&#10;AADcAAAADwAAAGRycy9kb3ducmV2LnhtbESPQWsCMRSE7wX/Q3hCbzXbZZV2NYoIhZ5aXKXU23Pz&#10;3CzdvCxJ1O2/N0Khx2FmvmEWq8F24kI+tI4VPE8yEMS10y03Cva7t6cXECEia+wck4JfCrBajh4W&#10;WGp35S1dqtiIBOFQogITY19KGWpDFsPE9cTJOzlvMSbpG6k9XhPcdjLPspm02HJaMNjTxlD9U52t&#10;Apx96PqYf+6r1/PB2Ep/T/1XodTjeFjPQUQa4n/4r/2uFRR5Af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qbdHEAAAA3AAAAA8AAAAAAAAAAAAAAAAAmAIAAGRycy9k&#10;b3ducmV2LnhtbFBLBQYAAAAABAAEAPUAAACJAwAAAAA=&#10;" path="m,167r167,l167,,,,,167xe" fillcolor="black" stroked="f">
                  <v:path arrowok="t" o:connecttype="custom" o:connectlocs="0,167;167,167;167,0;0,0;0,167" o:connectangles="0,0,0,0,0"/>
                </v:shape>
                <v:shape id="Freeform 1244" o:spid="_x0000_s2150" style="position:absolute;left:5171;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ISsQA&#10;AADcAAAADwAAAGRycy9kb3ducmV2LnhtbESPQWsCMRSE70L/Q3hCb5p1UamrUUqh0FOLWxG9PTev&#10;m6WblyWJuv33jSB4HGbmG2a16W0rLuRD41jBZJyBIK6cbrhWsPt+H72ACBFZY+uYFPxRgM36abDC&#10;Qrsrb+lSxlokCIcCFZgYu0LKUBmyGMauI07ej/MWY5K+ltrjNcFtK/Msm0uLDacFgx29Gap+y7NV&#10;gPNPXZ3yr125OB+NLfVh5vdTpZ6H/esSRKQ+PsL39odWMM1n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myErEAAAA3AAAAA8AAAAAAAAAAAAAAAAAmAIAAGRycy9k&#10;b3ducmV2LnhtbFBLBQYAAAAABAAEAPUAAACJAwAAAAA=&#10;" path="m,167r167,l167,,,,,167xe" fillcolor="black" stroked="f">
                  <v:path arrowok="t" o:connecttype="custom" o:connectlocs="0,167;167,167;167,0;0,0;0,167" o:connectangles="0,0,0,0,0"/>
                </v:shape>
                <v:shape id="Freeform 1245" o:spid="_x0000_s2151" style="position:absolute;left:5340;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RWPcQA&#10;AADcAAAADwAAAGRycy9kb3ducmV2LnhtbESPQWsCMRSE7wX/Q3hCbzXbRZd2NYoIhZ5aXKXU23Pz&#10;3CzdvCxJ1O2/N0Khx2FmvmEWq8F24kI+tI4VPE8yEMS10y03Cva7t6cXECEia+wck4JfCrBajh4W&#10;WGp35S1dqtiIBOFQogITY19KGWpDFsPE9cTJOzlvMSbpG6k9XhPcdjLPskJabDktGOxpY6j+qc5W&#10;ARYfuj7mn/vq9XwwttLfM/81VepxPKznICIN8T/8137XCqZ5Af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0Vj3EAAAA3AAAAA8AAAAAAAAAAAAAAAAAmAIAAGRycy9k&#10;b3ducmV2LnhtbFBLBQYAAAAABAAEAPUAAACJAwAAAAA=&#10;" path="m,167r167,l167,,,,,167xe" fillcolor="black" stroked="f">
                  <v:path arrowok="t" o:connecttype="custom" o:connectlocs="0,167;167,167;167,0;0,0;0,167" o:connectangles="0,0,0,0,0"/>
                </v:shape>
                <v:shape id="Freeform 1246" o:spid="_x0000_s2152" style="position:absolute;left:5509;top:3361;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Oc+8YA&#10;AADcAAAADwAAAGRycy9kb3ducmV2LnhtbESPzWrDMBCE74G+g9hCLqGRa+fXjWJCoRBIL01Kzou1&#10;td1YK2OpttunrwKBHIeZ+YbZZIOpRUetqywreJ5GIIhzqysuFHye3p5WIJxH1lhbJgW/5CDbPow2&#10;mGrb8wd1R1+IAGGXooLS+yaV0uUlGXRT2xAH78u2Bn2QbSF1i32Am1rGUbSQBisOCyU29FpSfjn+&#10;GAWX0zCZ5ef3RO7X7vuAdTL/ixKlxo/D7gWEp8Hfw7f2XiuYxUu4nglH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Oc+8YAAADcAAAADwAAAAAAAAAAAAAAAACYAgAAZHJz&#10;L2Rvd25yZXYueG1sUEsFBgAAAAAEAAQA9QAAAIsDAAAAAA==&#10;" path="m,167r139,l139,,,,,167xe" fillcolor="black" stroked="f">
                  <v:path arrowok="t" o:connecttype="custom" o:connectlocs="0,167;139,167;139,0;0,0;0,167" o:connectangles="0,0,0,0,0"/>
                </v:shape>
                <v:rect id="Rectangle 1247" o:spid="_x0000_s2153" style="position:absolute;left:4832;top:3361;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fqMMA&#10;AADcAAAADwAAAGRycy9kb3ducmV2LnhtbERPy2rCQBTdF/yH4Qrd1YlB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YfqMMAAADcAAAADwAAAAAAAAAAAAAAAACYAgAAZHJzL2Rv&#10;d25yZXYueG1sUEsFBgAAAAAEAAQA9QAAAIg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248" o:spid="_x0000_s2154" style="position:absolute;left:2158;top:3531;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9qGMUA&#10;AADcAAAADwAAAGRycy9kb3ducmV2LnhtbESPQWvCQBSE74X+h+UVvNWNQapG1yCiYI/VFurtkX1N&#10;UrNvQ3Z1o7/eLQg9DjPzDbPIe9OIC3WutqxgNExAEBdW11wq+DxsX6cgnEfW2FgmBVdykC+fnxaY&#10;aRv4gy57X4oIYZehgsr7NpPSFRUZdEPbEkfvx3YGfZRdKXWHIcJNI9MkeZMGa44LFba0rqg47c9G&#10;weZdzs4mhO+vye1Xb3l9DIdpq9TgpV/NQXjq/X/40d5pBeN0Bn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2oYxQAAANwAAAAPAAAAAAAAAAAAAAAAAJgCAABkcnMv&#10;ZG93bnJldi54bWxQSwUGAAAAAAQABAD1AAAAigMAAAAA&#10;" path="m,167r138,l138,,,,,167xe" fillcolor="black" stroked="f">
                  <v:path arrowok="t" o:connecttype="custom" o:connectlocs="0,167;138,167;138,0;0,0;0,167" o:connectangles="0,0,0,0,0"/>
                </v:shape>
                <v:shape id="Freeform 1249" o:spid="_x0000_s2155" style="position:absolute;left:2298;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j9D8EA&#10;AADcAAAADwAAAGRycy9kb3ducmV2LnhtbERPy2oCMRTdC/5DuAV3mqkvdGoUKRS6qjiK6O52cjsZ&#10;OrkZkqjTv28WgsvDea82nW3EjXyoHSt4HWUgiEuna64UHA8fwwWIEJE1No5JwR8F2Kz7vRXm2t15&#10;T7ciViKFcMhRgYmxzaUMpSGLYeRa4sT9OG8xJugrqT3eU7ht5DjL5tJizanBYEvvhsrf4moV4PxL&#10;l9/j3bFYXi/GFvo886epUoOXbvsGIlIXn+KH+1MrmE7S/H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I/Q/BAAAA3AAAAA8AAAAAAAAAAAAAAAAAmAIAAGRycy9kb3du&#10;cmV2LnhtbFBLBQYAAAAABAAEAPUAAACGAwAAAAA=&#10;" path="m,167r168,l168,,,,,167xe" fillcolor="black" stroked="f">
                  <v:path arrowok="t" o:connecttype="custom" o:connectlocs="0,167;168,167;168,0;0,0;0,167" o:connectangles="0,0,0,0,0"/>
                </v:shape>
                <v:shape id="Freeform 1250" o:spid="_x0000_s2156" style="position:absolute;left:2467;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RYlMQA&#10;AADcAAAADwAAAGRycy9kb3ducmV2LnhtbESPT2sCMRTE7wW/Q3hCbzXrX+pqFBGEnlq6itTbc/O6&#10;Wbp5WZKo22/fFASPw8z8hlmuO9uIK/lQO1YwHGQgiEuna64UHPa7l1cQISJrbByTgl8KsF71npaY&#10;a3fjT7oWsRIJwiFHBSbGNpcylIYshoFriZP37bzFmKSvpPZ4S3DbyFGWzaTFmtOCwZa2hsqf4mIV&#10;4Oxdl+fRx6GYX07GFvpr6o8TpZ773WYBIlIXH+F7+00rmIyH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WJTEAAAA3AAAAA8AAAAAAAAAAAAAAAAAmAIAAGRycy9k&#10;b3ducmV2LnhtbFBLBQYAAAAABAAEAPUAAACJAwAAAAA=&#10;" path="m,167r168,l168,,,,,167xe" fillcolor="black" stroked="f">
                  <v:path arrowok="t" o:connecttype="custom" o:connectlocs="0,167;168,167;168,0;0,0;0,167" o:connectangles="0,0,0,0,0"/>
                </v:shape>
                <v:shape id="Freeform 1251" o:spid="_x0000_s2157" style="position:absolute;left:2637;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G48UA&#10;AADcAAAADwAAAGRycy9kb3ducmV2LnhtbESPT2sCMRTE7wW/Q3hCbzXb9Q+6GqUUhJ5auhXR23Pz&#10;3CzdvCxJ1O23bwpCj8PM/IZZbXrbiiv50DhW8DzKQBBXTjdcK9h9bZ/mIEJE1tg6JgU/FGCzHjys&#10;sNDuxp90LWMtEoRDgQpMjF0hZagMWQwj1xEn7+y8xZikr6X2eEtw28o8y2bSYsNpwWBHr4aq7/Ji&#10;FeDsXVen/GNXLi5HY0t9mPr9RKnHYf+yBBGpj//he/tNK5iMc/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sbjxQAAANwAAAAPAAAAAAAAAAAAAAAAAJgCAABkcnMv&#10;ZG93bnJldi54bWxQSwUGAAAAAAQABAD1AAAAigMAAAAA&#10;" path="m,167r168,l168,,,,,167xe" fillcolor="black" stroked="f">
                  <v:path arrowok="t" o:connecttype="custom" o:connectlocs="0,167;168,167;168,0;0,0;0,167" o:connectangles="0,0,0,0,0"/>
                </v:shape>
                <v:rect id="Rectangle 1252" o:spid="_x0000_s2158" style="position:absolute;left:2159;top:3530;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bBMUA&#10;AADcAAAADwAAAGRycy9kb3ducmV2LnhtbESPT4vCMBTE74LfITzBm6auI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6xsE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253" o:spid="_x0000_s2159" style="position:absolute;left:2805;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P7DMUA&#10;AADcAAAADwAAAGRycy9kb3ducmV2LnhtbESPQWsCMRSE7wX/Q3hCbzVbXUVXo5SC0FNLtyJ6e26e&#10;m6WblyWJuv33TUHocZiZb5jVpretuJIPjWMFz6MMBHHldMO1gt3X9mkOIkRkja1jUvBDATbrwcMK&#10;C+1u/EnXMtYiQTgUqMDE2BVShsqQxTByHXHyzs5bjEn6WmqPtwS3rRxn2UxabDgtGOzo1VD1XV6s&#10;Apy96+o0/tiVi8vR2FIfpn6fK/U47F+WICL18T98b79pBfkkh78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MxQAAANwAAAAPAAAAAAAAAAAAAAAAAJgCAABkcnMv&#10;ZG93bnJldi54bWxQSwUGAAAAAAQABAD1AAAAigMAAAAA&#10;" path="m,167r168,l168,,,,,167xe" fillcolor="black" stroked="f">
                  <v:path arrowok="t" o:connecttype="custom" o:connectlocs="0,167;168,167;168,0;0,0;0,167" o:connectangles="0,0,0,0,0"/>
                </v:shape>
                <v:shape id="Freeform 1254" o:spid="_x0000_s2160" style="position:absolute;left:2974;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9el8QA&#10;AADcAAAADwAAAGRycy9kb3ducmV2LnhtbESPQWsCMRSE74X+h/AKvdVsrYquRimC0FPFrRS9PTfP&#10;zeLmZUmibv99Iwgeh5n5hpktOtuIC/lQO1bw3stAEJdO11wp2P6s3sYgQkTW2DgmBX8UYDF/fpph&#10;rt2VN3QpYiUShEOOCkyMbS5lKA1ZDD3XEifv6LzFmKSvpPZ4TXDbyH6WjaTFmtOCwZaWhspTcbYK&#10;cPSty0N/vS0m572xhd4N/e9AqdeX7nMKIlIXH+F7+0srGHwM4XYmHQ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XpfEAAAA3AAAAA8AAAAAAAAAAAAAAAAAmAIAAGRycy9k&#10;b3ducmV2LnhtbFBLBQYAAAAABAAEAPUAAACJAwAAAAA=&#10;" path="m,167r168,l168,,,,,167xe" fillcolor="black" stroked="f">
                  <v:path arrowok="t" o:connecttype="custom" o:connectlocs="0,167;168,167;168,0;0,0;0,167" o:connectangles="0,0,0,0,0"/>
                </v:shape>
                <v:shape id="Freeform 1255" o:spid="_x0000_s2161" style="position:absolute;left:3143;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A4MUA&#10;AADcAAAADwAAAGRycy9kb3ducmV2LnhtbESPQWsCMRSE74X+h/AK3mpWaxfdGkWEgidLtyJ6e25e&#10;N4ublyWJuv77plDocZiZb5j5sretuJIPjWMFo2EGgrhyuuFawe7r/XkKIkRkja1jUnCnAMvF48Mc&#10;C+1u/EnXMtYiQTgUqMDE2BVShsqQxTB0HXHyvp23GJP0tdQebwluWznOslxabDgtGOxobag6lxer&#10;APOtrk7jj105uxyNLfXh1e8nSg2e+tUbiEh9/A//tTdaweQlh98z6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cDgxQAAANwAAAAPAAAAAAAAAAAAAAAAAJgCAABkcnMv&#10;ZG93bnJldi54bWxQSwUGAAAAAAQABAD1AAAAigMAAAAA&#10;" path="m,167r168,l168,,,,,167xe" fillcolor="black" stroked="f">
                  <v:path arrowok="t" o:connecttype="custom" o:connectlocs="0,167;168,167;168,0;0,0;0,167" o:connectangles="0,0,0,0,0"/>
                </v:shape>
                <v:shape id="Freeform 1256" o:spid="_x0000_s2162" style="position:absolute;left:3312;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Fle8UA&#10;AADcAAAADwAAAGRycy9kb3ducmV2LnhtbESPT2sCMRTE7wW/Q3iCt5qttf5ZjVIKQk8WtyJ6e25e&#10;N0s3L0sSdfvtTaHQ4zAzv2GW68424ko+1I4VPA0zEMSl0zVXCvafm8cZiBCRNTaOScEPBViveg9L&#10;zLW78Y6uRaxEgnDIUYGJsc2lDKUhi2HoWuLkfTlvMSbpK6k93hLcNnKUZRNpsea0YLClN0Pld3Gx&#10;CnCy1eV59LEv5peTsYU+vvjDWKlBv3tdgIjUxf/wX/tdKxg/T+H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WV7xQAAANwAAAAPAAAAAAAAAAAAAAAAAJgCAABkcnMv&#10;ZG93bnJldi54bWxQSwUGAAAAAAQABAD1AAAAigMAAAAA&#10;" path="m,167r168,l168,,,,,167xe" fillcolor="black" stroked="f">
                  <v:path arrowok="t" o:connecttype="custom" o:connectlocs="0,167;168,167;168,0;0,0;0,167" o:connectangles="0,0,0,0,0"/>
                </v:shape>
                <v:shape id="Freeform 1257" o:spid="_x0000_s2163" style="position:absolute;left:3481;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xCcEA&#10;AADcAAAADwAAAGRycy9kb3ducmV2LnhtbERPy2oCMRTdC/5DuAV3mqkvdGoUKRS6qjiK6O52cjsZ&#10;OrkZkqjTv28WgsvDea82nW3EjXyoHSt4HWUgiEuna64UHA8fwwWIEJE1No5JwR8F2Kz7vRXm2t15&#10;T7ciViKFcMhRgYmxzaUMpSGLYeRa4sT9OG8xJugrqT3eU7ht5DjL5tJizanBYEvvhsrf4moV4PxL&#10;l9/j3bFYXi/GFvo886epUoOXbvsGIlIXn+KH+1MrmE7S2n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8QnBAAAA3AAAAA8AAAAAAAAAAAAAAAAAmAIAAGRycy9kb3du&#10;cmV2LnhtbFBLBQYAAAAABAAEAPUAAACGAwAAAAA=&#10;" path="m,167r168,l168,,,,,167xe" fillcolor="black" stroked="f">
                  <v:path arrowok="t" o:connecttype="custom" o:connectlocs="0,167;168,167;168,0;0,0;0,167" o:connectangles="0,0,0,0,0"/>
                </v:shape>
                <v:shape id="Freeform 1258" o:spid="_x0000_s2164" style="position:absolute;left:3651;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JUksQA&#10;AADcAAAADwAAAGRycy9kb3ducmV2LnhtbESPT2sCMRTE70K/Q3gFb5qt/6hbo5SC4EnpVkq9PTev&#10;m6WblyWJun57UxA8DjPzG2ax6mwjzuRD7VjByzADQVw6XXOlYP+1HryCCBFZY+OYFFwpwGr51Ftg&#10;rt2FP+lcxEokCIccFZgY21zKUBqyGIauJU7er/MWY5K+ktrjJcFtI0dZNpMWa04LBlv6MFT+FSer&#10;AGdbXR5Hu30xPx2MLfTP1H9PlOo/d+9vICJ18RG+tzdawWQ8h/8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yVJLEAAAA3AAAAA8AAAAAAAAAAAAAAAAAmAIAAGRycy9k&#10;b3ducmV2LnhtbFBLBQYAAAAABAAEAPUAAACJAwAAAAA=&#10;" path="m,167r168,l168,,,,,167xe" fillcolor="black" stroked="f">
                  <v:path arrowok="t" o:connecttype="custom" o:connectlocs="0,167;168,167;168,0;0,0;0,167" o:connectangles="0,0,0,0,0"/>
                </v:shape>
                <v:rect id="Rectangle 1259" o:spid="_x0000_s2165" style="position:absolute;left:2804;top:3530;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260" o:spid="_x0000_s2166" style="position:absolute;left:3818;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Ir6cUA&#10;AADcAAAADwAAAGRycy9kb3ducmV2LnhtbESPQWsCMRSE7wX/Q3iCN80qq9StUUqh0JPF7VLq7XXz&#10;ulm6eVmSqNt/bwShx2FmvmE2u8F24kw+tI4VzGcZCOLa6ZYbBdXH6/QRRIjIGjvHpOCPAuy2o4cN&#10;Ftpd+EDnMjYiQTgUqMDE2BdShtqQxTBzPXHyfpy3GJP0jdQeLwluO7nIspW02HJaMNjTi6H6tzxZ&#10;Bbja6/p78V6V69PR2FJ/Lf1nrtRkPDw/gYg0xP/wvf2mFeT5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wivpxQAAANwAAAAPAAAAAAAAAAAAAAAAAJgCAABkcnMv&#10;ZG93bnJldi54bWxQSwUGAAAAAAQABAD1AAAAigMAAAAA&#10;" path="m,167r168,l168,,,,,167xe" fillcolor="black" stroked="f">
                  <v:path arrowok="t" o:connecttype="custom" o:connectlocs="0,167;168,167;168,0;0,0;0,167" o:connectangles="0,0,0,0,0"/>
                </v:shape>
                <v:shape id="Freeform 1261" o:spid="_x0000_s2167" style="position:absolute;left:3988;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C1nsQA&#10;AADcAAAADwAAAGRycy9kb3ducmV2LnhtbESPQWsCMRSE7wX/Q3hCbzXbZZV2NYoIhZ5aXKXU23Pz&#10;3CzdvCxJ1O2/N0Khx2FmvmEWq8F24kI+tI4VPE8yEMS10y03Cva7t6cXECEia+wck4JfCrBajh4W&#10;WGp35S1dqtiIBOFQogITY19KGWpDFsPE9cTJOzlvMSbpG6k9XhPcdjLPspm02HJaMNjTxlD9U52t&#10;Apx96PqYf+6r1/PB2Ep/T/1XodTjeFjPQUQa4n/4r/2uFRRFDv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QtZ7EAAAA3AAAAA8AAAAAAAAAAAAAAAAAmAIAAGRycy9k&#10;b3ducmV2LnhtbFBLBQYAAAAABAAEAPUAAACJAwAAAAA=&#10;" path="m,167r168,l168,,,,,167xe" fillcolor="black" stroked="f">
                  <v:path arrowok="t" o:connecttype="custom" o:connectlocs="0,167;168,167;168,0;0,0;0,167" o:connectangles="0,0,0,0,0"/>
                </v:shape>
                <v:shape id="Freeform 1262" o:spid="_x0000_s2168" style="position:absolute;left:4157;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QBcUA&#10;AADcAAAADwAAAGRycy9kb3ducmV2LnhtbESPQWsCMRSE7wX/Q3hCbzVbXUVXo5SC0FNLtyJ6e26e&#10;m6WblyWJuv33TUHocZiZb5jVpretuJIPjWMFz6MMBHHldMO1gt3X9mkOIkRkja1jUvBDATbrwcMK&#10;C+1u/EnXMtYiQTgUqMDE2BVShsqQxTByHXHyzs5bjEn6WmqPtwS3rRxn2UxabDgtGOzo1VD1XV6s&#10;Apy96+o0/tiVi8vR2FIfpn6fK/U47F+WICL18T98b79pBXk+gb8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XBAFxQAAANwAAAAPAAAAAAAAAAAAAAAAAJgCAABkcnMv&#10;ZG93bnJldi54bWxQSwUGAAAAAAQABAD1AAAAigMAAAAA&#10;" path="m,167r167,l167,,,,,167xe" fillcolor="black" stroked="f">
                  <v:path arrowok="t" o:connecttype="custom" o:connectlocs="0,167;167,167;167,0;0,0;0,167" o:connectangles="0,0,0,0,0"/>
                </v:shape>
                <v:shape id="Freeform 1263" o:spid="_x0000_s2169" style="position:absolute;left:4326;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WIccQA&#10;AADcAAAADwAAAGRycy9kb3ducmV2LnhtbESPQWsCMRSE7wX/Q3hCbzWrrFJXo5SC4KmlqxS9PTfP&#10;zeLmZUmibv+9KRR6HGbmG2a57m0rbuRD41jBeJSBIK6cbrhWsN9tXl5BhIissXVMCn4owHo1eFpi&#10;od2dv+hWxlokCIcCFZgYu0LKUBmyGEauI07e2XmLMUlfS+3xnuC2lZMsm0mLDacFgx29G6ou5dUq&#10;wNmHrk6Tz305vx6NLfVh6r9zpZ6H/dsCRKQ+/of/2lutIM9z+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1iHHEAAAA3AAAAA8AAAAAAAAAAAAAAAAAmAIAAGRycy9k&#10;b3ducmV2LnhtbFBLBQYAAAAABAAEAPUAAACJAwAAAAA=&#10;" path="m,167r167,l167,,,,,167xe" fillcolor="black" stroked="f">
                  <v:path arrowok="t" o:connecttype="custom" o:connectlocs="0,167;167,167;167,0;0,0;0,167" o:connectangles="0,0,0,0,0"/>
                </v:shape>
                <v:shape id="Freeform 1264" o:spid="_x0000_s2170" style="position:absolute;left:4495;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t6sQA&#10;AADcAAAADwAAAGRycy9kb3ducmV2LnhtbESPQWsCMRSE70L/Q3hCb5pVVqmrUUqh0FOLWxG9PTev&#10;m6WblyWJuv33jSB4HGbmG2a16W0rLuRD41jBZJyBIK6cbrhWsPt+H72ACBFZY+uYFPxRgM36abDC&#10;Qrsrb+lSxlokCIcCFZgYu0LKUBmyGMauI07ej/MWY5K+ltrjNcFtK6dZNpcWG04LBjt6M1T9lmer&#10;AOefujpNv3bl4nw0ttSHmd/nSj0P+9cliEh9fITv7Q+tIM9n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5LerEAAAA3AAAAA8AAAAAAAAAAAAAAAAAmAIAAGRycy9k&#10;b3ducmV2LnhtbFBLBQYAAAAABAAEAPUAAACJAwAAAAA=&#10;" path="m,167r167,l167,,,,,167xe" fillcolor="black" stroked="f">
                  <v:path arrowok="t" o:connecttype="custom" o:connectlocs="0,167;167,167;167,0;0,0;0,167" o:connectangles="0,0,0,0,0"/>
                </v:shape>
                <v:shape id="Freeform 1265" o:spid="_x0000_s2171" style="position:absolute;left:4665;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uzncQA&#10;AADcAAAADwAAAGRycy9kb3ducmV2LnhtbESPQWsCMRSE7wX/Q3hCbzVbWZd2NYoIhZ5aXKXU23Pz&#10;3CzdvCxJ1O2/N0Khx2FmvmEWq8F24kI+tI4VPE8yEMS10y03Cva7t6cXECEia+wck4JfCrBajh4W&#10;WGp35S1dqtiIBOFQogITY19KGWpDFsPE9cTJOzlvMSbpG6k9XhPcdnKaZYW02HJaMNjTxlD9U52t&#10;Aiw+dH2cfu6r1/PB2Ep/z/xXrtTjeFjPQUQa4n/4r/2uFeR5Af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rs53EAAAA3AAAAA8AAAAAAAAAAAAAAAAAmAIAAGRycy9k&#10;b3ducmV2LnhtbFBLBQYAAAAABAAEAPUAAACJAwAAAAA=&#10;" path="m,167r167,l167,,,,,167xe" fillcolor="black" stroked="f">
                  <v:path arrowok="t" o:connecttype="custom" o:connectlocs="0,167;167,167;167,0;0,0;0,167" o:connectangles="0,0,0,0,0"/>
                </v:shape>
                <v:rect id="Rectangle 1266" o:spid="_x0000_s2172" style="position:absolute;left:3818;top:3530;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uesUA&#10;AADcAAAADwAAAGRycy9kb3ducmV2LnhtbESPS4vCQBCE74L/YWjBm05cxE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m56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267" o:spid="_x0000_s2173" style="position:absolute;left:4832;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CdMEA&#10;AADcAAAADwAAAGRycy9kb3ducmV2LnhtbERPz2vCMBS+C/sfwht403RSxXVGGYLgSbHK2G5vzVtT&#10;1ryUJGr9781B8Pjx/V6setuKC/nQOFbwNs5AEFdON1wrOB03ozmIEJE1to5JwY0CrJYvgwUW2l35&#10;QJcy1iKFcChQgYmxK6QMlSGLYew64sT9OW8xJuhrqT1eU7ht5STLZtJiw6nBYEdrQ9V/ebYKcLbT&#10;1e9kfyrfzz/Glvp76r9ypYav/ecHiEh9fIof7q1WkOdpbTqTjo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4gnTBAAAA3AAAAA8AAAAAAAAAAAAAAAAAmAIAAGRycy9kb3du&#10;cmV2LnhtbFBLBQYAAAAABAAEAPUAAACGAwAAAAA=&#10;" path="m,167r167,l167,,,,,167xe" fillcolor="black" stroked="f">
                  <v:path arrowok="t" o:connecttype="custom" o:connectlocs="0,167;167,167;167,0;0,0;0,167" o:connectangles="0,0,0,0,0"/>
                </v:shape>
                <v:shape id="Freeform 1268" o:spid="_x0000_s2174" style="position:absolute;left:5002;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Qn78QA&#10;AADcAAAADwAAAGRycy9kb3ducmV2LnhtbESPQWsCMRSE7wX/Q3hCbzWrrFK3RikFwVPFrZR6e25e&#10;N4ublyWJuv57IxR6HGbmG2ax6m0rLuRD41jBeJSBIK6cbrhWsP9av7yCCBFZY+uYFNwowGo5eFpg&#10;od2Vd3QpYy0ShEOBCkyMXSFlqAxZDCPXESfv13mLMUlfS+3xmuC2lZMsm0mLDacFgx19GKpO5dkq&#10;wNmnro6T7b6cnw/Glvpn6r9zpZ6H/fsbiEh9/A//tTdaQZ7P4X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0J+/EAAAA3AAAAA8AAAAAAAAAAAAAAAAAmAIAAGRycy9k&#10;b3ducmV2LnhtbFBLBQYAAAAABAAEAPUAAACJAwAAAAA=&#10;" path="m,167r167,l167,,,,,167xe" fillcolor="black" stroked="f">
                  <v:path arrowok="t" o:connecttype="custom" o:connectlocs="0,167;167,167;167,0;0,0;0,167" o:connectangles="0,0,0,0,0"/>
                </v:shape>
                <v:shape id="Freeform 1269" o:spid="_x0000_s2175" style="position:absolute;left:5171;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cYr8EA&#10;AADcAAAADwAAAGRycy9kb3ducmV2LnhtbERPTWsCMRC9F/wPYYTealZRqatRSkHw1OIqRW/jZtws&#10;biZLEnX7781B8Ph434tVZxtxIx9qxwqGgwwEcel0zZWC/W798QkiRGSNjWNS8E8BVsve2wJz7e68&#10;pVsRK5FCOOSowMTY5lKG0pDFMHAtceLOzluMCfpKao/3FG4bOcqyqbRYc2ow2NK3ofJSXK0CnP7o&#10;8jT63Rez69HYQh8m/m+s1Hu/+5qDiNTFl/jp3mgF40man86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XGK/BAAAA3AAAAA8AAAAAAAAAAAAAAAAAmAIAAGRycy9kb3du&#10;cmV2LnhtbFBLBQYAAAAABAAEAPUAAACGAwAAAAA=&#10;" path="m,167r167,l167,,,,,167xe" fillcolor="black" stroked="f">
                  <v:path arrowok="t" o:connecttype="custom" o:connectlocs="0,167;167,167;167,0;0,0;0,167" o:connectangles="0,0,0,0,0"/>
                </v:shape>
                <v:shape id="Freeform 1270" o:spid="_x0000_s2176" style="position:absolute;left:5340;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9NMQA&#10;AADcAAAADwAAAGRycy9kb3ducmV2LnhtbESPQWsCMRSE74L/ITyhN80qKu3WKFIo9KR0lVJvz83r&#10;ZnHzsiRR139vCoLHYWa+YRarzjbiQj7UjhWMRxkI4tLpmisF+93n8BVEiMgaG8ek4EYBVst+b4G5&#10;dlf+pksRK5EgHHJUYGJscylDachiGLmWOHl/zluMSfpKao/XBLeNnGTZXFqsOS0YbOnDUHkqzlYB&#10;zje6PE62++LtfDC20L8z/zNV6mXQrd9BROriM/xof2kF09kY/s+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bvTTEAAAA3AAAAA8AAAAAAAAAAAAAAAAAmAIAAGRycy9k&#10;b3ducmV2LnhtbFBLBQYAAAAABAAEAPUAAACJAwAAAAA=&#10;" path="m,167r167,l167,,,,,167xe" fillcolor="black" stroked="f">
                  <v:path arrowok="t" o:connecttype="custom" o:connectlocs="0,167;167,167;167,0;0,0;0,167" o:connectangles="0,0,0,0,0"/>
                </v:shape>
                <v:shape id="Freeform 1271" o:spid="_x0000_s2177" style="position:absolute;left:5509;top:3531;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JMHsYA&#10;AADcAAAADwAAAGRycy9kb3ducmV2LnhtbESPQWvCQBSE74L/YXmFXkQ3Gi1tdBUpFAL10qR4fmSf&#10;SWr2bciuSdpf3y0IPQ4z8w2zO4ymET11rrasYLmIQBAXVtdcKvjM3+bPIJxH1thYJgXf5OCwn052&#10;mGg78Af1mS9FgLBLUEHlfZtI6YqKDLqFbYmDd7GdQR9kV0rd4RDgppGrKHqSBmsOCxW29FpRcc1u&#10;RsE1H2fr4nyKZfrivt6xiTc/UazU48N43ILwNPr/8L2dagXrzQr+zoQjIP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CJMHsYAAADcAAAADwAAAAAAAAAAAAAAAACYAgAAZHJz&#10;L2Rvd25yZXYueG1sUEsFBgAAAAAEAAQA9QAAAIsDAAAAAA==&#10;" path="m,167r139,l139,,,,,167xe" fillcolor="black" stroked="f">
                  <v:path arrowok="t" o:connecttype="custom" o:connectlocs="0,167;139,167;139,0;0,0;0,167" o:connectangles="0,0,0,0,0"/>
                </v:shape>
                <v:rect id="Rectangle 1272" o:spid="_x0000_s2178" style="position:absolute;left:4832;top:3530;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273" o:spid="_x0000_s2179" style="position:absolute;left:2158;top:3698;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2+8UA&#10;AADcAAAADwAAAGRycy9kb3ducmV2LnhtbESPT2sCMRTE7wW/Q3iCt5q12KqrUUQq6LH+Ab09Ns/d&#10;1c3Lsolm66dvCoUeh5n5DTNbtKYSD2pcaVnBoJ+AIM6sLjlXcNivX8cgnEfWWFkmBd/kYDHvvMww&#10;1TbwFz12PhcRwi5FBYX3dSqlywoy6Pq2Jo7exTYGfZRNLnWDIcJNJd+S5EMaLDkuFFjTqqDstrsb&#10;BZ9bObmbEE7H0fOq17w6h/24VqrXbZdTEJ5a/x/+a2+0guH7EH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Lb7xQAAANwAAAAPAAAAAAAAAAAAAAAAAJgCAABkcnMv&#10;ZG93bnJldi54bWxQSwUGAAAAAAQABAD1AAAAigMAAAAA&#10;" path="m,167r138,l138,,,,,167xe" fillcolor="black" stroked="f">
                  <v:path arrowok="t" o:connecttype="custom" o:connectlocs="0,167;138,167;138,0;0,0;0,167" o:connectangles="0,0,0,0,0"/>
                </v:shape>
                <v:shape id="Freeform 1274" o:spid="_x0000_s2180" style="position:absolute;left:2298;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7N8QA&#10;AADcAAAADwAAAGRycy9kb3ducmV2LnhtbESPQWsCMRSE7wX/Q3iF3mq24oquRhFB6KnFVURvz83r&#10;ZunmZUmibv99IxR6HGbmG2ax6m0rbuRD41jB2zADQVw53XCt4LDfvk5BhIissXVMCn4owGo5eFpg&#10;od2dd3QrYy0ShEOBCkyMXSFlqAxZDEPXESfvy3mLMUlfS+3xnuC2laMsm0iLDacFgx1tDFXf5dUq&#10;wMmHri6jz0M5u56NLfUp98exUi/P/XoOIlIf/8N/7XetYJzn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uzfEAAAA3AAAAA8AAAAAAAAAAAAAAAAAmAIAAGRycy9k&#10;b3ducmV2LnhtbFBLBQYAAAAABAAEAPUAAACJAwAAAAA=&#10;" path="m,167r168,l168,,,,,167xe" fillcolor="black" stroked="f">
                  <v:path arrowok="t" o:connecttype="custom" o:connectlocs="0,167;168,167;168,0;0,0;0,167" o:connectangles="0,0,0,0,0"/>
                </v:shape>
                <v:shape id="Freeform 1275" o:spid="_x0000_s2181" style="position:absolute;left:2467;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lQMQA&#10;AADcAAAADwAAAGRycy9kb3ducmV2LnhtbESPQWsCMRSE70L/Q3hCbzWr6KKrUUqh0FOLq4jenpvX&#10;zdLNy5JE3f77Rih4HGbmG2a16W0rruRD41jBeJSBIK6cbrhWsN+9v8xBhIissXVMCn4pwGb9NFhh&#10;od2Nt3QtYy0ShEOBCkyMXSFlqAxZDCPXESfv23mLMUlfS+3xluC2lZMsy6XFhtOCwY7eDFU/5cUq&#10;wPxTV+fJ175cXE7Glvo484epUs/D/nUJIlIfH+H/9odWMJ3l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yJUDEAAAA3AAAAA8AAAAAAAAAAAAAAAAAmAIAAGRycy9k&#10;b3ducmV2LnhtbFBLBQYAAAAABAAEAPUAAACJAwAAAAA=&#10;" path="m,167r168,l168,,,,,167xe" fillcolor="black" stroked="f">
                  <v:path arrowok="t" o:connecttype="custom" o:connectlocs="0,167;168,167;168,0;0,0;0,167" o:connectangles="0,0,0,0,0"/>
                </v:shape>
                <v:shape id="Freeform 1276" o:spid="_x0000_s2182" style="position:absolute;left:2637;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6A28QA&#10;AADcAAAADwAAAGRycy9kb3ducmV2LnhtbESPQWsCMRSE74L/ITyhN81W1OpqlFIoeLJ0K6K35+a5&#10;Wbp5WZKo23/fFAoeh5n5hlltOtuIG/lQO1bwPMpAEJdO11wp2H+9D+cgQkTW2DgmBT8UYLPu91aY&#10;a3fnT7oVsRIJwiFHBSbGNpcylIYshpFriZN3cd5iTNJXUnu8J7ht5DjLZtJizWnBYEtvhsrv4moV&#10;4Gyny/P4Y18sridjC32c+sNEqadB97oEEamLj/B/e6sVTKYv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gNvEAAAA3AAAAA8AAAAAAAAAAAAAAAAAmAIAAGRycy9k&#10;b3ducmV2LnhtbFBLBQYAAAAABAAEAPUAAACJAwAAAAA=&#10;" path="m,167r168,l168,,,,,167xe" fillcolor="black" stroked="f">
                  <v:path arrowok="t" o:connecttype="custom" o:connectlocs="0,167;168,167;168,0;0,0;0,167" o:connectangles="0,0,0,0,0"/>
                </v:shape>
                <v:rect id="Rectangle 1277" o:spid="_x0000_s2183" style="position:absolute;left:2159;top:3698;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s1cEA&#10;AADcAAAADwAAAGRycy9kb3ducmV2LnhtbERPy4rCMBTdC/5DuII7TR10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bNXBAAAA3AAAAA8AAAAAAAAAAAAAAAAAmAIAAGRycy9kb3du&#10;cmV2LnhtbFBLBQYAAAAABAAEAPUAAACG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278" o:spid="_x0000_s2184" style="position:absolute;left:2805;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2xMsQA&#10;AADcAAAADwAAAGRycy9kb3ducmV2LnhtbESPQWsCMRSE74X+h/AEbzWrqOhqlCIInlq6iujtuXlu&#10;FjcvSxJ1+++bQqHHYWa+YZbrzjbiQT7UjhUMBxkI4tLpmisFh/32bQYiRGSNjWNS8E0B1qvXlyXm&#10;2j35ix5FrESCcMhRgYmxzaUMpSGLYeBa4uRdnbcYk/SV1B6fCW4bOcqyqbRYc1ow2NLGUHkr7lYB&#10;Tj90eRl9Hor5/WxsoU8Tfxwr1e917wsQkbr4H/5r77SC8WQO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tsTLEAAAA3AAAAA8AAAAAAAAAAAAAAAAAmAIAAGRycy9k&#10;b3ducmV2LnhtbFBLBQYAAAAABAAEAPUAAACJAwAAAAA=&#10;" path="m,167r168,l168,,,,,167xe" fillcolor="black" stroked="f">
                  <v:path arrowok="t" o:connecttype="custom" o:connectlocs="0,167;168,167;168,0;0,0;0,167" o:connectangles="0,0,0,0,0"/>
                </v:shape>
                <v:shape id="Freeform 1279" o:spid="_x0000_s2185" style="position:absolute;left:2974;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SEsIA&#10;AADcAAAADwAAAGRycy9kb3ducmV2LnhtbERPz2vCMBS+C/sfwhvspulEi3ZNZQwGO02sInp7a96a&#10;sualJFG7/94cBjt+fL/LzWh7cSUfOscKnmcZCOLG6Y5bBYf9+3QFIkRkjb1jUvBLATbVw6TEQrsb&#10;7+hax1akEA4FKjAxDoWUoTFkMczcQJy4b+ctxgR9K7XHWwq3vZxnWS4tdpwaDA70Zqj5qS9WAeaf&#10;uvmabw/1+nI2ttanpT8ulHp6HF9fQEQa47/4z/2hFSzy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O9ISwgAAANwAAAAPAAAAAAAAAAAAAAAAAJgCAABkcnMvZG93&#10;bnJldi54bWxQSwUGAAAAAAQABAD1AAAAhwMAAAAA&#10;" path="m,167r168,l168,,,,,167xe" fillcolor="black" stroked="f">
                  <v:path arrowok="t" o:connecttype="custom" o:connectlocs="0,167;168,167;168,0;0,0;0,167" o:connectangles="0,0,0,0,0"/>
                </v:shape>
                <v:shape id="Freeform 1280" o:spid="_x0000_s2186" style="position:absolute;left:3143;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d3icUA&#10;AADcAAAADwAAAGRycy9kb3ducmV2LnhtbESPQWsCMRSE7wX/Q3iCt5pVdNGtUUqh0JPFdSn19rp5&#10;3SzdvCxJ1O2/N0Khx2FmvmE2u8F24kI+tI4VzKYZCOLa6ZYbBdXx9XEFIkRkjZ1jUvBLAXbb0cMG&#10;C+2ufKBLGRuRIBwKVGBi7AspQ23IYpi6njh5385bjEn6RmqP1wS3nZxnWS4ttpwWDPb0Yqj+Kc9W&#10;AeZ7XX/N36tyfT4ZW+rPpf9YKDUZD89PICIN8T/8137TChb5DO5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d3eJxQAAANwAAAAPAAAAAAAAAAAAAAAAAJgCAABkcnMv&#10;ZG93bnJldi54bWxQSwUGAAAAAAQABAD1AAAAigMAAAAA&#10;" path="m,167r168,l168,,,,,167xe" fillcolor="black" stroked="f">
                  <v:path arrowok="t" o:connecttype="custom" o:connectlocs="0,167;168,167;168,0;0,0;0,167" o:connectangles="0,0,0,0,0"/>
                </v:shape>
                <v:shape id="Freeform 1281" o:spid="_x0000_s2187" style="position:absolute;left:3312;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p/sQA&#10;AADcAAAADwAAAGRycy9kb3ducmV2LnhtbESPQWsCMRSE7wX/Q3hCbzXbRZd2NYoIhZ5aXKXU23Pz&#10;3CzdvCxJ1O2/N0Khx2FmvmEWq8F24kI+tI4VPE8yEMS10y03Cva7t6cXECEia+wck4JfCrBajh4W&#10;WGp35S1dqtiIBOFQogITY19KGWpDFsPE9cTJOzlvMSbpG6k9XhPcdjLPskJabDktGOxpY6j+qc5W&#10;ARYfuj7mn/vq9XwwttLfM/81VepxPKznICIN8T/8137XCqZFDv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l6f7EAAAA3AAAAA8AAAAAAAAAAAAAAAAAmAIAAGRycy9k&#10;b3ducmV2LnhtbFBLBQYAAAAABAAEAPUAAACJAwAAAAA=&#10;" path="m,167r168,l168,,,,,167xe" fillcolor="black" stroked="f">
                  <v:path arrowok="t" o:connecttype="custom" o:connectlocs="0,167;168,167;168,0;0,0;0,167" o:connectangles="0,0,0,0,0"/>
                </v:shape>
                <v:shape id="Freeform 1282" o:spid="_x0000_s2188" style="position:absolute;left:3481;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MZcUA&#10;AADcAAAADwAAAGRycy9kb3ducmV2LnhtbESPQWsCMRSE74X+h/AK3mpWaxfdGkWEgidLtyJ6e25e&#10;N4ublyWJuv77plDocZiZb5j5sretuJIPjWMFo2EGgrhyuuFawe7r/XkKIkRkja1jUnCnAMvF48Mc&#10;C+1u/EnXMtYiQTgUqMDE2BVShsqQxTB0HXHyvp23GJP0tdQebwluWznOslxabDgtGOxobag6lxer&#10;APOtrk7jj105uxyNLfXh1e8nSg2e+tUbiEh9/A//tTdawSR/gd8z6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6UxlxQAAANwAAAAPAAAAAAAAAAAAAAAAAJgCAABkcnMv&#10;ZG93bnJldi54bWxQSwUGAAAAAAQABAD1AAAAigMAAAAA&#10;" path="m,167r168,l168,,,,,167xe" fillcolor="black" stroked="f">
                  <v:path arrowok="t" o:connecttype="custom" o:connectlocs="0,167;168,167;168,0;0,0;0,167" o:connectangles="0,0,0,0,0"/>
                </v:shape>
                <v:shape id="Freeform 1283" o:spid="_x0000_s2189" style="position:absolute;left:3651;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DUEcQA&#10;AADcAAAADwAAAGRycy9kb3ducmV2LnhtbESPQWsCMRSE7wX/Q3hCbzVbWZd2NYoIhZ5aXKXU23Pz&#10;3CzdvCxJ1O2/N0Khx2FmvmEWq8F24kI+tI4VPE8yEMS10y03Cva7t6cXECEia+wck4JfCrBajh4W&#10;WGp35S1dqtiIBOFQogITY19KGWpDFsPE9cTJOzlvMSbpG6k9XhPcdnKaZYW02HJaMNjTxlD9U52t&#10;Aiw+dH2cfu6r1/PB2Ep/z/xXrtTjeFjPQUQa4n/4r/2uFeRFDv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A1BHEAAAA3AAAAA8AAAAAAAAAAAAAAAAAmAIAAGRycy9k&#10;b3ducmV2LnhtbFBLBQYAAAAABAAEAPUAAACJAwAAAAA=&#10;" path="m,167r168,l168,,,,,167xe" fillcolor="black" stroked="f">
                  <v:path arrowok="t" o:connecttype="custom" o:connectlocs="0,167;168,167;168,0;0,0;0,167" o:connectangles="0,0,0,0,0"/>
                </v:shape>
                <v:rect id="Rectangle 1284" o:spid="_x0000_s2190" style="position:absolute;left:2804;top:369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9sYA&#10;AADcAAAADwAAAGRycy9kb3ducmV2LnhtbESPT2vCQBTE74V+h+UVequbljZ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J9s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285" o:spid="_x0000_s2191" style="position:absolute;left:3818;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7v/cQA&#10;AADcAAAADwAAAGRycy9kb3ducmV2LnhtbESPQWsCMRSE7wX/Q3hCbzWr6FJXo5SC4KmlqxS9PTfP&#10;zeLmZUmibv+9KRR6HGbmG2a57m0rbuRD41jBeJSBIK6cbrhWsN9tXl5BhIissXVMCn4owHo1eFpi&#10;od2dv+hWxlokCIcCFZgYu0LKUBmyGEauI07e2XmLMUlfS+3xnuC2lZMsy6XFhtOCwY7eDVWX8moV&#10;YP6hq9Pkc1/Or0djS32Y+e+pUs/D/m0BIlIf/8N/7a1WMM1z+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e7/3EAAAA3AAAAA8AAAAAAAAAAAAAAAAAmAIAAGRycy9k&#10;b3ducmV2LnhtbFBLBQYAAAAABAAEAPUAAACJAwAAAAA=&#10;" path="m,167r168,l168,,,,,167xe" fillcolor="black" stroked="f">
                  <v:path arrowok="t" o:connecttype="custom" o:connectlocs="0,167;168,167;168,0;0,0;0,167" o:connectangles="0,0,0,0,0"/>
                </v:shape>
                <v:shape id="Freeform 1286" o:spid="_x0000_s2192" style="position:absolute;left:3988;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KZsUA&#10;AADcAAAADwAAAGRycy9kb3ducmV2LnhtbESPQWsCMRSE7wX/Q3iCt5pV7LauRpFCwVOlWyn19tw8&#10;N4ublyWJuv33jVDocZiZb5jluretuJIPjWMFk3EGgrhyuuFawf7z7fEFRIjIGlvHpOCHAqxXg4cl&#10;Ftrd+IOuZaxFgnAoUIGJsSukDJUhi2HsOuLknZy3GJP0tdQebwluWznNslxabDgtGOzo1VB1Li9W&#10;AebvujpOd/tyfjkYW+rvJ/81U2o07DcLEJH6+B/+a2+1gln+DPc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0kpmxQAAANwAAAAPAAAAAAAAAAAAAAAAAJgCAABkcnMv&#10;ZG93bnJldi54bWxQSwUGAAAAAAQABAD1AAAAigMAAAAA&#10;" path="m,167r168,l168,,,,,167xe" fillcolor="black" stroked="f">
                  <v:path arrowok="t" o:connecttype="custom" o:connectlocs="0,167;168,167;168,0;0,0;0,167" o:connectangles="0,0,0,0,0"/>
                </v:shape>
                <v:shape id="Freeform 1287" o:spid="_x0000_s2193" style="position:absolute;left:4157;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3eFMIA&#10;AADcAAAADwAAAGRycy9kb3ducmV2LnhtbERPz2vCMBS+C/sfwhvspulEi3ZNZQwGO02sInp7a96a&#10;sualJFG7/94cBjt+fL/LzWh7cSUfOscKnmcZCOLG6Y5bBYf9+3QFIkRkjb1jUvBLATbVw6TEQrsb&#10;7+hax1akEA4FKjAxDoWUoTFkMczcQJy4b+ctxgR9K7XHWwq3vZxnWS4tdpwaDA70Zqj5qS9WAeaf&#10;uvmabw/1+nI2ttanpT8ulHp6HF9fQEQa47/4z/2hFSzytDa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d4UwgAAANwAAAAPAAAAAAAAAAAAAAAAAJgCAABkcnMvZG93&#10;bnJldi54bWxQSwUGAAAAAAQABAD1AAAAhwMAAAAA&#10;" path="m,167r167,l167,,,,,167xe" fillcolor="black" stroked="f">
                  <v:path arrowok="t" o:connecttype="custom" o:connectlocs="0,167;167,167;167,0;0,0;0,167" o:connectangles="0,0,0,0,0"/>
                </v:shape>
                <v:shape id="Freeform 1288" o:spid="_x0000_s2194" style="position:absolute;left:4326;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7j8UA&#10;AADcAAAADwAAAGRycy9kb3ducmV2LnhtbESPQWsCMRSE7wX/Q3hCbzWr6KJbo5RCoacW16XU23Pz&#10;ulncvCxJ1O2/N0Khx2FmvmHW28F24kI+tI4VTCcZCOLa6ZYbBdX+7WkJIkRkjZ1jUvBLAbab0cMa&#10;C+2uvKNLGRuRIBwKVGBi7AspQ23IYpi4njh5P85bjEn6RmqP1wS3nZxlWS4ttpwWDPb0aqg+lWer&#10;APMPXR9nn1W5Oh+MLfX3wn/NlXocDy/PICIN8T/8137XCub5Cu5n0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AXuPxQAAANwAAAAPAAAAAAAAAAAAAAAAAJgCAABkcnMv&#10;ZG93bnJldi54bWxQSwUGAAAAAAQABAD1AAAAigMAAAAA&#10;" path="m,167r167,l167,,,,,167xe" fillcolor="black" stroked="f">
                  <v:path arrowok="t" o:connecttype="custom" o:connectlocs="0,167;167,167;167,0;0,0;0,167" o:connectangles="0,0,0,0,0"/>
                </v:shape>
                <v:shape id="Freeform 1289" o:spid="_x0000_s2195" style="position:absolute;left:4495;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Ez8EA&#10;AADcAAAADwAAAGRycy9kb3ducmV2LnhtbERPTWsCMRC9C/0PYQq9aVaxVlejlEKhp4pbEb2Nm3Gz&#10;uJksSdTtvzcHwePjfS9WnW3ElXyoHSsYDjIQxKXTNVcKtn/f/SmIEJE1No5JwT8FWC1fegvMtbvx&#10;hq5FrEQK4ZCjAhNjm0sZSkMWw8C1xIk7OW8xJugrqT3eUrht5CjLJtJizanBYEtfhspzcbEKcPKr&#10;y+NovS1ml4Oxhd6/+91YqbfX7nMOIlIXn+KH+0crGH+k+elMOgJ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iRM/BAAAA3AAAAA8AAAAAAAAAAAAAAAAAmAIAAGRycy9kb3du&#10;cmV2LnhtbFBLBQYAAAAABAAEAPUAAACGAwAAAAA=&#10;" path="m,167r167,l167,,,,,167xe" fillcolor="black" stroked="f">
                  <v:path arrowok="t" o:connecttype="custom" o:connectlocs="0,167;167,167;167,0;0,0;0,167" o:connectangles="0,0,0,0,0"/>
                </v:shape>
                <v:shape id="Freeform 1290" o:spid="_x0000_s2196" style="position:absolute;left:4665;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hVMUA&#10;AADcAAAADwAAAGRycy9kb3ducmV2LnhtbESPQWsCMRSE7wX/Q3hCbzWrWNuuRhFB6KnF7VL09rp5&#10;bhY3L0sSdfvvm4LgcZiZb5jFqretuJAPjWMF41EGgrhyuuFaQfm1fXoFESKyxtYxKfilAKvl4GGB&#10;uXZX3tGliLVIEA45KjAxdrmUoTJkMYxcR5y8o/MWY5K+ltrjNcFtKydZNpMWG04LBjvaGKpOxdkq&#10;wNmHrn4mn2Xxdj4YW+j9s/+eKvU47NdzEJH6eA/f2u9awfRlDP9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ruFUxQAAANwAAAAPAAAAAAAAAAAAAAAAAJgCAABkcnMv&#10;ZG93bnJldi54bWxQSwUGAAAAAAQABAD1AAAAigMAAAAA&#10;" path="m,167r167,l167,,,,,167xe" fillcolor="black" stroked="f">
                  <v:path arrowok="t" o:connecttype="custom" o:connectlocs="0,167;167,167;167,0;0,0;0,167" o:connectangles="0,0,0,0,0"/>
                </v:shape>
                <v:rect id="Rectangle 1291" o:spid="_x0000_s2197" style="position:absolute;left:3818;top:369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HX8UA&#10;AADcAAAADwAAAGRycy9kb3ducmV2LnhtbESPS4vCQBCE78L+h6EX9qaTlcV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Qdf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292" o:spid="_x0000_s2198" style="position:absolute;left:4832;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auMUA&#10;AADcAAAADwAAAGRycy9kb3ducmV2LnhtbESPT2sCMRTE7wW/Q3iCt5qttf5ZjVIKQk8WtyJ6e25e&#10;N0s3L0sSdfvtTaHQ4zAzv2GW68424ko+1I4VPA0zEMSl0zVXCvafm8cZiBCRNTaOScEPBViveg9L&#10;zLW78Y6uRaxEgnDIUYGJsc2lDKUhi2HoWuLkfTlvMSbpK6k93hLcNnKUZRNpsea0YLClN0Pld3Gx&#10;CnCy1eV59LEv5peTsYU+vvjDWKlBv3tdgIjUxf/wX/tdKxhPn+H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Nq4xQAAANwAAAAPAAAAAAAAAAAAAAAAAJgCAABkcnMv&#10;ZG93bnJldi54bWxQSwUGAAAAAAQABAD1AAAAigMAAAAA&#10;" path="m,167r167,l167,,,,,167xe" fillcolor="black" stroked="f">
                  <v:path arrowok="t" o:connecttype="custom" o:connectlocs="0,167;167,167;167,0;0,0;0,167" o:connectangles="0,0,0,0,0"/>
                </v:shape>
                <v:shape id="Freeform 1293" o:spid="_x0000_s2199" style="position:absolute;left:5002;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lCzMUA&#10;AADcAAAADwAAAGRycy9kb3ducmV2LnhtbESPT2sCMRTE74V+h/AEbzWrrP+2RimFgielWxG9vW5e&#10;N0s3L0sSdfvtG6HQ4zAzv2FWm9624ko+NI4VjEcZCOLK6YZrBYePt6cFiBCRNbaOScEPBdisHx9W&#10;WGh343e6lrEWCcKhQAUmxq6QMlSGLIaR64iT9+W8xZikr6X2eEtw28pJls2kxYbTgsGOXg1V3+XF&#10;KsDZTlefk/2hXF7Oxpb6NPXHXKnhoH95BhGpj//hv/ZWK8jnOdzP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ULMxQAAANwAAAAPAAAAAAAAAAAAAAAAAJgCAABkcnMv&#10;ZG93bnJldi54bWxQSwUGAAAAAAQABAD1AAAAigMAAAAA&#10;" path="m,167r167,l167,,,,,167xe" fillcolor="black" stroked="f">
                  <v:path arrowok="t" o:connecttype="custom" o:connectlocs="0,167;167,167;167,0;0,0;0,167" o:connectangles="0,0,0,0,0"/>
                </v:shape>
                <v:shape id="Freeform 1294" o:spid="_x0000_s2200" style="position:absolute;left:5171;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XnV8QA&#10;AADcAAAADwAAAGRycy9kb3ducmV2LnhtbESPQWsCMRSE74L/ITyhN81W1OpqlFIoeLJ0K6K35+a5&#10;Wbp5WZKo23/fFAoeh5n5hlltOtuIG/lQO1bwPMpAEJdO11wp2H+9D+cgQkTW2DgmBT8UYLPu91aY&#10;a3fnT7oVsRIJwiFHBSbGNpcylIYshpFriZN3cd5iTNJXUnu8J7ht5DjLZtJizWnBYEtvhsrv4moV&#10;4Gyny/P4Y18sridjC32c+sNEqadB97oEEamLj/B/e6sVTF6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V51fEAAAA3AAAAA8AAAAAAAAAAAAAAAAAmAIAAGRycy9k&#10;b3ducmV2LnhtbFBLBQYAAAAABAAEAPUAAACJAwAAAAA=&#10;" path="m,167r167,l167,,,,,167xe" fillcolor="black" stroked="f">
                  <v:path arrowok="t" o:connecttype="custom" o:connectlocs="0,167;167,167;167,0;0,0;0,167" o:connectangles="0,0,0,0,0"/>
                </v:shape>
                <v:shape id="Freeform 1295" o:spid="_x0000_s2201" style="position:absolute;left:5340;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d5IMUA&#10;AADcAAAADwAAAGRycy9kb3ducmV2LnhtbESPQWsCMRSE7wX/Q3iCt5pV7LauRpFCwVOlWyn19tw8&#10;N4ublyWJuv33jVDocZiZb5jluretuJIPjWMFk3EGgrhyuuFawf7z7fEFRIjIGlvHpOCHAqxXg4cl&#10;Ftrd+IOuZaxFgnAoUIGJsSukDJUhi2HsOuLknZy3GJP0tdQebwluWznNslxabDgtGOzo1VB1Li9W&#10;AebvujpOd/tyfjkYW+rvJ/81U2o07DcLEJH6+B/+a2+1gtlzDvc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R3kgxQAAANwAAAAPAAAAAAAAAAAAAAAAAJgCAABkcnMv&#10;ZG93bnJldi54bWxQSwUGAAAAAAQABAD1AAAAigMAAAAA&#10;" path="m,167r167,l167,,,,,167xe" fillcolor="black" stroked="f">
                  <v:path arrowok="t" o:connecttype="custom" o:connectlocs="0,167;167,167;167,0;0,0;0,167" o:connectangles="0,0,0,0,0"/>
                </v:shape>
                <v:shape id="Freeform 1296" o:spid="_x0000_s2202" style="position:absolute;left:5509;top:3698;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5sUA&#10;AADcAAAADwAAAGRycy9kb3ducmV2LnhtbESPS4vCQBCE74L/YWjBy6ITjc/oKLKwIKwXH3huMm0S&#10;zfSEzKxm/fXOwoLHoqq+opbrxpTiTrUrLCsY9CMQxKnVBWcKTsev3gyE88gaS8uk4JccrFft1hIT&#10;bR+8p/vBZyJA2CWoIPe+SqR0aU4GXd9WxMG72NqgD7LOpK7xEeCmlMMomkiDBYeFHCv6zCm9HX6M&#10;gtux+Ril510st3N3/cYyHj+jWKlup9ksQHhq/Dv8395qBaPpFP7O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LPmxQAAANwAAAAPAAAAAAAAAAAAAAAAAJgCAABkcnMv&#10;ZG93bnJldi54bWxQSwUGAAAAAAQABAD1AAAAigMAAAAA&#10;" path="m,167r139,l139,,,,,167xe" fillcolor="black" stroked="f">
                  <v:path arrowok="t" o:connecttype="custom" o:connectlocs="0,167;139,167;139,0;0,0;0,167" o:connectangles="0,0,0,0,0"/>
                </v:shape>
                <v:rect id="Rectangle 1297" o:spid="_x0000_s2203" style="position:absolute;left:4832;top:3698;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298" o:spid="_x0000_s2204" style="position:absolute;left:2158;top:3868;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FBcQA&#10;AADcAAAADwAAAGRycy9kb3ducmV2LnhtbESPT4vCMBTE7wt+h/CEva3pivinGkVEYT2qK+jt0Tzb&#10;us1LaaKpfnqzsLDHYWZ+w8wWranEnRpXWlbw2UtAEGdWl5wr+D5sPsYgnEfWWFkmBQ9ysJh33maY&#10;aht4R/e9z0WEsEtRQeF9nUrpsoIMup6tiaN3sY1BH2WTS91giHBTyX6SDKXBkuNCgTWtCsp+9jej&#10;YL2Vk5sJ4XQcPa96w6tzOIxrpd677XIKwlPr/8N/7S+tYDCawO+Ze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sRQXEAAAA3AAAAA8AAAAAAAAAAAAAAAAAmAIAAGRycy9k&#10;b3ducmV2LnhtbFBLBQYAAAAABAAEAPUAAACJAwAAAAA=&#10;" path="m,167r138,l138,,,,,167xe" fillcolor="black" stroked="f">
                  <v:path arrowok="t" o:connecttype="custom" o:connectlocs="0,167;138,167;138,0;0,0;0,167" o:connectangles="0,0,0,0,0"/>
                </v:shape>
                <v:shape id="Freeform 1299" o:spid="_x0000_s2205" style="position:absolute;left:2298;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r7sb8A&#10;AADcAAAADwAAAGRycy9kb3ducmV2LnhtbERPy4rCMBTdD/gP4QruxtQHg1SjiCAq4mKqH3Bpbttg&#10;c1ObqPXvzUJweTjvxaqztXhQ641jBaNhAoI4d9pwqeBy3v7OQPiArLF2TApe5GG17P0sMNXuyf/0&#10;yEIpYgj7FBVUITSplD6vyKIfuoY4coVrLYYI21LqFp8x3NZynCR/0qLh2FBhQ5uK8mt2twrM4TDx&#10;xYmPZlLcTsXZcji6nVKDfreegwjUha/4495rBdNZnB/PxCMgl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KvuxvwAAANwAAAAPAAAAAAAAAAAAAAAAAJgCAABkcnMvZG93bnJl&#10;di54bWxQSwUGAAAAAAQABAD1AAAAhAMAAAAA&#10;" path="m,10r168,l168,,,,,10xe" fillcolor="black" stroked="f">
                  <v:path arrowok="t" o:connecttype="custom" o:connectlocs="0,10;168,10;168,0;0,0;0,10" o:connectangles="0,0,0,0,0"/>
                </v:shape>
                <v:shape id="Freeform 1300" o:spid="_x0000_s2206" style="position:absolute;left:2467;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ZeKsMA&#10;AADcAAAADwAAAGRycy9kb3ducmV2LnhtbESP0WrCQBRE3wv+w3KFvtWNjYikriJCsUF8UPsBl+xN&#10;spi9G7Nrkv59Vyj0cZiZM8x6O9pG9NR541jBfJaAIC6cNlwp+L5+vq1A+ICssXFMCn7Iw3YzeVlj&#10;pt3AZ+ovoRIRwj5DBXUIbSalL2qy6GeuJY5e6TqLIcqukrrDIcJtI9+TZCktGo4LNba0r6m4XR5W&#10;gcnz1JcnPpq0vJ/Kq+VwdAelXqfj7gNEoDH8h//aX1rBYjWH55l4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ZeKsMAAADcAAAADwAAAAAAAAAAAAAAAACYAgAAZHJzL2Rv&#10;d25yZXYueG1sUEsFBgAAAAAEAAQA9QAAAIgDAAAAAA==&#10;" path="m,10r168,l168,,,,,10xe" fillcolor="black" stroked="f">
                  <v:path arrowok="t" o:connecttype="custom" o:connectlocs="0,10;168,10;168,0;0,0;0,10" o:connectangles="0,0,0,0,0"/>
                </v:shape>
                <v:shape id="Freeform 1301" o:spid="_x0000_s2207" style="position:absolute;left:2637;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TAXcMA&#10;AADcAAAADwAAAGRycy9kb3ducmV2LnhtbESP0WrCQBRE3wv+w3KFvtWNphRJXUUEaUPIQ7UfcMne&#10;JIvZuzG71fj3bkHwcZiZM8xqM9pOXGjwxrGC+SwBQVw5bbhR8Hvcvy1B+ICssXNMCm7kYbOevKww&#10;0+7KP3Q5hEZECPsMFbQh9JmUvmrJop+5njh6tRsshiiHRuoBrxFuO7lIkg9p0XBcaLGnXUvV6fBn&#10;FZg8T31dcmHS+lzWR8uhcF9KvU7H7SeIQGN4hh/tb63gfbmA/zPx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TAXcMAAADcAAAADwAAAAAAAAAAAAAAAACYAgAAZHJzL2Rv&#10;d25yZXYueG1sUEsFBgAAAAAEAAQA9QAAAIgDAAAAAA==&#10;" path="m,10r168,l168,,,,,10xe" fillcolor="black" stroked="f">
                  <v:path arrowok="t" o:connecttype="custom" o:connectlocs="0,10;168,10;168,0;0,0;0,10" o:connectangles="0,0,0,0,0"/>
                </v:shape>
                <v:rect id="Rectangle 1302" o:spid="_x0000_s2208" style="position:absolute;left:2159;top:3868;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S48YA&#10;AADcAAAADwAAAGRycy9kb3ducmV2LnhtbESPT2vCQBTE74V+h+UVvNWNVUq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S48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303" o:spid="_x0000_s2209" style="position:absolute;left:2805;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H9ssMA&#10;AADcAAAADwAAAGRycy9kb3ducmV2LnhtbESP3YrCMBSE7wXfIRzBO039QaRrLIsgKuKFug9waE7b&#10;sM1JbWKtb79ZWNjLYWa+YTZZb2vRUeuNYwWzaQKCOHfacKng676frEH4gKyxdkwK3uQh2w4HG0y1&#10;e/GVulsoRYSwT1FBFUKTSunziiz6qWuIo1e41mKIsi2lbvEV4baW8yRZSYuG40KFDe0qyr9vT6vA&#10;nE4LX1z4bBbF41LcLYezOyg1HvWfHyAC9eE//Nc+agXL9RJ+z8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H9ssMAAADcAAAADwAAAAAAAAAAAAAAAACYAgAAZHJzL2Rv&#10;d25yZXYueG1sUEsFBgAAAAAEAAQA9QAAAIgDAAAAAA==&#10;" path="m,10r168,l168,,,,,10xe" fillcolor="black" stroked="f">
                  <v:path arrowok="t" o:connecttype="custom" o:connectlocs="0,10;168,10;168,0;0,0;0,10" o:connectangles="0,0,0,0,0"/>
                </v:shape>
                <v:shape id="Freeform 1304" o:spid="_x0000_s2210" style="position:absolute;left:2974;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1YKcQA&#10;AADcAAAADwAAAGRycy9kb3ducmV2LnhtbESP0WrCQBRE3wv+w3KFvtWN2pYQXUWEUoP4UOMHXLI3&#10;yWL2bsxuTfz7bqHQx2FmzjDr7WhbcafeG8cK5rMEBHHptOFawaX4eElB+ICssXVMCh7kYbuZPK0x&#10;027gL7qfQy0ihH2GCpoQukxKXzZk0c9cRxy9yvUWQ5R9LXWPQ4TbVi6S5F1aNBwXGuxo31B5PX9b&#10;BSbPl7468dEsq9upKiyHo/tU6nk67lYgAo3hP/zXPmgFr+kb/J6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dWCnEAAAA3AAAAA8AAAAAAAAAAAAAAAAAmAIAAGRycy9k&#10;b3ducmV2LnhtbFBLBQYAAAAABAAEAPUAAACJAwAAAAA=&#10;" path="m,10r168,l168,,,,,10xe" fillcolor="black" stroked="f">
                  <v:path arrowok="t" o:connecttype="custom" o:connectlocs="0,10;168,10;168,0;0,0;0,10" o:connectangles="0,0,0,0,0"/>
                </v:shape>
                <v:shape id="Freeform 1305" o:spid="_x0000_s2211" style="position:absolute;left:3143;top:386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IJB8QA&#10;AADcAAAADwAAAGRycy9kb3ducmV2LnhtbESPQWsCMRSE7wX/Q3iF3mq2YhddjSKC0FOLWxG9PTev&#10;m6WblyWJuv33RhB6HGbmG2a+7G0rLuRD41jB2zADQVw53XCtYPe9eZ2ACBFZY+uYFPxRgOVi8DTH&#10;Qrsrb+lSxlokCIcCFZgYu0LKUBmyGIauI07ej/MWY5K+ltrjNcFtK0dZlkuLDacFgx2tDVW/5dkq&#10;wPxTV6fR166cno/Glvrw7vdjpV6e+9UMRKQ+/ocf7Q+tYDzJ4X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SCQfEAAAA3AAAAA8AAAAAAAAAAAAAAAAAmAIAAGRycy9k&#10;b3ducmV2LnhtbFBLBQYAAAAABAAEAPUAAACJAwAAAAA=&#10;" path="m,167r168,l168,,,,,167xe" fillcolor="black" stroked="f">
                  <v:path arrowok="t" o:connecttype="custom" o:connectlocs="0,167;168,167;168,0;0,0;0,167" o:connectangles="0,0,0,0,0"/>
                </v:shape>
                <v:shape id="Freeform 1306" o:spid="_x0000_s2212" style="position:absolute;left:3312;top:386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6snMQA&#10;AADcAAAADwAAAGRycy9kb3ducmV2LnhtbESPQWsCMRSE74X+h/AEbzWrqNXVKKVQ8GTpVkRvz81z&#10;s7h5WZKo23/fFAoeh5n5hlmuO9uIG/lQO1YwHGQgiEuna64U7L4/XmYgQkTW2DgmBT8UYL16flpi&#10;rt2dv+hWxEokCIccFZgY21zKUBqyGAauJU7e2XmLMUlfSe3xnuC2kaMsm0qLNacFgy29GyovxdUq&#10;wOlWl6fR566YX4/GFvow8fuxUv1e97YAEamLj/B/e6MVjGev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erJzEAAAA3AAAAA8AAAAAAAAAAAAAAAAAmAIAAGRycy9k&#10;b3ducmV2LnhtbFBLBQYAAAAABAAEAPUAAACJAwAAAAA=&#10;" path="m,167r168,l168,,,,,167xe" fillcolor="black" stroked="f">
                  <v:path arrowok="t" o:connecttype="custom" o:connectlocs="0,167;168,167;168,0;0,0;0,167" o:connectangles="0,0,0,0,0"/>
                </v:shape>
                <v:shape id="Freeform 1307" o:spid="_x0000_s2213" style="position:absolute;left:3481;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6LwA&#10;AADcAAAADwAAAGRycy9kb3ducmV2LnhtbERPuwrCMBTdBf8hXMHNplaRWo0iglBHH4Pjpbm2xeam&#10;NFHr35tBcDyc93rbm0a8qHO1ZQXTKAZBXFhdc6ngejlMUhDOI2tsLJOCDznYboaDNWbavvlEr7Mv&#10;RQhhl6GCyvs2k9IVFRl0kW2JA3e3nUEfYFdK3eE7hJtGJnG8kAZrDg0VtrSvqHicn0bBMr/Njk6j&#10;uejktEjyeyqf01Sp8ajfrUB46v1f/HPnWsE8DWvDmXAE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69novAAAANwAAAAPAAAAAAAAAAAAAAAAAJgCAABkcnMvZG93bnJldi54&#10;bWxQSwUGAAAAAAQABAD1AAAAgQMAAAAA&#10;" path="m,130r168,l168,,,,,130xe" fillcolor="black" stroked="f">
                  <v:path arrowok="t" o:connecttype="custom" o:connectlocs="0,130;168,130;168,0;0,0;0,130" o:connectangles="0,0,0,0,0"/>
                </v:shape>
                <v:shape id="Freeform 1308" o:spid="_x0000_s2214" style="position:absolute;left:3651;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8c78A&#10;AADcAAAADwAAAGRycy9kb3ducmV2LnhtbESPzQrCMBCE74LvEFbwpqlVpFajiCDUoz8Hj0uztsVm&#10;U5qo9e2NIHgcZuYbZrXpTC2e1LrKsoLJOAJBnFtdcaHgct6PEhDOI2usLZOCNznYrPu9FabavvhI&#10;z5MvRICwS1FB6X2TSunykgy6sW2Ig3ezrUEfZFtI3eIrwE0t4yiaS4MVh4USG9qVlN9PD6NgkV2n&#10;B6fRnHV8nMfZLZGPSaLUcNBtlyA8df4f/rUzrWCWLOB7JhwB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p3xzvwAAANwAAAAPAAAAAAAAAAAAAAAAAJgCAABkcnMvZG93bnJl&#10;di54bWxQSwUGAAAAAAQABAD1AAAAhAMAAAAA&#10;" path="m,130r168,l168,,,,,130xe" fillcolor="black" stroked="f">
                  <v:path arrowok="t" o:connecttype="custom" o:connectlocs="0,130;168,130;168,0;0,0;0,130" o:connectangles="0,0,0,0,0"/>
                </v:shape>
                <v:rect id="Rectangle 1309" o:spid="_x0000_s2215" style="position:absolute;left:2804;top:386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ScEA&#10;AADcAAAADwAAAGRycy9kb3ducmV2LnhtbERPy4rCMBTdC/5DuII7TRUR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f2knBAAAA3AAAAA8AAAAAAAAAAAAAAAAAmAIAAGRycy9kb3du&#10;cmV2LnhtbFBLBQYAAAAABAAEAPUAAACG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310" o:spid="_x0000_s2216" style="position:absolute;left:3818;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jmqMMA&#10;AADcAAAADwAAAGRycy9kb3ducmV2LnhtbESPQWvCQBSE74L/YXlCb7pJWiRGVxGhEI+JPfT4yD6T&#10;YPZtyK5J+u/dQqHHYWa+YQ6n2XRipMG1lhXEmwgEcWV1y7WCr9vnOgXhPLLGzjIp+CEHp+NyccBM&#10;24kLGktfiwBhl6GCxvs+k9JVDRl0G9sTB+9uB4M+yKGWesApwE0nkyjaSoMth4UGe7o0VD3Kp1Gw&#10;y7/fr06juemk2Cb5PZXPOFXqbTWf9yA8zf4//NfOtYKPXQy/Z8IRkM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jmqMMAAADcAAAADwAAAAAAAAAAAAAAAACYAgAAZHJzL2Rv&#10;d25yZXYueG1sUEsFBgAAAAAEAAQA9QAAAIgDAAAAAA==&#10;" path="m,130r168,l168,,,,,130xe" fillcolor="black" stroked="f">
                  <v:path arrowok="t" o:connecttype="custom" o:connectlocs="0,130;168,130;168,0;0,0;0,130" o:connectangles="0,0,0,0,0"/>
                </v:shape>
                <v:shape id="Freeform 1311" o:spid="_x0000_s2217" style="position:absolute;left:3988;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4378A&#10;AADcAAAADwAAAGRycy9kb3ducmV2LnhtbESPzQrCMBCE74LvEFbwpqlVpFajiCDUoz8Hj0uztsVm&#10;U5qo9e2NIHgcZuYbZrXpTC2e1LrKsoLJOAJBnFtdcaHgct6PEhDOI2usLZOCNznYrPu9FabavvhI&#10;z5MvRICwS1FB6X2TSunykgy6sW2Ig3ezrUEfZFtI3eIrwE0t4yiaS4MVh4USG9qVlN9PD6NgkV2n&#10;B6fRnHV8nMfZLZGPSaLUcNBtlyA8df4f/rUzrWC2iOF7JhwB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2njfvwAAANwAAAAPAAAAAAAAAAAAAAAAAJgCAABkcnMvZG93bnJl&#10;di54bWxQSwUGAAAAAAQABAD1AAAAhAMAAAAA&#10;" path="m,130r168,l168,,,,,130xe" fillcolor="black" stroked="f">
                  <v:path arrowok="t" o:connecttype="custom" o:connectlocs="0,130;168,130;168,0;0,0;0,130" o:connectangles="0,0,0,0,0"/>
                </v:shape>
                <v:shape id="Freeform 1312" o:spid="_x0000_s2218" style="position:absolute;left:4157;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dRL8A&#10;AADcAAAADwAAAGRycy9kb3ducmV2LnhtbESPzQrCMBCE74LvEFbwpqlVpFajiCDUoz8Hj0uztsVm&#10;U5qo9e2NIHgcZuYbZrXpTC2e1LrKsoLJOAJBnFtdcaHgct6PEhDOI2usLZOCNznYrPu9FabavvhI&#10;z5MvRICwS1FB6X2TSunykgy6sW2Ig3ezrUEfZFtI3eIrwE0t4yiaS4MVh4USG9qVlN9PD6NgkV2n&#10;B6fRnHV8nMfZLZGPSaLUcNBtlyA8df4f/rUzrWC2mML3TDgC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lt1EvwAAANwAAAAPAAAAAAAAAAAAAAAAAJgCAABkcnMvZG93bnJl&#10;di54bWxQSwUGAAAAAAQABAD1AAAAhAMAAAAA&#10;" path="m,130r167,l167,,,,,130xe" fillcolor="black" stroked="f">
                  <v:path arrowok="t" o:connecttype="custom" o:connectlocs="0,130;167,130;167,0;0,0;0,130" o:connectangles="0,0,0,0,0"/>
                </v:shape>
                <v:shape id="Freeform 1313" o:spid="_x0000_s2219" style="position:absolute;left:4326;top:386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kNsQA&#10;AADcAAAADwAAAGRycy9kb3ducmV2LnhtbESPQWsCMRSE7wX/Q3hCbzWrrFK3RikFwVPFrZR6e25e&#10;N4ublyWJuv57IxR6HGbmG2ax6m0rLuRD41jBeJSBIK6cbrhWsP9av7yCCBFZY+uYFNwowGo5eFpg&#10;od2Vd3QpYy0ShEOBCkyMXSFlqAxZDCPXESfv13mLMUlfS+3xmuC2lZMsm0mLDacFgx19GKpO5dkq&#10;wNmnro6T7b6cnw/Glvpn6r9zpZ6H/fsbiEh9/A//tTdaQT7P4X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VpDbEAAAA3AAAAA8AAAAAAAAAAAAAAAAAmAIAAGRycy9k&#10;b3ducmV2LnhtbFBLBQYAAAAABAAEAPUAAACJAwAAAAA=&#10;" path="m,167r167,l167,,,,,167xe" fillcolor="black" stroked="f">
                  <v:path arrowok="t" o:connecttype="custom" o:connectlocs="0,167;167,167;167,0;0,0;0,167" o:connectangles="0,0,0,0,0"/>
                </v:shape>
                <v:shape id="Freeform 1314" o:spid="_x0000_s2220" style="position:absolute;left:4495;top:386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BrcQA&#10;AADcAAAADwAAAGRycy9kb3ducmV2LnhtbESPQWsCMRSE74X+h/AEbzWrqOhqlCIInlq6iujtuXlu&#10;FjcvSxJ1+++bQqHHYWa+YZbrzjbiQT7UjhUMBxkI4tLpmisFh/32bQYiRGSNjWNS8E0B1qvXlyXm&#10;2j35ix5FrESCcMhRgYmxzaUMpSGLYeBa4uRdnbcYk/SV1B6fCW4bOcqyqbRYc1ow2NLGUHkr7lYB&#10;Tj90eRl9Hor5/WxsoU8Tfxwr1e917wsQkbr4H/5r77SC8XwC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ZAa3EAAAA3AAAAA8AAAAAAAAAAAAAAAAAmAIAAGRycy9k&#10;b3ducmV2LnhtbFBLBQYAAAAABAAEAPUAAACJAwAAAAA=&#10;" path="m,167r167,l167,,,,,167xe" fillcolor="black" stroked="f">
                  <v:path arrowok="t" o:connecttype="custom" o:connectlocs="0,167;167,167;167,0;0,0;0,167" o:connectangles="0,0,0,0,0"/>
                </v:shape>
                <v:shape id="Freeform 1315" o:spid="_x0000_s2221" style="position:absolute;left:4665;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Qg8QA&#10;AADcAAAADwAAAGRycy9kb3ducmV2LnhtbESP0WrCQBRE3wv+w3KFvtWNVUIbXUWEYkXyUO0HXLI3&#10;yWL2bsyuSfr3XaHQx2FmzjDr7Wgb0VPnjWMF81kCgrhw2nCl4Pvy8fIGwgdkjY1jUvBDHrabydMa&#10;M+0G/qL+HCoRIewzVFCH0GZS+qImi37mWuLola6zGKLsKqk7HCLcNvI1SVJp0XBcqLGlfU3F9Xy3&#10;CszxuPBlziezKG95ebEcTu6g1PN03K1ABBrDf/iv/akVLN9TeJy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WUIPEAAAA3AAAAA8AAAAAAAAAAAAAAAAAmAIAAGRycy9k&#10;b3ducmV2LnhtbFBLBQYAAAAABAAEAPUAAACJAwAAAAA=&#10;" path="m,9r167,l167,,,,,9xe" fillcolor="black" stroked="f">
                  <v:path arrowok="t" o:connecttype="custom" o:connectlocs="0,9;167,9;167,0;0,0;0,9" o:connectangles="0,0,0,0,0"/>
                </v:shape>
                <v:rect id="Rectangle 1316" o:spid="_x0000_s2222" style="position:absolute;left:3818;top:386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317" o:spid="_x0000_s2223" style="position:absolute;left:4832;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VhasEA&#10;AADcAAAADwAAAGRycy9kb3ducmV2LnhtbERP3WrCMBS+H/gO4Qy8m+mmiKtGkcGYpfRC3QMcmtM2&#10;2Jx0TWbr25sLwcuP73+zG20rrtR741jB+ywBQVw6bbhW8Hv+fluB8AFZY+uYFNzIw247edlgqt3A&#10;R7qeQi1iCPsUFTQhdKmUvmzIop+5jjhylesthgj7WuoehxhuW/mRJEtp0XBsaLCjr4bKy+nfKjBZ&#10;NvdVwbmZV39FdbYccvej1PR13K9BBBrDU/xwH7SCxWdcG8/EI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FYWrBAAAA3AAAAA8AAAAAAAAAAAAAAAAAmAIAAGRycy9kb3du&#10;cmV2LnhtbFBLBQYAAAAABAAEAPUAAACGAwAAAAA=&#10;" path="m,9r167,l167,,,,,9xe" fillcolor="black" stroked="f">
                  <v:path arrowok="t" o:connecttype="custom" o:connectlocs="0,9;167,9;167,0;0,0;0,9" o:connectangles="0,0,0,0,0"/>
                </v:shape>
                <v:shape id="Freeform 1318" o:spid="_x0000_s2224" style="position:absolute;left:5002;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nE8cQA&#10;AADcAAAADwAAAGRycy9kb3ducmV2LnhtbESP0WrCQBRE3wv+w3KFvtWNWkoTXUWEUoP4UOMHXLI3&#10;yWL2bsxuTfz7bqHQx2FmzjDr7WhbcafeG8cK5rMEBHHptOFawaX4eHkH4QOyxtYxKXiQh+1m8rTG&#10;TLuBv+h+DrWIEPYZKmhC6DIpfdmQRT9zHXH0KtdbDFH2tdQ9DhFuW7lIkjdp0XBcaLCjfUPl9fxt&#10;FZg8X/rqxEezrG6nqrAcju5TqefpuFuBCDSG//Bf+6AVvKYp/J6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JxPHEAAAA3AAAAA8AAAAAAAAAAAAAAAAAmAIAAGRycy9k&#10;b3ducmV2LnhtbFBLBQYAAAAABAAEAPUAAACJAwAAAAA=&#10;" path="m,9r167,l167,,,,,9xe" fillcolor="black" stroked="f">
                  <v:path arrowok="t" o:connecttype="custom" o:connectlocs="0,9;167,9;167,0;0,0;0,9" o:connectangles="0,0,0,0,0"/>
                </v:shape>
                <v:shape id="Freeform 1319" o:spid="_x0000_s2225" style="position:absolute;left:5171;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3dsAA&#10;AADcAAAADwAAAGRycy9kb3ducmV2LnhtbERP3WrCMBS+H/gO4Qx2N9OtTKQaRQTZSvHC6gMcmtM2&#10;2JzUJqvd2y8Xgpcf3/96O9lOjDR441jBxzwBQVw5bbhRcDkf3pcgfEDW2DkmBX/kYbuZvawx0+7O&#10;JxrL0IgYwj5DBW0IfSalr1qy6OeuJ45c7QaLIcKhkXrAewy3nfxMkoW0aDg2tNjTvqXqWv5aBSbP&#10;U18fuTBpfTvWZ8uhcN9Kvb1OuxWIQFN4ih/uH63gK4nz45l4BO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j3dsAAAADcAAAADwAAAAAAAAAAAAAAAACYAgAAZHJzL2Rvd25y&#10;ZXYueG1sUEsFBgAAAAAEAAQA9QAAAIUDAAAAAA==&#10;" path="m,9r167,l167,,,,,9xe" fillcolor="black" stroked="f">
                  <v:path arrowok="t" o:connecttype="custom" o:connectlocs="0,9;167,9;167,0;0,0;0,9" o:connectangles="0,0,0,0,0"/>
                </v:shape>
                <v:shape id="Freeform 1320" o:spid="_x0000_s2226" style="position:absolute;left:5340;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RS7cMA&#10;AADcAAAADwAAAGRycy9kb3ducmV2LnhtbESP0WrCQBRE3wv+w3KFvtWNlRaJriJCaUPwoYkfcMne&#10;JIvZuzG71fj3bkHwcZiZM8x6O9pOXGjwxrGC+SwBQVw5bbhRcCy/3pYgfEDW2DkmBTfysN1MXtaY&#10;anflX7oUoRERwj5FBW0IfSqlr1qy6GeuJ45e7QaLIcqhkXrAa4TbTr4nyae0aDgutNjTvqXqVPxZ&#10;BSbLFr4+cG4W9flQl5ZD7r6Vep2OuxWIQGN4hh/tH63gI5nD/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RS7cMAAADcAAAADwAAAAAAAAAAAAAAAACYAgAAZHJzL2Rv&#10;d25yZXYueG1sUEsFBgAAAAAEAAQA9QAAAIgDAAAAAA==&#10;" path="m,9r167,l167,,,,,9xe" fillcolor="black" stroked="f">
                  <v:path arrowok="t" o:connecttype="custom" o:connectlocs="0,9;167,9;167,0;0,0;0,9" o:connectangles="0,0,0,0,0"/>
                </v:shape>
                <v:shape id="Freeform 1321" o:spid="_x0000_s2227" style="position:absolute;left:5509;top:3868;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snsUA&#10;AADcAAAADwAAAGRycy9kb3ducmV2LnhtbESPQWvCQBSE74X+h+UVvBTdrami0U0ogiC0l2rx/Mg+&#10;k2j2bciuGv313ULB4zAz3zDLvLeNuFDna8ca3kYKBHHhTM2lhp/dejgD4QOywcYxabiRhzx7flpi&#10;atyVv+myDaWIEPYpaqhCaFMpfVGRRT9yLXH0Dq6zGKLsSmk6vEa4beRYqam0WHNcqLClVUXFaXu2&#10;Gk67/vW92H8lcjP3x09sksldJVoPXvqPBYhAfXiE/9sbo2GixvB3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cGyexQAAANwAAAAPAAAAAAAAAAAAAAAAAJgCAABkcnMv&#10;ZG93bnJldi54bWxQSwUGAAAAAAQABAD1AAAAigMAAAAA&#10;" path="m,167r139,l139,,,,,167xe" fillcolor="black" stroked="f">
                  <v:path arrowok="t" o:connecttype="custom" o:connectlocs="0,167;139,167;139,0;0,0;0,167" o:connectangles="0,0,0,0,0"/>
                </v:shape>
                <v:rect id="Rectangle 1322" o:spid="_x0000_s2228" style="position:absolute;left:4832;top:3868;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eJMUA&#10;AADcAAAADwAAAGRycy9kb3ducmV2LnhtbESPS4vCQBCE7wv7H4Ze8LZOVnH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t4k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323" o:spid="_x0000_s2229" style="position:absolute;left:2158;top:4037;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We8UA&#10;AADcAAAADwAAAGRycy9kb3ducmV2LnhtbESPQWvCQBSE74X+h+UVeqsbRVubZiMiCvVYbUFvj+wz&#10;iWbfhuzqRn99tyD0OMzMN0w2600jLtS52rKC4SABQVxYXXOp4Hu7epmCcB5ZY2OZFFzJwSx/fMgw&#10;1TbwF102vhQRwi5FBZX3bSqlKyoy6Aa2JY7ewXYGfZRdKXWHIcJNI0dJ8ioN1hwXKmxpUVFx2pyN&#10;guVavp9NCLuft9tRr3ixD9tpq9TzUz//AOGp9//he/tTK5gkY/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pZ7xQAAANwAAAAPAAAAAAAAAAAAAAAAAJgCAABkcnMv&#10;ZG93bnJldi54bWxQSwUGAAAAAAQABAD1AAAAigMAAAAA&#10;" path="m,167r138,l138,,,,,167xe" fillcolor="black" stroked="f">
                  <v:path arrowok="t" o:connecttype="custom" o:connectlocs="0,167;138,167;138,0;0,0;0,167" o:connectangles="0,0,0,0,0"/>
                </v:shape>
                <v:shape id="Freeform 1324" o:spid="_x0000_s2230" style="position:absolute;left:3290;top:4037;width:21;height:168;visibility:visible;mso-wrap-style:square;v-text-anchor:top" coordsize="2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KeMYA&#10;AADcAAAADwAAAGRycy9kb3ducmV2LnhtbESP0WrCQBRE3wv9h+UKvtWNolKiq1ip4oNFavsB1+w1&#10;G8zeTbNrEv36rlDo4zAzZ5j5srOlaKj2hWMFw0ECgjhzuuBcwffX5uUVhA/IGkvHpOBGHpaL56c5&#10;ptq1/EnNMeQiQtinqMCEUKVS+syQRT9wFXH0zq62GKKsc6lrbCPclnKUJFNpseC4YLCitaHscrxa&#10;BW1VvO/vh/V2ez3dLh++eRuPfoxS/V63moEI1IX/8F97pxVMkgk8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RKeMYAAADcAAAADwAAAAAAAAAAAAAAAACYAgAAZHJz&#10;L2Rvd25yZXYueG1sUEsFBgAAAAAEAAQA9QAAAIsDAAAAAA==&#10;" path="m,168r21,l21,,,,,168xe" fillcolor="black" stroked="f">
                  <v:path arrowok="t" o:connecttype="custom" o:connectlocs="0,168;21,168;21,0;0,0;0,168" o:connectangles="0,0,0,0,0"/>
                </v:shape>
                <v:shape id="Freeform 1325" o:spid="_x0000_s2231" style="position:absolute;left:3312;top:4037;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K8X8IA&#10;AADcAAAADwAAAGRycy9kb3ducmV2LnhtbESPW4vCMBSE3xf8D+EIvq2JC4pUUxFBEERkveDroTm9&#10;YHNSmmyt/94sCD4OM/MNs1z1thYdtb5yrGEyViCIM2cqLjRcztvvOQgfkA3WjknDkzys0sHXEhPj&#10;HvxL3SkUIkLYJ6ihDKFJpPRZSRb92DXE0ctdazFE2RbStPiIcFvLH6Vm0mLFcaHEhjYlZffTn42U&#10;CQWzn1+PuTrfZPc88qGf3rQeDfv1AkSgPnzC7/bOaJiqGfyfiUdAp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rxfwgAAANwAAAAPAAAAAAAAAAAAAAAAAJgCAABkcnMvZG93&#10;bnJldi54bWxQSwUGAAAAAAQABAD1AAAAhwMAAAAA&#10;" path="m,168r88,l88,,,,,168xe" fillcolor="black" stroked="f">
                  <v:path arrowok="t" o:connecttype="custom" o:connectlocs="0,168;88,168;88,0;0,0;0,168" o:connectangles="0,0,0,0,0"/>
                </v:shape>
                <v:shape id="Freeform 1326" o:spid="_x0000_s2232" style="position:absolute;left:4420;top:4037;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nn/MUA&#10;AADcAAAADwAAAGRycy9kb3ducmV2LnhtbESPQWvCQBSE70L/w/KE3uquQrREN0EqBYvQWvVgb4/s&#10;MwnNvo3Zrab/visUPA4z8w2zyHvbiAt1vnasYTxSIIgLZ2ouNRz2r0/PIHxANtg4Jg2/5CHPHgYL&#10;TI278idddqEUEcI+RQ1VCG0qpS8qsuhHriWO3sl1FkOUXSlNh9cIt42cKDWVFmuOCxW29FJR8b37&#10;sRpOfk1Lm6zeP1B9Hc/nzVtitonWj8N+OQcRqA/38H97bTQkaga3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ef8xQAAANwAAAAPAAAAAAAAAAAAAAAAAJgCAABkcnMv&#10;ZG93bnJldi54bWxQSwUGAAAAAAQABAD1AAAAigMAAAAA&#10;" path="m,168r73,l73,,,,,168xe" fillcolor="black" stroked="f">
                  <v:path arrowok="t" o:connecttype="custom" o:connectlocs="0,168;73,168;73,0;0,0;0,168" o:connectangles="0,0,0,0,0"/>
                </v:shape>
                <v:shape id="Freeform 1327" o:spid="_x0000_s2233" style="position:absolute;left:4495;top:4037;width:33;height:168;visibility:visible;mso-wrap-style:square;v-text-anchor:top" coordsize="3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t7MMA&#10;AADcAAAADwAAAGRycy9kb3ducmV2LnhtbERPPWvDMBDdC/kP4gJdTCK30GKcKMFJCXgoLUk7ZDys&#10;i2VsnYyl2O6/r4ZCx8f73u5n24mRBt84VvC0TkEQV043XCv4/jqtMhA+IGvsHJOCH/Kw3y0etphr&#10;N/GZxkuoRQxhn6MCE0KfS+krQxb92vXEkbu5wWKIcKilHnCK4baTz2n6Ki02HBsM9nQ0VLWXu1WQ&#10;HbJpThJT0PWjnDB7a98/z61Sj8u52IAINId/8Z+71Ape0rg2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Kt7MMAAADcAAAADwAAAAAAAAAAAAAAAACYAgAAZHJzL2Rv&#10;d25yZXYueG1sUEsFBgAAAAAEAAQA9QAAAIgDAAAAAA==&#10;" path="m,168r32,l32,,,,,168xe" fillcolor="black" stroked="f">
                  <v:path arrowok="t" o:connecttype="custom" o:connectlocs="0,168;32,168;32,0;0,0;0,168" o:connectangles="0,0,0,0,0"/>
                </v:shape>
                <v:shape id="Freeform 1328" o:spid="_x0000_s2234" style="position:absolute;left:5509;top:4037;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T+78UA&#10;AADcAAAADwAAAGRycy9kb3ducmV2LnhtbESPT4vCMBTE78J+h/AEL7Ima3XRrlEWQRDci3/w/Gje&#10;ttXmpTRZrX56syB4HGbmN8xs0dpKXKjxpWMNHwMFgjhzpuRcw2G/ep+A8AHZYOWYNNzIw2L+1plh&#10;atyVt3TZhVxECPsUNRQh1KmUPivIoh+4mjh6v66xGKJscmkavEa4reRQqU9pseS4UGBNy4Ky8+7P&#10;ajjv2/4oO/4kcj31pw1WyfiuEq173fb7C0SgNrzCz/baaBirKfyf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P7vxQAAANwAAAAPAAAAAAAAAAAAAAAAAJgCAABkcnMv&#10;ZG93bnJldi54bWxQSwUGAAAAAAQABAD1AAAAigMAAAAA&#10;" path="m,167r139,l139,,,,,167xe" fillcolor="black" stroked="f">
                  <v:path arrowok="t" o:connecttype="custom" o:connectlocs="0,167;139,167;139,0;0,0;0,167" o:connectangles="0,0,0,0,0"/>
                </v:shape>
                <v:rect id="Rectangle 1329" o:spid="_x0000_s2235" style="position:absolute;left:2159;top:4037;width:350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WjsIA&#10;AADcAAAADwAAAGRycy9kb3ducmV2LnhtbERPTWvCQBC9C/6HZQredGPB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daOwgAAANwAAAAPAAAAAAAAAAAAAAAAAJgCAABkcnMvZG93&#10;bnJldi54bWxQSwUGAAAAAAQABAD1AAAAhw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2209800" cy="10477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0" cy="104775"/>
                                      </a:xfrm>
                                      <a:prstGeom prst="rect">
                                        <a:avLst/>
                                      </a:prstGeom>
                                      <a:noFill/>
                                      <a:ln>
                                        <a:noFill/>
                                      </a:ln>
                                    </pic:spPr>
                                  </pic:pic>
                                </a:graphicData>
                              </a:graphic>
                            </wp:inline>
                          </w:drawing>
                        </w:r>
                      </w:p>
                      <w:p w:rsidR="00D34287" w:rsidRDefault="00D34287"/>
                    </w:txbxContent>
                  </v:textbox>
                </v:rect>
                <v:shape id="Freeform 1330" o:spid="_x0000_s2236" style="position:absolute;left:2158;top:4206;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jPsQA&#10;AADcAAAADwAAAGRycy9kb3ducmV2LnhtbESPT2vCQBTE70K/w/IK3nSTgtVGVylSwR79B/X2yD6T&#10;2OzbkF3d2E/fFQSPw8z8hpktOlOLK7WusqwgHSYgiHOrKy4U7HerwQSE88gaa8uk4EYOFvOX3gwz&#10;bQNv6Lr1hYgQdhkqKL1vMildXpJBN7QNcfROtjXoo2wLqVsMEW5q+ZYk79JgxXGhxIaWJeW/24tR&#10;8PUtPy4mhJ/D+O+sV7w8ht2kUar/2n1OQXjq/DP8aK+1glGawv1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koz7EAAAA3AAAAA8AAAAAAAAAAAAAAAAAmAIAAGRycy9k&#10;b3ducmV2LnhtbFBLBQYAAAAABAAEAPUAAACJAwAAAAA=&#10;" path="m,167r138,l138,,,,,167xe" fillcolor="black" stroked="f">
                  <v:path arrowok="t" o:connecttype="custom" o:connectlocs="0,167;138,167;138,0;0,0;0,167" o:connectangles="0,0,0,0,0"/>
                </v:shape>
                <v:shape id="Freeform 1331" o:spid="_x0000_s2237" style="position:absolute;left:2298;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3AOsUA&#10;AADcAAAADwAAAGRycy9kb3ducmV2LnhtbESPQWvCQBSE7wX/w/IEb3WjoJToKkURi54aW3p9Zp9J&#10;aPZt3N0m0V/vFgo9DjPzDbNc96YWLTlfWVYwGScgiHOrKy4UfJx2zy8gfEDWWFsmBTfysF4NnpaY&#10;atvxO7VZKESEsE9RQRlCk0rp85IM+rFtiKN3sc5giNIVUjvsItzUcpokc2mw4rhQYkObkvLv7Mco&#10;yLbYnXaz1h2/9vpyv36eiwMflRoN+9cFiEB9+A//td+0gtlkCr9n4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cA6xQAAANwAAAAPAAAAAAAAAAAAAAAAAJgCAABkcnMv&#10;ZG93bnJldi54bWxQSwUGAAAAAAQABAD1AAAAigMAAAAA&#10;" path="m,52r168,l168,,,,,52xe" fillcolor="black" stroked="f">
                  <v:path arrowok="t" o:connecttype="custom" o:connectlocs="0,52;168,52;168,0;0,0;0,52" o:connectangles="0,0,0,0,0"/>
                </v:shape>
                <v:shape id="Freeform 1332" o:spid="_x0000_s2238" style="position:absolute;left:2467;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locUA&#10;AADcAAAADwAAAGRycy9kb3ducmV2LnhtbESPQWvCQBSE7wX/w/KE3upGi0Wiq5QWaamnRkuvz+wz&#10;Cc2+jbvbJPrrXUHwOMzMN8xi1ZtatOR8ZVnBeJSAIM6trrhQsNuun2YgfEDWWFsmBSfysFoOHhaY&#10;atvxN7VZKESEsE9RQRlCk0rp85IM+pFtiKN3sM5giNIVUjvsItzUcpIkL9JgxXGhxIbeSsr/sn+j&#10;IHvHbruetm7z+6EP5+PPvvjijVKPw/51DiJQH+7hW/tTK5iOn+F6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AWWhxQAAANwAAAAPAAAAAAAAAAAAAAAAAJgCAABkcnMv&#10;ZG93bnJldi54bWxQSwUGAAAAAAQABAD1AAAAigMAAAAA&#10;" path="m,52r168,l168,,,,,52xe" fillcolor="black" stroked="f">
                  <v:path arrowok="t" o:connecttype="custom" o:connectlocs="0,52;168,52;168,0;0,0;0,52" o:connectangles="0,0,0,0,0"/>
                </v:shape>
                <v:shape id="Freeform 1333" o:spid="_x0000_s2239" style="position:absolute;left:2637;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j91cUA&#10;AADcAAAADwAAAGRycy9kb3ducmV2LnhtbESPQWvCQBSE7wX/w/KE3upGqUWiq5QWaamnRkuvz+wz&#10;Cc2+jbvbJPrrXUHwOMzMN8xi1ZtatOR8ZVnBeJSAIM6trrhQsNuun2YgfEDWWFsmBSfysFoOHhaY&#10;atvxN7VZKESEsE9RQRlCk0rp85IM+pFtiKN3sM5giNIVUjvsItzUcpIkL9JgxXGhxIbeSsr/sn+j&#10;IHvHbruetm7z+6EP5+PPvvjijVKPw/51DiJQH+7hW/tTK5iOn+F6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6P3VxQAAANwAAAAPAAAAAAAAAAAAAAAAAJgCAABkcnMv&#10;ZG93bnJldi54bWxQSwUGAAAAAAQABAD1AAAAigMAAAAA&#10;" path="m,52r168,l168,,,,,52xe" fillcolor="black" stroked="f">
                  <v:path arrowok="t" o:connecttype="custom" o:connectlocs="0,52;168,52;168,0;0,0;0,52" o:connectangles="0,0,0,0,0"/>
                </v:shape>
                <v:rect id="Rectangle 1334" o:spid="_x0000_s2240" style="position:absolute;left:2159;top:4206;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335" o:spid="_x0000_s2241" style="position:absolute;left:2805;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GOcUA&#10;AADcAAAADwAAAGRycy9kb3ducmV2LnhtbESPQWvCQBSE7wX/w/IEb83GgiLRVYoilXpqbOn1mX0m&#10;odm36e42Sf31bkHocZiZb5jVZjCN6Mj52rKCaZKCIC6srrlU8H7aPy5A+ICssbFMCn7Jw2Y9elhh&#10;pm3Pb9TloRQRwj5DBVUIbSalLyoy6BPbEkfvYp3BEKUrpXbYR7hp5FOazqXBmuNChS1tKyq+8h+j&#10;IN9hf9rPOnf8fNGX6/fHuXzlo1KT8fC8BBFoCP/he/ugFcymc/g7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sY5xQAAANwAAAAPAAAAAAAAAAAAAAAAAJgCAABkcnMv&#10;ZG93bnJldi54bWxQSwUGAAAAAAQABAD1AAAAigMAAAAA&#10;" path="m,52r168,l168,,,,,52xe" fillcolor="black" stroked="f">
                  <v:path arrowok="t" o:connecttype="custom" o:connectlocs="0,52;168,52;168,0;0,0;0,52" o:connectangles="0,0,0,0,0"/>
                </v:shape>
                <v:shape id="Freeform 1336" o:spid="_x0000_s2242" style="position:absolute;left:2974;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josUA&#10;AADcAAAADwAAAGRycy9kb3ducmV2LnhtbESPQWvCQBSE7wX/w/KE3urGglaiq5QWqeip0dLrM/tM&#10;QrNv0901if56Vyj0OMzMN8xi1ZtatOR8ZVnBeJSAIM6trrhQcNivn2YgfEDWWFsmBRfysFoOHhaY&#10;atvxJ7VZKESEsE9RQRlCk0rp85IM+pFtiKN3ss5giNIVUjvsItzU8jlJptJgxXGhxIbeSsp/srNR&#10;kL1jt19PWrf7/tCn6+/XsdjyTqnHYf86BxGoD//hv/ZGK5iMX+B+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OmOixQAAANwAAAAPAAAAAAAAAAAAAAAAAJgCAABkcnMv&#10;ZG93bnJldi54bWxQSwUGAAAAAAQABAD1AAAAigMAAAAA&#10;" path="m,52r168,l168,,,,,52xe" fillcolor="black" stroked="f">
                  <v:path arrowok="t" o:connecttype="custom" o:connectlocs="0,52;168,52;168,0;0,0;0,52" o:connectangles="0,0,0,0,0"/>
                </v:shape>
                <v:shape id="Freeform 1337" o:spid="_x0000_s2243" style="position:absolute;left:3143;top:420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qi9MEA&#10;AADcAAAADwAAAGRycy9kb3ducmV2LnhtbERPTWsCMRC9F/ofwhS81ayi0q5GKYLgSXGVUm/jZtws&#10;3UyWJOr6781B8Ph437NFZxtxJR9qxwoG/QwEcel0zZWCw371+QUiRGSNjWNScKcAi/n72wxz7W68&#10;o2sRK5FCOOSowMTY5lKG0pDF0HctceLOzluMCfpKao+3FG4bOcyyibRYc2ow2NLSUPlfXKwCnGx0&#10;eRpuD8X35Whsof/G/nekVO+j+5mCiNTFl/jpXmsF40Fam86kI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qovTBAAAA3AAAAA8AAAAAAAAAAAAAAAAAmAIAAGRycy9kb3du&#10;cmV2LnhtbFBLBQYAAAAABAAEAPUAAACGAwAAAAA=&#10;" path="m,167r168,l168,,,,,167xe" fillcolor="black" stroked="f">
                  <v:path arrowok="t" o:connecttype="custom" o:connectlocs="0,167;168,167;168,0;0,0;0,167" o:connectangles="0,0,0,0,0"/>
                </v:shape>
                <v:shape id="Freeform 1338" o:spid="_x0000_s2244" style="position:absolute;left:3312;top:4206;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S+8MMA&#10;AADcAAAADwAAAGRycy9kb3ducmV2LnhtbESP3YrCMBSE7wXfIRzBO027oLi1UUQQBBFZu+LtoTn9&#10;weakNNla394sLOzlMDPfMOl2MI3oqXO1ZQXxPAJBnFtdc6ngOzvMViCcR9bYWCYFL3Kw3YxHKSba&#10;PvmL+qsvRYCwS1BB5X2bSOnyigy6uW2Jg1fYzqAPsiul7vAZ4KaRH1G0lAZrDgsVtrSvKH9cf0yg&#10;xOT1aXW7FFF2l/3rwudhcVdqOhl2axCeBv8f/msftYJF/Am/Z8IRkJ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S+8MMAAADcAAAADwAAAAAAAAAAAAAAAACYAgAAZHJzL2Rv&#10;d25yZXYueG1sUEsFBgAAAAAEAAQA9QAAAIgDAAAAAA==&#10;" path="m,168r88,l88,,,,,168xe" fillcolor="black" stroked="f">
                  <v:path arrowok="t" o:connecttype="custom" o:connectlocs="0,168;88,168;88,0;0,0;0,168" o:connectangles="0,0,0,0,0"/>
                </v:shape>
                <v:shape id="Freeform 1339" o:spid="_x0000_s2245" style="position:absolute;left:4420;top:4206;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Uj6MEA&#10;AADcAAAADwAAAGRycy9kb3ducmV2LnhtbERPy4rCMBTdC/5DuII7TRUqQ8dYRBEUQWfUxczu0tw+&#10;mOamNlHr35uFMMvDec/TztTiTq2rLCuYjCMQxJnVFRcKLufN6AOE88gaa8uk4EkO0kW/N8dE2wd/&#10;0/3kCxFC2CWooPS+SaR0WUkG3dg2xIHLbWvQB9gWUrf4COGmltMomkmDFYeGEhtalZT9nW5GQe62&#10;tDTx+nDE6Pfnet3vYv0VKzUcdMtPEJ46/y9+u7daQTwN88OZcAT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I+jBAAAA3AAAAA8AAAAAAAAAAAAAAAAAmAIAAGRycy9kb3du&#10;cmV2LnhtbFBLBQYAAAAABAAEAPUAAACGAwAAAAA=&#10;" path="m,168r73,l73,,,,,168xe" fillcolor="black" stroked="f">
                  <v:path arrowok="t" o:connecttype="custom" o:connectlocs="0,168;73,168;73,0;0,0;0,168" o:connectangles="0,0,0,0,0"/>
                </v:shape>
                <v:shape id="Freeform 1340" o:spid="_x0000_s2246" style="position:absolute;left:4495;top:420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B1MQA&#10;AADcAAAADwAAAGRycy9kb3ducmV2LnhtbESPQWsCMRSE7wX/Q3hCbzXrUkVXo4ggeGrpKqK35+Z1&#10;s3TzsiRRt/++KRR6HGbmG2a57m0r7uRD41jBeJSBIK6cbrhWcDzsXmYgQkTW2DomBd8UYL0aPC2x&#10;0O7BH3QvYy0ShEOBCkyMXSFlqAxZDCPXESfv03mLMUlfS+3xkeC2lXmWTaXFhtOCwY62hqqv8mYV&#10;4PRNV9f8/VjObxdjS32e+NOrUs/DfrMAEamP/+G/9l4rmORj+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8wdTEAAAA3AAAAA8AAAAAAAAAAAAAAAAAmAIAAGRycy9k&#10;b3ducmV2LnhtbFBLBQYAAAAABAAEAPUAAACJAwAAAAA=&#10;" path="m,167r167,l167,,,,,167xe" fillcolor="black" stroked="f">
                  <v:path arrowok="t" o:connecttype="custom" o:connectlocs="0,167;167,167;167,0;0,0;0,167" o:connectangles="0,0,0,0,0"/>
                </v:shape>
                <v:shape id="Freeform 1341" o:spid="_x0000_s2247" style="position:absolute;left:4665;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6ZdsQA&#10;AADcAAAADwAAAGRycy9kb3ducmV2LnhtbESP0WrCQBRE3wX/YbmCb7oxUimpq4giaPWlqR9wyd4m&#10;odm7Mbsm0a/vFgQfh5k5wyzXvalES40rLSuYTSMQxJnVJecKLt/7yTsI55E1VpZJwZ0crFfDwRIT&#10;bTv+ojb1uQgQdgkqKLyvEyldVpBBN7U1cfB+bGPQB9nkUjfYBbipZBxFC2mw5LBQYE3bgrLf9GYU&#10;mPJ0Sme7z8dl3rXcnz220fGq1HjUbz5AeOr9K/xsH7SCtziG/z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mXbEAAAA3AAAAA8AAAAAAAAAAAAAAAAAmAIAAGRycy9k&#10;b3ducmV2LnhtbFBLBQYAAAAABAAEAPUAAACJAwAAAAA=&#10;" path="m,54r167,l167,,,,,54xe" fillcolor="black" stroked="f">
                  <v:path arrowok="t" o:connecttype="custom" o:connectlocs="0,54;167,54;167,0;0,0;0,54" o:connectangles="0,0,0,0,0"/>
                </v:shape>
                <v:rect id="Rectangle 1342" o:spid="_x0000_s2248" style="position:absolute;left:2804;top:4206;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1285875" cy="104775"/>
                              <wp:effectExtent l="0" t="0" r="9525"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v:textbox>
                </v:rect>
                <v:shape id="Freeform 1343" o:spid="_x0000_s2249" style="position:absolute;left:4832;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ukmcQA&#10;AADcAAAADwAAAGRycy9kb3ducmV2LnhtbESP3WrCQBSE7wXfYTlC7+rGn4pEV5EWof7cGH2AQ/aY&#10;BLNn0+w2iT69Wyh4OczMN8xy3ZlSNFS7wrKC0TACQZxaXXCm4HLevs9BOI+ssbRMCu7kYL3q95YY&#10;a9vyiZrEZyJA2MWoIPe+iqV0aU4G3dBWxMG72tqgD7LOpK6xDXBTynEUzaTBgsNCjhV95pTekl+j&#10;wBSHQzL62j8uk7bh7uixiXY/Sr0Nus0ChKfOv8L/7W+t4GM8hb8z4Qj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bpJnEAAAA3AAAAA8AAAAAAAAAAAAAAAAAmAIAAGRycy9k&#10;b3ducmV2LnhtbFBLBQYAAAAABAAEAPUAAACJAwAAAAA=&#10;" path="m,54r167,l167,,,,,54xe" fillcolor="black" stroked="f">
                  <v:path arrowok="t" o:connecttype="custom" o:connectlocs="0,54;167,54;167,0;0,0;0,54" o:connectangles="0,0,0,0,0"/>
                </v:shape>
                <v:shape id="Freeform 1344" o:spid="_x0000_s2250" style="position:absolute;left:5002;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BAsQA&#10;AADcAAAADwAAAGRycy9kb3ducmV2LnhtbESP3YrCMBSE7wXfIRzBuzVVcZGuURZF8GdvrD7AoTnb&#10;lm1OahPb6tMbYcHLYWa+YRarzpSiodoVlhWMRxEI4tTqgjMFl/P2Yw7CeWSNpWVScCcHq2W/t8BY&#10;25ZP1CQ+EwHCLkYFufdVLKVLczLoRrYiDt6vrQ36IOtM6hrbADelnETRpzRYcFjIsaJ1TulfcjMK&#10;THE8JuPN4XGZtg13Px6baH9Vajjovr9AeOr8O/zf3mkFs8kM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XAQLEAAAA3AAAAA8AAAAAAAAAAAAAAAAAmAIAAGRycy9k&#10;b3ducmV2LnhtbFBLBQYAAAAABAAEAPUAAACJAwAAAAA=&#10;" path="m,54r167,l167,,,,,54xe" fillcolor="black" stroked="f">
                  <v:path arrowok="t" o:connecttype="custom" o:connectlocs="0,54;167,54;167,0;0,0;0,54" o:connectangles="0,0,0,0,0"/>
                </v:shape>
                <v:shape id="Freeform 1345" o:spid="_x0000_s2251" style="position:absolute;left:5171;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fdcUA&#10;AADcAAAADwAAAGRycy9kb3ducmV2LnhtbESP0WrCQBRE3wv+w3KFvpmNKZWSukpRhGp8Mc0HXLK3&#10;SWj2bsxuk+jXdwuFPg4zc4ZZbyfTioF611hWsIxiEMSl1Q1XCoqPw+IFhPPIGlvLpOBGDrab2cMa&#10;U21HvtCQ+0oECLsUFdTed6mUrqzJoItsRxy8T9sb9EH2ldQ9jgFuWpnE8UoabDgs1NjRrqbyK/82&#10;CkyTZflyf7oXT+PA09njEB+vSj3Op7dXEJ4m/x/+a79rBc/JCn7Ph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RZ91xQAAANwAAAAPAAAAAAAAAAAAAAAAAJgCAABkcnMv&#10;ZG93bnJldi54bWxQSwUGAAAAAAQABAD1AAAAigMAAAAA&#10;" path="m,54r167,l167,,,,,54xe" fillcolor="black" stroked="f">
                  <v:path arrowok="t" o:connecttype="custom" o:connectlocs="0,54;167,54;167,0;0,0;0,54" o:connectangles="0,0,0,0,0"/>
                </v:shape>
                <v:shape id="Freeform 1346" o:spid="_x0000_s2252" style="position:absolute;left:5340;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67sQA&#10;AADcAAAADwAAAGRycy9kb3ducmV2LnhtbESP3WrCQBSE7wXfYTlC7+pGxSrRVaRFqD83Rh/gkD0m&#10;wezZNLtNok/vFgpeDjPzDbNcd6YUDdWusKxgNIxAEKdWF5wpuJy373MQziNrLC2Tgjs5WK/6vSXG&#10;2rZ8oibxmQgQdjEqyL2vYildmpNBN7QVcfCutjbog6wzqWtsA9yUchxFH9JgwWEhx4o+c0pvya9R&#10;YIrDIRl97R+XSdtwd/TYRLsfpd4G3WYBwlPnX+H/9rdWMB3P4O9MO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JOu7EAAAA3AAAAA8AAAAAAAAAAAAAAAAAmAIAAGRycy9k&#10;b3ducmV2LnhtbFBLBQYAAAAABAAEAPUAAACJAwAAAAA=&#10;" path="m,54r167,l167,,,,,54xe" fillcolor="black" stroked="f">
                  <v:path arrowok="t" o:connecttype="custom" o:connectlocs="0,54;167,54;167,0;0,0;0,54" o:connectangles="0,0,0,0,0"/>
                </v:shape>
                <v:shape id="Freeform 1347" o:spid="_x0000_s2253" style="position:absolute;left:5509;top:4206;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0HFMMA&#10;AADcAAAADwAAAGRycy9kb3ducmV2LnhtbERPy2rCQBTdC/7DcAvdSJ2YqLTRMUihINSND7q+ZK5J&#10;auZOmBk19eudRcHl4byXRW9acSXnG8sKJuMEBHFpdcOVguPh6+0dhA/IGlvLpOCPPBSr4WCJubY3&#10;3tF1HyoRQ9jnqKAOocul9GVNBv3YdsSRO1lnMEToKqkd3mK4aWWaJHNpsOHYUGNHnzWV5/3FKDgf&#10;+tG0/NlmcvPhf7+xzWb3JFPq9aVfL0AE6sNT/O/eaAWzNK6N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0HFMMAAADcAAAADwAAAAAAAAAAAAAAAACYAgAAZHJzL2Rv&#10;d25yZXYueG1sUEsFBgAAAAAEAAQA9QAAAIgDAAAAAA==&#10;" path="m,167r139,l139,,,,,167xe" fillcolor="black" stroked="f">
                  <v:path arrowok="t" o:connecttype="custom" o:connectlocs="0,167;139,167;139,0;0,0;0,167" o:connectangles="0,0,0,0,0"/>
                </v:shape>
                <v:rect id="Rectangle 1348" o:spid="_x0000_s2254" style="position:absolute;left:4832;top:4206;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349" o:spid="_x0000_s2255" style="position:absolute;left:2158;top:4375;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1axcIA&#10;AADcAAAADwAAAGRycy9kb3ducmV2LnhtbERPz2vCMBS+D/wfwhN2m6mKm9amIqIwj9MN9PZo3trO&#10;5qU00VT/+uUw2PHj+52tetOIG3WutqxgPEpAEBdW11wq+DzuXuYgnEfW2FgmBXdysMoHTxmm2gb+&#10;oNvBlyKGsEtRQeV9m0rpiooMupFtiSP3bTuDPsKulLrDEMNNIydJ8ioN1hwbKmxpU1FxOVyNgu1e&#10;Lq4mhNPX2+NH73hzDsd5q9TzsF8vQXjq/b/4z/2uFcymcX48E4+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XVrFwgAAANwAAAAPAAAAAAAAAAAAAAAAAJgCAABkcnMvZG93&#10;bnJldi54bWxQSwUGAAAAAAQABAD1AAAAhwMAAAAA&#10;" path="m,167r138,l138,,,,,167xe" fillcolor="black" stroked="f">
                  <v:path arrowok="t" o:connecttype="custom" o:connectlocs="0,167;138,167;138,0;0,0;0,167" o:connectangles="0,0,0,0,0"/>
                </v:shape>
                <v:shape id="Freeform 1350" o:spid="_x0000_s2256" style="position:absolute;left:2298;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XCcQA&#10;AADcAAAADwAAAGRycy9kb3ducmV2LnhtbESPT2sCMRTE7wW/Q3iCt5r1L3U1SikInixdRertuXnd&#10;LN28LEnU7bdvCgWPw8z8hlltOtuIG/lQO1YwGmYgiEuna64UHA/b5xcQISJrbByTgh8KsFn3nlaY&#10;a3fnD7oVsRIJwiFHBSbGNpcylIYshqFriZP35bzFmKSvpPZ4T3DbyHGWzaXFmtOCwZbeDJXfxdUq&#10;wPlel5fx+7FYXM/GFvpz5k9TpQb97nUJIlIXH+H/9k4rmE1G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lVwnEAAAA3AAAAA8AAAAAAAAAAAAAAAAAmAIAAGRycy9k&#10;b3ducmV2LnhtbFBLBQYAAAAABAAEAPUAAACJAwAAAAA=&#10;" path="m,167r168,l168,,,,,167xe" fillcolor="black" stroked="f">
                  <v:path arrowok="t" o:connecttype="custom" o:connectlocs="0,167;168,167;168,0;0,0;0,167" o:connectangles="0,0,0,0,0"/>
                </v:shape>
                <v:shape id="Freeform 1351" o:spid="_x0000_s2257" style="position:absolute;left:2467;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fJfsUA&#10;AADcAAAADwAAAGRycy9kb3ducmV2LnhtbESPQWsCMRSE7wX/Q3iCt5rtVkVXo5RCwZOlWxG9PTfP&#10;zdLNy5JE3f77plDocZiZb5jVpretuJEPjWMFT+MMBHHldMO1gv3n2+McRIjIGlvHpOCbAmzWg4cV&#10;Ftrd+YNuZaxFgnAoUIGJsSukDJUhi2HsOuLkXZy3GJP0tdQe7wluW5ln2UxabDgtGOzo1VD1VV6t&#10;ApztdHXO3/fl4noyttTHqT9MlBoN+5cliEh9/A//tbdawfQ5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8l+xQAAANwAAAAPAAAAAAAAAAAAAAAAAJgCAABkcnMv&#10;ZG93bnJldi54bWxQSwUGAAAAAAQABAD1AAAAigMAAAAA&#10;" path="m,167r168,l168,,,,,167xe" fillcolor="black" stroked="f">
                  <v:path arrowok="t" o:connecttype="custom" o:connectlocs="0,167;168,167;168,0;0,0;0,167" o:connectangles="0,0,0,0,0"/>
                </v:shape>
                <v:shape id="Freeform 1352" o:spid="_x0000_s2258" style="position:absolute;left:2637;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s5cQA&#10;AADcAAAADwAAAGRycy9kb3ducmV2LnhtbESPT2sCMRTE74V+h/AEbzXrX3Q1SikUPFm6laK35+a5&#10;Wdy8LEnU7bdvCgWPw8z8hlltOtuIG/lQO1YwHGQgiEuna64U7L/eX+YgQkTW2DgmBT8UYLN+flph&#10;rt2dP+lWxEokCIccFZgY21zKUBqyGAauJU7e2XmLMUlfSe3xnuC2kaMsm0mLNacFgy29GSovxdUq&#10;wNlOl6fRx75YXI/GFvow9d8Tpfq97nUJIlIXH+H/9lYrmI7H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7bOXEAAAA3AAAAA8AAAAAAAAAAAAAAAAAmAIAAGRycy9k&#10;b3ducmV2LnhtbFBLBQYAAAAABAAEAPUAAACJAwAAAAA=&#10;" path="m,167r168,l168,,,,,167xe" fillcolor="black" stroked="f">
                  <v:path arrowok="t" o:connecttype="custom" o:connectlocs="0,167;168,167;168,0;0,0;0,167" o:connectangles="0,0,0,0,0"/>
                </v:shape>
                <v:rect id="Rectangle 1353" o:spid="_x0000_s2259" style="position:absolute;left:2159;top:4375;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354" o:spid="_x0000_s2260" style="position:absolute;left:2805;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5RCsUA&#10;AADcAAAADwAAAGRycy9kb3ducmV2LnhtbESPQWsCMRSE7wX/Q3hCbzVb2xVdjVIKhZ5auoro7bl5&#10;bpZuXpYk6vrvTaHgcZiZb5jFqretOJMPjWMFz6MMBHHldMO1gs3642kKIkRkja1jUnClAKvl4GGB&#10;hXYX/qFzGWuRIBwKVGBi7AopQ2XIYhi5jjh5R+ctxiR9LbXHS4LbVo6zbCItNpwWDHb0bqj6LU9W&#10;AU6+dHUYf2/K2WlvbKl3ud++KvU47N/mICL18R7+b39qBflLD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lEKxQAAANwAAAAPAAAAAAAAAAAAAAAAAJgCAABkcnMv&#10;ZG93bnJldi54bWxQSwUGAAAAAAQABAD1AAAAigMAAAAA&#10;" path="m,167r168,l168,,,,,167xe" fillcolor="black" stroked="f">
                  <v:path arrowok="t" o:connecttype="custom" o:connectlocs="0,167;168,167;168,0;0,0;0,167" o:connectangles="0,0,0,0,0"/>
                </v:shape>
                <v:shape id="Freeform 1355" o:spid="_x0000_s2261" style="position:absolute;left:2974;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zPfcUA&#10;AADcAAAADwAAAGRycy9kb3ducmV2LnhtbESPQWsCMRSE7wX/Q3iCt5qt1UVXo5RCwZOlWxG9PTfP&#10;zdLNy5JE3f77plDocZiZb5jVpretuJEPjWMFT+MMBHHldMO1gv3n2+McRIjIGlvHpOCbAmzWg4cV&#10;Ftrd+YNuZaxFgnAoUIGJsSukDJUhi2HsOuLkXZy3GJP0tdQe7wluWznJslxabDgtGOzo1VD1VV6t&#10;Asx3ujpP3vfl4noyttTHmT9MlRoN+5cliEh9/A//tbdawew5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M99xQAAANwAAAAPAAAAAAAAAAAAAAAAAJgCAABkcnMv&#10;ZG93bnJldi54bWxQSwUGAAAAAAQABAD1AAAAigMAAAAA&#10;" path="m,167r168,l168,,,,,167xe" fillcolor="black" stroked="f">
                  <v:path arrowok="t" o:connecttype="custom" o:connectlocs="0,167;168,167;168,0;0,0;0,167" o:connectangles="0,0,0,0,0"/>
                </v:shape>
                <v:shape id="Freeform 1356" o:spid="_x0000_s2262" style="position:absolute;left:3143;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q5sUA&#10;AADcAAAADwAAAGRycy9kb3ducmV2LnhtbESPT2sCMRTE7wW/Q3hCbzXr3+rWKEUoeGpxlaK3181z&#10;s3TzsiRRt9++KRQ8DjPzG2a57mwjruRD7VjBcJCBIC6drrlScNi/Pc1BhIissXFMCn4owHrVe1hi&#10;rt2Nd3QtYiUShEOOCkyMbS5lKA1ZDAPXEifv7LzFmKSvpPZ4S3DbyFGWzaTFmtOCwZY2hsrv4mIV&#10;4Oxdl1+jj0OxuJyMLfRx6j8nSj32u9cXEJG6eA//t7dawXT8DH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GrmxQAAANwAAAAPAAAAAAAAAAAAAAAAAJgCAABkcnMv&#10;ZG93bnJldi54bWxQSwUGAAAAAAQABAD1AAAAigMAAAAA&#10;" path="m,167r168,l168,,,,,167xe" fillcolor="black" stroked="f">
                  <v:path arrowok="t" o:connecttype="custom" o:connectlocs="0,167;168,167;168,0;0,0;0,167" o:connectangles="0,0,0,0,0"/>
                </v:shape>
                <v:shape id="Freeform 1357" o:spid="_x0000_s2263" style="position:absolute;left:3312;top:4375;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HC8MA&#10;AADcAAAADwAAAGRycy9kb3ducmV2LnhtbESPwYrCQAyG78K+w5AFbzpVUaTrKCIIC8siWhevoRPb&#10;YidTOmOtb785CB7Dn/9LvtWmd7XqqA2VZwOTcQKKOPe24sLAOduPlqBCRLZYeyYDTwqwWX8MVpha&#10;/+AjdadYKIFwSNFAGWOTah3ykhyGsW+IJbv61mGUsS20bfEhcFfraZIstMOK5UKJDe1Kym+nuxPK&#10;hKL9Wf4drkl20d3zwL/9/GLM8LPffoGK1Mf38qv9bQ3MZ/KtyIgI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HC8MAAADcAAAADwAAAAAAAAAAAAAAAACYAgAAZHJzL2Rv&#10;d25yZXYueG1sUEsFBgAAAAAEAAQA9QAAAIgDAAAAAA==&#10;" path="m,168r88,l88,,,,,168xe" fillcolor="black" stroked="f">
                  <v:path arrowok="t" o:connecttype="custom" o:connectlocs="0,168;88,168;88,0;0,0;0,168" o:connectangles="0,0,0,0,0"/>
                </v:shape>
                <v:shape id="Freeform 1358" o:spid="_x0000_s2264" style="position:absolute;left:4420;top:4375;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YcqMUA&#10;AADcAAAADwAAAGRycy9kb3ducmV2LnhtbESPT2vCQBTE74LfYXmCt7pRSdHoKqIISqGtfw56e2Sf&#10;STD7NmZXTb99t1DwOMzMb5jpvDGleFDtCssK+r0IBHFqdcGZguNh/TYC4TyyxtIyKfghB/NZuzXF&#10;RNsn7+ix95kIEHYJKsi9rxIpXZqTQdezFXHwLrY26IOsM6lrfAa4KeUgit6lwYLDQo4VLXNKr/u7&#10;UXBxG1qYePX5hdH5dLt9bGP9HSvV7TSLCQhPjX+F/9sbrSAejuHv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dhyoxQAAANwAAAAPAAAAAAAAAAAAAAAAAJgCAABkcnMv&#10;ZG93bnJldi54bWxQSwUGAAAAAAQABAD1AAAAigMAAAAA&#10;" path="m,168r73,l73,,,,,168xe" fillcolor="black" stroked="f">
                  <v:path arrowok="t" o:connecttype="custom" o:connectlocs="0,168;73,168;73,0;0,0;0,168" o:connectangles="0,0,0,0,0"/>
                </v:shape>
                <v:shape id="Freeform 1359" o:spid="_x0000_s2265" style="position:absolute;left:4495;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B78EA&#10;AADcAAAADwAAAGRycy9kb3ducmV2LnhtbERPTWsCMRC9F/wPYYTealZRqatRSkHw1OIqRW/jZtws&#10;biZLEnX7781B8Ph434tVZxtxIx9qxwqGgwwEcel0zZWC/W798QkiRGSNjWNS8E8BVsve2wJz7e68&#10;pVsRK5FCOOSowMTY5lKG0pDFMHAtceLOzluMCfpKao/3FG4bOcqyqbRYc2ow2NK3ofJSXK0CnP7o&#10;8jT63Rez69HYQh8m/m+s1Hu/+5qDiNTFl/jp3mgFk3Gan86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vge/BAAAA3AAAAA8AAAAAAAAAAAAAAAAAmAIAAGRycy9kb3du&#10;cmV2LnhtbFBLBQYAAAAABAAEAPUAAACGAwAAAAA=&#10;" path="m,167r167,l167,,,,,167xe" fillcolor="black" stroked="f">
                  <v:path arrowok="t" o:connecttype="custom" o:connectlocs="0,167;167,167;167,0;0,0;0,167" o:connectangles="0,0,0,0,0"/>
                </v:shape>
                <v:shape id="Freeform 1360" o:spid="_x0000_s2266" style="position:absolute;left:4665;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kdMQA&#10;AADcAAAADwAAAGRycy9kb3ducmV2LnhtbESPQWsCMRSE74L/ITyhN80qKu3WKFIo9KR0lVJvz83r&#10;ZnHzsiRR139vCoLHYWa+YRarzjbiQj7UjhWMRxkI4tLpmisF+93n8BVEiMgaG8ek4EYBVst+b4G5&#10;dlf+pksRK5EgHHJUYGJscylDachiGLmWOHl/zluMSfpKao/XBLeNnGTZXFqsOS0YbOnDUHkqzlYB&#10;zje6PE62++LtfDC20L8z/zNV6mXQrd9BROriM/xof2kFs+kY/s+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jJHTEAAAA3AAAAA8AAAAAAAAAAAAAAAAAmAIAAGRycy9k&#10;b3ducmV2LnhtbFBLBQYAAAAABAAEAPUAAACJAwAAAAA=&#10;" path="m,167r167,l167,,,,,167xe" fillcolor="black" stroked="f">
                  <v:path arrowok="t" o:connecttype="custom" o:connectlocs="0,167;167,167;167,0;0,0;0,167" o:connectangles="0,0,0,0,0"/>
                </v:shape>
                <v:rect id="Rectangle 1361" o:spid="_x0000_s2267" style="position:absolute;left:2804;top:4375;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Cf8UA&#10;AADcAAAADwAAAGRycy9kb3ducmV2LnhtbESPT4vCMBTE78J+h/AW9qbpyip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MJ/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1285875" cy="10477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v:textbox>
                </v:rect>
                <v:shape id="Freeform 1362" o:spid="_x0000_s2268" style="position:absolute;left:4832;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0fmMQA&#10;AADcAAAADwAAAGRycy9kb3ducmV2LnhtbESPQWsCMRSE74X+h/AKvdVsrYquRimC0FPFrRS9PTfP&#10;zeLmZUmibv99Iwgeh5n5hpktOtuIC/lQO1bw3stAEJdO11wp2P6s3sYgQkTW2DgmBX8UYDF/fpph&#10;rt2VN3QpYiUShEOOCkyMbS5lKA1ZDD3XEifv6LzFmKSvpPZ4TXDbyH6WjaTFmtOCwZaWhspTcbYK&#10;cPSty0N/vS0m572xhd4N/e9AqdeX7nMKIlIXH+F7+0srGA4+4HYmHQ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9H5jEAAAA3AAAAA8AAAAAAAAAAAAAAAAAmAIAAGRycy9k&#10;b3ducmV2LnhtbFBLBQYAAAAABAAEAPUAAACJAwAAAAA=&#10;" path="m,167r167,l167,,,,,167xe" fillcolor="black" stroked="f">
                  <v:path arrowok="t" o:connecttype="custom" o:connectlocs="0,167;167,167;167,0;0,0;0,167" o:connectangles="0,0,0,0,0"/>
                </v:shape>
                <v:shape id="Freeform 1363" o:spid="_x0000_s2269" style="position:absolute;left:5002;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H7MQA&#10;AADcAAAADwAAAGRycy9kb3ducmV2LnhtbESPQWsCMRSE70L/Q3hCb5pVVqmrUUqh0FOLWxG9PTev&#10;m6WblyWJuv33jSB4HGbmG2a16W0rLuRD41jBZJyBIK6cbrhWsPt+H72ACBFZY+uYFPxRgM36abDC&#10;Qrsrb+lSxlokCIcCFZgYu0LKUBmyGMauI07ej/MWY5K+ltrjNcFtK6dZNpcWG04LBjt6M1T9lmer&#10;AOefujpNv3bl4nw0ttSHmd/nSj0P+9cliEh9fITv7Q+tYJbn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Uh+zEAAAA3AAAAA8AAAAAAAAAAAAAAAAAmAIAAGRycy9k&#10;b3ducmV2LnhtbFBLBQYAAAAABAAEAPUAAACJAwAAAAA=&#10;" path="m,167r167,l167,,,,,167xe" fillcolor="black" stroked="f">
                  <v:path arrowok="t" o:connecttype="custom" o:connectlocs="0,167;167,167;167,0;0,0;0,167" o:connectangles="0,0,0,0,0"/>
                </v:shape>
                <v:shape id="Freeform 1364" o:spid="_x0000_s2270" style="position:absolute;left:5171;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id8QA&#10;AADcAAAADwAAAGRycy9kb3ducmV2LnhtbESPQWsCMRSE7wX/Q3iF3mq24oquRhFB6KnFVURvz83r&#10;ZunmZUmibv99IxR6HGbmG2ax6m0rbuRD41jB2zADQVw53XCt4LDfvk5BhIissXVMCn4owGo5eFpg&#10;od2dd3QrYy0ShEOBCkyMXSFlqAxZDEPXESfvy3mLMUlfS+3xnuC2laMsm0iLDacFgx1tDFXf5dUq&#10;wMmHri6jz0M5u56NLfUp98exUi/P/XoOIlIf/8N/7XetIB/n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YInfEAAAA3AAAAA8AAAAAAAAAAAAAAAAAmAIAAGRycy9k&#10;b3ducmV2LnhtbFBLBQYAAAAABAAEAPUAAACJAwAAAAA=&#10;" path="m,167r167,l167,,,,,167xe" fillcolor="black" stroked="f">
                  <v:path arrowok="t" o:connecttype="custom" o:connectlocs="0,167;167,167;167,0;0,0;0,167" o:connectangles="0,0,0,0,0"/>
                </v:shape>
                <v:shape id="Freeform 1365" o:spid="_x0000_s2271" style="position:absolute;left:5340;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8AMQA&#10;AADcAAAADwAAAGRycy9kb3ducmV2LnhtbESPQWsCMRSE70L/Q3hCbzWr6KKrUUqh0FOLq4jenpvX&#10;zdLNy5JE3f77Rih4HGbmG2a16W0rruRD41jBeJSBIK6cbrhWsN+9v8xBhIissXVMCn4pwGb9NFhh&#10;od2Nt3QtYy0ShEOBCkyMXSFlqAxZDCPXESfv23mLMUlfS+3xluC2lZMsy6XFhtOCwY7eDFU/5cUq&#10;wPxTV+fJ175cXE7Glvo484epUs/D/nUJIlIfH+H/9odWMJvm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KvADEAAAA3AAAAA8AAAAAAAAAAAAAAAAAmAIAAGRycy9k&#10;b3ducmV2LnhtbFBLBQYAAAAABAAEAPUAAACJAwAAAAA=&#10;" path="m,167r167,l167,,,,,167xe" fillcolor="black" stroked="f">
                  <v:path arrowok="t" o:connecttype="custom" o:connectlocs="0,167;167,167;167,0;0,0;0,167" o:connectangles="0,0,0,0,0"/>
                </v:shape>
                <v:shape id="Freeform 1366" o:spid="_x0000_s2272" style="position:absolute;left:5509;top:4375;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12xsYA&#10;AADcAAAADwAAAGRycy9kb3ducmV2LnhtbESPT2vCQBTE7wW/w/IEL6VubBL/pK5SCoVAe1GL50f2&#10;NYlm34bsatJ+elco9DjMzG+Y9XYwjbhS52rLCmbTCARxYXXNpYKvw/vTEoTzyBoby6TghxxsN6OH&#10;NWba9ryj696XIkDYZaig8r7NpHRFRQbd1LbEwfu2nUEfZFdK3WEf4KaRz1E0lwZrDgsVtvRWUXHe&#10;X4yC82F4TIrjZyzzlTt9YBOnv1Gs1GQ8vL6A8DT4//BfO9cK0mQB9zPhCM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12xsYAAADcAAAADwAAAAAAAAAAAAAAAACYAgAAZHJz&#10;L2Rvd25yZXYueG1sUEsFBgAAAAAEAAQA9QAAAIsDAAAAAA==&#10;" path="m,167r139,l139,,,,,167xe" fillcolor="black" stroked="f">
                  <v:path arrowok="t" o:connecttype="custom" o:connectlocs="0,167;139,167;139,0;0,0;0,167" o:connectangles="0,0,0,0,0"/>
                </v:shape>
                <v:rect id="Rectangle 1367" o:spid="_x0000_s2273" style="position:absolute;left:4832;top:4375;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1lcEA&#10;AADcAAAADwAAAGRycy9kb3ducmV2LnhtbERPy4rCMBTdC/5DuII7TR10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o9ZXBAAAA3AAAAA8AAAAAAAAAAAAAAAAAmAIAAGRycy9kb3du&#10;cmV2LnhtbFBLBQYAAAAABAAEAPUAAACG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368" o:spid="_x0000_s2274" style="position:absolute;left:2158;top:4545;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AJcQA&#10;AADcAAAADwAAAGRycy9kb3ducmV2LnhtbESPQWsCMRSE70L/Q3iF3jSr2KqrUUQU6rFqod4em9fd&#10;rZuXZRPN1l9vBMHjMDPfMLNFaypxocaVlhX0ewkI4szqknMFh/2mOwbhPLLGyjIp+CcHi/lLZ4ap&#10;toG/6LLzuYgQdikqKLyvUyldVpBB17M1cfR+bWPQR9nkUjcYItxUcpAkH9JgyXGhwJpWBWWn3dko&#10;WG/l5GxC+PkeXf/0hlfHsB/XSr29tsspCE+tf4Yf7U+t4H04gfuZe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hgCXEAAAA3AAAAA8AAAAAAAAAAAAAAAAAmAIAAGRycy9k&#10;b3ducmV2LnhtbFBLBQYAAAAABAAEAPUAAACJAwAAAAA=&#10;" path="m,167r138,l138,,,,,167xe" fillcolor="black" stroked="f">
                  <v:path arrowok="t" o:connecttype="custom" o:connectlocs="0,167;138,167;138,0;0,0;0,167" o:connectangles="0,0,0,0,0"/>
                </v:shape>
                <v:shape id="Freeform 1369" o:spid="_x0000_s2275" style="position:absolute;left:2298;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YXMsIA&#10;AADcAAAADwAAAGRycy9kb3ducmV2LnhtbERPz2vCMBS+C/sfwhN201RZxdWmMgaDnTasMrbbs3k2&#10;xealJFG7/94cBjt+fL/L7Wh7cSUfOscKFvMMBHHjdMetgsP+bbYGESKyxt4xKfilANvqYVJiod2N&#10;d3StYytSCIcCFZgYh0LK0BiyGOZuIE7cyXmLMUHfSu3xlsJtL5dZtpIWO04NBgd6NdSc64tVgKsP&#10;3RyXn4f6+fJjbK2/c//1pNTjdHzZgIg0xn/xn/tdK8jz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hcywgAAANwAAAAPAAAAAAAAAAAAAAAAAJgCAABkcnMvZG93&#10;bnJldi54bWxQSwUGAAAAAAQABAD1AAAAhwMAAAAA&#10;" path="m,167r168,l168,,,,,167xe" fillcolor="black" stroked="f">
                  <v:path arrowok="t" o:connecttype="custom" o:connectlocs="0,167;168,167;168,0;0,0;0,167" o:connectangles="0,0,0,0,0"/>
                </v:shape>
                <v:shape id="Freeform 1370" o:spid="_x0000_s2276" style="position:absolute;left:2467;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yqcUA&#10;AADcAAAADwAAAGRycy9kb3ducmV2LnhtbESPQWsCMRSE7wX/Q3iCt5pVXNGtUUqh0FPFdSn19rp5&#10;3SzdvCxJ1O2/N0Khx2FmvmE2u8F24kI+tI4VzKYZCOLa6ZYbBdXx9XEFIkRkjZ1jUvBLAXbb0cMG&#10;C+2ufKBLGRuRIBwKVGBi7AspQ23IYpi6njh5385bjEn6RmqP1wS3nZxn2VJabDktGOzpxVD9U56t&#10;Aly+6/prvq/K9flkbKk/c/+xUGoyHp6fQEQa4n/4r/2mFeT5DO5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KpxQAAANwAAAAPAAAAAAAAAAAAAAAAAJgCAABkcnMv&#10;ZG93bnJldi54bWxQSwUGAAAAAAQABAD1AAAAigMAAAAA&#10;" path="m,167r168,l168,,,,,167xe" fillcolor="black" stroked="f">
                  <v:path arrowok="t" o:connecttype="custom" o:connectlocs="0,167;168,167;168,0;0,0;0,167" o:connectangles="0,0,0,0,0"/>
                </v:shape>
                <v:shape id="Freeform 1371" o:spid="_x0000_s2277" style="position:absolute;left:2637;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s3sQA&#10;AADcAAAADwAAAGRycy9kb3ducmV2LnhtbESPQWsCMRSE74L/ITyht5rt0pV2NYoIhZ5aXKXU23Pz&#10;3CzdvCxJ1O2/b4SCx2FmvmEWq8F24kI+tI4VPE0zEMS10y03Cva7t8cXECEia+wck4JfCrBajkcL&#10;LLW78pYuVWxEgnAoUYGJsS+lDLUhi2HqeuLknZy3GJP0jdQerwluO5ln2UxabDktGOxpY6j+qc5W&#10;Ac4+dH3MP/fV6/lgbKW/C//1rNTDZFjPQUQa4j38337XCooih9u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oLN7EAAAA3AAAAA8AAAAAAAAAAAAAAAAAmAIAAGRycy9k&#10;b3ducmV2LnhtbFBLBQYAAAAABAAEAPUAAACJAwAAAAA=&#10;" path="m,167r168,l168,,,,,167xe" fillcolor="black" stroked="f">
                  <v:path arrowok="t" o:connecttype="custom" o:connectlocs="0,167;168,167;168,0;0,0;0,167" o:connectangles="0,0,0,0,0"/>
                </v:shape>
                <v:rect id="Rectangle 1372" o:spid="_x0000_s2278" style="position:absolute;left:2159;top:4544;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373" o:spid="_x0000_s2279" style="position:absolute;left:2805;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0RMcQA&#10;AADcAAAADwAAAGRycy9kb3ducmV2LnhtbESPQWsCMRSE7wX/Q3iF3mq24oquRhFB6KnFVURvz83r&#10;ZunmZUmibv99IxR6HGbmG2ax6m0rbuRD41jB2zADQVw53XCt4LDfvk5BhIissXVMCn4owGo5eFpg&#10;od2dd3QrYy0ShEOBCkyMXSFlqAxZDEPXESfvy3mLMUlfS+3xnuC2laMsm0iLDacFgx1tDFXf5dUq&#10;wMmHri6jz0M5u56NLfUp98exUi/P/XoOIlIf/8N/7XetIM/H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ETHEAAAA3AAAAA8AAAAAAAAAAAAAAAAAmAIAAGRycy9k&#10;b3ducmV2LnhtbFBLBQYAAAAABAAEAPUAAACJAwAAAAA=&#10;" path="m,167r168,l168,,,,,167xe" fillcolor="black" stroked="f">
                  <v:path arrowok="t" o:connecttype="custom" o:connectlocs="0,167;168,167;168,0;0,0;0,167" o:connectangles="0,0,0,0,0"/>
                </v:shape>
                <v:shape id="Freeform 1374" o:spid="_x0000_s2280" style="position:absolute;left:2974;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G0qsQA&#10;AADcAAAADwAAAGRycy9kb3ducmV2LnhtbESPQWsCMRSE74X+h/AKvdVspSu6GkUEwVOLq4jenpvn&#10;ZunmZUmibv99IxR6HGbmG2a26G0rbuRD41jB+yADQVw53XCtYL9bv41BhIissXVMCn4owGL+/DTD&#10;Qrs7b+lWxlokCIcCFZgYu0LKUBmyGAauI07exXmLMUlfS+3xnuC2lcMsG0mLDacFgx2tDFXf5dUq&#10;wNGnrs7Dr305uZ6MLfUx94cPpV5f+uUURKQ+/of/2hutIM9zeJx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BtKrEAAAA3AAAAA8AAAAAAAAAAAAAAAAAmAIAAGRycy9k&#10;b3ducmV2LnhtbFBLBQYAAAAABAAEAPUAAACJAwAAAAA=&#10;" path="m,167r168,l168,,,,,167xe" fillcolor="black" stroked="f">
                  <v:path arrowok="t" o:connecttype="custom" o:connectlocs="0,167;168,167;168,0;0,0;0,167" o:connectangles="0,0,0,0,0"/>
                </v:shape>
                <v:shape id="Freeform 1375" o:spid="_x0000_s2281" style="position:absolute;left:3143;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Mq3cQA&#10;AADcAAAADwAAAGRycy9kb3ducmV2LnhtbESPQWsCMRSE7wX/Q3hCbzVb6S7t1igiCJ4UVynt7XXz&#10;ulm6eVmSqOu/N0Khx2FmvmFmi8F24kw+tI4VPE8yEMS10y03Co6H9dMriBCRNXaOScGVAizmo4cZ&#10;ltpdeE/nKjYiQTiUqMDE2JdShtqQxTBxPXHyfpy3GJP0jdQeLwluOznNskJabDktGOxpZaj+rU5W&#10;ARZbXX9Pd8fq7fRlbKU/c//xotTjeFi+g4g0xP/wX3ujFeR5Af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TKt3EAAAA3AAAAA8AAAAAAAAAAAAAAAAAmAIAAGRycy9k&#10;b3ducmV2LnhtbFBLBQYAAAAABAAEAPUAAACJAwAAAAA=&#10;" path="m,167r168,l168,,,,,167xe" fillcolor="black" stroked="f">
                  <v:path arrowok="t" o:connecttype="custom" o:connectlocs="0,167;168,167;168,0;0,0;0,167" o:connectangles="0,0,0,0,0"/>
                </v:shape>
                <v:shape id="Freeform 1376" o:spid="_x0000_s2282" style="position:absolute;left:3312;top:4545;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022cIA&#10;AADcAAAADwAAAGRycy9kb3ducmV2LnhtbESPW4vCMBSE3wX/QziCb5oqdJVqKiIIgiyyXvD10Jxe&#10;sDkpTaz1328WFnwcZuYbZr3pTS06al1lWcFsGoEgzqyuuFBwvewnSxDOI2usLZOCNznYpMPBGhNt&#10;X/xD3dkXIkDYJaig9L5JpHRZSQbd1DbEwctta9AH2RZSt/gKcFPLeRR9SYMVh4USG9qVlD3OTxMo&#10;M/L6uLyd8uhyl937xN99fFdqPOq3KxCeev8J/7cPWkEcL+DvTDgC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TbZwgAAANwAAAAPAAAAAAAAAAAAAAAAAJgCAABkcnMvZG93&#10;bnJldi54bWxQSwUGAAAAAAQABAD1AAAAhwMAAAAA&#10;" path="m,168r88,l88,,,,,168xe" fillcolor="black" stroked="f">
                  <v:path arrowok="t" o:connecttype="custom" o:connectlocs="0,168;88,168;88,0;0,0;0,168" o:connectangles="0,0,0,0,0"/>
                </v:shape>
                <v:shape id="Freeform 1377" o:spid="_x0000_s2283" style="position:absolute;left:4420;top:4545;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Vck8EA&#10;AADcAAAADwAAAGRycy9kb3ducmV2LnhtbERPTYvCMBC9C/6HMMLeNFWISNcoogguC+q6e9Db0Ixt&#10;sZnUJqv135uD4PHxvqfz1lbiRo0vHWsYDhIQxJkzJeca/n7X/QkIH5ANVo5Jw4M8zGfdzhRT4+78&#10;Q7dDyEUMYZ+ihiKEOpXSZwVZ9ANXE0fu7BqLIcIml6bBewy3lRwlyVhaLDk2FFjTsqDscvi3Gs5+&#10;QwurVtsdJqfj9fr9pcxeaf3RaxefIAK14S1+uTdGg1JxbTwTj4C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lXJPBAAAA3AAAAA8AAAAAAAAAAAAAAAAAmAIAAGRycy9kb3du&#10;cmV2LnhtbFBLBQYAAAAABAAEAPUAAACGAwAAAAA=&#10;" path="m,168r73,l73,,,,,168xe" fillcolor="black" stroked="f">
                  <v:path arrowok="t" o:connecttype="custom" o:connectlocs="0,168;73,168;73,0;0,0;0,168" o:connectangles="0,0,0,0,0"/>
                </v:shape>
                <v:shape id="Freeform 1378" o:spid="_x0000_s2284" style="position:absolute;left:4495;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r8UA&#10;AADcAAAADwAAAGRycy9kb3ducmV2LnhtbESPQWsCMRSE7wX/Q3hCbzWrdEW3RimFQk8V16XU23Pz&#10;ulncvCxJ1O2/N0Khx2FmvmFWm8F24kI+tI4VTCcZCOLa6ZYbBdX+/WkBIkRkjZ1jUvBLATbr0cMK&#10;C+2uvKNLGRuRIBwKVGBi7AspQ23IYpi4njh5P85bjEn6RmqP1wS3nZxl2VxabDktGOzpzVB9Ks9W&#10;Ac4/dX2cbatyeT4YW+rv3H89K/U4Hl5fQEQa4n/4r/2hFeT5Eu5n0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jL6vxQAAANwAAAAPAAAAAAAAAAAAAAAAAJgCAABkcnMv&#10;ZG93bnJldi54bWxQSwUGAAAAAAQABAD1AAAAigMAAAAA&#10;" path="m,167r167,l167,,,,,167xe" fillcolor="black" stroked="f">
                  <v:path arrowok="t" o:connecttype="custom" o:connectlocs="0,167;167,167;167,0;0,0;0,167" o:connectangles="0,0,0,0,0"/>
                </v:shape>
                <v:shape id="Freeform 1379" o:spid="_x0000_s2285" style="position:absolute;left:4665;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dj8IA&#10;AADcAAAADwAAAGRycy9kb3ducmV2LnhtbERPz2vCMBS+C/sfwht403SixXVNZQwGnpRVGdvtrXlr&#10;ypqXkkSt//1yEDx+fL/LzWh7cSYfOscKnuYZCOLG6Y5bBcfD+2wNIkRkjb1jUnClAJvqYVJiod2F&#10;P+hcx1akEA4FKjAxDoWUoTFkMczdQJy4X+ctxgR9K7XHSwq3vVxkWS4tdpwaDA70Zqj5q09WAeY7&#10;3fws9sf6+fRtbK2/Vv5zqdT0cXx9ARFpjHfxzb3VClZ5mp/OpCMg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2t2PwgAAANwAAAAPAAAAAAAAAAAAAAAAAJgCAABkcnMvZG93&#10;bnJldi54bWxQSwUGAAAAAAQABAD1AAAAhwMAAAAA&#10;" path="m,167r167,l167,,,,,167xe" fillcolor="black" stroked="f">
                  <v:path arrowok="t" o:connecttype="custom" o:connectlocs="0,167;167,167;167,0;0,0;0,167" o:connectangles="0,0,0,0,0"/>
                </v:shape>
                <v:rect id="Rectangle 1380" o:spid="_x0000_s2286" style="position:absolute;left:2804;top:4544;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AaMQA&#10;AADcAAAADwAAAGRycy9kb3ducmV2LnhtbESPQYvCMBSE74L/ITzBm6YuK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AGjEAAAA3AAAAA8AAAAAAAAAAAAAAAAAmAIAAGRycy9k&#10;b3ducmV2LnhtbFBLBQYAAAAABAAEAPUAAACJ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1285875" cy="104775"/>
                              <wp:effectExtent l="0" t="0" r="9525"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v:textbox>
                </v:rect>
                <v:shape id="Freeform 1381" o:spid="_x0000_s2287" style="position:absolute;left:4832;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Y8QA&#10;AADcAAAADwAAAGRycy9kb3ducmV2LnhtbESPQWsCMRSE7wX/Q3hCbzXbpS52axQRBE8VV5H29rp5&#10;3SzdvCxJ1O2/N0Khx2FmvmHmy8F24kI+tI4VPE8yEMS10y03Co6HzdMMRIjIGjvHpOCXAiwXo4c5&#10;ltpdeU+XKjYiQTiUqMDE2JdShtqQxTBxPXHyvp23GJP0jdQerwluO5lnWSEttpwWDPa0NlT/VGer&#10;AIt3XX/lu2P1ev40ttIfU396UepxPKzeQEQa4n/4r73VCqZFDv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E5mPEAAAA3AAAAA8AAAAAAAAAAAAAAAAAmAIAAGRycy9k&#10;b3ducmV2LnhtbFBLBQYAAAAABAAEAPUAAACJAwAAAAA=&#10;" path="m,167r167,l167,,,,,167xe" fillcolor="black" stroked="f">
                  <v:path arrowok="t" o:connecttype="custom" o:connectlocs="0,167;167,167;167,0;0,0;0,167" o:connectangles="0,0,0,0,0"/>
                </v:shape>
                <v:shape id="Freeform 1382" o:spid="_x0000_s2288" style="position:absolute;left:5002;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D+MUA&#10;AADcAAAADwAAAGRycy9kb3ducmV2LnhtbESPQWsCMRSE7wX/Q3iCt5qt1UVXo5RCwZOlWxG9PTfP&#10;zdLNy5JE3f77plDocZiZb5jVpretuJEPjWMFT+MMBHHldMO1gv3n2+McRIjIGlvHpOCbAmzWg4cV&#10;Ftrd+YNuZaxFgnAoUIGJsSukDJUhi2HsOuLkXZy3GJP0tdQe7wluWznJslxabDgtGOzo1VD1VV6t&#10;Asx3ujpP3vfl4noyttTHmT9MlRoN+5cliEh9/A//tbdawSx/ht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EP4xQAAANwAAAAPAAAAAAAAAAAAAAAAAJgCAABkcnMv&#10;ZG93bnJldi54bWxQSwUGAAAAAAQABAD1AAAAigMAAAAA&#10;" path="m,167r167,l167,,,,,167xe" fillcolor="black" stroked="f">
                  <v:path arrowok="t" o:connecttype="custom" o:connectlocs="0,167;167,167;167,0;0,0;0,167" o:connectangles="0,0,0,0,0"/>
                </v:shape>
                <v:shape id="Freeform 1383" o:spid="_x0000_s2289" style="position:absolute;left:5171;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bjMQA&#10;AADcAAAADwAAAGRycy9kb3ducmV2LnhtbESPQWsCMRSE70L/Q3hCbzWr6KKrUUqh0FOLq4jenpvX&#10;zdLNy5JE3f77Rih4HGbmG2a16W0rruRD41jBeJSBIK6cbrhWsN+9v8xBhIissXVMCn4pwGb9NFhh&#10;od2Nt3QtYy0ShEOBCkyMXSFlqAxZDCPXESfv23mLMUlfS+3xluC2lZMsy6XFhtOCwY7eDFU/5cUq&#10;wPxTV+fJ175cXE7Glvo484epUs/D/nUJIlIfH+H/9odWMMun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h24zEAAAA3AAAAA8AAAAAAAAAAAAAAAAAmAIAAGRycy9k&#10;b3ducmV2LnhtbFBLBQYAAAAABAAEAPUAAACJAwAAAAA=&#10;" path="m,167r167,l167,,,,,167xe" fillcolor="black" stroked="f">
                  <v:path arrowok="t" o:connecttype="custom" o:connectlocs="0,167;167,167;167,0;0,0;0,167" o:connectangles="0,0,0,0,0"/>
                </v:shape>
                <v:shape id="Freeform 1384" o:spid="_x0000_s2290" style="position:absolute;left:5340;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F8QA&#10;AADcAAAADwAAAGRycy9kb3ducmV2LnhtbESPQWsCMRSE7wX/Q3hCbzVb6S7t1igiCJ4UVynt7XXz&#10;ulm6eVmSqOu/N0Khx2FmvmFmi8F24kw+tI4VPE8yEMS10y03Co6H9dMriBCRNXaOScGVAizmo4cZ&#10;ltpdeE/nKjYiQTiUqMDE2JdShtqQxTBxPXHyfpy3GJP0jdQeLwluOznNskJabDktGOxpZaj+rU5W&#10;ARZbXX9Pd8fq7fRlbKU/c//xotTjeFi+g4g0xP/wX3ujFeRFDv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tfhfEAAAA3AAAAA8AAAAAAAAAAAAAAAAAmAIAAGRycy9k&#10;b3ducmV2LnhtbFBLBQYAAAAABAAEAPUAAACJAwAAAAA=&#10;" path="m,167r167,l167,,,,,167xe" fillcolor="black" stroked="f">
                  <v:path arrowok="t" o:connecttype="custom" o:connectlocs="0,167;167,167;167,0;0,0;0,167" o:connectangles="0,0,0,0,0"/>
                </v:shape>
                <v:shape id="Freeform 1385" o:spid="_x0000_s2291" style="position:absolute;left:5509;top:4545;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SPPcUA&#10;AADcAAAADwAAAGRycy9kb3ducmV2LnhtbESPT4vCMBTE74LfITxhL7KmWi271SgiLAh68Q97fjTP&#10;ttq8lCZqdz+9EQSPw8z8hpktWlOJGzWutKxgOIhAEGdWl5wrOB5+Pr9AOI+ssbJMCv7IwWLe7cww&#10;1fbOO7rtfS4ChF2KCgrv61RKlxVk0A1sTRy8k20M+iCbXOoG7wFuKjmKokQaLDksFFjTqqDssr8a&#10;BZdD2x9nv9tYrr/deYNVPPmPYqU+eu1yCsJT69/hV3utFUySB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I89xQAAANwAAAAPAAAAAAAAAAAAAAAAAJgCAABkcnMv&#10;ZG93bnJldi54bWxQSwUGAAAAAAQABAD1AAAAigMAAAAA&#10;" path="m,167r139,l139,,,,,167xe" fillcolor="black" stroked="f">
                  <v:path arrowok="t" o:connecttype="custom" o:connectlocs="0,167;139,167;139,0;0,0;0,167" o:connectangles="0,0,0,0,0"/>
                </v:shape>
                <v:rect id="Rectangle 1386" o:spid="_x0000_s2292" style="position:absolute;left:4832;top:4544;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9h8UA&#10;AADcAAAADwAAAGRycy9kb3ducmV2LnhtbESPT4vCMBTE7wt+h/AEb2uqo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j2H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387" o:spid="_x0000_s2293" style="position:absolute;left:2158;top:4712;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h53sIA&#10;AADcAAAADwAAAGRycy9kb3ducmV2LnhtbERPz2vCMBS+C/4P4Qm7aaowdZ2xSLHgjtMNttujeWu7&#10;NS+lSU3dX78chB0/vt+7bDStuFLvGssKlosEBHFpdcOVgrdLMd+CcB5ZY2uZFNzIQbafTnaYahv4&#10;la5nX4kYwi5FBbX3XSqlK2sy6Ba2I47cl+0N+gj7SuoeQww3rVwlyVoabDg21NhRXlP5cx6MguOL&#10;fBpMCB/vm99vXXD+GS7bTqmH2Xh4BuFp9P/iu/ukFTyu49p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HnewgAAANwAAAAPAAAAAAAAAAAAAAAAAJgCAABkcnMvZG93&#10;bnJldi54bWxQSwUGAAAAAAQABAD1AAAAhwMAAAAA&#10;" path="m,167r138,l138,,,,,167xe" fillcolor="black" stroked="f">
                  <v:path arrowok="t" o:connecttype="custom" o:connectlocs="0,167;138,167;138,0;0,0;0,167" o:connectangles="0,0,0,0,0"/>
                </v:shape>
                <v:shape id="Freeform 1388" o:spid="_x0000_s2294" style="position:absolute;left:2298;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B0EsQA&#10;AADcAAAADwAAAGRycy9kb3ducmV2LnhtbESPQWsCMRSE7wX/Q3hCbzWr1KWuRikFwVOLWxG9PTfP&#10;zeLmZUmibv99IxR6HGbmG2ax6m0rbuRD41jBeJSBIK6cbrhWsPtev7yBCBFZY+uYFPxQgNVy8LTA&#10;Qrs7b+lWxlokCIcCFZgYu0LKUBmyGEauI07e2XmLMUlfS+3xnuC2lZMsy6XFhtOCwY4+DFWX8moV&#10;YP6pq9Pka1fOrkdjS32Y+v2rUs/D/n0OIlIf/8N/7Y1WMM1n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gdBLEAAAA3AAAAA8AAAAAAAAAAAAAAAAAmAIAAGRycy9k&#10;b3ducmV2LnhtbFBLBQYAAAAABAAEAPUAAACJAwAAAAA=&#10;" path="m,167r168,l168,,,,,167xe" fillcolor="black" stroked="f">
                  <v:path arrowok="t" o:connecttype="custom" o:connectlocs="0,167;168,167;168,0;0,0;0,167" o:connectangles="0,0,0,0,0"/>
                </v:shape>
                <v:shape id="Freeform 1389" o:spid="_x0000_s2295" style="position:absolute;left:2467;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LUsIA&#10;AADcAAAADwAAAGRycy9kb3ducmV2LnhtbERPW2vCMBR+H/gfwhF8m+nEy9aZljEQfFJWZWxvZ81Z&#10;U9aclCRq/ffmYeDjx3dfl4PtxJl8aB0reJpmIIhrp1tuFBwPm8dnECEia+wck4IrBSiL0cMac+0u&#10;/EHnKjYihXDIUYGJsc+lDLUhi2HqeuLE/TpvMSboG6k9XlK47eQsy5bSYsupwWBP74bqv+pkFeBy&#10;p+uf2f5YvZy+ja3018J/zpWajIe3VxCRhngX/7u3WsFileanM+kI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A0tSwgAAANwAAAAPAAAAAAAAAAAAAAAAAJgCAABkcnMvZG93&#10;bnJldi54bWxQSwUGAAAAAAQABAD1AAAAhwMAAAAA&#10;" path="m,167r168,l168,,,,,167xe" fillcolor="black" stroked="f">
                  <v:path arrowok="t" o:connecttype="custom" o:connectlocs="0,167;168,167;168,0;0,0;0,167" o:connectangles="0,0,0,0,0"/>
                </v:shape>
                <v:shape id="Freeform 1390" o:spid="_x0000_s2296" style="position:absolute;left:2637;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uycQA&#10;AADcAAAADwAAAGRycy9kb3ducmV2LnhtbESPT2sCMRTE7wW/Q3gFbzWr+Hc1ihQKPbV0FdHbc/Pc&#10;LN28LEnU7bdvCgWPw8z8hlltOtuIG/lQO1YwHGQgiEuna64U7HdvL3MQISJrbByTgh8KsFn3nlaY&#10;a3fnL7oVsRIJwiFHBSbGNpcylIYshoFriZN3cd5iTNJXUnu8J7ht5CjLptJizWnBYEuvhsrv4moV&#10;4PRDl+fR575YXE/GFvo48YexUv3nbrsEEamLj/B/+10rmMyG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P7snEAAAA3AAAAA8AAAAAAAAAAAAAAAAAmAIAAGRycy9k&#10;b3ducmV2LnhtbFBLBQYAAAAABAAEAPUAAACJAwAAAAA=&#10;" path="m,167r168,l168,,,,,167xe" fillcolor="black" stroked="f">
                  <v:path arrowok="t" o:connecttype="custom" o:connectlocs="0,167;168,167;168,0;0,0;0,167" o:connectangles="0,0,0,0,0"/>
                </v:shape>
                <v:rect id="Rectangle 1391" o:spid="_x0000_s2297" style="position:absolute;left:2159;top:4712;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IwsUA&#10;AADcAAAADwAAAGRycy9kb3ducmV2LnhtbESPS4vCQBCE78L+h6EX9qaTFdZ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AjC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392" o:spid="_x0000_s2298" style="position:absolute;left:2805;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HVJcUA&#10;AADcAAAADwAAAGRycy9kb3ducmV2LnhtbESPT2sCMRTE7wW/Q3hCbzXr3+rWKEUoeGpxlaK3181z&#10;s3TzsiRRt9++KRQ8DjPzG2a57mwjruRD7VjBcJCBIC6drrlScNi/Pc1BhIissXFMCn4owHrVe1hi&#10;rt2Nd3QtYiUShEOOCkyMbS5lKA1ZDAPXEifv7LzFmKSvpPZ4S3DbyFGWzaTFmtOCwZY2hsrv4mIV&#10;4Oxdl1+jj0OxuJyMLfRx6j8nSj32u9cXEJG6eA//t7dawfR5DH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0dUlxQAAANwAAAAPAAAAAAAAAAAAAAAAAJgCAABkcnMv&#10;ZG93bnJldi54bWxQSwUGAAAAAAQABAD1AAAAigMAAAAA&#10;" path="m,167r168,l168,,,,,167xe" fillcolor="black" stroked="f">
                  <v:path arrowok="t" o:connecttype="custom" o:connectlocs="0,167;168,167;168,0;0,0;0,167" o:connectangles="0,0,0,0,0"/>
                </v:shape>
                <v:shape id="Freeform 1393" o:spid="_x0000_s2299" style="position:absolute;left:2974;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NUcQA&#10;AADcAAAADwAAAGRycy9kb3ducmV2LnhtbESPQWsCMRSE74L/ITyhN81W1OpqlFIoeLJ0K6K35+a5&#10;Wbp5WZKo23/fFAoeh5n5hlltOtuIG/lQO1bwPMpAEJdO11wp2H+9D+cgQkTW2DgmBT8UYLPu91aY&#10;a3fnT7oVsRIJwiFHBSbGNpcylIYshpFriZN3cd5iTNJXUnu8J7ht5DjLZtJizWnBYEtvhsrv4moV&#10;4Gyny/P4Y18sridjC32c+sNEqadB97oEEamLj/B/e6sVTF8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4TVHEAAAA3AAAAA8AAAAAAAAAAAAAAAAAmAIAAGRycy9k&#10;b3ducmV2LnhtbFBLBQYAAAAABAAEAPUAAACJAwAAAAA=&#10;" path="m,167r168,l168,,,,,167xe" fillcolor="black" stroked="f">
                  <v:path arrowok="t" o:connecttype="custom" o:connectlocs="0,167;168,167;168,0;0,0;0,167" o:connectangles="0,0,0,0,0"/>
                </v:shape>
                <v:shape id="Freeform 1394" o:spid="_x0000_s2300" style="position:absolute;left:3143;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ToysUA&#10;AADcAAAADwAAAGRycy9kb3ducmV2LnhtbESPQWsCMRSE74L/IbyCN81WXFu3RhFB8GTpKqXeXjev&#10;m6WblyWJuv33TaHgcZiZb5jluretuJIPjWMFj5MMBHHldMO1gtNxN34GESKyxtYxKfihAOvVcLDE&#10;Qrsbv9G1jLVIEA4FKjAxdoWUoTJkMUxcR5y8L+ctxiR9LbXHW4LbVk6zbC4tNpwWDHa0NVR9lxer&#10;AOcHXX1OX0/l4nI2ttQfuX+fKTV66DcvICL18R7+b++1gvwph7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dOjKxQAAANwAAAAPAAAAAAAAAAAAAAAAAJgCAABkcnMv&#10;ZG93bnJldi54bWxQSwUGAAAAAAQABAD1AAAAigMAAAAA&#10;" path="m,167r168,l168,,,,,167xe" fillcolor="black" stroked="f">
                  <v:path arrowok="t" o:connecttype="custom" o:connectlocs="0,167;168,167;168,0;0,0;0,167" o:connectangles="0,0,0,0,0"/>
                </v:shape>
                <v:shape id="Freeform 1395" o:spid="_x0000_s2301" style="position:absolute;left:3312;top:4712;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TPIsAA&#10;AADcAAAADwAAAGRycy9kb3ducmV2LnhtbESPSwvCMBCE74L/IazgTVMFH1SjiCAIIuILr0uztsVm&#10;U5pY6783guBxmJlvmPmyMYWoqXK5ZQWDfgSCOLE651TB5bzpTUE4j6yxsEwK3uRguWi35hhr++Ij&#10;1SefigBhF6OCzPsyltIlGRl0fVsSB+9uK4M+yCqVusJXgJtCDqNoLA3mHBYyLGmdUfI4PU2gDMjr&#10;3fR6uEfnm6zfB943o5tS3U6zmoHw1Ph/+NfeagWjyRi+Z8IR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0TPIsAAAADcAAAADwAAAAAAAAAAAAAAAACYAgAAZHJzL2Rvd25y&#10;ZXYueG1sUEsFBgAAAAAEAAQA9QAAAIUDAAAAAA==&#10;" path="m,168r88,l88,,,,,168xe" fillcolor="black" stroked="f">
                  <v:path arrowok="t" o:connecttype="custom" o:connectlocs="0,168;88,168;88,0;0,0;0,168" o:connectangles="0,0,0,0,0"/>
                </v:shape>
                <v:shape id="Freeform 1396" o:spid="_x0000_s2302" style="position:absolute;left:4420;top:4712;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UgcYA&#10;AADcAAAADwAAAGRycy9kb3ducmV2LnhtbESPT2vCQBTE7wW/w/IEb3VjIY1EVwlKwVLoH/Wgt0f2&#10;mQSzb5PsatJv3y0Uehxm5jfMcj2YWtypc5VlBbNpBII4t7riQsHx8PI4B+E8ssbaMin4Jgfr1ehh&#10;iam2PX/Rfe8LESDsUlRQet+kUrq8JINuahvi4F1sZ9AH2RVSd9gHuKnlUxQ9S4MVh4USG9qUlF/3&#10;N6Pg4naUmXj7/oHR+dS2b6+x/oyVmoyHbAHC0+D/w3/tnVYQJwn8ng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UgcYAAADcAAAADwAAAAAAAAAAAAAAAACYAgAAZHJz&#10;L2Rvd25yZXYueG1sUEsFBgAAAAAEAAQA9QAAAIsDAAAAAA==&#10;" path="m,168r73,l73,,,,,168xe" fillcolor="black" stroked="f">
                  <v:path arrowok="t" o:connecttype="custom" o:connectlocs="0,168;73,168;73,0;0,0;0,168" o:connectangles="0,0,0,0,0"/>
                </v:shape>
                <v:shape id="Freeform 1397" o:spid="_x0000_s2303" style="position:absolute;left:4495;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VHVMIA&#10;AADcAAAADwAAAGRycy9kb3ducmV2LnhtbERPW2vCMBR+H/gfwhF8m+nEy9aZljEQfFJWZWxvZ81Z&#10;U9aclCRq/ffmYeDjx3dfl4PtxJl8aB0reJpmIIhrp1tuFBwPm8dnECEia+wck4IrBSiL0cMac+0u&#10;/EHnKjYihXDIUYGJsc+lDLUhi2HqeuLE/TpvMSboG6k9XlK47eQsy5bSYsupwWBP74bqv+pkFeBy&#10;p+uf2f5YvZy+ja3018J/zpWajIe3VxCRhngX/7u3WsFildamM+kI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UdUwgAAANwAAAAPAAAAAAAAAAAAAAAAAJgCAABkcnMvZG93&#10;bnJldi54bWxQSwUGAAAAAAQABAD1AAAAhwMAAAAA&#10;" path="m,167r167,l167,,,,,167xe" fillcolor="black" stroked="f">
                  <v:path arrowok="t" o:connecttype="custom" o:connectlocs="0,167;167,167;167,0;0,0;0,167" o:connectangles="0,0,0,0,0"/>
                </v:shape>
                <v:shape id="Freeform 1398" o:spid="_x0000_s2304" style="position:absolute;left:4665;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iz8QA&#10;AADcAAAADwAAAGRycy9kb3ducmV2LnhtbESPT2sCMRTE74V+h/AK3mq24t/VKKVQ6KnSVURvz81z&#10;s7h5WZKo22/fCAWPw8z8hlmsOtuIK/lQO1bw1s9AEJdO11wp2G4+X6cgQkTW2DgmBb8UYLV8flpg&#10;rt2Nf+haxEokCIccFZgY21zKUBqyGPquJU7eyXmLMUlfSe3xluC2kYMsG0uLNacFgy19GCrPxcUq&#10;wPG3Lo+D9baYXQ7GFno/8ruhUr2X7n0OIlIXH+H/9pdWMJrM4H4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54s/EAAAA3AAAAA8AAAAAAAAAAAAAAAAAmAIAAGRycy9k&#10;b3ducmV2LnhtbFBLBQYAAAAABAAEAPUAAACJAwAAAAA=&#10;" path="m,167r167,l167,,,,,167xe" fillcolor="black" stroked="f">
                  <v:path arrowok="t" o:connecttype="custom" o:connectlocs="0,167;167,167;167,0;0,0;0,167" o:connectangles="0,0,0,0,0"/>
                </v:shape>
                <v:rect id="Rectangle 1399" o:spid="_x0000_s2305" style="position:absolute;left:2804;top:4712;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DCcEA&#10;AADcAAAADwAAAGRycy9kb3ducmV2LnhtbERPy4rCMBTdC/5DuII7TRWU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nQwnBAAAA3AAAAA8AAAAAAAAAAAAAAAAAmAIAAGRycy9kb3du&#10;cmV2LnhtbFBLBQYAAAAABAAEAPUAAACG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1285875" cy="10477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v:textbox>
                </v:rect>
                <v:shape id="Freeform 1400" o:spid="_x0000_s2306" style="position:absolute;left:4832;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e7sQA&#10;AADcAAAADwAAAGRycy9kb3ducmV2LnhtbESPQWsCMRSE70L/Q3gFb5pVqtitUYog9GRxFam35+Z1&#10;s3TzsiRRt//eCILHYWa+YebLzjbiQj7UjhWMhhkI4tLpmisF+916MAMRIrLGxjEp+KcAy8VLb465&#10;dlfe0qWIlUgQDjkqMDG2uZShNGQxDF1LnLxf5y3GJH0ltcdrgttGjrNsKi3WnBYMtrQyVP4VZ6sA&#10;pxtdnsbf++L9fDS20D8Tf3hTqv/afX6AiNTFZ/jR/tIKJrMR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anu7EAAAA3AAAAA8AAAAAAAAAAAAAAAAAmAIAAGRycy9k&#10;b3ducmV2LnhtbFBLBQYAAAAABAAEAPUAAACJAwAAAAA=&#10;" path="m,167r167,l167,,,,,167xe" fillcolor="black" stroked="f">
                  <v:path arrowok="t" o:connecttype="custom" o:connectlocs="0,167;167,167;167,0;0,0;0,167" o:connectangles="0,0,0,0,0"/>
                </v:shape>
                <v:shape id="Freeform 1401" o:spid="_x0000_s2307" style="position:absolute;left:5002;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gAmcQA&#10;AADcAAAADwAAAGRycy9kb3ducmV2LnhtbESPQWsCMRSE74L/IbyCN812qaJbo0ih0JPFVUq9vW5e&#10;N0s3L0sSdfvvjSB4HGbmG2a57m0rzuRD41jB8yQDQVw53XCt4LB/H89BhIissXVMCv4pwHo1HCyx&#10;0O7COzqXsRYJwqFABSbGrpAyVIYshonriJP367zFmKSvpfZ4SXDbyjzLZtJiw2nBYEdvhqq/8mQV&#10;4Gyrq5/881AuTkdjS/099V8vSo2e+s0riEh9fITv7Q+tYDrP4XYmHQ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IAJnEAAAA3AAAAA8AAAAAAAAAAAAAAAAAmAIAAGRycy9k&#10;b3ducmV2LnhtbFBLBQYAAAAABAAEAPUAAACJAwAAAAA=&#10;" path="m,167r167,l167,,,,,167xe" fillcolor="black" stroked="f">
                  <v:path arrowok="t" o:connecttype="custom" o:connectlocs="0,167;167,167;167,0;0,0;0,167" o:connectangles="0,0,0,0,0"/>
                </v:shape>
                <v:shape id="Freeform 1402" o:spid="_x0000_s2308" style="position:absolute;left:5171;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SlAsQA&#10;AADcAAAADwAAAGRycy9kb3ducmV2LnhtbESPQWsCMRSE74X+h/AKvdWsWkVXo4gg9NTSVURvz81z&#10;s7h5WZKo23/fFAoeh5n5hpkvO9uIG/lQO1bQ72UgiEuna64U7LabtwmIEJE1No5JwQ8FWC6en+aY&#10;a3fnb7oVsRIJwiFHBSbGNpcylIYshp5riZN3dt5iTNJXUnu8J7ht5CDLxtJizWnBYEtrQ+WluFoF&#10;OP7U5WnwtSum16OxhT6M/P5dqdeXbjUDEamLj/B/+0MrGE2G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EpQLEAAAA3AAAAA8AAAAAAAAAAAAAAAAAmAIAAGRycy9k&#10;b3ducmV2LnhtbFBLBQYAAAAABAAEAPUAAACJAwAAAAA=&#10;" path="m,167r167,l167,,,,,167xe" fillcolor="black" stroked="f">
                  <v:path arrowok="t" o:connecttype="custom" o:connectlocs="0,167;167,167;167,0;0,0;0,167" o:connectangles="0,0,0,0,0"/>
                </v:shape>
                <v:shape id="Freeform 1403" o:spid="_x0000_s2309" style="position:absolute;left:5340;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09dsQA&#10;AADcAAAADwAAAGRycy9kb3ducmV2LnhtbESPQWsCMRSE70L/Q3iF3jRbUdHVKCIUempxFdHbc/Pc&#10;LN28LEnU7b83hYLHYWa+YRarzjbiRj7UjhW8DzIQxKXTNVcK9ruP/hREiMgaG8ek4JcCrJYvvQXm&#10;2t15S7ciViJBOOSowMTY5lKG0pDFMHAtcfIuzluMSfpKao/3BLeNHGbZRFqsOS0YbGljqPwprlYB&#10;Tr50eR5+74vZ9WRsoY9jfxgp9fbarecgInXxGf5vf2oF4+kI/s6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tPXbEAAAA3AAAAA8AAAAAAAAAAAAAAAAAmAIAAGRycy9k&#10;b3ducmV2LnhtbFBLBQYAAAAABAAEAPUAAACJAwAAAAA=&#10;" path="m,167r167,l167,,,,,167xe" fillcolor="black" stroked="f">
                  <v:path arrowok="t" o:connecttype="custom" o:connectlocs="0,167;167,167;167,0;0,0;0,167" o:connectangles="0,0,0,0,0"/>
                </v:shape>
                <v:shape id="Freeform 1404" o:spid="_x0000_s2310" style="position:absolute;left:5509;top:4712;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r3sMUA&#10;AADcAAAADwAAAGRycy9kb3ducmV2LnhtbESPT4vCMBTE7wt+h/AEL4umWitu1ygiCIJ78Q97fjRv&#10;22rzUpqo1U9vFgSPw8z8hpktWlOJKzWutKxgOIhAEGdWl5wrOB7W/SkI55E1VpZJwZ0cLOadjxmm&#10;2t54R9e9z0WAsEtRQeF9nUrpsoIMuoGtiYP3ZxuDPsgml7rBW4CbSo6iaCINlhwWCqxpVVB23l+M&#10;gvOh/Rxnvz+x3Hy50xarOHlEsVK9brv8BuGp9e/wq73RCpJpAv9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vewxQAAANwAAAAPAAAAAAAAAAAAAAAAAJgCAABkcnMv&#10;ZG93bnJldi54bWxQSwUGAAAAAAQABAD1AAAAigMAAAAA&#10;" path="m,167r139,l139,,,,,167xe" fillcolor="black" stroked="f">
                  <v:path arrowok="t" o:connecttype="custom" o:connectlocs="0,167;139,167;139,0;0,0;0,167" o:connectangles="0,0,0,0,0"/>
                </v:shape>
                <v:rect id="Rectangle 1405" o:spid="_x0000_s2311" style="position:absolute;left:4832;top:4712;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5sUA&#10;AADcAAAADwAAAGRycy9kb3ducmV2LnhtbESPT4vCMBTE78J+h/AWvGmqoN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n7m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406" o:spid="_x0000_s2312" style="position:absolute;left:2158;top:4882;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LVsUA&#10;AADcAAAADwAAAGRycy9kb3ducmV2LnhtbESPT2vCQBTE74LfYXmCN90otMbUVUQq2GP9A/b2yL4m&#10;qdm3Ibu6aT99VxA8DjPzG2ax6kwtbtS6yrKCyTgBQZxbXXGh4HjYjlIQziNrrC2Tgl9ysFr2ewvM&#10;tA38Sbe9L0SEsMtQQel9k0np8pIMurFtiKP3bVuDPsq2kLrFEOGmltMkeZUGK44LJTa0KSm/7K9G&#10;wfuHnF9NCOfT7O9Hb3nzFQ5po9Rw0K3fQHjq/DP8aO+0gpd0Bvcz8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CwtWxQAAANwAAAAPAAAAAAAAAAAAAAAAAJgCAABkcnMv&#10;ZG93bnJldi54bWxQSwUGAAAAAAQABAD1AAAAigMAAAAA&#10;" path="m,167r138,l138,,,,,167xe" fillcolor="black" stroked="f">
                  <v:path arrowok="t" o:connecttype="custom" o:connectlocs="0,167;138,167;138,0;0,0;0,167" o:connectangles="0,0,0,0,0"/>
                </v:shape>
                <v:shape id="Freeform 1407" o:spid="_x0000_s2313" style="position:absolute;left:2298;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A3c8EA&#10;AADcAAAADwAAAGRycy9kb3ducmV2LnhtbERPTWsCMRC9F/ofwhS81WxFRVejlELBk+IqordxM90s&#10;3UyWJOr6781B8Ph43/NlZxtxJR9qxwq++hkI4tLpmisF+93v5wREiMgaG8ek4E4Blov3tznm2t14&#10;S9ciViKFcMhRgYmxzaUMpSGLoe9a4sT9OW8xJugrqT3eUrht5CDLxtJizanBYEs/hsr/4mIV4Hit&#10;y/Ngsy+ml5OxhT6O/GGoVO+j+56BiNTFl/jpXmkFo0lam86kI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gN3PBAAAA3AAAAA8AAAAAAAAAAAAAAAAAmAIAAGRycy9kb3du&#10;cmV2LnhtbFBLBQYAAAAABAAEAPUAAACGAwAAAAA=&#10;" path="m,167r168,l168,,,,,167xe" fillcolor="black" stroked="f">
                  <v:path arrowok="t" o:connecttype="custom" o:connectlocs="0,167;168,167;168,0;0,0;0,167" o:connectangles="0,0,0,0,0"/>
                </v:shape>
                <v:shape id="Freeform 1408" o:spid="_x0000_s2314" style="position:absolute;left:2467;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yS6MQA&#10;AADcAAAADwAAAGRycy9kb3ducmV2LnhtbESPQWsCMRSE7wX/Q3hCbzWrVNHVKFIo9NTSVURvz81z&#10;s7h5WZKo23/fCILHYWa+YRarzjbiSj7UjhUMBxkI4tLpmisF283n2xREiMgaG8ek4I8CrJa9lwXm&#10;2t34l65FrESCcMhRgYmxzaUMpSGLYeBa4uSdnLcYk/SV1B5vCW4bOcqyibRYc1ow2NKHofJcXKwC&#10;nHzr8jj62Razy8HYQu/Hfveu1Gu/W89BROriM/xof2kF4+kM7m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skujEAAAA3AAAAA8AAAAAAAAAAAAAAAAAmAIAAGRycy9k&#10;b3ducmV2LnhtbFBLBQYAAAAABAAEAPUAAACJAwAAAAA=&#10;" path="m,167r168,l168,,,,,167xe" fillcolor="black" stroked="f">
                  <v:path arrowok="t" o:connecttype="custom" o:connectlocs="0,167;168,167;168,0;0,0;0,167" o:connectangles="0,0,0,0,0"/>
                </v:shape>
                <v:shape id="Freeform 1409" o:spid="_x0000_s2315" style="position:absolute;left:2637;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tqMEA&#10;AADcAAAADwAAAGRycy9kb3ducmV2LnhtbERPTWsCMRC9F/ofwhS81WxFRVejlELBk+IqordxM90s&#10;3UyWJOr6781B8Ph43/NlZxtxJR9qxwq++hkI4tLpmisF+93v5wREiMgaG8ek4E4Blov3tznm2t14&#10;S9ciViKFcMhRgYmxzaUMpSGLoe9a4sT9OW8xJugrqT3eUrht5CDLxtJizanBYEs/hsr/4mIV4Hit&#10;y/Ngsy+ml5OxhT6O/GGoVO+j+56BiNTFl/jpXmkFo2man86kI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PrajBAAAA3AAAAA8AAAAAAAAAAAAAAAAAmAIAAGRycy9kb3du&#10;cmV2LnhtbFBLBQYAAAAABAAEAPUAAACGAwAAAAA=&#10;" path="m,167r168,l168,,,,,167xe" fillcolor="black" stroked="f">
                  <v:path arrowok="t" o:connecttype="custom" o:connectlocs="0,167;168,167;168,0;0,0;0,167" o:connectangles="0,0,0,0,0"/>
                </v:shape>
                <v:rect id="Rectangle 1410" o:spid="_x0000_s2316" style="position:absolute;left:2159;top:4882;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T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ycE/EAAAA3AAAAA8AAAAAAAAAAAAAAAAAmAIAAGRycy9k&#10;b3ducmV2LnhtbFBLBQYAAAAABAAEAPUAAACJ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411" o:spid="_x0000_s2317" style="position:absolute;left:2805;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GWRMQA&#10;AADcAAAADwAAAGRycy9kb3ducmV2LnhtbESPQWsCMRSE7wX/Q3hCbzXrUkVXo5SC4Kmlq4jenpvn&#10;ZnHzsiRRt/++KRR6HGbmG2a57m0r7uRD41jBeJSBIK6cbrhWsN9tXmYgQkTW2DomBd8UYL0aPC2x&#10;0O7BX3QvYy0ShEOBCkyMXSFlqAxZDCPXESfv4rzFmKSvpfb4SHDbyjzLptJiw2nBYEfvhqprebMK&#10;cPqhq3P+uS/nt5OxpT5O/OFVqedh/7YAEamP/+G/9lYrmMxz+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lkTEAAAA3AAAAA8AAAAAAAAAAAAAAAAAmAIAAGRycy9k&#10;b3ducmV2LnhtbFBLBQYAAAAABAAEAPUAAACJAwAAAAA=&#10;" path="m,167r168,l168,,,,,167xe" fillcolor="black" stroked="f">
                  <v:path arrowok="t" o:connecttype="custom" o:connectlocs="0,167;168,167;168,0;0,0;0,167" o:connectangles="0,0,0,0,0"/>
                </v:shape>
                <v:shape id="Freeform 1412" o:spid="_x0000_s2318" style="position:absolute;left:2974;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0z38UA&#10;AADcAAAADwAAAGRycy9kb3ducmV2LnhtbESPQWsCMRSE7wX/Q3iCt5qt1aVujVIKBU+KWyn19ty8&#10;bpZuXpYk6vbfN4LgcZiZb5jFqretOJMPjWMFT+MMBHHldMO1gv3nx+MLiBCRNbaOScEfBVgtBw8L&#10;LLS78I7OZaxFgnAoUIGJsSukDJUhi2HsOuLk/ThvMSbpa6k9XhLctnKSZbm02HBaMNjRu6HqtzxZ&#10;BZhvdHWcbPfl/HQwttTfM/81VWo07N9eQUTq4z18a6+1gtn8Ga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3TPfxQAAANwAAAAPAAAAAAAAAAAAAAAAAJgCAABkcnMv&#10;ZG93bnJldi54bWxQSwUGAAAAAAQABAD1AAAAigMAAAAA&#10;" path="m,167r168,l168,,,,,167xe" fillcolor="black" stroked="f">
                  <v:path arrowok="t" o:connecttype="custom" o:connectlocs="0,167;168,167;168,0;0,0;0,167" o:connectangles="0,0,0,0,0"/>
                </v:shape>
                <v:shape id="Freeform 1413" o:spid="_x0000_s2319" style="position:absolute;left:3143;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rq8QA&#10;AADcAAAADwAAAGRycy9kb3ducmV2LnhtbESPQWsCMRSE74X+h/AEbzWrqOhqlCIInlq6iujtuXlu&#10;FjcvSxJ1+++bQqHHYWa+YZbrzjbiQT7UjhUMBxkI4tLpmisFh/32bQYiRGSNjWNS8E0B1qvXlyXm&#10;2j35ix5FrESCcMhRgYmxzaUMpSGLYeBa4uRdnbcYk/SV1B6fCW4bOcqyqbRYc1ow2NLGUHkr7lYB&#10;Tj90eRl9Hor5/WxsoU8Tfxwr1e917wsQkbr4H/5r77SCyXwM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0q6vEAAAA3AAAAA8AAAAAAAAAAAAAAAAAmAIAAGRycy9k&#10;b3ducmV2LnhtbFBLBQYAAAAABAAEAPUAAACJAwAAAAA=&#10;" path="m,167r168,l168,,,,,167xe" fillcolor="black" stroked="f">
                  <v:path arrowok="t" o:connecttype="custom" o:connectlocs="0,167;168,167;168,0;0,0;0,167" o:connectangles="0,0,0,0,0"/>
                </v:shape>
                <v:shape id="Freeform 1414" o:spid="_x0000_s2320" style="position:absolute;left:3312;top:4882;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q3r8QA&#10;AADcAAAADwAAAGRycy9kb3ducmV2LnhtbESPzWrDMBCE74W8g9hAbo3sgovrWgkhECiUEOK05LpY&#10;6x9irYyl2s7bV4VCjsPMfMPk29l0YqTBtZYVxOsIBHFpdcu1gq/L4TkF4Tyyxs4yKbiTg+1m8ZRj&#10;pu3EZxoLX4sAYZehgsb7PpPSlQ0ZdGvbEwevsoNBH+RQSz3gFOCmky9R9CoNthwWGuxp31B5K35M&#10;oMTk9Wf6faqiy1WO9xMf5+Sq1Go5795BeJr9I/zf/tAKkrcE/s6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t6/EAAAA3AAAAA8AAAAAAAAAAAAAAAAAmAIAAGRycy9k&#10;b3ducmV2LnhtbFBLBQYAAAAABAAEAPUAAACJAwAAAAA=&#10;" path="m,168r88,l88,,,,,168xe" fillcolor="black" stroked="f">
                  <v:path arrowok="t" o:connecttype="custom" o:connectlocs="0,168;88,168;88,0;0,0;0,168" o:connectangles="0,0,0,0,0"/>
                </v:shape>
                <v:shape id="Freeform 1415" o:spid="_x0000_s2321" style="position:absolute;left:4420;top:4882;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4MQA&#10;AADcAAAADwAAAGRycy9kb3ducmV2LnhtbESPT4vCMBTE74LfITxhb5quUNFqFNlFUAT/7mG9PZpn&#10;W7Z5qU1W67c3guBxmJnfMJNZY0pxpdoVlhV89iIQxKnVBWcKfo6L7hCE88gaS8uk4E4OZtN2a4KJ&#10;tjfe0/XgMxEg7BJUkHtfJVK6NCeDrmcr4uCdbW3QB1lnUtd4C3BTyn4UDaTBgsNCjhV95ZT+Hf6N&#10;grNb0tzE35stRqffy2W9ivUuVuqj08zHIDw1/h1+tZdaQTwawP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P1+DEAAAA3AAAAA8AAAAAAAAAAAAAAAAAmAIAAGRycy9k&#10;b3ducmV2LnhtbFBLBQYAAAAABAAEAPUAAACJAwAAAAA=&#10;" path="m,168r73,l73,,,,,168xe" fillcolor="black" stroked="f">
                  <v:path arrowok="t" o:connecttype="custom" o:connectlocs="0,168;73,168;73,0;0,0;0,168" o:connectangles="0,0,0,0,0"/>
                </v:shape>
                <v:shape id="Freeform 1416" o:spid="_x0000_s2322" style="position:absolute;left:4495;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13MQA&#10;AADcAAAADwAAAGRycy9kb3ducmV2LnhtbESPT2sCMRTE74V+h/AK3mq24t/VKKVQ6KnSVURvz81z&#10;s7h5WZKo22/fCAWPw8z8hlmsOtuIK/lQO1bw1s9AEJdO11wp2G4+X6cgQkTW2DgmBb8UYLV8flpg&#10;rt2Nf+haxEokCIccFZgY21zKUBqyGPquJU7eyXmLMUlfSe3xluC2kYMsG0uLNacFgy19GCrPxcUq&#10;wPG3Lo+D9baYXQ7GFno/8ruhUr2X7n0OIlIXH+H/9pdWMJpN4H4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dzEAAAA3AAAAA8AAAAAAAAAAAAAAAAAmAIAAGRycy9k&#10;b3ducmV2LnhtbFBLBQYAAAAABAAEAPUAAACJAwAAAAA=&#10;" path="m,167r167,l167,,,,,167xe" fillcolor="black" stroked="f">
                  <v:path arrowok="t" o:connecttype="custom" o:connectlocs="0,167;167,167;167,0;0,0;0,167" o:connectangles="0,0,0,0,0"/>
                </v:shape>
                <v:shape id="Freeform 1417" o:spid="_x0000_s2323" style="position:absolute;left:4665;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mhrsEA&#10;AADcAAAADwAAAGRycy9kb3ducmV2LnhtbERPTWsCMRC9F/ofwhS81WxFRVejlELBk+IqordxM90s&#10;3UyWJOr6781B8Ph43/NlZxtxJR9qxwq++hkI4tLpmisF+93v5wREiMgaG8ek4E4Blov3tznm2t14&#10;S9ciViKFcMhRgYmxzaUMpSGLoe9a4sT9OW8xJugrqT3eUrht5CDLxtJizanBYEs/hsr/4mIV4Hit&#10;y/Ngsy+ml5OxhT6O/GGoVO+j+56BiNTFl/jpXmkFo2lam86kI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5oa7BAAAA3AAAAA8AAAAAAAAAAAAAAAAAmAIAAGRycy9kb3du&#10;cmV2LnhtbFBLBQYAAAAABAAEAPUAAACGAwAAAAA=&#10;" path="m,167r167,l167,,,,,167xe" fillcolor="black" stroked="f">
                  <v:path arrowok="t" o:connecttype="custom" o:connectlocs="0,167;167,167;167,0;0,0;0,167" o:connectangles="0,0,0,0,0"/>
                </v:shape>
                <v:rect id="Rectangle 1418" o:spid="_x0000_s2324" style="position:absolute;left:2804;top:4882;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8ScQA&#10;AADcAAAADwAAAGRycy9kb3ducmV2LnhtbESPT4vCMBTE78J+h/AEb5oq7G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EfEnEAAAA3AAAAA8AAAAAAAAAAAAAAAAAmAIAAGRycy9k&#10;b3ducmV2LnhtbFBLBQYAAAAABAAEAPUAAACJ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1285875" cy="104775"/>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v:textbox>
                </v:rect>
                <v:shape id="Freeform 1419" o:spid="_x0000_s2325" style="position:absolute;left:4832;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BZU8IA&#10;AADcAAAADwAAAGRycy9kb3ducmV2LnhtbERPz2vCMBS+D/Y/hDfwNtOJK642lTEY7OSwiszbs3k2&#10;Zc1LSaLW/94cBjt+fL/L1Wh7cSEfOscKXqYZCOLG6Y5bBbvt5/MCRIjIGnvHpOBGAVbV40OJhXZX&#10;3tCljq1IIRwKVGBiHAopQ2PIYpi6gThxJ+ctxgR9K7XHawq3vZxlWS4tdpwaDA70Yaj5rc9WAeZr&#10;3Rxn37v67XwwttY/r34/V2ryNL4vQUQa47/4z/2lFeRZmp/OpCM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IFlTwgAAANwAAAAPAAAAAAAAAAAAAAAAAJgCAABkcnMvZG93&#10;bnJldi54bWxQSwUGAAAAAAQABAD1AAAAhwMAAAAA&#10;" path="m,167r167,l167,,,,,167xe" fillcolor="black" stroked="f">
                  <v:path arrowok="t" o:connecttype="custom" o:connectlocs="0,167;167,167;167,0;0,0;0,167" o:connectangles="0,0,0,0,0"/>
                </v:shape>
                <v:shape id="Freeform 1420" o:spid="_x0000_s2326" style="position:absolute;left:5002;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8yMQA&#10;AADcAAAADwAAAGRycy9kb3ducmV2LnhtbESPQWsCMRSE7wX/Q3hCb5pV6tJujSKFQk8trkupt+fm&#10;dbO4eVmSqNt/bwShx2FmvmGW68F24kw+tI4VzKYZCOLa6ZYbBdXuffIMIkRkjZ1jUvBHAdar0cMS&#10;C+0uvKVzGRuRIBwKVGBi7AspQ23IYpi6njh5v85bjEn6RmqPlwS3nZxnWS4ttpwWDPb0Zqg+lier&#10;APNPXR/mX1X5ctobW+qfhf9+UupxPGxeQUQa4n/43v7QCvJsBrcz6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s/MjEAAAA3AAAAA8AAAAAAAAAAAAAAAAAmAIAAGRycy9k&#10;b3ducmV2LnhtbFBLBQYAAAAABAAEAPUAAACJAwAAAAA=&#10;" path="m,167r167,l167,,,,,167xe" fillcolor="black" stroked="f">
                  <v:path arrowok="t" o:connecttype="custom" o:connectlocs="0,167;167,167;167,0;0,0;0,167" o:connectangles="0,0,0,0,0"/>
                </v:shape>
                <v:shape id="Freeform 1421" o:spid="_x0000_s2327" style="position:absolute;left:5171;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iv8QA&#10;AADcAAAADwAAAGRycy9kb3ducmV2LnhtbESPQWsCMRSE7wX/Q3iF3jTbRRfdGkUKBU8trlLq7XXz&#10;ulm6eVmSqNt/bwShx2FmvmGW68F24kw+tI4VPE8yEMS10y03Cg77t/EcRIjIGjvHpOCPAqxXo4cl&#10;ltpdeEfnKjYiQTiUqMDE2JdShtqQxTBxPXHyfpy3GJP0jdQeLwluO5lnWSEttpwWDPb0aqj+rU5W&#10;ARbvuv7OPw7V4nQ0ttJfM/85Verpcdi8gIg0xP/wvb3VCoosh9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Yr/EAAAA3AAAAA8AAAAAAAAAAAAAAAAAmAIAAGRycy9k&#10;b3ducmV2LnhtbFBLBQYAAAAABAAEAPUAAACJAwAAAAA=&#10;" path="m,167r167,l167,,,,,167xe" fillcolor="black" stroked="f">
                  <v:path arrowok="t" o:connecttype="custom" o:connectlocs="0,167;167,167;167,0;0,0;0,167" o:connectangles="0,0,0,0,0"/>
                </v:shape>
                <v:shape id="Freeform 1422" o:spid="_x0000_s2328" style="position:absolute;left:5340;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JMQA&#10;AADcAAAADwAAAGRycy9kb3ducmV2LnhtbESPQWsCMRSE74X+h/AK3mq2ahddjVIKBU+WbqXo7bl5&#10;bhY3L0sSdf33TaHgcZiZb5jFqretuJAPjWMFL8MMBHHldMO1gu33x/MURIjIGlvHpOBGAVbLx4cF&#10;Ftpd+YsuZaxFgnAoUIGJsSukDJUhi2HoOuLkHZ23GJP0tdQerwluWznKslxabDgtGOzo3VB1Ks9W&#10;AeYbXR1Gn9tydt4bW+rdq/+ZKDV46t/mICL18R7+b6+1gjwb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yxyTEAAAA3AAAAA8AAAAAAAAAAAAAAAAAmAIAAGRycy9k&#10;b3ducmV2LnhtbFBLBQYAAAAABAAEAPUAAACJAwAAAAA=&#10;" path="m,167r167,l167,,,,,167xe" fillcolor="black" stroked="f">
                  <v:path arrowok="t" o:connecttype="custom" o:connectlocs="0,167;167,167;167,0;0,0;0,167" o:connectangles="0,0,0,0,0"/>
                </v:shape>
                <v:shape id="Freeform 1423" o:spid="_x0000_s2329" style="position:absolute;left:5509;top:4882;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AwDcUA&#10;AADcAAAADwAAAGRycy9kb3ducmV2LnhtbESPT4vCMBTE78J+h/AEL7Ima1W0a5RFEAT34h/2/Gje&#10;ttXmpTRZrX56syB4HGbmN8x82dpKXKjxpWMNHwMFgjhzpuRcw/Gwfp+C8AHZYOWYNNzIw3Lx1plj&#10;atyVd3TZh1xECPsUNRQh1KmUPivIoh+4mjh6v66xGKJscmkavEa4reRQqYm0WHJcKLCmVUHZef9n&#10;NZwPbX+U/XwncjPzpy1WyfiuEq173fbrE0SgNrzCz/bGaJioEfyf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8DANxQAAANwAAAAPAAAAAAAAAAAAAAAAAJgCAABkcnMv&#10;ZG93bnJldi54bWxQSwUGAAAAAAQABAD1AAAAigMAAAAA&#10;" path="m,167r139,l139,,,,,167xe" fillcolor="black" stroked="f">
                  <v:path arrowok="t" o:connecttype="custom" o:connectlocs="0,167;139,167;139,0;0,0;0,167" o:connectangles="0,0,0,0,0"/>
                </v:shape>
                <v:rect id="Rectangle 1424" o:spid="_x0000_s2330" style="position:absolute;left:4832;top:4882;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t8UA&#10;AADcAAAADwAAAGRycy9kb3ducmV2LnhtbESPQWvCQBSE74X+h+UVequbFio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oK3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425" o:spid="_x0000_s2331" style="position:absolute;left:2158;top:5051;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M68UA&#10;AADcAAAADwAAAGRycy9kb3ducmV2LnhtbESPzWrDMBCE74G+g9hCb7HcHNzUjWKKaSA9Nj/Q3hZr&#10;Yzu1VsZSIidPXxUCOQ4z8w2zKEbTiTMNrrWs4DlJQRBXVrdcK9htV9M5COeRNXaWScGFHBTLh8kC&#10;c20Df9F542sRIexyVNB43+dSuqohgy6xPXH0DnYw6KMcaqkHDBFuOjlL00wabDkuNNhT2VD1uzkZ&#10;BR+f8vVkQvjev1yPesXlT9jOe6WeHsf3NxCeRn8P39prrSBLM/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czrxQAAANwAAAAPAAAAAAAAAAAAAAAAAJgCAABkcnMv&#10;ZG93bnJldi54bWxQSwUGAAAAAAQABAD1AAAAigMAAAAA&#10;" path="m,168r138,l138,,,,,168xe" fillcolor="black" stroked="f">
                  <v:path arrowok="t" o:connecttype="custom" o:connectlocs="0,168;138,168;138,0;0,0;0,168" o:connectangles="0,0,0,0,0"/>
                </v:shape>
                <v:shape id="Freeform 1426" o:spid="_x0000_s2332" style="position:absolute;left:2298;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nBJ8QA&#10;AADcAAAADwAAAGRycy9kb3ducmV2LnhtbESPQWsCMRSE74X+h/AKvdVspV11axQRCj1Vuoro7bl5&#10;3SzdvCxJ1PXfG6HgcZiZb5jpvLetOJEPjWMFr4MMBHHldMO1gs3682UMIkRkja1jUnChAPPZ48MU&#10;C+3O/EOnMtYiQTgUqMDE2BVShsqQxTBwHXHyfp23GJP0tdQezwluWznMslxabDgtGOxoaaj6K49W&#10;AebfujoMV5tyctwbW+rdu9++KfX81C8+QETq4z383/7SCvJsBLcz6Qj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JwSfEAAAA3AAAAA8AAAAAAAAAAAAAAAAAmAIAAGRycy9k&#10;b3ducmV2LnhtbFBLBQYAAAAABAAEAPUAAACJAwAAAAA=&#10;" path="m,168r168,l168,,,,,168xe" fillcolor="black" stroked="f">
                  <v:path arrowok="t" o:connecttype="custom" o:connectlocs="0,168;168,168;168,0;0,0;0,168" o:connectangles="0,0,0,0,0"/>
                </v:shape>
                <v:shape id="Freeform 1427" o:spid="_x0000_s2333" style="position:absolute;left:2467;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VVcIA&#10;AADcAAAADwAAAGRycy9kb3ducmV2LnhtbERPz2vCMBS+D/Y/hDfwNtOJK642lTEY7OSwiszbs3k2&#10;Zc1LSaLW/94cBjt+fL/L1Wh7cSEfOscKXqYZCOLG6Y5bBbvt5/MCRIjIGnvHpOBGAVbV40OJhXZX&#10;3tCljq1IIRwKVGBiHAopQ2PIYpi6gThxJ+ctxgR9K7XHawq3vZxlWS4tdpwaDA70Yaj5rc9WAeZr&#10;3Rxn37v67XwwttY/r34/V2ryNL4vQUQa47/4z/2lFeRZWpvOpCM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lVVwgAAANwAAAAPAAAAAAAAAAAAAAAAAJgCAABkcnMvZG93&#10;bnJldi54bWxQSwUGAAAAAAQABAD1AAAAhwMAAAAA&#10;" path="m,168r168,l168,,,,,168xe" fillcolor="black" stroked="f">
                  <v:path arrowok="t" o:connecttype="custom" o:connectlocs="0,168;168,168;168,0;0,0;0,168" o:connectangles="0,0,0,0,0"/>
                </v:shape>
                <v:shape id="Freeform 1428" o:spid="_x0000_s2334" style="position:absolute;left:2637;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wzsQA&#10;AADcAAAADwAAAGRycy9kb3ducmV2LnhtbESPQWsCMRSE7wX/Q3hCbzWr2EVXo0ih4Kmlq4jenpvn&#10;ZnHzsiRRt/++KRR6HGbmG2a57m0r7uRD41jBeJSBIK6cbrhWsN+9v8xAhIissXVMCr4pwHo1eFpi&#10;od2Dv+hexlokCIcCFZgYu0LKUBmyGEauI07exXmLMUlfS+3xkeC2lZMsy6XFhtOCwY7eDFXX8mYV&#10;YP6hq/Pkc1/ObydjS3189YepUs/DfrMAEamP/+G/9lYryLM5/J5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a8M7EAAAA3AAAAA8AAAAAAAAAAAAAAAAAmAIAAGRycy9k&#10;b3ducmV2LnhtbFBLBQYAAAAABAAEAPUAAACJAwAAAAA=&#10;" path="m,168r168,l168,,,,,168xe" fillcolor="black" stroked="f">
                  <v:path arrowok="t" o:connecttype="custom" o:connectlocs="0,168;168,168;168,0;0,0;0,168" o:connectangles="0,0,0,0,0"/>
                </v:shape>
                <v:rect id="Rectangle 1429" o:spid="_x0000_s2335" style="position:absolute;left:2159;top:5051;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38sIA&#10;AADcAAAADwAAAGRycy9kb3ducmV2LnhtbERPTWvCQBC9C/6HZQq9mY0eJKauItVijtUU0t6G7JgE&#10;s7MhuzVpf717EDw+3vd6O5pW3Kh3jWUF8ygGQVxa3XCl4Cv/mCUgnEfW2FomBX/kYLuZTtaYajvw&#10;iW5nX4kQwi5FBbX3XSqlK2sy6CLbEQfuYnuDPsC+krrHIYSbVi7ieCkNNhwaauzovabyev41Co5J&#10;t/vO7P9QtYefY/FZrPb5yiv1+jLu3kB4Gv1T/HBnWsFyHuaH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LfywgAAANwAAAAPAAAAAAAAAAAAAAAAAJgCAABkcnMvZG93&#10;bnJldi54bWxQSwUGAAAAAAQABAD1AAAAhw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430" o:spid="_x0000_s2336" style="position:absolute;left:2805;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qFcQA&#10;AADcAAAADwAAAGRycy9kb3ducmV2LnhtbESPQWsCMRSE7wX/Q3gFbzW7Uhe7GkUKhZ4sXUXq7bl5&#10;bpZuXpYk6vbfm0Khx2FmvmGW68F24ko+tI4V5JMMBHHtdMuNgv3u7WkOIkRkjZ1jUvBDAdar0cMS&#10;S+1u/EnXKjYiQTiUqMDE2JdShtqQxTBxPXHyzs5bjEn6RmqPtwS3nZxmWSEttpwWDPb0aqj+ri5W&#10;ARZbXZ+mH/vq5XI0ttJfM394Vmr8OGwWICIN8T/8137XCoo8h9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1ahXEAAAA3AAAAA8AAAAAAAAAAAAAAAAAmAIAAGRycy9k&#10;b3ducmV2LnhtbFBLBQYAAAAABAAEAPUAAACJAwAAAAA=&#10;" path="m,168r168,l168,,,,,168xe" fillcolor="black" stroked="f">
                  <v:path arrowok="t" o:connecttype="custom" o:connectlocs="0,168;168,168;168,0;0,0;0,168" o:connectangles="0,0,0,0,0"/>
                </v:shape>
                <v:shape id="Freeform 1431" o:spid="_x0000_s2337" style="position:absolute;left:2974;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0YsQA&#10;AADcAAAADwAAAGRycy9kb3ducmV2LnhtbESPQWsCMRSE7wX/Q3gFbzXrUhe7GkUKhZ4sXUXq7bl5&#10;bpZuXpYk6vbfm0Khx2FmvmGW68F24ko+tI4VTCcZCOLa6ZYbBfvd29McRIjIGjvHpOCHAqxXo4cl&#10;ltrd+JOuVWxEgnAoUYGJsS+lDLUhi2HieuLknZ23GJP0jdQebwluO5lnWSEttpwWDPb0aqj+ri5W&#10;ARZbXZ/yj331cjkaW+mvmT88KzV+HDYLEJGG+B/+a79rBcU0h9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n9GLEAAAA3AAAAA8AAAAAAAAAAAAAAAAAmAIAAGRycy9k&#10;b3ducmV2LnhtbFBLBQYAAAAABAAEAPUAAACJAwAAAAA=&#10;" path="m,168r168,l168,,,,,168xe" fillcolor="black" stroked="f">
                  <v:path arrowok="t" o:connecttype="custom" o:connectlocs="0,168;168,168;168,0;0,0;0,168" o:connectangles="0,0,0,0,0"/>
                </v:shape>
                <v:shape id="Freeform 1432" o:spid="_x0000_s2338" style="position:absolute;left:3143;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R+cUA&#10;AADcAAAADwAAAGRycy9kb3ducmV2LnhtbESPQWsCMRSE74X+h/AKvdWs1i66NUoRhJ4qXUX09ty8&#10;bpZuXpYk6vrvTaHgcZiZb5jZoretOJMPjWMFw0EGgrhyuuFawXazepmACBFZY+uYFFwpwGL++DDD&#10;QrsLf9O5jLVIEA4FKjAxdoWUoTJkMQxcR5y8H+ctxiR9LbXHS4LbVo6yLJcWG04LBjtaGqp+y5NV&#10;gPmXro6j9bacng7Glnr/5ndjpZ6f+o93EJH6eA//tz+1gnz4Cn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K1H5xQAAANwAAAAPAAAAAAAAAAAAAAAAAJgCAABkcnMv&#10;ZG93bnJldi54bWxQSwUGAAAAAAQABAD1AAAAigMAAAAA&#10;" path="m,168r168,l168,,,,,168xe" fillcolor="black" stroked="f">
                  <v:path arrowok="t" o:connecttype="custom" o:connectlocs="0,168;168,168;168,0;0,0;0,168" o:connectangles="0,0,0,0,0"/>
                </v:shape>
                <v:shape id="Freeform 1433" o:spid="_x0000_s2339" style="position:absolute;left:3312;top:5051;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wEsMA&#10;AADcAAAADwAAAGRycy9kb3ducmV2LnhtbESP3YrCMBSE7wXfIRxh7zStqEg1FRGEBVlEu4u3h+b0&#10;B5uT0mRrfXuzsODlMDPfMNvdYBrRU+dqywriWQSCOLe65lLBd3acrkE4j6yxsUwKnuRgl45HW0y0&#10;ffCF+qsvRYCwS1BB5X2bSOnyigy6mW2Jg1fYzqAPsiul7vAR4KaR8yhaSYM1h4UKWzpUlN+vvyZQ&#10;YvL6tP45F1F2k/3zzF/D8qbUx2TYb0B4Gvw7/N/+1ApW8QL+zoQjI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BwEsMAAADcAAAADwAAAAAAAAAAAAAAAACYAgAAZHJzL2Rv&#10;d25yZXYueG1sUEsFBgAAAAAEAAQA9QAAAIgDAAAAAA==&#10;" path="m,168r88,l88,,,,,168xe" fillcolor="black" stroked="f">
                  <v:path arrowok="t" o:connecttype="custom" o:connectlocs="0,168;88,168;88,0;0,0;0,168" o:connectangles="0,0,0,0,0"/>
                </v:shape>
                <v:shape id="Freeform 1434" o:spid="_x0000_s2340" style="position:absolute;left:4420;top:5051;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rscQA&#10;AADcAAAADwAAAGRycy9kb3ducmV2LnhtbESPQYvCMBSE7wv+h/CEva2pQmWpRhFFcBHUrR709mie&#10;bbF5qU3U+u+NsLDHYWa+YcbT1lTiTo0rLSvo9yIQxJnVJecKDvvl1zcI55E1VpZJwZMcTCedjzEm&#10;2j74l+6pz0WAsEtQQeF9nUjpsoIMup6tiYN3to1BH2STS93gI8BNJQdRNJQGSw4LBdY0Lyi7pDej&#10;4OxWNDPxYrPF6HS8Xtc/sd7FSn1229kIhKfW/4f/2iutYNiP4X0mHAE5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K7HEAAAA3AAAAA8AAAAAAAAAAAAAAAAAmAIAAGRycy9k&#10;b3ducmV2LnhtbFBLBQYAAAAABAAEAPUAAACJAwAAAAA=&#10;" path="m,168r73,l73,,,,,168xe" fillcolor="black" stroked="f">
                  <v:path arrowok="t" o:connecttype="custom" o:connectlocs="0,168;73,168;73,0;0,0;0,168" o:connectangles="0,0,0,0,0"/>
                </v:shape>
                <v:shape id="Freeform 1435" o:spid="_x0000_s2341" style="position:absolute;left:4495;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yYcQA&#10;AADcAAAADwAAAGRycy9kb3ducmV2LnhtbESPQWsCMRSE7wX/Q3iCt5pV6tJujSKFQk+Kq5R6e25e&#10;N4ublyWJuv57IxR6HGbmG2a+7G0rLuRD41jBZJyBIK6cbrhWsN99Pr+CCBFZY+uYFNwowHIxeJpj&#10;od2Vt3QpYy0ShEOBCkyMXSFlqAxZDGPXESfv13mLMUlfS+3xmuC2ldMsy6XFhtOCwY4+DFWn8mwV&#10;YL7W1XG62Zdv54Oxpf6Z+e8XpUbDfvUOIlIf/8N/7S+tIJ/k8DiTj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c8mHEAAAA3AAAAA8AAAAAAAAAAAAAAAAAmAIAAGRycy9k&#10;b3ducmV2LnhtbFBLBQYAAAAABAAEAPUAAACJAwAAAAA=&#10;" path="m,168r167,l167,,,,,168xe" fillcolor="black" stroked="f">
                  <v:path arrowok="t" o:connecttype="custom" o:connectlocs="0,168;167,168;167,0;0,0;0,168" o:connectangles="0,0,0,0,0"/>
                </v:shape>
                <v:shape id="Freeform 1436" o:spid="_x0000_s2342" style="position:absolute;left:4665;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BX+sUA&#10;AADcAAAADwAAAGRycy9kb3ducmV2LnhtbESPQWsCMRSE7wX/Q3hCbzWrtKtujSJCoaeWriJ6e928&#10;bpZuXpYk6vrvTaHgcZiZb5jFqretOJMPjWMF41EGgrhyuuFawW779jQDESKyxtYxKbhSgNVy8LDA&#10;QrsLf9G5jLVIEA4FKjAxdoWUoTJkMYxcR5y8H+ctxiR9LbXHS4LbVk6yLJcWG04LBjvaGKp+y5NV&#10;gPmHrr4nn7tyfjoaW+rDi98/K/U47NevICL18R7+b79rBfl4C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EFf6xQAAANwAAAAPAAAAAAAAAAAAAAAAAJgCAABkcnMv&#10;ZG93bnJldi54bWxQSwUGAAAAAAQABAD1AAAAigMAAAAA&#10;" path="m,168r167,l167,,,,,168xe" fillcolor="black" stroked="f">
                  <v:path arrowok="t" o:connecttype="custom" o:connectlocs="0,168;167,168;167,0;0,0;0,168" o:connectangles="0,0,0,0,0"/>
                </v:shape>
                <v:rect id="Rectangle 1437" o:spid="_x0000_s2343" style="position:absolute;left:2804;top:5051;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MIA&#10;AADcAAAADwAAAGRycy9kb3ducmV2LnhtbERPTWvCQBC9C/6HZQq9mY0eJKauItVijtUU0t6G7JgE&#10;s7MhuzVpf717EDw+3vd6O5pW3Kh3jWUF8ygGQVxa3XCl4Cv/mCUgnEfW2FomBX/kYLuZTtaYajvw&#10;iW5nX4kQwi5FBbX3XSqlK2sy6CLbEQfuYnuDPsC+krrHIYSbVi7ieCkNNhwaauzovabyev41Co5J&#10;t/vO7P9QtYefY/FZrPb5yiv1+jLu3kB4Gv1T/HBnWsFyHtaG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rv0wgAAANwAAAAPAAAAAAAAAAAAAAAAAJgCAABkcnMvZG93&#10;bnJldi54bWxQSwUGAAAAAAQABAD1AAAAhw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1285875" cy="10477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v:textbox>
                </v:rect>
                <v:shape id="Freeform 1438" o:spid="_x0000_s2344" style="position:absolute;left:4832;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mE8QA&#10;AADcAAAADwAAAGRycy9kb3ducmV2LnhtbESPQWsCMRSE7wX/Q3iCt5pV6lK3RhFB6MniVkq9PTev&#10;m8XNy5JE3f57IxR6HGbmG2ax6m0rruRD41jBZJyBIK6cbrhWcPjcPr+CCBFZY+uYFPxSgNVy8LTA&#10;Qrsb7+laxlokCIcCFZgYu0LKUBmyGMauI07ej/MWY5K+ltrjLcFtK6dZlkuLDacFgx1tDFXn8mIV&#10;YL7T1Wn6cSjnl6Oxpf6e+a8XpUbDfv0GIlIf/8N/7XetIJ/M4X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DZhPEAAAA3AAAAA8AAAAAAAAAAAAAAAAAmAIAAGRycy9k&#10;b3ducmV2LnhtbFBLBQYAAAAABAAEAPUAAACJAwAAAAA=&#10;" path="m,168r167,l167,,,,,168xe" fillcolor="black" stroked="f">
                  <v:path arrowok="t" o:connecttype="custom" o:connectlocs="0,168;167,168;167,0;0,0;0,168" o:connectangles="0,0,0,0,0"/>
                </v:shape>
                <v:shape id="Freeform 1439" o:spid="_x0000_s2345" style="position:absolute;left:5002;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FM8EA&#10;AADcAAAADwAAAGRycy9kb3ducmV2LnhtbERPz2vCMBS+D/wfwhN2m6llllmNMgaDnSarMvT2bJ5N&#10;sXkpSdTuv18OgseP7/dyPdhOXMmH1rGC6SQDQVw73XKjYLf9fHkDESKyxs4xKfijAOvV6GmJpXY3&#10;/qFrFRuRQjiUqMDE2JdShtqQxTBxPXHiTs5bjAn6RmqPtxRuO5lnWSEttpwaDPb0Yag+VxerAItv&#10;XR/zza6aXw7GVno/87+vSj2Ph/cFiEhDfIjv7i+toMjT/H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VBTPBAAAA3AAAAA8AAAAAAAAAAAAAAAAAmAIAAGRycy9kb3du&#10;cmV2LnhtbFBLBQYAAAAABAAEAPUAAACGAwAAAAA=&#10;" path="m,168r167,l167,,,,,168xe" fillcolor="black" stroked="f">
                  <v:path arrowok="t" o:connecttype="custom" o:connectlocs="0,168;167,168;167,0;0,0;0,168" o:connectangles="0,0,0,0,0"/>
                </v:shape>
                <v:shape id="Freeform 1440" o:spid="_x0000_s2346" style="position:absolute;left:5171;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mgqMQA&#10;AADcAAAADwAAAGRycy9kb3ducmV2LnhtbESPQWsCMRSE7wX/Q3gFbzXrUhe7GkUKhZ4sXUXq7bl5&#10;bpZuXpYk6vbfm0Khx2FmvmGW68F24ko+tI4VTCcZCOLa6ZYbBfvd29McRIjIGjvHpOCHAqxXo4cl&#10;ltrd+JOuVWxEgnAoUYGJsS+lDLUhi2HieuLknZ23GJP0jdQebwluO5lnWSEttpwWDPb0aqj+ri5W&#10;ARZbXZ/yj331cjkaW+mvmT88KzV+HDYLEJGG+B/+a79rBUU+hd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ZoKjEAAAA3AAAAA8AAAAAAAAAAAAAAAAAmAIAAGRycy9k&#10;b3ducmV2LnhtbFBLBQYAAAAABAAEAPUAAACJAwAAAAA=&#10;" path="m,168r167,l167,,,,,168xe" fillcolor="black" stroked="f">
                  <v:path arrowok="t" o:connecttype="custom" o:connectlocs="0,168;167,168;167,0;0,0;0,168" o:connectangles="0,0,0,0,0"/>
                </v:shape>
                <v:shape id="Freeform 1441" o:spid="_x0000_s2347" style="position:absolute;left:5340;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38QA&#10;AADcAAAADwAAAGRycy9kb3ducmV2LnhtbESPQWsCMRSE7wX/Q3iF3jTbRRfdGkUKBU8trlLq7XXz&#10;ulm6eVmSqNt/bwShx2FmvmGW68F24kw+tI4VPE8yEMS10y03Cg77t/EcRIjIGjvHpOCPAqxXo4cl&#10;ltpdeEfnKjYiQTiUqMDE2JdShtqQxTBxPXHyfpy3GJP0jdQeLwluO5lnWSEttpwWDPb0aqj+rU5W&#10;ARbvuv7OPw7V4nQ0ttJfM/85Verpcdi8gIg0xP/wvb3VCoo8h9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LPt/EAAAA3AAAAA8AAAAAAAAAAAAAAAAAmAIAAGRycy9k&#10;b3ducmV2LnhtbFBLBQYAAAAABAAEAPUAAACJAwAAAAA=&#10;" path="m,168r167,l167,,,,,168xe" fillcolor="black" stroked="f">
                  <v:path arrowok="t" o:connecttype="custom" o:connectlocs="0,168;167,168;167,0;0,0;0,168" o:connectangles="0,0,0,0,0"/>
                </v:shape>
                <v:shape id="Freeform 1442" o:spid="_x0000_s2348" style="position:absolute;left:5509;top:5051;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0GcQA&#10;AADcAAAADwAAAGRycy9kb3ducmV2LnhtbESPT4vCMBTE7wt+h/AEL4um2lW0GkUEQXAv/sHzo3m2&#10;1ealNFGrn94IC3scZuY3zGzRmFLcqXaFZQX9XgSCOLW64EzB8bDujkE4j6yxtEwKnuRgMW99zTDR&#10;9sE7uu99JgKEXYIKcu+rREqX5mTQ9WxFHLyzrQ36IOtM6hofAW5KOYiikTRYcFjIsaJVTul1fzMK&#10;rofm+yc9/cZyM3GXLZbx8BXFSnXazXIKwlPj/8N/7Y1WMBrE8DkTjoC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s9BnEAAAA3AAAAA8AAAAAAAAAAAAAAAAAmAIAAGRycy9k&#10;b3ducmV2LnhtbFBLBQYAAAAABAAEAPUAAACJAwAAAAA=&#10;" path="m,168r139,l139,,,,,168xe" fillcolor="black" stroked="f">
                  <v:path arrowok="t" o:connecttype="custom" o:connectlocs="0,168;139,168;139,0;0,0;0,168" o:connectangles="0,0,0,0,0"/>
                </v:shape>
                <v:rect id="Rectangle 1443" o:spid="_x0000_s2349" style="position:absolute;left:4832;top:5051;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97TMQA&#10;AADcAAAADwAAAGRycy9kb3ducmV2LnhtbESPT4vCMBTE74LfITzBm6aKiF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0zEAAAA3AAAAA8AAAAAAAAAAAAAAAAAmAIAAGRycy9k&#10;b3ducmV2LnhtbFBLBQYAAAAABAAEAPUAAACJ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444" o:spid="_x0000_s2350" style="position:absolute;left:2158;top:5220;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O/MUA&#10;AADcAAAADwAAAGRycy9kb3ducmV2LnhtbESPQWvCQBSE70L/w/IK3nRTQRtTN6GIgh6rFfT2yL4m&#10;abNvQ3Z1Y399t1DocZiZb5hVMZhW3Kh3jWUFT9MEBHFpdcOVgvfjdpKCcB5ZY2uZFNzJQZE/jFaY&#10;aRv4jW4HX4kIYZehgtr7LpPSlTUZdFPbEUfvw/YGfZR9JXWPIcJNK2dJspAGG44LNXa0rqn8OlyN&#10;gs1eLq8mhPPp+ftTb3l9Cce0U2r8OLy+gPA0+P/wX3unFSxmc/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g78xQAAANwAAAAPAAAAAAAAAAAAAAAAAJgCAABkcnMv&#10;ZG93bnJldi54bWxQSwUGAAAAAAQABAD1AAAAigMAAAAA&#10;" path="m,167r138,l138,,,,,167xe" fillcolor="black" stroked="f">
                  <v:path arrowok="t" o:connecttype="custom" o:connectlocs="0,167;138,167;138,0;0,0;0,167" o:connectangles="0,0,0,0,0"/>
                </v:shape>
                <v:shape id="Freeform 1445" o:spid="_x0000_s2351" style="position:absolute;left:2298;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43MQA&#10;AADcAAAADwAAAGRycy9kb3ducmV2LnhtbESPQWsCMRSE7wX/Q3gFbzXbRZe6NYoUCp4Ut1Lq7XXz&#10;ulm6eVmSqOu/N0Khx2FmvmEWq8F24kw+tI4VPE8yEMS10y03Cg4f708vIEJE1tg5JgVXCrBajh4W&#10;WGp34T2dq9iIBOFQogITY19KGWpDFsPE9cTJ+3HeYkzSN1J7vCS47WSeZYW02HJaMNjTm6H6tzpZ&#10;BVhsdf2d7w7V/HQ0ttJfM/85VWr8OKxfQUQa4n/4r73RCoq8gPuZd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wONzEAAAA3AAAAA8AAAAAAAAAAAAAAAAAmAIAAGRycy9k&#10;b3ducmV2LnhtbFBLBQYAAAAABAAEAPUAAACJAwAAAAA=&#10;" path="m,167r168,l168,,,,,167xe" fillcolor="black" stroked="f">
                  <v:path arrowok="t" o:connecttype="custom" o:connectlocs="0,167;168,167;168,0;0,0;0,167" o:connectangles="0,0,0,0,0"/>
                </v:shape>
                <v:shape id="Freeform 1446" o:spid="_x0000_s2352" style="position:absolute;left:2467;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ydR8UA&#10;AADcAAAADwAAAGRycy9kb3ducmV2LnhtbESPQWsCMRSE7wX/Q3hCbzXr0q52axQRCj21dBXR2+vm&#10;dbO4eVmSqNt/3xQKHoeZ+YZZrAbbiQv50DpWMJ1kIIhrp1tuFOy2rw9zECEia+wck4IfCrBaju4W&#10;WGp35U+6VLERCcKhRAUmxr6UMtSGLIaJ64mT9+28xZikb6T2eE1w28k8ywppseW0YLCnjaH6VJ2t&#10;Aizedf2Vf+yq5/PR2Eofnvz+Uan78bB+ARFpiLfwf/tNKyjyG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J1HxQAAANwAAAAPAAAAAAAAAAAAAAAAAJgCAABkcnMv&#10;ZG93bnJldi54bWxQSwUGAAAAAAQABAD1AAAAigMAAAAA&#10;" path="m,167r168,l168,,,,,167xe" fillcolor="black" stroked="f">
                  <v:path arrowok="t" o:connecttype="custom" o:connectlocs="0,167;168,167;168,0;0,0;0,167" o:connectangles="0,0,0,0,0"/>
                </v:shape>
                <v:shape id="Freeform 1447" o:spid="_x0000_s2353" style="position:absolute;left:2637;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MJNcEA&#10;AADcAAAADwAAAGRycy9kb3ducmV2LnhtbERPz2vCMBS+D/wfwhN2m6llllmNMgaDnSarMvT2bJ5N&#10;sXkpSdTuv18OgseP7/dyPdhOXMmH1rGC6SQDQVw73XKjYLf9fHkDESKyxs4xKfijAOvV6GmJpXY3&#10;/qFrFRuRQjiUqMDE2JdShtqQxTBxPXHiTs5bjAn6RmqPtxRuO5lnWSEttpwaDPb0Yag+VxerAItv&#10;XR/zza6aXw7GVno/87+vSj2Ph/cFiEhDfIjv7i+toMjT2n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jCTXBAAAA3AAAAA8AAAAAAAAAAAAAAAAAmAIAAGRycy9kb3du&#10;cmV2LnhtbFBLBQYAAAAABAAEAPUAAACGAwAAAAA=&#10;" path="m,167r168,l168,,,,,167xe" fillcolor="black" stroked="f">
                  <v:path arrowok="t" o:connecttype="custom" o:connectlocs="0,167;168,167;168,0;0,0;0,167" o:connectangles="0,0,0,0,0"/>
                </v:shape>
                <v:rect id="Rectangle 1448" o:spid="_x0000_s2354" style="position:absolute;left:2159;top:5220;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7U0sUA&#10;AADcAAAADwAAAGRycy9kb3ducmV2LnhtbESPQWvCQBSE7wX/w/KE3uqmHkISXUXaijm2RlBvj+wz&#10;CWbfhuxq0v76bqHgcZiZb5jlejStuFPvGssKXmcRCOLS6oYrBYdi+5KAcB5ZY2uZFHyTg/Vq8rTE&#10;TNuBv+i+95UIEHYZKqi97zIpXVmTQTezHXHwLrY36IPsK6l7HALctHIeRbE02HBYqLGjt5rK6/5m&#10;FOySbnPK7c9QtR/n3fHzmL4XqVfqeTpuFiA8jf4R/m/nWkE8T+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tTS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449" o:spid="_x0000_s2355" style="position:absolute;left:2805;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yT7sEA&#10;AADcAAAADwAAAGRycy9kb3ducmV2LnhtbERPz2vCMBS+C/sfwht401TdyuyMMgaCp41VGXp7Nm9N&#10;sXkpSdT635vDwOPH93ux6m0rLuRD41jBZJyBIK6cbrhWsNuuR28gQkTW2DomBTcKsFo+DRZYaHfl&#10;H7qUsRYphEOBCkyMXSFlqAxZDGPXESfuz3mLMUFfS+3xmsJtK6dZlkuLDacGgx19GqpO5dkqwPxL&#10;V8fp966cnw/Glnr/6n9flBo+9x/vICL18SH+d2+0gnyW5qcz6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Mk+7BAAAA3AAAAA8AAAAAAAAAAAAAAAAAmAIAAGRycy9kb3du&#10;cmV2LnhtbFBLBQYAAAAABAAEAPUAAACGAwAAAAA=&#10;" path="m,167r168,l168,,,,,167xe" fillcolor="black" stroked="f">
                  <v:path arrowok="t" o:connecttype="custom" o:connectlocs="0,167;168,167;168,0;0,0;0,167" o:connectangles="0,0,0,0,0"/>
                </v:shape>
                <v:shape id="Freeform 1450" o:spid="_x0000_s2356" style="position:absolute;left:2974;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2dcUA&#10;AADcAAAADwAAAGRycy9kb3ducmV2LnhtbESPQWsCMRSE74X+h/AKvdWs1i66NUoRhJ4qXUX09ty8&#10;bpZuXpYk6vrvTaHgcZiZb5jZoretOJMPjWMFw0EGgrhyuuFawXazepmACBFZY+uYFFwpwGL++DDD&#10;QrsLf9O5jLVIEA4FKjAxdoWUoTJkMQxcR5y8H+ctxiR9LbXHS4LbVo6yLJcWG04LBjtaGqp+y5NV&#10;gPmXro6j9bacng7Glnr/5ndjpZ6f+o93EJH6eA//tz+1gvx1CH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DZ1xQAAANwAAAAPAAAAAAAAAAAAAAAAAJgCAABkcnMv&#10;ZG93bnJldi54bWxQSwUGAAAAAAQABAD1AAAAigMAAAAA&#10;" path="m,167r168,l168,,,,,167xe" fillcolor="black" stroked="f">
                  <v:path arrowok="t" o:connecttype="custom" o:connectlocs="0,167;168,167;168,0;0,0;0,167" o:connectangles="0,0,0,0,0"/>
                </v:shape>
                <v:shape id="Freeform 1451" o:spid="_x0000_s2357" style="position:absolute;left:3143;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KoAsUA&#10;AADcAAAADwAAAGRycy9kb3ducmV2LnhtbESPQWsCMRSE74L/IbyCN812bZd2axQRhJ4qXUXa2+vm&#10;dbN087IkUbf/3hQKHoeZ+YZZrAbbiTP50DpWcD/LQBDXTrfcKDjst9MnECEia+wck4JfCrBajkcL&#10;LLW78Dudq9iIBOFQogITY19KGWpDFsPM9cTJ+3beYkzSN1J7vCS47WSeZYW02HJaMNjTxlD9U52s&#10;AizedP2V7w7V8+nT2Ep/PPrjg1KTu2H9AiLSEG/h//arVlDMc/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qgCxQAAANwAAAAPAAAAAAAAAAAAAAAAAJgCAABkcnMv&#10;ZG93bnJldi54bWxQSwUGAAAAAAQABAD1AAAAigMAAAAA&#10;" path="m,167r168,l168,,,,,167xe" fillcolor="black" stroked="f">
                  <v:path arrowok="t" o:connecttype="custom" o:connectlocs="0,167;168,167;168,0;0,0;0,167" o:connectangles="0,0,0,0,0"/>
                </v:shape>
                <v:shape id="Freeform 1452" o:spid="_x0000_s2358" style="position:absolute;left:3312;top:5220;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y0Br8A&#10;AADcAAAADwAAAGRycy9kb3ducmV2LnhtbESPzQrCMBCE74LvEFbwpqmKItUoIgiCiPiH16VZ22Kz&#10;KU2s9e2NIHgcZuYbZr5sTCFqqlxuWcGgH4EgTqzOOVVwOW96UxDOI2ssLJOCNzlYLtqtOcbavvhI&#10;9cmnIkDYxagg876MpXRJRgZd35bEwbvbyqAPskqlrvAV4KaQwyiaSIM5h4UMS1pnlDxOTxMoA/J6&#10;N70e7tH5Juv3gffN+KZUt9OsZiA8Nf4f/rW3WsFkNILv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fLQGvwAAANwAAAAPAAAAAAAAAAAAAAAAAJgCAABkcnMvZG93bnJl&#10;di54bWxQSwUGAAAAAAQABAD1AAAAhAMAAAAA&#10;" path="m,167r88,l88,,,,,167xe" fillcolor="black" stroked="f">
                  <v:path arrowok="t" o:connecttype="custom" o:connectlocs="0,167;88,167;88,0;0,0;0,167" o:connectangles="0,0,0,0,0"/>
                </v:shape>
                <v:shape id="Freeform 1453" o:spid="_x0000_s2359" style="position:absolute;left:4420;top:5220;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LSSsUA&#10;AADcAAAADwAAAGRycy9kb3ducmV2LnhtbESPT2vCQBTE74LfYXmCN934J1Kiq4giKEJt1UN7e2Sf&#10;STD7NmZXjd++Wyj0OMzMb5jZojGleFDtCssKBv0IBHFqdcGZgvNp03sD4TyyxtIyKXiRg8W83Zph&#10;ou2TP+lx9JkIEHYJKsi9rxIpXZqTQde3FXHwLrY26IOsM6lrfAa4KeUwiibSYMFhIceKVjml1+Pd&#10;KLi4LS1NvH4/YPT9dbvtd7H+iJXqdprlFISnxv+H/9pbrWAyGsPvmXA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tJKxQAAANwAAAAPAAAAAAAAAAAAAAAAAJgCAABkcnMv&#10;ZG93bnJldi54bWxQSwUGAAAAAAQABAD1AAAAigMAAAAA&#10;" path="m,167r73,l73,,,,,167xe" fillcolor="black" stroked="f">
                  <v:path arrowok="t" o:connecttype="custom" o:connectlocs="0,167;73,167;73,0;0,0;0,167" o:connectangles="0,0,0,0,0"/>
                </v:shape>
                <v:shape id="Freeform 1454" o:spid="_x0000_s2360" style="position:absolute;left:4495;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wdsUA&#10;AADcAAAADwAAAGRycy9kb3ducmV2LnhtbESPQWsCMRSE7wX/Q3iCt5qt1UVXo5RCwZOlWxG9PTfP&#10;zdLNy5JE3f77plDocZiZb5jVpretuJEPjWMFT+MMBHHldMO1gv3n2+McRIjIGlvHpOCbAmzWg4cV&#10;Ftrd+YNuZaxFgnAoUIGJsSukDJUhi2HsOuLkXZy3GJP0tdQe7wluWznJslxabDgtGOzo1VD1VV6t&#10;Asx3ujpP3vfl4noyttTHmT9MlRoN+5cliEh9/A//tbdaQf48g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OzB2xQAAANwAAAAPAAAAAAAAAAAAAAAAAJgCAABkcnMv&#10;ZG93bnJldi54bWxQSwUGAAAAAAQABAD1AAAAigMAAAAA&#10;" path="m,167r167,l167,,,,,167xe" fillcolor="black" stroked="f">
                  <v:path arrowok="t" o:connecttype="custom" o:connectlocs="0,167;167,167;167,0;0,0;0,167" o:connectangles="0,0,0,0,0"/>
                </v:shape>
                <v:shape id="Freeform 1455" o:spid="_x0000_s2361" style="position:absolute;left:4665;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uAcQA&#10;AADcAAAADwAAAGRycy9kb3ducmV2LnhtbESPQWsCMRSE74X+h/AK3mq2ahddjVIKBU+WbqXo7bl5&#10;bhY3L0sSdf33TaHgcZiZb5jFqretuJAPjWMFL8MMBHHldMO1gu33x/MURIjIGlvHpOBGAVbLx4cF&#10;Ftpd+YsuZaxFgnAoUIGJsSukDJUhi2HoOuLkHZ23GJP0tdQerwluWznKslxabDgtGOzo3VB1Ks9W&#10;AeYbXR1Gn9tydt4bW+rdq/+ZKDV46t/mICL18R7+b6+1gnyc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prgHEAAAA3AAAAA8AAAAAAAAAAAAAAAAAmAIAAGRycy9k&#10;b3ducmV2LnhtbFBLBQYAAAAABAAEAPUAAACJAwAAAAA=&#10;" path="m,167r167,l167,,,,,167xe" fillcolor="black" stroked="f">
                  <v:path arrowok="t" o:connecttype="custom" o:connectlocs="0,167;167,167;167,0;0,0;0,167" o:connectangles="0,0,0,0,0"/>
                </v:shape>
                <v:rect id="Rectangle 1456" o:spid="_x0000_s2362" style="position:absolute;left:2804;top:5220;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z5sUA&#10;AADcAAAADwAAAGRycy9kb3ducmV2LnhtbESPT4vCMBTE7wt+h/AEb2uqgq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HPm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1285875" cy="104775"/>
                              <wp:effectExtent l="0" t="0" r="9525"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v:textbox>
                </v:rect>
                <v:shape id="Freeform 1457" o:spid="_x0000_s2363" style="position:absolute;left:4832;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qf6MEA&#10;AADcAAAADwAAAGRycy9kb3ducmV2LnhtbERPz2vCMBS+C/sfwht401TdyuyMMgaCp41VGXp7Nm9N&#10;sXkpSdT635vDwOPH93ux6m0rLuRD41jBZJyBIK6cbrhWsNuuR28gQkTW2DomBTcKsFo+DRZYaHfl&#10;H7qUsRYphEOBCkyMXSFlqAxZDGPXESfuz3mLMUFfS+3xmsJtK6dZlkuLDacGgx19GqpO5dkqwPxL&#10;V8fp966cnw/Glnr/6n9flBo+9x/vICL18SH+d2+0gnyW1qYz6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6n+jBAAAA3AAAAA8AAAAAAAAAAAAAAAAAmAIAAGRycy9kb3du&#10;cmV2LnhtbFBLBQYAAAAABAAEAPUAAACGAwAAAAA=&#10;" path="m,167r167,l167,,,,,167xe" fillcolor="black" stroked="f">
                  <v:path arrowok="t" o:connecttype="custom" o:connectlocs="0,167;167,167;167,0;0,0;0,167" o:connectangles="0,0,0,0,0"/>
                </v:shape>
                <v:shape id="Freeform 1458" o:spid="_x0000_s2364" style="position:absolute;left:5002;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6c8UA&#10;AADcAAAADwAAAGRycy9kb3ducmV2LnhtbESPQWsCMRSE74X+h/AKvdVsrV10NUoRhJ5auoro7bl5&#10;bhY3L0sSdf33TaHgcZiZb5jZoretuJAPjWMFr4MMBHHldMO1gs169TIGESKyxtYxKbhRgMX88WGG&#10;hXZX/qFLGWuRIBwKVGBi7AopQ2XIYhi4jjh5R+ctxiR9LbXHa4LbVg6zLJcWG04LBjtaGqpO5dkq&#10;wPxLV4fh96acnPfGlnr37rcjpZ6f+o8piEh9vIf/259aQf42gb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jpzxQAAANwAAAAPAAAAAAAAAAAAAAAAAJgCAABkcnMv&#10;ZG93bnJldi54bWxQSwUGAAAAAAQABAD1AAAAigMAAAAA&#10;" path="m,167r167,l167,,,,,167xe" fillcolor="black" stroked="f">
                  <v:path arrowok="t" o:connecttype="custom" o:connectlocs="0,167;167,167;167,0;0,0;0,167" o:connectangles="0,0,0,0,0"/>
                </v:shape>
                <v:shape id="Freeform 1459" o:spid="_x0000_s2365" style="position:absolute;left:5171;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rgk8IA&#10;AADcAAAADwAAAGRycy9kb3ducmV2LnhtbERPz2vCMBS+C/sfwhvspulEi3ZNZQwGO02sInp7a96a&#10;sualJFG7/94cBjt+fL/LzWh7cSUfOscKnmcZCOLG6Y5bBYf9+3QFIkRkjb1jUvBLATbVw6TEQrsb&#10;7+hax1akEA4FKjAxDoWUoTFkMczcQJy4b+ctxgR9K7XHWwq3vZxnWS4tdpwaDA70Zqj5qS9WAeaf&#10;uvmabw/1+nI2ttanpT8ulHp6HF9fQEQa47/4z/2hFeSL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SuCTwgAAANwAAAAPAAAAAAAAAAAAAAAAAJgCAABkcnMvZG93&#10;bnJldi54bWxQSwUGAAAAAAQABAD1AAAAhwMAAAAA&#10;" path="m,167r167,l167,,,,,167xe" fillcolor="black" stroked="f">
                  <v:path arrowok="t" o:connecttype="custom" o:connectlocs="0,167;167,167;167,0;0,0;0,167" o:connectangles="0,0,0,0,0"/>
                </v:shape>
                <v:shape id="Freeform 1460" o:spid="_x0000_s2366" style="position:absolute;left:5340;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ZFCMUA&#10;AADcAAAADwAAAGRycy9kb3ducmV2LnhtbESPQWsCMRSE7wX/Q3iCt5pVdNGtUUqh0JPFdSn19rp5&#10;3SzdvCxJ1O2/N0Khx2FmvmE2u8F24kI+tI4VzKYZCOLa6ZYbBdXx9XEFIkRkjZ1jUvBLAXbb0cMG&#10;C+2ufKBLGRuRIBwKVGBi7AspQ23IYpi6njh5385bjEn6RmqP1wS3nZxnWS4ttpwWDPb0Yqj+Kc9W&#10;AeZ7XX/N36tyfT4ZW+rPpf9YKDUZD89PICIN8T/8137TCvLFDO5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kUIxQAAANwAAAAPAAAAAAAAAAAAAAAAAJgCAABkcnMv&#10;ZG93bnJldi54bWxQSwUGAAAAAAQABAD1AAAAigMAAAAA&#10;" path="m,167r167,l167,,,,,167xe" fillcolor="black" stroked="f">
                  <v:path arrowok="t" o:connecttype="custom" o:connectlocs="0,167;167,167;167,0;0,0;0,167" o:connectangles="0,0,0,0,0"/>
                </v:shape>
                <v:shape id="Freeform 1461" o:spid="_x0000_s2367" style="position:absolute;left:5509;top:5220;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IsQA&#10;AADcAAAADwAAAGRycy9kb3ducmV2LnhtbESPT4vCMBTE7wt+h/AEL6KpVkWrUUQQhN2Lf/D8aJ5t&#10;tXkpTdTqp98sCHscZuY3zGLVmFI8qHaFZQWDfgSCOLW64EzB6bjtTUE4j6yxtEwKXuRgtWx9LTDR&#10;9sl7ehx8JgKEXYIKcu+rREqX5mTQ9W1FHLyLrQ36IOtM6hqfAW5KOYyiiTRYcFjIsaJNTuntcDcK&#10;bsemO0rPP7Hczdz1G8t4/I5ipTrtZj0H4anx/+FPe6cVTEZD+Ds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tCLEAAAA3AAAAA8AAAAAAAAAAAAAAAAAmAIAAGRycy9k&#10;b3ducmV2LnhtbFBLBQYAAAAABAAEAPUAAACJAwAAAAA=&#10;" path="m,167r139,l139,,,,,167xe" fillcolor="black" stroked="f">
                  <v:path arrowok="t" o:connecttype="custom" o:connectlocs="0,167;139,167;139,0;0,0;0,167" o:connectangles="0,0,0,0,0"/>
                </v:shape>
                <v:rect id="Rectangle 1462" o:spid="_x0000_s2368" style="position:absolute;left:4832;top:5220;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GmMYA&#10;AADcAAAADwAAAGRycy9kb3ducmV2LnhtbESPW2vCQBSE3wv9D8sp9K1ueiFodBXpheRRo6C+HbLH&#10;JJg9G7Jbk/bXu4Lg4zA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kGmM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463" o:spid="_x0000_s2369" style="position:absolute;left:2158;top:5389;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VOx8UA&#10;AADcAAAADwAAAGRycy9kb3ducmV2LnhtbESPQWvCQBSE7wX/w/KE3upGERujmyCi0B6rLdTbI/tM&#10;otm3Ibu6aX99t1DocZiZb5h1MZhW3Kl3jWUF00kCgri0uuFKwftx/5SCcB5ZY2uZFHyRgyIfPawx&#10;0zbwG90PvhIRwi5DBbX3XSalK2sy6Ca2I47e2fYGfZR9JXWPIcJNK2dJspAGG44LNXa0ram8Hm5G&#10;we5VLm8mhM+P5++L3vP2FI5pp9TjeNisQHga/H/4r/2iFSzmc/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RU7HxQAAANwAAAAPAAAAAAAAAAAAAAAAAJgCAABkcnMv&#10;ZG93bnJldi54bWxQSwUGAAAAAAQABAD1AAAAigMAAAAA&#10;" path="m,167r138,l138,,,,,167xe" fillcolor="black" stroked="f">
                  <v:path arrowok="t" o:connecttype="custom" o:connectlocs="0,167;138,167;138,0;0,0;0,167" o:connectangles="0,0,0,0,0"/>
                </v:shape>
                <v:shape id="Freeform 1464" o:spid="_x0000_s2370" style="position:absolute;left:2298;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1DC8QA&#10;AADcAAAADwAAAGRycy9kb3ducmV2LnhtbESPQWsCMRSE70L/Q3hCbzWr6KKrUUqh0FOLq4jenpvX&#10;zdLNy5JE3f77Rih4HGbmG2a16W0rruRD41jBeJSBIK6cbrhWsN+9v8xBhIissXVMCn4pwGb9NFhh&#10;od2Nt3QtYy0ShEOBCkyMXSFlqAxZDCPXESfv23mLMUlfS+3xluC2lZMsy6XFhtOCwY7eDFU/5cUq&#10;wPxTV+fJ175cXE7Glvo484epUs/D/nUJIlIfH+H/9odWkE9n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9QwvEAAAA3AAAAA8AAAAAAAAAAAAAAAAAmAIAAGRycy9k&#10;b3ducmV2LnhtbFBLBQYAAAAABAAEAPUAAACJAwAAAAA=&#10;" path="m,167r168,l168,,,,,167xe" fillcolor="black" stroked="f">
                  <v:path arrowok="t" o:connecttype="custom" o:connectlocs="0,167;168,167;168,0;0,0;0,167" o:connectangles="0,0,0,0,0"/>
                </v:shape>
                <v:shape id="Freeform 1465" o:spid="_x0000_s2371" style="position:absolute;left:2467;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dfMQA&#10;AADcAAAADwAAAGRycy9kb3ducmV2LnhtbESPQWsCMRSE7wX/Q3hCbzWr6FJXo5SC4KmlqxS9PTfP&#10;zeLmZUmibv+9KRR6HGbmG2a57m0rbuRD41jBeJSBIK6cbrhWsN9tXl5BhIissXVMCn4owHo1eFpi&#10;od2dv+hWxlokCIcCFZgYu0LKUBmyGEauI07e2XmLMUlfS+3xnuC2lZMsy6XFhtOCwY7eDVWX8moV&#10;YP6hq9Pkc1/Or0djS32Y+e+pUs/D/m0BIlIf/8N/7a1WkE9z+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v3XzEAAAA3AAAAA8AAAAAAAAAAAAAAAAAmAIAAGRycy9k&#10;b3ducmV2LnhtbFBLBQYAAAAABAAEAPUAAACJAwAAAAA=&#10;" path="m,167r168,l168,,,,,167xe" fillcolor="black" stroked="f">
                  <v:path arrowok="t" o:connecttype="custom" o:connectlocs="0,167;168,167;168,0;0,0;0,167" o:connectangles="0,0,0,0,0"/>
                </v:shape>
                <v:shape id="Freeform 1466" o:spid="_x0000_s2372" style="position:absolute;left:2637;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N458UA&#10;AADcAAAADwAAAGRycy9kb3ducmV2LnhtbESPQWsCMRSE7wX/Q3iCt5pV7LauRpFCwVOlWyn19tw8&#10;N4ublyWJuv33jVDocZiZb5jluretuJIPjWMFk3EGgrhyuuFawf7z7fEFRIjIGlvHpOCHAqxXg4cl&#10;Ftrd+IOuZaxFgnAoUIGJsSukDJUhi2HsOuLknZy3GJP0tdQebwluWznNslxabDgtGOzo1VB1Li9W&#10;AebvujpOd/tyfjkYW+rvJ/81U2o07DcLEJH6+B/+a2+1gnz2DPc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3jnxQAAANwAAAAPAAAAAAAAAAAAAAAAAJgCAABkcnMv&#10;ZG93bnJldi54bWxQSwUGAAAAAAQABAD1AAAAigMAAAAA&#10;" path="m,167r168,l168,,,,,167xe" fillcolor="black" stroked="f">
                  <v:path arrowok="t" o:connecttype="custom" o:connectlocs="0,167;168,167;168,0;0,0;0,167" o:connectangles="0,0,0,0,0"/>
                </v:shape>
                <v:rect id="Rectangle 1467" o:spid="_x0000_s2373" style="position:absolute;left:2159;top:5389;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2U6cIA&#10;AADcAAAADwAAAGRycy9kb3ducmV2LnhtbERPy4rCMBTdC/5DuMLsNFUG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ZTpwgAAANwAAAAPAAAAAAAAAAAAAAAAAJgCAABkcnMvZG93&#10;bnJldi54bWxQSwUGAAAAAAQABAD1AAAAhw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468" o:spid="_x0000_s2374" style="position:absolute;left:2805;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JDsUA&#10;AADcAAAADwAAAGRycy9kb3ducmV2LnhtbESPQWsCMRSE7wX/Q3hCbzWr6KJbo5RCoacW16XU23Pz&#10;ulncvCxJ1O2/N0Khx2FmvmHW28F24kI+tI4VTCcZCOLa6ZYbBdX+7WkJIkRkjZ1jUvBLAbab0cMa&#10;C+2uvKNLGRuRIBwKVGBi7AspQ23IYpi4njh5P85bjEn6RmqP1wS3nZxlWS4ttpwWDPb0aqg+lWer&#10;APMPXR9nn1W5Oh+MLfX3wn/NlXocDy/PICIN8T/8137XCvL5Cu5n0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EkOxQAAANwAAAAPAAAAAAAAAAAAAAAAAJgCAABkcnMv&#10;ZG93bnJldi54bWxQSwUGAAAAAAQABAD1AAAAigMAAAAA&#10;" path="m,167r168,l168,,,,,167xe" fillcolor="black" stroked="f">
                  <v:path arrowok="t" o:connecttype="custom" o:connectlocs="0,167;168,167;168,0;0,0;0,167" o:connectangles="0,0,0,0,0"/>
                </v:shape>
                <v:shape id="Freeform 1469" o:spid="_x0000_s2375" style="position:absolute;left:2974;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2TsIA&#10;AADcAAAADwAAAGRycy9kb3ducmV2LnhtbERPz2vCMBS+C/sfwht403SixXVNZQwGnpRVGdvtrXlr&#10;ypqXkkSt//1yEDx+fL/LzWh7cSYfOscKnuYZCOLG6Y5bBcfD+2wNIkRkjb1jUnClAJvqYVJiod2F&#10;P+hcx1akEA4FKjAxDoWUoTFkMczdQJy4X+ctxgR9K7XHSwq3vVxkWS4tdpwaDA70Zqj5q09WAeY7&#10;3fws9sf6+fRtbK2/Vv5zqdT0cXx9ARFpjHfxzb3VCvJVmp/OpCMg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3ZOwgAAANwAAAAPAAAAAAAAAAAAAAAAAJgCAABkcnMvZG93&#10;bnJldi54bWxQSwUGAAAAAAQABAD1AAAAhwMAAAAA&#10;" path="m,167r168,l168,,,,,167xe" fillcolor="black" stroked="f">
                  <v:path arrowok="t" o:connecttype="custom" o:connectlocs="0,167;168,167;168,0;0,0;0,167" o:connectangles="0,0,0,0,0"/>
                </v:shape>
                <v:shape id="Freeform 1470" o:spid="_x0000_s2376" style="position:absolute;left:3143;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T1cQA&#10;AADcAAAADwAAAGRycy9kb3ducmV2LnhtbESPQWsCMRSE7wX/Q3hCbzWr1KWuRhFB8NTiVkRvz83r&#10;ZunmZUmibv99IxR6HGbmG2ax6m0rbuRD41jBeJSBIK6cbrhWcPjcvryBCBFZY+uYFPxQgNVy8LTA&#10;Qrs77+lWxlokCIcCFZgYu0LKUBmyGEauI07el/MWY5K+ltrjPcFtKydZlkuLDacFgx1tDFXf5dUq&#10;wPxdV5fJx6GcXc/Glvo09cdXpZ6H/XoOIlIf/8N/7Z1WkE/H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9XEAAAA3AAAAA8AAAAAAAAAAAAAAAAAmAIAAGRycy9k&#10;b3ducmV2LnhtbFBLBQYAAAAABAAEAPUAAACJAwAAAAA=&#10;" path="m,167r168,l168,,,,,167xe" fillcolor="black" stroked="f">
                  <v:path arrowok="t" o:connecttype="custom" o:connectlocs="0,167;168,167;168,0;0,0;0,167" o:connectangles="0,0,0,0,0"/>
                </v:shape>
                <v:shape id="Freeform 1471" o:spid="_x0000_s2377" style="position:absolute;left:3312;top:5389;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Pb8A&#10;AADcAAAADwAAAGRycy9kb3ducmV2LnhtbESPzQrCMBCE74LvEFbwpqmCItUoIgiCiPhHr0uztsVm&#10;U5pY69sbQfA4zMw3zGLVmlI0VLvCsoLRMAJBnFpdcKbgetkOZiCcR9ZYWiYFb3KwWnY7C4y1ffGJ&#10;mrPPRICwi1FB7n0VS+nSnAy6oa2Ig3e3tUEfZJ1JXeMrwE0px1E0lQYLDgs5VrTJKX2cnyZQRuT1&#10;fnY73qNLIpv3kQ/tJFGq32vXcxCeWv8P/9o7rWA6GcP3TDgC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7/Q9vwAAANwAAAAPAAAAAAAAAAAAAAAAAJgCAABkcnMvZG93bnJl&#10;di54bWxQSwUGAAAAAAQABAD1AAAAhAMAAAAA&#10;" path="m,167r88,l88,,,,,167xe" fillcolor="black" stroked="f">
                  <v:path arrowok="t" o:connecttype="custom" o:connectlocs="0,167;88,167;88,0;0,0;0,167" o:connectangles="0,0,0,0,0"/>
                </v:shape>
                <v:shape id="Freeform 1472" o:spid="_x0000_s2378" style="position:absolute;left:4420;top:5389;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vnsYA&#10;AADcAAAADwAAAGRycy9kb3ducmV2LnhtbESPT2vCQBTE74LfYXlCb3VjS4JEVwlKwVLoH/Wgt0f2&#10;mQSzb5Ps1qTfvlsoeBxm5jfMcj2YWtyoc5VlBbNpBII4t7riQsHx8PI4B+E8ssbaMin4IQfr1Xi0&#10;xFTbnr/otveFCBB2KSoovW9SKV1ekkE3tQ1x8C62M+iD7AqpO+wD3NTyKYoSabDisFBiQ5uS8uv+&#10;2yi4uB1lJt6+f2B0PrXt22usP2OlHiZDtgDhafD38H97pxUk8TP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SvnsYAAADcAAAADwAAAAAAAAAAAAAAAACYAgAAZHJz&#10;L2Rvd25yZXYueG1sUEsFBgAAAAAEAAQA9QAAAIsDAAAAAA==&#10;" path="m,167r73,l73,,,,,167xe" fillcolor="black" stroked="f">
                  <v:path arrowok="t" o:connecttype="custom" o:connectlocs="0,167;73,167;73,0;0,0;0,167" o:connectangles="0,0,0,0,0"/>
                </v:shape>
                <v:shape id="Freeform 1473" o:spid="_x0000_s2379" style="position:absolute;left:4495;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hwTcQA&#10;AADcAAAADwAAAGRycy9kb3ducmV2LnhtbESPQWsCMRSE70L/Q3hCbzWr6KKrUUqh0FOLq4jenpvX&#10;zdLNy5JE3f77Rih4HGbmG2a16W0rruRD41jBeJSBIK6cbrhWsN+9v8xBhIissXVMCn4pwGb9NFhh&#10;od2Nt3QtYy0ShEOBCkyMXSFlqAxZDCPXESfv23mLMUlfS+3xluC2lZMsy6XFhtOCwY7eDFU/5cUq&#10;wPxTV+fJ175cXE7Glvo484epUs/D/nUJIlIfH+H/9odWkM+m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cE3EAAAA3AAAAA8AAAAAAAAAAAAAAAAAmAIAAGRycy9k&#10;b3ducmV2LnhtbFBLBQYAAAAABAAEAPUAAACJAwAAAAA=&#10;" path="m,167r167,l167,,,,,167xe" fillcolor="black" stroked="f">
                  <v:path arrowok="t" o:connecttype="custom" o:connectlocs="0,167;167,167;167,0;0,0;0,167" o:connectangles="0,0,0,0,0"/>
                </v:shape>
                <v:shape id="Freeform 1474" o:spid="_x0000_s2380" style="position:absolute;left:4665;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TV1sQA&#10;AADcAAAADwAAAGRycy9kb3ducmV2LnhtbESPQWsCMRSE7wX/Q3hCbzVb6S7t1igiCJ4UVynt7XXz&#10;ulm6eVmSqOu/N0Khx2FmvmFmi8F24kw+tI4VPE8yEMS10y03Co6H9dMriBCRNXaOScGVAizmo4cZ&#10;ltpdeE/nKjYiQTiUqMDE2JdShtqQxTBxPXHyfpy3GJP0jdQeLwluOznNskJabDktGOxpZaj+rU5W&#10;ARZbXX9Pd8fq7fRlbKU/c//xotTjeFi+g4g0xP/wX3ujFRR5Dv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1dbEAAAA3AAAAA8AAAAAAAAAAAAAAAAAmAIAAGRycy9k&#10;b3ducmV2LnhtbFBLBQYAAAAABAAEAPUAAACJAwAAAAA=&#10;" path="m,167r167,l167,,,,,167xe" fillcolor="black" stroked="f">
                  <v:path arrowok="t" o:connecttype="custom" o:connectlocs="0,167;167,167;167,0;0,0;0,167" o:connectangles="0,0,0,0,0"/>
                </v:shape>
                <v:rect id="Rectangle 1475" o:spid="_x0000_s2381" style="position:absolute;left:2804;top:5389;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3cYA&#10;AADcAAAADwAAAGRycy9kb3ducmV2LnhtbESPzWrDMBCE74G+g9hCb4ncQE3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z3c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1285875" cy="104775"/>
                              <wp:effectExtent l="0" t="0" r="9525" b="95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v:textbox>
                </v:rect>
                <v:shape id="Freeform 1476" o:spid="_x0000_s2382" style="position:absolute;left:4832;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uOsUA&#10;AADcAAAADwAAAGRycy9kb3ducmV2LnhtbESPQWsCMRSE70L/Q3iCN80quq1bo5RCwZPiVkq9vW5e&#10;N0s3L0sSdfvvG0HocZiZb5jVpretuJAPjWMF00kGgrhyuuFawfH9bfwEIkRkja1jUvBLATbrh8EK&#10;C+2ufKBLGWuRIBwKVGBi7AopQ2XIYpi4jjh5385bjEn6WmqP1wS3rZxlWS4tNpwWDHb0aqj6Kc9W&#10;AeY7XX3N9sdyeT4ZW+rPhf+YKzUa9i/PICL18T98b2+1gnzxCLcz6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46xQAAANwAAAAPAAAAAAAAAAAAAAAAAJgCAABkcnMv&#10;ZG93bnJldi54bWxQSwUGAAAAAAQABAD1AAAAigMAAAAA&#10;" path="m,167r167,l167,,,,,167xe" fillcolor="black" stroked="f">
                  <v:path arrowok="t" o:connecttype="custom" o:connectlocs="0,167;167,167;167,0;0,0;0,167" o:connectangles="0,0,0,0,0"/>
                </v:shape>
                <v:shape id="Freeform 1477" o:spid="_x0000_s2383" style="position:absolute;left:5002;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V6SMIA&#10;AADcAAAADwAAAGRycy9kb3ducmV2LnhtbERPz2vCMBS+C/sfwht403SixXVNZQwGnpRVGdvtrXlr&#10;ypqXkkSt//1yEDx+fL/LzWh7cSYfOscKnuYZCOLG6Y5bBcfD+2wNIkRkjb1jUnClAJvqYVJiod2F&#10;P+hcx1akEA4FKjAxDoWUoTFkMczdQJy4X+ctxgR9K7XHSwq3vVxkWS4tdpwaDA70Zqj5q09WAeY7&#10;3fws9sf6+fRtbK2/Vv5zqdT0cXx9ARFpjHfxzb3VCvJVWpvOpCMg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5XpIwgAAANwAAAAPAAAAAAAAAAAAAAAAAJgCAABkcnMvZG93&#10;bnJldi54bWxQSwUGAAAAAAQABAD1AAAAhwMAAAAA&#10;" path="m,167r167,l167,,,,,167xe" fillcolor="black" stroked="f">
                  <v:path arrowok="t" o:connecttype="custom" o:connectlocs="0,167;167,167;167,0;0,0;0,167" o:connectangles="0,0,0,0,0"/>
                </v:shape>
                <v:shape id="Freeform 1478" o:spid="_x0000_s2384" style="position:absolute;left:5171;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f08QA&#10;AADcAAAADwAAAGRycy9kb3ducmV2LnhtbESPQWsCMRSE7wX/Q3hCbzWr1KWuRikFwVOLWxG9PTfP&#10;zeLmZUmibv99IxR6HGbmG2ax6m0rbuRD41jBeJSBIK6cbrhWsPtev7yBCBFZY+uYFPxQgNVy8LTA&#10;Qrs7b+lWxlokCIcCFZgYu0LKUBmyGEauI07e2XmLMUlfS+3xnuC2lZMsy6XFhtOCwY4+DFWX8moV&#10;YP6pq9Pka1fOrkdjS32Y+v2rUs/D/n0OIlIf/8N/7Y1WkE9n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p39PEAAAA3AAAAA8AAAAAAAAAAAAAAAAAmAIAAGRycy9k&#10;b3ducmV2LnhtbFBLBQYAAAAABAAEAPUAAACJAwAAAAA=&#10;" path="m,167r167,l167,,,,,167xe" fillcolor="black" stroked="f">
                  <v:path arrowok="t" o:connecttype="custom" o:connectlocs="0,167;167,167;167,0;0,0;0,167" o:connectangles="0,0,0,0,0"/>
                </v:shape>
                <v:shape id="Freeform 1479" o:spid="_x0000_s2385" style="position:absolute;left:5340;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888EA&#10;AADcAAAADwAAAGRycy9kb3ducmV2LnhtbERPz2vCMBS+D/Y/hDfwNtOJFleNMgaCJ8UqMm/P5tmU&#10;NS8liVr/e3MY7Pjx/Z4ve9uKG/nQOFbwMcxAEFdON1wrOOxX71MQISJrbB2TggcFWC5eX+ZYaHfn&#10;Hd3KWIsUwqFABSbGrpAyVIYshqHriBN3cd5iTNDXUnu8p3DbylGW5dJiw6nBYEffhqrf8moVYL7R&#10;1Xm0PZSf15Oxpf6Z+ONYqcFb/zUDEamP/+I/91oryPM0P51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vPPBAAAA3AAAAA8AAAAAAAAAAAAAAAAAmAIAAGRycy9kb3du&#10;cmV2LnhtbFBLBQYAAAAABAAEAPUAAACGAwAAAAA=&#10;" path="m,167r167,l167,,,,,167xe" fillcolor="black" stroked="f">
                  <v:path arrowok="t" o:connecttype="custom" o:connectlocs="0,167;167,167;167,0;0,0;0,167" o:connectangles="0,0,0,0,0"/>
                </v:shape>
                <v:shape id="Freeform 1480" o:spid="_x0000_s2386" style="position:absolute;left:5509;top:5389;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2NcQA&#10;AADcAAAADwAAAGRycy9kb3ducmV2LnhtbESPQYvCMBSE78L+h/AEL6Kp1i3aNcoiCMJ6URfPj+Zt&#10;W21eShO1+uvNguBxmJlvmPmyNZW4UuNKywpGwwgEcWZ1ybmC38N6MAXhPLLGyjIpuJOD5eKjM8dU&#10;2xvv6Lr3uQgQdikqKLyvUyldVpBBN7Q1cfD+bGPQB9nkUjd4C3BTyXEUJdJgyWGhwJpWBWXn/cUo&#10;OB/a/iQ7bmO5mbnTD1bx5yOKlep12+8vEJ5a/w6/2hutIElG8H8mH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YdjXEAAAA3AAAAA8AAAAAAAAAAAAAAAAAmAIAAGRycy9k&#10;b3ducmV2LnhtbFBLBQYAAAAABAAEAPUAAACJAwAAAAA=&#10;" path="m,167r139,l139,,,,,167xe" fillcolor="black" stroked="f">
                  <v:path arrowok="t" o:connecttype="custom" o:connectlocs="0,167;139,167;139,0;0,0;0,167" o:connectangles="0,0,0,0,0"/>
                </v:shape>
                <v:rect id="Rectangle 1481" o:spid="_x0000_s2387" style="position:absolute;left:4832;top:5389;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Y8UA&#10;AADcAAAADwAAAGRycy9kb3ducmV2LnhtbESPT2vCQBTE74LfYXlCb7qphxCjq0j/kBxbFdTbI/tM&#10;gtm3IbtN0n76bqHgcZiZ3zCb3Wga0VPnassKnhcRCOLC6ppLBafj+zwB4TyyxsYyKfgmB7vtdLLB&#10;VNuBP6k/+FIECLsUFVTet6mUrqjIoFvYljh4N9sZ9EF2pdQdDgFuGrmMolgarDksVNjSS0XF/fBl&#10;FGRJu7/k9mcom7drdv44r16PK6/U02zcr0F4Gv0j/N/OtYI4XsL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P9j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482" o:spid="_x0000_s2388" style="position:absolute;left:2158;top:5559;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mK08UA&#10;AADcAAAADwAAAGRycy9kb3ducmV2LnhtbESPT2vCQBTE7wW/w/IEb3XTCqmNrlJEQY/1D9TbI/tM&#10;YrNvQ3Z1o5/eLRQ8DjPzG2Y670wtrtS6yrKCt2ECgji3uuJCwX63eh2DcB5ZY22ZFNzIwXzWe5li&#10;pm3gb7pufSEihF2GCkrvm0xKl5dk0A1tQxy9k20N+ijbQuoWQ4SbWr4nSSoNVhwXSmxoUVL+u70Y&#10;BcuN/LyYEH4OH/ezXvHiGHbjRqlBv/uagPDU+Wf4v73WCtJ0BH9n4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YrTxQAAANwAAAAPAAAAAAAAAAAAAAAAAJgCAABkcnMv&#10;ZG93bnJldi54bWxQSwUGAAAAAAQABAD1AAAAigMAAAAA&#10;" path="m,167r138,l138,,,,,167xe" fillcolor="black" stroked="f">
                  <v:path arrowok="t" o:connecttype="custom" o:connectlocs="0,167;138,167;138,0;0,0;0,167" o:connectangles="0,0,0,0,0"/>
                </v:shape>
                <v:shape id="Freeform 1483" o:spid="_x0000_s2389" style="position:absolute;left:2298;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68MQA&#10;AADcAAAADwAAAGRycy9kb3ducmV2LnhtbESPQWsCMRSE7wX/Q3hCbzWr6FJXo5SC4KmlqxS9PTfP&#10;zeLmZUmibv+9KRR6HGbmG2a57m0rbuRD41jBeJSBIK6cbrhWsN9tXl5BhIissXVMCn4owHo1eFpi&#10;od2dv+hWxlokCIcCFZgYu0LKUBmyGEauI07e2XmLMUlfS+3xnuC2lZMsy6XFhtOCwY7eDVWX8moV&#10;YP6hq9Pkc1/Or0djS32Y+e+pUs/D/m0BIlIf/8N/7a1WkOdT+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uvDEAAAA3AAAAA8AAAAAAAAAAAAAAAAAmAIAAGRycy9k&#10;b3ducmV2LnhtbFBLBQYAAAAABAAEAPUAAACJAwAAAAA=&#10;" path="m,167r168,l168,,,,,167xe" fillcolor="black" stroked="f">
                  <v:path arrowok="t" o:connecttype="custom" o:connectlocs="0,167;168,167;168,0;0,0;0,167" o:connectangles="0,0,0,0,0"/>
                </v:shape>
                <v:shape id="Freeform 1484" o:spid="_x0000_s2390" style="position:absolute;left:2467;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gfa8QA&#10;AADcAAAADwAAAGRycy9kb3ducmV2LnhtbESPQWsCMRSE70L/Q3gFbzVb0cVujSJCoaeKq0i9PTev&#10;m6WblyWJuv33Rih4HGbmG2a+7G0rLuRD41jB6ygDQVw53XCtYL/7eJmBCBFZY+uYFPxRgOXiaTDH&#10;Qrsrb+lSxlokCIcCFZgYu0LKUBmyGEauI07ej/MWY5K+ltrjNcFtK8dZlkuLDacFgx2tDVW/5dkq&#10;wPxLV6fxZl++nY/Glvp76g8TpYbP/eodRKQ+PsL/7U+tIM+ncD+Tj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IH2vEAAAA3AAAAA8AAAAAAAAAAAAAAAAAmAIAAGRycy9k&#10;b3ducmV2LnhtbFBLBQYAAAAABAAEAPUAAACJAwAAAAA=&#10;" path="m,167r168,l168,,,,,167xe" fillcolor="black" stroked="f">
                  <v:path arrowok="t" o:connecttype="custom" o:connectlocs="0,167;168,167;168,0;0,0;0,167" o:connectangles="0,0,0,0,0"/>
                </v:shape>
                <v:shape id="Freeform 1485" o:spid="_x0000_s2391" style="position:absolute;left:2637;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qBHMQA&#10;AADcAAAADwAAAGRycy9kb3ducmV2LnhtbESPQWsCMRSE7wX/Q3iCt5pVami3RhFB6MniVkp7e928&#10;bpZuXpYk6vbfG6HQ4zAz3zDL9eA6caYQW88aZtMCBHHtTcuNhuPb7v4RREzIBjvPpOGXIqxXo7sl&#10;lsZf+EDnKjUiQziWqMGm1JdSxtqSwzj1PXH2vn1wmLIMjTQBLxnuOjkvCiUdtpwXLPa0tVT/VCen&#10;AdXe1F/z12P1dPq0rjIfi/D+oPVkPGyeQSQa0n/4r/1iNCil4HYmHw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agRzEAAAA3AAAAA8AAAAAAAAAAAAAAAAAmAIAAGRycy9k&#10;b3ducmV2LnhtbFBLBQYAAAAABAAEAPUAAACJAwAAAAA=&#10;" path="m,167r168,l168,,,,,167xe" fillcolor="black" stroked="f">
                  <v:path arrowok="t" o:connecttype="custom" o:connectlocs="0,167;168,167;168,0;0,0;0,167" o:connectangles="0,0,0,0,0"/>
                </v:shape>
                <v:rect id="Rectangle 1486" o:spid="_x0000_s2392" style="position:absolute;left:2159;top:5558;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c+8UA&#10;AADcAAAADwAAAGRycy9kb3ducmV2LnhtbESPT4vCMBTE7wt+h/AEb2uqh65Wo4h/0OOuCurt0Tzb&#10;YvNSmmjrfvrNguBxmJnfMNN5a0rxoNoVlhUM+hEI4tTqgjMFx8PmcwTCeWSNpWVS8CQH81nnY4qJ&#10;tg3/0GPvMxEg7BJUkHtfJVK6NCeDrm8r4uBdbW3QB1lnUtfYBLgp5TCKYmmw4LCQY0XLnNLb/m4U&#10;bEfV4ryzv01Wri/b0/dpvDqMvVK9bruYgPDU+nf41d5pBXH8Bf9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1z7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487" o:spid="_x0000_s2393" style="position:absolute;left:2805;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w9cEA&#10;AADcAAAADwAAAGRycy9kb3ducmV2LnhtbERPz2vCMBS+D/Y/hDfwNtOJFleNMgaCJ8UqMm/P5tmU&#10;NS8liVr/e3MY7Pjx/Z4ve9uKG/nQOFbwMcxAEFdON1wrOOxX71MQISJrbB2TggcFWC5eX+ZYaHfn&#10;Hd3KWIsUwqFABSbGrpAyVIYshqHriBN3cd5iTNDXUnu8p3DbylGW5dJiw6nBYEffhqrf8moVYL7R&#10;1Xm0PZSf15Oxpf6Z+ONYqcFb/zUDEamP/+I/91oryPO0Np1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JsPXBAAAA3AAAAA8AAAAAAAAAAAAAAAAAmAIAAGRycy9kb3du&#10;cmV2LnhtbFBLBQYAAAAABAAEAPUAAACGAwAAAAA=&#10;" path="m,167r168,l168,,,,,167xe" fillcolor="black" stroked="f">
                  <v:path arrowok="t" o:connecttype="custom" o:connectlocs="0,167;168,167;168,0;0,0;0,167" o:connectangles="0,0,0,0,0"/>
                </v:shape>
                <v:shape id="Freeform 1488" o:spid="_x0000_s2394" style="position:absolute;left:2974;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UVbsQA&#10;AADcAAAADwAAAGRycy9kb3ducmV2LnhtbESPQWsCMRSE7wX/Q3hCbzWr2EVXo0ih4Kmlq4jenpvn&#10;ZnHzsiRRt/++KRR6HGbmG2a57m0r7uRD41jBeJSBIK6cbrhWsN+9v8xAhIissXVMCr4pwHo1eFpi&#10;od2Dv+hexlokCIcCFZgYu0LKUBmyGEauI07exXmLMUlfS+3xkeC2lZMsy6XFhtOCwY7eDFXX8mYV&#10;YP6hq/Pkc1/ObydjS3189YepUs/DfrMAEamP/+G/9lYryPM5/J5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W7EAAAA3AAAAA8AAAAAAAAAAAAAAAAAmAIAAGRycy9k&#10;b3ducmV2LnhtbFBLBQYAAAAABAAEAPUAAACJAwAAAAA=&#10;" path="m,167r168,l168,,,,,167xe" fillcolor="black" stroked="f">
                  <v:path arrowok="t" o:connecttype="custom" o:connectlocs="0,167;168,167;168,0;0,0;0,167" o:connectangles="0,0,0,0,0"/>
                </v:shape>
                <v:shape id="Freeform 1489" o:spid="_x0000_s2395" style="position:absolute;left:3143;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qLsIA&#10;AADcAAAADwAAAGRycy9kb3ducmV2LnhtbERPz2vCMBS+C/4P4Q28aTpxdeuMIoPBThvWItvtrXk2&#10;xealJFG7/345CB4/vt+rzWA7cSEfWscKHmcZCOLa6ZYbBdX+ffoMIkRkjZ1jUvBHATbr8WiFhXZX&#10;3tGljI1IIRwKVGBi7AspQ23IYpi5njhxR+ctxgR9I7XHawq3nZxnWS4ttpwaDPb0Zqg+lWerAPNP&#10;Xf/Ov6ry5fxjbKm/n/xhodTkYdi+gog0xLv45v7QCvJlmp/Op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iouwgAAANwAAAAPAAAAAAAAAAAAAAAAAJgCAABkcnMvZG93&#10;bnJldi54bWxQSwUGAAAAAAQABAD1AAAAhwMAAAAA&#10;" path="m,167r168,l168,,,,,167xe" fillcolor="black" stroked="f">
                  <v:path arrowok="t" o:connecttype="custom" o:connectlocs="0,167;168,167;168,0;0,0;0,167" o:connectangles="0,0,0,0,0"/>
                </v:shape>
                <v:shape id="Freeform 1490" o:spid="_x0000_s2396" style="position:absolute;left:3312;top:5559;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2KsMA&#10;AADcAAAADwAAAGRycy9kb3ducmV2LnhtbESPW4vCMBSE3xf8D+EI+7amXfBCNRURFhZkEa3i66E5&#10;vWBzUppsrf/eCIKPw8x8w6zWg2lET52rLSuIJxEI4tzqmksFp+znawHCeWSNjWVScCcH63T0scJE&#10;2xsfqD/6UgQIuwQVVN63iZQur8igm9iWOHiF7Qz6ILtS6g5vAW4a+R1FM2mw5rBQYUvbivLr8d8E&#10;Skxe7xbnfRFlF9nf9/w3TC9KfY6HzRKEp8G/w6/2r1Ywm8fwPBOOgE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g2KsMAAADcAAAADwAAAAAAAAAAAAAAAACYAgAAZHJzL2Rv&#10;d25yZXYueG1sUEsFBgAAAAAEAAQA9QAAAIgDAAAAAA==&#10;" path="m,167r88,l88,,,,,167xe" fillcolor="black" stroked="f">
                  <v:path arrowok="t" o:connecttype="custom" o:connectlocs="0,167;88,167;88,0;0,0;0,167" o:connectangles="0,0,0,0,0"/>
                </v:shape>
                <v:shape id="Freeform 1491" o:spid="_x0000_s2397" style="position:absolute;left:4420;top:5559;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WZcYA&#10;AADcAAAADwAAAGRycy9kb3ducmV2LnhtbESPQWvCQBSE74L/YXmF3nTTQLSkrhIsBUWw1vbQ3h7Z&#10;ZxKafRuz2yT++64geBxm5htmsRpMLTpqXWVZwdM0AkGcW11xoeDr823yDMJ5ZI21ZVJwIQer5Xi0&#10;wFTbnj+oO/pCBAi7FBWU3jeplC4vyaCb2oY4eCfbGvRBtoXULfYBbmoZR9FMGqw4LJTY0Lqk/Pf4&#10;ZxSc3IYyk7zu3zH6+T6fd9tEHxKlHh+G7AWEp8Hfw7f2RiuYzWO4ng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WZcYAAADcAAAADwAAAAAAAAAAAAAAAACYAgAAZHJz&#10;L2Rvd25yZXYueG1sUEsFBgAAAAAEAAQA9QAAAIsDAAAAAA==&#10;" path="m,167r73,l73,,,,,167xe" fillcolor="black" stroked="f">
                  <v:path arrowok="t" o:connecttype="custom" o:connectlocs="0,167;73,167;73,0;0,0;0,167" o:connectangles="0,0,0,0,0"/>
                </v:shape>
                <v:shape id="Freeform 1492" o:spid="_x0000_s2398" style="position:absolute;left:4495;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0WcUA&#10;AADcAAAADwAAAGRycy9kb3ducmV2LnhtbESPQWsCMRSE74X+h/AKvdVsrV11NYoIhZ5auoro7bl5&#10;bpZuXpYk6vrvm0Khx2FmvmHmy9624kI+NI4VPA8yEMSV0w3XCrabt6cJiBCRNbaOScGNAiwX93dz&#10;LLS78hddyliLBOFQoAITY1dIGSpDFsPAdcTJOzlvMSbpa6k9XhPctnKYZbm02HBaMNjR2lD1XZ6t&#10;Asw/dHUcfm7L6flgbKn3r343UurxoV/NQETq43/4r/2uFeTjF/g9k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9LRZxQAAANwAAAAPAAAAAAAAAAAAAAAAAJgCAABkcnMv&#10;ZG93bnJldi54bWxQSwUGAAAAAAQABAD1AAAAigMAAAAA&#10;" path="m,167r167,l167,,,,,167xe" fillcolor="black" stroked="f">
                  <v:path arrowok="t" o:connecttype="custom" o:connectlocs="0,167;167,167;167,0;0,0;0,167" o:connectangles="0,0,0,0,0"/>
                </v:shape>
                <v:shape id="Freeform 1493" o:spid="_x0000_s2399" style="position:absolute;left:4665;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0sLcUA&#10;AADcAAAADwAAAGRycy9kb3ducmV2LnhtbESPQWsCMRSE7wX/Q3iCt5pV7LauRpFCwVOlWyn19tw8&#10;N4ublyWJuv33jVDocZiZb5jluretuJIPjWMFk3EGgrhyuuFawf7z7fEFRIjIGlvHpOCHAqxXg4cl&#10;Ftrd+IOuZaxFgnAoUIGJsSukDJUhi2HsOuLknZy3GJP0tdQebwluWznNslxabDgtGOzo1VB1Li9W&#10;AebvujpOd/tyfjkYW+rvJ/81U2o07DcLEJH6+B/+a2+1gvx5Bvc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SwtxQAAANwAAAAPAAAAAAAAAAAAAAAAAJgCAABkcnMv&#10;ZG93bnJldi54bWxQSwUGAAAAAAQABAD1AAAAigMAAAAA&#10;" path="m,167r167,l167,,,,,167xe" fillcolor="black" stroked="f">
                  <v:path arrowok="t" o:connecttype="custom" o:connectlocs="0,167;167,167;167,0;0,0;0,167" o:connectangles="0,0,0,0,0"/>
                </v:shape>
                <v:rect id="Rectangle 1494" o:spid="_x0000_s2400" style="position:absolute;left:2804;top:5558;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ysUA&#10;AADcAAAADwAAAGRycy9kb3ducmV2LnhtbESPT4vCMBTE7wt+h/AEb2uqoK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4PHK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1285875" cy="104775"/>
                              <wp:effectExtent l="0" t="0" r="9525"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D34287" w:rsidRDefault="00D34287"/>
                    </w:txbxContent>
                  </v:textbox>
                </v:rect>
                <v:shape id="Freeform 1495" o:spid="_x0000_s2401" style="position:absolute;left:4832;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MXwcQA&#10;AADcAAAADwAAAGRycy9kb3ducmV2LnhtbESPQWsCMRSE74X+h/AK3mq2UlfdGkWEgidLVxG9PTev&#10;m6WblyWJuv33TaHgcZiZb5j5sretuJIPjWMFL8MMBHHldMO1gv3u/XkKIkRkja1jUvBDAZaLx4c5&#10;Ftrd+JOuZaxFgnAoUIGJsSukDJUhi2HoOuLkfTlvMSbpa6k93hLctnKUZbm02HBaMNjR2lD1XV6s&#10;Asy3ujqPPvbl7HIyttTHsT+8KjV46ldvICL18R7+b2+0gnySw9+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DF8HEAAAA3AAAAA8AAAAAAAAAAAAAAAAAmAIAAGRycy9k&#10;b3ducmV2LnhtbFBLBQYAAAAABAAEAPUAAACJAwAAAAA=&#10;" path="m,167r167,l167,,,,,167xe" fillcolor="black" stroked="f">
                  <v:path arrowok="t" o:connecttype="custom" o:connectlocs="0,167;167,167;167,0;0,0;0,167" o:connectangles="0,0,0,0,0"/>
                </v:shape>
                <v:shape id="Freeform 1496" o:spid="_x0000_s2402" style="position:absolute;left:5002;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yWsUA&#10;AADcAAAADwAAAGRycy9kb3ducmV2LnhtbESPQWsCMRSE7wX/Q3hCbzVbaVddjVIKhZ5auoro7bl5&#10;bpZuXpYk6vrvTaHgcZiZb5jFqretOJMPjWMFz6MMBHHldMO1gs3642kKIkRkja1jUnClAKvl4GGB&#10;hXYX/qFzGWuRIBwKVGBi7AopQ2XIYhi5jjh5R+ctxiR9LbXHS4LbVo6zLJcWG04LBjt6N1T9lier&#10;APMvXR3G35tydtobW+rdq9++KPU47N/mICL18R7+b39qBflkA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z7JaxQAAANwAAAAPAAAAAAAAAAAAAAAAAJgCAABkcnMv&#10;ZG93bnJldi54bWxQSwUGAAAAAAQABAD1AAAAigMAAAAA&#10;" path="m,167r167,l167,,,,,167xe" fillcolor="black" stroked="f">
                  <v:path arrowok="t" o:connecttype="custom" o:connectlocs="0,167;167,167;167,0;0,0;0,167" o:connectangles="0,0,0,0,0"/>
                </v:shape>
                <v:shape id="Freeform 1497" o:spid="_x0000_s2403" style="position:absolute;left:5171;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mKMIA&#10;AADcAAAADwAAAGRycy9kb3ducmV2LnhtbERPz2vCMBS+C/4P4Q28aTpxdeuMIoPBThvWItvtrXk2&#10;xealJFG7/345CB4/vt+rzWA7cSEfWscKHmcZCOLa6ZYbBdX+ffoMIkRkjZ1jUvBHATbr8WiFhXZX&#10;3tGljI1IIRwKVGBi7AspQ23IYpi5njhxR+ctxgR9I7XHawq3nZxnWS4ttpwaDPb0Zqg+lWerAPNP&#10;Xf/Ov6ry5fxjbKm/n/xhodTkYdi+gog0xLv45v7QCvJlWpvOp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CYowgAAANwAAAAPAAAAAAAAAAAAAAAAAJgCAABkcnMvZG93&#10;bnJldi54bWxQSwUGAAAAAAQABAD1AAAAhwMAAAAA&#10;" path="m,167r167,l167,,,,,167xe" fillcolor="black" stroked="f">
                  <v:path arrowok="t" o:connecttype="custom" o:connectlocs="0,167;167,167;167,0;0,0;0,167" o:connectangles="0,0,0,0,0"/>
                </v:shape>
                <v:shape id="Freeform 1498" o:spid="_x0000_s2404" style="position:absolute;left:5340;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Ds8UA&#10;AADcAAAADwAAAGRycy9kb3ducmV2LnhtbESPQWsCMRSE7wX/Q3hCbzVbaVddjVIKhZ5auoro7bl5&#10;bpZuXpYk6vrvTaHgcZiZb5jFqretOJMPjWMFz6MMBHHldMO1gs3642kKIkRkja1jUnClAKvl4GGB&#10;hXYX/qFzGWuRIBwKVGBi7AopQ2XIYhi5jjh5R+ctxiR9LbXHS4LbVo6zLJcWG04LBjt6N1T9lier&#10;APMvXR3G35tydtobW+rdq9++KPU47N/mICL18R7+b39qBflkB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IOzxQAAANwAAAAPAAAAAAAAAAAAAAAAAJgCAABkcnMv&#10;ZG93bnJldi54bWxQSwUGAAAAAAQABAD1AAAAigMAAAAA&#10;" path="m,167r167,l167,,,,,167xe" fillcolor="black" stroked="f">
                  <v:path arrowok="t" o:connecttype="custom" o:connectlocs="0,167;167,167;167,0;0,0;0,167" o:connectangles="0,0,0,0,0"/>
                </v:shape>
                <v:shape id="Freeform 1499" o:spid="_x0000_s2405" style="position:absolute;left:5509;top:5559;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1VMEA&#10;AADcAAAADwAAAGRycy9kb3ducmV2LnhtbERPy4rCMBTdC/5DuIIb0VSr4nSMIoIg6MYHs740d9pq&#10;c1OaqNWvNwvB5eG858vGlOJOtSssKxgOIhDEqdUFZwrOp01/BsJ5ZI2lZVLwJAfLRbs1x0TbBx/o&#10;fvSZCCHsElSQe18lUro0J4NuYCviwP3b2qAPsM6krvERwk0pR1E0lQYLDg05VrTOKb0eb0bB9dT0&#10;xunfPpbbH3fZYRlPXlGsVLfTrH5BeGr8V/xxb7WC6SzMD2fC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YNVTBAAAA3AAAAA8AAAAAAAAAAAAAAAAAmAIAAGRycy9kb3du&#10;cmV2LnhtbFBLBQYAAAAABAAEAPUAAACGAwAAAAA=&#10;" path="m,167r139,l139,,,,,167xe" fillcolor="black" stroked="f">
                  <v:path arrowok="t" o:connecttype="custom" o:connectlocs="0,167;139,167;139,0;0,0;0,167" o:connectangles="0,0,0,0,0"/>
                </v:shape>
                <v:rect id="Rectangle 1500" o:spid="_x0000_s2406" style="position:absolute;left:4832;top:5558;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7sQA&#10;AADcAAAADwAAAGRycy9kb3ducmV2LnhtbESPT4vCMBTE7wv7HcJb8LamepDaNYrsKnr0H9S9PZpn&#10;W2xeShNt9dMbQfA4zMxvmMmsM5W4UuNKywoG/QgEcWZ1ybmCw375HYNwHlljZZkU3MjBbPr5McFE&#10;25a3dN35XAQIuwQVFN7XiZQuK8ig69uaOHgn2xj0QTa51A22AW4qOYyikTRYclgosKbfgrLz7mIU&#10;rOJ6flzbe5tXi/9VuknHf/uxV6r31c1/QHjq/Dv8aq+1glE8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h+7EAAAA3AAAAA8AAAAAAAAAAAAAAAAAmAIAAGRycy9k&#10;b3ducmV2LnhtbFBLBQYAAAAABAAEAPUAAACJAw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501" o:spid="_x0000_s2407" style="position:absolute;left:2158;top:5727;width:139;height:158;visibility:visible;mso-wrap-style:square;v-text-anchor:top" coordsize="139,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7yMUA&#10;AADcAAAADwAAAGRycy9kb3ducmV2LnhtbESPUWvCMBSF3wf7D+EO9jbT+VBKZxQRB24TZJ0/4JJc&#10;22pz0yVZ7fbrjTDw8XDO+Q5nthhtJwbyoXWs4HmSgSDWzrRcK9h/vT4VIEJENtg5JgW/FGAxv7+b&#10;YWncmT9pqGItEoRDiQqaGPtSyqAbshgmridO3sF5izFJX0vj8ZzgtpPTLMulxZbTQoM9rRrSp+rH&#10;Kji+5bjhv6r3xcfuqNfhWw/bd6UeH8blC4hIY7yF/9sboyAvpnA9k46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rvIxQAAANwAAAAPAAAAAAAAAAAAAAAAAJgCAABkcnMv&#10;ZG93bnJldi54bWxQSwUGAAAAAAQABAD1AAAAigMAAAAA&#10;" path="m,157r138,l138,,,,,157xe" fillcolor="black" stroked="f">
                  <v:path arrowok="t" o:connecttype="custom" o:connectlocs="0,157;138,157;138,0;0,0;0,157" o:connectangles="0,0,0,0,0"/>
                </v:shape>
                <v:shape id="Freeform 1502" o:spid="_x0000_s2408" style="position:absolute;left:2298;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OWQcUA&#10;AADcAAAADwAAAGRycy9kb3ducmV2LnhtbESPQWvCQBSE74X+h+UVequbVhAbXUWEgiA9VMXS2zP7&#10;TILZt2H3NUZ/fVcQehxm5htmOu9dozoKsfZs4HWQgSIuvK25NLDbfryMQUVBtth4JgMXijCfPT5M&#10;Mbf+zF/UbaRUCcIxRwOVSJtrHYuKHMaBb4mTd/TBoSQZSm0DnhPcNfoty0baYc1pocKWlhUVp82v&#10;MxA+t8vv/W61Plx/FjG+d/sg4ox5fuoXE1BCvfyH7+2VNTAaD+F2Jh0B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5ZBxQAAANwAAAAPAAAAAAAAAAAAAAAAAJgCAABkcnMv&#10;ZG93bnJldi54bWxQSwUGAAAAAAQABAD1AAAAigMAAAAA&#10;" path="m,157r168,l168,,,,,157xe" fillcolor="black" stroked="f">
                  <v:path arrowok="t" o:connecttype="custom" o:connectlocs="0,157;168,157;168,0;0,0;0,157" o:connectangles="0,0,0,0,0"/>
                </v:shape>
                <v:shape id="Freeform 1503" o:spid="_x0000_s2409" style="position:absolute;left:2467;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oONcUA&#10;AADcAAAADwAAAGRycy9kb3ducmV2LnhtbESPQWvCQBSE74X+h+UVequbFhEbXUWEgiA9VMXS2zP7&#10;TILZt2H3NUZ/fVcQehxm5htmOu9dozoKsfZs4HWQgSIuvK25NLDbfryMQUVBtth4JgMXijCfPT5M&#10;Mbf+zF/UbaRUCcIxRwOVSJtrHYuKHMaBb4mTd/TBoSQZSm0DnhPcNfoty0baYc1pocKWlhUVp82v&#10;MxA+t8vv/W61Plx/FjG+d/sg4ox5fuoXE1BCvfyH7+2VNTAaD+F2Jh0B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g41xQAAANwAAAAPAAAAAAAAAAAAAAAAAJgCAABkcnMv&#10;ZG93bnJldi54bWxQSwUGAAAAAAQABAD1AAAAigMAAAAA&#10;" path="m,157r168,l168,,,,,157xe" fillcolor="black" stroked="f">
                  <v:path arrowok="t" o:connecttype="custom" o:connectlocs="0,157;168,157;168,0;0,0;0,157" o:connectangles="0,0,0,0,0"/>
                </v:shape>
                <v:shape id="Freeform 1504" o:spid="_x0000_s2410" style="position:absolute;left:2637;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rrsUA&#10;AADcAAAADwAAAGRycy9kb3ducmV2LnhtbESPQWvCQBSE74X+h+UVequbFhQbXUWEgiA9VMXS2zP7&#10;TILZt2H3NUZ/fVcQehxm5htmOu9dozoKsfZs4HWQgSIuvK25NLDbfryMQUVBtth4JgMXijCfPT5M&#10;Mbf+zF/UbaRUCcIxRwOVSJtrHYuKHMaBb4mTd/TBoSQZSm0DnhPcNfoty0baYc1pocKWlhUVp82v&#10;MxA+t8vv/W61Plx/FjG+d/sg4ox5fuoXE1BCvfyH7+2VNTAaD+F2Jh0B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xquuxQAAANwAAAAPAAAAAAAAAAAAAAAAAJgCAABkcnMv&#10;ZG93bnJldi54bWxQSwUGAAAAAAQABAD1AAAAigMAAAAA&#10;" path="m,157r168,l168,,,,,157xe" fillcolor="black" stroked="f">
                  <v:path arrowok="t" o:connecttype="custom" o:connectlocs="0,157;168,157;168,0;0,0;0,157" o:connectangles="0,0,0,0,0"/>
                </v:shape>
                <v:rect id="Rectangle 1505" o:spid="_x0000_s2411" style="position:absolute;left:2159;top:5726;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fmsYA&#10;AADcAAAADwAAAGRycy9kb3ducmV2LnhtbESPQWvCQBSE74X+h+UVequb9hBidBWxLcmxmoJ6e2Sf&#10;STD7NmS3Sdpf7wpCj8PMfMMs15NpxUC9aywreJ1FIIhLqxuuFHwXny8JCOeRNbaWScEvOVivHh+W&#10;mGo78o6Gva9EgLBLUUHtfZdK6cqaDLqZ7YiDd7a9QR9kX0nd4xjgppVvURRLgw2HhRo72tZUXvY/&#10;RkGWdJtjbv/Gqv04ZYevw/y9mHulnp+mzQKEp8n/h+/tXCuIkx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cfmsYAAADcAAAADwAAAAAAAAAAAAAAAACYAgAAZHJz&#10;L2Rvd25yZXYueG1sUEsFBgAAAAAEAAQA9QAAAIs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409575" cy="10477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D34287" w:rsidRDefault="00D34287"/>
                    </w:txbxContent>
                  </v:textbox>
                </v:rect>
                <v:shape id="Freeform 1506" o:spid="_x0000_s2412" style="position:absolute;left:2805;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iQQsYA&#10;AADcAAAADwAAAGRycy9kb3ducmV2LnhtbESPS2vDMBCE74X+B7GF3hq5PeThRgkhUAiUHPIgpbet&#10;tbVNrZWRto6TXx8FAjkOM/MNM533rlEdhVh7NvA6yEARF97WXBrY7z5exqCiIFtsPJOBE0WYzx4f&#10;pphbf+QNdVspVYJwzNFAJdLmWseiIodx4Fvi5P364FCSDKW2AY8J7hr9lmVD7bDmtFBhS8uKir/t&#10;vzMQ1rvl12G/+vw5fy9inHSHIOKMeX7qF++ghHq5h2/tlTUwHI/geiYdAT2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iQQsYAAADcAAAADwAAAAAAAAAAAAAAAACYAgAAZHJz&#10;L2Rvd25yZXYueG1sUEsFBgAAAAAEAAQA9QAAAIsDAAAAAA==&#10;" path="m,157r168,l168,,,,,157xe" fillcolor="black" stroked="f">
                  <v:path arrowok="t" o:connecttype="custom" o:connectlocs="0,157;168,157;168,0;0,0;0,157" o:connectangles="0,0,0,0,0"/>
                </v:shape>
                <v:shape id="Freeform 1507" o:spid="_x0000_s2413" style="position:absolute;left:2974;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cEMMIA&#10;AADcAAAADwAAAGRycy9kb3ducmV2LnhtbERPTWvCQBC9F/wPywi91Y09iEZXEUEQxENVFG9jdpqE&#10;ZmfD7jSm/fXdQ8Hj430vVr1rVEch1p4NjEcZKOLC25pLA+fT9m0KKgqyxcYzGfihCKvl4GWBufUP&#10;/qDuKKVKIRxzNFCJtLnWsajIYRz5ljhxnz44lARDqW3ARwp3jX7Psol2WHNqqLClTUXF1/HbGQiH&#10;0+Z6Oe/299/bOsZZdwkizpjXYb+egxLq5Sn+d++sgck0rU1n0hH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xwQwwgAAANwAAAAPAAAAAAAAAAAAAAAAAJgCAABkcnMvZG93&#10;bnJldi54bWxQSwUGAAAAAAQABAD1AAAAhwMAAAAA&#10;" path="m,157r168,l168,,,,,157xe" fillcolor="black" stroked="f">
                  <v:path arrowok="t" o:connecttype="custom" o:connectlocs="0,157;168,157;168,0;0,0;0,157" o:connectangles="0,0,0,0,0"/>
                </v:shape>
                <v:shape id="Freeform 1508" o:spid="_x0000_s2414" style="position:absolute;left:3143;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uhq8UA&#10;AADcAAAADwAAAGRycy9kb3ducmV2LnhtbESPT2vCQBTE74V+h+UVequbehCNriJCQSg9+AdLb8/s&#10;Mwlm34bdZ0z99N2C4HGYmd8ws0XvGtVRiLVnA++DDBRx4W3NpYH97uNtDCoKssXGMxn4pQiL+fPT&#10;DHPrr7yhbiulShCOORqoRNpc61hU5DAOfEucvJMPDiXJUGob8JrgrtHDLBtphzWnhQpbWlVUnLcX&#10;ZyB87Vbfh/3683j7WcY46Q5BxBnz+tIvp6CEenmE7+21NTAaT+D/TDoCe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i6GrxQAAANwAAAAPAAAAAAAAAAAAAAAAAJgCAABkcnMv&#10;ZG93bnJldi54bWxQSwUGAAAAAAQABAD1AAAAigMAAAAA&#10;" path="m,157r168,l168,,,,,157xe" fillcolor="black" stroked="f">
                  <v:path arrowok="t" o:connecttype="custom" o:connectlocs="0,157;168,157;168,0;0,0;0,157" o:connectangles="0,0,0,0,0"/>
                </v:shape>
                <v:shape id="Freeform 1509" o:spid="_x0000_s2415" style="position:absolute;left:3312;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ie68IA&#10;AADcAAAADwAAAGRycy9kb3ducmV2LnhtbERPTWvCQBC9F/wPywi91Y09iEZXEUEQxENVLL2N2WkS&#10;mp0Nu9OY9te7B8Hj430vVr1rVEch1p4NjEcZKOLC25pLA+fT9m0KKgqyxcYzGfijCKvl4GWBufU3&#10;/qDuKKVKIRxzNFCJtLnWsajIYRz5ljhx3z44lARDqW3AWwp3jX7Psol2WHNqqLClTUXFz/HXGQiH&#10;0+bzct7tr/9f6xhn3SWIOGNeh/16Dkqol6f44d5ZA5NZmp/OpCO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J7rwgAAANwAAAAPAAAAAAAAAAAAAAAAAJgCAABkcnMvZG93&#10;bnJldi54bWxQSwUGAAAAAAQABAD1AAAAhwMAAAAA&#10;" path="m,157r168,l168,,,,,157xe" fillcolor="black" stroked="f">
                  <v:path arrowok="t" o:connecttype="custom" o:connectlocs="0,157;168,157;168,0;0,0;0,157" o:connectangles="0,0,0,0,0"/>
                </v:shape>
                <v:shape id="Freeform 1510" o:spid="_x0000_s2416" style="position:absolute;left:3481;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YoesUA&#10;AADcAAAADwAAAGRycy9kb3ducmV2LnhtbESPT2sCMRTE74V+h/AK3mrWP4hujaItgpeCWkvx9ti8&#10;brZuXpYk6vrtTUHwOMzMb5jpvLW1OJMPlWMFvW4GgrhwuuJSwf5r9ToGESKyxtoxKbhSgPns+WmK&#10;uXYX3tJ5F0uRIBxyVGBibHIpQ2HIYui6hjh5v85bjEn6UmqPlwS3texn2UharDgtGGzo3VBx3J2s&#10;gsPBf6+GH397vG7Nz2A54c3nmpXqvLSLNxCR2vgI39trrWA06cH/mXQ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ih6xQAAANwAAAAPAAAAAAAAAAAAAAAAAJgCAABkcnMv&#10;ZG93bnJldi54bWxQSwUGAAAAAAQABAD1AAAAigMAAAAA&#10;" path="m,85r168,l168,,,,,85xe" fillcolor="black" stroked="f">
                  <v:path arrowok="t" o:connecttype="custom" o:connectlocs="0,85;168,85;168,0;0,0;0,85" o:connectangles="0,0,0,0,0"/>
                </v:shape>
                <v:shape id="Freeform 1511" o:spid="_x0000_s2417" style="position:absolute;left:3651;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2DcUA&#10;AADcAAAADwAAAGRycy9kb3ducmV2LnhtbESPQWsCMRSE70L/Q3hCb5rVFulujdIqghdBraV4e2xe&#10;N9tuXpYk1fXfG0HocZiZb5jpvLONOJEPtWMFo2EGgrh0uuZKweFjNXgBESKyxsYxKbhQgPnsoTfF&#10;Qrsz7+i0j5VIEA4FKjAxtoWUoTRkMQxdS5y8b+ctxiR9JbXHc4LbRo6zbCIt1pwWDLa0MFT+7v+s&#10;guPRf66elz8HvOzM19N7ztvNmpV67HdvryAidfE/fG+vtYJJPobbmXQE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xLYNxQAAANwAAAAPAAAAAAAAAAAAAAAAAJgCAABkcnMv&#10;ZG93bnJldi54bWxQSwUGAAAAAAQABAD1AAAAigMAAAAA&#10;" path="m,85r168,l168,,,,,85xe" fillcolor="black" stroked="f">
                  <v:path arrowok="t" o:connecttype="custom" o:connectlocs="0,85;168,85;168,0;0,0;0,85" o:connectangles="0,0,0,0,0"/>
                </v:shape>
                <v:rect id="Rectangle 1512" o:spid="_x0000_s2418" style="position:absolute;left:2804;top:5726;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q38UA&#10;AADcAAAADwAAAGRycy9kb3ducmV2LnhtbESPT4vCMBTE78J+h/AWvGmqgt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Srf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513" o:spid="_x0000_s2419" style="position:absolute;left:3818;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GL4sUA&#10;AADcAAAADwAAAGRycy9kb3ducmV2LnhtbESPT2sCMRTE7wW/Q3gFbzXbVkRXo2iL4KVQ/yHeHpvX&#10;zdbNy5JEXb99UxA8DjPzG2Yya20tLuRD5VjBay8DQVw4XXGpYLddvgxBhIissXZMCm4UYDbtPE0w&#10;1+7Ka7psYikShEOOCkyMTS5lKAxZDD3XECfvx3mLMUlfSu3xmuC2lm9ZNpAWK04LBhv6MFScNmer&#10;4Hj0+2X/83eHt7U5vC9G/P21YqW6z+18DCJSGx/he3ulFQxGffg/k46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YvixQAAANwAAAAPAAAAAAAAAAAAAAAAAJgCAABkcnMv&#10;ZG93bnJldi54bWxQSwUGAAAAAAQABAD1AAAAigMAAAAA&#10;" path="m,85r168,l168,,,,,85xe" fillcolor="black" stroked="f">
                  <v:path arrowok="t" o:connecttype="custom" o:connectlocs="0,85;168,85;168,0;0,0;0,85" o:connectangles="0,0,0,0,0"/>
                </v:shape>
                <v:shape id="Freeform 1514" o:spid="_x0000_s2420" style="position:absolute;left:3988;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0uecUA&#10;AADcAAAADwAAAGRycy9kb3ducmV2LnhtbESPT2sCMRTE74LfIbyCN832j1K3RrEVwYug1lK8PTav&#10;m9XNy5Kkun57IxR6HGbmN8xk1tpanMmHyrGCx0EGgrhwuuJSwf5z2X8FESKyxtoxKbhSgNm025lg&#10;rt2Ft3TexVIkCIccFZgYm1zKUBiyGAauIU7ej/MWY5K+lNrjJcFtLZ+ybCQtVpwWDDb0Yag47X6t&#10;gsPBfy1fFsc9Xrfm+/l9zJv1ipXqPbTzNxCR2vgf/muvtILReAj3M+kI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LS55xQAAANwAAAAPAAAAAAAAAAAAAAAAAJgCAABkcnMv&#10;ZG93bnJldi54bWxQSwUGAAAAAAQABAD1AAAAigMAAAAA&#10;" path="m,85r168,l168,,,,,85xe" fillcolor="black" stroked="f">
                  <v:path arrowok="t" o:connecttype="custom" o:connectlocs="0,85;168,85;168,0;0,0;0,85" o:connectangles="0,0,0,0,0"/>
                </v:shape>
                <v:shape id="Freeform 1515" o:spid="_x0000_s2421" style="position:absolute;left:4157;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DsUA&#10;AADcAAAADwAAAGRycy9kb3ducmV2LnhtbESPT2sCMRTE7wW/Q3hCbzVbWxZdjVJbBC+F+g/x9tg8&#10;N9tuXpYk1fXbNwXB4zAzv2Gm88424kw+1I4VPA8yEMSl0zVXCnbb5dMIRIjIGhvHpOBKAeaz3sMU&#10;C+0uvKbzJlYiQTgUqMDE2BZShtKQxTBwLXHyTs5bjEn6SmqPlwS3jRxmWS4t1pwWDLb0bqj82fxa&#10;Bcej3y9fP753eF2bw8tizF+fK1bqsd+9TUBE6uI9fGuvtIJ8nMP/mXQ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AOxQAAANwAAAAPAAAAAAAAAAAAAAAAAJgCAABkcnMv&#10;ZG93bnJldi54bWxQSwUGAAAAAAQABAD1AAAAigMAAAAA&#10;" path="m,85r167,l167,,,,,85xe" fillcolor="black" stroked="f">
                  <v:path arrowok="t" o:connecttype="custom" o:connectlocs="0,85;167,85;167,0;0,0;0,85" o:connectangles="0,0,0,0,0"/>
                </v:shape>
                <v:shape id="Freeform 1516" o:spid="_x0000_s2422" style="position:absolute;left:4326;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Gn8YA&#10;AADcAAAADwAAAGRycy9kb3ducmV2LnhtbESPT2vCQBTE74V+h+UVeqsbe9AaXUWEglB68A+W3l6z&#10;zySYfRt2X2P007tCocdhZn7DzBa9a1RHIdaeDQwHGSjiwtuaSwP73fvLG6goyBYbz2TgQhEW88eH&#10;GebWn3lD3VZKlSAcczRQibS51rGoyGEc+JY4eUcfHEqSodQ24DnBXaNfs2ykHdacFipsaVVRcdr+&#10;OgPhc7f6OuzXHz/X72WMk+4QRJwxz0/9cgpKqJf/8F97bQ2MJmO4n0lH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EGn8YAAADcAAAADwAAAAAAAAAAAAAAAACYAgAAZHJz&#10;L2Rvd25yZXYueG1sUEsFBgAAAAAEAAQA9QAAAIsDAAAAAA==&#10;" path="m,157r167,l167,,,,,157xe" fillcolor="black" stroked="f">
                  <v:path arrowok="t" o:connecttype="custom" o:connectlocs="0,157;167,157;167,0;0,0;0,157" o:connectangles="0,0,0,0,0"/>
                </v:shape>
                <v:shape id="Freeform 1517" o:spid="_x0000_s2423" style="position:absolute;left:4495;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6S7cIA&#10;AADcAAAADwAAAGRycy9kb3ducmV2LnhtbERPTWvCQBC9F/wPywi91Y09iEZXEUEQxENVLL2N2WkS&#10;mp0Nu9OY9te7B8Hj430vVr1rVEch1p4NjEcZKOLC25pLA+fT9m0KKgqyxcYzGfijCKvl4GWBufU3&#10;/qDuKKVKIRxzNFCJtLnWsajIYRz5ljhx3z44lARDqW3AWwp3jX7Psol2WHNqqLClTUXFz/HXGQiH&#10;0+bzct7tr/9f6xhn3SWIOGNeh/16Dkqol6f44d5ZA5NZWpvOpCO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HpLtwgAAANwAAAAPAAAAAAAAAAAAAAAAAJgCAABkcnMvZG93&#10;bnJldi54bWxQSwUGAAAAAAQABAD1AAAAhwMAAAAA&#10;" path="m,157r167,l167,,,,,157xe" fillcolor="black" stroked="f">
                  <v:path arrowok="t" o:connecttype="custom" o:connectlocs="0,157;167,157;167,0;0,0;0,157" o:connectangles="0,0,0,0,0"/>
                </v:shape>
                <v:shape id="Freeform 1518" o:spid="_x0000_s2424" style="position:absolute;left:4665;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I3dsYA&#10;AADcAAAADwAAAGRycy9kb3ducmV2LnhtbESPT2vCQBTE74V+h+UVequb9iAmdRURCoL04B+U3l6z&#10;r0lo9m3YfcbYT98VBI/DzPyGmc4H16qeQmw8G3gdZaCIS28brgzsdx8vE1BRkC22nsnAhSLMZ48P&#10;UyysP/OG+q1UKkE4FmigFukKrWNZk8M48h1x8n58cChJhkrbgOcEd61+y7KxdthwWqixo2VN5e/2&#10;5AyEz93yeNiv1t9/X4sY8/4QRJwxz0/D4h2U0CD38K29sgbGeQ7XM+kI6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I3dsYAAADcAAAADwAAAAAAAAAAAAAAAACYAgAAZHJz&#10;L2Rvd25yZXYueG1sUEsFBgAAAAAEAAQA9QAAAIsDAAAAAA==&#10;" path="m,157r167,l167,,,,,157xe" fillcolor="black" stroked="f">
                  <v:path arrowok="t" o:connecttype="custom" o:connectlocs="0,157;167,157;167,0;0,0;0,157" o:connectangles="0,0,0,0,0"/>
                </v:shape>
                <v:rect id="Rectangle 1519" o:spid="_x0000_s2425" style="position:absolute;left:3818;top:5726;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647700" cy="104775"/>
                              <wp:effectExtent l="0" t="0" r="0"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D34287" w:rsidRDefault="00D34287"/>
                    </w:txbxContent>
                  </v:textbox>
                </v:rect>
                <v:shape id="Freeform 1520" o:spid="_x0000_s2426" style="position:absolute;left:4832;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asUA&#10;AADcAAAADwAAAGRycy9kb3ducmV2LnhtbESPQWvCQBSE74X+h+UJvdWNPbQ2uooIBaH0UBWLt2f2&#10;mQSzb8Pua4z++m5B8DjMzDfMdN67RnUUYu3ZwGiYgSIuvK25NLDdfDyPQUVBtth4JgMXijCfPT5M&#10;Mbf+zN/UraVUCcIxRwOVSJtrHYuKHMahb4mTd/TBoSQZSm0DnhPcNfoly161w5rTQoUtLSsqTutf&#10;ZyB8bZY/u+3q83DdL2J873ZBxBnzNOgXE1BCvdzDt/bKGnjLRvB/Jh0B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6FqxQAAANwAAAAPAAAAAAAAAAAAAAAAAJgCAABkcnMv&#10;ZG93bnJldi54bWxQSwUGAAAAAAQABAD1AAAAigMAAAAA&#10;" path="m,157r167,l167,,,,,157xe" fillcolor="black" stroked="f">
                  <v:path arrowok="t" o:connecttype="custom" o:connectlocs="0,157;167,157;167,0;0,0;0,157" o:connectangles="0,0,0,0,0"/>
                </v:shape>
                <v:shape id="Freeform 1521" o:spid="_x0000_s2427" style="position:absolute;left:5002;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0/HcUA&#10;AADcAAAADwAAAGRycy9kb3ducmV2LnhtbESPQWvCQBSE7wX/w/KE3upGD22NriKCIJQeqqL09pp9&#10;JsHs27D7jGl/fbdQ8DjMzDfMfNm7RnUUYu3ZwHiUgSIuvK25NHDYb55eQUVBtth4JgPfFGG5GDzM&#10;Mbf+xh/U7aRUCcIxRwOVSJtrHYuKHMaRb4mTd/bBoSQZSm0D3hLcNXqSZc/aYc1pocKW1hUVl93V&#10;GQjv+/XpeNi+ff18rmKcdscg4ox5HParGSihXu7h//bWGnjJJvB3Jh0B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HT8dxQAAANwAAAAPAAAAAAAAAAAAAAAAAJgCAABkcnMv&#10;ZG93bnJldi54bWxQSwUGAAAAAAQABAD1AAAAigMAAAAA&#10;" path="m,157r167,l167,,,,,157xe" fillcolor="black" stroked="f">
                  <v:path arrowok="t" o:connecttype="custom" o:connectlocs="0,157;167,157;167,0;0,0;0,157" o:connectangles="0,0,0,0,0"/>
                </v:shape>
                <v:shape id="Freeform 1522" o:spid="_x0000_s2428" style="position:absolute;left:5171;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GahsYA&#10;AADcAAAADwAAAGRycy9kb3ducmV2LnhtbESPQWvCQBSE74X+h+UVvNVNK7Q1uooIBUF6qIrF2zP7&#10;TILZt2H3Ncb++m6h4HGYmW+Y6bx3jeooxNqzgadhBoq48Lbm0sBu+/74BioKssXGMxm4UoT57P5u&#10;irn1F/6kbiOlShCOORqoRNpc61hU5DAOfUucvJMPDiXJUGob8JLgrtHPWfaiHdacFipsaVlRcd58&#10;OwPhY7v82u9W6+PPYRHjuNsHEWfM4KFfTEAJ9XIL/7dX1sBrNoK/M+kI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GahsYAAADcAAAADwAAAAAAAAAAAAAAAACYAgAAZHJz&#10;L2Rvd25yZXYueG1sUEsFBgAAAAAEAAQA9QAAAIsDAAAAAA==&#10;" path="m,157r167,l167,,,,,157xe" fillcolor="black" stroked="f">
                  <v:path arrowok="t" o:connecttype="custom" o:connectlocs="0,157;167,157;167,0;0,0;0,157" o:connectangles="0,0,0,0,0"/>
                </v:shape>
                <v:shape id="Freeform 1523" o:spid="_x0000_s2429" style="position:absolute;left:5340;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C8sYA&#10;AADcAAAADwAAAGRycy9kb3ducmV2LnhtbESPQWvCQBSE74X+h+UVvNVNi7Q1uooIBUF6qIrF2zP7&#10;TILZt2H3Ncb++m6h4HGYmW+Y6bx3jeooxNqzgadhBoq48Lbm0sBu+/74BioKssXGMxm4UoT57P5u&#10;irn1F/6kbiOlShCOORqoRNpc61hU5DAOfUucvJMPDiXJUGob8JLgrtHPWfaiHdacFipsaVlRcd58&#10;OwPhY7v82u9W6+PPYRHjuNsHEWfM4KFfTEAJ9XIL/7dX1sBrNoK/M+kI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gC8sYAAADcAAAADwAAAAAAAAAAAAAAAACYAgAAZHJz&#10;L2Rvd25yZXYueG1sUEsFBgAAAAAEAAQA9QAAAIsDAAAAAA==&#10;" path="m,157r167,l167,,,,,157xe" fillcolor="black" stroked="f">
                  <v:path arrowok="t" o:connecttype="custom" o:connectlocs="0,157;167,157;167,0;0,0;0,157" o:connectangles="0,0,0,0,0"/>
                </v:shape>
                <v:shape id="Freeform 1524" o:spid="_x0000_s2430" style="position:absolute;left:5509;top:5727;width:140;height:158;visibility:visible;mso-wrap-style:square;v-text-anchor:top" coordsize="140,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ZnkMQA&#10;AADcAAAADwAAAGRycy9kb3ducmV2LnhtbESPT4vCMBTE74LfITzBm6Yr+IeuUURcVvBS6+790bxt&#10;yjYvpYm2+unNwoLHYWZ+w6y3va3FjVpfOVbwNk1AEBdOV1wq+Lp8TFYgfEDWWDsmBXfysN0MB2tM&#10;tev4TLc8lCJC2KeowITQpFL6wpBFP3UNcfR+XGsxRNmWUrfYRbit5SxJFtJixXHBYEN7Q8VvfrUK&#10;Vo9cf2YLczz1WXnPDt3p2+6WSo1H/e4dRKA+vML/7aNWsEzm8HcmHgG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2Z5DEAAAA3AAAAA8AAAAAAAAAAAAAAAAAmAIAAGRycy9k&#10;b3ducmV2LnhtbFBLBQYAAAAABAAEAPUAAACJAwAAAAA=&#10;" path="m,157r139,l139,,,,,157xe" fillcolor="black" stroked="f">
                  <v:path arrowok="t" o:connecttype="custom" o:connectlocs="0,157;139,157;139,0;0,0;0,157" o:connectangles="0,0,0,0,0"/>
                </v:shape>
                <v:rect id="Rectangle 1525" o:spid="_x0000_s2431" style="position:absolute;left:4832;top:5726;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TXcUA&#10;AADcAAAADwAAAGRycy9kb3ducmV2LnhtbESPQWvCQBSE7wX/w/KE3pqNPURNXUW0osdWhbS3R/Y1&#10;CWbfhuyapP76bkHwOMzMN8xiNZhadNS6yrKCSRSDIM6trrhQcD7tXmYgnEfWWFsmBb/kYLUcPS0w&#10;1bbnT+qOvhABwi5FBaX3TSqly0sy6CLbEAfvx7YGfZBtIXWLfYCbWr7GcSINVhwWSmxoU1J+OV6N&#10;gv2sWX8d7K0v6vfvffaRzbenuVfqeTys30B4GvwjfG8ftIJpnMD/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RNdxQAAANwAAAAPAAAAAAAAAAAAAAAAAJgCAABkcnMv&#10;ZG93bnJldi54bWxQSwUGAAAAAAQABAD1AAAAigMAAAAA&#10;" filled="f" stroked="f">
                  <v:textbox inset="0,0,0,0">
                    <w:txbxContent>
                      <w:p w:rsidR="00D34287" w:rsidRDefault="00D34287">
                        <w:pPr>
                          <w:widowControl/>
                          <w:autoSpaceDE/>
                          <w:autoSpaceDN/>
                          <w:adjustRightInd/>
                          <w:spacing w:line="160" w:lineRule="atLeast"/>
                        </w:pPr>
                        <w:r>
                          <w:rPr>
                            <w:noProof/>
                            <w:lang w:eastAsia="en-GB"/>
                          </w:rPr>
                          <w:drawing>
                            <wp:inline distT="0" distB="0" distL="0" distR="0">
                              <wp:extent cx="523875" cy="10477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D34287" w:rsidRDefault="00D34287"/>
                    </w:txbxContent>
                  </v:textbox>
                </v:rect>
                <v:shape id="Freeform 1526" o:spid="_x0000_s2432" style="position:absolute;left:3874;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1gMQA&#10;AADcAAAADwAAAGRycy9kb3ducmV2LnhtbESPwWrDMBBE74X8g9hALiWRnUMVnCjBCbj40EvdkvNi&#10;bWwTa2UsNXb/vioUehxm583O4TTbXjxo9J1jDekmAUFcO9Nxo+Hzo1jvQPiAbLB3TBq+ycPpuHg6&#10;YGbcxO/0qEIjIoR9hhraEIZMSl+3ZNFv3EAcvZsbLYYox0aaEacIt73cJsmLtNhxbGhxoEtL9b36&#10;svEN69/yUl6eb6/qqlxfFulZFVqvlnO+BxFoDv/Hf+nSaFCJgt8xkQD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AtYDEAAAA3AAAAA8AAAAAAAAAAAAAAAAAmAIAAGRycy9k&#10;b3ducmV2LnhtbFBLBQYAAAAABAAEAPUAAACJAwAAAAA=&#10;" path="m28,l,e" filled="f" strokeweight=".24pt">
                  <v:path arrowok="t" o:connecttype="custom" o:connectlocs="28,0;0,0" o:connectangles="0,0"/>
                </v:shape>
                <v:shape id="Freeform 1527" o:spid="_x0000_s2433" style="position:absolute;left:3773;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h8sMA&#10;AADcAAAADwAAAGRycy9kb3ducmV2LnhtbESPwYrCQAyG7wu+wxDBy6JTPWylOooKlR72siqeQye2&#10;xU6mdEatb785LOwx/Pm/fFlvB9eqJ/Wh8WxgPktAEZfeNlwZuJzz6RJUiMgWW89k4E0BtpvRxxoz&#10;61/8Q89TrJRAOGRooI6xy7QOZU0Ow8x3xJLdfO8wythX2vb4Erhr9SJJvrTDhuVCjR0dairvp4cT&#10;DRe+d4U+fN6O6TX1bZHP92luzGQ87FagIg3xf/mvXVgDaSK28owQ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8h8sMAAADcAAAADwAAAAAAAAAAAAAAAACYAgAAZHJzL2Rv&#10;d25yZXYueG1sUEsFBgAAAAAEAAQA9QAAAIgDAAAAAA==&#10;" path="m28,l,e" filled="f" strokeweight=".24pt">
                  <v:path arrowok="t" o:connecttype="custom" o:connectlocs="28,0;0,0" o:connectangles="0,0"/>
                </v:shape>
                <v:shape id="Freeform 1528" o:spid="_x0000_s2434" style="position:absolute;left:3557;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LVcYA&#10;AADcAAAADwAAAGRycy9kb3ducmV2LnhtbESPW2sCMRSE3wv+h3CEvohmLa26q1FKseBDQbyAr4fN&#10;2QtuTrZJum7/fSMUfBxm5htmtelNIzpyvrasYDpJQBDnVtdcKjifPscLED4ga2wsk4Jf8rBZD55W&#10;mGl74wN1x1CKCGGfoYIqhDaT0ucVGfQT2xJHr7DOYIjSlVI7vEW4aeRLksykwZrjQoUtfVSUX48/&#10;RkE6s7Jxl7fvr+3rfnTadodLMeqVeh7270sQgfrwCP+3d1rBPEnhfiYe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vLVcYAAADcAAAADwAAAAAAAAAAAAAAAACYAgAAZHJz&#10;L2Rvd25yZXYueG1sUEsFBgAAAAAEAAQA9QAAAIsDAAAAAA==&#10;" path="m143,l,e" filled="f" strokeweight=".24pt">
                  <v:path arrowok="t" o:connecttype="custom" o:connectlocs="143,0;0,0" o:connectangles="0,0"/>
                </v:shape>
                <v:shape id="Freeform 1529" o:spid="_x0000_s2435" style="position:absolute;left:3342;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0FcIA&#10;AADcAAAADwAAAGRycy9kb3ducmV2LnhtbERPy4rCMBTdC/5DuIIb0VQZX9Uow6DgYmDwAW4vzbUt&#10;Njc1ibXz92YxMMvDea+3ralEQ86XlhWMRwkI4szqknMFl/N+uADhA7LGyjIp+CUP2023s8ZU2xcf&#10;qTmFXMQQ9ikqKEKoUyl9VpBBP7I1ceRu1hkMEbpcaoevGG4qOUmSmTRYcmwosKavgrL76WkULGdW&#10;Vu46fXzvPn4G511zvN4GrVL9Xvu5AhGoDf/iP/dBK5iP4/x4Jh4Bu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QVwgAAANwAAAAPAAAAAAAAAAAAAAAAAJgCAABkcnMvZG93&#10;bnJldi54bWxQSwUGAAAAAAQABAD1AAAAhwMAAAAA&#10;" path="m143,l,e" filled="f" strokeweight=".24pt">
                  <v:path arrowok="t" o:connecttype="custom" o:connectlocs="143,0;0,0" o:connectangles="0,0"/>
                </v:shape>
                <v:shape id="Freeform 1530" o:spid="_x0000_s2436" style="position:absolute;left:3126;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RjsYA&#10;AADcAAAADwAAAGRycy9kb3ducmV2LnhtbESPW2vCQBSE3wv+h+UIfRHdRFov0VVELPShIF7A10P2&#10;mASzZ+PuNqb/vlso+DjMzDfMct2ZWrTkfGVZQTpKQBDnVldcKDifPoYzED4ga6wtk4If8rBe9V6W&#10;mGn74AO1x1CICGGfoYIyhCaT0uclGfQj2xBH72qdwRClK6R2+IhwU8txkkykwYrjQokNbUvKb8dv&#10;o2A+sbJ2l/f71+5tPzjt2sPlOuiUeu13mwWIQF14hv/bn1rBNE3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RRjsYAAADcAAAADwAAAAAAAAAAAAAAAACYAgAAZHJz&#10;L2Rvd25yZXYueG1sUEsFBgAAAAAEAAQA9QAAAIsDAAAAAA==&#10;" path="m143,l,e" filled="f" strokeweight=".24pt">
                  <v:path arrowok="t" o:connecttype="custom" o:connectlocs="143,0;0,0" o:connectangles="0,0"/>
                </v:shape>
                <v:shape id="Freeform 1531" o:spid="_x0000_s2437" style="position:absolute;left:3025;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6AxcUA&#10;AADcAAAADwAAAGRycy9kb3ducmV2LnhtbESPzWrDMBCE74W8g9hALyWW7UNdnCghCbj40EuTkvNi&#10;rX+ItTKWEjtvHxUKPQ6z883OZjebXtxpdJ1lBUkUgyCurO64UfBzLlYfIJxH1thbJgUPcrDbLl42&#10;mGs78TfdT74RAcIuRwWt90MupataMugiOxAHr7ajQR/k2Eg94hTgppdpHL9Lgx2HhhYHOrZUXU83&#10;E94w7mtfyuNb/ZldMtuXRXLICqVel/N+DcLT7P+P/9KlVpAlKfyOCQSQ2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oDFxQAAANwAAAAPAAAAAAAAAAAAAAAAAJgCAABkcnMv&#10;ZG93bnJldi54bWxQSwUGAAAAAAQABAD1AAAAigMAAAAA&#10;" path="m28,l,e" filled="f" strokeweight=".24pt">
                  <v:path arrowok="t" o:connecttype="custom" o:connectlocs="28,0;0,0" o:connectangles="0,0"/>
                </v:shape>
                <v:shape id="Freeform 1532" o:spid="_x0000_s2438" style="position:absolute;left:2924;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lXsUA&#10;AADcAAAADwAAAGRycy9kb3ducmV2LnhtbESPzWrDMBCE74G+g9hCLyGW3UIc3CghNbj4kEuS0vNi&#10;rX+otTKW6rhvXwUCOQ6z883Odj+bXkw0us6ygiSKQRBXVnfcKPi6FKsNCOeRNfaWScEfOdjvnhZb&#10;zLS98omms29EgLDLUEHr/ZBJ6aqWDLrIDsTBq+1o0Ac5NlKPeA1w08vXOF5Lgx2HhhYHyluqfs6/&#10;Jrxh3PFQynxZf6bfqe3LIvlIC6VenufDOwhPs38c39OlVpAmb3AbEwgg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iVexQAAANwAAAAPAAAAAAAAAAAAAAAAAJgCAABkcnMv&#10;ZG93bnJldi54bWxQSwUGAAAAAAQABAD1AAAAigMAAAAA&#10;" path="m28,l,e" filled="f" strokeweight=".24pt">
                  <v:path arrowok="t" o:connecttype="custom" o:connectlocs="28,0;0,0" o:connectangles="0,0"/>
                </v:shape>
                <v:shape id="Freeform 1533" o:spid="_x0000_s2439" style="position:absolute;left:2708;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FsYA&#10;AADcAAAADwAAAGRycy9kb3ducmV2LnhtbESPW2sCMRSE3wX/QziFvkjNWtTqulFKseCDULyAr4fN&#10;2QvdnKxJum7/fSMIfRxm5hsm2/SmER05X1tWMBknIIhzq2suFZxPny8LED4ga2wsk4Jf8rBZDwcZ&#10;ptre+EDdMZQiQtinqKAKoU2l9HlFBv3YtsTRK6wzGKJ0pdQObxFuGvmaJHNpsOa4UGFLHxXl38cf&#10;o2A5t7Jxl9l1v51+jU7b7nApRr1Sz0/9+wpEoD78hx/tnVbwNpnC/U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PyFsYAAADcAAAADwAAAAAAAAAAAAAAAACYAgAAZHJz&#10;L2Rvd25yZXYueG1sUEsFBgAAAAAEAAQA9QAAAIsDAAAAAA==&#10;" path="m143,l,e" filled="f" strokeweight=".24pt">
                  <v:path arrowok="t" o:connecttype="custom" o:connectlocs="143,0;0,0" o:connectangles="0,0"/>
                </v:shape>
                <v:shape id="Freeform 1534" o:spid="_x0000_s2440" style="position:absolute;left:2492;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9XjcYA&#10;AADcAAAADwAAAGRycy9kb3ducmV2LnhtbESPT2vCQBTE74V+h+UJvYhuLPVfdJVSFHooSFTw+sg+&#10;k2D2bbq7xvTbdwXB4zAzv2GW687UoiXnK8sKRsMEBHFudcWFguNhO5iB8AFZY22ZFPyRh/Xq9WWJ&#10;qbY3zqjdh0JECPsUFZQhNKmUPi/JoB/ahjh6Z+sMhihdIbXDW4SbWr4nyUQarDgulNjQV0n5ZX81&#10;CuYTK2t3Gv/+bD52/cOmzU7nfqfUW6/7XIAI1IVn+NH+1gqmozHcz8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9XjcYAAADcAAAADwAAAAAAAAAAAAAAAACYAgAAZHJz&#10;L2Rvd25yZXYueG1sUEsFBgAAAAAEAAQA9QAAAIsDAAAAAA==&#10;" path="m143,l,e" filled="f" strokeweight=".24pt">
                  <v:path arrowok="t" o:connecttype="custom" o:connectlocs="143,0;0,0" o:connectangles="0,0"/>
                </v:shape>
                <v:shape id="Freeform 1535" o:spid="_x0000_s2441" style="position:absolute;left:2276;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3J+sYA&#10;AADcAAAADwAAAGRycy9kb3ducmV2LnhtbESPT2vCQBTE7wW/w/KEXkQ3Shs1uoqIhR4K4h/w+sg+&#10;k2D2bdzdxvTbdwsFj8PM/IZZrjtTi5acrywrGI8SEMS51RUXCs6nj+EMhA/IGmvLpOCHPKxXvZcl&#10;Zto++EDtMRQiQthnqKAMocmk9HlJBv3INsTRu1pnMETpCqkdPiLc1HKSJKk0WHFcKLGhbUn57fht&#10;FMxTK2t3eb9/7d72g9OuPVyug06p1363WYAI1IVn+L/9qRVMx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3J+sYAAADcAAAADwAAAAAAAAAAAAAAAACYAgAAZHJz&#10;L2Rvd25yZXYueG1sUEsFBgAAAAAEAAQA9QAAAIsDAAAAAA==&#10;" path="m143,l,e" filled="f" strokeweight=".24pt">
                  <v:path arrowok="t" o:connecttype="custom" o:connectlocs="143,0;0,0" o:connectangles="0,0"/>
                </v:shape>
                <v:shape id="Freeform 1536" o:spid="_x0000_s2442" style="position:absolute;left:2174;top:5883;width:30;height:20;visibility:visible;mso-wrap-style:square;v-text-anchor:top" coordsize="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ykcYA&#10;AADcAAAADwAAAGRycy9kb3ducmV2LnhtbESPQWsCMRSE7wX/Q3hCL6JZhXZ1axQRKtJL0e3B4+vm&#10;dXfp5iUkcV3/fVMo9DjMzDfMejuYTvTkQ2tZwXyWgSCurG65VvBRvk6XIEJE1thZJgV3CrDdjB7W&#10;WGh74xP151iLBOFQoIImRldIGaqGDIaZdcTJ+7LeYEzS11J7vCW46eQiy56lwZbTQoOO9g1V3+er&#10;UbArV737tOXFH+n0tphMnvL3g1PqcTzsXkBEGuJ/+K991AryeQ6/Z9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oykcYAAADcAAAADwAAAAAAAAAAAAAAAACYAgAAZHJz&#10;L2Rvd25yZXYueG1sUEsFBgAAAAAEAAQA9QAAAIsDAAAAAA==&#10;" path="m30,l,e" filled="f" strokeweight=".24pt">
                  <v:path arrowok="t" o:connecttype="custom" o:connectlocs="30,0;0,0" o:connectangles="0,0"/>
                </v:shape>
                <v:shape id="Freeform 1537" o:spid="_x0000_s2443" style="position:absolute;left:2158;top:5798;width:20;height:30;visibility:visible;mso-wrap-style:square;v-text-anchor:top" coordsize="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35VsMA&#10;AADcAAAADwAAAGRycy9kb3ducmV2LnhtbERPW2vCMBR+F/wP4Qh7kZk43IWuUWQwUFBhndvzoTlr&#10;S5uT2kSt/nrzMPDx47uni9424kSdrxxrmE4UCOLcmYoLDfvvz8c3ED4gG2wck4YLeVjMh4MUE+PO&#10;/EWnLBQihrBPUEMZQptI6fOSLPqJa4kj9+c6iyHCrpCmw3MMt418UupFWqw4NpTY0kdJeZ0drYaZ&#10;ubTjw1WpzX678/Z3/fNcjxutH0b98h1EoD7cxf/uldHwOo1r45l4BO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35VsMAAADcAAAADwAAAAAAAAAAAAAAAACYAgAAZHJzL2Rv&#10;d25yZXYueG1sUEsFBgAAAAAEAAQA9QAAAIgDAAAAAA==&#10;" path="m,30l,e" filled="f" strokeweight=".24pt">
                  <v:path arrowok="t" o:connecttype="custom" o:connectlocs="0,30;0,0" o:connectangles="0,0"/>
                </v:shape>
                <v:shape id="Freeform 1538" o:spid="_x0000_s2444" style="position:absolute;left:2158;top:558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YZccMA&#10;AADcAAAADwAAAGRycy9kb3ducmV2LnhtbESPQWvCQBSE7wX/w/IEb3WjSKvRVUQo8WoqkuMj+0yC&#10;2bdhd2vS/nq3IHgcZuYbZrMbTCvu5HxjWcFsmoAgLq1uuFJw/v56X4LwAVlja5kU/JKH3Xb0tsFU&#10;255PdM9DJSKEfYoK6hC6VEpf1mTQT21HHL2rdQZDlK6S2mEf4aaV8yT5kAYbjgs1dnSoqbzlP0ZB&#10;3i+L7JYVRbMv8Hx0fxdaZHOlJuNhvwYRaAiv8LN91Ao+Zyv4PxOP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YZccMAAADcAAAADwAAAAAAAAAAAAAAAACYAgAAZHJzL2Rv&#10;d25yZXYueG1sUEsFBgAAAAAEAAQA9QAAAIgDAAAAAA==&#10;" path="m,143l,e" filled="f" strokeweight=".24pt">
                  <v:path arrowok="t" o:connecttype="custom" o:connectlocs="0,143;0,0" o:connectangles="0,0"/>
                </v:shape>
                <v:shape id="Freeform 1539" o:spid="_x0000_s2445" style="position:absolute;left:2158;top:536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6Ub8A&#10;AADcAAAADwAAAGRycy9kb3ducmV2LnhtbERPTYvCMBC9L/gfwgh7W1PLolKNIsJSr1tFehyasS02&#10;k5JE2/XXm8OCx8f73uxG04kHOd9aVjCfJSCIK6tbrhWcTz9fKxA+IGvsLJOCP/Kw204+NphpO/Av&#10;PYpQixjCPkMFTQh9JqWvGjLoZ7YnjtzVOoMhQldL7XCI4aaTaZIspMGWY0ODPR0aqm7F3SgohlWZ&#10;3/KybPclno/ueaHvPFXqczru1yACjeEt/ncftYJlGufHM/EI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HpRvwAAANwAAAAPAAAAAAAAAAAAAAAAAJgCAABkcnMvZG93bnJl&#10;di54bWxQSwUGAAAAAAQABAD1AAAAhAMAAAAA&#10;" path="m,143l,e" filled="f" strokeweight=".24pt">
                  <v:path arrowok="t" o:connecttype="custom" o:connectlocs="0,143;0,0" o:connectangles="0,0"/>
                </v:shape>
                <v:shape id="Freeform 1540" o:spid="_x0000_s2446" style="position:absolute;left:2158;top:515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zfysMA&#10;AADcAAAADwAAAGRycy9kb3ducmV2LnhtbESPQWvCQBSE74X+h+UVvNWNQapEV5FCiVejSI6P7GsS&#10;zL4Nu1sT/fVuQfA4zMw3zHo7mk5cyfnWsoLZNAFBXFndcq3gdPz5XILwAVljZ5kU3MjDdvP+tsZM&#10;24EPdC1CLSKEfYYKmhD6TEpfNWTQT21PHL1f6wyGKF0ttcMhwk0n0yT5kgZbjgsN9vTdUHUp/oyC&#10;YliW+SUvy3ZX4mnv7mea56lSk49xtwIRaAyv8LO91woW6Qz+z8Qj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zfysMAAADcAAAADwAAAAAAAAAAAAAAAACYAgAAZHJzL2Rv&#10;d25yZXYueG1sUEsFBgAAAAAEAAQA9QAAAIgDAAAAAA==&#10;" path="m,143l,e" filled="f" strokeweight=".24pt">
                  <v:path arrowok="t" o:connecttype="custom" o:connectlocs="0,143;0,0" o:connectangles="0,0"/>
                </v:shape>
                <v:shape id="Freeform 1541" o:spid="_x0000_s2447" style="position:absolute;left:2158;top:504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g4+cIA&#10;AADcAAAADwAAAGRycy9kb3ducmV2LnhtbESPwWrDMBBE74X8g9hAb40c0zaJE8WEQsHXur3ktrU2&#10;lom1MpJqu39fFQI5DjPzhjmUs+3FSD50jhWsVxkI4sbpjlsFX5/vT1sQISJr7B2Tgl8KUB4XDwcs&#10;tJv4g8Y6tiJBOBSowMQ4FFKGxpDFsHIDcfIuzluMSfpWao9Tgtte5ln2Ki12nBYMDvRmqLnWP1ZB&#10;Xn2zeXneNJ3B2p3tPOz87qzU43I+7UFEmuM9fGtXWsEmz+H/TDoC8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Dj5wgAAANwAAAAPAAAAAAAAAAAAAAAAAJgCAABkcnMvZG93&#10;bnJldi54bWxQSwUGAAAAAAQABAD1AAAAhwMAAAAA&#10;" path="m,28l,e" filled="f" strokeweight=".24pt">
                  <v:path arrowok="t" o:connecttype="custom" o:connectlocs="0,28;0,0" o:connectangles="0,0"/>
                </v:shape>
                <v:shape id="Freeform 1542" o:spid="_x0000_s2448" style="position:absolute;left:2158;top:4948;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SdYsMA&#10;AADcAAAADwAAAGRycy9kb3ducmV2LnhtbESPwWrDMBBE74H8g9hAb7Fct2kaN7IJhUCudXrJbWtt&#10;LVNrZSQlcf8+KhRyHGbmDbOtJzuIC/nQO1bwmOUgiFune+4UfB73y1cQISJrHByTgl8KUFfz2RZL&#10;7a78QZcmdiJBOJSowMQ4llKG1pDFkLmROHnfzluMSfpOao/XBLeDLPL8RVrsOS0YHOndUPvTnK2C&#10;4vDFZvW8bnuDjTvZadz4zUmph8W0ewMRaYr38H/7oBWsiyf4O5OOgK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SdYsMAAADcAAAADwAAAAAAAAAAAAAAAACYAgAAZHJzL2Rv&#10;d25yZXYueG1sUEsFBgAAAAAEAAQA9QAAAIgDAAAAAA==&#10;" path="m,28l,e" filled="f" strokeweight=".24pt">
                  <v:path arrowok="t" o:connecttype="custom" o:connectlocs="0,28;0,0" o:connectangles="0,0"/>
                </v:shape>
                <v:shape id="Freeform 1543" o:spid="_x0000_s2449" style="position:absolute;left:2158;top:473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t8UsMA&#10;AADcAAAADwAAAGRycy9kb3ducmV2LnhtbESPQWvCQBSE70L/w/IK3nTTIG2IriJCiVdTkRwf2dck&#10;mH0bdleT+uvdQqHHYWa+YTa7yfTiTs53lhW8LRMQxLXVHTcKzl+fiwyED8gae8uk4Ic87LYvsw3m&#10;2o58onsZGhEh7HNU0IYw5FL6uiWDfmkH4uh9W2cwROkaqR2OEW56mSbJuzTYcVxocaBDS/W1vBkF&#10;5ZhVxbWoqm5f4fnoHhdaFalS89dpvwYRaAr/4b/2USv4SFfweyYeAb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t8UsMAAADcAAAADwAAAAAAAAAAAAAAAACYAgAAZHJzL2Rv&#10;d25yZXYueG1sUEsFBgAAAAAEAAQA9QAAAIgDAAAAAA==&#10;" path="m,144l,e" filled="f" strokeweight=".24pt">
                  <v:path arrowok="t" o:connecttype="custom" o:connectlocs="0,144;0,0" o:connectangles="0,0"/>
                </v:shape>
                <v:shape id="Freeform 1544" o:spid="_x0000_s2450" style="position:absolute;left:2158;top:451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ZycMA&#10;AADcAAAADwAAAGRycy9kb3ducmV2LnhtbESPQWvCQBSE7wX/w/IEb3Vj0Faiq4hQ4rWplBwf2WcS&#10;zL4Nu1uT9td3BcHjMDPfMNv9aDpxI+dbywoW8wQEcWV1y7WC89fH6xqED8gaO8uk4Jc87HeTly1m&#10;2g78Sbci1CJC2GeooAmhz6T0VUMG/dz2xNG7WGcwROlqqR0OEW46mSbJmzTYclxosKdjQ9W1+DEK&#10;imFd5te8LNtDieeT+/umZZ4qNZuOhw2IQGN4hh/tk1bwnq7gfiYeAb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fZycMAAADcAAAADwAAAAAAAAAAAAAAAACYAgAAZHJzL2Rv&#10;d25yZXYueG1sUEsFBgAAAAAEAAQA9QAAAIgDAAAAAA==&#10;" path="m,144l,e" filled="f" strokeweight=".24pt">
                  <v:path arrowok="t" o:connecttype="custom" o:connectlocs="0,144;0,0" o:connectangles="0,0"/>
                </v:shape>
                <v:shape id="Freeform 1545" o:spid="_x0000_s2451" style="position:absolute;left:2158;top:430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HvsMA&#10;AADcAAAADwAAAGRycy9kb3ducmV2LnhtbESPQWvCQBSE70L/w/IK3nTTIFZSVxGhxKuplBwf2dck&#10;mH0bdleT+utdQfA4zMw3zHo7mk5cyfnWsoKPeQKCuLK65VrB6ed7tgLhA7LGzjIp+CcP283bZI2Z&#10;tgMf6VqEWkQI+wwVNCH0mZS+asign9ueOHp/1hkMUbpaaodDhJtOpkmylAZbjgsN9rRvqDoXF6Og&#10;GFZlfs7Lst2VeDq42y8t8lSp6fu4+wIRaAyv8LN90Ao+0yU8zsQj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VHvsMAAADcAAAADwAAAAAAAAAAAAAAAACYAgAAZHJzL2Rv&#10;d25yZXYueG1sUEsFBgAAAAAEAAQA9QAAAIgDAAAAAA==&#10;" path="m,144l,e" filled="f" strokeweight=".24pt">
                  <v:path arrowok="t" o:connecttype="custom" o:connectlocs="0,144;0,0" o:connectangles="0,0"/>
                </v:shape>
                <v:shape id="Freeform 1546" o:spid="_x0000_s2452" style="position:absolute;left:2158;top:420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bYcIA&#10;AADcAAAADwAAAGRycy9kb3ducmV2LnhtbESPQWvCQBSE7wX/w/IEb3VjsE1NsxEpCF6b9uLtNfua&#10;Dc2+Dbtbjf/eFQSPw8x8w1TbyQ7iRD70jhWslhkI4tbpnjsF31/75zcQISJrHByTggsF2NazpwpL&#10;7c78SacmdiJBOJSowMQ4llKG1pDFsHQjcfJ+nbcYk/Sd1B7PCW4HmWfZq7TYc1owONKHofav+bcK&#10;8sMPm5d10fYGG3e007jxm6NSi/m0ewcRaYqP8L190AqKvIDbmXQEZH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H5thwgAAANwAAAAPAAAAAAAAAAAAAAAAAJgCAABkcnMvZG93&#10;bnJldi54bWxQSwUGAAAAAAQABAD1AAAAhwMAAAAA&#10;" path="m,28l,e" filled="f" strokeweight=".24pt">
                  <v:path arrowok="t" o:connecttype="custom" o:connectlocs="0,28;0,0" o:connectangles="0,0"/>
                </v:shape>
                <v:shape id="Freeform 1547" o:spid="_x0000_s2453" style="position:absolute;left:2158;top:409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APE74A&#10;AADcAAAADwAAAGRycy9kb3ducmV2LnhtbERPy4rCMBTdD/gP4QqzG1PL+KpGEUFwa8eNu2tzbYrN&#10;TUmi1r83C2GWh/NebXrbigf50DhWMB5lIIgrpxuuFZz+9j9zECEia2wdk4IXBdisB18rLLR78pEe&#10;ZaxFCuFQoAITY1dIGSpDFsPIdcSJuzpvMSboa6k9PlO4bWWeZVNpseHUYLCjnaHqVt6tgvxwYTP5&#10;nVWNwdKdbd8t/OKs1Pew3y5BROrjv/jjPmgFszytTWfSEZDr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ADxO+AAAA3AAAAA8AAAAAAAAAAAAAAAAAmAIAAGRycy9kb3ducmV2&#10;LnhtbFBLBQYAAAAABAAEAPUAAACDAwAAAAA=&#10;" path="m,28l,e" filled="f" strokeweight=".24pt">
                  <v:path arrowok="t" o:connecttype="custom" o:connectlocs="0,28;0,0" o:connectangles="0,0"/>
                </v:shape>
                <v:shape id="Freeform 1548" o:spid="_x0000_s2454" style="position:absolute;left:2158;top:3883;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rTzMMA&#10;AADcAAAADwAAAGRycy9kb3ducmV2LnhtbESPQWvCQBSE7wX/w/IEb3VjEGujq4hQ4rWplBwf2WcS&#10;zL4Nu1uT9td3BcHjMDPfMNv9aDpxI+dbywoW8wQEcWV1y7WC89fH6xqED8gaO8uk4Jc87HeTly1m&#10;2g78Sbci1CJC2GeooAmhz6T0VUMG/dz2xNG7WGcwROlqqR0OEW46mSbJShpsOS402NOxoepa/BgF&#10;xbAu82telu2hxPPJ/X3TMk+Vmk3HwwZEoDE8w4/2SSt4S9/hfiYeAb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rTzMMAAADcAAAADwAAAAAAAAAAAAAAAACYAgAAZHJzL2Rv&#10;d25yZXYueG1sUEsFBgAAAAAEAAQA9QAAAIgDAAAAAA==&#10;" path="m,144l,e" filled="f" strokeweight=".24pt">
                  <v:path arrowok="t" o:connecttype="custom" o:connectlocs="0,144;0,0" o:connectangles="0,0"/>
                </v:shape>
                <v:shape id="Freeform 1549" o:spid="_x0000_s2455" style="position:absolute;left:2158;top:3667;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nsjMAA&#10;AADcAAAADwAAAGRycy9kb3ducmV2LnhtbERPTYvCMBC9L/gfwgje1lR3WaUaRYSlXrcr0uPQjG2x&#10;mZQk2uqvNwfB4+N9r7eDacWNnG8sK5hNExDEpdUNVwqO/7+fSxA+IGtsLZOCO3nYbkYfa0y17fmP&#10;bnmoRAxhn6KCOoQuldKXNRn0U9sRR+5sncEQoaukdtjHcNPKeZL8SIMNx4YaO9rXVF7yq1GQ98si&#10;u2RF0ewKPB7c40Tf2VypyXjYrUAEGsJb/HIftILFV5wfz8Qj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nsjMAAAADcAAAADwAAAAAAAAAAAAAAAACYAgAAZHJzL2Rvd25y&#10;ZXYueG1sUEsFBgAAAAAEAAQA9QAAAIUDAAAAAA==&#10;" path="m,144l,e" filled="f" strokeweight=".24pt">
                  <v:path arrowok="t" o:connecttype="custom" o:connectlocs="0,144;0,0" o:connectangles="0,0"/>
                </v:shape>
                <v:shape id="Freeform 1550" o:spid="_x0000_s2456" style="position:absolute;left:2158;top:3451;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VJF8MA&#10;AADcAAAADwAAAGRycy9kb3ducmV2LnhtbESPQWvCQBSE7wX/w/IEb3WjlirRVUQo8WoqkuMj+0yC&#10;2bdhd2vS/nq3IHgcZuYbZrMbTCvu5HxjWcFsmoAgLq1uuFJw/v56X4HwAVlja5kU/JKH3Xb0tsFU&#10;255PdM9DJSKEfYoK6hC6VEpf1mTQT21HHL2rdQZDlK6S2mEf4aaV8yT5lAYbjgs1dnSoqbzlP0ZB&#10;3q+K7JYVRbMv8Hx0fxf6yOZKTcbDfg0i0BBe4Wf7qBUsFzP4PxOP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VJF8MAAADcAAAADwAAAAAAAAAAAAAAAACYAgAAZHJzL2Rv&#10;d25yZXYueG1sUEsFBgAAAAAEAAQA9QAAAIgDAAAAAA==&#10;" path="m,144l,e" filled="f" strokeweight=".24pt">
                  <v:path arrowok="t" o:connecttype="custom" o:connectlocs="0,144;0,0" o:connectangles="0,0"/>
                </v:shape>
                <v:shape id="Freeform 1551" o:spid="_x0000_s2457" style="position:absolute;left:2158;top:335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GuJMMA&#10;AADcAAAADwAAAGRycy9kb3ducmV2LnhtbESPwWrDMBBE74H8g9hAb7Fct2kaN7IJhUCudXrJbWtt&#10;LVNrZSQlcf8+KhRyHGbmDbOtJzuIC/nQO1bwmOUgiFune+4UfB73y1cQISJrHByTgl8KUFfz2RZL&#10;7a78QZcmdiJBOJSowMQ4llKG1pDFkLmROHnfzluMSfpOao/XBLeDLPL8RVrsOS0YHOndUPvTnK2C&#10;4vDFZvW8bnuDjTvZadz4zUmph8W0ewMRaYr38H/7oBWsnwr4O5OOgK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GuJMMAAADcAAAADwAAAAAAAAAAAAAAAACYAgAAZHJzL2Rv&#10;d25yZXYueG1sUEsFBgAAAAAEAAQA9QAAAIgDAAAAAA==&#10;" path="m,28l,e" filled="f" strokeweight=".24pt">
                  <v:path arrowok="t" o:connecttype="custom" o:connectlocs="0,28;0,0" o:connectangles="0,0"/>
                </v:shape>
                <v:shape id="Freeform 1552" o:spid="_x0000_s2458" style="position:absolute;left:2158;top:3248;width:20;height:30;visibility:visible;mso-wrap-style:square;v-text-anchor:top" coordsize="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3R8YA&#10;AADcAAAADwAAAGRycy9kb3ducmV2LnhtbESP3WoCMRSE7wXfIRzBG9FErVq2RhGh0EIV/Ov1YXO6&#10;u7g5WTeprn36plDwcpiZb5j5srGluFLtC8cahgMFgjh1puBMw/Hw2n8G4QOywdIxabiTh+Wi3Zpj&#10;YtyNd3Tdh0xECPsENeQhVImUPs3Joh+4ijh6X662GKKsM2lqvEW4LeVIqam0WHBcyLGidU7pef9t&#10;NTyZe9W7/Cj1cdxsvf18P03OvVLrbqdZvYAI1IRH+L/9ZjTMxm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w3R8YAAADcAAAADwAAAAAAAAAAAAAAAACYAgAAZHJz&#10;L2Rvd25yZXYueG1sUEsFBgAAAAAEAAQA9QAAAIsDAAAAAA==&#10;" path="m,30l,e" filled="f" strokeweight=".24pt">
                  <v:path arrowok="t" o:connecttype="custom" o:connectlocs="0,30;0,0" o:connectangles="0,0"/>
                </v:shape>
                <v:shape id="Freeform 1553" o:spid="_x0000_s2459" style="position:absolute;left:2158;top:303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Lqj8MA&#10;AADcAAAADwAAAGRycy9kb3ducmV2LnhtbESPQWvCQBSE70L/w/IK3nRTKyqpq0ihxKsxSI6P7DMJ&#10;Zt+G3a2J/fVdodDjMDPfMNv9aDpxJ+dbywre5gkI4srqlmsFxflrtgHhA7LGzjIpeJCH/e5lssVU&#10;24FPdM9DLSKEfYoKmhD6VEpfNWTQz21PHL2rdQZDlK6W2uEQ4aaTiyRZSYMtx4UGe/psqLrl30ZB&#10;PmzK7JaVZXsosTi6nwsts4VS09fx8AEi0Bj+w3/to1awfl/C80w8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Lqj8MAAADcAAAADwAAAAAAAAAAAAAAAACYAgAAZHJzL2Rv&#10;d25yZXYueG1sUEsFBgAAAAAEAAQA9QAAAIgDAAAAAA==&#10;" path="m,144l,e" filled="f" strokeweight=".24pt">
                  <v:path arrowok="t" o:connecttype="custom" o:connectlocs="0,144;0,0" o:connectangles="0,0"/>
                </v:shape>
                <v:shape id="Freeform 1554" o:spid="_x0000_s2460" style="position:absolute;left:2158;top:281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5PFMMA&#10;AADcAAAADwAAAGRycy9kb3ducmV2LnhtbESPQWvCQBSE7wX/w/IEb3VTa62kriJCiVejSI6P7GsS&#10;zL4Nu6uJ/fVdQehxmJlvmNVmMK24kfONZQVv0wQEcWl1w5WC0/H7dQnCB2SNrWVScCcPm/XoZYWp&#10;tj0f6JaHSkQI+xQV1CF0qZS+rMmgn9qOOHo/1hkMUbpKaod9hJtWzpJkIQ02HBdq7GhXU3nJr0ZB&#10;3i+L7JIVRbMt8LR3v2eaZzOlJuNh+wUi0BD+w8/2Xiv4fP+Ax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5PFMMAAADcAAAADwAAAAAAAAAAAAAAAACYAgAAZHJzL2Rv&#10;d25yZXYueG1sUEsFBgAAAAAEAAQA9QAAAIgDAAAAAA==&#10;" path="m,144l,e" filled="f" strokeweight=".24pt">
                  <v:path arrowok="t" o:connecttype="custom" o:connectlocs="0,144;0,0" o:connectangles="0,0"/>
                </v:shape>
                <v:shape id="Freeform 1555" o:spid="_x0000_s2461" style="position:absolute;left:2158;top:260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Y8MA&#10;AADcAAAADwAAAGRycy9kb3ducmV2LnhtbESPQWvCQBSE70L/w/IK3nRTLSqpq0hB4rVpkBwf2WcS&#10;zL4Nu1sT++u7gtDjMDPfMNv9aDpxI+dbywre5gkI4srqlmsFxfdxtgHhA7LGzjIpuJOH/e5lssVU&#10;24G/6JaHWkQI+xQVNCH0qZS+asign9ueOHoX6wyGKF0ttcMhwk0nF0mykgZbjgsN9vTZUHXNf4yC&#10;fNiU2TUry/ZQYnFyv2d6zxZKTV/HwweIQGP4Dz/bJ61gvVzB40w8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RY8MAAADcAAAADwAAAAAAAAAAAAAAAACYAgAAZHJzL2Rv&#10;d25yZXYueG1sUEsFBgAAAAAEAAQA9QAAAIgDAAAAAA==&#10;" path="m,144l,e" filled="f" strokeweight=".24pt">
                  <v:path arrowok="t" o:connecttype="custom" o:connectlocs="0,144;0,0" o:connectangles="0,0"/>
                </v:shape>
                <v:shape id="Freeform 1556" o:spid="_x0000_s2462" style="position:absolute;left:2158;top:249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YNvMIA&#10;AADcAAAADwAAAGRycy9kb3ducmV2LnhtbESPQWvCQBSE74L/YXlCb7rRVlPTbEQKBa+NXry9Zl+z&#10;wezbsLtq+u+7hYLHYWa+YcrdaHtxIx86xwqWiwwEceN0x62C0/Fj/goiRGSNvWNS8EMBdtV0UmKh&#10;3Z0/6VbHViQIhwIVmBiHQsrQGLIYFm4gTt638xZjkr6V2uM9wW0vV1m2kRY7TgsGB3o31Fzqq1Ww&#10;OnyxWb/kTWewdmc7Dlu/PSv1NBv3byAijfER/m8ftIL8OYe/M+kIy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g28wgAAANwAAAAPAAAAAAAAAAAAAAAAAJgCAABkcnMvZG93&#10;bnJldi54bWxQSwUGAAAAAAQABAD1AAAAhwMAAAAA&#10;" path="m,28l,e" filled="f" strokeweight=".24pt">
                  <v:path arrowok="t" o:connecttype="custom" o:connectlocs="0,28;0,0" o:connectangles="0,0"/>
                </v:shape>
                <v:shape id="Freeform 1557" o:spid="_x0000_s2463" style="position:absolute;left:2158;top:2398;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ZzsAA&#10;AADcAAAADwAAAGRycy9kb3ducmV2LnhtbERPu2rDMBTdC/kHcQvdarnuI4kTJYRAwGvdLtlurRvL&#10;xLoykmI7f18NhY6H897uZ9uLkXzoHCt4yXIQxI3THbcKvr9OzysQISJr7B2TgjsF2O8WD1sstZv4&#10;k8Y6tiKFcChRgYlxKKUMjSGLIXMDceIuzluMCfpWao9TCre9LPL8Q1rsODUYHOhoqLnWN6ugqH7Y&#10;vL8tm85g7c52HtZ+fVbq6XE+bEBEmuO/+M9daQXL17Q2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mZzsAAAADcAAAADwAAAAAAAAAAAAAAAACYAgAAZHJzL2Rvd25y&#10;ZXYueG1sUEsFBgAAAAAEAAQA9QAAAIUDAAAAAA==&#10;" path="m,28l,e" filled="f" strokeweight=".24pt">
                  <v:path arrowok="t" o:connecttype="custom" o:connectlocs="0,28;0,0" o:connectangles="0,0"/>
                </v:shape>
                <v:shape id="Freeform 1558" o:spid="_x0000_s2464" style="position:absolute;left:2158;top:218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NFEcMA&#10;AADcAAAADwAAAGRycy9kb3ducmV2LnhtbESPQWvCQBSE7wX/w/IEb3VTK9WmriJCiVejSI6P7GsS&#10;zL4Nu6uJ/fVdQehxmJlvmNVmMK24kfONZQVv0wQEcWl1w5WC0/H7dQnCB2SNrWVScCcPm/XoZYWp&#10;tj0f6JaHSkQI+xQV1CF0qZS+rMmgn9qOOHo/1hkMUbpKaod9hJtWzpLkQxpsOC7U2NGupvKSX42C&#10;vF8W2SUrimZb4Gnvfs80z2ZKTcbD9gtEoCH8h5/tvVaweP+Ex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NFEcMAAADcAAAADwAAAAAAAAAAAAAAAACYAgAAZHJzL2Rv&#10;d25yZXYueG1sUEsFBgAAAAAEAAQA9QAAAIgDAAAAAA==&#10;" path="m,144l,e" filled="f" strokeweight=".24pt">
                  <v:path arrowok="t" o:connecttype="custom" o:connectlocs="0,144;0,0" o:connectangles="0,0"/>
                </v:shape>
                <v:shape id="Freeform 1559" o:spid="_x0000_s2465" style="position:absolute;left:2158;top:196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8cAA&#10;AADcAAAADwAAAGRycy9kb3ducmV2LnhtbERPTYvCMBC9L/gfwgje1lSR3VKNIoLU63ZFehyasS02&#10;k5JEW/315rCwx8f73uxG04kHOd9aVrCYJyCIK6tbrhWcf4+fKQgfkDV2lknBkzzstpOPDWbaDvxD&#10;jyLUIoawz1BBE0KfSemrhgz6ue2JI3e1zmCI0NVSOxxiuOnkMkm+pMGWY0ODPR0aqm7F3SgohrTM&#10;b3lZtvsSzyf3utAqXyo1m477NYhAY/gX/7lPWsH3Ks6PZ+IRkN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f8cAAAADcAAAADwAAAAAAAAAAAAAAAACYAgAAZHJzL2Rvd25y&#10;ZXYueG1sUEsFBgAAAAAEAAQA9QAAAIUDAAAAAA==&#10;" path="m,144l,e" filled="f" strokeweight=".24pt">
                  <v:path arrowok="t" o:connecttype="custom" o:connectlocs="0,144;0,0" o:connectangles="0,0"/>
                </v:shape>
                <v:shape id="Freeform 1560" o:spid="_x0000_s2466" style="position:absolute;left:2158;top:175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M6asIA&#10;AADcAAAADwAAAGRycy9kb3ducmV2LnhtbESPQYvCMBSE78L+h/AW9qapIipdo8iC1KtVpMdH87Yt&#10;Ni8lydq6v94IgsdhZr5h1tvBtOJGzjeWFUwnCQji0uqGKwXn0368AuEDssbWMim4k4ft5mO0xlTb&#10;no90y0MlIoR9igrqELpUSl/WZNBPbEccvV/rDIYoXSW1wz7CTStnSbKQBhuOCzV29FNTec3/jIK8&#10;XxXZNSuKZlfg+eD+LzTPZkp9fQ67bxCBhvAOv9oHrWA5n8LzTDw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EzpqwgAAANwAAAAPAAAAAAAAAAAAAAAAAJgCAABkcnMvZG93&#10;bnJldi54bWxQSwUGAAAAAAQABAD1AAAAhwMAAAAA&#10;" path="m,144l,e" filled="f" strokeweight=".24pt">
                  <v:path arrowok="t" o:connecttype="custom" o:connectlocs="0,144;0,0" o:connectangles="0,0"/>
                </v:shape>
                <v:shape id="Freeform 1561" o:spid="_x0000_s2467" style="position:absolute;left:2163;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v2MUA&#10;AADcAAAADwAAAGRycy9kb3ducmV2LnhtbESPQWvCQBCF74L/YRmhF9GNQZoSXUUDkRx6qS09D9kx&#10;CWZnQ3abxH/vFgo9Pt68783bHyfTioF611hWsFlHIIhLqxuuFHx95qs3EM4ja2wtk4IHOTge5rM9&#10;ptqO/EHD1VciQNilqKD2vkuldGVNBt3adsTBu9neoA+yr6TucQxw08o4il6lwYZDQ40dZTWV9+uP&#10;CW8Y934qZLa8XZLvxLZFvjknuVIvi+m0A+Fp8v/Hf+lCK0i2MfyOCQSQh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YxQAAANwAAAAPAAAAAAAAAAAAAAAAAJgCAABkcnMv&#10;ZG93bnJldi54bWxQSwUGAAAAAAQABAD1AAAAigMAAAAA&#10;" path="m,l28,e" filled="f" strokeweight=".24pt">
                  <v:path arrowok="t" o:connecttype="custom" o:connectlocs="0,0;28,0" o:connectangles="0,0"/>
                </v:shape>
                <v:shape id="Freeform 1562" o:spid="_x0000_s2468" style="position:absolute;left:2264;top:1682;width:30;height:20;visibility:visible;mso-wrap-style:square;v-text-anchor:top" coordsize="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bj8cA&#10;AADcAAAADwAAAGRycy9kb3ducmV2LnhtbESPQUvDQBSE7wX/w/IEL8VsbNVqzLYUoVJ6kTY99PjM&#10;PpNg9u2yu6bx37uC0OMwM98w5Wo0vRjIh86ygrssB0FcW91xo+BYbW6fQISIrLG3TAp+KMBqeTUp&#10;sdD2zHsaDrERCcKhQAVtjK6QMtQtGQyZdcTJ+7TeYEzSN1J7PCe46eUszx+lwY7TQouOXluqvw7f&#10;RsG6eh7ch61Ofkv73Ww6fVi8vzmlbq7H9QuISGO8hP/bW61gcT+HvzPp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iG4/HAAAA3AAAAA8AAAAAAAAAAAAAAAAAmAIAAGRy&#10;cy9kb3ducmV2LnhtbFBLBQYAAAAABAAEAPUAAACMAwAAAAA=&#10;" path="m,l30,e" filled="f" strokeweight=".24pt">
                  <v:path arrowok="t" o:connecttype="custom" o:connectlocs="0,0;30,0" o:connectangles="0,0"/>
                </v:shape>
                <v:shape id="Freeform 1563" o:spid="_x0000_s2469" style="position:absolute;left:2366;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DdC8YA&#10;AADcAAAADwAAAGRycy9kb3ducmV2LnhtbESPW2vCQBSE3wv9D8sp+CK6qaReoquUYsEHQbyAr4fs&#10;MQlmz6a725j++64g+DjMzDfMYtWZWrTkfGVZwfswAUGcW11xoeB0/B5MQfiArLG2TAr+yMNq+fqy&#10;wEzbG++pPYRCRAj7DBWUITSZlD4vyaAf2oY4ehfrDIYoXSG1w1uEm1qOkmQsDVYcF0ps6Kuk/Hr4&#10;NQpmYytrd/742a7TXf+4bvfnS79TqvfWfc5BBOrCM/xob7SCSZrC/Uw8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DdC8YAAADcAAAADwAAAAAAAAAAAAAAAACYAgAAZHJz&#10;L2Rvd25yZXYueG1sUEsFBgAAAAAEAAQA9QAAAIsDAAAAAA==&#10;" path="m,l144,e" filled="f" strokeweight=".24pt">
                  <v:path arrowok="t" o:connecttype="custom" o:connectlocs="0,0;144,0" o:connectangles="0,0"/>
                </v:shape>
                <v:shape id="Freeform 1564" o:spid="_x0000_s2470" style="position:absolute;left:2582;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4kMYA&#10;AADcAAAADwAAAGRycy9kb3ducmV2LnhtbESPQWvCQBSE70L/w/IKvUjdtKjV6CZIsdCDIFHB6yP7&#10;TEKzb+PuNqb/vlsoeBxm5htmnQ+mFT0531hW8DJJQBCXVjdcKTgdP54XIHxA1thaJgU/5CHPHkZr&#10;TLW9cUH9IVQiQtinqKAOoUul9GVNBv3EdsTRu1hnMETpKqkd3iLctPI1SebSYMNxocaO3msqvw7f&#10;RsFybmXrzrPrbjvdj4/bvjhfxoNST4/DZgUi0BDu4f/2p1bwNp3B3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x4kMYAAADcAAAADwAAAAAAAAAAAAAAAACYAgAAZHJz&#10;L2Rvd25yZXYueG1sUEsFBgAAAAAEAAQA9QAAAIsDAAAAAA==&#10;" path="m,l144,e" filled="f" strokeweight=".24pt">
                  <v:path arrowok="t" o:connecttype="custom" o:connectlocs="0,0;144,0" o:connectangles="0,0"/>
                </v:shape>
                <v:shape id="Freeform 1565" o:spid="_x0000_s2471" style="position:absolute;left:2798;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7m58YA&#10;AADcAAAADwAAAGRycy9kb3ducmV2LnhtbESPT2vCQBTE74V+h+UVehHdtNio0VVKseBBEP+A10f2&#10;mQSzb9PdbYzf3hUEj8PM/IaZLTpTi5acrywr+BgkIIhzqysuFBz2v/0xCB+QNdaWScGVPCzmry8z&#10;zLS98JbaXShEhLDPUEEZQpNJ6fOSDPqBbYijd7LOYIjSFVI7vES4qeVnkqTSYMVxocSGfkrKz7t/&#10;o2CSWlm749ffejnc9PbLdns89Tql3t+67ymIQF14hh/tlVYwGqZ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7m58YAAADcAAAADwAAAAAAAAAAAAAAAACYAgAAZHJz&#10;L2Rvd25yZXYueG1sUEsFBgAAAAAEAAQA9QAAAIsDAAAAAA==&#10;" path="m,l144,e" filled="f" strokeweight=".24pt">
                  <v:path arrowok="t" o:connecttype="custom" o:connectlocs="0,0;144,0" o:connectangles="0,0"/>
                </v:shape>
                <v:shape id="Freeform 1566" o:spid="_x0000_s2472" style="position:absolute;left:3014;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oMQMMA&#10;AADcAAAADwAAAGRycy9kb3ducmV2LnhtbESPQYvCMBCF7wv+hzCCl0VTZdlINYoKlR72siqeh2Zs&#10;i82kNFHrv98Iwh4fb9735i3XvW3EnTpfO9YwnSQgiAtnai41nI7ZeA7CB2SDjWPS8CQP69XgY4mp&#10;cQ/+pfshlCJC2KeooQqhTaX0RUUW/cS1xNG7uM5iiLIrpenwEeG2kbMk+ZYWa44NFba0q6i4Hm42&#10;vmH9zyaXu8/LXp2Va/JsulWZ1qNhv1mACNSH/+N3Ojca1JeC15hI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oMQMMAAADcAAAADwAAAAAAAAAAAAAAAACYAgAAZHJzL2Rv&#10;d25yZXYueG1sUEsFBgAAAAAEAAQA9QAAAIgDAAAAAA==&#10;" path="m,l28,e" filled="f" strokeweight=".24pt">
                  <v:path arrowok="t" o:connecttype="custom" o:connectlocs="0,0;28,0" o:connectangles="0,0"/>
                </v:shape>
                <v:shape id="Freeform 1567" o:spid="_x0000_s2473" style="position:absolute;left:3115;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WYMsQA&#10;AADcAAAADwAAAGRycy9kb3ducmV2LnhtbESPwWrCQBCG7wXfYRnBS9GNUhqJrqJCJIdeaovnITsm&#10;wexsyK4a3945FHoc/vm/+Wa9HVyr7tSHxrOB+SwBRVx623Bl4Pcnny5BhYhssfVMBp4UYLsZva0x&#10;s/7B33Q/xUoJhEOGBuoYu0zrUNbkMMx8RyzZxfcOo4x9pW2PD4G7Vi+S5FM7bFgu1NjRoabyero5&#10;0XDha1fow/vlmJ5T3xb5fJ/mxkzGw24FKtIQ/5f/2oU1kH6IrTwjBN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1mDLEAAAA3AAAAA8AAAAAAAAAAAAAAAAAmAIAAGRycy9k&#10;b3ducmV2LnhtbFBLBQYAAAAABAAEAPUAAACJAwAAAAA=&#10;" path="m,l28,e" filled="f" strokeweight=".24pt">
                  <v:path arrowok="t" o:connecttype="custom" o:connectlocs="0,0;28,0" o:connectangles="0,0"/>
                </v:shape>
                <v:shape id="Freeform 1568" o:spid="_x0000_s2474" style="position:absolute;left:3216;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FylcYA&#10;AADcAAAADwAAAGRycy9kb3ducmV2LnhtbESPT4vCMBTE74LfITzBi2iq+GftGkXEBQ/Coi54fTTP&#10;tmzzUpNs7X77jSDscZiZ3zCrTWsq0ZDzpWUF41ECgjizuuRcwdflY/gGwgdkjZVlUvBLHjbrbmeF&#10;qbYPPlFzDrmIEPYpKihCqFMpfVaQQT+yNXH0btYZDFG6XGqHjwg3lZwkyVwaLDkuFFjTrqDs+/xj&#10;FCznVlbuOrsf99PPwWXfnK63QatUv9du30EEasN/+NU+aAWL6RKeZ+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FylcYAAADcAAAADwAAAAAAAAAAAAAAAACYAgAAZHJz&#10;L2Rvd25yZXYueG1sUEsFBgAAAAAEAAQA9QAAAIsDAAAAAA==&#10;" path="m,l144,e" filled="f" strokeweight=".24pt">
                  <v:path arrowok="t" o:connecttype="custom" o:connectlocs="0,0;144,0" o:connectangles="0,0"/>
                </v:shape>
                <v:shape id="Freeform 1569" o:spid="_x0000_s2475" style="position:absolute;left:3432;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JN1cIA&#10;AADcAAAADwAAAGRycy9kb3ducmV2LnhtbERPy4rCMBTdD8w/hCu4kTEdUUerUUQUZjEgPsDtpbm2&#10;xeamJrHWvzeLAZeH854vW1OJhpwvLSv47icgiDOrS84VnI7brwkIH5A1VpZJwZM8LBefH3NMtX3w&#10;nppDyEUMYZ+igiKEOpXSZwUZ9H1bE0fuYp3BEKHLpXb4iOGmkoMkGUuDJceGAmtaF5RdD3ejYDq2&#10;snLn0e1vM9z1jptmf770WqW6nXY1AxGoDW/xv/tXK/gZxfn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k3VwgAAANwAAAAPAAAAAAAAAAAAAAAAAJgCAABkcnMvZG93&#10;bnJldi54bWxQSwUGAAAAAAQABAD1AAAAhwMAAAAA&#10;" path="m,l144,e" filled="f" strokeweight=".24pt">
                  <v:path arrowok="t" o:connecttype="custom" o:connectlocs="0,0;144,0" o:connectangles="0,0"/>
                </v:shape>
                <v:shape id="Freeform 1570" o:spid="_x0000_s2476" style="position:absolute;left:3647;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7oTsYA&#10;AADcAAAADwAAAGRycy9kb3ducmV2LnhtbESPT2vCQBTE74V+h+UJvYhuLPVfdJVSFHooSFTw+sg+&#10;k2D2bbq7xvTbdwXB4zAzv2GW687UoiXnK8sKRsMEBHFudcWFguNhO5iB8AFZY22ZFPyRh/Xq9WWJ&#10;qbY3zqjdh0JECPsUFZQhNKmUPi/JoB/ahjh6Z+sMhihdIbXDW4SbWr4nyUQarDgulNjQV0n5ZX81&#10;CuYTK2t3Gv/+bD52/cOmzU7nfqfUW6/7XIAI1IVn+NH+1gqm4xHcz8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7oTsYAAADcAAAADwAAAAAAAAAAAAAAAACYAgAAZHJz&#10;L2Rvd25yZXYueG1sUEsFBgAAAAAEAAQA9QAAAIsDAAAAAA==&#10;" path="m,l144,e" filled="f" strokeweight=".24pt">
                  <v:path arrowok="t" o:connecttype="custom" o:connectlocs="0,0;144,0" o:connectangles="0,0"/>
                </v:shape>
                <v:shape id="Freeform 1571" o:spid="_x0000_s2477" style="position:absolute;left:3863;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Q5BcUA&#10;AADcAAAADwAAAGRycy9kb3ducmV2LnhtbESPQWvCQBCF74L/YRmhF9GNAZsSXUUDkRx6qS09D9kx&#10;CWZnQ3abxH/vFgo9Pt68783bHyfTioF611hWsFlHIIhLqxuuFHx95qs3EM4ja2wtk4IHOTge5rM9&#10;ptqO/EHD1VciQNilqKD2vkuldGVNBt3adsTBu9neoA+yr6TucQxw08o4il6lwYZDQ40dZTWV9+uP&#10;CW8Y934qZLa8XZLvxLZFvjknuVIvi+m0A+Fp8v/Hf+lCK0i2MfyOCQSQh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RDkFxQAAANwAAAAPAAAAAAAAAAAAAAAAAJgCAABkcnMv&#10;ZG93bnJldi54bWxQSwUGAAAAAAQABAD1AAAAigMAAAAA&#10;" path="m,l28,e" filled="f" strokeweight=".24pt">
                  <v:path arrowok="t" o:connecttype="custom" o:connectlocs="0,0;28,0" o:connectangles="0,0"/>
                </v:shape>
                <v:shape id="Freeform 1572" o:spid="_x0000_s2478" style="position:absolute;left:3964;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cnsUA&#10;AADcAAAADwAAAGRycy9kb3ducmV2LnhtbESPQWuDQBCF74X8h2UKvZRmNaWx2GxCIhg89BITeh7c&#10;iUrdWXE3av99tlDo8fHmfW/eZjebTow0uNaygngZgSCurG65VnA55y/vIJxH1thZJgU/5GC3XTxs&#10;MNV24hONpa9FgLBLUUHjfZ9K6aqGDLql7YmDd7WDQR/kUEs94BTgppOrKFpLgy2HhgZ7yhqqvsub&#10;CW8Y97kvZPZ8PSZfie2KPD4kuVJPj/P+A4Sn2f8f/6ULrSB5e4XfMYEA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JyexQAAANwAAAAPAAAAAAAAAAAAAAAAAJgCAABkcnMv&#10;ZG93bnJldi54bWxQSwUGAAAAAAQABAD1AAAAigMAAAAA&#10;" path="m,l28,e" filled="f" strokeweight=".24pt">
                  <v:path arrowok="t" o:connecttype="custom" o:connectlocs="0,0;28,0" o:connectangles="0,0"/>
                </v:shape>
                <v:shape id="Freeform 1573" o:spid="_x0000_s2479" style="position:absolute;left:4065;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lL1sYA&#10;AADcAAAADwAAAGRycy9kb3ducmV2LnhtbESPQWvCQBSE70L/w/IKvUjdtKjV6CZIsdCDIFHB6yP7&#10;TEKzb+PuNqb/vlsoeBxm5htmnQ+mFT0531hW8DJJQBCXVjdcKTgdP54XIHxA1thaJgU/5CHPHkZr&#10;TLW9cUH9IVQiQtinqKAOoUul9GVNBv3EdsTRu1hnMETpKqkd3iLctPI1SebSYMNxocaO3msqvw7f&#10;RsFybmXrzrPrbjvdj4/bvjhfxoNST4/DZgUi0BDu4f/2p1bwNpvC3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lL1sYAAADcAAAADwAAAAAAAAAAAAAAAACYAgAAZHJz&#10;L2Rvd25yZXYueG1sUEsFBgAAAAAEAAQA9QAAAIsDAAAAAA==&#10;" path="m,l144,e" filled="f" strokeweight=".24pt">
                  <v:path arrowok="t" o:connecttype="custom" o:connectlocs="0,0;144,0" o:connectangles="0,0"/>
                </v:shape>
                <v:shape id="Freeform 1574" o:spid="_x0000_s2480" style="position:absolute;left:4281;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uTcYA&#10;AADcAAAADwAAAGRycy9kb3ducmV2LnhtbESPW2vCQBSE3wv9D8sp+CK6qTReoquUouBDQbyAr4fs&#10;MQlmz6a7a0z/vVso+DjMzDfMYtWZWrTkfGVZwfswAUGcW11xoeB03AymIHxA1lhbJgW/5GG1fH1Z&#10;YKbtnffUHkIhIoR9hgrKEJpMSp+XZNAPbUMcvYt1BkOUrpDa4T3CTS1HSTKWBiuOCyU29FVSfj3c&#10;jILZ2MrandOf7/XHrn9ct/vzpd8p1XvrPucgAnXhGf5vb7WCSZrC35l4BOT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uTcYAAADcAAAADwAAAAAAAAAAAAAAAACYAgAAZHJz&#10;L2Rvd25yZXYueG1sUEsFBgAAAAAEAAQA9QAAAIsDAAAAAA==&#10;" path="m,l144,e" filled="f" strokeweight=".24pt">
                  <v:path arrowok="t" o:connecttype="custom" o:connectlocs="0,0;144,0" o:connectangles="0,0"/>
                </v:shape>
                <v:shape id="Freeform 1575" o:spid="_x0000_s2481" style="position:absolute;left:4497;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wOsYA&#10;AADcAAAADwAAAGRycy9kb3ducmV2LnhtbESPT2vCQBTE74V+h+UVvIhuKjVqdJVSLHgoiH/A6yP7&#10;TILZt+nuNqbf3hUEj8PM/IZZrDpTi5acrywreB8mIIhzqysuFBwP34MpCB+QNdaWScE/eVgtX18W&#10;mGl75R21+1CICGGfoYIyhCaT0uclGfRD2xBH72ydwRClK6R2eI1wU8tRkqTSYMVxocSGvkrKL/s/&#10;o2CWWlm70/j3Z/2x7R/W7e507ndK9d66zzmIQF14hh/tjVYwGad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dwOsYAAADcAAAADwAAAAAAAAAAAAAAAACYAgAAZHJz&#10;L2Rvd25yZXYueG1sUEsFBgAAAAAEAAQA9QAAAIsDAAAAAA==&#10;" path="m,l144,e" filled="f" strokeweight=".24pt">
                  <v:path arrowok="t" o:connecttype="custom" o:connectlocs="0,0;144,0" o:connectangles="0,0"/>
                </v:shape>
                <v:shape id="Freeform 1576" o:spid="_x0000_s2482" style="position:absolute;left:4713;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OancMA&#10;AADcAAAADwAAAGRycy9kb3ducmV2LnhtbESPQYvCMBCF7wv+hzCCl0VThd1INYoKlR72siqeh2Zs&#10;i82kNFHrv98Iwh4fb9735i3XvW3EnTpfO9YwnSQgiAtnai41nI7ZeA7CB2SDjWPS8CQP69XgY4mp&#10;cQ/+pfshlCJC2KeooQqhTaX0RUUW/cS1xNG7uM5iiLIrpenwEeG2kbMk+ZYWa44NFba0q6i4Hm42&#10;vmH9zyaXu8/LXp2Va/JsulWZ1qNhv1mACNSH/+N3Ojca1JeC15hI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OancMAAADcAAAADwAAAAAAAAAAAAAAAACYAgAAZHJzL2Rv&#10;d25yZXYueG1sUEsFBgAAAAAEAAQA9QAAAIgDAAAAAA==&#10;" path="m,l28,e" filled="f" strokeweight=".24pt">
                  <v:path arrowok="t" o:connecttype="custom" o:connectlocs="0,0;28,0" o:connectangles="0,0"/>
                </v:shape>
                <v:shape id="Freeform 1577" o:spid="_x0000_s2483" style="position:absolute;left:4814;top:1682;width:30;height:20;visibility:visible;mso-wrap-style:square;v-text-anchor:top" coordsize="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8fI8MA&#10;AADcAAAADwAAAGRycy9kb3ducmV2LnhtbERPz2vCMBS+D/wfwhN2EU0VnK4zliJsyC5D62HHt+bZ&#10;FpuXkGS1+++Xw2DHj+/3rhhNLwbyobOsYLnIQBDXVnfcKLhUr/MtiBCRNfaWScEPBSj2k4cd5tre&#10;+UTDOTYihXDIUUEbo8ulDHVLBsPCOuLEXa03GBP0jdQe7ync9HKVZU/SYMepoUVHh5bq2/nbKCir&#10;58F92erTH+n0vprN1puPN6fU43QsX0BEGuO/+M991Ao267Q2nU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8fI8MAAADcAAAADwAAAAAAAAAAAAAAAACYAgAAZHJzL2Rv&#10;d25yZXYueG1sUEsFBgAAAAAEAAQA9QAAAIgDAAAAAA==&#10;" path="m,l30,e" filled="f" strokeweight=".24pt">
                  <v:path arrowok="t" o:connecttype="custom" o:connectlocs="0,0;30,0" o:connectangles="0,0"/>
                </v:shape>
                <v:shape id="Freeform 1578" o:spid="_x0000_s2484" style="position:absolute;left:4916;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jkSMYA&#10;AADcAAAADwAAAGRycy9kb3ducmV2LnhtbESPT2sCMRTE74V+h/AKvUjNtqh1V6OUYqGHgqwKXh+b&#10;t39w87JN0nX99o0geBxm5jfMcj2YVvTkfGNZwes4AUFcWN1wpeCw/3qZg/ABWWNrmRRcyMN69fiw&#10;xEzbM+fU70IlIoR9hgrqELpMSl/UZNCPbUccvdI6gyFKV0nt8BzhppVvSTKTBhuOCzV29FlTcdr9&#10;GQXpzMrWHae/P5vJdrTf9PmxHA1KPT8NHwsQgYZwD9/a31rB+zSF65l4BO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jkSMYAAADcAAAADwAAAAAAAAAAAAAAAACYAgAAZHJz&#10;L2Rvd25yZXYueG1sUEsFBgAAAAAEAAQA9QAAAIsDAAAAAA==&#10;" path="m,l144,e" filled="f" strokeweight=".24pt">
                  <v:path arrowok="t" o:connecttype="custom" o:connectlocs="0,0;144,0" o:connectangles="0,0"/>
                </v:shape>
                <v:shape id="Freeform 1579" o:spid="_x0000_s2485" style="position:absolute;left:5132;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6HaMMA&#10;AADcAAAADwAAAGRycy9kb3ducmV2LnhtbERPy2rCQBTdF/yH4QrdSJ1YbGxjRinFQhcFiRbcXjI3&#10;D8zciTPTGP++syi4PJx3vh1NJwZyvrWsYDFPQBCXVrdcK/g5fj69gvABWWNnmRTcyMN2M3nIMdP2&#10;ygUNh1CLGMI+QwVNCH0mpS8bMujntieOXGWdwRChq6V2eI3hppPPSZJKgy3HhgZ7+mioPB9+jYK3&#10;1MrOnV4u37vlfnbcDcWpmo1KPU7H9zWIQGO4i//dX1rBKo3z45l4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6HaMMAAADcAAAADwAAAAAAAAAAAAAAAACYAgAAZHJzL2Rv&#10;d25yZXYueG1sUEsFBgAAAAAEAAQA9QAAAIgDAAAAAA==&#10;" path="m,l144,e" filled="f" strokeweight=".24pt">
                  <v:path arrowok="t" o:connecttype="custom" o:connectlocs="0,0;144,0" o:connectangles="0,0"/>
                </v:shape>
                <v:shape id="Freeform 1580" o:spid="_x0000_s2486" style="position:absolute;left:5348;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i88YA&#10;AADcAAAADwAAAGRycy9kb3ducmV2LnhtbESPT2vCQBTE7wW/w/KEXkQ3Shs1uoqIhR4K4h/w+sg+&#10;k2D2bdzdxvTbdwsFj8PM/IZZrjtTi5acrywrGI8SEMS51RUXCs6nj+EMhA/IGmvLpOCHPKxXvZcl&#10;Zto++EDtMRQiQthnqKAMocmk9HlJBv3INsTRu1pnMETpCqkdPiLc1HKSJKk0WHFcKLGhbUn57fht&#10;FMxTK2t3eb9/7d72g9OuPVyug06p1363WYAI1IVn+L/9qRVM0zH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Ii88YAAADcAAAADwAAAAAAAAAAAAAAAACYAgAAZHJz&#10;L2Rvd25yZXYueG1sUEsFBgAAAAAEAAQA9QAAAIsDAAAAAA==&#10;" path="m,l144,e" filled="f" strokeweight=".24pt">
                  <v:path arrowok="t" o:connecttype="custom" o:connectlocs="0,0;144,0" o:connectangles="0,0"/>
                </v:shape>
                <v:shape id="Freeform 1581" o:spid="_x0000_s2487" style="position:absolute;left:5564;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zuMUA&#10;AADcAAAADwAAAGRycy9kb3ducmV2LnhtbESPzWrDMBCE74W8g9hALqWWnUNcXCvBCbj40EuT0PNi&#10;rX+ItTKWmjhvHwUKPQ6z881OvpvNIK40ud6ygiSKQRDXVvfcKjifyrd3EM4jaxwsk4I7OdhtFy85&#10;Ztre+JuuR9+KAGGXoYLO+zGT0tUdGXSRHYmD19jJoA9yaqWe8BbgZpDrON5Igz2Hhg5HOnRUX46/&#10;Jrxh3FdRycNr85n+pHaoymSflkqtlnPxAcLT7P+P/9KVVpBu1vAcEwg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PO4xQAAANwAAAAPAAAAAAAAAAAAAAAAAJgCAABkcnMv&#10;ZG93bnJldi54bWxQSwUGAAAAAAQABAD1AAAAigMAAAAA&#10;" path="m,l28,e" filled="f" strokeweight=".24pt">
                  <v:path arrowok="t" o:connecttype="custom" o:connectlocs="0,0;28,0" o:connectangles="0,0"/>
                </v:shape>
                <v:shape id="Freeform 1582" o:spid="_x0000_s2488" style="position:absolute;left:5648;top:170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4kosMA&#10;AADcAAAADwAAAGRycy9kb3ducmV2LnhtbESPwWrDMBBE74H+g9hCb4ncNIkbJ0oohYCvdXvxbWtt&#10;LFNrZSQ1dv8+ChRyHGbmDbM/TrYXF/Khc6zgeZGBIG6c7rhV8PV5mr+CCBFZY++YFPxRgOPhYbbH&#10;QruRP+hSxVYkCIcCFZgYh0LK0BiyGBZuIE7e2XmLMUnfSu1xTHDby2WWbaTFjtOCwYHeDTU/1a9V&#10;sCy/2axXedMZrFxtp2Hrt7VST4/T2w5EpCnew//tUivINy9wO5OOgD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4kosMAAADcAAAADwAAAAAAAAAAAAAAAACYAgAAZHJzL2Rv&#10;d25yZXYueG1sUEsFBgAAAAAEAAQA9QAAAIgDAAAAAA==&#10;" path="m,l,28e" filled="f" strokeweight=".24pt">
                  <v:path arrowok="t" o:connecttype="custom" o:connectlocs="0,0;0,28" o:connectangles="0,0"/>
                </v:shape>
                <v:shape id="Freeform 1583" o:spid="_x0000_s2489" style="position:absolute;left:5648;top:1801;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FksIA&#10;AADcAAAADwAAAGRycy9kb3ducmV2LnhtbESPQYvCMBSE74L/ITzBm6aKuFKNIoLU63ZFenw0z7bY&#10;vJQk2rq/frOwsMdhZr5hdofBtOJFzjeWFSzmCQji0uqGKwXXr/NsA8IHZI2tZVLwJg+H/Xi0w1Tb&#10;nj/plYdKRAj7FBXUIXSplL6syaCf2444enfrDIYoXSW1wz7CTSuXSbKWBhuOCzV2dKqpfORPoyDv&#10;N0X2yIqiORZ4vbjvG62ypVLTyXDcggg0hP/wX/uiFXysV/B7Jh4B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0cWSwgAAANwAAAAPAAAAAAAAAAAAAAAAAJgCAABkcnMvZG93&#10;bnJldi54bWxQSwUGAAAAAAQABAD1AAAAhwMAAAAA&#10;" path="m,l,144e" filled="f" strokeweight=".24pt">
                  <v:path arrowok="t" o:connecttype="custom" o:connectlocs="0,0;0,144" o:connectangles="0,0"/>
                </v:shape>
                <v:shape id="Freeform 1584" o:spid="_x0000_s2490" style="position:absolute;left:5648;top:2017;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1gCcMA&#10;AADcAAAADwAAAGRycy9kb3ducmV2LnhtbESPQWvCQBSE70L/w/IK3nRTsSqpq0hB4rVpkBwf2WcS&#10;zL4Nu1sT++u7gtDjMDPfMNv9aDpxI+dbywre5gkI4srqlmsFxfdxtgHhA7LGzjIpuJOH/e5lssVU&#10;24G/6JaHWkQI+xQVNCH0qZS+asign9ueOHoX6wyGKF0ttcMhwk0nF0mykgZbjgsN9vTZUHXNf4yC&#10;fNiU2TUry/ZQYnFyv2daZgulpq/j4QNEoDH8h5/tk1awXr3D40w8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1gCcMAAADcAAAADwAAAAAAAAAAAAAAAACYAgAAZHJzL2Rv&#10;d25yZXYueG1sUEsFBgAAAAAEAAQA9QAAAIgDAAAAAA==&#10;" path="m,l,144e" filled="f" strokeweight=".24pt">
                  <v:path arrowok="t" o:connecttype="custom" o:connectlocs="0,0;0,144" o:connectangles="0,0"/>
                </v:shape>
                <v:shape id="Freeform 1585" o:spid="_x0000_s2491" style="position:absolute;left:5648;top:2233;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sMA&#10;AADcAAAADwAAAGRycy9kb3ducmV2LnhtbESPQWvCQBSE70L/w/IK3nRTkSjRVUQo8dookuMj+5oE&#10;s2/D7mrS/vpuQfA4zMw3zHY/mk48yPnWsoKPeQKCuLK65VrB5fw5W4PwAVljZ5kU/JCH/e5tssVM&#10;24G/6FGEWkQI+wwVNCH0mZS+asign9ueOHrf1hkMUbpaaodDhJtOLpIklQZbjgsN9nRsqLoVd6Og&#10;GNZlfsvLsj2UeDm53yst84VS0/fxsAERaAyv8LN90gpWaQr/Z+IR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fsMAAADcAAAADwAAAAAAAAAAAAAAAACYAgAAZHJzL2Rv&#10;d25yZXYueG1sUEsFBgAAAAAEAAQA9QAAAIgDAAAAAA==&#10;" path="m,l,144e" filled="f" strokeweight=".24pt">
                  <v:path arrowok="t" o:connecttype="custom" o:connectlocs="0,0;0,144" o:connectangles="0,0"/>
                </v:shape>
                <v:shape id="Freeform 1586" o:spid="_x0000_s2492" style="position:absolute;left:5648;top:244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iocIA&#10;AADcAAAADwAAAGRycy9kb3ducmV2LnhtbESPwWrDMBBE74H+g9hCb7Gc0MaNEyWUQsHXuLn4trU2&#10;lom1MpIau39fBQo9DjPzhtkfZzuIG/nQO1awynIQxK3TPXcKzp8fy1cQISJrHByTgh8KcDw8LPZY&#10;ajfxiW517ESCcChRgYlxLKUMrSGLIXMjcfIuzluMSfpOao9TgttBrvN8Iy32nBYMjvRuqL3W31bB&#10;uvpi8/JctL3B2jV2Hrd+2yj19Di/7UBEmuN/+K9daQXFpoD7mXQE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SKhwgAAANwAAAAPAAAAAAAAAAAAAAAAAJgCAABkcnMvZG93&#10;bnJldi54bWxQSwUGAAAAAAQABAD1AAAAhwMAAAAA&#10;" path="m,l,28e" filled="f" strokeweight=".24pt">
                  <v:path arrowok="t" o:connecttype="custom" o:connectlocs="0,0;0,28" o:connectangles="0,0"/>
                </v:shape>
                <v:shape id="Freeform 1587" o:spid="_x0000_s2493" style="position:absolute;left:5648;top:255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2070A&#10;AADcAAAADwAAAGRycy9kb3ducmV2LnhtbERPy4rCMBTdC/5DuII7TRWf1SgyILi1zsbdnebaFJub&#10;kmS0/r1ZCC4P573dd7YRD/KhdqxgMs5AEJdO11wp+L0cRysQISJrbByTghcF2O/6vS3m2j35TI8i&#10;ViKFcMhRgYmxzaUMpSGLYexa4sTdnLcYE/SV1B6fKdw2cpplC2mx5tRgsKUfQ+W9+LcKpqc/NvPZ&#10;sqwNFu5qu3bt11elhoPusAERqYtf8cd90gqWi7Q2nUlHQO7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eq2070AAADcAAAADwAAAAAAAAAAAAAAAACYAgAAZHJzL2Rvd25yZXYu&#10;eG1sUEsFBgAAAAAEAAQA9QAAAIIDAAAAAA==&#10;" path="m,l,28e" filled="f" strokeweight=".24pt">
                  <v:path arrowok="t" o:connecttype="custom" o:connectlocs="0,0;0,28" o:connectangles="0,0"/>
                </v:shape>
                <v:shape id="Freeform 1588" o:spid="_x0000_s2494" style="position:absolute;left:5648;top:265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qDMQA&#10;AADcAAAADwAAAGRycy9kb3ducmV2LnhtbESPT2vCQBTE70K/w/IK3nRTKf5JXUUKJV6NQXJ8ZJ9J&#10;MPs27G5N7KfvCoUeh5n5DbPdj6YTd3K+tazgbZ6AIK6sbrlWUJy/ZmsQPiBr7CyTggd52O9eJltM&#10;tR34RPc81CJC2KeooAmhT6X0VUMG/dz2xNG7WmcwROlqqR0OEW46uUiSpTTYclxosKfPhqpb/m0U&#10;5MO6zG5ZWbaHEouj+7nQe7ZQavo6Hj5ABBrDf/ivfdQKVssNPM/E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QagzEAAAA3AAAAA8AAAAAAAAAAAAAAAAAmAIAAGRycy9k&#10;b3ducmV2LnhtbFBLBQYAAAAABAAEAPUAAACJAwAAAAA=&#10;" path="m,l,144e" filled="f" strokeweight=".24pt">
                  <v:path arrowok="t" o:connecttype="custom" o:connectlocs="0,0;0,144" o:connectangles="0,0"/>
                </v:shape>
                <v:shape id="Freeform 1589" o:spid="_x0000_s2495" style="position:absolute;left:5648;top:286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NVTL8A&#10;AADcAAAADwAAAGRycy9kb3ducmV2LnhtbERPTYvCMBC9C/6HMII3TRVRqUYRYanX7Yr0ODRjW2wm&#10;Jcna6q/fHIQ9Pt73/jiYVjzJ+caygsU8AUFcWt1wpeD68zXbgvABWWNrmRS8yMPxMB7tMdW25296&#10;5qESMYR9igrqELpUSl/WZNDPbUccubt1BkOErpLaYR/DTSuXSbKWBhuODTV2dK6pfOS/RkHeb4vs&#10;kRVFcyrwenHvG62ypVLTyXDagQg0hH/xx33RCjabOD+eiUdAH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M1VMvwAAANwAAAAPAAAAAAAAAAAAAAAAAJgCAABkcnMvZG93bnJl&#10;di54bWxQSwUGAAAAAAQABAD1AAAAhAMAAAAA&#10;" path="m,l,144e" filled="f" strokeweight=".24pt">
                  <v:path arrowok="t" o:connecttype="custom" o:connectlocs="0,0;0,144" o:connectangles="0,0"/>
                </v:shape>
                <v:shape id="Freeform 1590" o:spid="_x0000_s2496" style="position:absolute;left:5648;top:308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w18IA&#10;AADcAAAADwAAAGRycy9kb3ducmV2LnhtbESPQYvCMBSE7wv7H8Jb8Lamiqh0jSKC1OtWkR4fzdu2&#10;2LyUJNrqrzcLgsdhZr5hVpvBtOJGzjeWFUzGCQji0uqGKwWn4/57CcIHZI2tZVJwJw+b9efHClNt&#10;e/6lWx4qESHsU1RQh9ClUvqyJoN+bDvi6P1ZZzBE6SqpHfYRblo5TZK5NNhwXKixo11N5SW/GgV5&#10;vyyyS1YUzbbA08E9zjTLpkqNvobtD4hAQ3iHX+2DVrBYTOD/TDw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DXwgAAANwAAAAPAAAAAAAAAAAAAAAAAJgCAABkcnMvZG93&#10;bnJldi54bWxQSwUGAAAAAAQABAD1AAAAhwMAAAAA&#10;" path="m,l,144e" filled="f" strokeweight=".24pt">
                  <v:path arrowok="t" o:connecttype="custom" o:connectlocs="0,0;0,144" o:connectangles="0,0"/>
                </v:shape>
                <v:shape id="Freeform 1591" o:spid="_x0000_s2497" style="position:absolute;left:5648;top:3298;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sX5MIA&#10;AADcAAAADwAAAGRycy9kb3ducmV2LnhtbESPQWvCQBSE7wX/w/IEb3VjsE1NsxEpCF6b9uLtNfua&#10;Dc2+Dbtbjf/eFQSPw8x8w1TbyQ7iRD70jhWslhkI4tbpnjsF31/75zcQISJrHByTggsF2NazpwpL&#10;7c78SacmdiJBOJSowMQ4llKG1pDFsHQjcfJ+nbcYk/Sd1B7PCW4HmWfZq7TYc1owONKHofav+bcK&#10;8sMPm5d10fYGG3e007jxm6NSi/m0ewcRaYqP8L190AqKIofbmXQEZH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xfkwgAAANwAAAAPAAAAAAAAAAAAAAAAAJgCAABkcnMvZG93&#10;bnJldi54bWxQSwUGAAAAAAQABAD1AAAAhwMAAAAA&#10;" path="m,l,28e" filled="f" strokeweight=".24pt">
                  <v:path arrowok="t" o:connecttype="custom" o:connectlocs="0,0;0,28" o:connectangles="0,0"/>
                </v:shape>
                <v:shape id="Freeform 1592" o:spid="_x0000_s2498" style="position:absolute;left:5648;top:339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eyf8IA&#10;AADcAAAADwAAAGRycy9kb3ducmV2LnhtbESPQWvCQBSE74L/YXlCb7rRVlPTbEQKBa+NXry9Zl+z&#10;wezbsLtq+u+7hYLHYWa+YcrdaHtxIx86xwqWiwwEceN0x62C0/Fj/goiRGSNvWNS8EMBdtV0UmKh&#10;3Z0/6VbHViQIhwIVmBiHQsrQGLIYFm4gTt638xZjkr6V2uM9wW0vV1m2kRY7TgsGB3o31Fzqq1Ww&#10;OnyxWb/kTWewdmc7Dlu/PSv1NBv3byAijfER/m8ftII8f4a/M+kIy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7J/wgAAANwAAAAPAAAAAAAAAAAAAAAAAJgCAABkcnMvZG93&#10;bnJldi54bWxQSwUGAAAAAAQABAD1AAAAhwMAAAAA&#10;" path="m,l,28e" filled="f" strokeweight=".24pt">
                  <v:path arrowok="t" o:connecttype="custom" o:connectlocs="0,0;0,28" o:connectangles="0,0"/>
                </v:shape>
                <v:shape id="Freeform 1593" o:spid="_x0000_s2499" style="position:absolute;left:5648;top:350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hTT8IA&#10;AADcAAAADwAAAGRycy9kb3ducmV2LnhtbESPQYvCMBSE74L/ITxhb5oqotI1ighLvVpFenw0b9ti&#10;81KSrO3ur98IgsdhZr5htvvBtOJBzjeWFcxnCQji0uqGKwXXy9d0A8IHZI2tZVLwSx72u/Foi6m2&#10;PZ/pkYdKRAj7FBXUIXSplL6syaCf2Y44et/WGQxRukpqh32Em1YukmQlDTYcF2rs6FhTec9/jIK8&#10;3xTZPSuK5lDg9eT+brTMFkp9TIbDJ4hAQ3iHX+2TVrBeL+F5Jh4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CFNPwgAAANwAAAAPAAAAAAAAAAAAAAAAAJgCAABkcnMvZG93&#10;bnJldi54bWxQSwUGAAAAAAQABAD1AAAAhwMAAAAA&#10;" path="m,l,144e" filled="f" strokeweight=".24pt">
                  <v:path arrowok="t" o:connecttype="custom" o:connectlocs="0,0;0,144" o:connectangles="0,0"/>
                </v:shape>
                <v:shape id="Freeform 1594" o:spid="_x0000_s2500" style="position:absolute;left:5648;top:371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1MMA&#10;AADcAAAADwAAAGRycy9kb3ducmV2LnhtbESPQWvCQBSE74X+h+UVvNVNRatEV5GCxGvTIDk+ss8k&#10;mH0bdlcT/fVdodDjMDPfMJvdaDpxI+dbywo+pgkI4srqlmsFxc/hfQXCB2SNnWVScCcPu+3rywZT&#10;bQf+plseahEh7FNU0ITQp1L6qiGDfmp74uidrTMYonS11A6HCDednCXJpzTYclxosKevhqpLfjUK&#10;8mFVZpesLNt9icXRPU40z2ZKTd7G/RpEoDH8h//aR61guVzA80w8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T21MMAAADcAAAADwAAAAAAAAAAAAAAAACYAgAAZHJzL2Rv&#10;d25yZXYueG1sUEsFBgAAAAAEAAQA9QAAAIgDAAAAAA==&#10;" path="m,l,144e" filled="f" strokeweight=".24pt">
                  <v:path arrowok="t" o:connecttype="custom" o:connectlocs="0,0;0,144" o:connectangles="0,0"/>
                </v:shape>
                <v:shape id="Freeform 1595" o:spid="_x0000_s2501" style="position:absolute;left:5648;top:393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Zoo8IA&#10;AADcAAAADwAAAGRycy9kb3ducmV2LnhtbESPQYvCMBSE7wv7H8Jb8LamK6JSjSILS71aRXp8NM+2&#10;2LyUJGurv94IgsdhZr5hVpvBtOJKzjeWFfyMExDEpdUNVwqOh7/vBQgfkDW2lknBjTxs1p8fK0y1&#10;7XlP1zxUIkLYp6igDqFLpfRlTQb92HbE0TtbZzBE6SqpHfYRblo5SZKZNNhwXKixo9+aykv+bxTk&#10;/aLILllRNNsCjzt3P9E0myg1+hq2SxCBhvAOv9o7rWA+n8HzTDw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lmijwgAAANwAAAAPAAAAAAAAAAAAAAAAAJgCAABkcnMvZG93&#10;bnJldi54bWxQSwUGAAAAAAQABAD1AAAAhwMAAAAA&#10;" path="m,l,144e" filled="f" strokeweight=".24pt">
                  <v:path arrowok="t" o:connecttype="custom" o:connectlocs="0,0;0,144" o:connectangles="0,0"/>
                </v:shape>
                <v:shape id="Freeform 1596" o:spid="_x0000_s2502" style="position:absolute;left:5648;top:4148;width:20;height:30;visibility:visible;mso-wrap-style:square;v-text-anchor:top" coordsize="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2IhMYA&#10;AADcAAAADwAAAGRycy9kb3ducmV2LnhtbESPQWvCQBSE70L/w/IKXqTutmgjqauUQkFBBVPr+ZF9&#10;TYLZt2l21dhf3xUEj8PMfMNM552txYlaXznW8DxUIIhzZyouNOy+Pp8mIHxANlg7Jg0X8jCfPfSm&#10;mBp35i2dslCICGGfooYyhCaV0uclWfRD1xBH78e1FkOUbSFNi+cIt7V8UepVWqw4LpTY0EdJ+SE7&#10;Wg0jc2kGv39KrXbrjbf75ff4MKi17j92728gAnXhHr61F0ZDkiRwPROP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2IhMYAAADcAAAADwAAAAAAAAAAAAAAAACYAgAAZHJz&#10;L2Rvd25yZXYueG1sUEsFBgAAAAAEAAQA9QAAAIsDAAAAAA==&#10;" path="m,l,30e" filled="f" strokeweight=".24pt">
                  <v:path arrowok="t" o:connecttype="custom" o:connectlocs="0,0;0,30" o:connectangles="0,0"/>
                </v:shape>
                <v:shape id="Freeform 1597" o:spid="_x0000_s2503" style="position:absolute;left:5648;top:425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MgDr4A&#10;AADcAAAADwAAAGRycy9kb3ducmV2LnhtbERPTYvCMBC9C/sfwix401RRu3aNIoLg1eqlt9lmtik2&#10;k5JE7f77zUHw+Hjfm91gO/EgH1rHCmbTDARx7XTLjYLr5Tj5AhEissbOMSn4owC77cdog4V2Tz7T&#10;o4yNSCEcClRgYuwLKUNtyGKYup44cb/OW4wJ+kZqj88Ubjs5z7KVtNhyajDY08FQfSvvVsH89MNm&#10;ucjr1mDpKjv0a7+ulBp/DvtvEJGG+Ba/3CetIM/T2nQmHQG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zIA6+AAAA3AAAAA8AAAAAAAAAAAAAAAAAmAIAAGRycy9kb3ducmV2&#10;LnhtbFBLBQYAAAAABAAEAPUAAACDAwAAAAA=&#10;" path="m,l,28e" filled="f" strokeweight=".24pt">
                  <v:path arrowok="t" o:connecttype="custom" o:connectlocs="0,0;0,28" o:connectangles="0,0"/>
                </v:shape>
                <v:shape id="Freeform 1598" o:spid="_x0000_s2504" style="position:absolute;left:5648;top:4351;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80cMA&#10;AADcAAAADwAAAGRycy9kb3ducmV2LnhtbESPQWvCQBSE70L/w/IK3nRTkaqpq0hB4rVpkBwf2WcS&#10;zL4Nu1sT++u7gtDjMDPfMNv9aDpxI+dbywre5gkI4srqlmsFxfdxtgbhA7LGzjIpuJOH/e5lssVU&#10;24G/6JaHWkQI+xQVNCH0qZS+asign9ueOHoX6wyGKF0ttcMhwk0nF0nyLg22HBca7Omzoeqa/xgF&#10;+bAus2tWlu2hxOLkfs+0zBZKTV/HwweIQGP4Dz/bJ61gtdrA40w8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n80cMAAADcAAAADwAAAAAAAAAAAAAAAACYAgAAZHJzL2Rv&#10;d25yZXYueG1sUEsFBgAAAAAEAAQA9QAAAIgDAAAAAA==&#10;" path="m,l,144e" filled="f" strokeweight=".24pt">
                  <v:path arrowok="t" o:connecttype="custom" o:connectlocs="0,0;0,144" o:connectangles="0,0"/>
                </v:shape>
                <v:shape id="Freeform 1599" o:spid="_x0000_s2505" style="position:absolute;left:5648;top:4567;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a78A&#10;AADcAAAADwAAAGRycy9kb3ducmV2LnhtbERPTYvCMBC9L/gfwgh7W1Nl0VKNIsJSr1tFehyasS02&#10;k5JE2/XXm8OCx8f73uxG04kHOd9aVjCfJSCIK6tbrhWcTz9fKQgfkDV2lknBH3nYbScfG8y0HfiX&#10;HkWoRQxhn6GCJoQ+k9JXDRn0M9sTR+5qncEQoauldjjEcNPJRZIspcGWY0ODPR0aqm7F3SgohrTM&#10;b3lZtvsSz0f3vNB3vlDqczru1yACjeEt/ncftYJVGufHM/EI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iVrvwAAANwAAAAPAAAAAAAAAAAAAAAAAJgCAABkcnMvZG93bnJl&#10;di54bWxQSwUGAAAAAAQABAD1AAAAhAMAAAAA&#10;" path="m,l,144e" filled="f" strokeweight=".24pt">
                  <v:path arrowok="t" o:connecttype="custom" o:connectlocs="0,0;0,144" o:connectangles="0,0"/>
                </v:shape>
                <v:shape id="Freeform 1600" o:spid="_x0000_s2506" style="position:absolute;left:5648;top:4783;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qA8MMA&#10;AADcAAAADwAAAGRycy9kb3ducmV2LnhtbESPQWvCQBSE7wX/w/IEb3WjSA2pq4hQ4rVRSo6P7DMJ&#10;Zt+G3a2J/vpuQfA4zMw3zGY3mk7cyPnWsoLFPAFBXFndcq3gfPp6T0H4gKyxs0wK7uRht528bTDT&#10;duBvuhWhFhHCPkMFTQh9JqWvGjLo57Ynjt7FOoMhSldL7XCIcNPJZZJ8SIMtx4UGezo0VF2LX6Og&#10;GNIyv+Zl2e5LPB/d44dW+VKp2XTcf4IINIZX+Nk+agXrdAH/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qA8MMAAADcAAAADwAAAAAAAAAAAAAAAACYAgAAZHJzL2Rv&#10;d25yZXYueG1sUEsFBgAAAAAEAAQA9QAAAIgDAAAAAA==&#10;" path="m,l,144e" filled="f" strokeweight=".24pt">
                  <v:path arrowok="t" o:connecttype="custom" o:connectlocs="0,0;0,144" o:connectangles="0,0"/>
                </v:shape>
                <v:shape id="Freeform 1601" o:spid="_x0000_s2507" style="position:absolute;left:5648;top:499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5nw8IA&#10;AADcAAAADwAAAGRycy9kb3ducmV2LnhtbESPwWrDMBBE74X+g9hAb40ckzaJGyWUQiDXurnktpE2&#10;lqm1MpJqu39fFQI5DjPzhtnuJ9eJgUJsPStYzAsQxNqblhsFp6/D8xpETMgGO8+k4Jci7HePD1us&#10;jB/5k4Y6NSJDOFaowKbUV1JGbclhnPueOHtXHxymLEMjTcAxw10ny6J4lQ5bzgsWe/qwpL/rH6eg&#10;PF7YvixXurVY+7Ob+k3YnJV6mk3vbyASTekevrWPRsFqXcL/mXwE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DmfDwgAAANwAAAAPAAAAAAAAAAAAAAAAAJgCAABkcnMvZG93&#10;bnJldi54bWxQSwUGAAAAAAQABAD1AAAAhwMAAAAA&#10;" path="m,l,28e" filled="f" strokeweight=".24pt">
                  <v:path arrowok="t" o:connecttype="custom" o:connectlocs="0,0;0,28" o:connectangles="0,0"/>
                </v:shape>
                <v:shape id="Freeform 1602" o:spid="_x0000_s2508" style="position:absolute;left:5648;top:510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LCWMIA&#10;AADcAAAADwAAAGRycy9kb3ducmV2LnhtbESPT4vCMBTE7wt+h/AEb2uq7vqnGkWEBa9WL96ezbMp&#10;Ni8liVq//WZB2OMwM79hVpvONuJBPtSOFYyGGQji0umaKwWn48/nHESIyBobx6TgRQE2697HCnPt&#10;nnygRxErkSAcclRgYmxzKUNpyGIYupY4eVfnLcYkfSW1x2eC20aOs2wqLdacFgy2tDNU3oq7VTDe&#10;X9h8f83K2mDhzrZrF35xVmrQ77ZLEJG6+B9+t/dawWw+gb8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sJYwgAAANwAAAAPAAAAAAAAAAAAAAAAAJgCAABkcnMvZG93&#10;bnJldi54bWxQSwUGAAAAAAQABAD1AAAAhwMAAAAA&#10;" path="m,l,28e" filled="f" strokeweight=".24pt">
                  <v:path arrowok="t" o:connecttype="custom" o:connectlocs="0,0;0,28" o:connectangles="0,0"/>
                </v:shape>
                <v:shape id="Freeform 1603" o:spid="_x0000_s2509" style="position:absolute;left:5648;top:520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0jaMMA&#10;AADcAAAADwAAAGRycy9kb3ducmV2LnhtbESPQWvCQBSE74L/YXmCN7NRpA2pq4hQ4rWplBwf2WcS&#10;zL4Nu6tJ/fXdQqHHYWa+YXaHyfTiQc53lhWskxQEcW11x42Cy+f7KgPhA7LG3jIp+CYPh/18tsNc&#10;25E/6FGGRkQI+xwVtCEMuZS+bsmgT+xAHL2rdQZDlK6R2uEY4aaXmzR9kQY7jgstDnRqqb6Vd6Og&#10;HLOquBVV1R0rvJzd84u2xUap5WI6voEINIX/8F/7rBW8Zlv4PR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0jaMMAAADcAAAADwAAAAAAAAAAAAAAAACYAgAAZHJzL2Rv&#10;d25yZXYueG1sUEsFBgAAAAAEAAQA9QAAAIgDAAAAAA==&#10;" path="m,l,144e" filled="f" strokeweight=".24pt">
                  <v:path arrowok="t" o:connecttype="custom" o:connectlocs="0,0;0,144" o:connectangles="0,0"/>
                </v:shape>
                <v:shape id="Freeform 1604" o:spid="_x0000_s2510" style="position:absolute;left:5648;top:541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GG88QA&#10;AADcAAAADwAAAGRycy9kb3ducmV2LnhtbESPwWrDMBBE74H8g9hCb4nc0DbGtRJCoDjXuCH4uFhb&#10;29haGUmN3X59VCj0OMzMGybfz2YQN3K+s6zgaZ2AIK6t7rhRcPl4X6UgfEDWOFgmBd/kYb9bLnLM&#10;tJ34TLcyNCJC2GeooA1hzKT0dUsG/dqOxNH7tM5giNI1UjucItwMcpMkr9Jgx3GhxZGOLdV9+WUU&#10;lFNaFX1RVd2hwsvJ/Vzpudgo9fgwH95ABJrDf/ivfdIKtukL/J6JR0D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hvPEAAAA3AAAAA8AAAAAAAAAAAAAAAAAmAIAAGRycy9k&#10;b3ducmV2LnhtbFBLBQYAAAAABAAEAPUAAACJAwAAAAA=&#10;" path="m,l,144e" filled="f" strokeweight=".24pt">
                  <v:path arrowok="t" o:connecttype="custom" o:connectlocs="0,0;0,144" o:connectangles="0,0"/>
                </v:shape>
                <v:shape id="Freeform 1605" o:spid="_x0000_s2511" style="position:absolute;left:5648;top:563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MYhMMA&#10;AADcAAAADwAAAGRycy9kb3ducmV2LnhtbESPQWvCQBSE70L/w/IK3nRTERtSVxGhxKuplBwf2dck&#10;mH0bdleT+utdQfA4zMw3zHo7mk5cyfnWsoKPeQKCuLK65VrB6ed7loLwAVljZ5kU/JOH7eZtssZM&#10;24GPdC1CLSKEfYYKmhD6TEpfNWTQz21PHL0/6wyGKF0ttcMhwk0nF0mykgZbjgsN9rRvqDoXF6Og&#10;GNIyP+dl2e5KPB3c7ZeW+UKp6fu4+wIRaAyv8LN90Ao+0xU8zsQj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MYhMMAAADcAAAADwAAAAAAAAAAAAAAAACYAgAAZHJzL2Rv&#10;d25yZXYueG1sUEsFBgAAAAAEAAQA9QAAAIgDAAAAAA==&#10;" path="m,l,144e" filled="f" strokeweight=".24pt">
                  <v:path arrowok="t" o:connecttype="custom" o:connectlocs="0,0;0,144" o:connectangles="0,0"/>
                </v:shape>
                <v:shape id="Freeform 1606" o:spid="_x0000_s2512" style="position:absolute;left:5648;top:5848;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EW8IA&#10;AADcAAAADwAAAGRycy9kb3ducmV2LnhtbESPwWrDMBBE74H+g9hCbolc09aJG8WUQCHXurnktrW2&#10;lqm1MpJiO38fBQo9DjPzhtlVs+3FSD50jhU8rTMQxI3THbcKTl8fqw2IEJE19o5JwZUCVPuHxQ5L&#10;7Sb+pLGOrUgQDiUqMDEOpZShMWQxrN1AnLwf5y3GJH0rtccpwW0v8yx7lRY7TgsGBzoYan7ri1WQ&#10;H7/ZvDwXTWewdmc7D1u/PSu1fJzf30BEmuN/+K991AqKTQH3M+kIyP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cRbwgAAANwAAAAPAAAAAAAAAAAAAAAAAJgCAABkcnMvZG93&#10;bnJldi54bWxQSwUGAAAAAAQABAD1AAAAhwMAAAAA&#10;" path="m,l,28e" filled="f" strokeweight=".24pt">
                  <v:path arrowok="t" o:connecttype="custom" o:connectlocs="0,0;0,28" o:connectangles="0,0"/>
                </v:shape>
                <v:shape id="Freeform 1607" o:spid="_x0000_s2513" style="position:absolute;left:5553;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iqMMA&#10;AADcAAAADwAAAGRycy9kb3ducmV2LnhtbESPwYrCQAyG74LvMETYi+hUD1upjqJCpYe96C6eQye2&#10;xU6mdEbtvv3msOAx/Pm/fNnsBteqJ/Wh8WxgMU9AEZfeNlwZ+PnOZytQISJbbD2TgV8KsNuORxvM&#10;rH/xmZ6XWCmBcMjQQB1jl2kdypochrnviCW7+d5hlLGvtO3xJXDX6mWSfGqHDcuFGjs61lTeLw8n&#10;Gi587Qt9nN5O6TX1bZEvDmluzMdk2K9BRRrie/m/XVgD6Ups5Rkhg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wiqMMAAADcAAAADwAAAAAAAAAAAAAAAACYAgAAZHJzL2Rv&#10;d25yZXYueG1sUEsFBgAAAAAEAAQA9QAAAIgDAAAAAA==&#10;" path="m28,l,e" filled="f" strokeweight=".24pt">
                  <v:path arrowok="t" o:connecttype="custom" o:connectlocs="28,0;0,0" o:connectangles="0,0"/>
                </v:shape>
                <v:shape id="Freeform 1608" o:spid="_x0000_s2514" style="position:absolute;left:5337;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ID8YA&#10;AADcAAAADwAAAGRycy9kb3ducmV2LnhtbESPQWvCQBSE70L/w/IKXqRuWtRq6ipSFHoQJFrw+sg+&#10;k9Ds27i7xvjv3YLgcZiZb5j5sjO1aMn5yrKC92ECgji3uuJCwe9h8zYF4QOyxtoyKbiRh+XipTfH&#10;VNsrZ9TuQyEihH2KCsoQmlRKn5dk0A9tQxy9k3UGQ5SukNrhNcJNLT+SZCINVhwXSmzou6T8b38x&#10;CmYTK2t3HJ+369FucFi32fE06JTqv3arLxCBuvAMP9o/WsHndAb/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jID8YAAADcAAAADwAAAAAAAAAAAAAAAACYAgAAZHJz&#10;L2Rvd25yZXYueG1sUEsFBgAAAAAEAAQA9QAAAIsDAAAAAA==&#10;" path="m143,l,e" filled="f" strokeweight=".24pt">
                  <v:path arrowok="t" o:connecttype="custom" o:connectlocs="143,0;0,0" o:connectangles="0,0"/>
                </v:shape>
                <v:shape id="Freeform 1609" o:spid="_x0000_s2515" style="position:absolute;left:5121;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v3T8QA&#10;AADcAAAADwAAAGRycy9kb3ducmV2LnhtbERPz2vCMBS+D/wfwhN2kTV1bE470yLiwMNgaAWvj+bZ&#10;ljUvNclq99+bw2DHj+/3uhhNJwZyvrWsYJ6kIIgrq1uuFZzKj6clCB+QNXaWScEveSjyycMaM21v&#10;fKDhGGoRQ9hnqKAJoc+k9FVDBn1ie+LIXawzGCJ0tdQObzHcdPI5TRfSYMuxocGetg1V38cfo2C1&#10;sLJz59fr5+7la1buhsP5MhuVepyOm3cQgcbwL/5z77WCt1WcH8/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r90/EAAAA3AAAAA8AAAAAAAAAAAAAAAAAmAIAAGRycy9k&#10;b3ducmV2LnhtbFBLBQYAAAAABAAEAPUAAACJAwAAAAA=&#10;" path="m143,l,e" filled="f" strokeweight=".24pt">
                  <v:path arrowok="t" o:connecttype="custom" o:connectlocs="143,0;0,0" o:connectangles="0,0"/>
                </v:shape>
                <v:shape id="Freeform 1610" o:spid="_x0000_s2516" style="position:absolute;left:4905;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dS1MYA&#10;AADcAAAADwAAAGRycy9kb3ducmV2LnhtbESPQWvCQBSE70L/w/IKXqRuLGpr6iqlKHgQJFrw+sg+&#10;k9Ds23R3jfHfu4LgcZiZb5j5sjO1aMn5yrKC0TABQZxbXXGh4PewfvsE4QOyxtoyKbiSh+XipTfH&#10;VNsLZ9TuQyEihH2KCsoQmlRKn5dk0A9tQxy9k3UGQ5SukNrhJcJNLd+TZCoNVhwXSmzop6T8b382&#10;CmZTK2t3nPxvV+Pd4LBqs+Np0CnVf+2+v0AE6sIz/GhvtIKP2Qj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dS1MYAAADcAAAADwAAAAAAAAAAAAAAAACYAgAAZHJz&#10;L2Rvd25yZXYueG1sUEsFBgAAAAAEAAQA9QAAAIsDAAAAAA==&#10;" path="m143,l,e" filled="f" strokeweight=".24pt">
                  <v:path arrowok="t" o:connecttype="custom" o:connectlocs="143,0;0,0" o:connectangles="0,0"/>
                </v:shape>
                <v:shape id="Freeform 1611" o:spid="_x0000_s2517" style="position:absolute;left:4804;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2Dn8QA&#10;AADcAAAADwAAAGRycy9kb3ducmV2LnhtbESPQYvCMBCF78L+hzALexFN68GuXaNUodKDF13xPDRj&#10;W7aZlCZq998bQfD4ePO+N2+5HkwrbtS7xrKCeBqBIC6tbrhScPrNJ98gnEfW2FomBf/kYL36GC0x&#10;1fbOB7odfSUChF2KCmrvu1RKV9Zk0E1tRxy8i+0N+iD7Suoe7wFuWjmLork02HBoqLGjbU3l3/Fq&#10;whvG7bNCbseXXXJObFvk8SbJlfr6HLIfEJ4G/z5+pQutIFnM4DkmEE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9g5/EAAAA3AAAAA8AAAAAAAAAAAAAAAAAmAIAAGRycy9k&#10;b3ducmV2LnhtbFBLBQYAAAAABAAEAPUAAACJAwAAAAA=&#10;" path="m28,l,e" filled="f" strokeweight=".24pt">
                  <v:path arrowok="t" o:connecttype="custom" o:connectlocs="28,0;0,0" o:connectangles="0,0"/>
                </v:shape>
                <v:shape id="Freeform 1612" o:spid="_x0000_s2518" style="position:absolute;left:4703;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EmBMUA&#10;AADcAAAADwAAAGRycy9kb3ducmV2LnhtbESPQWuDQBCF74X8h2UKvZRmNYWa2mxCIhg89BITeh7c&#10;iUrdWXE3av99tlDo8fHmfW/eZjebTow0uNaygngZgSCurG65VnA55y9rEM4ja+wsk4IfcrDbLh42&#10;mGo78YnG0tciQNilqKDxvk+ldFVDBt3S9sTBu9rBoA9yqKUecApw08lVFL1Jgy2HhgZ7yhqqvsub&#10;CW8Y97kvZPZ8PSZfie2KPD4kuVJPj/P+A4Sn2f8f/6ULrSB5f4XfMYEA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SYExQAAANwAAAAPAAAAAAAAAAAAAAAAAJgCAABkcnMv&#10;ZG93bnJldi54bWxQSwUGAAAAAAQABAD1AAAAigMAAAAA&#10;" path="m28,l,e" filled="f" strokeweight=".24pt">
                  <v:path arrowok="t" o:connecttype="custom" o:connectlocs="28,0;0,0" o:connectangles="0,0"/>
                </v:shape>
                <v:shape id="Freeform 1613" o:spid="_x0000_s2519" style="position:absolute;left:4487;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DxTMYA&#10;AADcAAAADwAAAGRycy9kb3ducmV2LnhtbESPT4vCMBTE74LfITzBi2iq+GftGkXEBQ/Coi54fTTP&#10;tmzzUpNs7X77jSDscZiZ3zCrTWsq0ZDzpWUF41ECgjizuuRcwdflY/gGwgdkjZVlUvBLHjbrbmeF&#10;qbYPPlFzDrmIEPYpKihCqFMpfVaQQT+yNXH0btYZDFG6XGqHjwg3lZwkyVwaLDkuFFjTrqDs+/xj&#10;FCznVlbuOrsf99PPwWXfnK63QatUv9du30EEasN/+NU+aAWL5RSeZ+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DxTMYAAADcAAAADwAAAAAAAAAAAAAAAACYAgAAZHJz&#10;L2Rvd25yZXYueG1sUEsFBgAAAAAEAAQA9QAAAIsDAAAAAA==&#10;" path="m143,l,e" filled="f" strokeweight=".24pt">
                  <v:path arrowok="t" o:connecttype="custom" o:connectlocs="143,0;0,0" o:connectangles="0,0"/>
                </v:shape>
                <v:shape id="Freeform 1614" o:spid="_x0000_s2520" style="position:absolute;left:4272;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U18YA&#10;AADcAAAADwAAAGRycy9kb3ducmV2LnhtbESPT2sCMRTE74V+h/AKvUjNtqh1V6OUYqGHgqwKXh+b&#10;t39w87JN0nX99o0geBxm5jfMcj2YVvTkfGNZwes4AUFcWN1wpeCw/3qZg/ABWWNrmRRcyMN69fiw&#10;xEzbM+fU70IlIoR9hgrqELpMSl/UZNCPbUccvdI6gyFKV0nt8BzhppVvSTKTBhuOCzV29FlTcdr9&#10;GQXpzMrWHae/P5vJdrTf9PmxHA1KPT8NHwsQgYZwD9/a31rBezqF65l4BO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xU18YAAADcAAAADwAAAAAAAAAAAAAAAACYAgAAZHJz&#10;L2Rvd25yZXYueG1sUEsFBgAAAAAEAAQA9QAAAIsDAAAAAA==&#10;" path="m143,l,e" filled="f" strokeweight=".24pt">
                  <v:path arrowok="t" o:connecttype="custom" o:connectlocs="143,0;0,0" o:connectangles="0,0"/>
                </v:shape>
                <v:shape id="Freeform 1615" o:spid="_x0000_s2521" style="position:absolute;left:4056;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7KoMYA&#10;AADcAAAADwAAAGRycy9kb3ducmV2LnhtbESPT2vCQBTE7wW/w/KEXkQ3Shs1ukoRCx4K4h/w+sg+&#10;k2D2bbq7jem37woFj8PM/IZZrjtTi5acrywrGI8SEMS51RUXCs6nz+EMhA/IGmvLpOCXPKxXvZcl&#10;Ztre+UDtMRQiQthnqKAMocmk9HlJBv3INsTRu1pnMETpCqkd3iPc1HKSJKk0WHFcKLGhTUn57fhj&#10;FMxTK2t3ef/+2r7tB6dte7hcB51Sr/3uYwEiUBee4f/2TiuYzlN4nI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7KoMYAAADcAAAADwAAAAAAAAAAAAAAAACYAgAAZHJz&#10;L2Rvd25yZXYueG1sUEsFBgAAAAAEAAQA9QAAAIsDAAAAAA==&#10;" path="m143,l,e" filled="f" strokeweight=".24pt">
                  <v:path arrowok="t" o:connecttype="custom" o:connectlocs="143,0;0,0" o:connectangles="0,0"/>
                </v:shape>
                <v:shape id="Freeform 1616" o:spid="_x0000_s2522" style="position:absolute;left:3955;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ogB8MA&#10;AADcAAAADwAAAGRycy9kb3ducmV2LnhtbESPQYvCMBCF7wv+hzCCl0VTPWy0GkWFSg97WRXPQzO2&#10;xWZSmqj135uFhT0+3rzvzVttetuIB3W+dqxhOklAEBfO1FxqOJ+y8RyED8gGG8ek4UUeNuvBxwpT&#10;4578Q49jKEWEsE9RQxVCm0rpi4os+olriaN3dZ3FEGVXStPhM8JtI2dJ8iUt1hwbKmxpX1FxO95t&#10;fMP6720u95/Xg7oo1+TZdKcyrUfDfrsEEagP/8d/6dxoUAsFv2MiAeT6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ogB8MAAADcAAAADwAAAAAAAAAAAAAAAACYAgAAZHJzL2Rv&#10;d25yZXYueG1sUEsFBgAAAAAEAAQA9QAAAIgDAAAAAA==&#10;" path="m28,l,e" filled="f" strokeweight=".24pt">
                  <v:path arrowok="t" o:connecttype="custom" o:connectlocs="28,0;0,0" o:connectangles="0,0"/>
                </v:shape>
                <v:shape id="Freeform 1617" o:spid="_x0000_s2523" style="position:absolute;left:1087;top:5857;width:6686;height:20;visibility:visible;mso-wrap-style:square;v-text-anchor:top" coordsize="66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lmcIA&#10;AADcAAAADwAAAGRycy9kb3ducmV2LnhtbERP3WrCMBS+H/gO4Qi7m6kiTqtRVChsMgWtD3Bojm21&#10;OSlN1ta3NxeDXX58/6tNbyrRUuNKywrGowgEcWZ1ybmCa5p8zEE4j6yxskwKnuRgsx68rTDWtuMz&#10;tRefixDCLkYFhfd1LKXLCjLoRrYmDtzNNgZ9gE0udYNdCDeVnETRTBosOTQUWNO+oOxx+TUK5j9T&#10;f2qPWbf/nhx2fbpL6yS5K/U+7LdLEJ56/y/+c39pBZ+LsDacCUd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iWZwgAAANwAAAAPAAAAAAAAAAAAAAAAAJgCAABkcnMvZG93&#10;bnJldi54bWxQSwUGAAAAAAQABAD1AAAAhwMAAAAA&#10;" path="m,l6685,e" filled="f" strokeweight="1.11475mm">
                  <v:path arrowok="t" o:connecttype="custom" o:connectlocs="0,0;6685,0" o:connectangles="0,0"/>
                </v:shape>
                <v:shape id="Freeform 1618" o:spid="_x0000_s2524" style="position:absolute;left:1117;top:5825;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dtcYA&#10;AADcAAAADwAAAGRycy9kb3ducmV2LnhtbESPQWvCQBSE7wX/w/IKvQTdKLTR6Coq1HqwhaoHj4/s&#10;axLMvg3Zra7/3i0IPQ4z8w0zWwTTiAt1rrasYDhIQRAXVtdcKjge3vtjEM4ja2wsk4IbOVjMe08z&#10;zLW98jdd9r4UEcIuRwWV920upSsqMugGtiWO3o/tDPoou1LqDq8Rbho5StM3abDmuFBhS+uKivP+&#10;1yj4fN2skvr2kZw2I/+VhcSFbLdT6uU5LKcgPAX/H360t1pBNpnA35l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SdtcYAAADcAAAADwAAAAAAAAAAAAAAAACYAgAAZHJz&#10;L2Rvd25yZXYueG1sUEsFBgAAAAAEAAQA9QAAAIsDAAAAAA==&#10;" path="m,79l79,e" filled="f" strokeweight=".24pt">
                  <v:path arrowok="t" o:connecttype="custom" o:connectlocs="0,79;79,0" o:connectangles="0,0"/>
                </v:shape>
                <v:shape id="Freeform 1619" o:spid="_x0000_s2525" style="position:absolute;left:1117;top:5825;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D870A&#10;AADcAAAADwAAAGRycy9kb3ducmV2LnhtbERPvQrCMBDeBd8hnOCmiSIi1SgiCA4iaB0cj+Zsi82l&#10;NNFWn94MguPH97/adLYSL2p86VjDZKxAEGfOlJxruKb70QKED8gGK8ek4U0eNut+b4WJcS2f6XUJ&#10;uYgh7BPUUIRQJ1L6rCCLfuxq4sjdXWMxRNjk0jTYxnBbyalSc2mx5NhQYE27grLH5Wk1pDdOD90s&#10;Pz13KvjPlI7y0x61Hg667RJEoC78xT/3wWhYqDg/no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IUD870AAADcAAAADwAAAAAAAAAAAAAAAACYAgAAZHJzL2Rvd25yZXYu&#10;eG1sUEsFBgAAAAAEAAQA9QAAAIIDAAAAAA==&#10;" path="m,160l160,e" filled="f" strokeweight=".24pt">
                  <v:path arrowok="t" o:connecttype="custom" o:connectlocs="0,160;160,0" o:connectangles="0,0"/>
                </v:shape>
                <v:shape id="Freeform 1620" o:spid="_x0000_s2526" style="position:absolute;left:1117;top:5825;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w9c8QA&#10;AADcAAAADwAAAGRycy9kb3ducmV2LnhtbESPQWsCMRSE74X+h/CE3mrWlopdNyulIngQitqDx8fm&#10;uVncvCxJXFd/vSkUPA4z8w1TLAbbip58aBwrmIwzEMSV0w3XCn73q9cZiBCRNbaOScGVAizK56cC&#10;c+0uvKV+F2uRIBxyVGBi7HIpQ2XIYhi7jjh5R+ctxiR9LbXHS4LbVr5l2VRabDgtGOzo21B12p2t&#10;gvD+SWa/OUxp+dHf/M/yQKZZK/UyGr7mICIN8RH+b6+1glk2gb8z6QjI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8PXPEAAAA3AAAAA8AAAAAAAAAAAAAAAAAmAIAAGRycy9k&#10;b3ducmV2LnhtbFBLBQYAAAAABAAEAPUAAACJAwAAAAA=&#10;" path="m,242l242,e" filled="f" strokeweight=".24pt">
                  <v:path arrowok="t" o:connecttype="custom" o:connectlocs="0,242;242,0" o:connectangles="0,0"/>
                </v:shape>
                <v:shape id="Freeform 1621" o:spid="_x0000_s2527" style="position:absolute;left:1117;top:5825;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4luMgA&#10;AADcAAAADwAAAGRycy9kb3ducmV2LnhtbESPT2vCQBTE70K/w/IK3nSjByupq1iLKB4q/qng7ZF9&#10;Jmmzb2N2NdFP7xYKHoeZ+Q0zmjSmEFeqXG5ZQa8bgSBOrM45VbDfzTtDEM4jaywsk4IbOZiMX1oj&#10;jLWteUPXrU9FgLCLUUHmfRlL6ZKMDLquLYmDd7KVQR9klUpdYR3gppD9KBpIgzmHhQxLmmWU/G4v&#10;RsG9t/5YJKvD23H2df+sz6fd+fvwo1T7tZm+g/DU+Gf4v73UCoZRH/7OhCMgx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3iW4yAAAANwAAAAPAAAAAAAAAAAAAAAAAJgCAABk&#10;cnMvZG93bnJldi54bWxQSwUGAAAAAAQABAD1AAAAjQMAAAAA&#10;" path="m,323l324,e" filled="f" strokeweight=".24pt">
                  <v:path arrowok="t" o:connecttype="custom" o:connectlocs="0,323;324,0" o:connectangles="0,0"/>
                </v:shape>
                <v:shape id="Freeform 1622" o:spid="_x0000_s2528" style="position:absolute;left:1117;top:5825;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P8c8QA&#10;AADcAAAADwAAAGRycy9kb3ducmV2LnhtbESPQWsCMRSE74X+h/CE3mrWthRZjSIFobRQ7Crq8bF5&#10;boLJy7KJuv33jSB4HGbmG2Y6770TZ+qiDaxgNCxAENdBW24UbNbL5zGImJA1usCk4I8izGePD1Ms&#10;dbjwL52r1IgM4ViiApNSW0oZa0Me4zC0xNk7hM5jyrJrpO7wkuHeyZeieJceLecFgy19GKqP1ckr&#10;2K2q7zdXWbtd9T+1Nl9uf8KlUk+DfjEBkahP9/Ct/akVjItXuJ7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z/HPEAAAA3AAAAA8AAAAAAAAAAAAAAAAAmAIAAGRycy9k&#10;b3ducmV2LnhtbFBLBQYAAAAABAAEAPUAAACJAwAAAAA=&#10;" path="m,405l405,e" filled="f" strokeweight=".24pt">
                  <v:path arrowok="t" o:connecttype="custom" o:connectlocs="0,405;405,0" o:connectangles="0,0"/>
                </v:shape>
                <v:shape id="Freeform 1623" o:spid="_x0000_s2529" style="position:absolute;left:1117;top:5825;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1PFMIA&#10;AADcAAAADwAAAGRycy9kb3ducmV2LnhtbESP3WrCQBSE74W+w3IK3unGVMSmrlIEoRBoUfsAh+xp&#10;EsyeTbMnP759t1Do5TAz3zC7w+QaNVAXas8GVssEFHHhbc2lgc/rabEFFQTZYuOZDNwpwGH/MNth&#10;Zv3IZxouUqoI4ZChgUqkzbQORUUOw9K3xNH78p1DibIrte1wjHDX6DRJNtphzXGhwpaOFRW3S+8M&#10;5ClqwWF4fxb6dowf6z5/8sbMH6fXF1BCk/yH/9pv1sA2WcPvmXgE9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zU8UwgAAANwAAAAPAAAAAAAAAAAAAAAAAJgCAABkcnMvZG93&#10;bnJldi54bWxQSwUGAAAAAAQABAD1AAAAhwMAAAAA&#10;" path="m,487l487,e" filled="f" strokeweight=".24pt">
                  <v:path arrowok="t" o:connecttype="custom" o:connectlocs="0,487;487,0" o:connectangles="0,0"/>
                </v:shape>
                <v:shape id="Freeform 1624" o:spid="_x0000_s2530" style="position:absolute;left:1117;top:5825;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bHr8QA&#10;AADcAAAADwAAAGRycy9kb3ducmV2LnhtbESPUWvCMBSF3wf+h3CFvc10iqN2RhFBHO5hWvcDLs21&#10;KWtuSpJq/fdmMNjj4ZzzHc5yPdhWXMmHxrGC10kGgrhyuuFawfd595KDCBFZY+uYFNwpwHo1elpi&#10;od2NT3QtYy0ShEOBCkyMXSFlqAxZDBPXESfv4rzFmKSvpfZ4S3DbymmWvUmLDacFgx1tDVU/ZW8V&#10;7D/z/nTUbmEusj/Mzb30s69GqefxsHkHEWmI/+G/9odWkGdz+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Gx6/EAAAA3AAAAA8AAAAAAAAAAAAAAAAAmAIAAGRycy9k&#10;b3ducmV2LnhtbFBLBQYAAAAABAAEAPUAAACJAwAAAAA=&#10;" path="m,568l568,e" filled="f" strokeweight=".24pt">
                  <v:path arrowok="t" o:connecttype="custom" o:connectlocs="0,568;568,0" o:connectangles="0,0"/>
                </v:shape>
                <v:shape id="Freeform 1625" o:spid="_x0000_s2531" style="position:absolute;left:1117;top:5825;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TeGMMA&#10;AADcAAAADwAAAGRycy9kb3ducmV2LnhtbESPwWrDMBBE74X+g9hCb42cHoLjRgkhUCgEGuLm0tti&#10;bS031spYG0f9+6hQ6HGYmTfMapN8ryYaYxfYwHxWgCJugu24NXD6eH0qQUVBttgHJgM/FGGzvr9b&#10;YWXDlY801dKqDOFYoQEnMlRax8aRxzgLA3H2vsLoUbIcW21HvGa47/VzUSy0x47zgsOBdo6ac33x&#10;BtJ+Qjle3J6/l4daPjUtU/luzOND2r6AEkryH/5rv1kDZbGA3zP5CO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TeGMMAAADcAAAADwAAAAAAAAAAAAAAAACYAgAAZHJzL2Rv&#10;d25yZXYueG1sUEsFBgAAAAAEAAQA9QAAAIgDAAAAAA==&#10;" path="m,650l650,e" filled="f" strokeweight=".24pt">
                  <v:path arrowok="t" o:connecttype="custom" o:connectlocs="0,650;650,0" o:connectangles="0,0"/>
                </v:shape>
                <v:shape id="Freeform 1626" o:spid="_x0000_s2532" style="position:absolute;left:1117;top:5825;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pem8QA&#10;AADcAAAADwAAAGRycy9kb3ducmV2LnhtbESPQWvCQBSE74L/YXlCb2bTHtqQuopohYKnGCEeH9ln&#10;Esy+Ddk1Sf+9WxA8DjPzDbPaTKYVA/WusazgPYpBEJdWN1wpOOeHZQLCeWSNrWVS8EcONuv5bIWp&#10;tiNnNJx8JQKEXYoKau+7VEpX1mTQRbYjDt7V9gZ9kH0ldY9jgJtWfsTxpzTYcFiosaNdTeXtdDcK&#10;xj1WO3m85ZefbX5tbVac91mh1Nti2n6D8DT5V/jZ/tUKkvgL/s+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KXpvEAAAA3AAAAA8AAAAAAAAAAAAAAAAAmAIAAGRycy9k&#10;b3ducmV2LnhtbFBLBQYAAAAABAAEAPUAAACJAwAAAAA=&#10;" path="m,732l732,e" filled="f" strokeweight=".24pt">
                  <v:path arrowok="t" o:connecttype="custom" o:connectlocs="0,732;732,0" o:connectangles="0,0"/>
                </v:shape>
                <v:shape id="Freeform 1627" o:spid="_x0000_s2533" style="position:absolute;left:1117;top:5825;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Q2S8MA&#10;AADcAAAADwAAAGRycy9kb3ducmV2LnhtbERPTWvCQBC9C/0PyxR6CbppDzGmrqEUSnoT0wp6m2an&#10;SWh2NmS3Mfrr3YPg8fG+1/lkOjHS4FrLCp4XMQjiyuqWawXfXx/zFITzyBo7y6TgTA7yzcNsjZm2&#10;J97RWPpahBB2GSpovO8zKV3VkEG3sD1x4H7tYNAHONRSD3gK4aaTL3GcSIMth4YGe3pvqPor/42C&#10;4kiXKNoei58xOSztPhlXiFulnh6nt1cQniZ/F9/cn1pBGoe14Uw4An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Q2S8MAAADcAAAADwAAAAAAAAAAAAAAAACYAgAAZHJzL2Rv&#10;d25yZXYueG1sUEsFBgAAAAAEAAQA9QAAAIgDAAAAAA==&#10;" path="m,813l813,e" filled="f" strokeweight=".24pt">
                  <v:path arrowok="t" o:connecttype="custom" o:connectlocs="0,813;813,0" o:connectangles="0,0"/>
                </v:shape>
                <v:shape id="Freeform 1628" o:spid="_x0000_s2534" style="position:absolute;left:1117;top:5825;width:896;height:896;visibility:visible;mso-wrap-style:square;v-text-anchor:top" coordsize="89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NPMIA&#10;AADcAAAADwAAAGRycy9kb3ducmV2LnhtbESP32rCMBTG7we+QziCdzPRgcTOKFMc7Gpi9QHOmmNb&#10;1pyUJmrd0y+C4OXH9+fHt1j1rhEX6kLt2cBkrEAQF97WXBo4Hj5fNYgQkS02nsnAjQKsloOXBWbW&#10;X3lPlzyWIo1wyNBAFWObSRmKihyGsW+Jk3fyncOYZFdK2+E1jbtGTpWaSYc1J0KFLW0qKn7zs0uQ&#10;b92u9bY/xSL8oFX68OZ2f8aMhv3HO4hIfXyGH+0va0CrOdzPp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w08wgAAANwAAAAPAAAAAAAAAAAAAAAAAJgCAABkcnMvZG93&#10;bnJldi54bWxQSwUGAAAAAAQABAD1AAAAhwMAAAAA&#10;" path="m,895l895,e" filled="f" strokeweight=".24pt">
                  <v:path arrowok="t" o:connecttype="custom" o:connectlocs="0,895;895,0" o:connectangles="0,0"/>
                </v:shape>
                <v:shape id="Freeform 1629" o:spid="_x0000_s2535" style="position:absolute;left:1117;top:5825;width:977;height:977;visibility:visible;mso-wrap-style:square;v-text-anchor:top" coordsize="97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T68EA&#10;AADcAAAADwAAAGRycy9kb3ducmV2LnhtbERPy4rCMBTdC/MP4Q7MRjR1BB/VKEUccCPiA9eX5tqU&#10;aW46TaydvzcLweXhvJfrzlaipcaXjhWMhgkI4tzpkgsFl/PPYAbCB2SNlWNS8E8e1quP3hJT7R58&#10;pPYUChFD2KeowIRQp1L63JBFP3Q1ceRurrEYImwKqRt8xHBbye8kmUiLJccGgzVtDOW/p7tVMLHd&#10;3348vfbnW5219zY7HsqDUerrs8sWIAJ14S1+uXdawWwU58cz8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CE+vBAAAA3AAAAA8AAAAAAAAAAAAAAAAAmAIAAGRycy9kb3du&#10;cmV2LnhtbFBLBQYAAAAABAAEAPUAAACGAwAAAAA=&#10;" path="m,976l976,e" filled="f" strokeweight=".24pt">
                  <v:path arrowok="t" o:connecttype="custom" o:connectlocs="0,976;976,0" o:connectangles="0,0"/>
                </v:shape>
                <v:shape id="Freeform 1630" o:spid="_x0000_s2536" style="position:absolute;left:115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0sScMA&#10;AADcAAAADwAAAGRycy9kb3ducmV2LnhtbESPQYvCMBSE7wv+h/AEb2tacUWqUUQQ18MedNf7s3lN&#10;i81LabLa/nsjCB6HmfmGWa47W4sbtb5yrCAdJyCIc6crNgr+fnefcxA+IGusHZOCnjysV4OPJWba&#10;3flIt1MwIkLYZ6igDKHJpPR5SRb92DXE0StcazFE2RqpW7xHuK3lJElm0mLFcaHEhrYl5dfTv1Vw&#10;nLj9vp/mhTHF13lnan249D9KjYbdZgEiUBfe4Vf7WyuYpyk8z8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0sScMAAADcAAAADwAAAAAAAAAAAAAAAACYAgAAZHJzL2Rv&#10;d25yZXYueG1sUEsFBgAAAAAEAAQA9QAAAIgDAAAAAA==&#10;" path="m,1020l1020,e" filled="f" strokeweight=".24pt">
                  <v:path arrowok="t" o:connecttype="custom" o:connectlocs="0,1020;1020,0" o:connectangles="0,0"/>
                </v:shape>
                <v:shape id="Freeform 1631" o:spid="_x0000_s2537" style="position:absolute;left:123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PsQA&#10;AADcAAAADwAAAGRycy9kb3ducmV2LnhtbESPzWrDMBCE74W8g9hAbo0ck5bgRgkhENIeerDb3DfW&#10;Wja1VsZS/fP2VaHQ4zAz3zD742RbMVDvG8cKNusEBHHpdMNGwefH5XEHwgdkja1jUjCTh+Nh8bDH&#10;TLuRcxqKYESEsM9QQR1Cl0npy5os+rXriKNXud5iiLI3Uvc4RrhtZZokz9Jiw3Ghxo7ONZVfxbdV&#10;kKfuep23ZWVM9XS7mFa/3ed3pVbL6fQCItAU/sN/7VetYLdJ4f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fsj7EAAAA3AAAAA8AAAAAAAAAAAAAAAAAmAIAAGRycy9k&#10;b3ducmV2LnhtbFBLBQYAAAAABAAEAPUAAACJAwAAAAA=&#10;" path="m,1020l1020,e" filled="f" strokeweight=".24pt">
                  <v:path arrowok="t" o:connecttype="custom" o:connectlocs="0,1020;1020,0" o:connectangles="0,0"/>
                </v:shape>
                <v:shape id="Freeform 1632" o:spid="_x0000_s2538" style="position:absolute;left:131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MXpcMA&#10;AADcAAAADwAAAGRycy9kb3ducmV2LnhtbESPT4vCMBTE78J+h/AWvGnqv0WqUZYF0T14UNf7s3lN&#10;i81LaaK2334jCB6HmfkNs1y3thJ3anzpWMFomIAgzpwu2Sj4O20GcxA+IGusHJOCjjysVx+9Jaba&#10;PfhA92MwIkLYp6igCKFOpfRZQRb90NXE0ctdYzFE2RipG3xEuK3kOEm+pMWS40KBNf0UlF2PN6vg&#10;MHbbbTfNcmPy2XljKv176fZK9T/b7wWIQG14h1/tnVYwH03ge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MXpcMAAADcAAAADwAAAAAAAAAAAAAAAACYAgAAZHJzL2Rv&#10;d25yZXYueG1sUEsFBgAAAAAEAAQA9QAAAIgDAAAAAA==&#10;" path="m,1020l1020,e" filled="f" strokeweight=".24pt">
                  <v:path arrowok="t" o:connecttype="custom" o:connectlocs="0,1020;1020,0" o:connectangles="0,0"/>
                </v:shape>
                <v:shape id="Freeform 1633" o:spid="_x0000_s2539" style="position:absolute;left:140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P0cIA&#10;AADcAAAADwAAAGRycy9kb3ducmV2LnhtbESPT4vCMBTE7wt+h/AEb2uquItUo4gg6mEP/rs/m9e0&#10;2LyUJmr77Y0g7HGYmd8w82VrK/GgxpeOFYyGCQjizOmSjYLzafM9BeEDssbKMSnoyMNy0fuaY6rd&#10;kw/0OAYjIoR9igqKEOpUSp8VZNEPXU0cvdw1FkOUjZG6wWeE20qOk+RXWiw5LhRY07qg7Ha8WwWH&#10;sdtuu0mWG5P/XDam0vtr96fUoN+uZiACteE//GnvtILpaALv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o/RwgAAANwAAAAPAAAAAAAAAAAAAAAAAJgCAABkcnMvZG93&#10;bnJldi54bWxQSwUGAAAAAAQABAD1AAAAhwMAAAAA&#10;" path="m,1020l1020,e" filled="f" strokeweight=".24pt">
                  <v:path arrowok="t" o:connecttype="custom" o:connectlocs="0,1020;1020,0" o:connectangles="0,0"/>
                </v:shape>
                <v:shape id="Freeform 1634" o:spid="_x0000_s2540" style="position:absolute;left:148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SsQA&#10;AADcAAAADwAAAGRycy9kb3ducmV2LnhtbESPT2vCQBTE7wW/w/IEb3WjNEWiqxRBrIceou39mX3Z&#10;hGbfhuyaP9++Wyj0OMzMb5jdYbSN6KnztWMFq2UCgrhwumaj4PN2et6A8AFZY+OYFEzk4bCfPe0w&#10;027gnPprMCJC2GeooAqhzaT0RUUW/dK1xNErXWcxRNkZqTscItw2cp0kr9JizXGhwpaOFRXf14dV&#10;kK/d+Ty9FKUxZfp1Mo2+3KcPpRbz8W0LItAY/sN/7XetYLNK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2KkrEAAAA3AAAAA8AAAAAAAAAAAAAAAAAmAIAAGRycy9k&#10;b3ducmV2LnhtbFBLBQYAAAAABAAEAPUAAACJAwAAAAA=&#10;" path="m,1020l1020,e" filled="f" strokeweight=".24pt">
                  <v:path arrowok="t" o:connecttype="custom" o:connectlocs="0,1020;1020,0" o:connectangles="0,0"/>
                </v:shape>
                <v:shape id="Freeform 1635" o:spid="_x0000_s2541" style="position:absolute;left:156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S0PcQA&#10;AADcAAAADwAAAGRycy9kb3ducmV2LnhtbESPT2vCQBTE7wW/w/IEb3WjtCLRVYog1kMPie39mX3Z&#10;hGbfhuyaP9++Wyj0OMzMb5j9cbSN6KnztWMFq2UCgrhwumaj4PN2ft6C8AFZY+OYFEzk4XiYPe0x&#10;1W7gjPo8GBEh7FNUUIXQplL6oiKLfula4uiVrrMYouyM1B0OEW4buU6SjbRYc1yosKVTRcV3/rAK&#10;srW7XKaXojSmfP06m0Zf79OHUov5+LYDEWgM/+G/9rtWsF1t4P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ktD3EAAAA3AAAAA8AAAAAAAAAAAAAAAAAmAIAAGRycy9k&#10;b3ducmV2LnhtbFBLBQYAAAAABAAEAPUAAACJAwAAAAA=&#10;" path="m,1020l1020,e" filled="f" strokeweight=".24pt">
                  <v:path arrowok="t" o:connecttype="custom" o:connectlocs="0,1020;1020,0" o:connectangles="0,0"/>
                </v:shape>
                <v:shape id="Freeform 1636" o:spid="_x0000_s2542" style="position:absolute;left:164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RpsMA&#10;AADcAAAADwAAAGRycy9kb3ducmV2LnhtbESPQYvCMBSE78L+h/AWvGmqqCvVKMuC6B48qOv92bym&#10;xealNFHbf78RBI/DzHzDLNetrcSdGl86VjAaJiCIM6dLNgr+TpvBHIQPyBorx6SgIw/r1Udvial2&#10;Dz7Q/RiMiBD2KSooQqhTKX1WkEU/dDVx9HLXWAxRNkbqBh8Rbis5TpKZtFhyXCiwpp+CsuvxZhUc&#10;xm677SZZbkw+PW9MpX8v3V6p/mf7vQARqA3v8Ku90wrmoy9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gRpsMAAADcAAAADwAAAAAAAAAAAAAAAACYAgAAZHJzL2Rv&#10;d25yZXYueG1sUEsFBgAAAAAEAAQA9QAAAIgDAAAAAA==&#10;" path="m,1020l1020,e" filled="f" strokeweight=".24pt">
                  <v:path arrowok="t" o:connecttype="custom" o:connectlocs="0,1020;1020,0" o:connectangles="0,0"/>
                </v:shape>
                <v:shape id="Freeform 1637" o:spid="_x0000_s2543" style="position:absolute;left:172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eF1MEA&#10;AADcAAAADwAAAGRycy9kb3ducmV2LnhtbERPz2uDMBS+D/Y/hDfYbY2WtRRnlDIo3Q472G73N/OM&#10;UvMiJqv63y+HQo8f3++8nG0vrjT6zrGCdJWAIK6d7tgo+D4fXnYgfEDW2DsmBQt5KIvHhxwz7Sau&#10;6HoKRsQQ9hkqaEMYMil93ZJFv3IDceQaN1oMEY5G6hGnGG57uU6SrbTYcWxocaD3lurL6c8qqNbu&#10;eFxe68aYZvNzML3+/F2+lHp+mvdvIALN4S6+uT+0gl0a18Yz8Qj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3hdTBAAAA3AAAAA8AAAAAAAAAAAAAAAAAmAIAAGRycy9kb3du&#10;cmV2LnhtbFBLBQYAAAAABAAEAPUAAACGAwAAAAA=&#10;" path="m,1020l1020,e" filled="f" strokeweight=".24pt">
                  <v:path arrowok="t" o:connecttype="custom" o:connectlocs="0,1020;1020,0" o:connectangles="0,0"/>
                </v:shape>
                <v:shape id="Freeform 1638" o:spid="_x0000_s2544" style="position:absolute;left:180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gT8MA&#10;AADcAAAADwAAAGRycy9kb3ducmV2LnhtbESPQYvCMBSE78L+h/AWvGmqqGg1yrIgugcP6u792bym&#10;xealNFHbf78RBI/DzHzDrDatrcSdGl86VjAaJiCIM6dLNgp+z9vBHIQPyBorx6SgIw+b9Udvhal2&#10;Dz7S/RSMiBD2KSooQqhTKX1WkEU/dDVx9HLXWAxRNkbqBh8Rbis5TpKZtFhyXCiwpu+CsuvpZhUc&#10;x2636yZZbkw+/duaSv9cuoNS/c/2awkiUBve4Vd7rxXMRwt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sgT8MAAADcAAAADwAAAAAAAAAAAAAAAACYAgAAZHJzL2Rv&#10;d25yZXYueG1sUEsFBgAAAAAEAAQA9QAAAIgDAAAAAA==&#10;" path="m,1020l1020,e" filled="f" strokeweight=".24pt">
                  <v:path arrowok="t" o:connecttype="custom" o:connectlocs="0,1020;1020,0" o:connectangles="0,0"/>
                </v:shape>
                <v:shape id="Freeform 1639" o:spid="_x0000_s2545" style="position:absolute;left:189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1Db78A&#10;AADcAAAADwAAAGRycy9kb3ducmV2LnhtbERPTYvCMBC9C/6HMII3TS3uItUoIoh68KC73sdmmhab&#10;SWmitv/eHBb2+Hjfq01na/Gi1leOFcymCQji3OmKjYLfn/1kAcIHZI21Y1LQk4fNejhYYabdmy/0&#10;ugYjYgj7DBWUITSZlD4vyaKfuoY4coVrLYYIWyN1i+8YbmuZJsm3tFhxbCixoV1J+eP6tAouqTsc&#10;+nleGFN83fam1qd7f1ZqPOq2SxCBuvAv/nMftYJFGufHM/EI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7UNvvwAAANwAAAAPAAAAAAAAAAAAAAAAAJgCAABkcnMvZG93bnJl&#10;di54bWxQSwUGAAAAAAQABAD1AAAAhAMAAAAA&#10;" path="m,1020l1020,e" filled="f" strokeweight=".24pt">
                  <v:path arrowok="t" o:connecttype="custom" o:connectlocs="0,1020;1020,0" o:connectangles="0,0"/>
                </v:shape>
                <v:shape id="Freeform 1640" o:spid="_x0000_s2546" style="position:absolute;left:197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m9MQA&#10;AADcAAAADwAAAGRycy9kb3ducmV2LnhtbESPzWrDMBCE74W8g9hAbo0ck5bgRgkhENIeerDb3DfW&#10;Wja1VsZS/fP2VaHQ4zAz3zD742RbMVDvG8cKNusEBHHpdMNGwefH5XEHwgdkja1jUjCTh+Nh8bDH&#10;TLuRcxqKYESEsM9QQR1Cl0npy5os+rXriKNXud5iiLI3Uvc4RrhtZZokz9Jiw3Ghxo7ONZVfxbdV&#10;kKfuep23ZWVM9XS7mFa/3ed3pVbL6fQCItAU/sN/7VetYJdu4P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h5vTEAAAA3AAAAA8AAAAAAAAAAAAAAAAAmAIAAGRycy9k&#10;b3ducmV2LnhtbFBLBQYAAAAABAAEAPUAAACJAwAAAAA=&#10;" path="m,1020l1020,e" filled="f" strokeweight=".24pt">
                  <v:path arrowok="t" o:connecttype="custom" o:connectlocs="0,1020;1020,0" o:connectangles="0,0"/>
                </v:shape>
                <v:shape id="Freeform 1641" o:spid="_x0000_s2547" style="position:absolute;left:205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N4g8MA&#10;AADcAAAADwAAAGRycy9kb3ducmV2LnhtbESPT4vCMBTE7wt+h/AEb2tqcRepRhFBXA978N/92bym&#10;xealNFltv70RhD0OM/MbZrHqbC3u1PrKsYLJOAFBnDtdsVFwPm0/ZyB8QNZYOyYFPXlYLQcfC8y0&#10;e/CB7sdgRISwz1BBGUKTSenzkiz6sWuIo1e41mKIsjVSt/iIcFvLNEm+pcWK40KJDW1Kym/HP6vg&#10;kLrdrp/mhTHF12Vrar2/9r9KjYbdeg4iUBf+w+/2j1YwS1N4nY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N4g8MAAADcAAAADwAAAAAAAAAAAAAAAACYAgAAZHJzL2Rv&#10;d25yZXYueG1sUEsFBgAAAAAEAAQA9QAAAIgDAAAAAA==&#10;" path="m,1020l1020,e" filled="f" strokeweight=".24pt">
                  <v:path arrowok="t" o:connecttype="custom" o:connectlocs="0,1020;1020,0" o:connectangles="0,0"/>
                </v:shape>
                <v:shape id="Freeform 1642" o:spid="_x0000_s2548" style="position:absolute;left:213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GMQA&#10;AADcAAAADwAAAGRycy9kb3ducmV2LnhtbESPQWvCQBSE74L/YXlCb7ppWouk2YgIYj30oNX7a/Zl&#10;E5p9G7JbTf69Wyh4HGbmGyZfD7YVV+p941jB8yIBQVw63bBRcP7azVcgfEDW2DomBSN5WBfTSY6Z&#10;djc+0vUUjIgQ9hkqqEPoMil9WZNFv3AdcfQq11sMUfZG6h5vEW5bmSbJm7TYcFyosaNtTeXP6dcq&#10;OKZuvx9fy8qYannZmVYfvsdPpZ5mw+YdRKAhPML/7Q+tYJW+wN+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3RjEAAAA3AAAAA8AAAAAAAAAAAAAAAAAmAIAAGRycy9k&#10;b3ducmV2LnhtbFBLBQYAAAAABAAEAPUAAACJAwAAAAA=&#10;" path="m,1020l1020,e" filled="f" strokeweight=".24pt">
                  <v:path arrowok="t" o:connecttype="custom" o:connectlocs="0,1020;1020,0" o:connectangles="0,0"/>
                </v:shape>
                <v:shape id="Freeform 1643" o:spid="_x0000_s2549" style="position:absolute;left:221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FbMMA&#10;AADcAAAADwAAAGRycy9kb3ducmV2LnhtbESPQYvCMBSE7wv+h/AEb2tqcRepRhFB1MMedNf7s3lN&#10;i81LaaK2/94Iwh6HmfmGWaw6W4s7tb5yrGAyTkAQ505XbBT8/W4/ZyB8QNZYOyYFPXlYLQcfC8y0&#10;e/CR7qdgRISwz1BBGUKTSenzkiz6sWuIo1e41mKIsjVSt/iIcFvLNEm+pcWK40KJDW1Kyq+nm1Vw&#10;TN1u10/zwpji67w1tT5c+h+lRsNuPQcRqAv/4Xd7rxXM0im8zs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ZFbMMAAADcAAAADwAAAAAAAAAAAAAAAACYAgAAZHJzL2Rv&#10;d25yZXYueG1sUEsFBgAAAAAEAAQA9QAAAIgDAAAAAA==&#10;" path="m,1020l1020,e" filled="f" strokeweight=".24pt">
                  <v:path arrowok="t" o:connecttype="custom" o:connectlocs="0,1020;1020,0" o:connectangles="0,0"/>
                </v:shape>
                <v:shape id="Freeform 1644" o:spid="_x0000_s2550" style="position:absolute;left:229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g98QA&#10;AADcAAAADwAAAGRycy9kb3ducmV2LnhtbESPwWrDMBBE74X8g9hAb40cU5fgRgmhENIecrDb3DfW&#10;Wja1VsZSY/vvo0Khx2Fm3jDb/WQ7caPBt44VrFcJCOLK6ZaNgq/P49MGhA/IGjvHpGAmD/vd4mGL&#10;uXYjF3QrgxERwj5HBU0IfS6lrxqy6FeuJ45e7QaLIcrBSD3gGOG2k2mSvEiLLceFBnt6a6j6Ln+s&#10;giJ1p9P8XNXG1NnlaDr9cZ3PSj0up8MriEBT+A//td+1gk2awe+Ze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a4PfEAAAA3AAAAA8AAAAAAAAAAAAAAAAAmAIAAGRycy9k&#10;b3ducmV2LnhtbFBLBQYAAAAABAAEAPUAAACJAwAAAAA=&#10;" path="m,1020l1020,e" filled="f" strokeweight=".24pt">
                  <v:path arrowok="t" o:connecttype="custom" o:connectlocs="0,1020;1020,0" o:connectangles="0,0"/>
                </v:shape>
                <v:shape id="Freeform 1645" o:spid="_x0000_s2551" style="position:absolute;left:237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gMQA&#10;AADcAAAADwAAAGRycy9kb3ducmV2LnhtbESPwWrDMBBE74X8g9hAb40c05rgRgmhENIecrDb3DfW&#10;Wja1VsZSY/vvo0Khx2Fm3jDb/WQ7caPBt44VrFcJCOLK6ZaNgq/P49MGhA/IGjvHpGAmD/vd4mGL&#10;uXYjF3QrgxERwj5HBU0IfS6lrxqy6FeuJ45e7QaLIcrBSD3gGOG2k2mSZNJiy3GhwZ7eGqq+yx+r&#10;oEjd6TQ/V7Ux9cvlaDr9cZ3PSj0up8MriEBT+A//td+1gk2awe+Ze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IfoDEAAAA3AAAAA8AAAAAAAAAAAAAAAAAmAIAAGRycy9k&#10;b3ducmV2LnhtbFBLBQYAAAAABAAEAPUAAACJAwAAAAA=&#10;" path="m,1020l1020,e" filled="f" strokeweight=".24pt">
                  <v:path arrowok="t" o:connecttype="custom" o:connectlocs="0,1020;1020,0" o:connectangles="0,0"/>
                </v:shape>
                <v:shape id="Freeform 1646" o:spid="_x0000_s2552" style="position:absolute;left:246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TbG8QA&#10;AADcAAAADwAAAGRycy9kb3ducmV2LnhtbESPQWvCQBSE74L/YXlCb7ppaK2k2YgIYj30oNX7a/Zl&#10;E5p9G7JbTf69Wyh4HGbmGyZfD7YVV+p941jB8yIBQVw63bBRcP7azVcgfEDW2DomBSN5WBfTSY6Z&#10;djc+0vUUjIgQ9hkqqEPoMil9WZNFv3AdcfQq11sMUfZG6h5vEW5bmSbJUlpsOC7U2NG2pvLn9GsV&#10;HFO3348vZWVM9XrZmVYfvsdPpZ5mw+YdRKAhPML/7Q+tYJW+wd+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E2xvEAAAA3AAAAA8AAAAAAAAAAAAAAAAAmAIAAGRycy9k&#10;b3ducmV2LnhtbFBLBQYAAAAABAAEAPUAAACJAwAAAAA=&#10;" path="m,1020l1020,e" filled="f" strokeweight=".24pt">
                  <v:path arrowok="t" o:connecttype="custom" o:connectlocs="0,1020;1020,0" o:connectangles="0,0"/>
                </v:shape>
                <v:shape id="Freeform 1647" o:spid="_x0000_s2553" style="position:absolute;left:254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tPab8A&#10;AADcAAAADwAAAGRycy9kb3ducmV2LnhtbERPTYvCMBC9C/6HMII3TS3uItUoIoh68KC73sdmmhab&#10;SWmitv/eHBb2+Hjfq01na/Gi1leOFcymCQji3OmKjYLfn/1kAcIHZI21Y1LQk4fNejhYYabdmy/0&#10;ugYjYgj7DBWUITSZlD4vyaKfuoY4coVrLYYIWyN1i+8YbmuZJsm3tFhxbCixoV1J+eP6tAouqTsc&#10;+nleGFN83fam1qd7f1ZqPOq2SxCBuvAv/nMftYJFGtfGM/EI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m09pvwAAANwAAAAPAAAAAAAAAAAAAAAAAJgCAABkcnMvZG93bnJl&#10;di54bWxQSwUGAAAAAAQABAD1AAAAhAMAAAAA&#10;" path="m,1020l1020,e" filled="f" strokeweight=".24pt">
                  <v:path arrowok="t" o:connecttype="custom" o:connectlocs="0,1020;1020,0" o:connectangles="0,0"/>
                </v:shape>
                <v:shape id="Freeform 1648" o:spid="_x0000_s2554" style="position:absolute;left:262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fq8sQA&#10;AADcAAAADwAAAGRycy9kb3ducmV2LnhtbESPQWvCQBSE74X+h+UVvNVNgxaNrlIKoj14MOr9mX3Z&#10;hGbfhuyqyb/vCkKPw8x8wyzXvW3EjTpfO1bwMU5AEBdO12wUnI6b9xkIH5A1No5JwUAe1qvXlyVm&#10;2t35QLc8GBEh7DNUUIXQZlL6oiKLfuxa4uiVrrMYouyM1B3eI9w2Mk2ST2mx5rhQYUvfFRW/+dUq&#10;OKRuux0mRWlMOT1vTKN/LsNeqdFb/7UAEagP/+Fne6cVzNI5PM7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X6vLEAAAA3AAAAA8AAAAAAAAAAAAAAAAAmAIAAGRycy9k&#10;b3ducmV2LnhtbFBLBQYAAAAABAAEAPUAAACJAwAAAAA=&#10;" path="m,1020l1020,e" filled="f" strokeweight=".24pt">
                  <v:path arrowok="t" o:connecttype="custom" o:connectlocs="0,1020;1020,0" o:connectangles="0,0"/>
                </v:shape>
                <v:shape id="Freeform 1649" o:spid="_x0000_s2555" style="position:absolute;left:270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VssIA&#10;AADcAAAADwAAAGRycy9kb3ducmV2LnhtbERPu2rDMBTdA/0HcQvdYrlpWowTJZRASDN0iNPut9a1&#10;bGJdGUvx4++rodDxcN7b/WRbMVDvG8cKnpMUBHHpdMNGwdf1uMxA+ICssXVMCmbysN89LLaYazfy&#10;hYYiGBFD2OeooA6hy6X0ZU0WfeI64shVrrcYIuyN1D2OMdy2cpWmb9Jiw7Ghxo4ONZW34m4VXFbu&#10;dJrXZWVM9fp9NK0+/8yfSj09Tu8bEIGm8C/+c39oBdlLnB/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NNWywgAAANwAAAAPAAAAAAAAAAAAAAAAAJgCAABkcnMvZG93&#10;bnJldi54bWxQSwUGAAAAAAQABAD1AAAAhwMAAAAA&#10;" path="m,1020l1020,e" filled="f" strokeweight=".24pt">
                  <v:path arrowok="t" o:connecttype="custom" o:connectlocs="0,1020;1020,0" o:connectangles="0,0"/>
                </v:shape>
                <v:shape id="Freeform 1650" o:spid="_x0000_s2556" style="position:absolute;left:278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hwKcMA&#10;AADcAAAADwAAAGRycy9kb3ducmV2LnhtbESPT4vCMBTE78J+h/AWvGnqv0WqUZYF0T14UNf7s3lN&#10;i81LaaK2334jCB6HmfkNs1y3thJ3anzpWMFomIAgzpwu2Sj4O20GcxA+IGusHJOCjjysVx+9Jaba&#10;PfhA92MwIkLYp6igCKFOpfRZQRb90NXE0ctdYzFE2RipG3xEuK3kOEm+pMWS40KBNf0UlF2PN6vg&#10;MHbbbTfNcmPy2XljKv176fZK9T/b7wWIQG14h1/tnVYwn4zge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hwKcMAAADcAAAADwAAAAAAAAAAAAAAAACYAgAAZHJzL2Rv&#10;d25yZXYueG1sUEsFBgAAAAAEAAQA9QAAAIgDAAAAAA==&#10;" path="m,1020l1020,e" filled="f" strokeweight=".24pt">
                  <v:path arrowok="t" o:connecttype="custom" o:connectlocs="0,1020;1020,0" o:connectangles="0,0"/>
                </v:shape>
                <v:shape id="Freeform 1651" o:spid="_x0000_s2557" style="position:absolute;left:286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ruXsQA&#10;AADcAAAADwAAAGRycy9kb3ducmV2LnhtbESPQWvCQBSE74L/YXlCb7ppWouk2YgIYj30oNX7a/Zl&#10;E5p9G7JbTf69Wyh4HGbmGyZfD7YVV+p941jB8yIBQVw63bBRcP7azVcgfEDW2DomBSN5WBfTSY6Z&#10;djc+0vUUjIgQ9hkqqEPoMil9WZNFv3AdcfQq11sMUfZG6h5vEW5bmSbJm7TYcFyosaNtTeXP6dcq&#10;OKZuvx9fy8qYannZmVYfvsdPpZ5mw+YdRKAhPML/7Q+tYPWSwt+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q7l7EAAAA3AAAAA8AAAAAAAAAAAAAAAAAmAIAAGRycy9k&#10;b3ducmV2LnhtbFBLBQYAAAAABAAEAPUAAACJAwAAAAA=&#10;" path="m,1020l1020,e" filled="f" strokeweight=".24pt">
                  <v:path arrowok="t" o:connecttype="custom" o:connectlocs="0,1020;1020,0" o:connectangles="0,0"/>
                </v:shape>
                <v:shape id="Freeform 1652" o:spid="_x0000_s2558" style="position:absolute;left:295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ZLxcMA&#10;AADcAAAADwAAAGRycy9kb3ducmV2LnhtbESPT4vCMBTE78J+h/AWvGm6/lmkGmURRPfgQV3vz+Y1&#10;LTYvpYnafvuNIHgcZuY3zGLV2krcqfGlYwVfwwQEceZ0yUbB32kzmIHwAVlj5ZgUdORhtfzoLTDV&#10;7sEHuh+DERHCPkUFRQh1KqXPCrLoh64mjl7uGoshysZI3eAjwm0lR0nyLS2WHBcKrGldUHY93qyC&#10;w8htt90ky43Jp+eNqfTvpdsr1f9sf+YgArXhHX61d1rBbDyG5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ZLxcMAAADcAAAADwAAAAAAAAAAAAAAAACYAgAAZHJzL2Rv&#10;d25yZXYueG1sUEsFBgAAAAAEAAQA9QAAAIgDAAAAAA==&#10;" path="m,1020l1020,e" filled="f" strokeweight=".24pt">
                  <v:path arrowok="t" o:connecttype="custom" o:connectlocs="0,1020;1020,0" o:connectangles="0,0"/>
                </v:shape>
                <v:shape id="Freeform 1653" o:spid="_x0000_s2559" style="position:absolute;left:303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scQA&#10;AADcAAAADwAAAGRycy9kb3ducmV2LnhtbESPzYvCMBTE7wv+D+EJ3tbUjxWpRpEF0T148Ov+bF7T&#10;YvNSmqy2/71ZEPY4zMxvmOW6tZV4UONLxwpGwwQEceZ0yUbB5bz9nIPwAVlj5ZgUdORhvep9LDHV&#10;7slHepyCERHCPkUFRQh1KqXPCrLoh64mjl7uGoshysZI3eAzwm0lx0kykxZLjgsF1vRdUHY//VoF&#10;x7Hb7bpplhuTf123ptI/t+6g1KDfbhYgArXhP/xu77WC+WQKf2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P07HEAAAA3AAAAA8AAAAAAAAAAAAAAAAAmAIAAGRycy9k&#10;b3ducmV2LnhtbFBLBQYAAAAABAAEAPUAAACJAwAAAAA=&#10;" path="m,1020l1020,e" filled="f" strokeweight=".24pt">
                  <v:path arrowok="t" o:connecttype="custom" o:connectlocs="0,1020;1020,0" o:connectangles="0,0"/>
                </v:shape>
                <v:shape id="Freeform 1654" o:spid="_x0000_s2560" style="position:absolute;left:311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N2KsMA&#10;AADcAAAADwAAAGRycy9kb3ducmV2LnhtbESPT4vCMBTE74LfITzBm6bqKtI1iiyI7sGDf/b+tnlN&#10;yzYvpclq++2NIHgcZuY3zGrT2krcqPGlYwWTcQKCOHO6ZKPgetmNliB8QNZYOSYFHXnYrPu9Faba&#10;3flEt3MwIkLYp6igCKFOpfRZQRb92NXE0ctdYzFE2RipG7xHuK3kNEkW0mLJcaHAmr4Kyv7O/1bB&#10;aer2++4jy43J5z87U+nv3+6o1HDQbj9BBGrDO/xqH7SC5WwOzzPx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N2KsMAAADcAAAADwAAAAAAAAAAAAAAAACYAgAAZHJzL2Rv&#10;d25yZXYueG1sUEsFBgAAAAAEAAQA9QAAAIgDAAAAAA==&#10;" path="m,1020l1020,e" filled="f" strokeweight=".24pt">
                  <v:path arrowok="t" o:connecttype="custom" o:connectlocs="0,1020;1020,0" o:connectangles="0,0"/>
                </v:shape>
                <v:shape id="Freeform 1655" o:spid="_x0000_s2561" style="position:absolute;left:319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HoXcMA&#10;AADcAAAADwAAAGRycy9kb3ducmV2LnhtbESPT4vCMBTE7wt+h/AEb2uq7opUo4gg6mEP/rs/m9e0&#10;2LyUJmr77c3Cwh6HmfkNs1i1thJPanzpWMFomIAgzpwu2Si4nLefMxA+IGusHJOCjjyslr2PBaba&#10;vfhIz1MwIkLYp6igCKFOpfRZQRb90NXE0ctdYzFE2RipG3xFuK3kOEmm0mLJcaHAmjYFZffTwyo4&#10;jt1u131luTH593VrKn24dT9KDfrteg4iUBv+w3/tvVYwm0zh90w8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HoXcMAAADcAAAADwAAAAAAAAAAAAAAAACYAgAAZHJzL2Rv&#10;d25yZXYueG1sUEsFBgAAAAAEAAQA9QAAAIgDAAAAAA==&#10;" path="m,1020l1020,e" filled="f" strokeweight=".24pt">
                  <v:path arrowok="t" o:connecttype="custom" o:connectlocs="0,1020;1020,0" o:connectangles="0,0"/>
                </v:shape>
                <v:shape id="Freeform 1656" o:spid="_x0000_s2562" style="position:absolute;left:327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1NxsUA&#10;AADcAAAADwAAAGRycy9kb3ducmV2LnhtbESPQWvCQBSE74X+h+UVequbpraV6BpKQdRDD6b1/sy+&#10;bILZtyG71eTfu4LgcZiZb5hFPthWnKj3jWMFr5MEBHHpdMNGwd/v6mUGwgdkja1jUjCSh3z5+LDA&#10;TLsz7+hUBCMihH2GCuoQukxKX9Zk0U9cRxy9yvUWQ5S9kbrHc4TbVqZJ8iEtNhwXauzou6byWPxb&#10;BbvUrdfjtKyMqd73K9Pq7WH8Uer5afiagwg0hHv41t5oBbO3T7iei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3U3GxQAAANwAAAAPAAAAAAAAAAAAAAAAAJgCAABkcnMv&#10;ZG93bnJldi54bWxQSwUGAAAAAAQABAD1AAAAigMAAAAA&#10;" path="m,1020l1020,e" filled="f" strokeweight=".24pt">
                  <v:path arrowok="t" o:connecttype="custom" o:connectlocs="0,1020;1020,0" o:connectangles="0,0"/>
                </v:shape>
                <v:shape id="Freeform 1657" o:spid="_x0000_s2563" style="position:absolute;left:335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LZtMIA&#10;AADcAAAADwAAAGRycy9kb3ducmV2LnhtbERPu2rDMBTdA/0HcQvdYrlpWowTJZRASDN0iNPut9a1&#10;bGJdGUvx4++rodDxcN7b/WRbMVDvG8cKnpMUBHHpdMNGwdf1uMxA+ICssXVMCmbysN89LLaYazfy&#10;hYYiGBFD2OeooA6hy6X0ZU0WfeI64shVrrcYIuyN1D2OMdy2cpWmb9Jiw7Ghxo4ONZW34m4VXFbu&#10;dJrXZWVM9fp9NK0+/8yfSj09Tu8bEIGm8C/+c39oBdlLXBv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tm0wgAAANwAAAAPAAAAAAAAAAAAAAAAAJgCAABkcnMvZG93&#10;bnJldi54bWxQSwUGAAAAAAQABAD1AAAAhwMAAAAA&#10;" path="m,1020l1020,e" filled="f" strokeweight=".24pt">
                  <v:path arrowok="t" o:connecttype="custom" o:connectlocs="0,1020;1020,0" o:connectangles="0,0"/>
                </v:shape>
                <v:shape id="Freeform 1658" o:spid="_x0000_s2564" style="position:absolute;left:344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58L8QA&#10;AADcAAAADwAAAGRycy9kb3ducmV2LnhtbESPQWvCQBSE7wX/w/IKvdVNUys2ugYRRHvoQW3vr9mX&#10;TTD7NmRXTf59VxA8DjPzDbPIe9uIC3W+dqzgbZyAIC6crtko+DluXmcgfEDW2DgmBQN5yJejpwVm&#10;2l15T5dDMCJC2GeooAqhzaT0RUUW/di1xNErXWcxRNkZqTu8RrhtZJokU2mx5rhQYUvriorT4WwV&#10;7FO33Q6TojSm/PjdmEZ//Q3fSr0896s5iEB9eITv7Z1WMHv/hN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OfC/EAAAA3AAAAA8AAAAAAAAAAAAAAAAAmAIAAGRycy9k&#10;b3ducmV2LnhtbFBLBQYAAAAABAAEAPUAAACJAwAAAAA=&#10;" path="m,1020l1020,e" filled="f" strokeweight=".24pt">
                  <v:path arrowok="t" o:connecttype="custom" o:connectlocs="0,1020;1020,0" o:connectangles="0,0"/>
                </v:shape>
                <v:shape id="Freeform 1659" o:spid="_x0000_s2565" style="position:absolute;left:352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Kmz8EA&#10;AADcAAAADwAAAGRycy9kb3ducmV2LnhtbERPyWrDMBC9F/IPYgq9NXJDWoJjOYRASHvIIdt9Yo1l&#10;E2tkLNXL30eHQo+Pt2eb0Taip87XjhV8zBMQxIXTNRsF18v+fQXCB2SNjWNSMJGHTT57yTDVbuAT&#10;9edgRAxhn6KCKoQ2ldIXFVn0c9cSR650ncUQYWek7nCI4baRiyT5khZrjg0VtrSrqHicf62C08Id&#10;DtOyKI0pP2970+if+3RU6u113K5BBBrDv/jP/a0VrJZxfjwTj4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yps/BAAAA3AAAAA8AAAAAAAAAAAAAAAAAmAIAAGRycy9kb3du&#10;cmV2LnhtbFBLBQYAAAAABAAEAPUAAACGAwAAAAA=&#10;" path="m,1020l1020,e" filled="f" strokeweight=".24pt">
                  <v:path arrowok="t" o:connecttype="custom" o:connectlocs="0,1020;1020,0" o:connectangles="0,0"/>
                </v:shape>
                <v:shape id="Freeform 1660" o:spid="_x0000_s2566" style="position:absolute;left:360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4DVMIA&#10;AADcAAAADwAAAGRycy9kb3ducmV2LnhtbESPT4vCMBTE7wt+h/AEb2uquItUo4gg6mEP/rs/m9e0&#10;2LyUJmr77Y0g7HGYmd8w82VrK/GgxpeOFYyGCQjizOmSjYLzafM9BeEDssbKMSnoyMNy0fuaY6rd&#10;kw/0OAYjIoR9igqKEOpUSp8VZNEPXU0cvdw1FkOUjZG6wWeE20qOk+RXWiw5LhRY07qg7Ha8WwWH&#10;sdtuu0mWG5P/XDam0vtr96fUoN+uZiACteE//GnvtILpZATv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gNUwgAAANwAAAAPAAAAAAAAAAAAAAAAAJgCAABkcnMvZG93&#10;bnJldi54bWxQSwUGAAAAAAQABAD1AAAAhwMAAAAA&#10;" path="m,1020l1020,e" filled="f" strokeweight=".24pt">
                  <v:path arrowok="t" o:connecttype="custom" o:connectlocs="0,1020;1020,0" o:connectangles="0,0"/>
                </v:shape>
                <v:shape id="Freeform 1661" o:spid="_x0000_s2567" style="position:absolute;left:368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dI8MA&#10;AADcAAAADwAAAGRycy9kb3ducmV2LnhtbESPQYvCMBSE7wv+h/AEb2tqcRepRhFB1MMedNf7s3lN&#10;i81LaaK2/94Iwh6HmfmGWaw6W4s7tb5yrGAyTkAQ505XbBT8/W4/ZyB8QNZYOyYFPXlYLQcfC8y0&#10;e/CR7qdgRISwz1BBGUKTSenzkiz6sWuIo1e41mKIsjVSt/iIcFvLNEm+pcWK40KJDW1Kyq+nm1Vw&#10;TN1u10/zwpji67w1tT5c+h+lRsNuPQcRqAv/4Xd7rxXMpim8zs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ydI8MAAADcAAAADwAAAAAAAAAAAAAAAACYAgAAZHJzL2Rv&#10;d25yZXYueG1sUEsFBgAAAAAEAAQA9QAAAIgDAAAAAA==&#10;" path="m,1020l1020,e" filled="f" strokeweight=".24pt">
                  <v:path arrowok="t" o:connecttype="custom" o:connectlocs="0,1020;1020,0" o:connectangles="0,0"/>
                </v:shape>
                <v:shape id="Freeform 1662" o:spid="_x0000_s2568" style="position:absolute;left:376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4uMQA&#10;AADcAAAADwAAAGRycy9kb3ducmV2LnhtbESPzYvCMBTE7wv+D+EJ3tbUjxWpRpEF0T148Ov+bF7T&#10;YvNSmqy2/71ZEPY4zMxvmOW6tZV4UONLxwpGwwQEceZ0yUbB5bz9nIPwAVlj5ZgUdORhvep9LDHV&#10;7slHepyCERHCPkUFRQh1KqXPCrLoh64mjl7uGoshysZI3eAzwm0lx0kykxZLjgsF1vRdUHY//VoF&#10;x7Hb7bpplhuTf123ptI/t+6g1KDfbhYgArXhP/xu77WC+XQCf2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gOLjEAAAA3AAAAA8AAAAAAAAAAAAAAAAAmAIAAGRycy9k&#10;b3ducmV2LnhtbFBLBQYAAAAABAAEAPUAAACJAwAAAAA=&#10;" path="m,1020l1020,e" filled="f" strokeweight=".24pt">
                  <v:path arrowok="t" o:connecttype="custom" o:connectlocs="0,1020;1020,0" o:connectangles="0,0"/>
                </v:shape>
                <v:shape id="Freeform 1663" o:spid="_x0000_s2569" style="position:absolute;left:384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mgzMQA&#10;AADcAAAADwAAAGRycy9kb3ducmV2LnhtbESPzWrDMBCE74G+g9hCb4mc4JbgRAmhENIeerCT3rfW&#10;WjaxVsZS/fP2VaHQ4zAz3zD742RbMVDvG8cK1qsEBHHpdMNGwe16Xm5B+ICssXVMCmbycDw8LPaY&#10;aTdyTkMRjIgQ9hkqqEPoMil9WZNFv3IdcfQq11sMUfZG6h7HCLet3CTJi7TYcFyosaPXmsp78W0V&#10;5Bt3ucxpWRlTPX+eTavfv+YPpZ4ep9MORKAp/If/2m9awTZN4f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JoMzEAAAA3AAAAA8AAAAAAAAAAAAAAAAAmAIAAGRycy9k&#10;b3ducmV2LnhtbFBLBQYAAAAABAAEAPUAAACJAwAAAAA=&#10;" path="m,1020l1020,e" filled="f" strokeweight=".24pt">
                  <v:path arrowok="t" o:connecttype="custom" o:connectlocs="0,1020;1020,0" o:connectangles="0,0"/>
                </v:shape>
                <v:shape id="Freeform 1664" o:spid="_x0000_s2570" style="position:absolute;left:393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UFV8QA&#10;AADcAAAADwAAAGRycy9kb3ducmV2LnhtbESPS2vDMBCE74X8B7GF3hq5wQnBiRJKILg99JDXfWOt&#10;ZVNrZSzVj39fFQo5DjPzDbPdj7YRPXW+dqzgbZ6AIC6crtkouF6Or2sQPiBrbByTgok87Hezpy1m&#10;2g18ov4cjIgQ9hkqqEJoMyl9UZFFP3ctcfRK11kMUXZG6g6HCLeNXCTJSlqsOS5U2NKhouL7/GMV&#10;nBYuz6e0KI0pl7ejafTnffpS6uV5fN+ACDSGR/i//aEVrNMl/J2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FBVfEAAAA3AAAAA8AAAAAAAAAAAAAAAAAmAIAAGRycy9k&#10;b3ducmV2LnhtbFBLBQYAAAAABAAEAPUAAACJAwAAAAA=&#10;" path="m,1020l1020,e" filled="f" strokeweight=".24pt">
                  <v:path arrowok="t" o:connecttype="custom" o:connectlocs="0,1020;1020,0" o:connectangles="0,0"/>
                </v:shape>
                <v:shape id="Freeform 1665" o:spid="_x0000_s2571" style="position:absolute;left:401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ebIMQA&#10;AADcAAAADwAAAGRycy9kb3ducmV2LnhtbESPS2vDMBCE74X8B7GF3hq5wQ3BiRJKILg99JDXfWOt&#10;ZVNrZSzVj39fFQI5DjPzDbPZjbYRPXW+dqzgbZ6AIC6crtkouJwPrysQPiBrbByTgok87Lazpw1m&#10;2g18pP4UjIgQ9hkqqEJoMyl9UZFFP3ctcfRK11kMUXZG6g6HCLeNXCTJUlqsOS5U2NK+ouLn9GsV&#10;HBcuz6e0KI0p368H0+iv2/St1Mvz+LEGEWgMj/C9/akVrNIl/J+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XmyDEAAAA3AAAAA8AAAAAAAAAAAAAAAAAmAIAAGRycy9k&#10;b3ducmV2LnhtbFBLBQYAAAAABAAEAPUAAACJAwAAAAA=&#10;" path="m,1020l1020,e" filled="f" strokeweight=".24pt">
                  <v:path arrowok="t" o:connecttype="custom" o:connectlocs="0,1020;1020,0" o:connectangles="0,0"/>
                </v:shape>
                <v:shape id="Freeform 1666" o:spid="_x0000_s2572" style="position:absolute;left:409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s+u8MA&#10;AADcAAAADwAAAGRycy9kb3ducmV2LnhtbESPQYvCMBSE78L+h/AWvGm6oq5UoyyC6B48qOv92bym&#10;xealNFHbf78RBI/DzHzDLFatrcSdGl86VvA1TEAQZ06XbBT8nTaDGQgfkDVWjklBRx5Wy4/eAlPt&#10;Hnyg+zEYESHsU1RQhFCnUvqsIIt+6Gri6OWusRiibIzUDT4i3FZylCRTabHkuFBgTeuCsuvxZhUc&#10;Rm677cZZbkw+OW9MpX8v3V6p/mf7MwcRqA3v8Ku90wpm4294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s+u8MAAADcAAAADwAAAAAAAAAAAAAAAACYAgAAZHJzL2Rv&#10;d25yZXYueG1sUEsFBgAAAAAEAAQA9QAAAIgDAAAAAA==&#10;" path="m,1020l1020,e" filled="f" strokeweight=".24pt">
                  <v:path arrowok="t" o:connecttype="custom" o:connectlocs="0,1020;1020,0" o:connectangles="0,0"/>
                </v:shape>
                <v:shape id="Freeform 1667" o:spid="_x0000_s2573" style="position:absolute;left:417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SqycEA&#10;AADcAAAADwAAAGRycy9kb3ducmV2LnhtbERPyWrDMBC9F/IPYgq9NXJDWoJjOYRASHvIIdt9Yo1l&#10;E2tkLNXL30eHQo+Pt2eb0Taip87XjhV8zBMQxIXTNRsF18v+fQXCB2SNjWNSMJGHTT57yTDVbuAT&#10;9edgRAxhn6KCKoQ2ldIXFVn0c9cSR650ncUQYWek7nCI4baRiyT5khZrjg0VtrSrqHicf62C08Id&#10;DtOyKI0pP2970+if+3RU6u113K5BBBrDv/jP/a0VrJZxbTwTj4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EqsnBAAAA3AAAAA8AAAAAAAAAAAAAAAAAmAIAAGRycy9kb3du&#10;cmV2LnhtbFBLBQYAAAAABAAEAPUAAACGAwAAAAA=&#10;" path="m,1020l1020,e" filled="f" strokeweight=".24pt">
                  <v:path arrowok="t" o:connecttype="custom" o:connectlocs="0,1020;1020,0" o:connectangles="0,0"/>
                </v:shape>
                <v:shape id="Freeform 1668" o:spid="_x0000_s2574" style="position:absolute;left:425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gPUsMA&#10;AADcAAAADwAAAGRycy9kb3ducmV2LnhtbESPQYvCMBSE78L+h/AWvGm6oqLVKIsgugcP6u792bym&#10;xealNFHbf78RBI/DzHzDLNetrcSdGl86VvA1TEAQZ06XbBT8nreDGQgfkDVWjklBRx7Wq4/eElPt&#10;Hnyk+ykYESHsU1RQhFCnUvqsIIt+6Gri6OWusRiibIzUDT4i3FZylCRTabHkuFBgTZuCsuvpZhUc&#10;R26368ZZbkw++duaSv9cuoNS/c/2ewEiUBve4Vd7rxXMxn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gPUsMAAADcAAAADwAAAAAAAAAAAAAAAACYAgAAZHJzL2Rv&#10;d25yZXYueG1sUEsFBgAAAAAEAAQA9QAAAIgDAAAAAA==&#10;" path="m,1020l1020,e" filled="f" strokeweight=".24pt">
                  <v:path arrowok="t" o:connecttype="custom" o:connectlocs="0,1020;1020,0" o:connectangles="0,0"/>
                </v:shape>
                <v:shape id="Freeform 1669" o:spid="_x0000_s2575" style="position:absolute;left:433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wEr8A&#10;AADcAAAADwAAAGRycy9kb3ducmV2LnhtbERPy4rCMBTdC/5DuII7TRUdpBpFBFEXs/C1vza3abG5&#10;KU3U9u/NYmCWh/NebVpbiTc1vnSsYDJOQBBnTpdsFNyu+9EChA/IGivHpKAjD5t1v7fCVLsPn+l9&#10;CUbEEPYpKihCqFMpfVaQRT92NXHkctdYDBE2RuoGPzHcVnKaJD/SYsmxocCadgVlz8vLKjhP3eHQ&#10;zbLcmHx+35tKnx7dr1LDQbtdggjUhn/xn/uoFSzmcX48E4+AXH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6zASvwAAANwAAAAPAAAAAAAAAAAAAAAAAJgCAABkcnMvZG93bnJl&#10;di54bWxQSwUGAAAAAAQABAD1AAAAhAMAAAAA&#10;" path="m,1020l1020,e" filled="f" strokeweight=".24pt">
                  <v:path arrowok="t" o:connecttype="custom" o:connectlocs="0,1020;1020,0" o:connectangles="0,0"/>
                </v:shape>
                <v:shape id="Freeform 1670" o:spid="_x0000_s2576" style="position:absolute;left:441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VicQA&#10;AADcAAAADwAAAGRycy9kb3ducmV2LnhtbESPT2vCQBTE7wW/w/IEb3WjNEWiqxRBrIceou39mX3Z&#10;hGbfhuyaP9++Wyj0OMzMb5jdYbSN6KnztWMFq2UCgrhwumaj4PN2et6A8AFZY+OYFEzk4bCfPe0w&#10;027gnPprMCJC2GeooAqhzaT0RUUW/dK1xNErXWcxRNkZqTscItw2cp0kr9JizXGhwpaOFRXf14dV&#10;kK/d+Ty9FKUxZfp1Mo2+3KcPpRbz8W0LItAY/sN/7XetYJOu4P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nlYnEAAAA3AAAAA8AAAAAAAAAAAAAAAAAmAIAAGRycy9k&#10;b3ducmV2LnhtbFBLBQYAAAAABAAEAPUAAACJAwAAAAA=&#10;" path="m,1020l1020,e" filled="f" strokeweight=".24pt">
                  <v:path arrowok="t" o:connecttype="custom" o:connectlocs="0,1020;1020,0" o:connectangles="0,0"/>
                </v:shape>
                <v:shape id="Freeform 1671" o:spid="_x0000_s2577" style="position:absolute;left:450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L/sQA&#10;AADcAAAADwAAAGRycy9kb3ducmV2LnhtbESPwWrDMBBE74X8g9hAb40cU5fgRgmhENIecrDb3DfW&#10;Wja1VsZSY/vvo0Khx2Fm3jDb/WQ7caPBt44VrFcJCOLK6ZaNgq/P49MGhA/IGjvHpGAmD/vd4mGL&#10;uXYjF3QrgxERwj5HBU0IfS6lrxqy6FeuJ45e7QaLIcrBSD3gGOG2k2mSvEiLLceFBnt6a6j6Ln+s&#10;giJ1p9P8XNXG1NnlaDr9cZ3PSj0up8MriEBT+A//td+1gk2Wwu+Ze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1C/7EAAAA3AAAAA8AAAAAAAAAAAAAAAAAmAIAAGRycy9k&#10;b3ducmV2LnhtbFBLBQYAAAAABAAEAPUAAACJAwAAAAA=&#10;" path="m,1020l1020,e" filled="f" strokeweight=".24pt">
                  <v:path arrowok="t" o:connecttype="custom" o:connectlocs="0,1020;1020,0" o:connectangles="0,0"/>
                </v:shape>
                <v:shape id="Freeform 1672" o:spid="_x0000_s2578" style="position:absolute;left:458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muZcMA&#10;AADcAAAADwAAAGRycy9kb3ducmV2LnhtbESPT4vCMBTE74LfITzBm6bqKtI1iiyI7sGDf/b+tnlN&#10;yzYvpclq++2NIHgcZuY3zGrT2krcqPGlYwWTcQKCOHO6ZKPgetmNliB8QNZYOSYFHXnYrPu9Faba&#10;3flEt3MwIkLYp6igCKFOpfRZQRb92NXE0ctdYzFE2RipG7xHuK3kNEkW0mLJcaHAmr4Kyv7O/1bB&#10;aer2++4jy43J5z87U+nv3+6o1HDQbj9BBGrDO/xqH7SC5XwGzzPx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muZcMAAADcAAAADwAAAAAAAAAAAAAAAACYAgAAZHJzL2Rv&#10;d25yZXYueG1sUEsFBgAAAAAEAAQA9QAAAIgDAAAAAA==&#10;" path="m,1020l1020,e" filled="f" strokeweight=".24pt">
                  <v:path arrowok="t" o:connecttype="custom" o:connectlocs="0,1020;1020,0" o:connectangles="0,0"/>
                </v:shape>
                <v:shape id="Freeform 1673" o:spid="_x0000_s2579" style="position:absolute;left:466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2EcQA&#10;AADcAAAADwAAAGRycy9kb3ducmV2LnhtbESPS2vDMBCE74X8B7GF3hq5wQnBiRJKILg99JDXfWOt&#10;ZVNrZSzVj39fFQo5DjPzDbPdj7YRPXW+dqzgbZ6AIC6crtkouF6Or2sQPiBrbByTgok87Hezpy1m&#10;2g18ov4cjIgQ9hkqqEJoMyl9UZFFP3ctcfRK11kMUXZG6g6HCLeNXCTJSlqsOS5U2NKhouL7/GMV&#10;nBYuz6e0KI0pl7ejafTnffpS6uV5fN+ACDSGR/i//aEVrJcp/J2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QNhHEAAAA3AAAAA8AAAAAAAAAAAAAAAAAmAIAAGRycy9k&#10;b3ducmV2LnhtbFBLBQYAAAAABAAEAPUAAACJAwAAAAA=&#10;" path="m,1020l1020,e" filled="f" strokeweight=".24pt">
                  <v:path arrowok="t" o:connecttype="custom" o:connectlocs="0,1020;1020,0" o:connectangles="0,0"/>
                </v:shape>
                <v:shape id="Freeform 1674" o:spid="_x0000_s2580" style="position:absolute;left:474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TisMA&#10;AADcAAAADwAAAGRycy9kb3ducmV2LnhtbESPT4vCMBTE78J+h/AWvGmqWJFqFFkQ9bAH/+z9bfOa&#10;FpuX0mS1/fYbQfA4zMxvmNWms7W4U+srxwom4wQEce50xUbB9bIbLUD4gKyxdkwKevKwWX8MVphp&#10;9+AT3c/BiAhhn6GCMoQmk9LnJVn0Y9cQR69wrcUQZWukbvER4baW0ySZS4sVx4USG/oqKb+d/6yC&#10;09Tt9/0sL4wp0p+dqfXxt/9WavjZbZcgAnXhHX61D1rBIk3heS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yTisMAAADcAAAADwAAAAAAAAAAAAAAAACYAgAAZHJzL2Rv&#10;d25yZXYueG1sUEsFBgAAAAAEAAQA9QAAAIgDAAAAAA==&#10;" path="m,1020l1020,e" filled="f" strokeweight=".24pt">
                  <v:path arrowok="t" o:connecttype="custom" o:connectlocs="0,1020;1020,0" o:connectangles="0,0"/>
                </v:shape>
                <v:shape id="Freeform 1675" o:spid="_x0000_s2581" style="position:absolute;left:482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4N/cIA&#10;AADcAAAADwAAAGRycy9kb3ducmV2LnhtbESPT4vCMBTE7wt+h/AEb2uqqEg1igjietiD/+7P5jUt&#10;Ni+lyWr77c2C4HGYmd8wy3VrK/GgxpeOFYyGCQjizOmSjYLLefc9B+EDssbKMSnoyMN61ftaYqrd&#10;k4/0OAUjIoR9igqKEOpUSp8VZNEPXU0cvdw1FkOUjZG6wWeE20qOk2QmLZYcFwqsaVtQdj/9WQXH&#10;sdvvu0mWG5NPrztT6cOt+1Vq0G83CxCB2vAJv9s/WsF8OoP/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Tg39wgAAANwAAAAPAAAAAAAAAAAAAAAAAJgCAABkcnMvZG93&#10;bnJldi54bWxQSwUGAAAAAAQABAD1AAAAhwMAAAAA&#10;" path="m,1020l1020,e" filled="f" strokeweight=".24pt">
                  <v:path arrowok="t" o:connecttype="custom" o:connectlocs="0,1020;1020,0" o:connectangles="0,0"/>
                </v:shape>
                <v:shape id="Freeform 1676" o:spid="_x0000_s2582" style="position:absolute;left:490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oZsMA&#10;AADcAAAADwAAAGRycy9kb3ducmV2LnhtbESPT4vCMBTE7wt+h/AEb2uq6CrVKLIgugcP/rs/m9e0&#10;2LyUJqvttzcLwh6HmfkNs1y3thIPanzpWMFomIAgzpwu2Si4nLefcxA+IGusHJOCjjysV72PJaba&#10;PflIj1MwIkLYp6igCKFOpfRZQRb90NXE0ctdYzFE2RipG3xGuK3kOEm+pMWS40KBNX0XlN1Pv1bB&#10;cex2u26S5cbk0+vWVPrn1h2UGvTbzQJEoDb8h9/tvVYwn87g70w8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KoZsMAAADcAAAADwAAAAAAAAAAAAAAAACYAgAAZHJzL2Rv&#10;d25yZXYueG1sUEsFBgAAAAAEAAQA9QAAAIgDAAAAAA==&#10;" path="m,1020l1020,e" filled="f" strokeweight=".24pt">
                  <v:path arrowok="t" o:connecttype="custom" o:connectlocs="0,1020;1020,0" o:connectangles="0,0"/>
                </v:shape>
                <v:shape id="Freeform 1677" o:spid="_x0000_s2583" style="position:absolute;left:499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08FL8A&#10;AADcAAAADwAAAGRycy9kb3ducmV2LnhtbERPy4rCMBTdC/5DuII7TRUdpBpFBFEXs/C1vza3abG5&#10;KU3U9u/NYmCWh/NebVpbiTc1vnSsYDJOQBBnTpdsFNyu+9EChA/IGivHpKAjD5t1v7fCVLsPn+l9&#10;CUbEEPYpKihCqFMpfVaQRT92NXHkctdYDBE2RuoGPzHcVnKaJD/SYsmxocCadgVlz8vLKjhP3eHQ&#10;zbLcmHx+35tKnx7dr1LDQbtdggjUhn/xn/uoFSzmcW08E4+AXH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nTwUvwAAANwAAAAPAAAAAAAAAAAAAAAAAJgCAABkcnMvZG93bnJl&#10;di54bWxQSwUGAAAAAAQABAD1AAAAhAMAAAAA&#10;" path="m,1020l1020,e" filled="f" strokeweight=".24pt">
                  <v:path arrowok="t" o:connecttype="custom" o:connectlocs="0,1020;1020,0" o:connectangles="0,0"/>
                </v:shape>
                <v:shape id="Freeform 1678" o:spid="_x0000_s2584" style="position:absolute;left:507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Zj8MA&#10;AADcAAAADwAAAGRycy9kb3ducmV2LnhtbESPT4vCMBTE7wt+h/AEb2uq6KLVKLIgugcP/rs/m9e0&#10;2LyUJqvttzcLwh6HmfkNs1y3thIPanzpWMFomIAgzpwu2Si4nLefMxA+IGusHJOCjjysV72PJaba&#10;PflIj1MwIkLYp6igCKFOpfRZQRb90NXE0ctdYzFE2RipG3xGuK3kOEm+pMWS40KBNX0XlN1Pv1bB&#10;cex2u26S5cbk0+vWVPrn1h2UGvTbzQJEoDb8h9/tvVYwm87h70w8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GZj8MAAADcAAAADwAAAAAAAAAAAAAAAACYAgAAZHJzL2Rv&#10;d25yZXYueG1sUEsFBgAAAAAEAAQA9QAAAIgDAAAAAA==&#10;" path="m,1020l1020,e" filled="f" strokeweight=".24pt">
                  <v:path arrowok="t" o:connecttype="custom" o:connectlocs="0,1020;1020,0" o:connectangles="0,0"/>
                </v:shape>
                <v:shape id="Freeform 1679" o:spid="_x0000_s2585" style="position:absolute;left:515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f6r78A&#10;AADcAAAADwAAAGRycy9kb3ducmV2LnhtbERPy4rCMBTdD/gP4QruxlRRkWoUEURduPC1vza3abG5&#10;KU3U9u/NYmCWh/NerltbiTc1vnSsYDRMQBBnTpdsFNyuu985CB+QNVaOSUFHHtar3s8SU+0+fKb3&#10;JRgRQ9inqKAIoU6l9FlBFv3Q1cSRy11jMUTYGKkb/MRwW8lxksykxZJjQ4E1bQvKnpeXVXAeu/2+&#10;m2S5Mfn0vjOVPj66k1KDfrtZgAjUhn/xn/ugFcxncX48E4+AXH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h/qvvwAAANwAAAAPAAAAAAAAAAAAAAAAAJgCAABkcnMvZG93bnJl&#10;di54bWxQSwUGAAAAAAQABAD1AAAAhAMAAAAA&#10;" path="m,1020l1020,e" filled="f" strokeweight=".24pt">
                  <v:path arrowok="t" o:connecttype="custom" o:connectlocs="0,1020;1020,0" o:connectangles="0,0"/>
                </v:shape>
                <v:shape id="Freeform 1680" o:spid="_x0000_s2586" style="position:absolute;left:523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tfNMQA&#10;AADcAAAADwAAAGRycy9kb3ducmV2LnhtbESPT2vCQBTE7wW/w/IEb3WjtCLRVYog1kMPie39mX3Z&#10;hGbfhuyaP9++Wyj0OMzMb5j9cbSN6KnztWMFq2UCgrhwumaj4PN2ft6C8AFZY+OYFEzk4XiYPe0x&#10;1W7gjPo8GBEh7FNUUIXQplL6oiKLfula4uiVrrMYouyM1B0OEW4buU6SjbRYc1yosKVTRcV3/rAK&#10;srW7XKaXojSmfP06m0Zf79OHUov5+LYDEWgM/+G/9rtWsN2s4P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LXzTEAAAA3AAAAA8AAAAAAAAAAAAAAAAAmAIAAGRycy9k&#10;b3ducmV2LnhtbFBLBQYAAAAABAAEAPUAAACJAwAAAAA=&#10;" path="m,1020l1020,e" filled="f" strokeweight=".24pt">
                  <v:path arrowok="t" o:connecttype="custom" o:connectlocs="0,1020;1020,0" o:connectangles="0,0"/>
                </v:shape>
                <v:shape id="Freeform 1681" o:spid="_x0000_s2587" style="position:absolute;left:531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nBQ8QA&#10;AADcAAAADwAAAGRycy9kb3ducmV2LnhtbESPwWrDMBBE74X8g9hAb40c05rgRgmhENIecrDb3DfW&#10;Wja1VsZSY/vvo0Khx2Fm3jDb/WQ7caPBt44VrFcJCOLK6ZaNgq/P49MGhA/IGjvHpGAmD/vd4mGL&#10;uXYjF3QrgxERwj5HBU0IfS6lrxqy6FeuJ45e7QaLIcrBSD3gGOG2k2mSZNJiy3GhwZ7eGqq+yx+r&#10;oEjd6TQ/V7Ux9cvlaDr9cZ3PSj0up8MriEBT+A//td+1gk2Wwu+Ze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ZwUPEAAAA3AAAAA8AAAAAAAAAAAAAAAAAmAIAAGRycy9k&#10;b3ducmV2LnhtbFBLBQYAAAAABAAEAPUAAACJAwAAAAA=&#10;" path="m,1020l1020,e" filled="f" strokeweight=".24pt">
                  <v:path arrowok="t" o:connecttype="custom" o:connectlocs="0,1020;1020,0" o:connectangles="0,0"/>
                </v:shape>
                <v:shape id="Freeform 1682" o:spid="_x0000_s2588" style="position:absolute;left:539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Vk2MMA&#10;AADcAAAADwAAAGRycy9kb3ducmV2LnhtbESPT4vCMBTE7wt+h/AEb2uq7opUo4gg6mEP/rs/m9e0&#10;2LyUJmr77c3Cwh6HmfkNs1i1thJPanzpWMFomIAgzpwu2Si4nLefMxA+IGusHJOCjjyslr2PBaba&#10;vfhIz1MwIkLYp6igCKFOpfRZQRb90NXE0ctdYzFE2RipG3xFuK3kOEmm0mLJcaHAmjYFZffTwyo4&#10;jt1u131luTH593VrKn24dT9KDfrteg4iUBv+w3/tvVYwm07g90w8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Vk2MMAAADcAAAADwAAAAAAAAAAAAAAAACYAgAAZHJzL2Rv&#10;d25yZXYueG1sUEsFBgAAAAAEAAQA9QAAAIgDAAAAAA==&#10;" path="m,1020l1020,e" filled="f" strokeweight=".24pt">
                  <v:path arrowok="t" o:connecttype="custom" o:connectlocs="0,1020;1020,0" o:connectangles="0,0"/>
                </v:shape>
                <v:shape id="Freeform 1683" o:spid="_x0000_s2589" style="position:absolute;left:548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8rMQA&#10;AADcAAAADwAAAGRycy9kb3ducmV2LnhtbESPS2vDMBCE74X8B7GF3hq5wQ3BiRJKILg99JDXfWOt&#10;ZVNrZSzVj39fFQI5DjPzDbPZjbYRPXW+dqzgbZ6AIC6crtkouJwPrysQPiBrbByTgok87Lazpw1m&#10;2g18pP4UjIgQ9hkqqEJoMyl9UZFFP3ctcfRK11kMUXZG6g6HCLeNXCTJUlqsOS5U2NK+ouLn9GsV&#10;HBcuz6e0KI0p368H0+iv2/St1Mvz+LEGEWgMj/C9/akVrJYp/J+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8/KzEAAAA3AAAAA8AAAAAAAAAAAAAAAAAmAIAAGRycy9k&#10;b3ducmV2LnhtbFBLBQYAAAAABAAEAPUAAACJAwAAAAA=&#10;" path="m,1020l1020,e" filled="f" strokeweight=".24pt">
                  <v:path arrowok="t" o:connecttype="custom" o:connectlocs="0,1020;1020,0" o:connectangles="0,0"/>
                </v:shape>
                <v:shape id="Freeform 1684" o:spid="_x0000_s2590" style="position:absolute;left:556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N8IA&#10;AADcAAAADwAAAGRycy9kb3ducmV2LnhtbESPT4vCMBTE7wt+h/AEb2uqqEg1igjietiD/+7P5jUt&#10;Ni+lyWr77c2C4HGYmd8wy3VrK/GgxpeOFYyGCQjizOmSjYLLefc9B+EDssbKMSnoyMN61ftaYqrd&#10;k4/0OAUjIoR9igqKEOpUSp8VZNEPXU0cvdw1FkOUjZG6wWeE20qOk2QmLZYcFwqsaVtQdj/9WQXH&#10;sdvvu0mWG5NPrztT6cOt+1Vq0G83CxCB2vAJv9s/WsF8NoX/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k3wgAAANwAAAAPAAAAAAAAAAAAAAAAAJgCAABkcnMvZG93&#10;bnJldi54bWxQSwUGAAAAAAQABAD1AAAAhwMAAAAA&#10;" path="m,1020l1020,e" filled="f" strokeweight=".24pt">
                  <v:path arrowok="t" o:connecttype="custom" o:connectlocs="0,1020;1020,0" o:connectangles="0,0"/>
                </v:shape>
                <v:shape id="Freeform 1685" o:spid="_x0000_s2591" style="position:absolute;left:564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LHQMMA&#10;AADcAAAADwAAAGRycy9kb3ducmV2LnhtbESPT4vCMBTE78J+h/AWvGmqaJFqFFkQ9bAH/+z9bfOa&#10;FpuX0mS1/fYbQfA4zMxvmNWms7W4U+srxwom4wQEce50xUbB9bIbLUD4gKyxdkwKevKwWX8MVphp&#10;9+AT3c/BiAhhn6GCMoQmk9LnJVn0Y9cQR69wrcUQZWukbvER4baW0yRJpcWK40KJDX2VlN/Of1bB&#10;aer2+36WF8YU85+dqfXxt/9WavjZbZcgAnXhHX61D1rBIk3heS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LHQMMAAADcAAAADwAAAAAAAAAAAAAAAACYAgAAZHJzL2Rv&#10;d25yZXYueG1sUEsFBgAAAAAEAAQA9QAAAIgDAAAAAA==&#10;" path="m,1020l1020,e" filled="f" strokeweight=".24pt">
                  <v:path arrowok="t" o:connecttype="custom" o:connectlocs="0,1020;1020,0" o:connectangles="0,0"/>
                </v:shape>
                <v:shape id="Freeform 1686" o:spid="_x0000_s2592" style="position:absolute;left:572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5i28MA&#10;AADcAAAADwAAAGRycy9kb3ducmV2LnhtbESPT4vCMBTE74LfITzBm6aKq9I1iiyI7sGDf/b+tnlN&#10;yzYvpclq++2NIHgcZuY3zGrT2krcqPGlYwWTcQKCOHO6ZKPgetmNliB8QNZYOSYFHXnYrPu9Faba&#10;3flEt3MwIkLYp6igCKFOpfRZQRb92NXE0ctdYzFE2RipG7xHuK3kNEnm0mLJcaHAmr4Kyv7O/1bB&#10;aer2+26W5cbkHz87U+nv3+6o1HDQbj9BBGrDO/xqH7SC5XwBzzPx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5i28MAAADcAAAADwAAAAAAAAAAAAAAAACYAgAAZHJzL2Rv&#10;d25yZXYueG1sUEsFBgAAAAAEAAQA9QAAAIgDAAAAAA==&#10;" path="m,1020l1020,e" filled="f" strokeweight=".24pt">
                  <v:path arrowok="t" o:connecttype="custom" o:connectlocs="0,1020;1020,0" o:connectangles="0,0"/>
                </v:shape>
                <v:shape id="Freeform 1687" o:spid="_x0000_s2593" style="position:absolute;left:580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2qb8A&#10;AADcAAAADwAAAGRycy9kb3ducmV2LnhtbERPy4rCMBTdD/gP4QruxlRRkWoUEURduPC1vza3abG5&#10;KU3U9u/NYmCWh/NerltbiTc1vnSsYDRMQBBnTpdsFNyuu985CB+QNVaOSUFHHtar3s8SU+0+fKb3&#10;JRgRQ9inqKAIoU6l9FlBFv3Q1cSRy11jMUTYGKkb/MRwW8lxksykxZJjQ4E1bQvKnpeXVXAeu/2+&#10;m2S5Mfn0vjOVPj66k1KDfrtZgAjUhn/xn/ugFcxncW08E4+AXH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8fapvwAAANwAAAAPAAAAAAAAAAAAAAAAAJgCAABkcnMvZG93bnJl&#10;di54bWxQSwUGAAAAAAQABAD1AAAAhAMAAAAA&#10;" path="m,1020l1020,e" filled="f" strokeweight=".24pt">
                  <v:path arrowok="t" o:connecttype="custom" o:connectlocs="0,1020;1020,0" o:connectangles="0,0"/>
                </v:shape>
                <v:shape id="Freeform 1688" o:spid="_x0000_s2594" style="position:absolute;left:588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1TMsMA&#10;AADcAAAADwAAAGRycy9kb3ducmV2LnhtbESPT4vCMBTE74LfITzBm6aKK27XKLIgugcP/ru/bV7T&#10;ss1LabLafnsjCB6HmfkNs1y3thI3anzpWMFknIAgzpwu2Si4nLejBQgfkDVWjklBRx7Wq35vial2&#10;dz7S7RSMiBD2KSooQqhTKX1WkEU/djVx9HLXWAxRNkbqBu8Rbis5TZK5tFhyXCiwpu+Csr/Tv1Vw&#10;nLrdrptluTH5x3VrKv3z2x2UGg7azReIQG14h1/tvVawmH/C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1TMsMAAADcAAAADwAAAAAAAAAAAAAAAACYAgAAZHJzL2Rv&#10;d25yZXYueG1sUEsFBgAAAAAEAAQA9QAAAIgDAAAAAA==&#10;" path="m,1020l1020,e" filled="f" strokeweight=".24pt">
                  <v:path arrowok="t" o:connecttype="custom" o:connectlocs="0,1020;1020,0" o:connectangles="0,0"/>
                </v:shape>
                <v:shape id="Freeform 1689" o:spid="_x0000_s2595" style="position:absolute;left:597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5scsIA&#10;AADcAAAADwAAAGRycy9kb3ducmV2LnhtbERPu2rDMBTdA/0HcQvdYrmhaY0TJZRASDN0iNPut9a1&#10;bGJdGUvx4++rodDxcN7b/WRbMVDvG8cKnpMUBHHpdMNGwdf1uMxA+ICssXVMCmbysN89LLaYazfy&#10;hYYiGBFD2OeooA6hy6X0ZU0WfeI64shVrrcYIuyN1D2OMdy2cpWmr9Jiw7Ghxo4ONZW34m4VXFbu&#10;dJpfysqYav19NK0+/8yfSj09Tu8bEIGm8C/+c39oBdlbnB/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mxywgAAANwAAAAPAAAAAAAAAAAAAAAAAJgCAABkcnMvZG93&#10;bnJldi54bWxQSwUGAAAAAAQABAD1AAAAhwMAAAAA&#10;" path="m,1020l1020,e" filled="f" strokeweight=".24pt">
                  <v:path arrowok="t" o:connecttype="custom" o:connectlocs="0,1020;1020,0" o:connectangles="0,0"/>
                </v:shape>
                <v:shape id="Freeform 1690" o:spid="_x0000_s2596" style="position:absolute;left:605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J6cMA&#10;AADcAAAADwAAAGRycy9kb3ducmV2LnhtbESPQYvCMBSE78L+h/AWvGmqqCvVKMuC6B48qOv92bym&#10;xealNFHbf78RBI/DzHzDLNetrcSdGl86VjAaJiCIM6dLNgr+TpvBHIQPyBorx6SgIw/r1Udvial2&#10;Dz7Q/RiMiBD2KSooQqhTKX1WkEU/dDVx9HLXWAxRNkbqBh8Rbis5TpKZtFhyXCiwpp+CsuvxZhUc&#10;xm677SZZbkw+PW9MpX8v3V6p/mf7vQARqA3v8Ku90wrmXy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LJ6cMAAADcAAAADwAAAAAAAAAAAAAAAACYAgAAZHJzL2Rv&#10;d25yZXYueG1sUEsFBgAAAAAEAAQA9QAAAIgDAAAAAA==&#10;" path="m,1020l1020,e" filled="f" strokeweight=".24pt">
                  <v:path arrowok="t" o:connecttype="custom" o:connectlocs="0,1020;1020,0" o:connectangles="0,0"/>
                </v:shape>
                <v:shape id="Freeform 1691" o:spid="_x0000_s2597" style="position:absolute;left:613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XnsQA&#10;AADcAAAADwAAAGRycy9kb3ducmV2LnhtbESPQWvCQBSE74L/YXlCb7ppaK2k2YgIYj30oNX7a/Zl&#10;E5p9G7JbTf69Wyh4HGbmGyZfD7YVV+p941jB8yIBQVw63bBRcP7azVcgfEDW2DomBSN5WBfTSY6Z&#10;djc+0vUUjIgQ9hkqqEPoMil9WZNFv3AdcfQq11sMUfZG6h5vEW5bmSbJUlpsOC7U2NG2pvLn9GsV&#10;HFO3348vZWVM9XrZmVYfvsdPpZ5mw+YdRKAhPML/7Q+tYPWWwt+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AV57EAAAA3AAAAA8AAAAAAAAAAAAAAAAAmAIAAGRycy9k&#10;b3ducmV2LnhtbFBLBQYAAAAABAAEAPUAAACJAwAAAAA=&#10;" path="m,1020l1020,e" filled="f" strokeweight=".24pt">
                  <v:path arrowok="t" o:connecttype="custom" o:connectlocs="0,1020;1020,0" o:connectangles="0,0"/>
                </v:shape>
                <v:shape id="Freeform 1692" o:spid="_x0000_s2598" style="position:absolute;left:621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yBcUA&#10;AADcAAAADwAAAGRycy9kb3ducmV2LnhtbESPQWvCQBSE74X+h+UVequbpraV6BpKQdRDD6b1/sy+&#10;bILZtyG71eTfu4LgcZiZb5hFPthWnKj3jWMFr5MEBHHpdMNGwd/v6mUGwgdkja1jUjCSh3z5+LDA&#10;TLsz7+hUBCMihH2GCuoQukxKX9Zk0U9cRxy9yvUWQ5S9kbrHc4TbVqZJ8iEtNhwXauzou6byWPxb&#10;BbvUrdfjtKyMqd73K9Pq7WH8Uer5afiagwg0hHv41t5oBbPPN7iei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jPIFxQAAANwAAAAPAAAAAAAAAAAAAAAAAJgCAABkcnMv&#10;ZG93bnJldi54bWxQSwUGAAAAAAQABAD1AAAAigMAAAAA&#10;" path="m,1020l1020,e" filled="f" strokeweight=".24pt">
                  <v:path arrowok="t" o:connecttype="custom" o:connectlocs="0,1020;1020,0" o:connectangles="0,0"/>
                </v:shape>
                <v:shape id="Freeform 1693" o:spid="_x0000_s2599" style="position:absolute;left:629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qccMA&#10;AADcAAAADwAAAGRycy9kb3ducmV2LnhtbESPQYvCMBSE78L+h/AWvGm6oq5UoyyC6B48qOv92bym&#10;xealNFHbf78RBI/DzHzDLFatrcSdGl86VvA1TEAQZ06XbBT8nTaDGQgfkDVWjklBRx5Wy4/eAlPt&#10;Hnyg+zEYESHsU1RQhFCnUvqsIIt+6Gri6OWusRiibIzUDT4i3FZylCRTabHkuFBgTeuCsuvxZhUc&#10;Rm677cZZbkw+OW9MpX8v3V6p/mf7MwcRqA3v8Ku90wpm32N4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VqccMAAADcAAAADwAAAAAAAAAAAAAAAACYAgAAZHJzL2Rv&#10;d25yZXYueG1sUEsFBgAAAAAEAAQA9QAAAIgDAAAAAA==&#10;" path="m,1020l1020,e" filled="f" strokeweight=".24pt">
                  <v:path arrowok="t" o:connecttype="custom" o:connectlocs="0,1020;1020,0" o:connectangles="0,0"/>
                </v:shape>
                <v:shape id="Freeform 1694" o:spid="_x0000_s2600" style="position:absolute;left:637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P6sMA&#10;AADcAAAADwAAAGRycy9kb3ducmV2LnhtbESPT4vCMBTE7wt+h/AEb2uq6CrVKLIgugcP/rs/m9e0&#10;2LyUJqvttzcLwh6HmfkNs1y3thIPanzpWMFomIAgzpwu2Si4nLefcxA+IGusHJOCjjysV72PJaba&#10;PflIj1MwIkLYp6igCKFOpfRZQRb90NXE0ctdYzFE2RipG3xGuK3kOEm+pMWS40KBNX0XlN1Pv1bB&#10;cex2u26S5cbk0+vWVPrn1h2UGvTbzQJEoDb8h9/tvVYwn03h70w8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nP6sMAAADcAAAADwAAAAAAAAAAAAAAAACYAgAAZHJzL2Rv&#10;d25yZXYueG1sUEsFBgAAAAAEAAQA9QAAAIgDAAAAAA==&#10;" path="m,1020l1020,e" filled="f" strokeweight=".24pt">
                  <v:path arrowok="t" o:connecttype="custom" o:connectlocs="0,1020;1020,0" o:connectangles="0,0"/>
                </v:shape>
                <v:shape id="Freeform 1695" o:spid="_x0000_s2601" style="position:absolute;left:645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tRncMA&#10;AADcAAAADwAAAGRycy9kb3ducmV2LnhtbESPT4vCMBTE74LfITzBm6aKq9I1iiyI7sGDf/b+tnlN&#10;yzYvpclq++2NIHgcZuY3zGrT2krcqPGlYwWTcQKCOHO6ZKPgetmNliB8QNZYOSYFHXnYrPu9Faba&#10;3flEt3MwIkLYp6igCKFOpfRZQRb92NXE0ctdYzFE2RipG7xHuK3kNEnm0mLJcaHAmr4Kyv7O/1bB&#10;aer2+26W5cbkHz87U+nv3+6o1HDQbj9BBGrDO/xqH7SC5WIOzzPx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tRncMAAADcAAAADwAAAAAAAAAAAAAAAACYAgAAZHJzL2Rv&#10;d25yZXYueG1sUEsFBgAAAAAEAAQA9QAAAIgDAAAAAA==&#10;" path="m,1020l1020,e" filled="f" strokeweight=".24pt">
                  <v:path arrowok="t" o:connecttype="custom" o:connectlocs="0,1020;1020,0" o:connectangles="0,0"/>
                </v:shape>
                <v:shape id="Freeform 1696" o:spid="_x0000_s2602" style="position:absolute;left:654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f0BsMA&#10;AADcAAAADwAAAGRycy9kb3ducmV2LnhtbESPT4vCMBTE7wt+h/AEb2uquKtUo4gg6mEP/rs/m9e0&#10;2LyUJmr77c3Cwh6HmfkNs1i1thJPanzpWMFomIAgzpwu2Si4nLefMxA+IGusHJOCjjyslr2PBaba&#10;vfhIz1MwIkLYp6igCKFOpfRZQRb90NXE0ctdYzFE2RipG3xFuK3kOEm+pcWS40KBNW0Kyu6nh1Vw&#10;HLvdrptkuTH513VrKn24dT9KDfrteg4iUBv+w3/tvVYwm07h90w8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f0BsMAAADcAAAADwAAAAAAAAAAAAAAAACYAgAAZHJzL2Rv&#10;d25yZXYueG1sUEsFBgAAAAAEAAQA9QAAAIgDAAAAAA==&#10;" path="m,1020l1020,e" filled="f" strokeweight=".24pt">
                  <v:path arrowok="t" o:connecttype="custom" o:connectlocs="0,1020;1020,0" o:connectangles="0,0"/>
                </v:shape>
                <v:shape id="Freeform 1697" o:spid="_x0000_s2603" style="position:absolute;left:662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gdMIA&#10;AADcAAAADwAAAGRycy9kb3ducmV2LnhtbERPu2rDMBTdA/0HcQvdYrmhaY0TJZRASDN0iNPut9a1&#10;bGJdGUvx4++rodDxcN7b/WRbMVDvG8cKnpMUBHHpdMNGwdf1uMxA+ICssXVMCmbysN89LLaYazfy&#10;hYYiGBFD2OeooA6hy6X0ZU0WfeI64shVrrcYIuyN1D2OMdy2cpWmr9Jiw7Ghxo4ONZW34m4VXFbu&#10;dJpfysqYav19NK0+/8yfSj09Tu8bEIGm8C/+c39oBdlbXBv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GB0wgAAANwAAAAPAAAAAAAAAAAAAAAAAJgCAABkcnMvZG93&#10;bnJldi54bWxQSwUGAAAAAAQABAD1AAAAhwMAAAAA&#10;" path="m,1020l1020,e" filled="f" strokeweight=".24pt">
                  <v:path arrowok="t" o:connecttype="custom" o:connectlocs="0,1020;1020,0" o:connectangles="0,0"/>
                </v:shape>
                <v:shape id="Freeform 1698" o:spid="_x0000_s2604" style="position:absolute;left:670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78QA&#10;AADcAAAADwAAAGRycy9kb3ducmV2LnhtbESPQWvCQBSE7wX/w/IKvdVNQ602ugYRRHvoQW3vr9mX&#10;TTD7NmRXTf59VxA8DjPzDbPIe9uIC3W+dqzgbZyAIC6crtko+DluXmcgfEDW2DgmBQN5yJejpwVm&#10;2l15T5dDMCJC2GeooAqhzaT0RUUW/di1xNErXWcxRNkZqTu8RrhtZJokH9JizXGhwpbWFRWnw9kq&#10;2Kduux3ei9KYcvK7MY3++hu+lXp57ldzEIH68Ajf2zutYDb9hN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kxe/EAAAA3AAAAA8AAAAAAAAAAAAAAAAAmAIAAGRycy9k&#10;b3ducmV2LnhtbFBLBQYAAAAABAAEAPUAAACJAwAAAAA=&#10;" path="m,1020l1020,e" filled="f" strokeweight=".24pt">
                  <v:path arrowok="t" o:connecttype="custom" o:connectlocs="0,1020;1020,0" o:connectangles="0,0"/>
                </v:shape>
                <v:shape id="Freeform 1699" o:spid="_x0000_s2605" style="position:absolute;left:6785;top:5859;width:987;height:987;visibility:visible;mso-wrap-style:square;v-text-anchor:top" coordsize="987,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u9sEA&#10;AADcAAAADwAAAGRycy9kb3ducmV2LnhtbERPy4rCMBTdD/gP4QruxlTRoVajOKMFx5UvcHtprm2x&#10;uSlNrJ2/nywEl4fzXqw6U4mWGldaVjAaRiCIM6tLzhVczulnDMJ5ZI2VZVLwRw5Wy97HAhNtn3yk&#10;9uRzEULYJaig8L5OpHRZQQbd0NbEgbvZxqAPsMmlbvAZwk0lx1H0JQ2WHBoKrOmnoOx+ehgF12s0&#10;ltPfdPp9qPbb2WEzSdt2otSg363nIDx1/i1+uXdaQRyH+eFMO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F7vbBAAAA3AAAAA8AAAAAAAAAAAAAAAAAmAIAAGRycy9kb3du&#10;cmV2LnhtbFBLBQYAAAAABAAEAPUAAACGAwAAAAA=&#10;" path="m,986l986,e" filled="f" strokeweight=".24pt">
                  <v:path arrowok="t" o:connecttype="custom" o:connectlocs="0,986;986,0" o:connectangles="0,0"/>
                </v:shape>
                <v:shape id="Freeform 1700" o:spid="_x0000_s2606" style="position:absolute;left:6867;top:5941;width:905;height:905;visibility:visible;mso-wrap-style:square;v-text-anchor:top" coordsize="905,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UXb8QA&#10;AADcAAAADwAAAGRycy9kb3ducmV2LnhtbESPQWsCMRSE7wX/Q3hCbzWrh7KsRikVwVIK6lp6fWxe&#10;N0uTlyWJuvXXNwXB4zAz3zCL1eCsOFOInWcF00kBgrjxuuNWwbHePJUgYkLWaD2Tgl+KsFqOHhZY&#10;aX/hPZ0PqRUZwrFCBSalvpIyNoYcxonvibP37YPDlGVopQ54yXBn5awonqXDjvOCwZ5eDTU/h5NT&#10;sF9/fu3ergOaa5jt6g9ti/7dKvU4Hl7mIBIN6R6+tbdaQVlO4f9MP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VF2/EAAAA3AAAAA8AAAAAAAAAAAAAAAAAmAIAAGRycy9k&#10;b3ducmV2LnhtbFBLBQYAAAAABAAEAPUAAACJAwAAAAA=&#10;" path="m,904l904,e" filled="f" strokeweight=".24pt">
                  <v:path arrowok="t" o:connecttype="custom" o:connectlocs="0,904;904,0" o:connectangles="0,0"/>
                </v:shape>
                <v:shape id="Freeform 1701" o:spid="_x0000_s2607" style="position:absolute;left:6949;top:6022;width:824;height:824;visibility:visible;mso-wrap-style:square;v-text-anchor:top" coordsize="824,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IDfMMA&#10;AADcAAAADwAAAGRycy9kb3ducmV2LnhtbESPQWvCQBSE7wX/w/IEb3VX0RKjqwRBqMdqoddn9pmE&#10;ZN/G7DaJ/75bKPQ4zMw3zO4w2kb01PnKsYbFXIEgzp2puNDweT29JiB8QDbYOCYNT/Jw2E9edpga&#10;N/AH9ZdQiAhhn6KGMoQ2ldLnJVn0c9cSR+/uOoshyq6QpsMhwm0jl0q9SYsVx4USWzqWlNeXb6uh&#10;7im72gd9revN7bxYqeG0VpnWs+mYbUEEGsN/+K/9bjQkyRJ+z8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IDfMMAAADcAAAADwAAAAAAAAAAAAAAAACYAgAAZHJzL2Rv&#10;d25yZXYueG1sUEsFBgAAAAAEAAQA9QAAAIgDAAAAAA==&#10;" path="m,823l823,e" filled="f" strokeweight=".24pt">
                  <v:path arrowok="t" o:connecttype="custom" o:connectlocs="0,823;823,0" o:connectangles="0,0"/>
                </v:shape>
                <v:shape id="Freeform 1702" o:spid="_x0000_s2608" style="position:absolute;left:7030;top:6104;width:742;height:742;visibility:visible;mso-wrap-style:square;v-text-anchor:top" coordsize="742,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J9p8IA&#10;AADcAAAADwAAAGRycy9kb3ducmV2LnhtbESPzYrCMBSF9wPzDuEOuBFNVJBSjSKCMLPUGSjuLs21&#10;rTY3JYla394IwiwP5+fjLNe9bcWNfGgca5iMFQji0pmGKw1/v7tRBiJEZIOtY9LwoADr1efHEnPj&#10;7ryn2yFWIo1wyFFDHWOXSxnKmiyGseuIk3dy3mJM0lfSeLyncdvKqVJzabHhRKixo21N5eVwtQmy&#10;Px9x6M+7eaGKn6MaPqYzv9V68NVvFiAi9fE//G5/Gw1ZNoPX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cn2nwgAAANwAAAAPAAAAAAAAAAAAAAAAAJgCAABkcnMvZG93&#10;bnJldi54bWxQSwUGAAAAAAQABAD1AAAAhwMAAAAA&#10;" path="m,741l741,e" filled="f" strokeweight=".24pt">
                  <v:path arrowok="t" o:connecttype="custom" o:connectlocs="0,741;741,0" o:connectangles="0,0"/>
                </v:shape>
                <v:shape id="Freeform 1703" o:spid="_x0000_s2609" style="position:absolute;left:7112;top:6185;width:660;height:660;visibility:visible;mso-wrap-style:square;v-text-anchor:top" coordsize="6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UzDcIA&#10;AADcAAAADwAAAGRycy9kb3ducmV2LnhtbESPQYvCMBSE74L/IbyFvWm6rkjtGkUEQY9qweujebZl&#10;m5fSxKb6642wsMdhZr5hVpvBNKKnztWWFXxNExDEhdU1lwryy36SgnAeWWNjmRQ8yMFmPR6tMNM2&#10;8In6sy9FhLDLUEHlfZtJ6YqKDLqpbYmjd7OdQR9lV0rdYYhw08hZkiykwZrjQoUt7Soqfs93o6DI&#10;3fdx2JtwWF5781ykQV+SoNTnx7D9AeFp8P/hv/ZBK0jTObzPx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dTMNwgAAANwAAAAPAAAAAAAAAAAAAAAAAJgCAABkcnMvZG93&#10;bnJldi54bWxQSwUGAAAAAAQABAD1AAAAhwMAAAAA&#10;" path="m,660l660,e" filled="f" strokeweight=".24pt">
                  <v:path arrowok="t" o:connecttype="custom" o:connectlocs="0,660;660,0" o:connectangles="0,0"/>
                </v:shape>
                <v:shape id="Freeform 1704" o:spid="_x0000_s2610" style="position:absolute;left:7194;top:6267;width:579;height:579;visibility:visible;mso-wrap-style:square;v-text-anchor:top" coordsize="579,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5ogsQA&#10;AADcAAAADwAAAGRycy9kb3ducmV2LnhtbESPT4vCMBTE78J+h/AW9qbpCmqpRhFh0YMu/kM8Pppn&#10;W2xeShK1++03guBxmJnfMJNZa2pxJ+crywq+ewkI4tzqigsFx8NPNwXhA7LG2jIp+CMPs+lHZ4KZ&#10;tg/e0X0fChEh7DNUUIbQZFL6vCSDvmcb4uhdrDMYonSF1A4fEW5q2U+SoTRYcVwosaFFSfl1fzMK&#10;Bvag29Fpafrmd1u582W9WdzWSn19tvMxiEBteIdf7ZVWkKYDeJ6JR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OaILEAAAA3AAAAA8AAAAAAAAAAAAAAAAAmAIAAGRycy9k&#10;b3ducmV2LnhtbFBLBQYAAAAABAAEAPUAAACJAwAAAAA=&#10;" path="m,578l578,e" filled="f" strokeweight=".24pt">
                  <v:path arrowok="t" o:connecttype="custom" o:connectlocs="0,578;578,0" o:connectangles="0,0"/>
                </v:shape>
                <v:shape id="Freeform 1705" o:spid="_x0000_s2611" style="position:absolute;left:7275;top:6349;width:497;height:497;visibility:visible;mso-wrap-style:square;v-text-anchor:top" coordsize="497,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F3sMA&#10;AADcAAAADwAAAGRycy9kb3ducmV2LnhtbESPS2/CMBCE75X6H6ytxK04QAVRikGIh9RredxX8ZKk&#10;xOsQLyT8e1ypUo+jmflGM1/2rlZ3akPl2cBomIAizr2tuDBwPOzeU1BBkC3WnsnAgwIsF68vc8ys&#10;7/ib7nspVIRwyNBAKdJkWoe8JIdh6Bvi6J1961CibAttW+wi3NV6nCRT7bDiuFBiQ+uS8sv+5gxM&#10;Vt21ketJRnVfbT7ksJ2dfy7GDN761ScooV7+w3/tL2sgTafweyYeAb1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XF3sMAAADcAAAADwAAAAAAAAAAAAAAAACYAgAAZHJzL2Rv&#10;d25yZXYueG1sUEsFBgAAAAAEAAQA9QAAAIgDAAAAAA==&#10;" path="m,496l496,e" filled="f" strokeweight=".24pt">
                  <v:path arrowok="t" o:connecttype="custom" o:connectlocs="0,496;496,0" o:connectangles="0,0"/>
                </v:shape>
                <v:shape id="Freeform 1706" o:spid="_x0000_s2612" style="position:absolute;left:7357;top:6430;width:416;height:416;visibility:visible;mso-wrap-style:square;v-text-anchor:top" coordsize="41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nEsMA&#10;AADcAAAADwAAAGRycy9kb3ducmV2LnhtbESPT2vCQBTE7wW/w/KE3uqmUmoaXUUCheZUjII9PrLP&#10;JDT7NmQ3f/z2riB4HGbmN8xmN5lGDNS52rKC90UEgriwuuZSwen4/RaDcB5ZY2OZFFzJwW47e9lg&#10;ou3IBxpyX4oAYZeggsr7NpHSFRUZdAvbEgfvYjuDPsiulLrDMcBNI5dR9CkN1hwWKmwpraj4z3uj&#10;oJXjxzmVmc7+vnLj6bfoo4NT6nU+7dcgPE3+GX60f7SCOF7B/Uw4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znEsMAAADcAAAADwAAAAAAAAAAAAAAAACYAgAAZHJzL2Rv&#10;d25yZXYueG1sUEsFBgAAAAAEAAQA9QAAAIgDAAAAAA==&#10;" path="m,415l415,e" filled="f" strokeweight=".24pt">
                  <v:path arrowok="t" o:connecttype="custom" o:connectlocs="0,415;415,0" o:connectangles="0,0"/>
                </v:shape>
                <v:shape id="Freeform 1707" o:spid="_x0000_s2613" style="position:absolute;left:7438;top:6512;width:334;height:334;visibility:visible;mso-wrap-style:square;v-text-anchor:top" coordsize="334,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f3gcIA&#10;AADcAAAADwAAAGRycy9kb3ducmV2LnhtbERPz2vCMBS+C/sfwhvsIms6GdJ2RhFBGcOL1bHro3lr&#10;ypqX2mS2/e/NYbDjx/d7tRltK27U+8axgpckBUFcOd1wreBy3j9nIHxA1tg6JgUTedisH2YrLLQb&#10;+ES3MtQihrAvUIEJoSuk9JUhiz5xHXHkvl1vMUTY11L3OMRw28pFmi6lxYZjg8GOdoaqn/LXKvjY&#10;ZeU0v7bGf71+5vuj1mQOuVJPj+P2DUSgMfyL/9zvWkGWxbXxTDwC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1/eBwgAAANwAAAAPAAAAAAAAAAAAAAAAAJgCAABkcnMvZG93&#10;bnJldi54bWxQSwUGAAAAAAQABAD1AAAAhwMAAAAA&#10;" path="m,333l333,e" filled="f" strokeweight=".24pt">
                  <v:path arrowok="t" o:connecttype="custom" o:connectlocs="0,333;333,0" o:connectangles="0,0"/>
                </v:shape>
                <v:shape id="Freeform 1708" o:spid="_x0000_s2614" style="position:absolute;left:7520;top:6594;width:252;height:252;visibility:visible;mso-wrap-style:square;v-text-anchor:top" coordsize="25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U3psEA&#10;AADcAAAADwAAAGRycy9kb3ducmV2LnhtbESPwWrDMBBE74X8g9hALqaR20NQnCghFFp6bF1/wGJt&#10;LRNpZSQ1cf6+ChR6HGbmDbM/zt6JC8U0BtbwtK5BEPfBjDxo6L5eHxWIlJENusCk4UYJjofFwx4b&#10;E678SZc2D6JAODWoweY8NVKm3pLHtA4TcfG+Q/SYi4yDNBGvBe6dfK7rjfQ4clmwONGLpf7c/ngN&#10;lTq/tTf1USPajYvUVg67SuvVcj7tQGSa83/4r/1uNCi1hfuZcgT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VN6bBAAAA3AAAAA8AAAAAAAAAAAAAAAAAmAIAAGRycy9kb3du&#10;cmV2LnhtbFBLBQYAAAAABAAEAPUAAACGAwAAAAA=&#10;" path="m,252l252,e" filled="f" strokeweight=".24pt">
                  <v:path arrowok="t" o:connecttype="custom" o:connectlocs="0,252;252,0" o:connectangles="0,0"/>
                </v:shape>
                <v:shape id="Freeform 1709" o:spid="_x0000_s2615" style="position:absolute;left:7602;top:6675;width:171;height:171;visibility:visible;mso-wrap-style:square;v-text-anchor:top" coordsize="17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uyEMUA&#10;AADcAAAADwAAAGRycy9kb3ducmV2LnhtbERPz2vCMBS+C/sfwhvsIpqqQ2pnlCGOiSJj6g69PZq3&#10;tlvzUpJM639vDgOPH9/v+bIzjTiT87VlBaNhAoK4sLrmUsHp+DZIQfiArLGxTAqu5GG5eOjNMdP2&#10;wp90PoRSxBD2GSqoQmgzKX1RkUE/tC1x5L6tMxgidKXUDi8x3DRynCRTabDm2FBhS6uKit/Dn1Hg&#10;J/W0v83f3Xj9s37efX3s812ulXp67F5fQATqwl38795oBekszo9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27IQxQAAANwAAAAPAAAAAAAAAAAAAAAAAJgCAABkcnMv&#10;ZG93bnJldi54bWxQSwUGAAAAAAQABAD1AAAAigMAAAAA&#10;" path="m,170l170,e" filled="f" strokeweight=".24pt">
                  <v:path arrowok="t" o:connecttype="custom" o:connectlocs="0,170;170,0" o:connectangles="0,0"/>
                </v:shape>
                <v:shape id="Freeform 1710" o:spid="_x0000_s2616" style="position:absolute;left:7683;top:6757;width:89;height:89;visibility:visible;mso-wrap-style:square;v-text-anchor:top" coordsize="8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w8QA&#10;AADcAAAADwAAAGRycy9kb3ducmV2LnhtbESPW4vCMBSE3xf8D+EIvq2pglqrUbywiyCI1/dDc2yL&#10;zUlpstr1128WBB+HmfmGmc4bU4o71a6wrKDXjUAQp1YXnCk4n74+YxDOI2ssLZOCX3Iwn7U+ppho&#10;++AD3Y8+EwHCLkEFufdVIqVLczLourYiDt7V1gZ9kHUmdY2PADel7EfRUBosOCzkWNEqp/R2/DEK&#10;RsPs6Qfl6BBftuudo+Vi/R3vleq0m8UEhKfGv8Ov9kYriMc9+D8Tj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sAcPEAAAA3AAAAA8AAAAAAAAAAAAAAAAAmAIAAGRycy9k&#10;b3ducmV2LnhtbFBLBQYAAAAABAAEAPUAAACJAwAAAAA=&#10;" path="m,88l88,e" filled="f" strokeweight=".24pt">
                  <v:path arrowok="t" o:connecttype="custom" o:connectlocs="0,88;88,0" o:connectangles="0,0"/>
                </v:shape>
                <v:shape id="Freeform 1711" o:spid="_x0000_s2617" style="position:absolute;left:7765;top:683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YAcQA&#10;AADcAAAADwAAAGRycy9kb3ducmV2LnhtbESPS4sCMRCE74L/IbTgRTSjiI/RKLIg7mERHBU8NpOe&#10;B046wySrs//eLAgei6r6ilpvW1OJBzWutKxgPIpAEKdWl5wruJz3wwUI55E1VpZJwR852G66nTXG&#10;2j75RI/E5yJA2MWooPC+jqV0aUEG3cjWxMHLbGPQB9nkUjf4DHBTyUkUzaTBksNCgTV9FZTek1+j&#10;gOl2no5/9nMeXA/HY7LM5iVnSvV77W4FwlPrP+F3+1srWCwn8H8mHAG5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5GAHEAAAA3AAAAA8AAAAAAAAAAAAAAAAAmAIAAGRycy9k&#10;b3ducmV2LnhtbFBLBQYAAAAABAAEAPUAAACJAwAAAAA=&#10;" path="m,7l7,e" filled="f" strokeweight=".24pt">
                  <v:path arrowok="t" o:connecttype="custom" o:connectlocs="0,7;7,0" o:connectangles="0,0"/>
                </v:shape>
                <v:shape id="Freeform 1712" o:spid="_x0000_s2618" style="position:absolute;left:3400;top:3998;width:1020;height:1802;visibility:visible;mso-wrap-style:square;v-text-anchor:top" coordsize="1020,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FgocYA&#10;AADcAAAADwAAAGRycy9kb3ducmV2LnhtbESPT2vCQBTE74LfYXlCL6VuTKjY6CoiDfRaW5DeHtnX&#10;JJp9G7ObP/XTdwsFj8PM/IbZ7EZTi55aV1lWsJhHIIhzqysuFHx+ZE8rEM4ja6wtk4IfcrDbTicb&#10;TLUd+J36oy9EgLBLUUHpfZNK6fKSDLq5bYiD921bgz7ItpC6xSHATS3jKFpKgxWHhRIbOpSUX46d&#10;UXDqb+y722M2fFXnaxIfnvfn10aph9m4X4PwNPp7+L/9phWsXhL4OxOO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FgocYAAADcAAAADwAAAAAAAAAAAAAAAACYAgAAZHJz&#10;L2Rvd25yZXYueG1sUEsFBgAAAAAEAAQA9QAAAIsDAAAAAA==&#10;" path="m1020,l,,,1801r1020,l1020,xe" fillcolor="#719fcf" stroked="f">
                  <v:path arrowok="t" o:connecttype="custom" o:connectlocs="1020,0;0,0;0,1801;1020,1801;1020,0" o:connectangles="0,0,0,0,0"/>
                </v:shape>
                <v:shape id="Freeform 1713" o:spid="_x0000_s2619" style="position:absolute;left:3400;top:3998;width:1020;height:1802;visibility:visible;mso-wrap-style:square;v-text-anchor:top" coordsize="1020,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9lcMYA&#10;AADcAAAADwAAAGRycy9kb3ducmV2LnhtbESPQWsCMRSE7wX/Q3hCbzWrLYtujaJCUSke3PbQ42Pz&#10;ulm6eVmTVLf++qZQ8DjMzDfMfNnbVpzJh8axgvEoA0FcOd1wreD97eVhCiJEZI2tY1LwQwGWi8Hd&#10;HAvtLnykcxlrkSAcClRgYuwKKUNlyGIYuY44eZ/OW4xJ+lpqj5cEt62cZFkuLTacFgx2tDFUfZXf&#10;VsHHbLPX5hDarc/LazZ5PNHrOlfqftivnkFE6uMt/N/eaQXT2RP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9lcMYAAADcAAAADwAAAAAAAAAAAAAAAACYAgAAZHJz&#10;L2Rvd25yZXYueG1sUEsFBgAAAAAEAAQA9QAAAIsDAAAAAA==&#10;" path="m510,1801l,1801,,,1020,r,1801l510,1801e" filled="f" strokecolor="#3465a4" strokeweight=".24pt">
                  <v:path arrowok="t" o:connecttype="custom" o:connectlocs="510,1801;0,1801;0,0;1020,0;1020,1801;510,1801" o:connectangles="0,0,0,0,0,0"/>
                </v:shape>
                <v:shape id="Freeform 1714" o:spid="_x0000_s2620" style="position:absolute;left:4975;top:608;width:1028;height:1290;visibility:visible;mso-wrap-style:square;v-text-anchor:top" coordsize="1028,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4zr8YA&#10;AADcAAAADwAAAGRycy9kb3ducmV2LnhtbESPzWsCMRTE7wX/h/CEXopmW1jR1ShWbKmn4sdBb4/N&#10;2w/dvCxJqut/3xSEHoeZ+Q0zW3SmEVdyvras4HWYgCDOra65VHDYfwzGIHxA1thYJgV38rCY955m&#10;mGl74y1dd6EUEcI+QwVVCG0mpc8rMuiHtiWOXmGdwRClK6V2eItw08i3JBlJgzXHhQpbWlWUX3Y/&#10;RkH+eeT1+yndvLh7KI6bSVp8n09KPfe75RREoC78hx/tL61gPEnh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4zr8YAAADcAAAADwAAAAAAAAAAAAAAAACYAgAAZHJz&#10;L2Rvd25yZXYueG1sUEsFBgAAAAAEAAQA9QAAAIsDAAAAAA==&#10;" path="m1027,l,1290e" filled="f" strokecolor="#0065cc" strokeweight=".24pt">
                  <v:path arrowok="t" o:connecttype="custom" o:connectlocs="1027,0;0,1290" o:connectangles="0,0"/>
                </v:shape>
                <v:shape id="Freeform 1715" o:spid="_x0000_s2621" style="position:absolute;left:4822;top:1837;width:226;height:254;visibility:visible;mso-wrap-style:square;v-text-anchor:top" coordsize="22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6wlcQA&#10;AADcAAAADwAAAGRycy9kb3ducmV2LnhtbESP22oCMRRF3wv+QzhC32pGW7yMRlFLoVBarx9wnBxn&#10;RicnYZLq+PeNUPBxsy+LPZk1phIXqn1pWUG3k4AgzqwuOVew3328DEH4gKyxskwKbuRhNm09TTDV&#10;9sobumxDLuII+xQVFCG4VEqfFWTQd6wjjt7R1gZDlHUudY3XOG4q2UuSvjRYciQU6GhZUHbe/prI&#10;xfXAuSorF+/fqy/3mv+8nQ6k1HO7mY9BBGrCI/zf/tQKhqM+3M/EI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JXEAAAA3AAAAA8AAAAAAAAAAAAAAAAAmAIAAGRycy9k&#10;b3ducmV2LnhtbFBLBQYAAAAABAAEAPUAAACJAwAAAAA=&#10;" path="m93,l,253,225,105,93,xe" fillcolor="#0065cc" stroked="f">
                  <v:path arrowok="t" o:connecttype="custom" o:connectlocs="93,0;0,253;225,105;93,0" o:connectangles="0,0,0,0"/>
                </v:shape>
                <v:shape id="Freeform 1716" o:spid="_x0000_s2622" style="position:absolute;left:3866;top:1929;width:20;height:1827;visibility:visible;mso-wrap-style:square;v-text-anchor:top" coordsize="20,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x/CcIA&#10;AADcAAAADwAAAGRycy9kb3ducmV2LnhtbESPQYvCMBSE7wv+h/AEb2uqB63VKFIQF9fLVsHro3m2&#10;xealJFmt/94sCHscZuYbZrXpTSvu5HxjWcFknIAgLq1uuFJwPu0+UxA+IGtsLZOCJ3nYrAcfK8y0&#10;ffAP3YtQiQhhn6GCOoQuk9KXNRn0Y9sRR+9qncEQpaukdviIcNPKaZLMpMGG40KNHeU1lbfi1yj4&#10;1tfdfH/w+uLSI+b75OlkkSs1GvbbJYhAffgPv9tfWkG6mMPf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8JwgAAANwAAAAPAAAAAAAAAAAAAAAAAJgCAABkcnMvZG93&#10;bnJldi54bWxQSwUGAAAAAAQABAD1AAAAhwMAAAAA&#10;" path="m,l12,1826e" filled="f" strokecolor="#3465a4" strokeweight=".08464mm">
                  <v:path arrowok="t" o:connecttype="custom" o:connectlocs="0,0;12,1826" o:connectangles="0,0"/>
                </v:shape>
                <v:shape id="Freeform 1717" o:spid="_x0000_s2623" style="position:absolute;left:3781;top:1686;width:170;height:256;visibility:visible;mso-wrap-style:square;v-text-anchor:top" coordsize="17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6G78A&#10;AADcAAAADwAAAGRycy9kb3ducmV2LnhtbERPTYvCMBC9C/6HMIIX0XQ9LLUaRQRhD17UxfOQjG01&#10;mZQm1eqvN4eFPT7e92rTOyse1Ibas4KvWQaCWHtTc6ng97yf5iBCRDZoPZOCFwXYrIeDFRbGP/lI&#10;j1MsRQrhUKCCKsamkDLoihyGmW+IE3f1rcOYYFtK0+IzhTsr51n2LR3WnBoqbGhXkb6fOqfgeOjo&#10;bPt4sxql6W6XXE/eQanxqN8uQUTq47/4z/1jFOSLtDadSUd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robvwAAANwAAAAPAAAAAAAAAAAAAAAAAJgCAABkcnMvZG93bnJl&#10;di54bWxQSwUGAAAAAAQABAD1AAAAhAMAAAAA&#10;" path="m82,l,255r169,-1l82,xe" fillcolor="#3465a4" stroked="f">
                  <v:path arrowok="t" o:connecttype="custom" o:connectlocs="82,0;0,255;169,254;82,0" o:connectangles="0,0,0,0"/>
                </v:shape>
                <v:shape id="Freeform 1718" o:spid="_x0000_s2624" style="position:absolute;left:3793;top:3743;width:170;height:255;visibility:visible;mso-wrap-style:square;v-text-anchor:top" coordsize="17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6kIcUA&#10;AADcAAAADwAAAGRycy9kb3ducmV2LnhtbESPS2sCQRCE74H8h6EFLyHOJgfRdUeRBIMHL77QY7PT&#10;+8CdnmWn1U1+vRMI5FhU1VdUtuhdo27UhdqzgbdRAoo497bm0sBhv3qdgAqCbLHxTAa+KcBi/vyU&#10;YWr9nbd020mpIoRDigYqkTbVOuQVOQwj3xJHr/CdQ4myK7Xt8B7hrtHvSTLWDmuOCxW29FFRftld&#10;nQFBfXmRz2O7LzY/50OJp+breDJmOOiXM1BCvfyH/9pra2AyncLvmXgE9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qQhxQAAANwAAAAPAAAAAAAAAAAAAAAAAJgCAABkcnMv&#10;ZG93bnJldi54bWxQSwUGAAAAAAQABAD1AAAAigMAAAAA&#10;" path="m169,l,1,86,254,169,xe" fillcolor="#3465a4" stroked="f">
                  <v:path arrowok="t" o:connecttype="custom" o:connectlocs="169,0;0,1;86,254;169,0" o:connectangles="0,0,0,0"/>
                </v:shape>
                <v:shape id="Freeform 1719" o:spid="_x0000_s2625" style="position:absolute;left:3998;top:2832;width:825;height:443;visibility:visible;mso-wrap-style:square;v-text-anchor:top" coordsize="825,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k/L8A&#10;AADcAAAADwAAAGRycy9kb3ducmV2LnhtbERPTYvCMBC9L/gfwgh72yZ6qFqNIoKgx1V3wdvQjGm1&#10;mZQmavffbw6Cx8f7Xqx614gHdaH2rGGUKRDEpTc1Ww2n4/ZrCiJEZIONZ9LwRwFWy8HHAgvjn/xN&#10;j0O0IoVwKFBDFWNbSBnKihyGzLfEibv4zmFMsLPSdPhM4a6RY6Vy6bDm1FBhS5uKytvh7jSovTqO&#10;c/trz5GuMjejyc/6OtH6c9iv5yAi9fEtfrl3RsNMpfnpTDoC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ymT8vwAAANwAAAAPAAAAAAAAAAAAAAAAAJgCAABkcnMvZG93bnJl&#10;di54bWxQSwUGAAAAAAQABAD1AAAAhAMAAAAA&#10;" path="m824,l,,,442r824,l824,xe" stroked="f">
                  <v:path arrowok="t" o:connecttype="custom" o:connectlocs="824,0;0,0;0,442;824,442;824,0" o:connectangles="0,0,0,0,0"/>
                </v:shape>
                <v:shape id="Freeform 1720" o:spid="_x0000_s2626" style="position:absolute;left:3998;top:2832;width:825;height:443;visibility:visible;mso-wrap-style:square;v-text-anchor:top" coordsize="825,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0vg8MA&#10;AADcAAAADwAAAGRycy9kb3ducmV2LnhtbESPQWsCMRSE7wX/Q3gFbzWxSLFboxSL2IMXrYLHx+Z1&#10;N7h5WZK4u/33jSB4HGbmG2axGlwjOgrRetYwnSgQxKU3lisNx5/NyxxETMgGG8+k4Y8irJajpwUW&#10;xve8p+6QKpEhHAvUUKfUFlLGsiaHceJb4uz9+uAwZRkqaQL2Ge4a+arUm3RoOS/U2NK6pvJyuDoN&#10;p4FJdTN73n0F2x8vdr7dXaPW4+fh8wNEoiE9wvf2t9HwrqZwO5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0vg8MAAADcAAAADwAAAAAAAAAAAAAAAACYAgAAZHJzL2Rv&#10;d25yZXYueG1sUEsFBgAAAAAEAAQA9QAAAIgDAAAAAA==&#10;" path="m412,442l,442,,,824,r,442l412,442e" filled="f" strokeweight=".24pt">
                  <v:path arrowok="t" o:connecttype="custom" o:connectlocs="412,442;0,442;0,0;824,0;824,442;412,442" o:connectangles="0,0,0,0,0,0"/>
                </v:shape>
                <v:shape id="Freeform 1721" o:spid="_x0000_s2627" style="position:absolute;left:2413;top:4447;width:752;height:20;visibility:visible;mso-wrap-style:square;v-text-anchor:top" coordsize="7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zNMQA&#10;AADcAAAADwAAAGRycy9kb3ducmV2LnhtbESPT4vCMBTE74LfITxhb5paFrFdo4hUdvEg+Ae8Pppn&#10;W7Z5KU203f30RhA8DjPzG2ax6k0t7tS6yrKC6SQCQZxbXXGh4HzajucgnEfWWFsmBX/kYLUcDhaY&#10;atvxge5HX4gAYZeigtL7JpXS5SUZdBPbEAfvaluDPsi2kLrFLsBNLeMomkmDFYeFEhvalJT/Hm9G&#10;wex62iWY/cfd9+d579d9lhSXTKmPUb/+AuGp9+/wq/2jFSRRDM8z4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88zTEAAAA3AAAAA8AAAAAAAAAAAAAAAAAmAIAAGRycy9k&#10;b3ducmV2LnhtbFBLBQYAAAAABAAEAPUAAACJAwAAAAA=&#10;" path="m,l751,e" filled="f" strokecolor="#3465a4" strokeweight=".24pt">
                  <v:path arrowok="t" o:connecttype="custom" o:connectlocs="0,0;751,0" o:connectangles="0,0"/>
                </v:shape>
                <v:shape id="Freeform 1722" o:spid="_x0000_s2628" style="position:absolute;left:2168;top:4362;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2Q4sUA&#10;AADcAAAADwAAAGRycy9kb3ducmV2LnhtbESPQWvCQBSE70L/w/IKXqTZqFXa6BpECEh70kjb4yP7&#10;TNJm34bsauK/7xYKHoeZ+YZZp4NpxJU6V1tWMI1iEMSF1TWXCk559vQCwnlkjY1lUnAjB+nmYbTG&#10;RNueD3Q9+lIECLsEFVTet4mUrqjIoItsSxy8s+0M+iC7UuoO+wA3jZzF8VIarDksVNjSrqLi53gx&#10;CpDrdk8ZPfcL/Z5/Nd+fk483Vmr8OGxXIDwN/h7+b++1gtd4Dn9nw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7ZDixQAAANwAAAAPAAAAAAAAAAAAAAAAAJgCAABkcnMv&#10;ZG93bnJldi54bWxQSwUGAAAAAAQABAD1AAAAigMAAAAA&#10;" path="m255,l,85r255,85l255,xe" fillcolor="#3465a4" stroked="f">
                  <v:path arrowok="t" o:connecttype="custom" o:connectlocs="255,0;0,85;255,170;255,0" o:connectangles="0,0,0,0"/>
                </v:shape>
                <v:shape id="Freeform 1723" o:spid="_x0000_s2629" style="position:absolute;left:3152;top:4362;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IlsUA&#10;AADcAAAADwAAAGRycy9kb3ducmV2LnhtbESPQWvCQBSE74L/YXlCL9JsWqzUmE0oBUHqSSOtx0f2&#10;maTNvg3ZrUn/vSsUPA4z8w2T5qNpxYV611hW8BTFIIhLqxuuFByLzeMrCOeRNbaWScEfOciz6STF&#10;RNuB93Q5+EoECLsEFdTed4mUrqzJoItsRxy8s+0N+iD7SuoehwA3rXyO46U02HBYqLGj95rKn8Ov&#10;UYDcdFva0GJ40bvi1H5/zT8/WKmH2fi2BuFp9Pfwf3urFaziBdzOhCM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AiWxQAAANwAAAAPAAAAAAAAAAAAAAAAAJgCAABkcnMv&#10;ZG93bnJldi54bWxQSwUGAAAAAAQABAD1AAAAigMAAAAA&#10;" path="m,l,170,255,85,,xe" fillcolor="#3465a4" stroked="f">
                  <v:path arrowok="t" o:connecttype="custom" o:connectlocs="0,0;0,170;255,85;0,0" o:connectangles="0,0,0,0"/>
                </v:shape>
                <v:shape id="Freeform 1724" o:spid="_x0000_s2630" style="position:absolute;left:4653;top:4447;width:753;height:20;visibility:visible;mso-wrap-style:square;v-text-anchor:top" coordsize="7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9x28QA&#10;AADcAAAADwAAAGRycy9kb3ducmV2LnhtbESPzYoCMRCE74LvEFrYi6zJLig6GmUVRW8yKuy1mfT8&#10;4KQzTKKOb2+EhT0WVfUVtVh1thZ3an3lWMPXSIEgzpypuNBwOe8+pyB8QDZYOyYNT/KwWvZ7C0yM&#10;e3BK91MoRISwT1BDGUKTSOmzkiz6kWuIo5e71mKIsi2kafER4baW30pNpMWK40KJDW1Kyq6nm9Xw&#10;Oz6v/X43rNZNrmZ+f8vT7eWo9ceg+5mDCNSF//Bf+2A0zNQY3m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vcdvEAAAA3AAAAA8AAAAAAAAAAAAAAAAAmAIAAGRycy9k&#10;b3ducmV2LnhtbFBLBQYAAAAABAAEAPUAAACJAwAAAAA=&#10;" path="m,l752,e" filled="f" strokecolor="#3465a4" strokeweight=".24pt">
                  <v:path arrowok="t" o:connecttype="custom" o:connectlocs="0,0;752,0" o:connectangles="0,0"/>
                </v:shape>
                <v:shape id="Freeform 1725" o:spid="_x0000_s2631" style="position:absolute;left:4411;top:4362;width:255;height:171;visibility:visible;mso-wrap-style:square;v-text-anchor:top" coordsize="2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KoXcAA&#10;AADcAAAADwAAAGRycy9kb3ducmV2LnhtbESPQYvCMBSE74L/ITzBm6aKFK1GEXHRq3YPe3w0z6bY&#10;vJQma+u/N4LgcZiZb5jNrre1eFDrK8cKZtMEBHHhdMWlgt/8Z7IE4QOyxtoxKXiSh912ONhgpl3H&#10;F3pcQykihH2GCkwITSalLwxZ9FPXEEfv5lqLIcq2lLrFLsJtLedJkkqLFccFgw0dDBX3679VsFyk&#10;Nj8d8c/Quct5vi8Wx9QrNR71+zWIQH34hj/ts1awSlJ4n4lH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KoXcAAAADcAAAADwAAAAAAAAAAAAAAAACYAgAAZHJzL2Rvd25y&#10;ZXYueG1sUEsFBgAAAAAEAAQA9QAAAIUDAAAAAA==&#10;" path="m254,l,85r254,85l254,xe" fillcolor="#3465a4" stroked="f">
                  <v:path arrowok="t" o:connecttype="custom" o:connectlocs="254,0;0,85;254,170;254,0" o:connectangles="0,0,0,0"/>
                </v:shape>
                <v:shape id="Freeform 1726" o:spid="_x0000_s2632" style="position:absolute;left:5394;top:4362;width:255;height:171;visibility:visible;mso-wrap-style:square;v-text-anchor:top" coordsize="2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4NxsEA&#10;AADcAAAADwAAAGRycy9kb3ducmV2LnhtbESPQYvCMBSE78L+h/AWvGmqSLd2jSKLote1Hjw+mrdN&#10;sXkpTdbWf28EweMwM98wq81gG3GjzteOFcymCQji0umaKwXnYj/JQPiArLFxTAru5GGz/hitMNeu&#10;51+6nUIlIoR9jgpMCG0upS8NWfRT1xJH7891FkOUXSV1h32E20bOkySVFmuOCwZb+jFUXk//VkG2&#10;SG1x2OHF0LEveL4tF7vUKzX+HLbfIAIN4R1+tY9awTL5gueZe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ODcbBAAAA3AAAAA8AAAAAAAAAAAAAAAAAmAIAAGRycy9kb3du&#10;cmV2LnhtbFBLBQYAAAAABAAEAPUAAACGAwAAAAA=&#10;" path="m,l,170,254,85,,xe" fillcolor="#3465a4" stroked="f">
                  <v:path arrowok="t" o:connecttype="custom" o:connectlocs="0,0;0,170;254,85;0,0" o:connectangles="0,0,0,0"/>
                </v:shape>
                <v:shape id="Freeform 1727" o:spid="_x0000_s2633" style="position:absolute;left:4528;top:3877;width:1002;height:443;visibility:visible;mso-wrap-style:square;v-text-anchor:top" coordsize="100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3o58EA&#10;AADcAAAADwAAAGRycy9kb3ducmV2LnhtbERPu27CMBTdkfoP1kXqBk46VG3AIERJ1Y4FVKnbJb4k&#10;EfF1sJ3X39dDpY5H573ejqYRPTlfW1aQLhMQxIXVNZcKzqd88QLCB2SNjWVSMJGH7eZhtsZM24G/&#10;qD+GUsQQ9hkqqEJoMyl9UZFBv7QtceSu1hkMEbpSaodDDDeNfEqSZ2mw5thQYUv7iorbsTMKTuUh&#10;v32Geyp/8uLt8v3eTY47pR7n424FItAY/sV/7g+t4DWJa+OZe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t6OfBAAAA3AAAAA8AAAAAAAAAAAAAAAAAmAIAAGRycy9kb3du&#10;cmV2LnhtbFBLBQYAAAAABAAEAPUAAACGAwAAAAA=&#10;" path="m1001,l,,,442r1001,l1001,xe" stroked="f">
                  <v:path arrowok="t" o:connecttype="custom" o:connectlocs="1001,0;0,0;0,442;1001,442;1001,0" o:connectangles="0,0,0,0,0"/>
                </v:shape>
                <v:shape id="Freeform 1728" o:spid="_x0000_s2634" style="position:absolute;left:4528;top:3877;width:1002;height:443;visibility:visible;mso-wrap-style:square;v-text-anchor:top" coordsize="100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scYA&#10;AADcAAAADwAAAGRycy9kb3ducmV2LnhtbESPQWvCQBSE7wX/w/KE3pqNpYhGV5FCaXrooYnQHB/Z&#10;ZxLNvk2z25j8e7cg9DjMzDfMdj+aVgzUu8aygkUUgyAurW64UnDM355WIJxH1thaJgUTOdjvZg9b&#10;TLS98hcNma9EgLBLUEHtfZdI6cqaDLrIdsTBO9neoA+yr6Tu8RrgppXPcbyUBhsOCzV29FpTecl+&#10;jQJf/BTf7x/pUB3T/Jy9fDYm40mpx/l42IDwNPr/8L2dagXreA1/Z8IRkL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CscYAAADcAAAADwAAAAAAAAAAAAAAAACYAgAAZHJz&#10;L2Rvd25yZXYueG1sUEsFBgAAAAAEAAQA9QAAAIsDAAAAAA==&#10;" path="m501,442l,442,,,1001,r,442l501,442e" filled="f" strokeweight=".24pt">
                  <v:path arrowok="t" o:connecttype="custom" o:connectlocs="501,442;0,442;0,0;1001,0;1001,442;501,442" o:connectangles="0,0,0,0,0,0"/>
                </v:shape>
                <v:shape id="Freeform 1729" o:spid="_x0000_s2635" style="position:absolute;left:2288;top:3878;width:1002;height:444;visibility:visible;mso-wrap-style:square;v-text-anchor:top" coordsize="100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3MZ8MA&#10;AADcAAAADwAAAGRycy9kb3ducmV2LnhtbERPu27CMBTdkfoP1q3UDRw6VBAwqGpVgQQdeCzZruxL&#10;EhFfW7GbBL4eD5UYj857uR5sIzpqQ+1YwXSSgSDWztRcKjiffsYzECEiG2wck4IbBVivXkZLzI3r&#10;+UDdMZYihXDIUUEVo8+lDLoii2HiPHHiLq61GBNsS2la7FO4beR7ln1IizWnhgo9fVWkr8c/q6Ao&#10;9jutt7+d3x/u/ffuVGw2Z6/U2+vwuQARaYhP8b97axTMp2l+Op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3MZ8MAAADcAAAADwAAAAAAAAAAAAAAAACYAgAAZHJzL2Rv&#10;d25yZXYueG1sUEsFBgAAAAAEAAQA9QAAAIgDAAAAAA==&#10;" path="m1002,l,,,444r1002,l1002,xe" stroked="f">
                  <v:path arrowok="t" o:connecttype="custom" o:connectlocs="1002,0;0,0;0,444;1002,444;1002,0" o:connectangles="0,0,0,0,0"/>
                </v:shape>
                <v:shape id="Freeform 1730" o:spid="_x0000_s2636" style="position:absolute;left:2288;top:3878;width:1002;height:444;visibility:visible;mso-wrap-style:square;v-text-anchor:top" coordsize="100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uaMUA&#10;AADcAAAADwAAAGRycy9kb3ducmV2LnhtbESPQWvCQBSE70L/w/IKvekmQkSjqxRBEOnBqrQeH9nX&#10;JJh9G3dXjf/eLQgeh5n5hpktOtOIKzlfW1aQDhIQxIXVNZcKDvtVfwzCB2SNjWVScCcPi/lbb4a5&#10;tjf+pusulCJC2OeooAqhzaX0RUUG/cC2xNH7s85giNKVUju8Rbhp5DBJRtJgzXGhwpaWFRWn3cUo&#10;+Jmc0+VptB1nYZX9XrLN8cttrVIf793nFESgLrzCz/ZaK5ikKfyf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q5oxQAAANwAAAAPAAAAAAAAAAAAAAAAAJgCAABkcnMv&#10;ZG93bnJldi54bWxQSwUGAAAAAAQABAD1AAAAigMAAAAA&#10;" path="m500,444l,444,,,1002,r,444l500,444e" filled="f" strokeweight=".24pt">
                  <v:path arrowok="t" o:connecttype="custom" o:connectlocs="500,444;0,444;0,0;1002,0;1002,444;500,444" o:connectangles="0,0,0,0,0,0"/>
                </v:shape>
                <v:shape id="Freeform 1731" o:spid="_x0000_s2637" style="position:absolute;left:6819;top:4986;width:599;height:632;visibility:visible;mso-wrap-style:square;v-text-anchor:top" coordsize="59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r8MYA&#10;AADcAAAADwAAAGRycy9kb3ducmV2LnhtbESPQWvCQBSE70L/w/IK3swmFsRGN6EUBKlQqJZCb4/s&#10;MxubfZtmV0399W5B8DjMzDfMshxsK07U+8axgixJQRBXTjdcK/jcrSZzED4ga2wdk4I/8lAWD6Ml&#10;5tqd+YNO21CLCGGfowITQpdL6StDFn3iOuLo7V1vMUTZ11L3eI5w28ppms6kxYbjgsGOXg1VP9uj&#10;VeDeni677FDtN+vs69023+a3nRmlxo/DywJEoCHcw7f2Wit4zqbwfyYeAV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Jr8MYAAADcAAAADwAAAAAAAAAAAAAAAACYAgAAZHJz&#10;L2Rvd25yZXYueG1sUEsFBgAAAAAEAAQA9QAAAIsDAAAAAA==&#10;" path="m598,l,631e" filled="f" strokecolor="#0065cc" strokeweight=".24pt">
                  <v:path arrowok="t" o:connecttype="custom" o:connectlocs="598,0;0,631" o:connectangles="0,0"/>
                </v:shape>
                <v:shape id="Freeform 1732" o:spid="_x0000_s2638" style="position:absolute;left:6651;top:5551;width:239;height:243;visibility:visible;mso-wrap-style:square;v-text-anchor:top" coordsize="23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fBsUA&#10;AADcAAAADwAAAGRycy9kb3ducmV2LnhtbESPQUvDQBSE74L/YXkFb3ZTBWlitqUIBQUvTT2Y20v2&#10;mQ3Nvk131zb217uC0OMwM98w5XqygziRD71jBYt5BoK4dbrnTsHHfnu/BBEissbBMSn4oQDr1e1N&#10;iYV2Z97RqYqdSBAOBSowMY6FlKE1ZDHM3UicvC/nLcYkfSe1x3OC20E+ZNmTtNhzWjA40ouh9lB9&#10;WwV1c6zNpa7ku2ubvMnf/OGTvVJ3s2nzDCLSFK/h//arVpAvHu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N8GxQAAANwAAAAPAAAAAAAAAAAAAAAAAJgCAABkcnMv&#10;ZG93bnJldi54bWxQSwUGAAAAAAQABAD1AAAAigMAAAAA&#10;" path="m114,l,242,238,116,114,xe" fillcolor="#0065cc" stroked="f">
                  <v:path arrowok="t" o:connecttype="custom" o:connectlocs="114,0;0,242;238,116;114,0" o:connectangles="0,0,0,0"/>
                </v:shape>
                <v:shape id="Freeform 1733" o:spid="_x0000_s2639" style="position:absolute;left:2;top:2;width:10156;height:7341;visibility:visible;mso-wrap-style:square;v-text-anchor:top" coordsize="10156,7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9cUA&#10;AADcAAAADwAAAGRycy9kb3ducmV2LnhtbESPQWvCQBSE7wX/w/IEb3Wj2JJEV1Gx0EMvVdHrM/tM&#10;QrJvQ3Y16b/vCoLHYWa+YRar3tTiTq0rLSuYjCMQxJnVJecKjoev9xiE88gaa8uk4I8crJaDtwWm&#10;2nb8S/e9z0WAsEtRQeF9k0rpsoIMurFtiIN3ta1BH2SbS91iF+CmltMo+pQGSw4LBTa0LSir9jej&#10;4HL6iHdNX03r5GezjfOkO3fVWqnRsF/PQXjq/Sv8bH9rBclkBo8z4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Laz1xQAAANwAAAAPAAAAAAAAAAAAAAAAAJgCAABkcnMv&#10;ZG93bnJldi54bWxQSwUGAAAAAAQABAD1AAAAigMAAAAA&#10;" path="m5077,7340l,7340,,,10155,r,7340l5077,7340e" filled="f" strokecolor="#3465a4" strokeweight=".24pt">
                  <v:path arrowok="t" o:connecttype="custom" o:connectlocs="5077,7340;0,7340;0,0;10155,0;10155,7340;5077,7340" o:connectangles="0,0,0,0,0,0"/>
                </v:shape>
                <v:shape id="Text Box 1734" o:spid="_x0000_s2640" type="#_x0000_t202" style="position:absolute;left:4409;top:261;width:3289;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49mcUA&#10;AADcAAAADwAAAGRycy9kb3ducmV2LnhtbESPQWvCQBSE70L/w/IKvelGoWJSV5GiIBSkMR56fM0+&#10;k8Xs25hdNf33bkHwOMzMN8x82dtGXKnzxrGC8SgBQVw6bbhScCg2wxkIH5A1No5JwR95WC5eBnPM&#10;tLtxTtd9qESEsM9QQR1Cm0npy5os+pFriaN3dJ3FEGVXSd3hLcJtIydJMpUWDceFGlv6rKk87S9W&#10;weqH87U5736/82NuiiJN+Gt6UurttV99gAjUh2f40d5qBen4Hf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j2ZxQAAANwAAAAPAAAAAAAAAAAAAAAAAJgCAABkcnMv&#10;ZG93bnJldi54bWxQSwUGAAAAAAQABAD1AAAAigMAAAAA&#10;" filled="f" stroked="f">
                  <v:textbox inset="0,0,0,0">
                    <w:txbxContent>
                      <w:p w:rsidR="00D34287" w:rsidRDefault="00D34287">
                        <w:pPr>
                          <w:pStyle w:val="BodyText"/>
                          <w:kinsoku w:val="0"/>
                          <w:overflowPunct w:val="0"/>
                          <w:spacing w:before="0" w:line="220" w:lineRule="exact"/>
                          <w:ind w:left="0" w:firstLine="0"/>
                          <w:rPr>
                            <w:rFonts w:ascii="Arial" w:hAnsi="Arial" w:cs="Arial"/>
                          </w:rPr>
                        </w:pPr>
                        <w:r>
                          <w:rPr>
                            <w:rFonts w:ascii="Arial" w:hAnsi="Arial"/>
                          </w:rPr>
                          <w:t>Zone of building with no apertures</w:t>
                        </w:r>
                      </w:p>
                    </w:txbxContent>
                  </v:textbox>
                </v:shape>
                <v:shape id="Text Box 1735" o:spid="_x0000_s2641" type="#_x0000_t202" style="position:absolute;left:4140;top:2929;width:506;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j7sQA&#10;AADcAAAADwAAAGRycy9kb3ducmV2LnhtbESPQWvCQBSE7wX/w/KE3upGD6FGVxFREAqlMR48PrPP&#10;ZDH7NmZXTf99tyB4HGbmG2a+7G0j7tR541jBeJSAIC6dNlwpOBTbj08QPiBrbByTgl/ysFwM3uaY&#10;affgnO77UIkIYZ+hgjqENpPSlzVZ9CPXEkfv7DqLIcqukrrDR4TbRk6SJJUWDceFGlta11Re9jer&#10;YHXkfGOu36ef/Jybopgm/JVelHof9qsZiEB9eIWf7Z1WMB2n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8o+7EAAAA3AAAAA8AAAAAAAAAAAAAAAAAmAIAAGRycy9k&#10;b3ducmV2LnhtbFBLBQYAAAAABAAEAPUAAACJAwAAAAA=&#10;" filled="f" stroked="f">
                  <v:textbox inset="0,0,0,0">
                    <w:txbxContent>
                      <w:p w:rsidR="00D34287" w:rsidRDefault="00D34287">
                        <w:pPr>
                          <w:pStyle w:val="BodyText"/>
                          <w:kinsoku w:val="0"/>
                          <w:overflowPunct w:val="0"/>
                          <w:spacing w:before="0" w:line="200" w:lineRule="exact"/>
                          <w:ind w:left="0" w:firstLine="0"/>
                          <w:rPr>
                            <w:rFonts w:ascii="Arial" w:hAnsi="Arial" w:cs="Arial"/>
                            <w:sz w:val="20"/>
                            <w:szCs w:val="20"/>
                          </w:rPr>
                        </w:pPr>
                        <w:r>
                          <w:rPr>
                            <w:rFonts w:ascii="Arial" w:hAnsi="Arial"/>
                            <w:sz w:val="20"/>
                            <w:szCs w:val="20"/>
                          </w:rPr>
                          <w:t>&gt; 1 m</w:t>
                        </w:r>
                      </w:p>
                    </w:txbxContent>
                  </v:textbox>
                </v:shape>
                <v:shape id="Text Box 1736" o:spid="_x0000_s2642" type="#_x0000_t202" style="position:absolute;left:2430;top:3974;width:673;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AGdcUA&#10;AADcAAAADwAAAGRycy9kb3ducmV2LnhtbESPQWvCQBSE70L/w/IK3nRjD2pSV5FioSAUYzz0+Jp9&#10;JovZtzG71fTfu4LgcZiZb5jFqreNuFDnjWMFk3ECgrh02nCl4FB8juYgfEDW2DgmBf/kYbV8GSww&#10;0+7KOV32oRIRwj5DBXUIbSalL2uy6MeuJY7e0XUWQ5RdJXWH1wi3jXxLkqm0aDgu1NjSR03laf9n&#10;Fax/ON+Y8/fvLj/mpijShLfTk1LD1379DiJQH57hR/tLK0gnM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AZ1xQAAANwAAAAPAAAAAAAAAAAAAAAAAJgCAABkcnMv&#10;ZG93bnJldi54bWxQSwUGAAAAAAQABAD1AAAAigMAAAAA&#10;" filled="f" stroked="f">
                  <v:textbox inset="0,0,0,0">
                    <w:txbxContent>
                      <w:p w:rsidR="00D34287" w:rsidRDefault="00D34287">
                        <w:pPr>
                          <w:pStyle w:val="BodyText"/>
                          <w:kinsoku w:val="0"/>
                          <w:overflowPunct w:val="0"/>
                          <w:spacing w:before="0" w:line="200" w:lineRule="exact"/>
                          <w:ind w:left="0" w:firstLine="0"/>
                          <w:rPr>
                            <w:rFonts w:ascii="Arial" w:hAnsi="Arial" w:cs="Arial"/>
                            <w:sz w:val="20"/>
                            <w:szCs w:val="20"/>
                          </w:rPr>
                        </w:pPr>
                        <w:r>
                          <w:rPr>
                            <w:rFonts w:ascii="Arial" w:hAnsi="Arial"/>
                            <w:sz w:val="20"/>
                            <w:szCs w:val="20"/>
                          </w:rPr>
                          <w:t>&gt; 0.5 m</w:t>
                        </w:r>
                      </w:p>
                    </w:txbxContent>
                  </v:textbox>
                </v:shape>
                <v:shape id="Text Box 1737" o:spid="_x0000_s2643" type="#_x0000_t202" style="position:absolute;left:4670;top:3974;width:674;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SB8EA&#10;AADcAAAADwAAAGRycy9kb3ducmV2LnhtbERPTYvCMBC9L/gfwgjetql7EK1GEVFYEMTaPexxbMY2&#10;2ExqE7X77zcHwePjfS9WvW3EgzpvHCsYJykI4tJpw5WCn2L3OQXhA7LGxjEp+CMPq+XgY4GZdk/O&#10;6XEKlYgh7DNUUIfQZlL6siaLPnEtceQurrMYIuwqqTt8xnDbyK80nUiLhmNDjS1taiqvp7tVsP7l&#10;fGtuh/Mxv+SmKGYp7ydXpUbDfj0HEagPb/HL/a0VzMZxbTwTj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vkgfBAAAA3AAAAA8AAAAAAAAAAAAAAAAAmAIAAGRycy9kb3du&#10;cmV2LnhtbFBLBQYAAAAABAAEAPUAAACGAwAAAAA=&#10;" filled="f" stroked="f">
                  <v:textbox inset="0,0,0,0">
                    <w:txbxContent>
                      <w:p w:rsidR="00D34287" w:rsidRDefault="00D34287">
                        <w:pPr>
                          <w:pStyle w:val="BodyText"/>
                          <w:kinsoku w:val="0"/>
                          <w:overflowPunct w:val="0"/>
                          <w:spacing w:before="0" w:line="200" w:lineRule="exact"/>
                          <w:ind w:left="0" w:firstLine="0"/>
                          <w:rPr>
                            <w:rFonts w:ascii="Arial" w:hAnsi="Arial" w:cs="Arial"/>
                            <w:sz w:val="20"/>
                            <w:szCs w:val="20"/>
                          </w:rPr>
                        </w:pPr>
                        <w:r>
                          <w:rPr>
                            <w:rFonts w:ascii="Arial" w:hAnsi="Arial"/>
                            <w:sz w:val="20"/>
                            <w:szCs w:val="20"/>
                          </w:rPr>
                          <w:t>&gt; 0.5 m</w:t>
                        </w:r>
                      </w:p>
                    </w:txbxContent>
                  </v:textbox>
                </v:shape>
                <v:shape id="Text Box 1738" o:spid="_x0000_s2644" type="#_x0000_t202" style="position:absolute;left:6616;top:4648;width:1895;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3nMQA&#10;AADcAAAADwAAAGRycy9kb3ducmV2LnhtbESPQWvCQBSE7wX/w/KE3upGD2Kiq4goCIXSGA8en9ln&#10;sph9G7Orpv++KxR6HGbmG2ax6m0jHtR541jBeJSAIC6dNlwpOBa7jxkIH5A1No5JwQ95WC0HbwvM&#10;tHtyTo9DqESEsM9QQR1Cm0npy5os+pFriaN3cZ3FEGVXSd3hM8JtIydJMpUWDceFGlva1FReD3er&#10;YH3ifGtuX+fv/JKbokgT/pxelXof9us5iEB9+A//tfdaQTpO4XU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jN5zEAAAA3AAAAA8AAAAAAAAAAAAAAAAAmAIAAGRycy9k&#10;b3ducmV2LnhtbFBLBQYAAAAABAAEAPUAAACJAwAAAAA=&#10;" filled="f" stroked="f">
                  <v:textbox inset="0,0,0,0">
                    <w:txbxContent>
                      <w:p w:rsidR="00D34287" w:rsidRDefault="00D34287">
                        <w:pPr>
                          <w:pStyle w:val="BodyText"/>
                          <w:kinsoku w:val="0"/>
                          <w:overflowPunct w:val="0"/>
                          <w:spacing w:before="0" w:line="220" w:lineRule="exact"/>
                          <w:ind w:left="0" w:firstLine="0"/>
                          <w:rPr>
                            <w:rFonts w:ascii="Arial" w:hAnsi="Arial" w:cs="Arial"/>
                          </w:rPr>
                        </w:pPr>
                        <w:r>
                          <w:rPr>
                            <w:rFonts w:ascii="Arial" w:hAnsi="Arial"/>
                          </w:rPr>
                          <w:t>Reference plane</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B6532F" w:rsidRPr="00C02800" w:rsidTr="00D34287">
        <w:tc>
          <w:tcPr>
            <w:tcW w:w="4847" w:type="dxa"/>
          </w:tcPr>
          <w:p w:rsidR="00B6532F" w:rsidRPr="00C02800" w:rsidRDefault="00B6532F" w:rsidP="00B6532F">
            <w:pPr>
              <w:pStyle w:val="BodyText"/>
              <w:kinsoku w:val="0"/>
              <w:overflowPunct w:val="0"/>
              <w:spacing w:before="0" w:line="220" w:lineRule="exact"/>
              <w:ind w:left="0" w:firstLine="0"/>
              <w:rPr>
                <w:lang w:val="it-IT"/>
              </w:rPr>
            </w:pPr>
            <w:r w:rsidRPr="00C02800">
              <w:rPr>
                <w:lang w:val="it-IT"/>
              </w:rPr>
              <w:t>Zona dell’edificio priva di aperture</w:t>
            </w:r>
          </w:p>
        </w:tc>
        <w:tc>
          <w:tcPr>
            <w:tcW w:w="4864" w:type="dxa"/>
          </w:tcPr>
          <w:p w:rsidR="00B6532F" w:rsidRPr="00C02800" w:rsidRDefault="00B6532F" w:rsidP="00B6532F">
            <w:pPr>
              <w:pStyle w:val="BodyText"/>
              <w:kinsoku w:val="0"/>
              <w:overflowPunct w:val="0"/>
              <w:spacing w:before="0" w:line="220" w:lineRule="exact"/>
              <w:ind w:left="0" w:firstLine="0"/>
            </w:pPr>
            <w:r w:rsidRPr="00C02800">
              <w:t>Zone of building with no apertures</w:t>
            </w:r>
          </w:p>
        </w:tc>
      </w:tr>
      <w:tr w:rsidR="00B6532F" w:rsidRPr="00C02800" w:rsidTr="00D34287">
        <w:tc>
          <w:tcPr>
            <w:tcW w:w="4847" w:type="dxa"/>
          </w:tcPr>
          <w:p w:rsidR="00B6532F" w:rsidRPr="00C02800" w:rsidRDefault="00B6532F" w:rsidP="00B6532F">
            <w:pPr>
              <w:pStyle w:val="BodyText"/>
              <w:kinsoku w:val="0"/>
              <w:overflowPunct w:val="0"/>
              <w:spacing w:before="0"/>
              <w:ind w:left="0" w:firstLine="0"/>
              <w:rPr>
                <w:lang w:val="it-IT"/>
              </w:rPr>
            </w:pPr>
            <w:r w:rsidRPr="00C02800">
              <w:rPr>
                <w:lang w:val="it-IT"/>
              </w:rPr>
              <w:t>Dimensioni minime setto di separazione</w:t>
            </w:r>
          </w:p>
        </w:tc>
        <w:tc>
          <w:tcPr>
            <w:tcW w:w="4864" w:type="dxa"/>
          </w:tcPr>
          <w:p w:rsidR="00B6532F" w:rsidRPr="00C02800" w:rsidRDefault="00B6532F" w:rsidP="00B6532F">
            <w:pPr>
              <w:pStyle w:val="BodyText"/>
              <w:kinsoku w:val="0"/>
              <w:overflowPunct w:val="0"/>
              <w:spacing w:before="0"/>
              <w:ind w:left="0" w:firstLine="0"/>
            </w:pPr>
            <w:r w:rsidRPr="00C02800">
              <w:t>Minimum separation septum dimensions</w:t>
            </w:r>
          </w:p>
        </w:tc>
      </w:tr>
      <w:tr w:rsidR="00B6532F" w:rsidRPr="00C02800" w:rsidTr="00D34287">
        <w:tc>
          <w:tcPr>
            <w:tcW w:w="4847" w:type="dxa"/>
          </w:tcPr>
          <w:p w:rsidR="00B6532F" w:rsidRPr="00C02800" w:rsidRDefault="00B6532F" w:rsidP="00B6532F">
            <w:pPr>
              <w:pStyle w:val="BodyText"/>
              <w:kinsoku w:val="0"/>
              <w:overflowPunct w:val="0"/>
              <w:spacing w:before="0" w:line="220" w:lineRule="exact"/>
              <w:ind w:left="0" w:firstLine="0"/>
            </w:pPr>
            <w:r w:rsidRPr="00C02800">
              <w:t>Piano di riferimento</w:t>
            </w:r>
          </w:p>
        </w:tc>
        <w:tc>
          <w:tcPr>
            <w:tcW w:w="4864" w:type="dxa"/>
          </w:tcPr>
          <w:p w:rsidR="00B6532F" w:rsidRPr="00C02800" w:rsidRDefault="00B6532F" w:rsidP="00B6532F">
            <w:pPr>
              <w:pStyle w:val="BodyText"/>
              <w:kinsoku w:val="0"/>
              <w:overflowPunct w:val="0"/>
              <w:spacing w:before="0" w:line="220" w:lineRule="exact"/>
              <w:ind w:left="0" w:firstLine="0"/>
            </w:pPr>
            <w:r w:rsidRPr="00C02800">
              <w:t>Reference plane</w:t>
            </w:r>
          </w:p>
        </w:tc>
      </w:tr>
    </w:tbl>
    <w:p w:rsidR="00C95551" w:rsidRPr="00C02800" w:rsidRDefault="00C95551" w:rsidP="00F16B55">
      <w:pPr>
        <w:pStyle w:val="BodyText"/>
        <w:kinsoku w:val="0"/>
        <w:overflowPunct w:val="0"/>
        <w:spacing w:before="0" w:after="120"/>
        <w:ind w:left="161" w:firstLine="0"/>
        <w:rPr>
          <w:rFonts w:ascii="Times New Roman" w:hAnsi="Times New Roman" w:cs="Times New Roman"/>
          <w:sz w:val="20"/>
          <w:szCs w:val="20"/>
        </w:rPr>
      </w:pPr>
    </w:p>
    <w:p w:rsidR="00F90815" w:rsidRPr="00C02800" w:rsidRDefault="00F90815" w:rsidP="000D5D9E">
      <w:pPr>
        <w:pStyle w:val="BodyText"/>
        <w:pageBreakBefore/>
        <w:kinsoku w:val="0"/>
        <w:overflowPunct w:val="0"/>
        <w:spacing w:before="0" w:after="120"/>
        <w:ind w:left="0" w:right="101" w:firstLine="0"/>
        <w:jc w:val="right"/>
        <w:rPr>
          <w:rFonts w:ascii="Liberation Sans" w:hAnsi="Liberation Sans" w:cs="Liberation Sans"/>
          <w:sz w:val="28"/>
          <w:szCs w:val="28"/>
        </w:rPr>
      </w:pPr>
      <w:r w:rsidRPr="00C02800">
        <w:rPr>
          <w:rFonts w:ascii="Liberation Sans" w:hAnsi="Liberation Sans"/>
          <w:b/>
          <w:bCs/>
          <w:sz w:val="28"/>
          <w:szCs w:val="28"/>
          <w:u w:val="single"/>
        </w:rPr>
        <w:t>Annex 2</w:t>
      </w:r>
    </w:p>
    <w:p w:rsidR="00F90815" w:rsidRPr="00C02800" w:rsidRDefault="00F90815" w:rsidP="000D5D9E">
      <w:pPr>
        <w:pStyle w:val="BodyText"/>
        <w:kinsoku w:val="0"/>
        <w:overflowPunct w:val="0"/>
        <w:spacing w:before="0" w:after="120"/>
        <w:ind w:left="0" w:right="109" w:firstLine="0"/>
        <w:jc w:val="right"/>
      </w:pPr>
      <w:r w:rsidRPr="00C02800">
        <w:t>(Article 3, paragraph 3)</w:t>
      </w:r>
    </w:p>
    <w:p w:rsidR="00F90815" w:rsidRPr="00C02800" w:rsidRDefault="00F90815" w:rsidP="000D5D9E">
      <w:pPr>
        <w:pStyle w:val="BodyText"/>
        <w:kinsoku w:val="0"/>
        <w:overflowPunct w:val="0"/>
        <w:spacing w:before="0" w:after="120"/>
        <w:ind w:left="0" w:firstLine="0"/>
        <w:rPr>
          <w:sz w:val="14"/>
          <w:szCs w:val="14"/>
        </w:rPr>
      </w:pPr>
    </w:p>
    <w:p w:rsidR="00CA0C90" w:rsidRPr="00C02800" w:rsidRDefault="00CA0C90" w:rsidP="00D75FFF">
      <w:pPr>
        <w:pStyle w:val="BodyText"/>
        <w:shd w:val="clear" w:color="auto" w:fill="D0CECE" w:themeFill="background2" w:themeFillShade="E6"/>
        <w:kinsoku w:val="0"/>
        <w:overflowPunct w:val="0"/>
        <w:spacing w:before="0" w:after="120"/>
        <w:ind w:left="0" w:right="28" w:firstLine="0"/>
        <w:jc w:val="both"/>
        <w:rPr>
          <w:rFonts w:ascii="Liberation Sans" w:hAnsi="Liberation Sans" w:cs="Liberation Sans"/>
          <w:sz w:val="26"/>
          <w:szCs w:val="26"/>
        </w:rPr>
      </w:pPr>
      <w:r w:rsidRPr="00C02800">
        <w:rPr>
          <w:rFonts w:ascii="Liberation Sans" w:hAnsi="Liberation Sans"/>
          <w:b/>
          <w:bCs/>
          <w:sz w:val="26"/>
          <w:szCs w:val="26"/>
        </w:rPr>
        <w:t>Non-exhaustive list of technical specifications adopted by standardi</w:t>
      </w:r>
      <w:r w:rsidR="00D75FFF" w:rsidRPr="00C02800">
        <w:rPr>
          <w:rFonts w:ascii="Liberation Sans" w:hAnsi="Liberation Sans"/>
          <w:b/>
          <w:bCs/>
          <w:sz w:val="26"/>
          <w:szCs w:val="26"/>
        </w:rPr>
        <w:t>s</w:t>
      </w:r>
      <w:r w:rsidRPr="00C02800">
        <w:rPr>
          <w:rFonts w:ascii="Liberation Sans" w:hAnsi="Liberation Sans"/>
          <w:b/>
          <w:bCs/>
          <w:sz w:val="26"/>
          <w:szCs w:val="26"/>
        </w:rPr>
        <w:t>ation bodies, characterising the most common and significant configurations and constituting professional standards.</w:t>
      </w:r>
    </w:p>
    <w:p w:rsidR="00F90815" w:rsidRPr="00C02800" w:rsidRDefault="00F90815" w:rsidP="000D5D9E">
      <w:pPr>
        <w:pStyle w:val="BodyText"/>
        <w:kinsoku w:val="0"/>
        <w:overflowPunct w:val="0"/>
        <w:spacing w:before="0" w:after="120"/>
        <w:ind w:left="0" w:right="113" w:firstLine="0"/>
        <w:jc w:val="both"/>
      </w:pPr>
      <w:r w:rsidRPr="00C02800">
        <w:t>This list is updated periodically by the Department of fire protection, public safety and civil defence - Central directorate for prevention and technical safety, following notification on the institutional website.</w:t>
      </w:r>
    </w:p>
    <w:tbl>
      <w:tblPr>
        <w:tblW w:w="0" w:type="auto"/>
        <w:tblInd w:w="178" w:type="dxa"/>
        <w:tblLayout w:type="fixed"/>
        <w:tblCellMar>
          <w:left w:w="0" w:type="dxa"/>
          <w:right w:w="0" w:type="dxa"/>
        </w:tblCellMar>
        <w:tblLook w:val="0000" w:firstRow="0" w:lastRow="0" w:firstColumn="0" w:lastColumn="0" w:noHBand="0" w:noVBand="0"/>
      </w:tblPr>
      <w:tblGrid>
        <w:gridCol w:w="3120"/>
        <w:gridCol w:w="6399"/>
      </w:tblGrid>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shd w:val="clear" w:color="auto" w:fill="D9D9D9"/>
          </w:tcPr>
          <w:p w:rsidR="00F90815" w:rsidRPr="00C02800" w:rsidRDefault="00F90815" w:rsidP="000D5D9E">
            <w:pPr>
              <w:pStyle w:val="TableParagraph"/>
              <w:kinsoku w:val="0"/>
              <w:overflowPunct w:val="0"/>
              <w:ind w:left="-2"/>
            </w:pPr>
            <w:r w:rsidRPr="00C02800">
              <w:rPr>
                <w:rFonts w:ascii="Liberation Serif" w:hAnsi="Liberation Serif"/>
                <w:sz w:val="20"/>
                <w:szCs w:val="20"/>
              </w:rPr>
              <w:t>Technical regulations</w:t>
            </w:r>
          </w:p>
        </w:tc>
        <w:tc>
          <w:tcPr>
            <w:tcW w:w="6399" w:type="dxa"/>
            <w:tcBorders>
              <w:top w:val="single" w:sz="2" w:space="0" w:color="7F7F7F"/>
              <w:left w:val="single" w:sz="2" w:space="0" w:color="000000"/>
              <w:bottom w:val="single" w:sz="2" w:space="0" w:color="7F7F7F"/>
              <w:right w:val="single" w:sz="2" w:space="0" w:color="7F7F7F"/>
            </w:tcBorders>
            <w:shd w:val="clear" w:color="auto" w:fill="D9D9D9"/>
          </w:tcPr>
          <w:p w:rsidR="00F90815" w:rsidRPr="00C02800" w:rsidRDefault="00F90815" w:rsidP="000D5D9E">
            <w:pPr>
              <w:pStyle w:val="TableParagraph"/>
              <w:kinsoku w:val="0"/>
              <w:overflowPunct w:val="0"/>
              <w:ind w:left="-1"/>
            </w:pPr>
            <w:r w:rsidRPr="00C02800">
              <w:rPr>
                <w:rFonts w:ascii="Liberation Serif" w:hAnsi="Liberation Serif"/>
                <w:sz w:val="20"/>
                <w:szCs w:val="20"/>
              </w:rPr>
              <w:t>Titles</w:t>
            </w:r>
          </w:p>
        </w:tc>
      </w:tr>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tcPr>
          <w:p w:rsidR="00F90815" w:rsidRPr="00C02800" w:rsidRDefault="00F90815" w:rsidP="000D5D9E">
            <w:pPr>
              <w:pStyle w:val="TableParagraph"/>
              <w:kinsoku w:val="0"/>
              <w:overflowPunct w:val="0"/>
              <w:ind w:left="-2"/>
            </w:pPr>
            <w:r w:rsidRPr="00C02800">
              <w:rPr>
                <w:rFonts w:ascii="Liberation Serif" w:hAnsi="Liberation Serif"/>
                <w:sz w:val="20"/>
                <w:szCs w:val="20"/>
              </w:rPr>
              <w:t>UNI EN 437:2019</w:t>
            </w:r>
          </w:p>
        </w:tc>
        <w:tc>
          <w:tcPr>
            <w:tcW w:w="6399" w:type="dxa"/>
            <w:tcBorders>
              <w:top w:val="single" w:sz="2" w:space="0" w:color="7F7F7F"/>
              <w:left w:val="single" w:sz="2" w:space="0" w:color="000000"/>
              <w:bottom w:val="single" w:sz="2" w:space="0" w:color="7F7F7F"/>
              <w:right w:val="single" w:sz="2" w:space="0" w:color="7F7F7F"/>
            </w:tcBorders>
          </w:tcPr>
          <w:p w:rsidR="00F90815" w:rsidRPr="00C02800" w:rsidRDefault="00F90815" w:rsidP="000D5D9E">
            <w:pPr>
              <w:pStyle w:val="TableParagraph"/>
              <w:kinsoku w:val="0"/>
              <w:overflowPunct w:val="0"/>
            </w:pPr>
            <w:r w:rsidRPr="00C02800">
              <w:rPr>
                <w:rFonts w:ascii="Liberation Serif" w:hAnsi="Liberation Serif"/>
                <w:sz w:val="20"/>
                <w:szCs w:val="20"/>
              </w:rPr>
              <w:t>Test gases — Test pressures — Appliance categories</w:t>
            </w:r>
          </w:p>
        </w:tc>
      </w:tr>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tcPr>
          <w:p w:rsidR="00F90815" w:rsidRPr="00C02800" w:rsidRDefault="00F90815" w:rsidP="000D5D9E">
            <w:pPr>
              <w:pStyle w:val="TableParagraph"/>
              <w:kinsoku w:val="0"/>
              <w:overflowPunct w:val="0"/>
              <w:ind w:left="-2"/>
            </w:pPr>
            <w:r w:rsidRPr="00C02800">
              <w:rPr>
                <w:rFonts w:ascii="Liberation Serif" w:hAnsi="Liberation Serif"/>
                <w:sz w:val="20"/>
                <w:szCs w:val="20"/>
              </w:rPr>
              <w:t>UNI 7129:2015</w:t>
            </w:r>
          </w:p>
        </w:tc>
        <w:tc>
          <w:tcPr>
            <w:tcW w:w="6399" w:type="dxa"/>
            <w:tcBorders>
              <w:top w:val="single" w:sz="2" w:space="0" w:color="7F7F7F"/>
              <w:left w:val="single" w:sz="2" w:space="0" w:color="000000"/>
              <w:bottom w:val="single" w:sz="2" w:space="0" w:color="7F7F7F"/>
              <w:right w:val="single" w:sz="2" w:space="0" w:color="7F7F7F"/>
            </w:tcBorders>
          </w:tcPr>
          <w:p w:rsidR="00F90815" w:rsidRPr="00C02800" w:rsidRDefault="00F90815" w:rsidP="000D5D9E">
            <w:pPr>
              <w:pStyle w:val="TableParagraph"/>
              <w:kinsoku w:val="0"/>
              <w:overflowPunct w:val="0"/>
              <w:ind w:left="-2" w:hanging="1"/>
            </w:pPr>
            <w:r w:rsidRPr="00C02800">
              <w:rPr>
                <w:rFonts w:ascii="Liberation Serif" w:hAnsi="Liberation Serif"/>
                <w:sz w:val="20"/>
                <w:szCs w:val="20"/>
              </w:rPr>
              <w:t>Gas systems for domestic use and similar supplied from the distribution network - Design, installation and commissioning</w:t>
            </w:r>
          </w:p>
        </w:tc>
      </w:tr>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tcPr>
          <w:p w:rsidR="00F90815" w:rsidRPr="00C02800" w:rsidRDefault="00F90815" w:rsidP="000D5D9E">
            <w:pPr>
              <w:pStyle w:val="TableParagraph"/>
              <w:kinsoku w:val="0"/>
              <w:overflowPunct w:val="0"/>
              <w:ind w:left="-2"/>
            </w:pPr>
            <w:r w:rsidRPr="00C02800">
              <w:rPr>
                <w:rFonts w:ascii="Liberation Serif" w:hAnsi="Liberation Serif"/>
                <w:sz w:val="20"/>
                <w:szCs w:val="20"/>
              </w:rPr>
              <w:t>UNI 11528:2014</w:t>
            </w:r>
          </w:p>
        </w:tc>
        <w:tc>
          <w:tcPr>
            <w:tcW w:w="6399" w:type="dxa"/>
            <w:tcBorders>
              <w:top w:val="single" w:sz="2" w:space="0" w:color="7F7F7F"/>
              <w:left w:val="single" w:sz="2" w:space="0" w:color="000000"/>
              <w:bottom w:val="single" w:sz="2" w:space="0" w:color="7F7F7F"/>
              <w:right w:val="single" w:sz="2" w:space="0" w:color="7F7F7F"/>
            </w:tcBorders>
          </w:tcPr>
          <w:p w:rsidR="00F90815" w:rsidRPr="00C02800" w:rsidRDefault="00F90815" w:rsidP="000D5D9E">
            <w:pPr>
              <w:pStyle w:val="TableParagraph"/>
              <w:kinsoku w:val="0"/>
              <w:overflowPunct w:val="0"/>
              <w:ind w:left="-2" w:right="-5" w:hanging="1"/>
            </w:pPr>
            <w:r w:rsidRPr="00C02800">
              <w:rPr>
                <w:rFonts w:ascii="Liberation Serif" w:hAnsi="Liberation Serif"/>
                <w:sz w:val="20"/>
                <w:szCs w:val="20"/>
              </w:rPr>
              <w:t>Gas systems with a heat input exceeding 35 kW - Design, installation and commissioning</w:t>
            </w:r>
          </w:p>
        </w:tc>
      </w:tr>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tcPr>
          <w:p w:rsidR="00F90815" w:rsidRPr="00C02800" w:rsidRDefault="00F90815" w:rsidP="000D5D9E">
            <w:pPr>
              <w:pStyle w:val="TableParagraph"/>
              <w:kinsoku w:val="0"/>
              <w:overflowPunct w:val="0"/>
              <w:ind w:left="-2"/>
            </w:pPr>
            <w:r w:rsidRPr="00C02800">
              <w:rPr>
                <w:rFonts w:ascii="Liberation Serif" w:hAnsi="Liberation Serif"/>
                <w:sz w:val="20"/>
                <w:szCs w:val="20"/>
              </w:rPr>
              <w:t>UNI 8723:2017</w:t>
            </w:r>
          </w:p>
        </w:tc>
        <w:tc>
          <w:tcPr>
            <w:tcW w:w="6399" w:type="dxa"/>
            <w:tcBorders>
              <w:top w:val="single" w:sz="2" w:space="0" w:color="7F7F7F"/>
              <w:left w:val="single" w:sz="2" w:space="0" w:color="000000"/>
              <w:bottom w:val="single" w:sz="2" w:space="0" w:color="7F7F7F"/>
              <w:right w:val="single" w:sz="2" w:space="0" w:color="7F7F7F"/>
            </w:tcBorders>
          </w:tcPr>
          <w:p w:rsidR="00F90815" w:rsidRPr="00C02800" w:rsidRDefault="00F90815" w:rsidP="000D5D9E">
            <w:pPr>
              <w:pStyle w:val="TableParagraph"/>
              <w:kinsoku w:val="0"/>
              <w:overflowPunct w:val="0"/>
              <w:ind w:left="-2" w:hanging="1"/>
            </w:pPr>
            <w:r w:rsidRPr="00C02800">
              <w:rPr>
                <w:rFonts w:ascii="Liberation Serif" w:hAnsi="Liberation Serif"/>
                <w:sz w:val="20"/>
                <w:szCs w:val="20"/>
              </w:rPr>
              <w:t>Gas systems for professional hospitality in communities and the like - Design, installation and commissioning</w:t>
            </w:r>
          </w:p>
        </w:tc>
      </w:tr>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tcPr>
          <w:p w:rsidR="00F90815" w:rsidRPr="00C02800" w:rsidRDefault="00F90815" w:rsidP="000D5D9E">
            <w:pPr>
              <w:pStyle w:val="TableParagraph"/>
              <w:kinsoku w:val="0"/>
              <w:overflowPunct w:val="0"/>
              <w:ind w:left="-2"/>
            </w:pPr>
            <w:r w:rsidRPr="00C02800">
              <w:rPr>
                <w:rFonts w:ascii="Liberation Serif" w:hAnsi="Liberation Serif"/>
                <w:sz w:val="20"/>
                <w:szCs w:val="20"/>
              </w:rPr>
              <w:t>CEI EN 60079-10-1:2016</w:t>
            </w:r>
          </w:p>
        </w:tc>
        <w:tc>
          <w:tcPr>
            <w:tcW w:w="6399" w:type="dxa"/>
            <w:tcBorders>
              <w:top w:val="single" w:sz="2" w:space="0" w:color="7F7F7F"/>
              <w:left w:val="single" w:sz="2" w:space="0" w:color="000000"/>
              <w:bottom w:val="single" w:sz="2" w:space="0" w:color="7F7F7F"/>
              <w:right w:val="single" w:sz="2" w:space="0" w:color="7F7F7F"/>
            </w:tcBorders>
          </w:tcPr>
          <w:p w:rsidR="00F90815" w:rsidRPr="00C02800" w:rsidRDefault="00F90815" w:rsidP="000D5D9E">
            <w:pPr>
              <w:pStyle w:val="TableParagraph"/>
              <w:kinsoku w:val="0"/>
              <w:overflowPunct w:val="0"/>
              <w:ind w:left="-2" w:firstLine="1"/>
            </w:pPr>
            <w:r w:rsidRPr="00C02800">
              <w:rPr>
                <w:rFonts w:ascii="Liberation Serif" w:hAnsi="Liberation Serif"/>
                <w:sz w:val="20"/>
                <w:szCs w:val="20"/>
              </w:rPr>
              <w:t>Explosive atmospheres - Part 10-1: Classification of areas - Explosive gas atmospheres</w:t>
            </w:r>
          </w:p>
        </w:tc>
      </w:tr>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tcPr>
          <w:p w:rsidR="00F90815" w:rsidRPr="00C02800" w:rsidRDefault="00F90815" w:rsidP="000D5D9E">
            <w:pPr>
              <w:pStyle w:val="TableParagraph"/>
              <w:kinsoku w:val="0"/>
              <w:overflowPunct w:val="0"/>
              <w:ind w:left="-2"/>
            </w:pPr>
            <w:r w:rsidRPr="00C02800">
              <w:rPr>
                <w:rFonts w:ascii="Liberation Serif" w:hAnsi="Liberation Serif"/>
                <w:sz w:val="20"/>
                <w:szCs w:val="20"/>
              </w:rPr>
              <w:t>CEI EN 60079-10-2:2016</w:t>
            </w:r>
          </w:p>
        </w:tc>
        <w:tc>
          <w:tcPr>
            <w:tcW w:w="6399" w:type="dxa"/>
            <w:tcBorders>
              <w:top w:val="single" w:sz="2" w:space="0" w:color="7F7F7F"/>
              <w:left w:val="single" w:sz="2" w:space="0" w:color="000000"/>
              <w:bottom w:val="single" w:sz="2" w:space="0" w:color="7F7F7F"/>
              <w:right w:val="single" w:sz="2" w:space="0" w:color="7F7F7F"/>
            </w:tcBorders>
          </w:tcPr>
          <w:p w:rsidR="00F90815" w:rsidRPr="00C02800" w:rsidRDefault="00F90815" w:rsidP="000D5D9E">
            <w:pPr>
              <w:pStyle w:val="TableParagraph"/>
              <w:kinsoku w:val="0"/>
              <w:overflowPunct w:val="0"/>
              <w:ind w:left="-2" w:firstLine="1"/>
            </w:pPr>
            <w:r w:rsidRPr="00C02800">
              <w:rPr>
                <w:rFonts w:ascii="Liberation Serif" w:hAnsi="Liberation Serif"/>
                <w:sz w:val="20"/>
                <w:szCs w:val="20"/>
              </w:rPr>
              <w:t>Explosive atmospheres - Part 10-2: Classification of areas - Explosive dust atmospheres</w:t>
            </w:r>
          </w:p>
        </w:tc>
      </w:tr>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tcPr>
          <w:p w:rsidR="00F90815" w:rsidRPr="00C02800" w:rsidRDefault="00F90815" w:rsidP="000D5D9E">
            <w:pPr>
              <w:pStyle w:val="TableParagraph"/>
              <w:kinsoku w:val="0"/>
              <w:overflowPunct w:val="0"/>
              <w:ind w:left="-2"/>
              <w:rPr>
                <w:rFonts w:ascii="Liberation Serif" w:hAnsi="Liberation Serif" w:cs="Liberation Serif"/>
                <w:sz w:val="20"/>
                <w:szCs w:val="20"/>
              </w:rPr>
            </w:pPr>
            <w:r w:rsidRPr="00C02800">
              <w:rPr>
                <w:rFonts w:ascii="Liberation Serif" w:hAnsi="Liberation Serif"/>
                <w:sz w:val="20"/>
                <w:szCs w:val="20"/>
              </w:rPr>
              <w:t>CEI EN 61241-14:2011</w:t>
            </w:r>
          </w:p>
          <w:p w:rsidR="00F90815" w:rsidRPr="00C02800" w:rsidRDefault="00F90815" w:rsidP="000D5D9E">
            <w:pPr>
              <w:pStyle w:val="TableParagraph"/>
              <w:kinsoku w:val="0"/>
              <w:overflowPunct w:val="0"/>
              <w:ind w:left="-2"/>
            </w:pPr>
            <w:r w:rsidRPr="00C02800">
              <w:rPr>
                <w:rFonts w:ascii="Liberation Serif" w:hAnsi="Liberation Serif"/>
                <w:sz w:val="20"/>
                <w:szCs w:val="20"/>
              </w:rPr>
              <w:t>(CEI 31-67; Ab)</w:t>
            </w:r>
          </w:p>
        </w:tc>
        <w:tc>
          <w:tcPr>
            <w:tcW w:w="6399" w:type="dxa"/>
            <w:tcBorders>
              <w:top w:val="single" w:sz="2" w:space="0" w:color="7F7F7F"/>
              <w:left w:val="single" w:sz="2" w:space="0" w:color="000000"/>
              <w:bottom w:val="single" w:sz="2" w:space="0" w:color="7F7F7F"/>
              <w:right w:val="single" w:sz="2" w:space="0" w:color="7F7F7F"/>
            </w:tcBorders>
          </w:tcPr>
          <w:p w:rsidR="00F90815" w:rsidRPr="00C02800" w:rsidRDefault="00F90815" w:rsidP="000D5D9E">
            <w:pPr>
              <w:pStyle w:val="TableParagraph"/>
              <w:kinsoku w:val="0"/>
              <w:overflowPunct w:val="0"/>
              <w:ind w:left="-2" w:right="1"/>
            </w:pPr>
            <w:r w:rsidRPr="00C02800">
              <w:rPr>
                <w:rFonts w:ascii="Liberation Serif" w:hAnsi="Liberation Serif"/>
                <w:sz w:val="20"/>
                <w:szCs w:val="20"/>
              </w:rPr>
              <w:t>Electrical apparatus for use in the presence of combustible dust Part 14: Selection and installation.</w:t>
            </w:r>
          </w:p>
        </w:tc>
      </w:tr>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tcPr>
          <w:p w:rsidR="00F90815" w:rsidRPr="00C02800" w:rsidRDefault="00F90815" w:rsidP="000D5D9E">
            <w:pPr>
              <w:pStyle w:val="TableParagraph"/>
              <w:kinsoku w:val="0"/>
              <w:overflowPunct w:val="0"/>
              <w:ind w:left="-2"/>
              <w:rPr>
                <w:rFonts w:ascii="Liberation Serif" w:hAnsi="Liberation Serif" w:cs="Liberation Serif"/>
                <w:sz w:val="20"/>
                <w:szCs w:val="20"/>
              </w:rPr>
            </w:pPr>
            <w:r w:rsidRPr="00C02800">
              <w:rPr>
                <w:rFonts w:ascii="Liberation Serif" w:hAnsi="Liberation Serif"/>
                <w:sz w:val="20"/>
                <w:szCs w:val="20"/>
              </w:rPr>
              <w:t>CEI EN 60079-17:2015</w:t>
            </w:r>
          </w:p>
          <w:p w:rsidR="00F90815" w:rsidRPr="00C02800" w:rsidRDefault="00F90815" w:rsidP="000D5D9E">
            <w:pPr>
              <w:pStyle w:val="TableParagraph"/>
              <w:kinsoku w:val="0"/>
              <w:overflowPunct w:val="0"/>
              <w:ind w:left="-2"/>
            </w:pPr>
            <w:r w:rsidRPr="00C02800">
              <w:rPr>
                <w:rFonts w:ascii="Liberation Serif" w:hAnsi="Liberation Serif"/>
                <w:sz w:val="20"/>
                <w:szCs w:val="20"/>
              </w:rPr>
              <w:t>(CEI 31-34)</w:t>
            </w:r>
          </w:p>
        </w:tc>
        <w:tc>
          <w:tcPr>
            <w:tcW w:w="6399" w:type="dxa"/>
            <w:tcBorders>
              <w:top w:val="single" w:sz="2" w:space="0" w:color="7F7F7F"/>
              <w:left w:val="single" w:sz="2" w:space="0" w:color="000000"/>
              <w:bottom w:val="single" w:sz="2" w:space="0" w:color="7F7F7F"/>
              <w:right w:val="single" w:sz="2" w:space="0" w:color="7F7F7F"/>
            </w:tcBorders>
          </w:tcPr>
          <w:p w:rsidR="00F90815" w:rsidRPr="00C02800" w:rsidRDefault="00F90815" w:rsidP="000D5D9E">
            <w:pPr>
              <w:pStyle w:val="TableParagraph"/>
              <w:kinsoku w:val="0"/>
              <w:overflowPunct w:val="0"/>
              <w:ind w:left="-2" w:right="-3"/>
              <w:jc w:val="both"/>
            </w:pPr>
            <w:r w:rsidRPr="00C02800">
              <w:rPr>
                <w:rFonts w:ascii="Liberation Serif" w:hAnsi="Liberation Serif"/>
                <w:sz w:val="20"/>
                <w:szCs w:val="20"/>
              </w:rPr>
              <w:t>Electrical apparatus for explosive atmospheres due to the presence of gas. Part 17: Inspection and maintenance of electrical installations in premises at risk from explosion due to the presence of gas (other than mines)</w:t>
            </w:r>
          </w:p>
        </w:tc>
      </w:tr>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tcPr>
          <w:p w:rsidR="00F90815" w:rsidRPr="00C02800" w:rsidRDefault="00F90815" w:rsidP="000D5D9E">
            <w:pPr>
              <w:pStyle w:val="TableParagraph"/>
              <w:kinsoku w:val="0"/>
              <w:overflowPunct w:val="0"/>
              <w:ind w:left="-2"/>
              <w:rPr>
                <w:rFonts w:ascii="Liberation Serif" w:hAnsi="Liberation Serif" w:cs="Liberation Serif"/>
                <w:sz w:val="20"/>
                <w:szCs w:val="20"/>
              </w:rPr>
            </w:pPr>
            <w:r w:rsidRPr="00C02800">
              <w:rPr>
                <w:rFonts w:ascii="Liberation Serif" w:hAnsi="Liberation Serif"/>
                <w:sz w:val="20"/>
                <w:szCs w:val="20"/>
              </w:rPr>
              <w:t>CEI EN 61241-17:2006-05</w:t>
            </w:r>
          </w:p>
          <w:p w:rsidR="00F90815" w:rsidRPr="00C02800" w:rsidRDefault="00F90815" w:rsidP="000D5D9E">
            <w:pPr>
              <w:pStyle w:val="TableParagraph"/>
              <w:kinsoku w:val="0"/>
              <w:overflowPunct w:val="0"/>
              <w:ind w:left="-2"/>
            </w:pPr>
            <w:r w:rsidRPr="00C02800">
              <w:rPr>
                <w:rFonts w:ascii="Liberation Serif" w:hAnsi="Liberation Serif"/>
                <w:sz w:val="20"/>
                <w:szCs w:val="20"/>
              </w:rPr>
              <w:t>(CEI 31-68)</w:t>
            </w:r>
          </w:p>
        </w:tc>
        <w:tc>
          <w:tcPr>
            <w:tcW w:w="6399" w:type="dxa"/>
            <w:tcBorders>
              <w:top w:val="single" w:sz="2" w:space="0" w:color="7F7F7F"/>
              <w:left w:val="single" w:sz="2" w:space="0" w:color="000000"/>
              <w:bottom w:val="single" w:sz="2" w:space="0" w:color="7F7F7F"/>
              <w:right w:val="single" w:sz="2" w:space="0" w:color="7F7F7F"/>
            </w:tcBorders>
          </w:tcPr>
          <w:p w:rsidR="00F90815" w:rsidRPr="00C02800" w:rsidRDefault="00F90815" w:rsidP="000D5D9E">
            <w:pPr>
              <w:pStyle w:val="TableParagraph"/>
              <w:kinsoku w:val="0"/>
              <w:overflowPunct w:val="0"/>
              <w:ind w:left="-2" w:right="-2"/>
              <w:jc w:val="both"/>
            </w:pPr>
            <w:r w:rsidRPr="00C02800">
              <w:rPr>
                <w:rFonts w:ascii="Liberation Serif" w:hAnsi="Liberation Serif"/>
                <w:sz w:val="20"/>
                <w:szCs w:val="20"/>
              </w:rPr>
              <w:t>Electrical apparatus for use in the presence of combustible dust. Part 17: Inspection and maintenance of electrical installations in premises at risk from explosion (other than mines)</w:t>
            </w:r>
          </w:p>
        </w:tc>
      </w:tr>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tcPr>
          <w:p w:rsidR="00F90815" w:rsidRPr="00C02800" w:rsidRDefault="00F90815" w:rsidP="000D5D9E">
            <w:pPr>
              <w:pStyle w:val="TableParagraph"/>
              <w:kinsoku w:val="0"/>
              <w:overflowPunct w:val="0"/>
              <w:ind w:left="-2" w:right="395"/>
              <w:rPr>
                <w:lang w:val="pt-PT"/>
              </w:rPr>
            </w:pPr>
            <w:r w:rsidRPr="00C02800">
              <w:rPr>
                <w:rFonts w:ascii="Liberation Serif" w:hAnsi="Liberation Serif"/>
                <w:sz w:val="20"/>
                <w:szCs w:val="20"/>
                <w:lang w:val="pt-PT"/>
              </w:rPr>
              <w:t>CEI EN 60079-19:2012 /A1:2016 (CEI 31-83;V1)</w:t>
            </w:r>
          </w:p>
        </w:tc>
        <w:tc>
          <w:tcPr>
            <w:tcW w:w="6399" w:type="dxa"/>
            <w:tcBorders>
              <w:top w:val="single" w:sz="2" w:space="0" w:color="7F7F7F"/>
              <w:left w:val="single" w:sz="2" w:space="0" w:color="000000"/>
              <w:bottom w:val="single" w:sz="2" w:space="0" w:color="7F7F7F"/>
              <w:right w:val="single" w:sz="2" w:space="0" w:color="7F7F7F"/>
            </w:tcBorders>
          </w:tcPr>
          <w:p w:rsidR="00F90815" w:rsidRPr="00C02800" w:rsidRDefault="00F90815" w:rsidP="000D5D9E">
            <w:pPr>
              <w:pStyle w:val="TableParagraph"/>
              <w:kinsoku w:val="0"/>
              <w:overflowPunct w:val="0"/>
              <w:ind w:left="-2"/>
            </w:pPr>
            <w:r w:rsidRPr="00C02800">
              <w:rPr>
                <w:rFonts w:ascii="Liberation Serif" w:hAnsi="Liberation Serif"/>
                <w:sz w:val="20"/>
                <w:szCs w:val="20"/>
              </w:rPr>
              <w:t>Explosive atmospheres. Part 19: Equipment repair, overhaul and reclamation</w:t>
            </w:r>
          </w:p>
        </w:tc>
      </w:tr>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tcPr>
          <w:p w:rsidR="00F90815" w:rsidRPr="00C02800" w:rsidRDefault="00F90815" w:rsidP="000D5D9E">
            <w:pPr>
              <w:pStyle w:val="TableParagraph"/>
              <w:kinsoku w:val="0"/>
              <w:overflowPunct w:val="0"/>
              <w:ind w:left="-2"/>
            </w:pPr>
            <w:r w:rsidRPr="00C02800">
              <w:rPr>
                <w:rFonts w:ascii="Liberation Serif" w:hAnsi="Liberation Serif"/>
                <w:sz w:val="20"/>
                <w:szCs w:val="20"/>
              </w:rPr>
              <w:t>UNI EN 1127-1:2011</w:t>
            </w:r>
          </w:p>
        </w:tc>
        <w:tc>
          <w:tcPr>
            <w:tcW w:w="6399" w:type="dxa"/>
            <w:tcBorders>
              <w:top w:val="single" w:sz="2" w:space="0" w:color="7F7F7F"/>
              <w:left w:val="single" w:sz="2" w:space="0" w:color="000000"/>
              <w:bottom w:val="single" w:sz="2" w:space="0" w:color="7F7F7F"/>
              <w:right w:val="single" w:sz="2" w:space="0" w:color="7F7F7F"/>
            </w:tcBorders>
          </w:tcPr>
          <w:p w:rsidR="00F90815" w:rsidRPr="00C02800" w:rsidRDefault="00F90815" w:rsidP="000D5D9E">
            <w:pPr>
              <w:pStyle w:val="TableParagraph"/>
              <w:kinsoku w:val="0"/>
              <w:overflowPunct w:val="0"/>
              <w:ind w:left="-2" w:right="-3" w:hanging="1"/>
            </w:pPr>
            <w:r w:rsidRPr="00C02800">
              <w:rPr>
                <w:rFonts w:ascii="Liberation Serif" w:hAnsi="Liberation Serif"/>
                <w:sz w:val="20"/>
                <w:szCs w:val="20"/>
              </w:rPr>
              <w:t>Explosive atmospheres - Explosion prevention and protection - Part 1: Basic concepts and methodology</w:t>
            </w:r>
          </w:p>
        </w:tc>
      </w:tr>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tcPr>
          <w:p w:rsidR="00F90815" w:rsidRPr="00C02800" w:rsidRDefault="00F90815" w:rsidP="000D5D9E">
            <w:pPr>
              <w:pStyle w:val="TableParagraph"/>
              <w:kinsoku w:val="0"/>
              <w:overflowPunct w:val="0"/>
              <w:ind w:left="-2"/>
            </w:pPr>
            <w:r w:rsidRPr="00C02800">
              <w:rPr>
                <w:rFonts w:ascii="Liberation Serif" w:hAnsi="Liberation Serif"/>
                <w:sz w:val="20"/>
                <w:szCs w:val="20"/>
              </w:rPr>
              <w:t>UNI EN 419-1:2009</w:t>
            </w:r>
          </w:p>
        </w:tc>
        <w:tc>
          <w:tcPr>
            <w:tcW w:w="6399" w:type="dxa"/>
            <w:tcBorders>
              <w:top w:val="single" w:sz="2" w:space="0" w:color="7F7F7F"/>
              <w:left w:val="single" w:sz="2" w:space="0" w:color="000000"/>
              <w:bottom w:val="single" w:sz="2" w:space="0" w:color="7F7F7F"/>
              <w:right w:val="single" w:sz="2" w:space="0" w:color="7F7F7F"/>
            </w:tcBorders>
          </w:tcPr>
          <w:p w:rsidR="00F90815" w:rsidRPr="00C02800" w:rsidRDefault="00F90815" w:rsidP="000D5D9E">
            <w:pPr>
              <w:pStyle w:val="TableParagraph"/>
              <w:kinsoku w:val="0"/>
              <w:overflowPunct w:val="0"/>
              <w:ind w:left="-2" w:right="-4" w:firstLine="1"/>
            </w:pPr>
            <w:r w:rsidRPr="00C02800">
              <w:rPr>
                <w:rFonts w:ascii="Liberation Serif" w:hAnsi="Liberation Serif"/>
                <w:sz w:val="20"/>
                <w:szCs w:val="20"/>
              </w:rPr>
              <w:t>Non-domestic gas-fired overhead luminous radiant heaters - Part 1: Safety</w:t>
            </w:r>
          </w:p>
        </w:tc>
      </w:tr>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tcPr>
          <w:p w:rsidR="00F90815" w:rsidRPr="00C02800" w:rsidRDefault="00F90815" w:rsidP="000D5D9E">
            <w:pPr>
              <w:pStyle w:val="TableParagraph"/>
              <w:kinsoku w:val="0"/>
              <w:overflowPunct w:val="0"/>
              <w:ind w:left="-2"/>
            </w:pPr>
            <w:r w:rsidRPr="00C02800">
              <w:rPr>
                <w:rFonts w:ascii="Liberation Serif" w:hAnsi="Liberation Serif"/>
                <w:sz w:val="20"/>
                <w:szCs w:val="20"/>
              </w:rPr>
              <w:t>UNI EN 13410:2003</w:t>
            </w:r>
          </w:p>
        </w:tc>
        <w:tc>
          <w:tcPr>
            <w:tcW w:w="6399" w:type="dxa"/>
            <w:tcBorders>
              <w:top w:val="single" w:sz="2" w:space="0" w:color="7F7F7F"/>
              <w:left w:val="single" w:sz="2" w:space="0" w:color="000000"/>
              <w:bottom w:val="single" w:sz="2" w:space="0" w:color="7F7F7F"/>
              <w:right w:val="single" w:sz="2" w:space="0" w:color="7F7F7F"/>
            </w:tcBorders>
          </w:tcPr>
          <w:p w:rsidR="00F90815" w:rsidRPr="00C02800" w:rsidRDefault="00F90815" w:rsidP="000D5D9E">
            <w:pPr>
              <w:pStyle w:val="TableParagraph"/>
              <w:kinsoku w:val="0"/>
              <w:overflowPunct w:val="0"/>
              <w:ind w:left="-2" w:right="-2"/>
            </w:pPr>
            <w:r w:rsidRPr="00C02800">
              <w:rPr>
                <w:rFonts w:ascii="Liberation Serif" w:hAnsi="Liberation Serif"/>
                <w:sz w:val="20"/>
                <w:szCs w:val="20"/>
              </w:rPr>
              <w:t>Gas-fired overhead radiant heaters - Ventilation requirements for non-domestic premises</w:t>
            </w:r>
          </w:p>
        </w:tc>
      </w:tr>
      <w:tr w:rsidR="00F90815" w:rsidRPr="00C02800" w:rsidTr="00F22E2E">
        <w:tc>
          <w:tcPr>
            <w:tcW w:w="3120" w:type="dxa"/>
            <w:tcBorders>
              <w:top w:val="single" w:sz="2" w:space="0" w:color="7F7F7F"/>
              <w:left w:val="single" w:sz="2" w:space="0" w:color="7F7F7F"/>
              <w:bottom w:val="single" w:sz="2" w:space="0" w:color="7F7F7F"/>
              <w:right w:val="single" w:sz="2" w:space="0" w:color="000000"/>
            </w:tcBorders>
          </w:tcPr>
          <w:p w:rsidR="00F90815" w:rsidRPr="00C02800" w:rsidRDefault="00F90815" w:rsidP="000D5D9E">
            <w:pPr>
              <w:pStyle w:val="TableParagraph"/>
              <w:kinsoku w:val="0"/>
              <w:overflowPunct w:val="0"/>
              <w:ind w:left="-2" w:right="-2"/>
              <w:rPr>
                <w:rFonts w:ascii="Liberation Serif" w:hAnsi="Liberation Serif" w:cs="Liberation Serif"/>
                <w:sz w:val="20"/>
                <w:szCs w:val="20"/>
              </w:rPr>
            </w:pPr>
            <w:r w:rsidRPr="00C02800">
              <w:rPr>
                <w:rFonts w:ascii="Liberation Serif" w:hAnsi="Liberation Serif"/>
                <w:sz w:val="20"/>
                <w:szCs w:val="20"/>
              </w:rPr>
              <w:t>UNI 9036:2015</w:t>
            </w:r>
          </w:p>
        </w:tc>
        <w:tc>
          <w:tcPr>
            <w:tcW w:w="6399" w:type="dxa"/>
            <w:tcBorders>
              <w:top w:val="single" w:sz="2" w:space="0" w:color="7F7F7F"/>
              <w:left w:val="single" w:sz="2" w:space="0" w:color="000000"/>
              <w:bottom w:val="single" w:sz="2" w:space="0" w:color="7F7F7F"/>
              <w:right w:val="single" w:sz="2" w:space="0" w:color="7F7F7F"/>
            </w:tcBorders>
          </w:tcPr>
          <w:p w:rsidR="00F90815" w:rsidRPr="00C02800" w:rsidRDefault="00F90815" w:rsidP="000D5D9E">
            <w:pPr>
              <w:pStyle w:val="TableParagraph"/>
              <w:kinsoku w:val="0"/>
              <w:overflowPunct w:val="0"/>
              <w:ind w:left="-2" w:right="-2"/>
              <w:rPr>
                <w:rFonts w:ascii="Liberation Serif" w:hAnsi="Liberation Serif" w:cs="Liberation Serif"/>
                <w:sz w:val="20"/>
                <w:szCs w:val="20"/>
              </w:rPr>
            </w:pPr>
            <w:r w:rsidRPr="00C02800">
              <w:rPr>
                <w:rFonts w:ascii="Liberation Serif" w:hAnsi="Liberation Serif"/>
                <w:sz w:val="20"/>
                <w:szCs w:val="20"/>
              </w:rPr>
              <w:t>Meters - Installation requirements</w:t>
            </w:r>
          </w:p>
        </w:tc>
      </w:tr>
      <w:tr w:rsidR="004469AC" w:rsidRPr="00C02800" w:rsidTr="00F22E2E">
        <w:tc>
          <w:tcPr>
            <w:tcW w:w="3120" w:type="dxa"/>
            <w:tcBorders>
              <w:top w:val="single" w:sz="2" w:space="0" w:color="7F7F7F"/>
              <w:left w:val="single" w:sz="2" w:space="0" w:color="7F7F7F"/>
              <w:bottom w:val="single" w:sz="2" w:space="0" w:color="7F7F7F"/>
              <w:right w:val="single" w:sz="2" w:space="0" w:color="000000"/>
            </w:tcBorders>
          </w:tcPr>
          <w:p w:rsidR="004469AC" w:rsidRPr="00C02800" w:rsidRDefault="004469AC" w:rsidP="000D5D9E">
            <w:pPr>
              <w:pStyle w:val="TableParagraph"/>
              <w:kinsoku w:val="0"/>
              <w:overflowPunct w:val="0"/>
              <w:ind w:left="-2" w:right="-2"/>
              <w:rPr>
                <w:rFonts w:ascii="Liberation Serif" w:hAnsi="Liberation Serif" w:cs="Liberation Serif"/>
                <w:sz w:val="20"/>
                <w:szCs w:val="20"/>
              </w:rPr>
            </w:pPr>
            <w:r w:rsidRPr="00C02800">
              <w:rPr>
                <w:rFonts w:ascii="Liberation Serif" w:hAnsi="Liberation Serif"/>
                <w:sz w:val="20"/>
                <w:szCs w:val="20"/>
              </w:rPr>
              <w:t>EN 17175:2019</w:t>
            </w:r>
          </w:p>
        </w:tc>
        <w:tc>
          <w:tcPr>
            <w:tcW w:w="6399" w:type="dxa"/>
            <w:tcBorders>
              <w:top w:val="single" w:sz="2" w:space="0" w:color="7F7F7F"/>
              <w:left w:val="single" w:sz="2" w:space="0" w:color="000000"/>
              <w:bottom w:val="single" w:sz="2" w:space="0" w:color="7F7F7F"/>
              <w:right w:val="single" w:sz="2" w:space="0" w:color="7F7F7F"/>
            </w:tcBorders>
          </w:tcPr>
          <w:p w:rsidR="004469AC" w:rsidRPr="00C02800" w:rsidRDefault="004469AC" w:rsidP="000D5D9E">
            <w:pPr>
              <w:pStyle w:val="TableParagraph"/>
              <w:kinsoku w:val="0"/>
              <w:overflowPunct w:val="0"/>
              <w:ind w:left="-2" w:right="-2"/>
              <w:rPr>
                <w:rFonts w:ascii="Liberation Serif" w:hAnsi="Liberation Serif" w:cs="Liberation Serif"/>
                <w:sz w:val="20"/>
                <w:szCs w:val="20"/>
              </w:rPr>
            </w:pPr>
            <w:r w:rsidRPr="00C02800">
              <w:rPr>
                <w:rFonts w:ascii="Liberation Serif" w:hAnsi="Liberation Serif"/>
                <w:sz w:val="20"/>
                <w:szCs w:val="20"/>
              </w:rPr>
              <w:t>Gas-fired overhead radiant strip heaters and multi-burner continuous radiant tube heater systems for non-domestic use – Safety and energy efficiency</w:t>
            </w:r>
          </w:p>
        </w:tc>
      </w:tr>
      <w:tr w:rsidR="000C2402" w:rsidRPr="00C02800" w:rsidTr="00F22E2E">
        <w:tc>
          <w:tcPr>
            <w:tcW w:w="3120" w:type="dxa"/>
            <w:tcBorders>
              <w:top w:val="single" w:sz="2" w:space="0" w:color="7F7F7F"/>
              <w:left w:val="single" w:sz="2" w:space="0" w:color="7F7F7F"/>
              <w:bottom w:val="single" w:sz="2" w:space="0" w:color="7F7F7F"/>
              <w:right w:val="single" w:sz="2" w:space="0" w:color="000000"/>
            </w:tcBorders>
          </w:tcPr>
          <w:p w:rsidR="000C2402" w:rsidRPr="00C02800" w:rsidRDefault="000C2402" w:rsidP="000D5D9E">
            <w:pPr>
              <w:pStyle w:val="TableParagraph"/>
              <w:kinsoku w:val="0"/>
              <w:overflowPunct w:val="0"/>
              <w:ind w:left="-2" w:right="-2"/>
              <w:rPr>
                <w:rFonts w:ascii="Liberation Serif" w:hAnsi="Liberation Serif" w:cs="Liberation Serif"/>
                <w:sz w:val="20"/>
                <w:szCs w:val="20"/>
              </w:rPr>
            </w:pPr>
            <w:r w:rsidRPr="00C02800">
              <w:rPr>
                <w:rFonts w:ascii="Liberation Serif" w:hAnsi="Liberation Serif"/>
                <w:sz w:val="20"/>
                <w:szCs w:val="20"/>
              </w:rPr>
              <w:t>EN 416:2019</w:t>
            </w:r>
          </w:p>
        </w:tc>
        <w:tc>
          <w:tcPr>
            <w:tcW w:w="6399" w:type="dxa"/>
            <w:tcBorders>
              <w:top w:val="single" w:sz="2" w:space="0" w:color="7F7F7F"/>
              <w:left w:val="single" w:sz="2" w:space="0" w:color="000000"/>
              <w:bottom w:val="single" w:sz="2" w:space="0" w:color="7F7F7F"/>
              <w:right w:val="single" w:sz="2" w:space="0" w:color="7F7F7F"/>
            </w:tcBorders>
          </w:tcPr>
          <w:p w:rsidR="000C2402" w:rsidRPr="00C02800" w:rsidRDefault="000C2402" w:rsidP="000D5D9E">
            <w:pPr>
              <w:ind w:right="-2"/>
              <w:jc w:val="both"/>
              <w:rPr>
                <w:rFonts w:ascii="Liberation Serif" w:hAnsi="Liberation Serif" w:cs="Liberation Serif"/>
                <w:sz w:val="20"/>
                <w:szCs w:val="20"/>
              </w:rPr>
            </w:pPr>
            <w:r w:rsidRPr="00C02800">
              <w:rPr>
                <w:rFonts w:ascii="Liberation Serif" w:hAnsi="Liberation Serif"/>
                <w:sz w:val="20"/>
                <w:szCs w:val="20"/>
              </w:rPr>
              <w:t>Gas-fired overhead radiant tube heaters and radiant tube heater systems for non-domestic use – Safety and energy efficiency</w:t>
            </w:r>
          </w:p>
        </w:tc>
      </w:tr>
      <w:tr w:rsidR="000C2402" w:rsidRPr="00C02800" w:rsidTr="00F22E2E">
        <w:tc>
          <w:tcPr>
            <w:tcW w:w="3120" w:type="dxa"/>
            <w:tcBorders>
              <w:top w:val="single" w:sz="2" w:space="0" w:color="7F7F7F"/>
              <w:left w:val="single" w:sz="2" w:space="0" w:color="7F7F7F"/>
              <w:bottom w:val="single" w:sz="2" w:space="0" w:color="7F7F7F"/>
              <w:right w:val="single" w:sz="2" w:space="0" w:color="000000"/>
            </w:tcBorders>
          </w:tcPr>
          <w:p w:rsidR="000C2402" w:rsidRPr="00C02800" w:rsidRDefault="000C2402" w:rsidP="000D5D9E">
            <w:pPr>
              <w:pStyle w:val="TableParagraph"/>
              <w:kinsoku w:val="0"/>
              <w:overflowPunct w:val="0"/>
              <w:ind w:left="-2" w:right="-2"/>
              <w:rPr>
                <w:rFonts w:ascii="Liberation Serif" w:hAnsi="Liberation Serif" w:cs="Liberation Serif"/>
                <w:sz w:val="20"/>
                <w:szCs w:val="20"/>
              </w:rPr>
            </w:pPr>
            <w:r w:rsidRPr="00C02800">
              <w:rPr>
                <w:rFonts w:ascii="Liberation Serif" w:hAnsi="Liberation Serif"/>
                <w:sz w:val="20"/>
                <w:szCs w:val="20"/>
              </w:rPr>
              <w:t>EN 419:2019</w:t>
            </w:r>
          </w:p>
        </w:tc>
        <w:tc>
          <w:tcPr>
            <w:tcW w:w="6399" w:type="dxa"/>
            <w:tcBorders>
              <w:top w:val="single" w:sz="2" w:space="0" w:color="7F7F7F"/>
              <w:left w:val="single" w:sz="2" w:space="0" w:color="000000"/>
              <w:bottom w:val="single" w:sz="2" w:space="0" w:color="7F7F7F"/>
              <w:right w:val="single" w:sz="2" w:space="0" w:color="7F7F7F"/>
            </w:tcBorders>
          </w:tcPr>
          <w:p w:rsidR="000C2402" w:rsidRPr="00C02800" w:rsidRDefault="000C2402" w:rsidP="000D5D9E">
            <w:pPr>
              <w:pStyle w:val="TableParagraph"/>
              <w:tabs>
                <w:tab w:val="left" w:pos="1572"/>
              </w:tabs>
              <w:kinsoku w:val="0"/>
              <w:overflowPunct w:val="0"/>
              <w:ind w:left="-2" w:right="-2"/>
              <w:rPr>
                <w:rFonts w:ascii="Liberation Serif" w:hAnsi="Liberation Serif" w:cs="Liberation Serif"/>
                <w:sz w:val="20"/>
                <w:szCs w:val="20"/>
              </w:rPr>
            </w:pPr>
            <w:r w:rsidRPr="00C02800">
              <w:rPr>
                <w:rFonts w:ascii="Liberation Serif" w:hAnsi="Liberation Serif"/>
                <w:sz w:val="20"/>
                <w:szCs w:val="20"/>
              </w:rPr>
              <w:t>Gas-fired overhead luminous radiant heaters for non-domestic use – Safety and energy efficiency</w:t>
            </w:r>
          </w:p>
        </w:tc>
      </w:tr>
      <w:tr w:rsidR="000C2402" w:rsidRPr="00C02800" w:rsidTr="00F22E2E">
        <w:tc>
          <w:tcPr>
            <w:tcW w:w="3120" w:type="dxa"/>
            <w:tcBorders>
              <w:top w:val="single" w:sz="2" w:space="0" w:color="7F7F7F"/>
              <w:left w:val="single" w:sz="2" w:space="0" w:color="7F7F7F"/>
              <w:bottom w:val="single" w:sz="2" w:space="0" w:color="7F7F7F"/>
              <w:right w:val="single" w:sz="2" w:space="0" w:color="000000"/>
            </w:tcBorders>
          </w:tcPr>
          <w:p w:rsidR="000C2402" w:rsidRPr="00C02800" w:rsidRDefault="000C2402" w:rsidP="000D5D9E">
            <w:pPr>
              <w:pStyle w:val="TableParagraph"/>
              <w:kinsoku w:val="0"/>
              <w:overflowPunct w:val="0"/>
              <w:ind w:left="-2"/>
              <w:rPr>
                <w:rFonts w:ascii="Liberation Serif" w:hAnsi="Liberation Serif" w:cs="Liberation Serif"/>
                <w:sz w:val="20"/>
                <w:szCs w:val="20"/>
              </w:rPr>
            </w:pPr>
            <w:r w:rsidRPr="00C02800">
              <w:rPr>
                <w:rFonts w:ascii="Liberation Serif" w:hAnsi="Liberation Serif"/>
                <w:sz w:val="20"/>
                <w:szCs w:val="20"/>
              </w:rPr>
              <w:t>EN 17082</w:t>
            </w:r>
          </w:p>
        </w:tc>
        <w:tc>
          <w:tcPr>
            <w:tcW w:w="6399" w:type="dxa"/>
            <w:tcBorders>
              <w:top w:val="single" w:sz="2" w:space="0" w:color="7F7F7F"/>
              <w:left w:val="single" w:sz="2" w:space="0" w:color="000000"/>
              <w:bottom w:val="single" w:sz="2" w:space="0" w:color="7F7F7F"/>
              <w:right w:val="single" w:sz="2" w:space="0" w:color="7F7F7F"/>
            </w:tcBorders>
          </w:tcPr>
          <w:p w:rsidR="000C2402" w:rsidRPr="00C02800" w:rsidRDefault="000C2402" w:rsidP="000D5D9E">
            <w:pPr>
              <w:pStyle w:val="TableParagraph"/>
              <w:tabs>
                <w:tab w:val="left" w:pos="1620"/>
              </w:tabs>
              <w:kinsoku w:val="0"/>
              <w:overflowPunct w:val="0"/>
              <w:ind w:left="-2"/>
              <w:rPr>
                <w:rFonts w:ascii="Liberation Serif" w:hAnsi="Liberation Serif" w:cs="Liberation Serif"/>
                <w:sz w:val="20"/>
                <w:szCs w:val="20"/>
              </w:rPr>
            </w:pPr>
            <w:r w:rsidRPr="00C02800">
              <w:rPr>
                <w:rFonts w:ascii="Liberation Serif" w:hAnsi="Liberation Serif"/>
                <w:sz w:val="20"/>
                <w:szCs w:val="20"/>
              </w:rPr>
              <w:t>Domestic and non-domestic gas-fired forced convection air heaters for space heating not exceeding a net heat input of 300 kW</w:t>
            </w:r>
          </w:p>
        </w:tc>
      </w:tr>
    </w:tbl>
    <w:p w:rsidR="00F90815" w:rsidRPr="009C4257" w:rsidRDefault="00F90815" w:rsidP="00F16B55">
      <w:pPr>
        <w:spacing w:after="120"/>
      </w:pPr>
    </w:p>
    <w:sectPr w:rsidR="00F90815" w:rsidRPr="009C4257" w:rsidSect="00345363">
      <w:headerReference w:type="default" r:id="rId33"/>
      <w:pgSz w:w="11910" w:h="16840"/>
      <w:pgMar w:top="1160" w:right="1020" w:bottom="630" w:left="1020" w:header="720" w:footer="720" w:gutter="0"/>
      <w:cols w:space="720" w:equalWidth="0">
        <w:col w:w="987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287" w:rsidRDefault="00D34287" w:rsidP="00CE5A29">
      <w:r>
        <w:separator/>
      </w:r>
    </w:p>
  </w:endnote>
  <w:endnote w:type="continuationSeparator" w:id="0">
    <w:p w:rsidR="00D34287" w:rsidRDefault="00D34287" w:rsidP="00CE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Liberation Sans">
    <w:altName w:val="Arial"/>
    <w:charset w:val="00"/>
    <w:family w:val="swiss"/>
    <w:pitch w:val="variable"/>
    <w:sig w:usb0="00000000"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287" w:rsidRDefault="00D34287" w:rsidP="00CE5A29">
      <w:r>
        <w:separator/>
      </w:r>
    </w:p>
  </w:footnote>
  <w:footnote w:type="continuationSeparator" w:id="0">
    <w:p w:rsidR="00D34287" w:rsidRDefault="00D34287" w:rsidP="00CE5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87" w:rsidRDefault="00D34287" w:rsidP="00B82DF2">
    <w:pPr>
      <w:pStyle w:val="Header"/>
      <w:jc w:val="center"/>
    </w:pPr>
    <w:r>
      <w:rPr>
        <w:rFonts w:ascii="Liberation Serif" w:hAnsi="Liberation Serif"/>
        <w:noProof/>
        <w:sz w:val="20"/>
        <w:szCs w:val="20"/>
        <w:lang w:val="en-US" w:eastAsia="en-US"/>
      </w:rPr>
      <w:drawing>
        <wp:inline distT="0" distB="0" distL="0" distR="0" wp14:anchorId="2631F654" wp14:editId="65C3C1FD">
          <wp:extent cx="695325" cy="885825"/>
          <wp:effectExtent l="0" t="0" r="9525" b="9525"/>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l="42769" r="45879" b="44312"/>
                  <a:stretch>
                    <a:fillRect/>
                  </a:stretch>
                </pic:blipFill>
                <pic:spPr bwMode="auto">
                  <a:xfrm>
                    <a:off x="0" y="0"/>
                    <a:ext cx="695325" cy="885825"/>
                  </a:xfrm>
                  <a:prstGeom prst="rect">
                    <a:avLst/>
                  </a:prstGeom>
                  <a:noFill/>
                  <a:ln>
                    <a:noFill/>
                  </a:ln>
                </pic:spPr>
              </pic:pic>
            </a:graphicData>
          </a:graphic>
        </wp:inline>
      </w:drawing>
    </w:r>
  </w:p>
  <w:p w:rsidR="00D34287" w:rsidRDefault="00D34287" w:rsidP="00864740">
    <w:pPr>
      <w:autoSpaceDE/>
      <w:autoSpaceDN/>
      <w:adjustRightInd/>
      <w:jc w:val="center"/>
      <w:rPr>
        <w:rFonts w:eastAsia="Calibri"/>
        <w:i/>
        <w:sz w:val="56"/>
        <w:szCs w:val="120"/>
      </w:rPr>
    </w:pPr>
    <w:r>
      <w:rPr>
        <w:i/>
        <w:sz w:val="56"/>
        <w:szCs w:val="120"/>
      </w:rPr>
      <w:t>Minister for the Interior</w:t>
    </w:r>
  </w:p>
  <w:p w:rsidR="00D34287" w:rsidRPr="00B82DF2" w:rsidRDefault="00D34287" w:rsidP="00B82DF2">
    <w:pPr>
      <w:autoSpaceDE/>
      <w:autoSpaceDN/>
      <w:adjustRightInd/>
      <w:jc w:val="center"/>
      <w:rPr>
        <w:rFonts w:eastAsia="Calibri"/>
        <w:i/>
        <w:sz w:val="56"/>
        <w:szCs w:val="120"/>
        <w:lang w:eastAsia="en-GB" w:bidi="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87" w:rsidRPr="00345363" w:rsidRDefault="00D34287" w:rsidP="00345363">
    <w:pPr>
      <w:pStyle w:val="Header"/>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8CCD1F2"/>
    <w:lvl w:ilvl="0">
      <w:start w:val="1"/>
      <w:numFmt w:val="decimal"/>
      <w:lvlText w:val="%1."/>
      <w:lvlJc w:val="left"/>
      <w:pPr>
        <w:ind w:left="1361" w:hanging="398"/>
      </w:pPr>
      <w:rPr>
        <w:rFonts w:ascii="Liberation Serif" w:hAnsi="Liberation Serif" w:cs="Liberation Serif"/>
        <w:b w:val="0"/>
        <w:bCs w:val="0"/>
        <w:spacing w:val="0"/>
        <w:w w:val="100"/>
        <w:sz w:val="22"/>
        <w:szCs w:val="22"/>
      </w:rPr>
    </w:lvl>
    <w:lvl w:ilvl="1">
      <w:start w:val="1"/>
      <w:numFmt w:val="lowerLetter"/>
      <w:lvlText w:val="%2)"/>
      <w:lvlJc w:val="left"/>
      <w:pPr>
        <w:ind w:left="2060" w:hanging="398"/>
      </w:pPr>
      <w:rPr>
        <w:rFonts w:ascii="Liberation Serif" w:hAnsi="Liberation Serif" w:cs="Liberation Serif"/>
        <w:b w:val="0"/>
        <w:bCs w:val="0"/>
        <w:spacing w:val="0"/>
        <w:w w:val="100"/>
        <w:sz w:val="22"/>
        <w:szCs w:val="22"/>
      </w:rPr>
    </w:lvl>
    <w:lvl w:ilvl="2">
      <w:numFmt w:val="bullet"/>
      <w:lvlText w:val="•"/>
      <w:lvlJc w:val="left"/>
      <w:pPr>
        <w:ind w:left="2060" w:hanging="398"/>
      </w:pPr>
    </w:lvl>
    <w:lvl w:ilvl="3">
      <w:numFmt w:val="bullet"/>
      <w:lvlText w:val="•"/>
      <w:lvlJc w:val="left"/>
      <w:pPr>
        <w:ind w:left="3035" w:hanging="398"/>
      </w:pPr>
    </w:lvl>
    <w:lvl w:ilvl="4">
      <w:numFmt w:val="bullet"/>
      <w:lvlText w:val="•"/>
      <w:lvlJc w:val="left"/>
      <w:pPr>
        <w:ind w:left="4011" w:hanging="398"/>
      </w:pPr>
    </w:lvl>
    <w:lvl w:ilvl="5">
      <w:numFmt w:val="bullet"/>
      <w:lvlText w:val="•"/>
      <w:lvlJc w:val="left"/>
      <w:pPr>
        <w:ind w:left="4986" w:hanging="398"/>
      </w:pPr>
    </w:lvl>
    <w:lvl w:ilvl="6">
      <w:numFmt w:val="bullet"/>
      <w:lvlText w:val="•"/>
      <w:lvlJc w:val="left"/>
      <w:pPr>
        <w:ind w:left="5962" w:hanging="398"/>
      </w:pPr>
    </w:lvl>
    <w:lvl w:ilvl="7">
      <w:numFmt w:val="bullet"/>
      <w:lvlText w:val="•"/>
      <w:lvlJc w:val="left"/>
      <w:pPr>
        <w:ind w:left="6937" w:hanging="398"/>
      </w:pPr>
    </w:lvl>
    <w:lvl w:ilvl="8">
      <w:numFmt w:val="bullet"/>
      <w:lvlText w:val="•"/>
      <w:lvlJc w:val="left"/>
      <w:pPr>
        <w:ind w:left="7913" w:hanging="398"/>
      </w:pPr>
    </w:lvl>
  </w:abstractNum>
  <w:abstractNum w:abstractNumId="1" w15:restartNumberingAfterBreak="0">
    <w:nsid w:val="00000403"/>
    <w:multiLevelType w:val="multilevel"/>
    <w:tmpl w:val="00000886"/>
    <w:lvl w:ilvl="0">
      <w:start w:val="1"/>
      <w:numFmt w:val="decimal"/>
      <w:lvlText w:val="%1."/>
      <w:lvlJc w:val="left"/>
      <w:pPr>
        <w:ind w:left="1362" w:hanging="398"/>
      </w:pPr>
      <w:rPr>
        <w:rFonts w:ascii="Liberation Serif" w:hAnsi="Liberation Serif" w:cs="Liberation Serif"/>
        <w:b w:val="0"/>
        <w:bCs w:val="0"/>
        <w:spacing w:val="-1"/>
        <w:w w:val="99"/>
        <w:sz w:val="22"/>
        <w:szCs w:val="22"/>
      </w:rPr>
    </w:lvl>
    <w:lvl w:ilvl="1">
      <w:numFmt w:val="bullet"/>
      <w:lvlText w:val="▪"/>
      <w:lvlJc w:val="left"/>
      <w:pPr>
        <w:ind w:left="2044" w:hanging="360"/>
      </w:pPr>
      <w:rPr>
        <w:rFonts w:ascii="OpenSymbol" w:hAnsi="OpenSymbol"/>
        <w:b w:val="0"/>
        <w:w w:val="99"/>
        <w:sz w:val="22"/>
      </w:rPr>
    </w:lvl>
    <w:lvl w:ilvl="2">
      <w:numFmt w:val="bullet"/>
      <w:lvlText w:val="•"/>
      <w:lvlJc w:val="left"/>
      <w:pPr>
        <w:ind w:left="2913" w:hanging="360"/>
      </w:pPr>
    </w:lvl>
    <w:lvl w:ilvl="3">
      <w:numFmt w:val="bullet"/>
      <w:lvlText w:val="•"/>
      <w:lvlJc w:val="left"/>
      <w:pPr>
        <w:ind w:left="3782" w:hanging="360"/>
      </w:pPr>
    </w:lvl>
    <w:lvl w:ilvl="4">
      <w:numFmt w:val="bullet"/>
      <w:lvlText w:val="•"/>
      <w:lvlJc w:val="left"/>
      <w:pPr>
        <w:ind w:left="4651" w:hanging="360"/>
      </w:pPr>
    </w:lvl>
    <w:lvl w:ilvl="5">
      <w:numFmt w:val="bullet"/>
      <w:lvlText w:val="•"/>
      <w:lvlJc w:val="left"/>
      <w:pPr>
        <w:ind w:left="5520" w:hanging="360"/>
      </w:pPr>
    </w:lvl>
    <w:lvl w:ilvl="6">
      <w:numFmt w:val="bullet"/>
      <w:lvlText w:val="•"/>
      <w:lvlJc w:val="left"/>
      <w:pPr>
        <w:ind w:left="6389" w:hanging="360"/>
      </w:pPr>
    </w:lvl>
    <w:lvl w:ilvl="7">
      <w:numFmt w:val="bullet"/>
      <w:lvlText w:val="•"/>
      <w:lvlJc w:val="left"/>
      <w:pPr>
        <w:ind w:left="7257" w:hanging="360"/>
      </w:pPr>
    </w:lvl>
    <w:lvl w:ilvl="8">
      <w:numFmt w:val="bullet"/>
      <w:lvlText w:val="•"/>
      <w:lvlJc w:val="left"/>
      <w:pPr>
        <w:ind w:left="8126" w:hanging="360"/>
      </w:pPr>
    </w:lvl>
  </w:abstractNum>
  <w:abstractNum w:abstractNumId="2" w15:restartNumberingAfterBreak="0">
    <w:nsid w:val="00000404"/>
    <w:multiLevelType w:val="multilevel"/>
    <w:tmpl w:val="BCAA6286"/>
    <w:lvl w:ilvl="0">
      <w:start w:val="1"/>
      <w:numFmt w:val="decimal"/>
      <w:lvlText w:val="%1."/>
      <w:lvlJc w:val="left"/>
      <w:pPr>
        <w:ind w:left="1362" w:hanging="398"/>
      </w:pPr>
      <w:rPr>
        <w:rFonts w:ascii="Liberation Serif" w:hAnsi="Liberation Serif" w:cs="Liberation Serif"/>
        <w:b w:val="0"/>
        <w:bCs w:val="0"/>
        <w:w w:val="100"/>
        <w:sz w:val="22"/>
        <w:szCs w:val="22"/>
      </w:rPr>
    </w:lvl>
    <w:lvl w:ilvl="1">
      <w:numFmt w:val="bullet"/>
      <w:lvlText w:val="•"/>
      <w:lvlJc w:val="left"/>
      <w:pPr>
        <w:ind w:left="2212" w:hanging="398"/>
      </w:pPr>
    </w:lvl>
    <w:lvl w:ilvl="2">
      <w:numFmt w:val="bullet"/>
      <w:lvlText w:val="•"/>
      <w:lvlJc w:val="left"/>
      <w:pPr>
        <w:ind w:left="3062" w:hanging="398"/>
      </w:pPr>
    </w:lvl>
    <w:lvl w:ilvl="3">
      <w:numFmt w:val="bullet"/>
      <w:lvlText w:val="•"/>
      <w:lvlJc w:val="left"/>
      <w:pPr>
        <w:ind w:left="3912" w:hanging="398"/>
      </w:pPr>
    </w:lvl>
    <w:lvl w:ilvl="4">
      <w:numFmt w:val="bullet"/>
      <w:lvlText w:val="•"/>
      <w:lvlJc w:val="left"/>
      <w:pPr>
        <w:ind w:left="4762" w:hanging="398"/>
      </w:pPr>
    </w:lvl>
    <w:lvl w:ilvl="5">
      <w:numFmt w:val="bullet"/>
      <w:lvlText w:val="•"/>
      <w:lvlJc w:val="left"/>
      <w:pPr>
        <w:ind w:left="5613" w:hanging="398"/>
      </w:pPr>
    </w:lvl>
    <w:lvl w:ilvl="6">
      <w:numFmt w:val="bullet"/>
      <w:lvlText w:val="•"/>
      <w:lvlJc w:val="left"/>
      <w:pPr>
        <w:ind w:left="6463" w:hanging="398"/>
      </w:pPr>
    </w:lvl>
    <w:lvl w:ilvl="7">
      <w:numFmt w:val="bullet"/>
      <w:lvlText w:val="•"/>
      <w:lvlJc w:val="left"/>
      <w:pPr>
        <w:ind w:left="7313" w:hanging="398"/>
      </w:pPr>
    </w:lvl>
    <w:lvl w:ilvl="8">
      <w:numFmt w:val="bullet"/>
      <w:lvlText w:val="•"/>
      <w:lvlJc w:val="left"/>
      <w:pPr>
        <w:ind w:left="8163" w:hanging="398"/>
      </w:pPr>
    </w:lvl>
  </w:abstractNum>
  <w:abstractNum w:abstractNumId="3" w15:restartNumberingAfterBreak="0">
    <w:nsid w:val="00000405"/>
    <w:multiLevelType w:val="multilevel"/>
    <w:tmpl w:val="4BB4CDDA"/>
    <w:lvl w:ilvl="0">
      <w:start w:val="1"/>
      <w:numFmt w:val="decimal"/>
      <w:lvlText w:val="%1."/>
      <w:lvlJc w:val="left"/>
      <w:pPr>
        <w:ind w:left="1362" w:hanging="398"/>
      </w:pPr>
      <w:rPr>
        <w:rFonts w:ascii="Liberation Serif" w:hAnsi="Liberation Serif" w:cs="Liberation Serif"/>
        <w:b w:val="0"/>
        <w:bCs w:val="0"/>
        <w:spacing w:val="-1"/>
        <w:w w:val="99"/>
        <w:sz w:val="22"/>
        <w:szCs w:val="22"/>
      </w:rPr>
    </w:lvl>
    <w:lvl w:ilvl="1">
      <w:start w:val="1"/>
      <w:numFmt w:val="lowerLetter"/>
      <w:lvlText w:val="%2)"/>
      <w:lvlJc w:val="left"/>
      <w:pPr>
        <w:ind w:left="1915" w:hanging="361"/>
      </w:pPr>
      <w:rPr>
        <w:rFonts w:ascii="Liberation Serif" w:hAnsi="Liberation Serif" w:cs="Liberation Serif"/>
        <w:b w:val="0"/>
        <w:bCs w:val="0"/>
        <w:spacing w:val="0"/>
        <w:w w:val="100"/>
        <w:sz w:val="22"/>
        <w:szCs w:val="22"/>
      </w:rPr>
    </w:lvl>
    <w:lvl w:ilvl="2">
      <w:numFmt w:val="bullet"/>
      <w:lvlText w:val="•"/>
      <w:lvlJc w:val="left"/>
      <w:pPr>
        <w:ind w:left="2081" w:hanging="361"/>
      </w:pPr>
    </w:lvl>
    <w:lvl w:ilvl="3">
      <w:numFmt w:val="bullet"/>
      <w:lvlText w:val="•"/>
      <w:lvlJc w:val="left"/>
      <w:pPr>
        <w:ind w:left="3054" w:hanging="361"/>
      </w:pPr>
    </w:lvl>
    <w:lvl w:ilvl="4">
      <w:numFmt w:val="bullet"/>
      <w:lvlText w:val="•"/>
      <w:lvlJc w:val="left"/>
      <w:pPr>
        <w:ind w:left="4027" w:hanging="361"/>
      </w:pPr>
    </w:lvl>
    <w:lvl w:ilvl="5">
      <w:numFmt w:val="bullet"/>
      <w:lvlText w:val="•"/>
      <w:lvlJc w:val="left"/>
      <w:pPr>
        <w:ind w:left="5000" w:hanging="361"/>
      </w:pPr>
    </w:lvl>
    <w:lvl w:ilvl="6">
      <w:numFmt w:val="bullet"/>
      <w:lvlText w:val="•"/>
      <w:lvlJc w:val="left"/>
      <w:pPr>
        <w:ind w:left="5973" w:hanging="361"/>
      </w:pPr>
    </w:lvl>
    <w:lvl w:ilvl="7">
      <w:numFmt w:val="bullet"/>
      <w:lvlText w:val="•"/>
      <w:lvlJc w:val="left"/>
      <w:pPr>
        <w:ind w:left="6946" w:hanging="361"/>
      </w:pPr>
    </w:lvl>
    <w:lvl w:ilvl="8">
      <w:numFmt w:val="bullet"/>
      <w:lvlText w:val="•"/>
      <w:lvlJc w:val="left"/>
      <w:pPr>
        <w:ind w:left="7918" w:hanging="361"/>
      </w:pPr>
    </w:lvl>
  </w:abstractNum>
  <w:abstractNum w:abstractNumId="4" w15:restartNumberingAfterBreak="0">
    <w:nsid w:val="00000406"/>
    <w:multiLevelType w:val="multilevel"/>
    <w:tmpl w:val="AD2C06F4"/>
    <w:lvl w:ilvl="0">
      <w:start w:val="1"/>
      <w:numFmt w:val="decimal"/>
      <w:lvlText w:val="%1."/>
      <w:lvlJc w:val="left"/>
      <w:pPr>
        <w:ind w:left="1361" w:hanging="398"/>
      </w:pPr>
      <w:rPr>
        <w:rFonts w:ascii="Liberation Serif" w:hAnsi="Liberation Serif" w:cs="Liberation Serif"/>
        <w:b w:val="0"/>
        <w:bCs w:val="0"/>
        <w:spacing w:val="0"/>
        <w:w w:val="100"/>
        <w:sz w:val="22"/>
        <w:szCs w:val="22"/>
      </w:rPr>
    </w:lvl>
    <w:lvl w:ilvl="1">
      <w:numFmt w:val="bullet"/>
      <w:lvlText w:val="•"/>
      <w:lvlJc w:val="left"/>
      <w:pPr>
        <w:ind w:left="2212" w:hanging="398"/>
      </w:pPr>
    </w:lvl>
    <w:lvl w:ilvl="2">
      <w:numFmt w:val="bullet"/>
      <w:lvlText w:val="•"/>
      <w:lvlJc w:val="left"/>
      <w:pPr>
        <w:ind w:left="3062" w:hanging="398"/>
      </w:pPr>
    </w:lvl>
    <w:lvl w:ilvl="3">
      <w:numFmt w:val="bullet"/>
      <w:lvlText w:val="•"/>
      <w:lvlJc w:val="left"/>
      <w:pPr>
        <w:ind w:left="3912" w:hanging="398"/>
      </w:pPr>
    </w:lvl>
    <w:lvl w:ilvl="4">
      <w:numFmt w:val="bullet"/>
      <w:lvlText w:val="•"/>
      <w:lvlJc w:val="left"/>
      <w:pPr>
        <w:ind w:left="4762" w:hanging="398"/>
      </w:pPr>
    </w:lvl>
    <w:lvl w:ilvl="5">
      <w:numFmt w:val="bullet"/>
      <w:lvlText w:val="•"/>
      <w:lvlJc w:val="left"/>
      <w:pPr>
        <w:ind w:left="5613" w:hanging="398"/>
      </w:pPr>
    </w:lvl>
    <w:lvl w:ilvl="6">
      <w:numFmt w:val="bullet"/>
      <w:lvlText w:val="•"/>
      <w:lvlJc w:val="left"/>
      <w:pPr>
        <w:ind w:left="6463" w:hanging="398"/>
      </w:pPr>
    </w:lvl>
    <w:lvl w:ilvl="7">
      <w:numFmt w:val="bullet"/>
      <w:lvlText w:val="•"/>
      <w:lvlJc w:val="left"/>
      <w:pPr>
        <w:ind w:left="7313" w:hanging="398"/>
      </w:pPr>
    </w:lvl>
    <w:lvl w:ilvl="8">
      <w:numFmt w:val="bullet"/>
      <w:lvlText w:val="•"/>
      <w:lvlJc w:val="left"/>
      <w:pPr>
        <w:ind w:left="8163" w:hanging="398"/>
      </w:pPr>
    </w:lvl>
  </w:abstractNum>
  <w:abstractNum w:abstractNumId="5" w15:restartNumberingAfterBreak="0">
    <w:nsid w:val="00000408"/>
    <w:multiLevelType w:val="multilevel"/>
    <w:tmpl w:val="BE2C45EA"/>
    <w:lvl w:ilvl="0">
      <w:start w:val="1"/>
      <w:numFmt w:val="lowerLetter"/>
      <w:lvlText w:val="%1."/>
      <w:lvlJc w:val="left"/>
      <w:pPr>
        <w:ind w:left="1754" w:hanging="398"/>
      </w:pPr>
      <w:rPr>
        <w:rFonts w:ascii="Liberation Serif" w:hAnsi="Liberation Serif" w:cs="Liberation Serif"/>
        <w:b w:val="0"/>
        <w:bCs w:val="0"/>
        <w:spacing w:val="0"/>
        <w:w w:val="100"/>
        <w:sz w:val="22"/>
        <w:szCs w:val="22"/>
      </w:rPr>
    </w:lvl>
    <w:lvl w:ilvl="1">
      <w:start w:val="1"/>
      <w:numFmt w:val="decimal"/>
      <w:lvlText w:val="%1.%2"/>
      <w:lvlJc w:val="left"/>
      <w:pPr>
        <w:ind w:left="2152" w:hanging="398"/>
      </w:pPr>
      <w:rPr>
        <w:rFonts w:ascii="Liberation Serif" w:hAnsi="Liberation Serif" w:cs="Liberation Serif"/>
        <w:b w:val="0"/>
        <w:bCs w:val="0"/>
        <w:spacing w:val="0"/>
        <w:w w:val="100"/>
        <w:sz w:val="22"/>
        <w:szCs w:val="22"/>
      </w:rPr>
    </w:lvl>
    <w:lvl w:ilvl="2">
      <w:numFmt w:val="bullet"/>
      <w:lvlText w:val="•"/>
      <w:lvlJc w:val="left"/>
      <w:pPr>
        <w:ind w:left="2264" w:hanging="170"/>
      </w:pPr>
      <w:rPr>
        <w:rFonts w:ascii="OpenSymbol" w:hAnsi="OpenSymbol"/>
        <w:b w:val="0"/>
        <w:w w:val="99"/>
        <w:sz w:val="22"/>
      </w:rPr>
    </w:lvl>
    <w:lvl w:ilvl="3">
      <w:numFmt w:val="bullet"/>
      <w:lvlText w:val="•"/>
      <w:lvlJc w:val="left"/>
      <w:pPr>
        <w:ind w:left="2151" w:hanging="170"/>
      </w:pPr>
    </w:lvl>
    <w:lvl w:ilvl="4">
      <w:numFmt w:val="bullet"/>
      <w:lvlText w:val="•"/>
      <w:lvlJc w:val="left"/>
      <w:pPr>
        <w:ind w:left="2151" w:hanging="170"/>
      </w:pPr>
    </w:lvl>
    <w:lvl w:ilvl="5">
      <w:numFmt w:val="bullet"/>
      <w:lvlText w:val="•"/>
      <w:lvlJc w:val="left"/>
      <w:pPr>
        <w:ind w:left="2152" w:hanging="170"/>
      </w:pPr>
    </w:lvl>
    <w:lvl w:ilvl="6">
      <w:numFmt w:val="bullet"/>
      <w:lvlText w:val="•"/>
      <w:lvlJc w:val="left"/>
      <w:pPr>
        <w:ind w:left="2264" w:hanging="170"/>
      </w:pPr>
    </w:lvl>
    <w:lvl w:ilvl="7">
      <w:numFmt w:val="bullet"/>
      <w:lvlText w:val="•"/>
      <w:lvlJc w:val="left"/>
      <w:pPr>
        <w:ind w:left="4069" w:hanging="170"/>
      </w:pPr>
    </w:lvl>
    <w:lvl w:ilvl="8">
      <w:numFmt w:val="bullet"/>
      <w:lvlText w:val="•"/>
      <w:lvlJc w:val="left"/>
      <w:pPr>
        <w:ind w:left="5874" w:hanging="170"/>
      </w:pPr>
    </w:lvl>
  </w:abstractNum>
  <w:abstractNum w:abstractNumId="6" w15:restartNumberingAfterBreak="0">
    <w:nsid w:val="00000409"/>
    <w:multiLevelType w:val="multilevel"/>
    <w:tmpl w:val="0000088C"/>
    <w:lvl w:ilvl="0">
      <w:start w:val="22"/>
      <w:numFmt w:val="lowerLetter"/>
      <w:lvlText w:val="%1."/>
      <w:lvlJc w:val="left"/>
      <w:pPr>
        <w:ind w:left="814" w:hanging="398"/>
      </w:pPr>
      <w:rPr>
        <w:rFonts w:ascii="Liberation Serif" w:hAnsi="Liberation Serif" w:cs="Liberation Serif"/>
        <w:b w:val="0"/>
        <w:bCs w:val="0"/>
        <w:spacing w:val="-14"/>
        <w:w w:val="99"/>
        <w:sz w:val="22"/>
        <w:szCs w:val="22"/>
      </w:rPr>
    </w:lvl>
    <w:lvl w:ilvl="1">
      <w:numFmt w:val="bullet"/>
      <w:lvlText w:val="•"/>
      <w:lvlJc w:val="left"/>
      <w:pPr>
        <w:ind w:left="985" w:hanging="171"/>
      </w:pPr>
      <w:rPr>
        <w:rFonts w:ascii="OpenSymbol" w:hAnsi="OpenSymbol"/>
        <w:b w:val="0"/>
        <w:w w:val="99"/>
        <w:sz w:val="22"/>
      </w:rPr>
    </w:lvl>
    <w:lvl w:ilvl="2">
      <w:numFmt w:val="bullet"/>
      <w:lvlText w:val="•"/>
      <w:lvlJc w:val="left"/>
      <w:pPr>
        <w:ind w:left="1929" w:hanging="171"/>
      </w:pPr>
    </w:lvl>
    <w:lvl w:ilvl="3">
      <w:numFmt w:val="bullet"/>
      <w:lvlText w:val="•"/>
      <w:lvlJc w:val="left"/>
      <w:pPr>
        <w:ind w:left="2873" w:hanging="171"/>
      </w:pPr>
    </w:lvl>
    <w:lvl w:ilvl="4">
      <w:numFmt w:val="bullet"/>
      <w:lvlText w:val="•"/>
      <w:lvlJc w:val="left"/>
      <w:pPr>
        <w:ind w:left="3818" w:hanging="171"/>
      </w:pPr>
    </w:lvl>
    <w:lvl w:ilvl="5">
      <w:numFmt w:val="bullet"/>
      <w:lvlText w:val="•"/>
      <w:lvlJc w:val="left"/>
      <w:pPr>
        <w:ind w:left="4762" w:hanging="171"/>
      </w:pPr>
    </w:lvl>
    <w:lvl w:ilvl="6">
      <w:numFmt w:val="bullet"/>
      <w:lvlText w:val="•"/>
      <w:lvlJc w:val="left"/>
      <w:pPr>
        <w:ind w:left="5707" w:hanging="171"/>
      </w:pPr>
    </w:lvl>
    <w:lvl w:ilvl="7">
      <w:numFmt w:val="bullet"/>
      <w:lvlText w:val="•"/>
      <w:lvlJc w:val="left"/>
      <w:pPr>
        <w:ind w:left="6651" w:hanging="171"/>
      </w:pPr>
    </w:lvl>
    <w:lvl w:ilvl="8">
      <w:numFmt w:val="bullet"/>
      <w:lvlText w:val="•"/>
      <w:lvlJc w:val="left"/>
      <w:pPr>
        <w:ind w:left="7595" w:hanging="171"/>
      </w:pPr>
    </w:lvl>
  </w:abstractNum>
  <w:abstractNum w:abstractNumId="7" w15:restartNumberingAfterBreak="0">
    <w:nsid w:val="0000040A"/>
    <w:multiLevelType w:val="multilevel"/>
    <w:tmpl w:val="E60CD974"/>
    <w:lvl w:ilvl="0">
      <w:start w:val="1"/>
      <w:numFmt w:val="decimal"/>
      <w:lvlText w:val="%1."/>
      <w:lvlJc w:val="left"/>
      <w:pPr>
        <w:ind w:left="1357" w:hanging="396"/>
      </w:pPr>
      <w:rPr>
        <w:rFonts w:ascii="Liberation Serif" w:hAnsi="Liberation Serif" w:cs="Liberation Serif"/>
        <w:b w:val="0"/>
        <w:bCs w:val="0"/>
        <w:spacing w:val="0"/>
        <w:w w:val="100"/>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8" w15:restartNumberingAfterBreak="0">
    <w:nsid w:val="0000040B"/>
    <w:multiLevelType w:val="multilevel"/>
    <w:tmpl w:val="E43ED7F2"/>
    <w:lvl w:ilvl="0">
      <w:start w:val="1"/>
      <w:numFmt w:val="decimal"/>
      <w:lvlText w:val="%1."/>
      <w:lvlJc w:val="left"/>
      <w:pPr>
        <w:ind w:left="1357" w:hanging="396"/>
      </w:pPr>
      <w:rPr>
        <w:rFonts w:ascii="Liberation Serif" w:hAnsi="Liberation Serif" w:cs="Liberation Serif"/>
        <w:b w:val="0"/>
        <w:bCs w:val="0"/>
        <w:spacing w:val="0"/>
        <w:w w:val="100"/>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9" w15:restartNumberingAfterBreak="0">
    <w:nsid w:val="0000040C"/>
    <w:multiLevelType w:val="multilevel"/>
    <w:tmpl w:val="0BCCE8A4"/>
    <w:lvl w:ilvl="0">
      <w:start w:val="1"/>
      <w:numFmt w:val="decimal"/>
      <w:lvlText w:val="%1."/>
      <w:lvlJc w:val="left"/>
      <w:pPr>
        <w:ind w:left="1357" w:hanging="397"/>
      </w:pPr>
      <w:rPr>
        <w:rFonts w:ascii="Liberation Serif" w:hAnsi="Liberation Serif" w:cs="Liberation Serif"/>
        <w:b w:val="0"/>
        <w:bCs w:val="0"/>
        <w:w w:val="100"/>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0" w15:restartNumberingAfterBreak="0">
    <w:nsid w:val="0000040D"/>
    <w:multiLevelType w:val="multilevel"/>
    <w:tmpl w:val="64661D6C"/>
    <w:lvl w:ilvl="0">
      <w:start w:val="1"/>
      <w:numFmt w:val="decimal"/>
      <w:lvlText w:val="%1."/>
      <w:lvlJc w:val="left"/>
      <w:pPr>
        <w:ind w:left="1357" w:hanging="396"/>
      </w:pPr>
      <w:rPr>
        <w:rFonts w:ascii="Liberation Serif" w:hAnsi="Liberation Serif" w:cs="Liberation Serif"/>
        <w:b w:val="0"/>
        <w:bCs w:val="0"/>
        <w:spacing w:val="0"/>
        <w:w w:val="100"/>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11" w15:restartNumberingAfterBreak="0">
    <w:nsid w:val="0000040E"/>
    <w:multiLevelType w:val="multilevel"/>
    <w:tmpl w:val="00000891"/>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2" w15:restartNumberingAfterBreak="0">
    <w:nsid w:val="0000040F"/>
    <w:multiLevelType w:val="multilevel"/>
    <w:tmpl w:val="00000892"/>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3" w15:restartNumberingAfterBreak="0">
    <w:nsid w:val="00000410"/>
    <w:multiLevelType w:val="multilevel"/>
    <w:tmpl w:val="00000893"/>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4" w15:restartNumberingAfterBreak="0">
    <w:nsid w:val="00000411"/>
    <w:multiLevelType w:val="multilevel"/>
    <w:tmpl w:val="258E37FA"/>
    <w:lvl w:ilvl="0">
      <w:start w:val="1"/>
      <w:numFmt w:val="decimal"/>
      <w:lvlText w:val="%1."/>
      <w:lvlJc w:val="left"/>
      <w:pPr>
        <w:ind w:left="1357" w:hanging="397"/>
      </w:pPr>
      <w:rPr>
        <w:rFonts w:ascii="Liberation Serif" w:hAnsi="Liberation Serif" w:cs="Liberation Serif"/>
        <w:b w:val="0"/>
        <w:bCs w:val="0"/>
        <w:w w:val="100"/>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2"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15" w15:restartNumberingAfterBreak="0">
    <w:nsid w:val="00000412"/>
    <w:multiLevelType w:val="multilevel"/>
    <w:tmpl w:val="D65ABB4C"/>
    <w:lvl w:ilvl="0">
      <w:start w:val="1"/>
      <w:numFmt w:val="decimal"/>
      <w:lvlText w:val="%1."/>
      <w:lvlJc w:val="left"/>
      <w:pPr>
        <w:ind w:left="1357" w:hanging="397"/>
      </w:pPr>
      <w:rPr>
        <w:rFonts w:ascii="Liberation Serif" w:hAnsi="Liberation Serif" w:cs="Liberation Serif"/>
        <w:b w:val="0"/>
        <w:bCs w:val="0"/>
        <w:spacing w:val="0"/>
        <w:w w:val="100"/>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16" w15:restartNumberingAfterBreak="0">
    <w:nsid w:val="00000413"/>
    <w:multiLevelType w:val="multilevel"/>
    <w:tmpl w:val="03F883A8"/>
    <w:lvl w:ilvl="0">
      <w:start w:val="1"/>
      <w:numFmt w:val="decimal"/>
      <w:lvlText w:val="%1."/>
      <w:lvlJc w:val="left"/>
      <w:pPr>
        <w:ind w:left="1357" w:hanging="396"/>
      </w:pPr>
      <w:rPr>
        <w:rFonts w:ascii="Liberation Serif" w:hAnsi="Liberation Serif" w:cs="Liberation Serif"/>
        <w:b w:val="0"/>
        <w:bCs w:val="0"/>
        <w:spacing w:val="0"/>
        <w:w w:val="100"/>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17" w15:restartNumberingAfterBreak="0">
    <w:nsid w:val="00000414"/>
    <w:multiLevelType w:val="multilevel"/>
    <w:tmpl w:val="00000897"/>
    <w:lvl w:ilvl="0">
      <w:start w:val="1"/>
      <w:numFmt w:val="decimal"/>
      <w:lvlText w:val="%1."/>
      <w:lvlJc w:val="left"/>
      <w:pPr>
        <w:ind w:left="1357" w:hanging="417"/>
      </w:pPr>
      <w:rPr>
        <w:rFonts w:ascii="Liberation Serif" w:hAnsi="Liberation Serif" w:cs="Liberation Serif"/>
        <w:b w:val="0"/>
        <w:bCs w:val="0"/>
        <w:spacing w:val="-1"/>
        <w:w w:val="99"/>
        <w:sz w:val="22"/>
        <w:szCs w:val="22"/>
      </w:rPr>
    </w:lvl>
    <w:lvl w:ilvl="1">
      <w:numFmt w:val="bullet"/>
      <w:lvlText w:val="•"/>
      <w:lvlJc w:val="left"/>
      <w:pPr>
        <w:ind w:left="2264" w:hanging="417"/>
      </w:pPr>
    </w:lvl>
    <w:lvl w:ilvl="2">
      <w:numFmt w:val="bullet"/>
      <w:lvlText w:val="•"/>
      <w:lvlJc w:val="left"/>
      <w:pPr>
        <w:ind w:left="3170" w:hanging="417"/>
      </w:pPr>
    </w:lvl>
    <w:lvl w:ilvl="3">
      <w:numFmt w:val="bullet"/>
      <w:lvlText w:val="•"/>
      <w:lvlJc w:val="left"/>
      <w:pPr>
        <w:ind w:left="4077" w:hanging="417"/>
      </w:pPr>
    </w:lvl>
    <w:lvl w:ilvl="4">
      <w:numFmt w:val="bullet"/>
      <w:lvlText w:val="•"/>
      <w:lvlJc w:val="left"/>
      <w:pPr>
        <w:ind w:left="4984" w:hanging="417"/>
      </w:pPr>
    </w:lvl>
    <w:lvl w:ilvl="5">
      <w:numFmt w:val="bullet"/>
      <w:lvlText w:val="•"/>
      <w:lvlJc w:val="left"/>
      <w:pPr>
        <w:ind w:left="5891" w:hanging="417"/>
      </w:pPr>
    </w:lvl>
    <w:lvl w:ilvl="6">
      <w:numFmt w:val="bullet"/>
      <w:lvlText w:val="•"/>
      <w:lvlJc w:val="left"/>
      <w:pPr>
        <w:ind w:left="6797" w:hanging="417"/>
      </w:pPr>
    </w:lvl>
    <w:lvl w:ilvl="7">
      <w:numFmt w:val="bullet"/>
      <w:lvlText w:val="•"/>
      <w:lvlJc w:val="left"/>
      <w:pPr>
        <w:ind w:left="7704" w:hanging="417"/>
      </w:pPr>
    </w:lvl>
    <w:lvl w:ilvl="8">
      <w:numFmt w:val="bullet"/>
      <w:lvlText w:val="•"/>
      <w:lvlJc w:val="left"/>
      <w:pPr>
        <w:ind w:left="8611" w:hanging="417"/>
      </w:pPr>
    </w:lvl>
  </w:abstractNum>
  <w:abstractNum w:abstractNumId="18" w15:restartNumberingAfterBreak="0">
    <w:nsid w:val="00000415"/>
    <w:multiLevelType w:val="multilevel"/>
    <w:tmpl w:val="00000898"/>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9" w15:restartNumberingAfterBreak="0">
    <w:nsid w:val="00000416"/>
    <w:multiLevelType w:val="multilevel"/>
    <w:tmpl w:val="00000899"/>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20" w15:restartNumberingAfterBreak="0">
    <w:nsid w:val="00000417"/>
    <w:multiLevelType w:val="multilevel"/>
    <w:tmpl w:val="0000089A"/>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1" w15:restartNumberingAfterBreak="0">
    <w:nsid w:val="00000418"/>
    <w:multiLevelType w:val="multilevel"/>
    <w:tmpl w:val="0000089B"/>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2" w15:restartNumberingAfterBreak="0">
    <w:nsid w:val="00000419"/>
    <w:multiLevelType w:val="multilevel"/>
    <w:tmpl w:val="0000089C"/>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3" w15:restartNumberingAfterBreak="0">
    <w:nsid w:val="0000041A"/>
    <w:multiLevelType w:val="multilevel"/>
    <w:tmpl w:val="0000089D"/>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24" w15:restartNumberingAfterBreak="0">
    <w:nsid w:val="0000041B"/>
    <w:multiLevelType w:val="multilevel"/>
    <w:tmpl w:val="0000089E"/>
    <w:lvl w:ilvl="0">
      <w:start w:val="1"/>
      <w:numFmt w:val="decimal"/>
      <w:lvlText w:val="%1."/>
      <w:lvlJc w:val="left"/>
      <w:pPr>
        <w:ind w:left="1358"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25" w15:restartNumberingAfterBreak="0">
    <w:nsid w:val="0000041C"/>
    <w:multiLevelType w:val="multilevel"/>
    <w:tmpl w:val="0000089F"/>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26" w15:restartNumberingAfterBreak="0">
    <w:nsid w:val="0000041D"/>
    <w:multiLevelType w:val="multilevel"/>
    <w:tmpl w:val="000008A0"/>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7" w15:restartNumberingAfterBreak="0">
    <w:nsid w:val="0000041E"/>
    <w:multiLevelType w:val="multilevel"/>
    <w:tmpl w:val="000008A1"/>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8" w15:restartNumberingAfterBreak="0">
    <w:nsid w:val="0000041F"/>
    <w:multiLevelType w:val="multilevel"/>
    <w:tmpl w:val="000008A2"/>
    <w:lvl w:ilvl="0">
      <w:numFmt w:val="bullet"/>
      <w:lvlText w:val="*"/>
      <w:lvlJc w:val="left"/>
      <w:pPr>
        <w:ind w:left="203" w:hanging="150"/>
      </w:pPr>
      <w:rPr>
        <w:rFonts w:ascii="Liberation Serif" w:hAnsi="Liberation Serif"/>
        <w:b w:val="0"/>
        <w:sz w:val="20"/>
      </w:rPr>
    </w:lvl>
    <w:lvl w:ilvl="1">
      <w:numFmt w:val="bullet"/>
      <w:lvlText w:val="•"/>
      <w:lvlJc w:val="left"/>
      <w:pPr>
        <w:ind w:left="774" w:hanging="360"/>
      </w:pPr>
      <w:rPr>
        <w:rFonts w:ascii="OpenSymbol" w:hAnsi="OpenSymbol"/>
        <w:b w:val="0"/>
        <w:sz w:val="24"/>
      </w:rPr>
    </w:lvl>
    <w:lvl w:ilvl="2">
      <w:numFmt w:val="bullet"/>
      <w:lvlText w:val="•"/>
      <w:lvlJc w:val="left"/>
      <w:pPr>
        <w:ind w:left="1739" w:hanging="360"/>
      </w:pPr>
    </w:lvl>
    <w:lvl w:ilvl="3">
      <w:numFmt w:val="bullet"/>
      <w:lvlText w:val="•"/>
      <w:lvlJc w:val="left"/>
      <w:pPr>
        <w:ind w:left="2704" w:hanging="360"/>
      </w:pPr>
    </w:lvl>
    <w:lvl w:ilvl="4">
      <w:numFmt w:val="bullet"/>
      <w:lvlText w:val="•"/>
      <w:lvlJc w:val="left"/>
      <w:pPr>
        <w:ind w:left="3669" w:hanging="360"/>
      </w:pPr>
    </w:lvl>
    <w:lvl w:ilvl="5">
      <w:numFmt w:val="bullet"/>
      <w:lvlText w:val="•"/>
      <w:lvlJc w:val="left"/>
      <w:pPr>
        <w:ind w:left="4634" w:hanging="360"/>
      </w:pPr>
    </w:lvl>
    <w:lvl w:ilvl="6">
      <w:numFmt w:val="bullet"/>
      <w:lvlText w:val="•"/>
      <w:lvlJc w:val="left"/>
      <w:pPr>
        <w:ind w:left="5599" w:hanging="360"/>
      </w:pPr>
    </w:lvl>
    <w:lvl w:ilvl="7">
      <w:numFmt w:val="bullet"/>
      <w:lvlText w:val="•"/>
      <w:lvlJc w:val="left"/>
      <w:pPr>
        <w:ind w:left="6564" w:hanging="360"/>
      </w:pPr>
    </w:lvl>
    <w:lvl w:ilvl="8">
      <w:numFmt w:val="bullet"/>
      <w:lvlText w:val="•"/>
      <w:lvlJc w:val="left"/>
      <w:pPr>
        <w:ind w:left="7529" w:hanging="360"/>
      </w:pPr>
    </w:lvl>
  </w:abstractNum>
  <w:abstractNum w:abstractNumId="29" w15:restartNumberingAfterBreak="0">
    <w:nsid w:val="00000420"/>
    <w:multiLevelType w:val="multilevel"/>
    <w:tmpl w:val="000008A3"/>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0" w15:restartNumberingAfterBreak="0">
    <w:nsid w:val="00000421"/>
    <w:multiLevelType w:val="multilevel"/>
    <w:tmpl w:val="000008A4"/>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1" w15:restartNumberingAfterBreak="0">
    <w:nsid w:val="00000422"/>
    <w:multiLevelType w:val="multilevel"/>
    <w:tmpl w:val="000008A5"/>
    <w:lvl w:ilvl="0">
      <w:start w:val="1"/>
      <w:numFmt w:val="decimal"/>
      <w:lvlText w:val="%1."/>
      <w:lvlJc w:val="left"/>
      <w:pPr>
        <w:ind w:left="497" w:hanging="396"/>
      </w:pPr>
      <w:rPr>
        <w:rFonts w:ascii="Liberation Serif" w:hAnsi="Liberation Serif" w:cs="Liberation Serif"/>
        <w:b w:val="0"/>
        <w:bCs w:val="0"/>
        <w:spacing w:val="-1"/>
        <w:w w:val="99"/>
        <w:sz w:val="22"/>
        <w:szCs w:val="22"/>
      </w:rPr>
    </w:lvl>
    <w:lvl w:ilvl="1">
      <w:numFmt w:val="bullet"/>
      <w:lvlText w:val="•"/>
      <w:lvlJc w:val="left"/>
      <w:pPr>
        <w:ind w:left="1490" w:hanging="396"/>
      </w:pPr>
    </w:lvl>
    <w:lvl w:ilvl="2">
      <w:numFmt w:val="bullet"/>
      <w:lvlText w:val="•"/>
      <w:lvlJc w:val="left"/>
      <w:pPr>
        <w:ind w:left="2482" w:hanging="396"/>
      </w:pPr>
    </w:lvl>
    <w:lvl w:ilvl="3">
      <w:numFmt w:val="bullet"/>
      <w:lvlText w:val="•"/>
      <w:lvlJc w:val="left"/>
      <w:pPr>
        <w:ind w:left="3475" w:hanging="396"/>
      </w:pPr>
    </w:lvl>
    <w:lvl w:ilvl="4">
      <w:numFmt w:val="bullet"/>
      <w:lvlText w:val="•"/>
      <w:lvlJc w:val="left"/>
      <w:pPr>
        <w:ind w:left="4468" w:hanging="396"/>
      </w:pPr>
    </w:lvl>
    <w:lvl w:ilvl="5">
      <w:numFmt w:val="bullet"/>
      <w:lvlText w:val="•"/>
      <w:lvlJc w:val="left"/>
      <w:pPr>
        <w:ind w:left="5461" w:hanging="396"/>
      </w:pPr>
    </w:lvl>
    <w:lvl w:ilvl="6">
      <w:numFmt w:val="bullet"/>
      <w:lvlText w:val="•"/>
      <w:lvlJc w:val="left"/>
      <w:pPr>
        <w:ind w:left="6453" w:hanging="396"/>
      </w:pPr>
    </w:lvl>
    <w:lvl w:ilvl="7">
      <w:numFmt w:val="bullet"/>
      <w:lvlText w:val="•"/>
      <w:lvlJc w:val="left"/>
      <w:pPr>
        <w:ind w:left="7446" w:hanging="396"/>
      </w:pPr>
    </w:lvl>
    <w:lvl w:ilvl="8">
      <w:numFmt w:val="bullet"/>
      <w:lvlText w:val="•"/>
      <w:lvlJc w:val="left"/>
      <w:pPr>
        <w:ind w:left="8439" w:hanging="396"/>
      </w:pPr>
    </w:lvl>
  </w:abstractNum>
  <w:abstractNum w:abstractNumId="32" w15:restartNumberingAfterBreak="0">
    <w:nsid w:val="00000423"/>
    <w:multiLevelType w:val="multilevel"/>
    <w:tmpl w:val="000008A6"/>
    <w:lvl w:ilvl="0">
      <w:start w:val="1"/>
      <w:numFmt w:val="decimal"/>
      <w:lvlText w:val="%1."/>
      <w:lvlJc w:val="left"/>
      <w:pPr>
        <w:ind w:left="498" w:hanging="397"/>
      </w:pPr>
      <w:rPr>
        <w:rFonts w:ascii="Liberation Serif" w:hAnsi="Liberation Serif" w:cs="Liberation Serif"/>
        <w:b w:val="0"/>
        <w:bCs w:val="0"/>
        <w:spacing w:val="-1"/>
        <w:w w:val="99"/>
        <w:sz w:val="22"/>
        <w:szCs w:val="22"/>
      </w:rPr>
    </w:lvl>
    <w:lvl w:ilvl="1">
      <w:numFmt w:val="bullet"/>
      <w:lvlText w:val="•"/>
      <w:lvlJc w:val="left"/>
      <w:pPr>
        <w:ind w:left="668" w:hanging="171"/>
      </w:pPr>
      <w:rPr>
        <w:rFonts w:ascii="OpenSymbol" w:hAnsi="OpenSymbol"/>
        <w:b w:val="0"/>
        <w:w w:val="99"/>
        <w:sz w:val="22"/>
      </w:rPr>
    </w:lvl>
    <w:lvl w:ilvl="2">
      <w:numFmt w:val="bullet"/>
      <w:lvlText w:val="•"/>
      <w:lvlJc w:val="left"/>
      <w:pPr>
        <w:ind w:left="1656" w:hanging="171"/>
      </w:pPr>
    </w:lvl>
    <w:lvl w:ilvl="3">
      <w:numFmt w:val="bullet"/>
      <w:lvlText w:val="•"/>
      <w:lvlJc w:val="left"/>
      <w:pPr>
        <w:ind w:left="2645" w:hanging="171"/>
      </w:pPr>
    </w:lvl>
    <w:lvl w:ilvl="4">
      <w:numFmt w:val="bullet"/>
      <w:lvlText w:val="•"/>
      <w:lvlJc w:val="left"/>
      <w:pPr>
        <w:ind w:left="3633" w:hanging="171"/>
      </w:pPr>
    </w:lvl>
    <w:lvl w:ilvl="5">
      <w:numFmt w:val="bullet"/>
      <w:lvlText w:val="•"/>
      <w:lvlJc w:val="left"/>
      <w:pPr>
        <w:ind w:left="4621" w:hanging="171"/>
      </w:pPr>
    </w:lvl>
    <w:lvl w:ilvl="6">
      <w:numFmt w:val="bullet"/>
      <w:lvlText w:val="•"/>
      <w:lvlJc w:val="left"/>
      <w:pPr>
        <w:ind w:left="5610" w:hanging="171"/>
      </w:pPr>
    </w:lvl>
    <w:lvl w:ilvl="7">
      <w:numFmt w:val="bullet"/>
      <w:lvlText w:val="•"/>
      <w:lvlJc w:val="left"/>
      <w:pPr>
        <w:ind w:left="6598" w:hanging="171"/>
      </w:pPr>
    </w:lvl>
    <w:lvl w:ilvl="8">
      <w:numFmt w:val="bullet"/>
      <w:lvlText w:val="•"/>
      <w:lvlJc w:val="left"/>
      <w:pPr>
        <w:ind w:left="7587" w:hanging="171"/>
      </w:pPr>
    </w:lvl>
  </w:abstractNum>
  <w:abstractNum w:abstractNumId="33" w15:restartNumberingAfterBreak="0">
    <w:nsid w:val="00000424"/>
    <w:multiLevelType w:val="multilevel"/>
    <w:tmpl w:val="000008A7"/>
    <w:lvl w:ilvl="0">
      <w:start w:val="1"/>
      <w:numFmt w:val="decimal"/>
      <w:lvlText w:val="%1."/>
      <w:lvlJc w:val="left"/>
      <w:pPr>
        <w:ind w:left="497" w:hanging="397"/>
      </w:pPr>
      <w:rPr>
        <w:rFonts w:ascii="Liberation Serif" w:hAnsi="Liberation Serif" w:cs="Liberation Serif"/>
        <w:b w:val="0"/>
        <w:bCs w:val="0"/>
        <w:spacing w:val="-1"/>
        <w:w w:val="99"/>
        <w:sz w:val="22"/>
        <w:szCs w:val="22"/>
      </w:rPr>
    </w:lvl>
    <w:lvl w:ilvl="1">
      <w:start w:val="1"/>
      <w:numFmt w:val="decimal"/>
      <w:lvlText w:val="%2."/>
      <w:lvlJc w:val="left"/>
      <w:pPr>
        <w:ind w:left="1357" w:hanging="397"/>
      </w:pPr>
      <w:rPr>
        <w:rFonts w:ascii="Liberation Serif" w:hAnsi="Liberation Serif" w:cs="Liberation Serif"/>
        <w:b w:val="0"/>
        <w:bCs w:val="0"/>
        <w:w w:val="99"/>
        <w:sz w:val="22"/>
        <w:szCs w:val="22"/>
      </w:rPr>
    </w:lvl>
    <w:lvl w:ilvl="2">
      <w:numFmt w:val="bullet"/>
      <w:lvlText w:val="•"/>
      <w:lvlJc w:val="left"/>
      <w:pPr>
        <w:ind w:left="1528" w:hanging="171"/>
      </w:pPr>
      <w:rPr>
        <w:rFonts w:ascii="OpenSymbol" w:hAnsi="OpenSymbol"/>
        <w:b w:val="0"/>
        <w:w w:val="99"/>
        <w:sz w:val="22"/>
      </w:rPr>
    </w:lvl>
    <w:lvl w:ilvl="3">
      <w:numFmt w:val="bullet"/>
      <w:lvlText w:val="•"/>
      <w:lvlJc w:val="left"/>
      <w:pPr>
        <w:ind w:left="1528" w:hanging="171"/>
      </w:pPr>
    </w:lvl>
    <w:lvl w:ilvl="4">
      <w:numFmt w:val="bullet"/>
      <w:lvlText w:val="•"/>
      <w:lvlJc w:val="left"/>
      <w:pPr>
        <w:ind w:left="2676" w:hanging="171"/>
      </w:pPr>
    </w:lvl>
    <w:lvl w:ilvl="5">
      <w:numFmt w:val="bullet"/>
      <w:lvlText w:val="•"/>
      <w:lvlJc w:val="left"/>
      <w:pPr>
        <w:ind w:left="3824" w:hanging="171"/>
      </w:pPr>
    </w:lvl>
    <w:lvl w:ilvl="6">
      <w:numFmt w:val="bullet"/>
      <w:lvlText w:val="•"/>
      <w:lvlJc w:val="left"/>
      <w:pPr>
        <w:ind w:left="4972" w:hanging="171"/>
      </w:pPr>
    </w:lvl>
    <w:lvl w:ilvl="7">
      <w:numFmt w:val="bullet"/>
      <w:lvlText w:val="•"/>
      <w:lvlJc w:val="left"/>
      <w:pPr>
        <w:ind w:left="6120" w:hanging="171"/>
      </w:pPr>
    </w:lvl>
    <w:lvl w:ilvl="8">
      <w:numFmt w:val="bullet"/>
      <w:lvlText w:val="•"/>
      <w:lvlJc w:val="left"/>
      <w:pPr>
        <w:ind w:left="7268" w:hanging="171"/>
      </w:pPr>
    </w:lvl>
  </w:abstractNum>
  <w:abstractNum w:abstractNumId="34" w15:restartNumberingAfterBreak="0">
    <w:nsid w:val="00000425"/>
    <w:multiLevelType w:val="multilevel"/>
    <w:tmpl w:val="000008A8"/>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5" w15:restartNumberingAfterBreak="0">
    <w:nsid w:val="00000426"/>
    <w:multiLevelType w:val="multilevel"/>
    <w:tmpl w:val="000008A9"/>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6" w15:restartNumberingAfterBreak="0">
    <w:nsid w:val="00000427"/>
    <w:multiLevelType w:val="multilevel"/>
    <w:tmpl w:val="000008AA"/>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7" w15:restartNumberingAfterBreak="0">
    <w:nsid w:val="00000428"/>
    <w:multiLevelType w:val="multilevel"/>
    <w:tmpl w:val="000008AB"/>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38" w15:restartNumberingAfterBreak="0">
    <w:nsid w:val="00000429"/>
    <w:multiLevelType w:val="multilevel"/>
    <w:tmpl w:val="000008AC"/>
    <w:lvl w:ilvl="0">
      <w:start w:val="1"/>
      <w:numFmt w:val="decimal"/>
      <w:lvlText w:val="%1."/>
      <w:lvlJc w:val="left"/>
      <w:pPr>
        <w:ind w:left="1358"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39" w15:restartNumberingAfterBreak="0">
    <w:nsid w:val="0000042A"/>
    <w:multiLevelType w:val="multilevel"/>
    <w:tmpl w:val="000008AD"/>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0" w15:restartNumberingAfterBreak="0">
    <w:nsid w:val="0000042B"/>
    <w:multiLevelType w:val="multilevel"/>
    <w:tmpl w:val="000008AE"/>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1" w15:restartNumberingAfterBreak="0">
    <w:nsid w:val="0000042C"/>
    <w:multiLevelType w:val="multilevel"/>
    <w:tmpl w:val="000008AF"/>
    <w:lvl w:ilvl="0">
      <w:numFmt w:val="bullet"/>
      <w:lvlText w:val="*"/>
      <w:lvlJc w:val="left"/>
      <w:pPr>
        <w:ind w:left="234" w:hanging="180"/>
      </w:pPr>
      <w:rPr>
        <w:rFonts w:ascii="Liberation Serif" w:hAnsi="Liberation Serif"/>
        <w:b w:val="0"/>
        <w:sz w:val="24"/>
      </w:rPr>
    </w:lvl>
    <w:lvl w:ilvl="1">
      <w:numFmt w:val="bullet"/>
      <w:lvlText w:val="•"/>
      <w:lvlJc w:val="left"/>
      <w:pPr>
        <w:ind w:left="774" w:hanging="360"/>
      </w:pPr>
      <w:rPr>
        <w:rFonts w:ascii="OpenSymbol" w:hAnsi="OpenSymbol"/>
        <w:b w:val="0"/>
        <w:sz w:val="24"/>
      </w:rPr>
    </w:lvl>
    <w:lvl w:ilvl="2">
      <w:numFmt w:val="bullet"/>
      <w:lvlText w:val="•"/>
      <w:lvlJc w:val="left"/>
      <w:pPr>
        <w:ind w:left="1739" w:hanging="360"/>
      </w:pPr>
    </w:lvl>
    <w:lvl w:ilvl="3">
      <w:numFmt w:val="bullet"/>
      <w:lvlText w:val="•"/>
      <w:lvlJc w:val="left"/>
      <w:pPr>
        <w:ind w:left="2704" w:hanging="360"/>
      </w:pPr>
    </w:lvl>
    <w:lvl w:ilvl="4">
      <w:numFmt w:val="bullet"/>
      <w:lvlText w:val="•"/>
      <w:lvlJc w:val="left"/>
      <w:pPr>
        <w:ind w:left="3669" w:hanging="360"/>
      </w:pPr>
    </w:lvl>
    <w:lvl w:ilvl="5">
      <w:numFmt w:val="bullet"/>
      <w:lvlText w:val="•"/>
      <w:lvlJc w:val="left"/>
      <w:pPr>
        <w:ind w:left="4634" w:hanging="360"/>
      </w:pPr>
    </w:lvl>
    <w:lvl w:ilvl="6">
      <w:numFmt w:val="bullet"/>
      <w:lvlText w:val="•"/>
      <w:lvlJc w:val="left"/>
      <w:pPr>
        <w:ind w:left="5599" w:hanging="360"/>
      </w:pPr>
    </w:lvl>
    <w:lvl w:ilvl="7">
      <w:numFmt w:val="bullet"/>
      <w:lvlText w:val="•"/>
      <w:lvlJc w:val="left"/>
      <w:pPr>
        <w:ind w:left="6564" w:hanging="360"/>
      </w:pPr>
    </w:lvl>
    <w:lvl w:ilvl="8">
      <w:numFmt w:val="bullet"/>
      <w:lvlText w:val="•"/>
      <w:lvlJc w:val="left"/>
      <w:pPr>
        <w:ind w:left="7529" w:hanging="360"/>
      </w:pPr>
    </w:lvl>
  </w:abstractNum>
  <w:abstractNum w:abstractNumId="42" w15:restartNumberingAfterBreak="0">
    <w:nsid w:val="0000042D"/>
    <w:multiLevelType w:val="multilevel"/>
    <w:tmpl w:val="000008B0"/>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3" w15:restartNumberingAfterBreak="0">
    <w:nsid w:val="0000042E"/>
    <w:multiLevelType w:val="multilevel"/>
    <w:tmpl w:val="000008B1"/>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4" w15:restartNumberingAfterBreak="0">
    <w:nsid w:val="0000042F"/>
    <w:multiLevelType w:val="multilevel"/>
    <w:tmpl w:val="000008B2"/>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45" w15:restartNumberingAfterBreak="0">
    <w:nsid w:val="00000430"/>
    <w:multiLevelType w:val="multilevel"/>
    <w:tmpl w:val="000008B3"/>
    <w:lvl w:ilvl="0">
      <w:start w:val="1"/>
      <w:numFmt w:val="decimal"/>
      <w:lvlText w:val="%1."/>
      <w:lvlJc w:val="left"/>
      <w:pPr>
        <w:ind w:left="1358"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46" w15:restartNumberingAfterBreak="0">
    <w:nsid w:val="00000431"/>
    <w:multiLevelType w:val="multilevel"/>
    <w:tmpl w:val="000008B4"/>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47" w15:restartNumberingAfterBreak="0">
    <w:nsid w:val="00000432"/>
    <w:multiLevelType w:val="multilevel"/>
    <w:tmpl w:val="000008B5"/>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8" w15:restartNumberingAfterBreak="0">
    <w:nsid w:val="00000433"/>
    <w:multiLevelType w:val="multilevel"/>
    <w:tmpl w:val="000008B6"/>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9" w15:restartNumberingAfterBreak="0">
    <w:nsid w:val="00000434"/>
    <w:multiLevelType w:val="multilevel"/>
    <w:tmpl w:val="000008B7"/>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0" w15:restartNumberingAfterBreak="0">
    <w:nsid w:val="00000435"/>
    <w:multiLevelType w:val="multilevel"/>
    <w:tmpl w:val="000008B8"/>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51" w15:restartNumberingAfterBreak="0">
    <w:nsid w:val="00000436"/>
    <w:multiLevelType w:val="multilevel"/>
    <w:tmpl w:val="000008B9"/>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52" w15:restartNumberingAfterBreak="0">
    <w:nsid w:val="00000437"/>
    <w:multiLevelType w:val="multilevel"/>
    <w:tmpl w:val="000008BA"/>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3" w15:restartNumberingAfterBreak="0">
    <w:nsid w:val="00000438"/>
    <w:multiLevelType w:val="multilevel"/>
    <w:tmpl w:val="000008BB"/>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54" w15:restartNumberingAfterBreak="0">
    <w:nsid w:val="00000439"/>
    <w:multiLevelType w:val="multilevel"/>
    <w:tmpl w:val="000008BC"/>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5" w15:restartNumberingAfterBreak="0">
    <w:nsid w:val="0000043A"/>
    <w:multiLevelType w:val="multilevel"/>
    <w:tmpl w:val="000008BD"/>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6" w15:restartNumberingAfterBreak="0">
    <w:nsid w:val="0000043B"/>
    <w:multiLevelType w:val="multilevel"/>
    <w:tmpl w:val="000008BE"/>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57" w15:restartNumberingAfterBreak="0">
    <w:nsid w:val="0000043C"/>
    <w:multiLevelType w:val="multilevel"/>
    <w:tmpl w:val="000008BF"/>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8" w15:restartNumberingAfterBreak="0">
    <w:nsid w:val="0000043D"/>
    <w:multiLevelType w:val="multilevel"/>
    <w:tmpl w:val="000008C0"/>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9" w15:restartNumberingAfterBreak="0">
    <w:nsid w:val="0000043E"/>
    <w:multiLevelType w:val="multilevel"/>
    <w:tmpl w:val="000008C1"/>
    <w:lvl w:ilvl="0">
      <w:start w:val="1"/>
      <w:numFmt w:val="decimal"/>
      <w:lvlText w:val="%1."/>
      <w:lvlJc w:val="left"/>
      <w:pPr>
        <w:ind w:left="1357" w:hanging="452"/>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60" w15:restartNumberingAfterBreak="0">
    <w:nsid w:val="0000043F"/>
    <w:multiLevelType w:val="multilevel"/>
    <w:tmpl w:val="000008C2"/>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61" w15:restartNumberingAfterBreak="0">
    <w:nsid w:val="00000440"/>
    <w:multiLevelType w:val="multilevel"/>
    <w:tmpl w:val="000008C3"/>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2" w15:restartNumberingAfterBreak="0">
    <w:nsid w:val="00000441"/>
    <w:multiLevelType w:val="multilevel"/>
    <w:tmpl w:val="000008C4"/>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3" w15:restartNumberingAfterBreak="0">
    <w:nsid w:val="00000442"/>
    <w:multiLevelType w:val="multilevel"/>
    <w:tmpl w:val="000008C5"/>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64" w15:restartNumberingAfterBreak="0">
    <w:nsid w:val="00000443"/>
    <w:multiLevelType w:val="multilevel"/>
    <w:tmpl w:val="000008C6"/>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5" w15:restartNumberingAfterBreak="0">
    <w:nsid w:val="00000444"/>
    <w:multiLevelType w:val="multilevel"/>
    <w:tmpl w:val="000008C7"/>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6" w15:restartNumberingAfterBreak="0">
    <w:nsid w:val="00000445"/>
    <w:multiLevelType w:val="multilevel"/>
    <w:tmpl w:val="000008C8"/>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7" w15:restartNumberingAfterBreak="0">
    <w:nsid w:val="00000446"/>
    <w:multiLevelType w:val="multilevel"/>
    <w:tmpl w:val="000008C9"/>
    <w:lvl w:ilvl="0">
      <w:start w:val="1"/>
      <w:numFmt w:val="decimal"/>
      <w:lvlText w:val="%1."/>
      <w:lvlJc w:val="left"/>
      <w:pPr>
        <w:ind w:left="1358"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68" w15:restartNumberingAfterBreak="0">
    <w:nsid w:val="00000447"/>
    <w:multiLevelType w:val="multilevel"/>
    <w:tmpl w:val="000008CA"/>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69" w15:restartNumberingAfterBreak="0">
    <w:nsid w:val="00000448"/>
    <w:multiLevelType w:val="multilevel"/>
    <w:tmpl w:val="000008CB"/>
    <w:lvl w:ilvl="0">
      <w:start w:val="1"/>
      <w:numFmt w:val="decimal"/>
      <w:lvlText w:val="%1."/>
      <w:lvlJc w:val="left"/>
      <w:pPr>
        <w:ind w:left="865" w:hanging="398"/>
      </w:pPr>
      <w:rPr>
        <w:rFonts w:ascii="Liberation Serif" w:hAnsi="Liberation Serif" w:cs="Liberation Serif"/>
        <w:b w:val="0"/>
        <w:bCs w:val="0"/>
        <w:spacing w:val="-1"/>
        <w:w w:val="99"/>
        <w:sz w:val="22"/>
        <w:szCs w:val="22"/>
      </w:rPr>
    </w:lvl>
    <w:lvl w:ilvl="1">
      <w:start w:val="1"/>
      <w:numFmt w:val="decimal"/>
      <w:lvlText w:val="%2."/>
      <w:lvlJc w:val="left"/>
      <w:pPr>
        <w:ind w:left="1357" w:hanging="397"/>
      </w:pPr>
      <w:rPr>
        <w:rFonts w:ascii="Liberation Serif" w:hAnsi="Liberation Serif" w:cs="Liberation Serif"/>
        <w:b w:val="0"/>
        <w:bCs w:val="0"/>
        <w:spacing w:val="-1"/>
        <w:w w:val="99"/>
        <w:sz w:val="22"/>
        <w:szCs w:val="22"/>
      </w:rPr>
    </w:lvl>
    <w:lvl w:ilvl="2">
      <w:numFmt w:val="bullet"/>
      <w:lvlText w:val="•"/>
      <w:lvlJc w:val="left"/>
      <w:pPr>
        <w:ind w:left="2365" w:hanging="397"/>
      </w:pPr>
    </w:lvl>
    <w:lvl w:ilvl="3">
      <w:numFmt w:val="bullet"/>
      <w:lvlText w:val="•"/>
      <w:lvlJc w:val="left"/>
      <w:pPr>
        <w:ind w:left="3372" w:hanging="397"/>
      </w:pPr>
    </w:lvl>
    <w:lvl w:ilvl="4">
      <w:numFmt w:val="bullet"/>
      <w:lvlText w:val="•"/>
      <w:lvlJc w:val="left"/>
      <w:pPr>
        <w:ind w:left="4379" w:hanging="397"/>
      </w:pPr>
    </w:lvl>
    <w:lvl w:ilvl="5">
      <w:numFmt w:val="bullet"/>
      <w:lvlText w:val="•"/>
      <w:lvlJc w:val="left"/>
      <w:pPr>
        <w:ind w:left="5387" w:hanging="397"/>
      </w:pPr>
    </w:lvl>
    <w:lvl w:ilvl="6">
      <w:numFmt w:val="bullet"/>
      <w:lvlText w:val="•"/>
      <w:lvlJc w:val="left"/>
      <w:pPr>
        <w:ind w:left="6394" w:hanging="397"/>
      </w:pPr>
    </w:lvl>
    <w:lvl w:ilvl="7">
      <w:numFmt w:val="bullet"/>
      <w:lvlText w:val="•"/>
      <w:lvlJc w:val="left"/>
      <w:pPr>
        <w:ind w:left="7402" w:hanging="397"/>
      </w:pPr>
    </w:lvl>
    <w:lvl w:ilvl="8">
      <w:numFmt w:val="bullet"/>
      <w:lvlText w:val="•"/>
      <w:lvlJc w:val="left"/>
      <w:pPr>
        <w:ind w:left="8409" w:hanging="397"/>
      </w:pPr>
    </w:lvl>
  </w:abstractNum>
  <w:abstractNum w:abstractNumId="70" w15:restartNumberingAfterBreak="0">
    <w:nsid w:val="00000449"/>
    <w:multiLevelType w:val="multilevel"/>
    <w:tmpl w:val="000008CC"/>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1" w15:restartNumberingAfterBreak="0">
    <w:nsid w:val="0000044A"/>
    <w:multiLevelType w:val="multilevel"/>
    <w:tmpl w:val="000008CD"/>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2" w15:restartNumberingAfterBreak="0">
    <w:nsid w:val="0000044B"/>
    <w:multiLevelType w:val="multilevel"/>
    <w:tmpl w:val="000008CE"/>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73" w15:restartNumberingAfterBreak="0">
    <w:nsid w:val="0000044C"/>
    <w:multiLevelType w:val="multilevel"/>
    <w:tmpl w:val="000008CF"/>
    <w:lvl w:ilvl="0">
      <w:start w:val="1"/>
      <w:numFmt w:val="decimal"/>
      <w:lvlText w:val="%1."/>
      <w:lvlJc w:val="left"/>
      <w:pPr>
        <w:ind w:left="1358"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74" w15:restartNumberingAfterBreak="0">
    <w:nsid w:val="0000044D"/>
    <w:multiLevelType w:val="multilevel"/>
    <w:tmpl w:val="000008D0"/>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5" w15:restartNumberingAfterBreak="0">
    <w:nsid w:val="0000044E"/>
    <w:multiLevelType w:val="multilevel"/>
    <w:tmpl w:val="000008D1"/>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6" w15:restartNumberingAfterBreak="0">
    <w:nsid w:val="0000044F"/>
    <w:multiLevelType w:val="multilevel"/>
    <w:tmpl w:val="000008D2"/>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77" w15:restartNumberingAfterBreak="0">
    <w:nsid w:val="00000450"/>
    <w:multiLevelType w:val="multilevel"/>
    <w:tmpl w:val="000008D3"/>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8" w15:restartNumberingAfterBreak="0">
    <w:nsid w:val="00000451"/>
    <w:multiLevelType w:val="multilevel"/>
    <w:tmpl w:val="000008D4"/>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79" w15:restartNumberingAfterBreak="0">
    <w:nsid w:val="00000452"/>
    <w:multiLevelType w:val="multilevel"/>
    <w:tmpl w:val="000008D5"/>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4"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80" w15:restartNumberingAfterBreak="0">
    <w:nsid w:val="00000453"/>
    <w:multiLevelType w:val="multilevel"/>
    <w:tmpl w:val="000008D6"/>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81" w15:restartNumberingAfterBreak="0">
    <w:nsid w:val="00000454"/>
    <w:multiLevelType w:val="multilevel"/>
    <w:tmpl w:val="000008D7"/>
    <w:lvl w:ilvl="0">
      <w:numFmt w:val="bullet"/>
      <w:lvlText w:val="•"/>
      <w:lvlJc w:val="left"/>
      <w:pPr>
        <w:ind w:left="668" w:hanging="171"/>
      </w:pPr>
      <w:rPr>
        <w:rFonts w:ascii="OpenSymbol" w:hAnsi="OpenSymbol"/>
        <w:b w:val="0"/>
        <w:w w:val="99"/>
        <w:sz w:val="22"/>
      </w:rPr>
    </w:lvl>
    <w:lvl w:ilvl="1">
      <w:numFmt w:val="bullet"/>
      <w:lvlText w:val="•"/>
      <w:lvlJc w:val="left"/>
      <w:pPr>
        <w:ind w:left="1557" w:hanging="171"/>
      </w:pPr>
    </w:lvl>
    <w:lvl w:ilvl="2">
      <w:numFmt w:val="bullet"/>
      <w:lvlText w:val="•"/>
      <w:lvlJc w:val="left"/>
      <w:pPr>
        <w:ind w:left="2447" w:hanging="171"/>
      </w:pPr>
    </w:lvl>
    <w:lvl w:ilvl="3">
      <w:numFmt w:val="bullet"/>
      <w:lvlText w:val="•"/>
      <w:lvlJc w:val="left"/>
      <w:pPr>
        <w:ind w:left="3336" w:hanging="171"/>
      </w:pPr>
    </w:lvl>
    <w:lvl w:ilvl="4">
      <w:numFmt w:val="bullet"/>
      <w:lvlText w:val="•"/>
      <w:lvlJc w:val="left"/>
      <w:pPr>
        <w:ind w:left="4226" w:hanging="171"/>
      </w:pPr>
    </w:lvl>
    <w:lvl w:ilvl="5">
      <w:numFmt w:val="bullet"/>
      <w:lvlText w:val="•"/>
      <w:lvlJc w:val="left"/>
      <w:pPr>
        <w:ind w:left="5116" w:hanging="171"/>
      </w:pPr>
    </w:lvl>
    <w:lvl w:ilvl="6">
      <w:numFmt w:val="bullet"/>
      <w:lvlText w:val="•"/>
      <w:lvlJc w:val="left"/>
      <w:pPr>
        <w:ind w:left="6005" w:hanging="171"/>
      </w:pPr>
    </w:lvl>
    <w:lvl w:ilvl="7">
      <w:numFmt w:val="bullet"/>
      <w:lvlText w:val="•"/>
      <w:lvlJc w:val="left"/>
      <w:pPr>
        <w:ind w:left="6895" w:hanging="171"/>
      </w:pPr>
    </w:lvl>
    <w:lvl w:ilvl="8">
      <w:numFmt w:val="bullet"/>
      <w:lvlText w:val="•"/>
      <w:lvlJc w:val="left"/>
      <w:pPr>
        <w:ind w:left="7785" w:hanging="171"/>
      </w:pPr>
    </w:lvl>
  </w:abstractNum>
  <w:abstractNum w:abstractNumId="82" w15:restartNumberingAfterBreak="0">
    <w:nsid w:val="00000455"/>
    <w:multiLevelType w:val="multilevel"/>
    <w:tmpl w:val="000008D8"/>
    <w:lvl w:ilvl="0">
      <w:start w:val="1"/>
      <w:numFmt w:val="decimal"/>
      <w:lvlText w:val="%1."/>
      <w:lvlJc w:val="left"/>
      <w:pPr>
        <w:ind w:left="865" w:hanging="398"/>
      </w:pPr>
      <w:rPr>
        <w:rFonts w:ascii="Liberation Serif" w:hAnsi="Liberation Serif" w:cs="Liberation Serif"/>
        <w:b w:val="0"/>
        <w:bCs w:val="0"/>
        <w:spacing w:val="-1"/>
        <w:w w:val="99"/>
        <w:sz w:val="22"/>
        <w:szCs w:val="22"/>
      </w:rPr>
    </w:lvl>
    <w:lvl w:ilvl="1">
      <w:numFmt w:val="bullet"/>
      <w:lvlText w:val="•"/>
      <w:lvlJc w:val="left"/>
      <w:pPr>
        <w:ind w:left="1821" w:hanging="398"/>
      </w:pPr>
    </w:lvl>
    <w:lvl w:ilvl="2">
      <w:numFmt w:val="bullet"/>
      <w:lvlText w:val="•"/>
      <w:lvlJc w:val="left"/>
      <w:pPr>
        <w:ind w:left="2777" w:hanging="398"/>
      </w:pPr>
    </w:lvl>
    <w:lvl w:ilvl="3">
      <w:numFmt w:val="bullet"/>
      <w:lvlText w:val="•"/>
      <w:lvlJc w:val="left"/>
      <w:pPr>
        <w:ind w:left="3733" w:hanging="398"/>
      </w:pPr>
    </w:lvl>
    <w:lvl w:ilvl="4">
      <w:numFmt w:val="bullet"/>
      <w:lvlText w:val="•"/>
      <w:lvlJc w:val="left"/>
      <w:pPr>
        <w:ind w:left="4689" w:hanging="398"/>
      </w:pPr>
    </w:lvl>
    <w:lvl w:ilvl="5">
      <w:numFmt w:val="bullet"/>
      <w:lvlText w:val="•"/>
      <w:lvlJc w:val="left"/>
      <w:pPr>
        <w:ind w:left="5645" w:hanging="398"/>
      </w:pPr>
    </w:lvl>
    <w:lvl w:ilvl="6">
      <w:numFmt w:val="bullet"/>
      <w:lvlText w:val="•"/>
      <w:lvlJc w:val="left"/>
      <w:pPr>
        <w:ind w:left="6600" w:hanging="398"/>
      </w:pPr>
    </w:lvl>
    <w:lvl w:ilvl="7">
      <w:numFmt w:val="bullet"/>
      <w:lvlText w:val="•"/>
      <w:lvlJc w:val="left"/>
      <w:pPr>
        <w:ind w:left="7556" w:hanging="398"/>
      </w:pPr>
    </w:lvl>
    <w:lvl w:ilvl="8">
      <w:numFmt w:val="bullet"/>
      <w:lvlText w:val="•"/>
      <w:lvlJc w:val="left"/>
      <w:pPr>
        <w:ind w:left="8512" w:hanging="398"/>
      </w:pPr>
    </w:lvl>
  </w:abstractNum>
  <w:abstractNum w:abstractNumId="83" w15:restartNumberingAfterBreak="0">
    <w:nsid w:val="078F351D"/>
    <w:multiLevelType w:val="hybridMultilevel"/>
    <w:tmpl w:val="24EE2F64"/>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4" w15:restartNumberingAfterBreak="0">
    <w:nsid w:val="0C3505A3"/>
    <w:multiLevelType w:val="hybridMultilevel"/>
    <w:tmpl w:val="0EAAE95A"/>
    <w:lvl w:ilvl="0" w:tplc="8676ED7E">
      <w:start w:val="1"/>
      <w:numFmt w:val="decimal"/>
      <w:lvlText w:val="%1."/>
      <w:lvlJc w:val="left"/>
      <w:pPr>
        <w:ind w:left="1426" w:hanging="465"/>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5" w15:restartNumberingAfterBreak="0">
    <w:nsid w:val="17082FDE"/>
    <w:multiLevelType w:val="hybridMultilevel"/>
    <w:tmpl w:val="F5E03324"/>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6" w15:restartNumberingAfterBreak="0">
    <w:nsid w:val="17B35D56"/>
    <w:multiLevelType w:val="hybridMultilevel"/>
    <w:tmpl w:val="4482C13E"/>
    <w:lvl w:ilvl="0" w:tplc="B3C877BE">
      <w:start w:val="1"/>
      <w:numFmt w:val="decimal"/>
      <w:lvlText w:val="%1."/>
      <w:lvlJc w:val="left"/>
      <w:pPr>
        <w:tabs>
          <w:tab w:val="num" w:pos="1323"/>
        </w:tabs>
        <w:ind w:left="1323" w:hanging="360"/>
      </w:pPr>
      <w:rPr>
        <w:rFonts w:hint="default"/>
      </w:rPr>
    </w:lvl>
    <w:lvl w:ilvl="1" w:tplc="04100019" w:tentative="1">
      <w:start w:val="1"/>
      <w:numFmt w:val="lowerLetter"/>
      <w:lvlText w:val="%2."/>
      <w:lvlJc w:val="left"/>
      <w:pPr>
        <w:tabs>
          <w:tab w:val="num" w:pos="2043"/>
        </w:tabs>
        <w:ind w:left="2043" w:hanging="360"/>
      </w:pPr>
    </w:lvl>
    <w:lvl w:ilvl="2" w:tplc="0410001B" w:tentative="1">
      <w:start w:val="1"/>
      <w:numFmt w:val="lowerRoman"/>
      <w:lvlText w:val="%3."/>
      <w:lvlJc w:val="right"/>
      <w:pPr>
        <w:tabs>
          <w:tab w:val="num" w:pos="2763"/>
        </w:tabs>
        <w:ind w:left="2763" w:hanging="180"/>
      </w:pPr>
    </w:lvl>
    <w:lvl w:ilvl="3" w:tplc="0410000F" w:tentative="1">
      <w:start w:val="1"/>
      <w:numFmt w:val="decimal"/>
      <w:lvlText w:val="%4."/>
      <w:lvlJc w:val="left"/>
      <w:pPr>
        <w:tabs>
          <w:tab w:val="num" w:pos="3483"/>
        </w:tabs>
        <w:ind w:left="3483" w:hanging="360"/>
      </w:pPr>
    </w:lvl>
    <w:lvl w:ilvl="4" w:tplc="04100019" w:tentative="1">
      <w:start w:val="1"/>
      <w:numFmt w:val="lowerLetter"/>
      <w:lvlText w:val="%5."/>
      <w:lvlJc w:val="left"/>
      <w:pPr>
        <w:tabs>
          <w:tab w:val="num" w:pos="4203"/>
        </w:tabs>
        <w:ind w:left="4203" w:hanging="360"/>
      </w:pPr>
    </w:lvl>
    <w:lvl w:ilvl="5" w:tplc="0410001B" w:tentative="1">
      <w:start w:val="1"/>
      <w:numFmt w:val="lowerRoman"/>
      <w:lvlText w:val="%6."/>
      <w:lvlJc w:val="right"/>
      <w:pPr>
        <w:tabs>
          <w:tab w:val="num" w:pos="4923"/>
        </w:tabs>
        <w:ind w:left="4923" w:hanging="180"/>
      </w:pPr>
    </w:lvl>
    <w:lvl w:ilvl="6" w:tplc="0410000F" w:tentative="1">
      <w:start w:val="1"/>
      <w:numFmt w:val="decimal"/>
      <w:lvlText w:val="%7."/>
      <w:lvlJc w:val="left"/>
      <w:pPr>
        <w:tabs>
          <w:tab w:val="num" w:pos="5643"/>
        </w:tabs>
        <w:ind w:left="5643" w:hanging="360"/>
      </w:pPr>
    </w:lvl>
    <w:lvl w:ilvl="7" w:tplc="04100019" w:tentative="1">
      <w:start w:val="1"/>
      <w:numFmt w:val="lowerLetter"/>
      <w:lvlText w:val="%8."/>
      <w:lvlJc w:val="left"/>
      <w:pPr>
        <w:tabs>
          <w:tab w:val="num" w:pos="6363"/>
        </w:tabs>
        <w:ind w:left="6363" w:hanging="360"/>
      </w:pPr>
    </w:lvl>
    <w:lvl w:ilvl="8" w:tplc="0410001B" w:tentative="1">
      <w:start w:val="1"/>
      <w:numFmt w:val="lowerRoman"/>
      <w:lvlText w:val="%9."/>
      <w:lvlJc w:val="right"/>
      <w:pPr>
        <w:tabs>
          <w:tab w:val="num" w:pos="7083"/>
        </w:tabs>
        <w:ind w:left="7083" w:hanging="180"/>
      </w:pPr>
    </w:lvl>
  </w:abstractNum>
  <w:abstractNum w:abstractNumId="87" w15:restartNumberingAfterBreak="0">
    <w:nsid w:val="1A211E67"/>
    <w:multiLevelType w:val="hybridMultilevel"/>
    <w:tmpl w:val="B47A27CE"/>
    <w:lvl w:ilvl="0" w:tplc="6E622F62">
      <w:start w:val="1"/>
      <w:numFmt w:val="decimal"/>
      <w:lvlText w:val="%1."/>
      <w:lvlJc w:val="left"/>
      <w:pPr>
        <w:ind w:left="1426" w:hanging="465"/>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8" w15:restartNumberingAfterBreak="0">
    <w:nsid w:val="26B47A3C"/>
    <w:multiLevelType w:val="hybridMultilevel"/>
    <w:tmpl w:val="D84C81A8"/>
    <w:lvl w:ilvl="0" w:tplc="697AE69E">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9" w15:restartNumberingAfterBreak="0">
    <w:nsid w:val="30A30C00"/>
    <w:multiLevelType w:val="hybridMultilevel"/>
    <w:tmpl w:val="5260AA1A"/>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0" w15:restartNumberingAfterBreak="0">
    <w:nsid w:val="34876E1F"/>
    <w:multiLevelType w:val="hybridMultilevel"/>
    <w:tmpl w:val="3D86BB06"/>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1" w15:restartNumberingAfterBreak="0">
    <w:nsid w:val="36924C57"/>
    <w:multiLevelType w:val="hybridMultilevel"/>
    <w:tmpl w:val="8CE239B4"/>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2" w15:restartNumberingAfterBreak="0">
    <w:nsid w:val="3FC406BF"/>
    <w:multiLevelType w:val="hybridMultilevel"/>
    <w:tmpl w:val="5B50892E"/>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3" w15:restartNumberingAfterBreak="0">
    <w:nsid w:val="41A069EA"/>
    <w:multiLevelType w:val="hybridMultilevel"/>
    <w:tmpl w:val="CDE2D2D6"/>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4" w15:restartNumberingAfterBreak="0">
    <w:nsid w:val="428C27FD"/>
    <w:multiLevelType w:val="hybridMultilevel"/>
    <w:tmpl w:val="B3E85EAC"/>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5" w15:restartNumberingAfterBreak="0">
    <w:nsid w:val="45882FB2"/>
    <w:multiLevelType w:val="hybridMultilevel"/>
    <w:tmpl w:val="132CFA84"/>
    <w:lvl w:ilvl="0" w:tplc="697AE69E">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6" w15:restartNumberingAfterBreak="0">
    <w:nsid w:val="464748EF"/>
    <w:multiLevelType w:val="hybridMultilevel"/>
    <w:tmpl w:val="72B034E8"/>
    <w:lvl w:ilvl="0" w:tplc="697AE69E">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7" w15:restartNumberingAfterBreak="0">
    <w:nsid w:val="4EE90FC1"/>
    <w:multiLevelType w:val="hybridMultilevel"/>
    <w:tmpl w:val="EF46E104"/>
    <w:lvl w:ilvl="0" w:tplc="F84656BC">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8" w15:restartNumberingAfterBreak="0">
    <w:nsid w:val="61037FA7"/>
    <w:multiLevelType w:val="hybridMultilevel"/>
    <w:tmpl w:val="A6F8F042"/>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9" w15:restartNumberingAfterBreak="0">
    <w:nsid w:val="61F00CDC"/>
    <w:multiLevelType w:val="hybridMultilevel"/>
    <w:tmpl w:val="496AC4BE"/>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0" w15:restartNumberingAfterBreak="0">
    <w:nsid w:val="64CD69EB"/>
    <w:multiLevelType w:val="hybridMultilevel"/>
    <w:tmpl w:val="84169EB6"/>
    <w:lvl w:ilvl="0" w:tplc="3F90D7F4">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1" w15:restartNumberingAfterBreak="0">
    <w:nsid w:val="69AB1910"/>
    <w:multiLevelType w:val="hybridMultilevel"/>
    <w:tmpl w:val="4482C13E"/>
    <w:lvl w:ilvl="0" w:tplc="B3C877BE">
      <w:start w:val="1"/>
      <w:numFmt w:val="decimal"/>
      <w:lvlText w:val="%1."/>
      <w:lvlJc w:val="left"/>
      <w:pPr>
        <w:tabs>
          <w:tab w:val="num" w:pos="1323"/>
        </w:tabs>
        <w:ind w:left="1323" w:hanging="360"/>
      </w:pPr>
      <w:rPr>
        <w:rFonts w:hint="default"/>
      </w:rPr>
    </w:lvl>
    <w:lvl w:ilvl="1" w:tplc="04100019" w:tentative="1">
      <w:start w:val="1"/>
      <w:numFmt w:val="lowerLetter"/>
      <w:lvlText w:val="%2."/>
      <w:lvlJc w:val="left"/>
      <w:pPr>
        <w:tabs>
          <w:tab w:val="num" w:pos="2043"/>
        </w:tabs>
        <w:ind w:left="2043" w:hanging="360"/>
      </w:pPr>
    </w:lvl>
    <w:lvl w:ilvl="2" w:tplc="0410001B" w:tentative="1">
      <w:start w:val="1"/>
      <w:numFmt w:val="lowerRoman"/>
      <w:lvlText w:val="%3."/>
      <w:lvlJc w:val="right"/>
      <w:pPr>
        <w:tabs>
          <w:tab w:val="num" w:pos="2763"/>
        </w:tabs>
        <w:ind w:left="2763" w:hanging="180"/>
      </w:pPr>
    </w:lvl>
    <w:lvl w:ilvl="3" w:tplc="0410000F" w:tentative="1">
      <w:start w:val="1"/>
      <w:numFmt w:val="decimal"/>
      <w:lvlText w:val="%4."/>
      <w:lvlJc w:val="left"/>
      <w:pPr>
        <w:tabs>
          <w:tab w:val="num" w:pos="3483"/>
        </w:tabs>
        <w:ind w:left="3483" w:hanging="360"/>
      </w:pPr>
    </w:lvl>
    <w:lvl w:ilvl="4" w:tplc="04100019" w:tentative="1">
      <w:start w:val="1"/>
      <w:numFmt w:val="lowerLetter"/>
      <w:lvlText w:val="%5."/>
      <w:lvlJc w:val="left"/>
      <w:pPr>
        <w:tabs>
          <w:tab w:val="num" w:pos="4203"/>
        </w:tabs>
        <w:ind w:left="4203" w:hanging="360"/>
      </w:pPr>
    </w:lvl>
    <w:lvl w:ilvl="5" w:tplc="0410001B" w:tentative="1">
      <w:start w:val="1"/>
      <w:numFmt w:val="lowerRoman"/>
      <w:lvlText w:val="%6."/>
      <w:lvlJc w:val="right"/>
      <w:pPr>
        <w:tabs>
          <w:tab w:val="num" w:pos="4923"/>
        </w:tabs>
        <w:ind w:left="4923" w:hanging="180"/>
      </w:pPr>
    </w:lvl>
    <w:lvl w:ilvl="6" w:tplc="0410000F" w:tentative="1">
      <w:start w:val="1"/>
      <w:numFmt w:val="decimal"/>
      <w:lvlText w:val="%7."/>
      <w:lvlJc w:val="left"/>
      <w:pPr>
        <w:tabs>
          <w:tab w:val="num" w:pos="5643"/>
        </w:tabs>
        <w:ind w:left="5643" w:hanging="360"/>
      </w:pPr>
    </w:lvl>
    <w:lvl w:ilvl="7" w:tplc="04100019" w:tentative="1">
      <w:start w:val="1"/>
      <w:numFmt w:val="lowerLetter"/>
      <w:lvlText w:val="%8."/>
      <w:lvlJc w:val="left"/>
      <w:pPr>
        <w:tabs>
          <w:tab w:val="num" w:pos="6363"/>
        </w:tabs>
        <w:ind w:left="6363" w:hanging="360"/>
      </w:pPr>
    </w:lvl>
    <w:lvl w:ilvl="8" w:tplc="0410001B" w:tentative="1">
      <w:start w:val="1"/>
      <w:numFmt w:val="lowerRoman"/>
      <w:lvlText w:val="%9."/>
      <w:lvlJc w:val="right"/>
      <w:pPr>
        <w:tabs>
          <w:tab w:val="num" w:pos="7083"/>
        </w:tabs>
        <w:ind w:left="7083" w:hanging="180"/>
      </w:pPr>
    </w:lvl>
  </w:abstractNum>
  <w:abstractNum w:abstractNumId="102" w15:restartNumberingAfterBreak="0">
    <w:nsid w:val="6A5E54E4"/>
    <w:multiLevelType w:val="hybridMultilevel"/>
    <w:tmpl w:val="DD8AA322"/>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3" w15:restartNumberingAfterBreak="0">
    <w:nsid w:val="6D1A472A"/>
    <w:multiLevelType w:val="hybridMultilevel"/>
    <w:tmpl w:val="41A6F350"/>
    <w:lvl w:ilvl="0" w:tplc="3538F52C">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4" w15:restartNumberingAfterBreak="0">
    <w:nsid w:val="705D6D41"/>
    <w:multiLevelType w:val="hybridMultilevel"/>
    <w:tmpl w:val="48FC7184"/>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5" w15:restartNumberingAfterBreak="0">
    <w:nsid w:val="774435FD"/>
    <w:multiLevelType w:val="hybridMultilevel"/>
    <w:tmpl w:val="F5069766"/>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6" w15:restartNumberingAfterBreak="0">
    <w:nsid w:val="782610F3"/>
    <w:multiLevelType w:val="hybridMultilevel"/>
    <w:tmpl w:val="4ED6C0F2"/>
    <w:lvl w:ilvl="0" w:tplc="697AE69E">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num w:numId="1">
    <w:abstractNumId w:val="82"/>
  </w:num>
  <w:num w:numId="2">
    <w:abstractNumId w:val="81"/>
  </w:num>
  <w:num w:numId="3">
    <w:abstractNumId w:val="80"/>
  </w:num>
  <w:num w:numId="4">
    <w:abstractNumId w:val="79"/>
  </w:num>
  <w:num w:numId="5">
    <w:abstractNumId w:val="78"/>
  </w:num>
  <w:num w:numId="6">
    <w:abstractNumId w:val="77"/>
  </w:num>
  <w:num w:numId="7">
    <w:abstractNumId w:val="76"/>
  </w:num>
  <w:num w:numId="8">
    <w:abstractNumId w:val="75"/>
  </w:num>
  <w:num w:numId="9">
    <w:abstractNumId w:val="74"/>
  </w:num>
  <w:num w:numId="10">
    <w:abstractNumId w:val="73"/>
  </w:num>
  <w:num w:numId="11">
    <w:abstractNumId w:val="72"/>
  </w:num>
  <w:num w:numId="12">
    <w:abstractNumId w:val="71"/>
  </w:num>
  <w:num w:numId="13">
    <w:abstractNumId w:val="70"/>
  </w:num>
  <w:num w:numId="14">
    <w:abstractNumId w:val="69"/>
  </w:num>
  <w:num w:numId="15">
    <w:abstractNumId w:val="68"/>
  </w:num>
  <w:num w:numId="16">
    <w:abstractNumId w:val="67"/>
  </w:num>
  <w:num w:numId="17">
    <w:abstractNumId w:val="66"/>
  </w:num>
  <w:num w:numId="18">
    <w:abstractNumId w:val="65"/>
  </w:num>
  <w:num w:numId="19">
    <w:abstractNumId w:val="64"/>
  </w:num>
  <w:num w:numId="20">
    <w:abstractNumId w:val="63"/>
  </w:num>
  <w:num w:numId="21">
    <w:abstractNumId w:val="62"/>
  </w:num>
  <w:num w:numId="22">
    <w:abstractNumId w:val="61"/>
  </w:num>
  <w:num w:numId="23">
    <w:abstractNumId w:val="60"/>
  </w:num>
  <w:num w:numId="24">
    <w:abstractNumId w:val="59"/>
  </w:num>
  <w:num w:numId="25">
    <w:abstractNumId w:val="58"/>
  </w:num>
  <w:num w:numId="26">
    <w:abstractNumId w:val="57"/>
  </w:num>
  <w:num w:numId="27">
    <w:abstractNumId w:val="56"/>
  </w:num>
  <w:num w:numId="28">
    <w:abstractNumId w:val="55"/>
  </w:num>
  <w:num w:numId="29">
    <w:abstractNumId w:val="54"/>
  </w:num>
  <w:num w:numId="30">
    <w:abstractNumId w:val="53"/>
  </w:num>
  <w:num w:numId="31">
    <w:abstractNumId w:val="52"/>
  </w:num>
  <w:num w:numId="32">
    <w:abstractNumId w:val="51"/>
  </w:num>
  <w:num w:numId="33">
    <w:abstractNumId w:val="50"/>
  </w:num>
  <w:num w:numId="34">
    <w:abstractNumId w:val="49"/>
  </w:num>
  <w:num w:numId="35">
    <w:abstractNumId w:val="48"/>
  </w:num>
  <w:num w:numId="36">
    <w:abstractNumId w:val="47"/>
  </w:num>
  <w:num w:numId="37">
    <w:abstractNumId w:val="46"/>
  </w:num>
  <w:num w:numId="38">
    <w:abstractNumId w:val="45"/>
  </w:num>
  <w:num w:numId="39">
    <w:abstractNumId w:val="44"/>
  </w:num>
  <w:num w:numId="40">
    <w:abstractNumId w:val="43"/>
  </w:num>
  <w:num w:numId="41">
    <w:abstractNumId w:val="42"/>
  </w:num>
  <w:num w:numId="42">
    <w:abstractNumId w:val="41"/>
  </w:num>
  <w:num w:numId="43">
    <w:abstractNumId w:val="40"/>
  </w:num>
  <w:num w:numId="44">
    <w:abstractNumId w:val="39"/>
  </w:num>
  <w:num w:numId="45">
    <w:abstractNumId w:val="38"/>
  </w:num>
  <w:num w:numId="46">
    <w:abstractNumId w:val="37"/>
  </w:num>
  <w:num w:numId="47">
    <w:abstractNumId w:val="36"/>
  </w:num>
  <w:num w:numId="48">
    <w:abstractNumId w:val="35"/>
  </w:num>
  <w:num w:numId="49">
    <w:abstractNumId w:val="34"/>
  </w:num>
  <w:num w:numId="50">
    <w:abstractNumId w:val="33"/>
  </w:num>
  <w:num w:numId="51">
    <w:abstractNumId w:val="32"/>
  </w:num>
  <w:num w:numId="52">
    <w:abstractNumId w:val="31"/>
  </w:num>
  <w:num w:numId="53">
    <w:abstractNumId w:val="30"/>
  </w:num>
  <w:num w:numId="54">
    <w:abstractNumId w:val="29"/>
  </w:num>
  <w:num w:numId="55">
    <w:abstractNumId w:val="28"/>
  </w:num>
  <w:num w:numId="56">
    <w:abstractNumId w:val="27"/>
  </w:num>
  <w:num w:numId="57">
    <w:abstractNumId w:val="26"/>
  </w:num>
  <w:num w:numId="58">
    <w:abstractNumId w:val="25"/>
  </w:num>
  <w:num w:numId="59">
    <w:abstractNumId w:val="24"/>
  </w:num>
  <w:num w:numId="60">
    <w:abstractNumId w:val="23"/>
  </w:num>
  <w:num w:numId="61">
    <w:abstractNumId w:val="22"/>
  </w:num>
  <w:num w:numId="62">
    <w:abstractNumId w:val="21"/>
  </w:num>
  <w:num w:numId="63">
    <w:abstractNumId w:val="20"/>
  </w:num>
  <w:num w:numId="64">
    <w:abstractNumId w:val="19"/>
  </w:num>
  <w:num w:numId="65">
    <w:abstractNumId w:val="18"/>
  </w:num>
  <w:num w:numId="66">
    <w:abstractNumId w:val="17"/>
  </w:num>
  <w:num w:numId="67">
    <w:abstractNumId w:val="16"/>
  </w:num>
  <w:num w:numId="68">
    <w:abstractNumId w:val="15"/>
  </w:num>
  <w:num w:numId="69">
    <w:abstractNumId w:val="14"/>
  </w:num>
  <w:num w:numId="70">
    <w:abstractNumId w:val="13"/>
  </w:num>
  <w:num w:numId="71">
    <w:abstractNumId w:val="12"/>
  </w:num>
  <w:num w:numId="72">
    <w:abstractNumId w:val="11"/>
  </w:num>
  <w:num w:numId="73">
    <w:abstractNumId w:val="10"/>
  </w:num>
  <w:num w:numId="74">
    <w:abstractNumId w:val="9"/>
  </w:num>
  <w:num w:numId="75">
    <w:abstractNumId w:val="8"/>
  </w:num>
  <w:num w:numId="76">
    <w:abstractNumId w:val="7"/>
  </w:num>
  <w:num w:numId="77">
    <w:abstractNumId w:val="6"/>
  </w:num>
  <w:num w:numId="78">
    <w:abstractNumId w:val="5"/>
  </w:num>
  <w:num w:numId="79">
    <w:abstractNumId w:val="4"/>
  </w:num>
  <w:num w:numId="80">
    <w:abstractNumId w:val="3"/>
  </w:num>
  <w:num w:numId="81">
    <w:abstractNumId w:val="2"/>
  </w:num>
  <w:num w:numId="82">
    <w:abstractNumId w:val="1"/>
  </w:num>
  <w:num w:numId="83">
    <w:abstractNumId w:val="0"/>
  </w:num>
  <w:num w:numId="84">
    <w:abstractNumId w:val="86"/>
  </w:num>
  <w:num w:numId="85">
    <w:abstractNumId w:val="101"/>
  </w:num>
  <w:num w:numId="86">
    <w:abstractNumId w:val="97"/>
  </w:num>
  <w:num w:numId="87">
    <w:abstractNumId w:val="94"/>
  </w:num>
  <w:num w:numId="88">
    <w:abstractNumId w:val="93"/>
  </w:num>
  <w:num w:numId="89">
    <w:abstractNumId w:val="105"/>
  </w:num>
  <w:num w:numId="90">
    <w:abstractNumId w:val="98"/>
  </w:num>
  <w:num w:numId="91">
    <w:abstractNumId w:val="99"/>
  </w:num>
  <w:num w:numId="92">
    <w:abstractNumId w:val="89"/>
  </w:num>
  <w:num w:numId="93">
    <w:abstractNumId w:val="84"/>
  </w:num>
  <w:num w:numId="94">
    <w:abstractNumId w:val="100"/>
  </w:num>
  <w:num w:numId="95">
    <w:abstractNumId w:val="87"/>
  </w:num>
  <w:num w:numId="96">
    <w:abstractNumId w:val="88"/>
  </w:num>
  <w:num w:numId="97">
    <w:abstractNumId w:val="96"/>
  </w:num>
  <w:num w:numId="98">
    <w:abstractNumId w:val="106"/>
  </w:num>
  <w:num w:numId="99">
    <w:abstractNumId w:val="95"/>
  </w:num>
  <w:num w:numId="100">
    <w:abstractNumId w:val="103"/>
  </w:num>
  <w:num w:numId="101">
    <w:abstractNumId w:val="90"/>
  </w:num>
  <w:num w:numId="102">
    <w:abstractNumId w:val="92"/>
  </w:num>
  <w:num w:numId="103">
    <w:abstractNumId w:val="102"/>
  </w:num>
  <w:num w:numId="104">
    <w:abstractNumId w:val="85"/>
  </w:num>
  <w:num w:numId="105">
    <w:abstractNumId w:val="83"/>
  </w:num>
  <w:num w:numId="106">
    <w:abstractNumId w:val="91"/>
  </w:num>
  <w:num w:numId="107">
    <w:abstractNumId w:val="10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BA"/>
    <w:rsid w:val="00001D24"/>
    <w:rsid w:val="00056E9A"/>
    <w:rsid w:val="000A519F"/>
    <w:rsid w:val="000C2402"/>
    <w:rsid w:val="000D1757"/>
    <w:rsid w:val="000D5D9E"/>
    <w:rsid w:val="001339FC"/>
    <w:rsid w:val="00135638"/>
    <w:rsid w:val="00151D66"/>
    <w:rsid w:val="00176352"/>
    <w:rsid w:val="00186AB1"/>
    <w:rsid w:val="001A2D46"/>
    <w:rsid w:val="001A46FF"/>
    <w:rsid w:val="001A5A96"/>
    <w:rsid w:val="001A77ED"/>
    <w:rsid w:val="001E2636"/>
    <w:rsid w:val="00250E19"/>
    <w:rsid w:val="002552D8"/>
    <w:rsid w:val="002A3772"/>
    <w:rsid w:val="002B1B14"/>
    <w:rsid w:val="00307F9B"/>
    <w:rsid w:val="00325F97"/>
    <w:rsid w:val="00345363"/>
    <w:rsid w:val="0039705D"/>
    <w:rsid w:val="00414B8C"/>
    <w:rsid w:val="00440EC5"/>
    <w:rsid w:val="004469AC"/>
    <w:rsid w:val="004B578A"/>
    <w:rsid w:val="004D36F4"/>
    <w:rsid w:val="004E749E"/>
    <w:rsid w:val="005107E7"/>
    <w:rsid w:val="00524476"/>
    <w:rsid w:val="0054592C"/>
    <w:rsid w:val="00554D60"/>
    <w:rsid w:val="005631A9"/>
    <w:rsid w:val="005D514B"/>
    <w:rsid w:val="005E266A"/>
    <w:rsid w:val="00601FAB"/>
    <w:rsid w:val="00604905"/>
    <w:rsid w:val="00634948"/>
    <w:rsid w:val="00641C0D"/>
    <w:rsid w:val="006A51D2"/>
    <w:rsid w:val="007019A1"/>
    <w:rsid w:val="00792E70"/>
    <w:rsid w:val="007A7E89"/>
    <w:rsid w:val="007E46D2"/>
    <w:rsid w:val="00821E4E"/>
    <w:rsid w:val="00864740"/>
    <w:rsid w:val="008E2471"/>
    <w:rsid w:val="00994D64"/>
    <w:rsid w:val="009C4257"/>
    <w:rsid w:val="009D4EF1"/>
    <w:rsid w:val="009E1CC0"/>
    <w:rsid w:val="00A0104D"/>
    <w:rsid w:val="00A22B03"/>
    <w:rsid w:val="00A262BA"/>
    <w:rsid w:val="00A84CC9"/>
    <w:rsid w:val="00AF26BB"/>
    <w:rsid w:val="00B6532F"/>
    <w:rsid w:val="00B82DF2"/>
    <w:rsid w:val="00BC04F7"/>
    <w:rsid w:val="00BE020D"/>
    <w:rsid w:val="00C02800"/>
    <w:rsid w:val="00C8611B"/>
    <w:rsid w:val="00C87478"/>
    <w:rsid w:val="00C95551"/>
    <w:rsid w:val="00CA0C90"/>
    <w:rsid w:val="00CE5A29"/>
    <w:rsid w:val="00D2127A"/>
    <w:rsid w:val="00D34287"/>
    <w:rsid w:val="00D53F44"/>
    <w:rsid w:val="00D56C55"/>
    <w:rsid w:val="00D75FFF"/>
    <w:rsid w:val="00DC7006"/>
    <w:rsid w:val="00EC35F4"/>
    <w:rsid w:val="00F05850"/>
    <w:rsid w:val="00F16B55"/>
    <w:rsid w:val="00F22E2E"/>
    <w:rsid w:val="00F90815"/>
    <w:rsid w:val="00F91F02"/>
    <w:rsid w:val="00FD66B5"/>
    <w:rsid w:val="00FE1C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7BBEAC06-F0F4-4DCF-9F88-70E6AF16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56"/>
      <w:ind w:left="1357" w:hanging="396"/>
    </w:pPr>
    <w:rPr>
      <w:rFonts w:ascii="Liberation Serif" w:hAnsi="Liberation Serif" w:cs="Liberation Serif"/>
      <w:sz w:val="22"/>
      <w:szCs w:val="22"/>
    </w:rPr>
  </w:style>
  <w:style w:type="paragraph" w:customStyle="1" w:styleId="Heading11">
    <w:name w:val="Heading 11"/>
    <w:basedOn w:val="Normal"/>
    <w:pPr>
      <w:spacing w:before="30"/>
      <w:ind w:left="110"/>
      <w:outlineLvl w:val="0"/>
    </w:pPr>
    <w:rPr>
      <w:rFonts w:ascii="Liberation Sans" w:hAnsi="Liberation Sans" w:cs="Liberation Sans"/>
      <w:b/>
      <w:bCs/>
      <w:sz w:val="32"/>
      <w:szCs w:val="32"/>
    </w:rPr>
  </w:style>
  <w:style w:type="paragraph" w:customStyle="1" w:styleId="Heading21">
    <w:name w:val="Heading 21"/>
    <w:basedOn w:val="Normal"/>
    <w:pPr>
      <w:spacing w:before="34"/>
      <w:outlineLvl w:val="1"/>
    </w:pPr>
    <w:rPr>
      <w:rFonts w:ascii="Liberation Serif" w:hAnsi="Liberation Serif" w:cs="Liberation Serif"/>
      <w:b/>
      <w:bCs/>
      <w:sz w:val="28"/>
      <w:szCs w:val="28"/>
    </w:rPr>
  </w:style>
  <w:style w:type="paragraph" w:customStyle="1" w:styleId="Heading31">
    <w:name w:val="Heading 31"/>
    <w:basedOn w:val="Normal"/>
    <w:pPr>
      <w:spacing w:before="58"/>
      <w:ind w:left="252"/>
      <w:outlineLvl w:val="2"/>
    </w:pPr>
    <w:rPr>
      <w:rFonts w:ascii="Liberation Serif" w:hAnsi="Liberation Serif" w:cs="Liberation Serif"/>
      <w:sz w:val="28"/>
      <w:szCs w:val="28"/>
    </w:rPr>
  </w:style>
  <w:style w:type="paragraph" w:styleId="ListParagraph">
    <w:name w:val="List Paragraph"/>
    <w:basedOn w:val="Normal"/>
    <w:qFormat/>
  </w:style>
  <w:style w:type="paragraph" w:customStyle="1" w:styleId="TableParagraph">
    <w:name w:val="Table Paragraph"/>
    <w:basedOn w:val="Normal"/>
  </w:style>
  <w:style w:type="paragraph" w:customStyle="1" w:styleId="corpo-tabella-western">
    <w:name w:val="corpo-tabella-western"/>
    <w:basedOn w:val="Normal"/>
    <w:rsid w:val="004469AC"/>
    <w:pPr>
      <w:widowControl/>
      <w:autoSpaceDE/>
      <w:autoSpaceDN/>
      <w:adjustRightInd/>
      <w:spacing w:before="100" w:beforeAutospacing="1" w:after="142" w:line="276" w:lineRule="auto"/>
      <w:jc w:val="center"/>
    </w:pPr>
    <w:rPr>
      <w:sz w:val="20"/>
      <w:szCs w:val="20"/>
    </w:rPr>
  </w:style>
  <w:style w:type="paragraph" w:styleId="Header">
    <w:name w:val="header"/>
    <w:basedOn w:val="Normal"/>
    <w:link w:val="HeaderChar"/>
    <w:rsid w:val="00CE5A29"/>
    <w:pPr>
      <w:tabs>
        <w:tab w:val="center" w:pos="4680"/>
        <w:tab w:val="right" w:pos="9360"/>
      </w:tabs>
    </w:pPr>
  </w:style>
  <w:style w:type="character" w:customStyle="1" w:styleId="HeaderChar">
    <w:name w:val="Header Char"/>
    <w:link w:val="Header"/>
    <w:rsid w:val="00CE5A29"/>
    <w:rPr>
      <w:sz w:val="24"/>
      <w:szCs w:val="24"/>
      <w:lang w:val="en-GB" w:eastAsia="it-IT"/>
    </w:rPr>
  </w:style>
  <w:style w:type="paragraph" w:styleId="Footer">
    <w:name w:val="footer"/>
    <w:basedOn w:val="Normal"/>
    <w:link w:val="FooterChar"/>
    <w:rsid w:val="00CE5A29"/>
    <w:pPr>
      <w:tabs>
        <w:tab w:val="center" w:pos="4680"/>
        <w:tab w:val="right" w:pos="9360"/>
      </w:tabs>
    </w:pPr>
  </w:style>
  <w:style w:type="character" w:customStyle="1" w:styleId="FooterChar">
    <w:name w:val="Footer Char"/>
    <w:link w:val="Footer"/>
    <w:rsid w:val="00CE5A29"/>
    <w:rPr>
      <w:sz w:val="24"/>
      <w:szCs w:val="24"/>
      <w:lang w:val="en-GB" w:eastAsia="it-IT"/>
    </w:rPr>
  </w:style>
  <w:style w:type="table" w:styleId="TableGrid">
    <w:name w:val="Table Grid"/>
    <w:basedOn w:val="TableNormal"/>
    <w:rsid w:val="009D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6229">
      <w:bodyDiv w:val="1"/>
      <w:marLeft w:val="0"/>
      <w:marRight w:val="0"/>
      <w:marTop w:val="0"/>
      <w:marBottom w:val="0"/>
      <w:divBdr>
        <w:top w:val="none" w:sz="0" w:space="0" w:color="auto"/>
        <w:left w:val="none" w:sz="0" w:space="0" w:color="auto"/>
        <w:bottom w:val="none" w:sz="0" w:space="0" w:color="auto"/>
        <w:right w:val="none" w:sz="0" w:space="0" w:color="auto"/>
      </w:divBdr>
    </w:div>
    <w:div w:id="66461064">
      <w:bodyDiv w:val="1"/>
      <w:marLeft w:val="0"/>
      <w:marRight w:val="0"/>
      <w:marTop w:val="0"/>
      <w:marBottom w:val="0"/>
      <w:divBdr>
        <w:top w:val="none" w:sz="0" w:space="0" w:color="auto"/>
        <w:left w:val="none" w:sz="0" w:space="0" w:color="auto"/>
        <w:bottom w:val="none" w:sz="0" w:space="0" w:color="auto"/>
        <w:right w:val="none" w:sz="0" w:space="0" w:color="auto"/>
      </w:divBdr>
    </w:div>
    <w:div w:id="1012146874">
      <w:bodyDiv w:val="1"/>
      <w:marLeft w:val="0"/>
      <w:marRight w:val="0"/>
      <w:marTop w:val="0"/>
      <w:marBottom w:val="0"/>
      <w:divBdr>
        <w:top w:val="none" w:sz="0" w:space="0" w:color="auto"/>
        <w:left w:val="none" w:sz="0" w:space="0" w:color="auto"/>
        <w:bottom w:val="none" w:sz="0" w:space="0" w:color="auto"/>
        <w:right w:val="none" w:sz="0" w:space="0" w:color="auto"/>
      </w:divBdr>
    </w:div>
    <w:div w:id="1113331887">
      <w:bodyDiv w:val="1"/>
      <w:marLeft w:val="0"/>
      <w:marRight w:val="0"/>
      <w:marTop w:val="0"/>
      <w:marBottom w:val="0"/>
      <w:divBdr>
        <w:top w:val="none" w:sz="0" w:space="0" w:color="auto"/>
        <w:left w:val="none" w:sz="0" w:space="0" w:color="auto"/>
        <w:bottom w:val="none" w:sz="0" w:space="0" w:color="auto"/>
        <w:right w:val="none" w:sz="0" w:space="0" w:color="auto"/>
      </w:divBdr>
    </w:div>
    <w:div w:id="1503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80.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70.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60.png"/><Relationship Id="rId32" Type="http://schemas.openxmlformats.org/officeDocument/2006/relationships/image" Target="media/image14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50.png"/><Relationship Id="rId28" Type="http://schemas.openxmlformats.org/officeDocument/2006/relationships/image" Target="media/image100.png"/><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130.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40.png"/><Relationship Id="rId27" Type="http://schemas.openxmlformats.org/officeDocument/2006/relationships/image" Target="media/image90.png"/><Relationship Id="rId30" Type="http://schemas.openxmlformats.org/officeDocument/2006/relationships/image" Target="media/image120.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A8B48-2031-406A-BF4E-B1283DDA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16415</Words>
  <Characters>83384</Characters>
  <Application>Microsoft Office Word</Application>
  <DocSecurity>0</DocSecurity>
  <Lines>694</Lines>
  <Paragraphs>199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Decreto CT a gas</vt:lpstr>
      <vt:lpstr>Decreto CT a gas</vt:lpstr>
    </vt:vector>
  </TitlesOfParts>
  <Company/>
  <LinksUpToDate>false</LinksUpToDate>
  <CharactersWithSpaces>99600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CT a gas</dc:title>
  <dc:subject/>
  <dc:creator>Pietro Montesanto</dc:creator>
  <cp:keywords/>
  <dc:description/>
  <cp:lastModifiedBy>ZAGHINI, Francesco</cp:lastModifiedBy>
  <cp:revision>3</cp:revision>
  <dcterms:created xsi:type="dcterms:W3CDTF">2020-07-21T18:32:00Z</dcterms:created>
  <dcterms:modified xsi:type="dcterms:W3CDTF">2020-07-22T15:28:00Z</dcterms:modified>
</cp:coreProperties>
</file>