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E2D82" w14:textId="68EBC9E0" w:rsidR="006572BE" w:rsidRDefault="006572BE" w:rsidP="00A23467">
      <w:pPr>
        <w:keepNext/>
        <w:keepLines/>
        <w:widowControl w:val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------IND- 2020 0471 F-- </w:t>
      </w:r>
      <w:r w:rsidR="00384BCA">
        <w:rPr>
          <w:rFonts w:ascii="Courier New" w:hAnsi="Courier New"/>
          <w:sz w:val="20"/>
          <w:lang w:val="en-GB"/>
        </w:rPr>
        <w:t>MT</w:t>
      </w:r>
      <w:r>
        <w:rPr>
          <w:rFonts w:ascii="Courier New" w:hAnsi="Courier New"/>
          <w:sz w:val="20"/>
        </w:rPr>
        <w:t>- ------ 20210228 --- --- FINAL</w:t>
      </w:r>
    </w:p>
    <w:p w14:paraId="103DACB1" w14:textId="0BC462EB" w:rsidR="00D90893" w:rsidRPr="00A23467" w:rsidRDefault="0082035F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pacing w:val="-4"/>
          <w:sz w:val="36"/>
          <w:szCs w:val="36"/>
        </w:rPr>
      </w:pPr>
      <w:r w:rsidRPr="00A23467"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>Ordni ta</w:t>
      </w:r>
      <w:r w:rsidR="00557215" w:rsidRPr="00A23467"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>d-29 ta’ Diċembru 2020</w:t>
      </w:r>
      <w:r w:rsidRPr="00A23467"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 xml:space="preserve"> dwar il-kriterji, is-sottokriterji u s-sistema ta’ għoti ta’ marki għall-kalkolu u l-wiri tal-indiċi tar-riparabilità tan-notebooks.</w:t>
      </w:r>
    </w:p>
    <w:p w14:paraId="74D4A393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39FCCC7A" w14:textId="088FA72E" w:rsidR="00557215" w:rsidRPr="006572BE" w:rsidRDefault="00557215" w:rsidP="00A23467">
      <w:pPr>
        <w:keepNext/>
        <w:keepLines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Verżjoni inizjali</w:t>
      </w:r>
    </w:p>
    <w:p w14:paraId="323D3CBD" w14:textId="77777777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724FDF05" w14:textId="77777777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7D2BC424" w14:textId="05285C96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sz w:val="24"/>
          <w:szCs w:val="24"/>
          <w:lang w:eastAsia="fr-FR"/>
        </w:rPr>
        <w:t>Pubbliku kkonċernat: il-produtturi, l-importaturi, id-distributuri jew entitajiet oħrajn li jqiegħdu fis-suq notebooks u l-bejjiegħa ta’ dan l-istess tagħmir kif ukoll dawk li jużaw sit web, pjattaforma jew kwalunkwe mezz ieħor ta’ distribuzzjoni online fil-kuntest tal-attività kummerċjali tagħhom fi Franza.</w:t>
      </w:r>
    </w:p>
    <w:p w14:paraId="131086B4" w14:textId="6E697B2F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sz w:val="24"/>
          <w:szCs w:val="24"/>
          <w:lang w:eastAsia="fr-FR"/>
        </w:rPr>
        <w:t>Suġġett: kriterji, sottokriterji u sistema ta’ għoti ta’ marki għall-kalkolu u l-wiri tal-indiċi tar-riparabil</w:t>
      </w:r>
      <w:proofErr w:type="spellStart"/>
      <w:r w:rsidR="00F565CB">
        <w:rPr>
          <w:rFonts w:ascii="Times New Roman" w:hAnsi="Times New Roman" w:cs="Times New Roman"/>
          <w:sz w:val="24"/>
          <w:szCs w:val="24"/>
          <w:lang w:val="en-GB" w:eastAsia="fr-FR"/>
        </w:rPr>
        <w:t>i</w:t>
      </w:r>
      <w:proofErr w:type="spellEnd"/>
      <w:r w:rsidRPr="006572BE">
        <w:rPr>
          <w:rFonts w:ascii="Times New Roman" w:hAnsi="Times New Roman" w:cs="Times New Roman"/>
          <w:sz w:val="24"/>
          <w:szCs w:val="24"/>
          <w:lang w:eastAsia="fr-FR"/>
        </w:rPr>
        <w:t>tà tan-notebooks.</w:t>
      </w:r>
    </w:p>
    <w:p w14:paraId="7C0C50F9" w14:textId="057EC7D3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sz w:val="24"/>
          <w:szCs w:val="24"/>
          <w:lang w:eastAsia="fr-FR"/>
        </w:rPr>
        <w:t>Dħul fis-seħħ: it-test jidħol fis-seħħ fl-1 ta’ Jannar 2021.</w:t>
      </w:r>
    </w:p>
    <w:p w14:paraId="7F8B5963" w14:textId="5FA7B45B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sz w:val="24"/>
          <w:szCs w:val="24"/>
          <w:lang w:eastAsia="fr-FR"/>
        </w:rPr>
        <w:t>Avviż: din l-Ordni tistabbilixxi s-sistema ta’ għoti ta’ marki għall-indiċi tar-riparabil</w:t>
      </w:r>
      <w:proofErr w:type="spellStart"/>
      <w:r w:rsidR="00F565CB">
        <w:rPr>
          <w:rFonts w:ascii="Times New Roman" w:hAnsi="Times New Roman" w:cs="Times New Roman"/>
          <w:sz w:val="24"/>
          <w:szCs w:val="24"/>
          <w:lang w:val="en-GB" w:eastAsia="fr-FR"/>
        </w:rPr>
        <w:t>i</w:t>
      </w:r>
      <w:proofErr w:type="spellEnd"/>
      <w:r w:rsidRPr="006572BE">
        <w:rPr>
          <w:rFonts w:ascii="Times New Roman" w:hAnsi="Times New Roman" w:cs="Times New Roman"/>
          <w:sz w:val="24"/>
          <w:szCs w:val="24"/>
          <w:lang w:eastAsia="fr-FR"/>
        </w:rPr>
        <w:t>tà tan-notebooks.</w:t>
      </w:r>
    </w:p>
    <w:p w14:paraId="1FF131C3" w14:textId="298DDC3E" w:rsidR="00557215" w:rsidRPr="006572BE" w:rsidRDefault="00557215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sz w:val="24"/>
          <w:szCs w:val="24"/>
          <w:lang w:eastAsia="fr-FR"/>
        </w:rPr>
        <w:t>Referenzi: din l-Ordni tista’ tiġi kkonsultata fuq is-sit Légifrance (https://www.legifrance.gouv.fr).</w:t>
      </w:r>
    </w:p>
    <w:p w14:paraId="4246FC2B" w14:textId="77777777" w:rsidR="00557215" w:rsidRDefault="00557215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C9425F5" w14:textId="77777777" w:rsidR="006572BE" w:rsidRPr="001777C5" w:rsidRDefault="006572BE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9C815D9" w14:textId="3FBEF1AF" w:rsidR="00D90893" w:rsidRPr="00A23467" w:rsidRDefault="0082035F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Il-Ministru għat-Tranżizzjoni Ekoloġika u l-Ministru għall-Ekonomija</w:t>
      </w:r>
      <w:r w:rsidR="00557215"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57215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l-Finanzi</w:t>
      </w:r>
      <w:r w:rsidR="00557215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 l-Irkupru,</w:t>
      </w:r>
    </w:p>
    <w:p w14:paraId="2CA9FC0C" w14:textId="702E46E9" w:rsidR="00D90893" w:rsidRPr="00A23467" w:rsidRDefault="0082035F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Wara li kkunsidraw ir-Regolament (UE) Nru 617/2013 tal-Kummissjoni tas-26 ta’ Ġunju 2013 li jimplimenta d-Direttiva 2009/125/KE tal-Parlament Ewropew u tal-Kunsill fir-rigward tar-rekwiżiti għall-ekodisinn għall-kompjuters u s-servers informatiċi</w:t>
      </w:r>
      <w:r w:rsidR="00557215"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14:paraId="2E0F7CE9" w14:textId="77777777" w:rsidR="00D90893" w:rsidRPr="00A23467" w:rsidRDefault="0082035F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Wara li kkunsidraw il-Kodiċi tal-Ambjent, b’mod partikolari l-Artikolu L. 541-9-2 tiegħu;</w:t>
      </w:r>
    </w:p>
    <w:p w14:paraId="2E548195" w14:textId="2A099CFB" w:rsidR="00D90893" w:rsidRPr="00A23467" w:rsidRDefault="0082035F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Wara li kkunsidraw id-Digriet Nru </w:t>
      </w:r>
      <w:r w:rsidR="00557215"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2020-1757 </w:t>
      </w:r>
      <w:r w:rsidR="00557215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tad-29 ta’ Diċembru 2020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dwar l-indiċi tar-riparabilità </w:t>
      </w:r>
      <w:r w:rsidR="00557215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għat-tagħmir elettriku u elettroniku,</w:t>
      </w:r>
    </w:p>
    <w:p w14:paraId="1D8AD10C" w14:textId="77777777" w:rsidR="00F565CB" w:rsidRDefault="00F565CB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GB"/>
        </w:rPr>
      </w:pPr>
    </w:p>
    <w:p w14:paraId="7AFC0B6A" w14:textId="70DE3484" w:rsidR="00D90893" w:rsidRPr="00A23467" w:rsidRDefault="00557215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spacing w:val="-4"/>
          <w:sz w:val="24"/>
          <w:szCs w:val="24"/>
        </w:rPr>
        <w:t>Jordnaw:</w:t>
      </w:r>
    </w:p>
    <w:p w14:paraId="324EDCFE" w14:textId="77777777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680BCF0" w14:textId="77777777" w:rsidR="00D90893" w:rsidRPr="006572BE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Artikolu 1</w:t>
      </w:r>
    </w:p>
    <w:p w14:paraId="63DD13A9" w14:textId="77777777" w:rsidR="00D90893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C847814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3481762" w14:textId="40CC2EBD" w:rsidR="00D90893" w:rsidRPr="00A23467" w:rsidRDefault="0082035F" w:rsidP="00A23467">
      <w:pPr>
        <w:keepNext/>
        <w:keepLines/>
        <w:widowControl w:val="0"/>
        <w:autoSpaceDE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Din l-Ordni tapplika għall-kompjuters li jaqgħu fil-kamp ta’ applikazzjoni tar-Regolament tas-26 ta’ Ġunju 2013 imsemmi hawn fuq u għan-notebooks</w:t>
      </w:r>
      <w:r w:rsidR="00557215"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, minbarra s-sottokategoriji a, b u c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14:paraId="6FB5CE09" w14:textId="77777777" w:rsidR="00D90893" w:rsidRPr="006572BE" w:rsidRDefault="00D90893" w:rsidP="00A23467">
      <w:pPr>
        <w:keepNext/>
        <w:keepLines/>
        <w:widowControl w:val="0"/>
        <w:autoSpaceDE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CAE1B64" w14:textId="77777777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Artikolu 2</w:t>
      </w:r>
    </w:p>
    <w:p w14:paraId="2E5DA95D" w14:textId="77777777" w:rsidR="00D90893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0FF71DA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A372D0D" w14:textId="72B6E90C" w:rsidR="00D90893" w:rsidRPr="006572BE" w:rsidRDefault="00557215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Skont l-Artikoli</w:t>
      </w:r>
      <w:r w:rsidR="00F565CB">
        <w:rPr>
          <w:rFonts w:ascii="Times New Roman" w:hAnsi="Times New Roman" w:cs="Times New Roman"/>
          <w:color w:val="000000"/>
          <w:spacing w:val="-4"/>
          <w:sz w:val="24"/>
          <w:szCs w:val="24"/>
          <w:lang w:val="en-GB"/>
        </w:rPr>
        <w:t> </w:t>
      </w: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R. 541-210 sa R. 541-214 tal-Kodiċi tal-Ambjent, i</w:t>
      </w:r>
      <w:r w:rsidR="0082035F"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l-kriterji, is-sottokriterji u s-sistema ta’ għoti ta’ marki applikabbli għall-prodotti ddefiniti fl-Artikolu 1 għall-kalkolu tal-indiċi 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tar-riparabilità huma speċifikati hawn taħt:</w:t>
      </w:r>
    </w:p>
    <w:p w14:paraId="11C82484" w14:textId="77777777" w:rsidR="009810E0" w:rsidRPr="006572BE" w:rsidRDefault="009810E0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62D98CB" w14:textId="77777777" w:rsidR="00BF2E5B" w:rsidRPr="006572BE" w:rsidRDefault="00BF2E5B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E4B9077" w14:textId="6E1757C9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KRITERJU NRU 1</w:t>
      </w:r>
      <w:r w:rsidR="00557215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 -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DOKUMENTAZZJONI</w:t>
      </w:r>
    </w:p>
    <w:p w14:paraId="42BFA930" w14:textId="77777777" w:rsidR="006572BE" w:rsidRDefault="00557215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1.1. - L-impenn fir-rigward tal-perjodu ta’ disponibilità mingħajr ħlas tad-dokumentazzjoni teknika u dik dwar il-pariri dwar l-użu u l-manutenzjoni</w:t>
      </w:r>
    </w:p>
    <w:p w14:paraId="69C3AB27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13F21494" w14:textId="70E89C7E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  <w:gridCol w:w="2048"/>
        <w:gridCol w:w="30"/>
        <w:gridCol w:w="277"/>
        <w:gridCol w:w="277"/>
        <w:gridCol w:w="1445"/>
        <w:gridCol w:w="432"/>
        <w:gridCol w:w="207"/>
        <w:gridCol w:w="207"/>
        <w:gridCol w:w="864"/>
      </w:tblGrid>
      <w:tr w:rsidR="006572BE" w:rsidRPr="006572BE" w14:paraId="2FF9744D" w14:textId="77777777" w:rsidTr="00F565C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48B6" w14:textId="7777777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898E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19D1590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A</w:t>
            </w:r>
          </w:p>
          <w:p w14:paraId="73867677" w14:textId="0F517A4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Produttur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DB0D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7656911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B</w:t>
            </w:r>
          </w:p>
          <w:p w14:paraId="5B7C5ACF" w14:textId="7208CEA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Sewwejja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66F1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38F00D2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Ċ</w:t>
            </w:r>
          </w:p>
          <w:p w14:paraId="3101DFF4" w14:textId="6C36802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6572BE" w:rsidRPr="006572BE" w14:paraId="0F3EC189" w14:textId="77777777" w:rsidTr="00F565C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6D97" w14:textId="7777777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ACCC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015F974" w14:textId="3F10A1C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A689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4A34C3B" w14:textId="0DE216E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19628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6493A571" w14:textId="3905CA8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</w:tr>
      <w:tr w:rsidR="006572BE" w:rsidRPr="006572BE" w14:paraId="51F72BA0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3644E" w14:textId="7777777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E03E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AF4F1CF" w14:textId="4EEBB74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844B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EEE8F6F" w14:textId="705FC26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179ED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A529DA3" w14:textId="7865450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F3139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D096DD4" w14:textId="260D895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00D0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1A611027" w14:textId="5D9F4E9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1B88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3247C9D" w14:textId="331DC9B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05F0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43789CDE" w14:textId="6D38E4C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B009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3BD4135A" w14:textId="12549E6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7 jew aktar</w:t>
            </w:r>
          </w:p>
        </w:tc>
      </w:tr>
      <w:tr w:rsidR="006572BE" w:rsidRPr="006572BE" w14:paraId="01131007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C13B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BDC2692" w14:textId="6F3983B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Tip ta’ dokumentazzjoni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B5C2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2266995C" w14:textId="164C0C9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614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4AC4F5B5" w14:textId="345290C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6572BE" w:rsidRPr="006572BE" w14:paraId="7F76C751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C7C5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CFD2F3" w14:textId="780EFAC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Identifikazzjoni tal-prodott mingħajr ambigwità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78649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C0E7489" w14:textId="22A1DA1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FCD08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0B9C5C" w14:textId="0C4FD20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CA12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6FCA51" w14:textId="15E054A3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376B9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42AEB4" w14:textId="74EE04E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B728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A1794F6" w14:textId="513B15E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2C0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40E702" w14:textId="268F740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C365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2AFA95" w14:textId="36C68EF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00A0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7645753" w14:textId="0C3D1AFC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07A6765C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3AA8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BD411C0" w14:textId="2B26255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Skema taż-żarmar jew dehra mkabbra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78E3D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10721E1" w14:textId="539E5F1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9860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E290A68" w14:textId="1F4B585F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EC450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B0CCF47" w14:textId="4E1CC08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86D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09EE7E" w14:textId="0AA62513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5463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C7C112" w14:textId="1649F31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B12F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FD1EE78" w14:textId="492A95D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CFB5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33DC5AF" w14:textId="3AF323A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D523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AF358F" w14:textId="7CA40D2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193F0A24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12F4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39F545F" w14:textId="178EA90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Skemi tal-kejbils u tal-konnessjonijiet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88D5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044CD6" w14:textId="679A104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A89E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3BDDF9" w14:textId="6121CED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DE98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C294924" w14:textId="0738078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8258D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F73623" w14:textId="3B2C5D8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4578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0A28F7" w14:textId="3FB1476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0140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A3A0124" w14:textId="1B550AB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26B9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F607722" w14:textId="212C89B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7A6C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39109C" w14:textId="6B11B71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716AA0A7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F2F1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737346" w14:textId="6EC4F33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Skemi tal-bords elettroniċi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2C12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C263E0" w14:textId="74A055E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8B6F0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732828" w14:textId="21B8FFD5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5EB2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EA4332" w14:textId="6A31D68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493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854F6B1" w14:textId="3AA51C1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F512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F92800" w14:textId="178B56B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B47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C21D0AA" w14:textId="019CC0E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5F118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34DAF7A" w14:textId="2EB7BE9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5ECD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1811E0D" w14:textId="32C7ADE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3B138378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DD0E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E223425" w14:textId="2356FD7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Lista tal-materjal ta’ tiswija u tat-test meħtieġ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9F09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655EF5" w14:textId="7D63A8F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D73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364EAC4" w14:textId="29645ABC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A95F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938C777" w14:textId="4B39B27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6CF9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DD2053B" w14:textId="0781BC7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82C7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AAAC20F" w14:textId="42B16ED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8064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BAFFD6" w14:textId="735A0DB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F07E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3AE86DE" w14:textId="0D8EF2A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CF2E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E818FD" w14:textId="2752465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42D79A7B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4286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D12115E" w14:textId="169EE4D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Manwal tekniku tal-istruzzjonijiet dwar it-tiswija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03D8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4BD3D75" w14:textId="2437533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29A58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5F6DE8" w14:textId="786C7E7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85FC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D60D5A" w14:textId="0F9105C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7DE5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C11C39" w14:textId="3340884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EA40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D4588A" w14:textId="46081AC5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4F85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24103F" w14:textId="2126749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F44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6B5219" w14:textId="2709426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FD4E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AA83A77" w14:textId="07DAEF6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63F1047F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FB6C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98C6851" w14:textId="769C07F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Kodiċi tal-iżbalji u tad-dijanjostika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642D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D5E95D" w14:textId="36221D55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7DB2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5EF376" w14:textId="2C9B1415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E30F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0216DD" w14:textId="3CC5817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A097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C9830F" w14:textId="73437F1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76F7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9F73E0E" w14:textId="23D3C60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78D0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FEA252" w14:textId="201467D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0B10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1C1208A" w14:textId="567F0E4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83A5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1D6D25" w14:textId="09BAA7A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17513D5E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3368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A53B055" w14:textId="09231F08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Informazzjoni dwar il-komponenti u d-dijanjostika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FB65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88B31C" w14:textId="107CC37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D27A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018AA1A" w14:textId="1B75881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9B3B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089D03" w14:textId="3D8C7B4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B2F1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028091B" w14:textId="35D9F64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B263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8C5450" w14:textId="1924662C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914B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4856E28" w14:textId="04F6D79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3B7E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D60213" w14:textId="61C027A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44A2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A80840" w14:textId="58E140B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66F2055D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F8AC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DD6F63" w14:textId="39721568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Istruzzjonijiet dwar is-software (li jinkludu r-risettjar)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333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7F04F3" w14:textId="7835EE65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852A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41CB258" w14:textId="441FD179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F9B7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71CF290" w14:textId="7824A9B5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9888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64F5633" w14:textId="6B792AE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679A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E09E9B" w14:textId="72C81F5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C708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09BAC4" w14:textId="26ED4BC3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2DD68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F6EA694" w14:textId="6D3D8F38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D3C3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DBE41E0" w14:textId="07BE6693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57B4326A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C7EF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82E337" w14:textId="2979F2C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Aċċess għall-inċidenti indikati u rreġistrati fit-tagħmir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3F46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BE0C73" w14:textId="6367FEA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F500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6ED4FF3" w14:textId="3532E24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B078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1EB7D9B" w14:textId="4624E04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7655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CD5515" w14:textId="5DC887E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5DBCD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5E2FDBF" w14:textId="60001CB7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69F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CA1273" w14:textId="507B107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49E8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015E90A" w14:textId="560FFA5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AFA0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38DF31B" w14:textId="298F2A9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3BF6DED5" w14:textId="77777777" w:rsidTr="00F565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F8ED0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4A02CA" w14:textId="08E7A8A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Bullettini tekniċi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4828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E8453B6" w14:textId="4E85120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F430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747A3E" w14:textId="039027E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DB3B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64EDEA1" w14:textId="67319B3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8247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E01B28D" w14:textId="448BB8E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E2E7F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E00D8A6" w14:textId="37BDCE9B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B66D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E8CB92" w14:textId="683A115F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32A7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3ECD983" w14:textId="615BABB0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7547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CD3854" w14:textId="7E8B96C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736B24AE" w14:textId="77777777" w:rsidTr="00F565CB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6AD89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EC2286" w14:textId="7D091C7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Qafas speċifiku għat-tiswija mill-konsumatur stess (operazzjonijiet rakkomandati, istruzzjonijiet dwar is-sigurtà u t-tiswija, riperkussjonijiet possibbli fuq il-garanzija)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AB4F9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4C6E0B0" w14:textId="457C7B1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6397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4EB778" w14:textId="040A4BB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FF2C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6CBD902" w14:textId="0628F26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FEBE4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83E2701" w14:textId="3ABD3E7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5E8DFD89" w14:textId="77777777" w:rsidTr="00F565CB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C30DE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9BCE04A" w14:textId="2ED93A3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Informazzjoni dwar l-aċċess għas-sewwejja professjonali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9198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75498D0" w14:textId="41E3000E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D2B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C485A76" w14:textId="775E1B7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1082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E1BAC7" w14:textId="3E2016E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9461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73B25A" w14:textId="76A74232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7</w:t>
            </w:r>
          </w:p>
        </w:tc>
      </w:tr>
      <w:tr w:rsidR="006572BE" w:rsidRPr="006572BE" w14:paraId="27C9D5B8" w14:textId="77777777" w:rsidTr="00F565CB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B952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1EE91D0" w14:textId="63072F5F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Detezzjoni tal-ħsarat u azzjonijiet meħtieġa (approċċ tal-pubbliku ġenerali)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74597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F836CA" w14:textId="5D3C97B1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E531B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123F52" w14:textId="694ECA0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23D19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361AE0" w14:textId="011F0C7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FBE1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A271126" w14:textId="5E9AD59F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03F788AC" w14:textId="77777777" w:rsidTr="00F565CB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5F792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F5BD501" w14:textId="1CA5642A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Pariri dwar l-użu u l-manutenzjoni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595BC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34DB94" w14:textId="6F7357FD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6F545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B85C49" w14:textId="184832A3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EB0C3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0DF459F" w14:textId="26D4D046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8AA66" w14:textId="77777777" w:rsidR="006572BE" w:rsidRPr="00A23467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ABBDC1A" w14:textId="33BE7844" w:rsidR="006572BE" w:rsidRPr="006572BE" w:rsidRDefault="006572BE" w:rsidP="00A2346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</w:tbl>
    <w:p w14:paraId="1289EC6F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0401C11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E3487A1" w14:textId="00DED6D2" w:rsidR="00D90893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182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 Marka għal dan is-sottokriterju = (numru ta’ punti miksuba/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182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4681856D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1E88AD9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04421E0" w14:textId="7FE3D861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KRITERJU NRU 2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 -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KAPAĊITÀ TAŻ-ŻARMAR U AĊĊESS, GĦODOD U RBIT</w:t>
      </w:r>
    </w:p>
    <w:p w14:paraId="0123A863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2.1. - Kemm hu faċli li jiżżarmaw il-parts (lista 2)</w:t>
      </w:r>
    </w:p>
    <w:p w14:paraId="1AD1A9D9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10D467EB" w14:textId="62F0F3E1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0"/>
        <w:gridCol w:w="1272"/>
        <w:gridCol w:w="1272"/>
        <w:gridCol w:w="1272"/>
        <w:gridCol w:w="1290"/>
      </w:tblGrid>
      <w:tr w:rsidR="00D90893" w:rsidRPr="006572BE" w14:paraId="07E1FBDE" w14:textId="77777777" w:rsidTr="00A23467">
        <w:trPr>
          <w:tblCellSpacing w:w="20" w:type="dxa"/>
        </w:trPr>
        <w:tc>
          <w:tcPr>
            <w:tcW w:w="2433" w:type="pct"/>
            <w:vMerge w:val="restart"/>
            <w:shd w:val="clear" w:color="auto" w:fill="auto"/>
          </w:tcPr>
          <w:p w14:paraId="3FA3582C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67" w:type="pct"/>
            <w:gridSpan w:val="4"/>
            <w:shd w:val="clear" w:color="auto" w:fill="auto"/>
          </w:tcPr>
          <w:p w14:paraId="0ABFBEA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7A537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passi għall-aċċess unitarju għall-part</w:t>
            </w:r>
          </w:p>
        </w:tc>
      </w:tr>
      <w:tr w:rsidR="00D90893" w:rsidRPr="006572BE" w14:paraId="56E3ADA1" w14:textId="77777777" w:rsidTr="00A23467">
        <w:trPr>
          <w:tblCellSpacing w:w="20" w:type="dxa"/>
        </w:trPr>
        <w:tc>
          <w:tcPr>
            <w:tcW w:w="2433" w:type="pct"/>
            <w:vMerge/>
            <w:shd w:val="clear" w:color="auto" w:fill="auto"/>
          </w:tcPr>
          <w:p w14:paraId="03882721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shd w:val="clear" w:color="auto" w:fill="auto"/>
          </w:tcPr>
          <w:p w14:paraId="79016A6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51C84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MJ/MA (1) jew 11 jew iktar</w:t>
            </w:r>
          </w:p>
        </w:tc>
        <w:tc>
          <w:tcPr>
            <w:tcW w:w="642" w:type="pct"/>
            <w:shd w:val="clear" w:color="auto" w:fill="auto"/>
          </w:tcPr>
          <w:p w14:paraId="465CB11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7DE4F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 sa 10</w:t>
            </w:r>
          </w:p>
        </w:tc>
        <w:tc>
          <w:tcPr>
            <w:tcW w:w="642" w:type="pct"/>
            <w:shd w:val="clear" w:color="auto" w:fill="auto"/>
          </w:tcPr>
          <w:p w14:paraId="6D01882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5C6FF3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sa 8</w:t>
            </w:r>
          </w:p>
        </w:tc>
        <w:tc>
          <w:tcPr>
            <w:tcW w:w="642" w:type="pct"/>
            <w:shd w:val="clear" w:color="auto" w:fill="auto"/>
          </w:tcPr>
          <w:p w14:paraId="6ED13C1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E3A1FD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6</w:t>
            </w:r>
          </w:p>
        </w:tc>
      </w:tr>
      <w:tr w:rsidR="00D90893" w:rsidRPr="006572BE" w14:paraId="01CE5F8E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3AF9C6E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88DA5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Parts tal-lista 2 </w:t>
            </w:r>
          </w:p>
        </w:tc>
        <w:tc>
          <w:tcPr>
            <w:tcW w:w="2567" w:type="pct"/>
            <w:gridSpan w:val="4"/>
            <w:shd w:val="clear" w:color="auto" w:fill="auto"/>
          </w:tcPr>
          <w:p w14:paraId="6BFB75B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82E430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D90893" w:rsidRPr="006572BE" w14:paraId="183B1B93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1B4F70A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5346F4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Komponent tal-memorja massa (HDD - SSD)</w:t>
            </w:r>
          </w:p>
        </w:tc>
        <w:tc>
          <w:tcPr>
            <w:tcW w:w="642" w:type="pct"/>
            <w:shd w:val="clear" w:color="auto" w:fill="auto"/>
          </w:tcPr>
          <w:p w14:paraId="28DF668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9EB6F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42" w:type="pct"/>
            <w:shd w:val="clear" w:color="auto" w:fill="auto"/>
          </w:tcPr>
          <w:p w14:paraId="792AE02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DDF1F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14:paraId="42E4844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398F24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42" w:type="pct"/>
            <w:shd w:val="clear" w:color="auto" w:fill="auto"/>
          </w:tcPr>
          <w:p w14:paraId="479D252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92EA8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D90893" w:rsidRPr="006572BE" w14:paraId="266511EC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51A21C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E9D9F8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Displej</w:t>
            </w:r>
          </w:p>
        </w:tc>
        <w:tc>
          <w:tcPr>
            <w:tcW w:w="642" w:type="pct"/>
            <w:shd w:val="clear" w:color="auto" w:fill="auto"/>
          </w:tcPr>
          <w:p w14:paraId="1D6C8DA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FE090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42" w:type="pct"/>
            <w:shd w:val="clear" w:color="auto" w:fill="auto"/>
          </w:tcPr>
          <w:p w14:paraId="7CE69A9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FAD75E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14:paraId="53B4A13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923FB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42" w:type="pct"/>
            <w:shd w:val="clear" w:color="auto" w:fill="auto"/>
          </w:tcPr>
          <w:p w14:paraId="72A620E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A447D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D90893" w:rsidRPr="006572BE" w14:paraId="6B3FA8D2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531FABD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6D462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Batterija</w:t>
            </w:r>
          </w:p>
        </w:tc>
        <w:tc>
          <w:tcPr>
            <w:tcW w:w="642" w:type="pct"/>
            <w:shd w:val="clear" w:color="auto" w:fill="auto"/>
          </w:tcPr>
          <w:p w14:paraId="68820B6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129219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42" w:type="pct"/>
            <w:shd w:val="clear" w:color="auto" w:fill="auto"/>
          </w:tcPr>
          <w:p w14:paraId="35C5DCC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FA1BA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14:paraId="539A997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04D82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42" w:type="pct"/>
            <w:shd w:val="clear" w:color="auto" w:fill="auto"/>
          </w:tcPr>
          <w:p w14:paraId="6A4832E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E5000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D90893" w:rsidRPr="006572BE" w14:paraId="330CAFDF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0110012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43C5FA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Konnetturi tal-elettriku</w:t>
            </w:r>
          </w:p>
        </w:tc>
        <w:tc>
          <w:tcPr>
            <w:tcW w:w="642" w:type="pct"/>
            <w:shd w:val="clear" w:color="auto" w:fill="auto"/>
          </w:tcPr>
          <w:p w14:paraId="5FFBD41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B2F2C2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42" w:type="pct"/>
            <w:shd w:val="clear" w:color="auto" w:fill="auto"/>
          </w:tcPr>
          <w:p w14:paraId="02B3F8F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BE298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14:paraId="6CFF6C0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4D5F2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42" w:type="pct"/>
            <w:shd w:val="clear" w:color="auto" w:fill="auto"/>
          </w:tcPr>
          <w:p w14:paraId="6ED68A2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47BC3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D90893" w:rsidRPr="006572BE" w14:paraId="6C834486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5E08981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8C3DDB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Ċarġer</w:t>
            </w:r>
          </w:p>
        </w:tc>
        <w:tc>
          <w:tcPr>
            <w:tcW w:w="642" w:type="pct"/>
            <w:shd w:val="clear" w:color="auto" w:fill="FFFFFF"/>
          </w:tcPr>
          <w:p w14:paraId="5B05661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D1CCDC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42" w:type="pct"/>
            <w:shd w:val="clear" w:color="auto" w:fill="FFFFFF"/>
          </w:tcPr>
          <w:p w14:paraId="4D61FAE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50F3C8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42" w:type="pct"/>
            <w:shd w:val="clear" w:color="auto" w:fill="FFFFFF"/>
          </w:tcPr>
          <w:p w14:paraId="1DE0796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49132A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42" w:type="pct"/>
            <w:shd w:val="clear" w:color="auto" w:fill="FFFFFF"/>
          </w:tcPr>
          <w:p w14:paraId="37800FF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51DC7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</w:tbl>
    <w:p w14:paraId="786D9FC7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20978D1B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02E8C896" w14:textId="4852C95F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 xml:space="preserve">(1) 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MJ/MA = ma jiżżarmax jew mhux aċċessibbli b’mod unitarju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710D095E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C2D3CB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763D85E" w14:textId="455FE978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15. Marka għal dan is-sottokriterju = (numru ta’ punti miksuba/15)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E7EB26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2D8F4B00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4A874D4F" w14:textId="77777777" w:rsidR="00A23467" w:rsidRDefault="00A23467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43AD9CBA" w14:textId="77777777" w:rsidR="00A23467" w:rsidRDefault="00A23467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76625AEB" w14:textId="77777777" w:rsidR="00A23467" w:rsidRDefault="00A23467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3646D0EC" w14:textId="77777777" w:rsidR="00A23467" w:rsidRDefault="00A23467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55C9C8C5" w14:textId="77777777" w:rsidR="00A23467" w:rsidRDefault="00A23467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39282201" w14:textId="77777777" w:rsidR="00A23467" w:rsidRPr="00A23467" w:rsidRDefault="00A23467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</w:pPr>
    </w:p>
    <w:p w14:paraId="6D3D0535" w14:textId="0B8C8946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lastRenderedPageBreak/>
        <w:t>Sottokriterju 2.</w:t>
      </w:r>
      <w:r w:rsidR="00F565CB">
        <w:rPr>
          <w:rFonts w:ascii="Times New Roman" w:hAnsi="Times New Roman" w:cs="Times New Roman"/>
          <w:caps/>
          <w:color w:val="000000"/>
          <w:spacing w:val="-4"/>
          <w:sz w:val="24"/>
          <w:szCs w:val="24"/>
          <w:lang w:val="en-GB"/>
        </w:rPr>
        <w:t>2</w:t>
      </w: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. - Kemm hu faċli li jiżżarmaw il-parts (lista 2)</w:t>
      </w:r>
    </w:p>
    <w:p w14:paraId="157C695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0C7058A2" w14:textId="297AEC64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28"/>
        <w:gridCol w:w="1746"/>
        <w:gridCol w:w="1746"/>
        <w:gridCol w:w="1746"/>
        <w:gridCol w:w="1770"/>
      </w:tblGrid>
      <w:tr w:rsidR="00D90893" w:rsidRPr="006572BE" w14:paraId="1178AE69" w14:textId="77777777" w:rsidTr="00A23467">
        <w:trPr>
          <w:tblCellSpacing w:w="20" w:type="dxa"/>
        </w:trPr>
        <w:tc>
          <w:tcPr>
            <w:tcW w:w="1442" w:type="pct"/>
            <w:vMerge w:val="restart"/>
            <w:shd w:val="clear" w:color="auto" w:fill="auto"/>
          </w:tcPr>
          <w:p w14:paraId="4D04F819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58" w:type="pct"/>
            <w:gridSpan w:val="4"/>
            <w:shd w:val="clear" w:color="auto" w:fill="auto"/>
          </w:tcPr>
          <w:p w14:paraId="1CA72B2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AEA83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Tipi ta’ għodod</w:t>
            </w:r>
          </w:p>
        </w:tc>
      </w:tr>
      <w:tr w:rsidR="00D90893" w:rsidRPr="006572BE" w14:paraId="49C329AF" w14:textId="77777777" w:rsidTr="00A23467">
        <w:trPr>
          <w:tblCellSpacing w:w="20" w:type="dxa"/>
        </w:trPr>
        <w:tc>
          <w:tcPr>
            <w:tcW w:w="1442" w:type="pct"/>
            <w:vMerge/>
            <w:shd w:val="clear" w:color="auto" w:fill="auto"/>
          </w:tcPr>
          <w:p w14:paraId="5DC7B6DA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889" w:type="pct"/>
            <w:shd w:val="clear" w:color="auto" w:fill="auto"/>
          </w:tcPr>
          <w:p w14:paraId="542E4A7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BEB8B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MJ/MA</w:t>
            </w:r>
          </w:p>
        </w:tc>
        <w:tc>
          <w:tcPr>
            <w:tcW w:w="889" w:type="pct"/>
            <w:shd w:val="clear" w:color="auto" w:fill="auto"/>
          </w:tcPr>
          <w:p w14:paraId="0EEB508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CC01C9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Għodod proprjetarji</w:t>
            </w:r>
          </w:p>
        </w:tc>
        <w:tc>
          <w:tcPr>
            <w:tcW w:w="889" w:type="pct"/>
            <w:shd w:val="clear" w:color="auto" w:fill="auto"/>
          </w:tcPr>
          <w:p w14:paraId="747E408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114BE5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Għodod speċifiċi</w:t>
            </w:r>
          </w:p>
        </w:tc>
        <w:tc>
          <w:tcPr>
            <w:tcW w:w="890" w:type="pct"/>
            <w:shd w:val="clear" w:color="auto" w:fill="auto"/>
          </w:tcPr>
          <w:p w14:paraId="2A7F9A2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3D6FD6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Mingħajr għodda, għodod komuni (2)</w:t>
            </w:r>
          </w:p>
        </w:tc>
      </w:tr>
      <w:tr w:rsidR="00D90893" w:rsidRPr="006572BE" w14:paraId="15158AED" w14:textId="77777777" w:rsidTr="00A23467">
        <w:trPr>
          <w:tblCellSpacing w:w="20" w:type="dxa"/>
        </w:trPr>
        <w:tc>
          <w:tcPr>
            <w:tcW w:w="1442" w:type="pct"/>
            <w:shd w:val="clear" w:color="auto" w:fill="auto"/>
          </w:tcPr>
          <w:p w14:paraId="264FA3B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F23084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Parts tal-lista 2</w:t>
            </w:r>
          </w:p>
        </w:tc>
        <w:tc>
          <w:tcPr>
            <w:tcW w:w="3558" w:type="pct"/>
            <w:gridSpan w:val="4"/>
            <w:shd w:val="clear" w:color="auto" w:fill="auto"/>
          </w:tcPr>
          <w:p w14:paraId="7C49625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E0230C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 (3)</w:t>
            </w:r>
          </w:p>
        </w:tc>
      </w:tr>
      <w:tr w:rsidR="00D90893" w:rsidRPr="006572BE" w14:paraId="27B70C6F" w14:textId="77777777" w:rsidTr="00A23467">
        <w:trPr>
          <w:tblCellSpacing w:w="20" w:type="dxa"/>
        </w:trPr>
        <w:tc>
          <w:tcPr>
            <w:tcW w:w="1442" w:type="pct"/>
            <w:shd w:val="clear" w:color="auto" w:fill="auto"/>
          </w:tcPr>
          <w:p w14:paraId="5847745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7F50A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Komponent tal-memorja massa (HDD - SSD)</w:t>
            </w:r>
          </w:p>
        </w:tc>
        <w:tc>
          <w:tcPr>
            <w:tcW w:w="889" w:type="pct"/>
            <w:shd w:val="clear" w:color="auto" w:fill="auto"/>
          </w:tcPr>
          <w:p w14:paraId="4FC00CB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D461D7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89" w:type="pct"/>
            <w:shd w:val="clear" w:color="auto" w:fill="auto"/>
          </w:tcPr>
          <w:p w14:paraId="72C9019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E52F6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14:paraId="5619A74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576B3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90" w:type="pct"/>
            <w:shd w:val="clear" w:color="auto" w:fill="auto"/>
          </w:tcPr>
          <w:p w14:paraId="6CED1C3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B8E1B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90893" w:rsidRPr="006572BE" w14:paraId="7102C9D1" w14:textId="77777777" w:rsidTr="00A23467">
        <w:trPr>
          <w:tblCellSpacing w:w="20" w:type="dxa"/>
        </w:trPr>
        <w:tc>
          <w:tcPr>
            <w:tcW w:w="1442" w:type="pct"/>
            <w:shd w:val="clear" w:color="auto" w:fill="auto"/>
          </w:tcPr>
          <w:p w14:paraId="48484D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464BC9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Displej</w:t>
            </w:r>
          </w:p>
        </w:tc>
        <w:tc>
          <w:tcPr>
            <w:tcW w:w="889" w:type="pct"/>
            <w:shd w:val="clear" w:color="auto" w:fill="auto"/>
          </w:tcPr>
          <w:p w14:paraId="15B5C31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7A3C48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89" w:type="pct"/>
            <w:shd w:val="clear" w:color="auto" w:fill="auto"/>
          </w:tcPr>
          <w:p w14:paraId="24501E3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B7101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14:paraId="31342E6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9F0F9C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90" w:type="pct"/>
            <w:shd w:val="clear" w:color="auto" w:fill="auto"/>
          </w:tcPr>
          <w:p w14:paraId="5F60B61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AC173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90893" w:rsidRPr="006572BE" w14:paraId="430EDB33" w14:textId="77777777" w:rsidTr="00A23467">
        <w:trPr>
          <w:tblCellSpacing w:w="20" w:type="dxa"/>
        </w:trPr>
        <w:tc>
          <w:tcPr>
            <w:tcW w:w="1442" w:type="pct"/>
            <w:shd w:val="clear" w:color="auto" w:fill="auto"/>
          </w:tcPr>
          <w:p w14:paraId="18DBDEE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30547B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Batterija</w:t>
            </w:r>
          </w:p>
        </w:tc>
        <w:tc>
          <w:tcPr>
            <w:tcW w:w="889" w:type="pct"/>
            <w:shd w:val="clear" w:color="auto" w:fill="auto"/>
          </w:tcPr>
          <w:p w14:paraId="790A430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C9C396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89" w:type="pct"/>
            <w:shd w:val="clear" w:color="auto" w:fill="auto"/>
          </w:tcPr>
          <w:p w14:paraId="30A4A5C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051FD2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14:paraId="39E61CA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46A975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90" w:type="pct"/>
            <w:shd w:val="clear" w:color="auto" w:fill="auto"/>
          </w:tcPr>
          <w:p w14:paraId="1C363BB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83DB9D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90893" w:rsidRPr="006572BE" w14:paraId="53AD0B8D" w14:textId="77777777" w:rsidTr="00A23467">
        <w:trPr>
          <w:tblCellSpacing w:w="20" w:type="dxa"/>
        </w:trPr>
        <w:tc>
          <w:tcPr>
            <w:tcW w:w="1442" w:type="pct"/>
            <w:shd w:val="clear" w:color="auto" w:fill="auto"/>
          </w:tcPr>
          <w:p w14:paraId="4601F13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FBFD8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Konnetturi tal-elettriku</w:t>
            </w:r>
          </w:p>
        </w:tc>
        <w:tc>
          <w:tcPr>
            <w:tcW w:w="889" w:type="pct"/>
            <w:shd w:val="clear" w:color="auto" w:fill="auto"/>
          </w:tcPr>
          <w:p w14:paraId="19BAAFE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3B1C1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89" w:type="pct"/>
            <w:shd w:val="clear" w:color="auto" w:fill="auto"/>
          </w:tcPr>
          <w:p w14:paraId="3779D10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FB22AB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14:paraId="4BE64C0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1ED3C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90" w:type="pct"/>
            <w:shd w:val="clear" w:color="auto" w:fill="auto"/>
          </w:tcPr>
          <w:p w14:paraId="679EA20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B0475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90893" w:rsidRPr="006572BE" w14:paraId="3487E197" w14:textId="77777777" w:rsidTr="00A23467">
        <w:trPr>
          <w:tblCellSpacing w:w="20" w:type="dxa"/>
        </w:trPr>
        <w:tc>
          <w:tcPr>
            <w:tcW w:w="1442" w:type="pct"/>
            <w:shd w:val="clear" w:color="auto" w:fill="auto"/>
          </w:tcPr>
          <w:p w14:paraId="538FD3E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A0F63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Ċarġer</w:t>
            </w:r>
          </w:p>
        </w:tc>
        <w:tc>
          <w:tcPr>
            <w:tcW w:w="889" w:type="pct"/>
            <w:shd w:val="clear" w:color="auto" w:fill="auto"/>
          </w:tcPr>
          <w:p w14:paraId="29F9E4B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A13701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89" w:type="pct"/>
            <w:shd w:val="clear" w:color="auto" w:fill="auto"/>
          </w:tcPr>
          <w:p w14:paraId="57543F9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6BF9B0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14:paraId="5D003B3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FAAA39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90" w:type="pct"/>
            <w:shd w:val="clear" w:color="auto" w:fill="auto"/>
          </w:tcPr>
          <w:p w14:paraId="4BBA63E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51FDF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</w:tbl>
    <w:p w14:paraId="60E19AAC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49F7AC8C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5BE62BEE" w14:textId="6BCB8760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(2) J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ew għodda fornuta mal-part ta’ sostituzzjoni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28302DA4" w14:textId="7A155FEA" w:rsidR="00D90893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(3) T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ittieħed l-agħar marka jekk huma involuti bosta għodod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3DA35E90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3F6F7CC6" w14:textId="77777777" w:rsidR="006572BE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pacing w:val="-4"/>
          <w:sz w:val="24"/>
          <w:szCs w:val="24"/>
        </w:rPr>
      </w:pPr>
    </w:p>
    <w:p w14:paraId="5B53C0CC" w14:textId="210D7F88" w:rsidR="00D90893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20. Marka għal dan is-sottokriterju = (numru ta’ punti miksuba/20)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3129631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B189C9B" w14:textId="2A3CD91A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  <w:lang w:val="en-GB"/>
        </w:rPr>
      </w:pPr>
    </w:p>
    <w:p w14:paraId="69DD48A7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2.3. - Karatteristiċi tal-irbit (għall-assemblaġġ tal-parts tal-listi 1 u 2)</w:t>
      </w:r>
    </w:p>
    <w:p w14:paraId="4F1331D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3718323E" w14:textId="0E4C7F53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48"/>
        <w:gridCol w:w="1688"/>
        <w:gridCol w:w="1690"/>
        <w:gridCol w:w="1710"/>
      </w:tblGrid>
      <w:tr w:rsidR="00D90893" w:rsidRPr="006572BE" w14:paraId="7E4F4060" w14:textId="77777777" w:rsidTr="00A23467">
        <w:trPr>
          <w:tblCellSpacing w:w="20" w:type="dxa"/>
        </w:trPr>
        <w:tc>
          <w:tcPr>
            <w:tcW w:w="2433" w:type="pct"/>
            <w:vMerge w:val="restart"/>
            <w:shd w:val="clear" w:color="auto" w:fill="auto"/>
          </w:tcPr>
          <w:p w14:paraId="364C5016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67" w:type="pct"/>
            <w:gridSpan w:val="3"/>
            <w:shd w:val="clear" w:color="auto" w:fill="auto"/>
          </w:tcPr>
          <w:p w14:paraId="36157FF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8A9347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Tip ta’ rbit</w:t>
            </w:r>
          </w:p>
        </w:tc>
      </w:tr>
      <w:tr w:rsidR="00D90893" w:rsidRPr="006572BE" w14:paraId="2F9BE736" w14:textId="77777777" w:rsidTr="00A23467">
        <w:trPr>
          <w:tblCellSpacing w:w="20" w:type="dxa"/>
        </w:trPr>
        <w:tc>
          <w:tcPr>
            <w:tcW w:w="2433" w:type="pct"/>
            <w:vMerge/>
            <w:shd w:val="clear" w:color="auto" w:fill="auto"/>
          </w:tcPr>
          <w:p w14:paraId="4165A015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shd w:val="clear" w:color="auto" w:fill="auto"/>
          </w:tcPr>
          <w:p w14:paraId="509ECBC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BB0D2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Ma jistax jitneħħa, ma jerġax jintuża</w:t>
            </w:r>
          </w:p>
        </w:tc>
        <w:tc>
          <w:tcPr>
            <w:tcW w:w="856" w:type="pct"/>
            <w:shd w:val="clear" w:color="auto" w:fill="auto"/>
          </w:tcPr>
          <w:p w14:paraId="71D9EE7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F5AFD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Jista’ jitneħħa, ma jerġax jintuża</w:t>
            </w:r>
          </w:p>
        </w:tc>
        <w:tc>
          <w:tcPr>
            <w:tcW w:w="856" w:type="pct"/>
            <w:shd w:val="clear" w:color="auto" w:fill="auto"/>
          </w:tcPr>
          <w:p w14:paraId="76FCB57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66ECE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Jista’ jitneħħa, jerġa’ jintuża</w:t>
            </w:r>
          </w:p>
        </w:tc>
      </w:tr>
      <w:tr w:rsidR="00D90893" w:rsidRPr="006572BE" w14:paraId="207D2404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0655184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01D56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Parts tal-lista 1 jew tal-lista 2</w:t>
            </w:r>
          </w:p>
        </w:tc>
        <w:tc>
          <w:tcPr>
            <w:tcW w:w="2567" w:type="pct"/>
            <w:gridSpan w:val="3"/>
            <w:shd w:val="clear" w:color="auto" w:fill="auto"/>
          </w:tcPr>
          <w:p w14:paraId="57CA48B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65125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 (5)</w:t>
            </w:r>
          </w:p>
        </w:tc>
      </w:tr>
      <w:tr w:rsidR="00D90893" w:rsidRPr="006572BE" w14:paraId="2A244920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  <w:vAlign w:val="center"/>
          </w:tcPr>
          <w:p w14:paraId="09906C2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DB7ED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Motherboard</w:t>
            </w:r>
          </w:p>
        </w:tc>
        <w:tc>
          <w:tcPr>
            <w:tcW w:w="855" w:type="pct"/>
            <w:shd w:val="clear" w:color="auto" w:fill="auto"/>
          </w:tcPr>
          <w:p w14:paraId="0CDE4E5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E9D488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4533F2D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F4683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3D1282C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4DF10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7327577F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  <w:vAlign w:val="center"/>
          </w:tcPr>
          <w:p w14:paraId="0491D54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16113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Memorja RAM </w:t>
            </w:r>
          </w:p>
        </w:tc>
        <w:tc>
          <w:tcPr>
            <w:tcW w:w="855" w:type="pct"/>
            <w:shd w:val="clear" w:color="auto" w:fill="auto"/>
          </w:tcPr>
          <w:p w14:paraId="47702E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9F347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74F7F1C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AD5A2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0A2FADA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568739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7578DCD8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  <w:vAlign w:val="center"/>
          </w:tcPr>
          <w:p w14:paraId="69AFFF1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75495B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Ventilaturi, radjaturi </w:t>
            </w:r>
          </w:p>
        </w:tc>
        <w:tc>
          <w:tcPr>
            <w:tcW w:w="855" w:type="pct"/>
            <w:shd w:val="clear" w:color="auto" w:fill="auto"/>
          </w:tcPr>
          <w:p w14:paraId="35A3AFB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2FFE9E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670256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BC9EF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6225198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2AC94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118328BF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  <w:vAlign w:val="center"/>
          </w:tcPr>
          <w:p w14:paraId="1FD9668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BD36D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Tastiera</w:t>
            </w:r>
          </w:p>
        </w:tc>
        <w:tc>
          <w:tcPr>
            <w:tcW w:w="855" w:type="pct"/>
            <w:shd w:val="clear" w:color="auto" w:fill="auto"/>
          </w:tcPr>
          <w:p w14:paraId="6399F2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ECBC9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5FB0C6E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0B4CA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4451760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87DF0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3805E00E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  <w:vAlign w:val="center"/>
          </w:tcPr>
          <w:p w14:paraId="723F0E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BED2C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Ports, konnessjonijiet (6)</w:t>
            </w:r>
          </w:p>
        </w:tc>
        <w:tc>
          <w:tcPr>
            <w:tcW w:w="855" w:type="pct"/>
            <w:shd w:val="clear" w:color="auto" w:fill="auto"/>
          </w:tcPr>
          <w:p w14:paraId="23E5CC0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A8AFE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1BCB5B7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71E15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0429116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DF13C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4E875875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7824CC8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71463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Komponent tal-memorja massa (HDD - SSD)</w:t>
            </w:r>
          </w:p>
        </w:tc>
        <w:tc>
          <w:tcPr>
            <w:tcW w:w="855" w:type="pct"/>
            <w:shd w:val="clear" w:color="auto" w:fill="auto"/>
          </w:tcPr>
          <w:p w14:paraId="41D032A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9E75C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6381C6D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218508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368C8A3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D6BFC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69A9C194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36C885C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959585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Displej</w:t>
            </w:r>
          </w:p>
        </w:tc>
        <w:tc>
          <w:tcPr>
            <w:tcW w:w="855" w:type="pct"/>
            <w:shd w:val="clear" w:color="auto" w:fill="auto"/>
          </w:tcPr>
          <w:p w14:paraId="6B3521C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39E172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04B7012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EA48E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489FEB0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FC49D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289ECFA6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45C213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742A0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Batterija</w:t>
            </w:r>
          </w:p>
        </w:tc>
        <w:tc>
          <w:tcPr>
            <w:tcW w:w="855" w:type="pct"/>
            <w:shd w:val="clear" w:color="auto" w:fill="auto"/>
          </w:tcPr>
          <w:p w14:paraId="705D2CE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37C222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7BB4DC9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364DE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3A082D1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A57E2A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28A642C4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416FB2B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90E8D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Konnetturi tal-elettriku</w:t>
            </w:r>
          </w:p>
        </w:tc>
        <w:tc>
          <w:tcPr>
            <w:tcW w:w="855" w:type="pct"/>
            <w:shd w:val="clear" w:color="auto" w:fill="auto"/>
          </w:tcPr>
          <w:p w14:paraId="4190658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429D7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64802E8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7A07C3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66B73C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CAC9A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90893" w:rsidRPr="006572BE" w14:paraId="4D263D91" w14:textId="77777777" w:rsidTr="00A23467">
        <w:trPr>
          <w:tblCellSpacing w:w="20" w:type="dxa"/>
        </w:trPr>
        <w:tc>
          <w:tcPr>
            <w:tcW w:w="2433" w:type="pct"/>
            <w:shd w:val="clear" w:color="auto" w:fill="auto"/>
          </w:tcPr>
          <w:p w14:paraId="7527A47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D5C16C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Ċarġer</w:t>
            </w:r>
          </w:p>
        </w:tc>
        <w:tc>
          <w:tcPr>
            <w:tcW w:w="855" w:type="pct"/>
            <w:shd w:val="clear" w:color="auto" w:fill="auto"/>
          </w:tcPr>
          <w:p w14:paraId="5B9383C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0E34F6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56" w:type="pct"/>
            <w:shd w:val="clear" w:color="auto" w:fill="auto"/>
          </w:tcPr>
          <w:p w14:paraId="2485D39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B6ACEB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56" w:type="pct"/>
            <w:shd w:val="clear" w:color="auto" w:fill="auto"/>
          </w:tcPr>
          <w:p w14:paraId="1E8C5C3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89B65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</w:tbl>
    <w:p w14:paraId="20916828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05557CEF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4F14C276" w14:textId="27BD4295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(4) J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 xml:space="preserve">ew irbit fornut mal-part ta’ sostituzzjoni </w:t>
      </w:r>
    </w:p>
    <w:p w14:paraId="6A74FA16" w14:textId="22B02725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(5) T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ittieħed l-agħar marka jekk huma involuti bosta elementi tal-irbit</w:t>
      </w:r>
    </w:p>
    <w:p w14:paraId="24AB1A4D" w14:textId="5ADA8830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  <w:lang w:val="en-GB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(6) B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iex tqabbad it-tagħmir estern (USB, HDMI, VGA)</w:t>
      </w:r>
      <w:r w:rsidR="00B023EA">
        <w:rPr>
          <w:rFonts w:ascii="Times New Roman" w:hAnsi="Times New Roman"/>
          <w:color w:val="000000"/>
          <w:spacing w:val="-4"/>
          <w:sz w:val="24"/>
          <w:szCs w:val="24"/>
          <w:lang w:val="en-GB"/>
        </w:rPr>
        <w:t>.</w:t>
      </w:r>
    </w:p>
    <w:p w14:paraId="3BA68B5B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F3CF42D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31CBC8F" w14:textId="0CA779CC" w:rsidR="00D90893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20. Marka għal dan is-sottokriterju = (numru ta’ punti miksuba/20)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4DF5A9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7A2D5A0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07AA9D2" w14:textId="0FF85137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KRITERJU NRU 3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 -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ID-DISPONIBILITÀ TAL-PARTS TAL-BDIL</w:t>
      </w:r>
    </w:p>
    <w:p w14:paraId="3CEA509D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3.1. - L-impenn tal-produttur fir-rigward tal-perjodu ta’ disponibilità tal-parts tal-lista 2</w:t>
      </w:r>
    </w:p>
    <w:p w14:paraId="5D9A1F76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4CD19808" w14:textId="5DF635A0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8"/>
        <w:gridCol w:w="513"/>
        <w:gridCol w:w="513"/>
        <w:gridCol w:w="513"/>
        <w:gridCol w:w="513"/>
        <w:gridCol w:w="513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32"/>
      </w:tblGrid>
      <w:tr w:rsidR="00D90893" w:rsidRPr="006572BE" w14:paraId="3437812E" w14:textId="77777777" w:rsidTr="00A23467">
        <w:trPr>
          <w:tblCellSpacing w:w="20" w:type="dxa"/>
        </w:trPr>
        <w:tc>
          <w:tcPr>
            <w:tcW w:w="854" w:type="pct"/>
            <w:vMerge w:val="restart"/>
            <w:shd w:val="clear" w:color="auto" w:fill="auto"/>
          </w:tcPr>
          <w:p w14:paraId="1FC25455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36" w:type="pct"/>
            <w:gridSpan w:val="4"/>
            <w:shd w:val="clear" w:color="auto" w:fill="auto"/>
          </w:tcPr>
          <w:p w14:paraId="710E306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2A0A2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A</w:t>
            </w:r>
          </w:p>
          <w:p w14:paraId="50D4931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Produttur 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4862FF4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1BF59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B</w:t>
            </w:r>
          </w:p>
          <w:p w14:paraId="79A9244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Distributuri tal-parts tal-bdil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18E86BB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8E0A442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Ċ</w:t>
            </w:r>
          </w:p>
          <w:p w14:paraId="0D0A5F4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Sewwejja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2778F6F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F6F95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D</w:t>
            </w:r>
          </w:p>
          <w:p w14:paraId="5AC78B4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D90893" w:rsidRPr="006572BE" w14:paraId="4D03254D" w14:textId="77777777" w:rsidTr="00A23467">
        <w:trPr>
          <w:tblCellSpacing w:w="20" w:type="dxa"/>
        </w:trPr>
        <w:tc>
          <w:tcPr>
            <w:tcW w:w="854" w:type="pct"/>
            <w:vMerge/>
            <w:shd w:val="clear" w:color="auto" w:fill="auto"/>
          </w:tcPr>
          <w:p w14:paraId="50639FBF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36" w:type="pct"/>
            <w:gridSpan w:val="4"/>
            <w:shd w:val="clear" w:color="auto" w:fill="auto"/>
          </w:tcPr>
          <w:p w14:paraId="2286C1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F43AA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0A2402A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C7AF17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126C59F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38DF8B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66A63C8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8B247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</w:tr>
      <w:tr w:rsidR="00C37518" w:rsidRPr="006572BE" w14:paraId="1D5A09A5" w14:textId="77777777" w:rsidTr="00A23467">
        <w:trPr>
          <w:tblCellSpacing w:w="20" w:type="dxa"/>
        </w:trPr>
        <w:tc>
          <w:tcPr>
            <w:tcW w:w="854" w:type="pct"/>
            <w:vMerge/>
            <w:shd w:val="clear" w:color="auto" w:fill="auto"/>
          </w:tcPr>
          <w:p w14:paraId="0CBAD1AB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9" w:type="pct"/>
            <w:shd w:val="clear" w:color="auto" w:fill="auto"/>
          </w:tcPr>
          <w:p w14:paraId="26AD7C2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0A46A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59" w:type="pct"/>
            <w:shd w:val="clear" w:color="auto" w:fill="auto"/>
          </w:tcPr>
          <w:p w14:paraId="6881468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345D4C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427B78C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900BB3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15D4DB3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C1B46E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259" w:type="pct"/>
            <w:shd w:val="clear" w:color="auto" w:fill="auto"/>
          </w:tcPr>
          <w:p w14:paraId="21EB531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D7B406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59" w:type="pct"/>
            <w:shd w:val="clear" w:color="auto" w:fill="auto"/>
          </w:tcPr>
          <w:p w14:paraId="5BDF0EA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C62129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1741846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96F478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4780CFD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16D8E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259" w:type="pct"/>
            <w:shd w:val="clear" w:color="auto" w:fill="auto"/>
          </w:tcPr>
          <w:p w14:paraId="33B31B7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8B38B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59" w:type="pct"/>
            <w:shd w:val="clear" w:color="auto" w:fill="auto"/>
          </w:tcPr>
          <w:p w14:paraId="793177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80B531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79BB95D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7F836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2C7098D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7DFFAE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259" w:type="pct"/>
            <w:shd w:val="clear" w:color="auto" w:fill="auto"/>
          </w:tcPr>
          <w:p w14:paraId="76A48FC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A9418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59" w:type="pct"/>
            <w:shd w:val="clear" w:color="auto" w:fill="auto"/>
          </w:tcPr>
          <w:p w14:paraId="222CA2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433760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2551C82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B0303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4D777A0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36C61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</w:tr>
      <w:tr w:rsidR="00D90893" w:rsidRPr="006572BE" w14:paraId="605EF30A" w14:textId="77777777" w:rsidTr="00A23467">
        <w:trPr>
          <w:tblCellSpacing w:w="20" w:type="dxa"/>
        </w:trPr>
        <w:tc>
          <w:tcPr>
            <w:tcW w:w="854" w:type="pct"/>
            <w:shd w:val="clear" w:color="auto" w:fill="auto"/>
          </w:tcPr>
          <w:p w14:paraId="5541918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230B5A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Parts tal-lista 2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5919FE6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1B51EF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257A1F9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C726B2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Numru ta’ punti 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2922574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C86C86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36" w:type="pct"/>
            <w:gridSpan w:val="4"/>
            <w:shd w:val="clear" w:color="auto" w:fill="auto"/>
          </w:tcPr>
          <w:p w14:paraId="7B91F2F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C331E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6572BE" w:rsidRPr="006572BE" w14:paraId="5FA199E6" w14:textId="77777777" w:rsidTr="00A23467">
        <w:trPr>
          <w:tblCellSpacing w:w="20" w:type="dxa"/>
        </w:trPr>
        <w:tc>
          <w:tcPr>
            <w:tcW w:w="854" w:type="pct"/>
            <w:shd w:val="clear" w:color="auto" w:fill="auto"/>
          </w:tcPr>
          <w:p w14:paraId="4F77E4C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59EAB5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Komponent </w:t>
            </w: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tal-memorja massa (HDD - SSD)</w:t>
            </w:r>
          </w:p>
        </w:tc>
        <w:tc>
          <w:tcPr>
            <w:tcW w:w="259" w:type="pct"/>
            <w:shd w:val="clear" w:color="auto" w:fill="auto"/>
          </w:tcPr>
          <w:p w14:paraId="35582A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1FE0E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07D556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02DB0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3E320A0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D99535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0C8349B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E1FFCF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513F8F6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C394675" w14:textId="0E6C9DF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5B2393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C50DA75" w14:textId="7EE6FC7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138AF8F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D9A02E" w14:textId="557D442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7AA1A9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E2F135" w14:textId="26ED374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33FF809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4C58B2" w14:textId="6BF498F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44656B5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7F3615B" w14:textId="01D4686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0BF2963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EABED7" w14:textId="74791FF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57EC92D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A835B2" w14:textId="29C9499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5D71D4E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6209D3E" w14:textId="73015BA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C61E92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3D3A7A" w14:textId="5339DF5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482083C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F923D4" w14:textId="226CFEC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2B7F1AC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E036C3" w14:textId="463396F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5E3D37D7" w14:textId="77777777" w:rsidTr="00A23467">
        <w:trPr>
          <w:tblCellSpacing w:w="20" w:type="dxa"/>
        </w:trPr>
        <w:tc>
          <w:tcPr>
            <w:tcW w:w="854" w:type="pct"/>
            <w:shd w:val="clear" w:color="auto" w:fill="auto"/>
          </w:tcPr>
          <w:p w14:paraId="45902A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99FC3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Displej</w:t>
            </w:r>
          </w:p>
        </w:tc>
        <w:tc>
          <w:tcPr>
            <w:tcW w:w="259" w:type="pct"/>
            <w:shd w:val="clear" w:color="auto" w:fill="auto"/>
          </w:tcPr>
          <w:p w14:paraId="125C8F8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F6CFCB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43425F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328615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20B8276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F2BCE9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23AFC73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EA0DA8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4CA0A2B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EC7A49" w14:textId="498F35E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87697C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A1C0522" w14:textId="48A9279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4F605DF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FFDAF30" w14:textId="3F01FCB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0757CDC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2368301" w14:textId="4E7DD5A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49A114C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04C8A8A" w14:textId="43A76E2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1131EDA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6BAD6C" w14:textId="4377715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2040D51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4E8C12D" w14:textId="723C9F5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00D451E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047DD5A" w14:textId="6C56FCA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283D813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037EDF" w14:textId="5A92B95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2E3F629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126D4D4" w14:textId="50B552B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4EC34FB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BF9C1C" w14:textId="35D5961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5DE9310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D4D6B1" w14:textId="560A5DB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50B48626" w14:textId="77777777" w:rsidTr="00A23467">
        <w:trPr>
          <w:tblCellSpacing w:w="20" w:type="dxa"/>
        </w:trPr>
        <w:tc>
          <w:tcPr>
            <w:tcW w:w="854" w:type="pct"/>
            <w:shd w:val="clear" w:color="auto" w:fill="auto"/>
          </w:tcPr>
          <w:p w14:paraId="46B7FDF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D94108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Batterija</w:t>
            </w:r>
          </w:p>
        </w:tc>
        <w:tc>
          <w:tcPr>
            <w:tcW w:w="259" w:type="pct"/>
            <w:shd w:val="clear" w:color="auto" w:fill="auto"/>
          </w:tcPr>
          <w:p w14:paraId="03FA7AD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44B6B6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4605B4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633BC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53CB96D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F955C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2979C19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95D73C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6CD2F09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2ED4F5" w14:textId="73641E2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AB4E1B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CACA207" w14:textId="08432E7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52754EA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5D0DD61" w14:textId="79561FE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20E46D7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C9AF3A" w14:textId="76480A5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6D6D61E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540782" w14:textId="1852C00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E4FE2E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B0CBFD" w14:textId="09C1AA7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55BD927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8E6082" w14:textId="64A9A5D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12893C8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4192C87" w14:textId="35E2E9B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2E65F5C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CDED97" w14:textId="189334C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6F0744A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209CAF" w14:textId="04E23C4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067201E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D27D5D1" w14:textId="5EBEFC1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1DCF976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C4290A9" w14:textId="3FEFE8F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5D131EA8" w14:textId="77777777" w:rsidTr="00A23467">
        <w:trPr>
          <w:tblCellSpacing w:w="20" w:type="dxa"/>
        </w:trPr>
        <w:tc>
          <w:tcPr>
            <w:tcW w:w="854" w:type="pct"/>
            <w:shd w:val="clear" w:color="auto" w:fill="auto"/>
          </w:tcPr>
          <w:p w14:paraId="1B970EA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8B493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Konnetturi tal-elettriku</w:t>
            </w:r>
          </w:p>
        </w:tc>
        <w:tc>
          <w:tcPr>
            <w:tcW w:w="259" w:type="pct"/>
            <w:shd w:val="clear" w:color="auto" w:fill="auto"/>
          </w:tcPr>
          <w:p w14:paraId="3B486E2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8525B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5F9BCAA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904A9A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4466B7C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2EE6E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3F03FA4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FEBE2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3E93974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AD1DB4C" w14:textId="3F1E4C9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EE12B2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FD6D97C" w14:textId="1F41E17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15B9FE8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6252F3" w14:textId="1B65D1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1E7626D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714F324" w14:textId="35BCFE2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7FFE630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9C09522" w14:textId="5D29A31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5847C9C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25DFCA" w14:textId="5513CAA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362762E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072931" w14:textId="200991A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5C3F672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C40A59" w14:textId="076569A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6FD28F2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8CDF877" w14:textId="7BCBB0A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8C0F6D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C191B8" w14:textId="1DCA62A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2F50A4F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002B4A" w14:textId="43D5DB5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7F91901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A89A1DC" w14:textId="0E52E1D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044EA9BF" w14:textId="77777777" w:rsidTr="00A23467">
        <w:trPr>
          <w:tblCellSpacing w:w="20" w:type="dxa"/>
        </w:trPr>
        <w:tc>
          <w:tcPr>
            <w:tcW w:w="854" w:type="pct"/>
            <w:shd w:val="clear" w:color="auto" w:fill="auto"/>
          </w:tcPr>
          <w:p w14:paraId="0D19E44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18BF38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Ċarġer</w:t>
            </w:r>
          </w:p>
        </w:tc>
        <w:tc>
          <w:tcPr>
            <w:tcW w:w="259" w:type="pct"/>
            <w:shd w:val="clear" w:color="auto" w:fill="auto"/>
          </w:tcPr>
          <w:p w14:paraId="64B7211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0ACD2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6B94FA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6DFB3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33A643C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44BF6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16A5090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29499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60DCBDD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7F94621" w14:textId="0F6AED0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7324535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0427C5" w14:textId="539E052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1A278C2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768ADB" w14:textId="7A38419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2A039E1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9B9C8AE" w14:textId="67D5C28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2481F3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547BE0" w14:textId="286ADC1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146A52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F2110D9" w14:textId="0E3A5B7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1408095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9031D1" w14:textId="135C053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42A00A4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0D408BA" w14:textId="10B70B2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14:paraId="6EEBA2D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5F8D55" w14:textId="60D253B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14:paraId="0849D5E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BDAD7A" w14:textId="13A0B55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14:paraId="6DDCB54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B4F29F" w14:textId="47245C5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196385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CC7FC7" w14:textId="19F899E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</w:tbl>
    <w:p w14:paraId="5B96FF4B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ACCB72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8D2BD8E" w14:textId="49742DC4" w:rsidR="00E0006C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140. Marka għal dan is-sottokriterju = (numru ta’ punti miksuba/140)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A9B94B6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DA4C46A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50FD620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3.2. - L-impenn tal-produttur fir-rigward tal-perjodu ta’ disponibilità tal-parts tal-lista 1</w:t>
      </w:r>
    </w:p>
    <w:p w14:paraId="7EEC3204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27BEE121" w14:textId="090C8E99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22"/>
        <w:gridCol w:w="445"/>
        <w:gridCol w:w="445"/>
        <w:gridCol w:w="445"/>
        <w:gridCol w:w="772"/>
        <w:gridCol w:w="444"/>
        <w:gridCol w:w="444"/>
        <w:gridCol w:w="442"/>
        <w:gridCol w:w="778"/>
        <w:gridCol w:w="442"/>
        <w:gridCol w:w="442"/>
        <w:gridCol w:w="442"/>
        <w:gridCol w:w="778"/>
        <w:gridCol w:w="442"/>
        <w:gridCol w:w="442"/>
        <w:gridCol w:w="442"/>
        <w:gridCol w:w="788"/>
      </w:tblGrid>
      <w:tr w:rsidR="00D90893" w:rsidRPr="006572BE" w14:paraId="4C290729" w14:textId="77777777" w:rsidTr="00A23467">
        <w:trPr>
          <w:tblCellSpacing w:w="20" w:type="dxa"/>
        </w:trPr>
        <w:tc>
          <w:tcPr>
            <w:tcW w:w="859" w:type="pct"/>
            <w:vMerge w:val="restart"/>
            <w:shd w:val="clear" w:color="auto" w:fill="auto"/>
          </w:tcPr>
          <w:p w14:paraId="60CF8215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gridSpan w:val="4"/>
            <w:shd w:val="clear" w:color="auto" w:fill="auto"/>
          </w:tcPr>
          <w:p w14:paraId="566D53F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3BE4A5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A</w:t>
            </w:r>
          </w:p>
          <w:p w14:paraId="0636452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Produttur </w:t>
            </w:r>
          </w:p>
        </w:tc>
        <w:tc>
          <w:tcPr>
            <w:tcW w:w="1008" w:type="pct"/>
            <w:gridSpan w:val="4"/>
            <w:shd w:val="clear" w:color="auto" w:fill="auto"/>
          </w:tcPr>
          <w:p w14:paraId="3B3A6B6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B08557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B</w:t>
            </w:r>
          </w:p>
          <w:p w14:paraId="39C4989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Distributuri tal-parts tal-bdil</w:t>
            </w:r>
          </w:p>
        </w:tc>
        <w:tc>
          <w:tcPr>
            <w:tcW w:w="1006" w:type="pct"/>
            <w:gridSpan w:val="4"/>
            <w:shd w:val="clear" w:color="auto" w:fill="auto"/>
          </w:tcPr>
          <w:p w14:paraId="4B37AF0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61DCBC4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Ċ</w:t>
            </w:r>
          </w:p>
          <w:p w14:paraId="001EF6E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Sewwejja</w:t>
            </w:r>
          </w:p>
        </w:tc>
        <w:tc>
          <w:tcPr>
            <w:tcW w:w="1001" w:type="pct"/>
            <w:gridSpan w:val="4"/>
            <w:shd w:val="clear" w:color="auto" w:fill="auto"/>
          </w:tcPr>
          <w:p w14:paraId="324374F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EF3719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D</w:t>
            </w:r>
          </w:p>
          <w:p w14:paraId="1C5A382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D90893" w:rsidRPr="006572BE" w14:paraId="79EC1C91" w14:textId="77777777" w:rsidTr="00A23467">
        <w:trPr>
          <w:tblCellSpacing w:w="20" w:type="dxa"/>
        </w:trPr>
        <w:tc>
          <w:tcPr>
            <w:tcW w:w="859" w:type="pct"/>
            <w:vMerge/>
            <w:shd w:val="clear" w:color="auto" w:fill="auto"/>
          </w:tcPr>
          <w:p w14:paraId="5D048550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gridSpan w:val="4"/>
            <w:shd w:val="clear" w:color="auto" w:fill="auto"/>
          </w:tcPr>
          <w:p w14:paraId="6678DEC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17B2A9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1008" w:type="pct"/>
            <w:gridSpan w:val="4"/>
            <w:shd w:val="clear" w:color="auto" w:fill="auto"/>
          </w:tcPr>
          <w:p w14:paraId="2718336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1E15E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1006" w:type="pct"/>
            <w:gridSpan w:val="4"/>
            <w:shd w:val="clear" w:color="auto" w:fill="auto"/>
          </w:tcPr>
          <w:p w14:paraId="596231A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63C504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  <w:tc>
          <w:tcPr>
            <w:tcW w:w="1001" w:type="pct"/>
            <w:gridSpan w:val="4"/>
            <w:shd w:val="clear" w:color="auto" w:fill="auto"/>
          </w:tcPr>
          <w:p w14:paraId="60EC03F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2E1C26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Snin ta’ disponibilità</w:t>
            </w:r>
          </w:p>
        </w:tc>
      </w:tr>
      <w:tr w:rsidR="006572BE" w:rsidRPr="006572BE" w14:paraId="59D485A6" w14:textId="77777777" w:rsidTr="006572BE">
        <w:trPr>
          <w:tblCellSpacing w:w="20" w:type="dxa"/>
        </w:trPr>
        <w:tc>
          <w:tcPr>
            <w:tcW w:w="859" w:type="pct"/>
            <w:vMerge/>
            <w:shd w:val="clear" w:color="auto" w:fill="auto"/>
          </w:tcPr>
          <w:p w14:paraId="7210F27D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09" w:type="pct"/>
            <w:shd w:val="clear" w:color="auto" w:fill="auto"/>
          </w:tcPr>
          <w:p w14:paraId="4607EC8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F33A38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09" w:type="pct"/>
            <w:shd w:val="clear" w:color="auto" w:fill="auto"/>
          </w:tcPr>
          <w:p w14:paraId="390B097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B14CD6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9" w:type="pct"/>
            <w:shd w:val="clear" w:color="auto" w:fill="auto"/>
          </w:tcPr>
          <w:p w14:paraId="7777A43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18C91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14:paraId="43E4182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E6C3E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209" w:type="pct"/>
            <w:shd w:val="clear" w:color="auto" w:fill="auto"/>
          </w:tcPr>
          <w:p w14:paraId="207FEE0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F570D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09" w:type="pct"/>
            <w:shd w:val="clear" w:color="auto" w:fill="auto"/>
          </w:tcPr>
          <w:p w14:paraId="66DB7C8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6F5F93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0D4515C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5666D0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2E61E2E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725CC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208" w:type="pct"/>
            <w:shd w:val="clear" w:color="auto" w:fill="auto"/>
          </w:tcPr>
          <w:p w14:paraId="7C4B007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F5EC61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08" w:type="pct"/>
            <w:shd w:val="clear" w:color="auto" w:fill="auto"/>
          </w:tcPr>
          <w:p w14:paraId="645F120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E335B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2E4292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4910FB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4AFEB01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C13BB1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  <w:tc>
          <w:tcPr>
            <w:tcW w:w="208" w:type="pct"/>
            <w:shd w:val="clear" w:color="auto" w:fill="auto"/>
          </w:tcPr>
          <w:p w14:paraId="27B5C77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FD3E4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 sa 4</w:t>
            </w:r>
          </w:p>
        </w:tc>
        <w:tc>
          <w:tcPr>
            <w:tcW w:w="208" w:type="pct"/>
            <w:shd w:val="clear" w:color="auto" w:fill="auto"/>
          </w:tcPr>
          <w:p w14:paraId="03B1A55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D4A3D8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5120487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27057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5E895CA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095A2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 jew aktar</w:t>
            </w:r>
          </w:p>
        </w:tc>
      </w:tr>
      <w:tr w:rsidR="00D90893" w:rsidRPr="006572BE" w14:paraId="6F4171CA" w14:textId="77777777" w:rsidTr="00A23467">
        <w:trPr>
          <w:tblCellSpacing w:w="20" w:type="dxa"/>
        </w:trPr>
        <w:tc>
          <w:tcPr>
            <w:tcW w:w="859" w:type="pct"/>
            <w:shd w:val="clear" w:color="auto" w:fill="auto"/>
          </w:tcPr>
          <w:p w14:paraId="607726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18185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Parts tal-lista 1</w:t>
            </w:r>
          </w:p>
        </w:tc>
        <w:tc>
          <w:tcPr>
            <w:tcW w:w="1006" w:type="pct"/>
            <w:gridSpan w:val="4"/>
            <w:shd w:val="clear" w:color="auto" w:fill="auto"/>
          </w:tcPr>
          <w:p w14:paraId="2210256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6A455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08" w:type="pct"/>
            <w:gridSpan w:val="4"/>
            <w:shd w:val="clear" w:color="auto" w:fill="auto"/>
          </w:tcPr>
          <w:p w14:paraId="2B38187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3F36AA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Numru ta’ punti </w:t>
            </w:r>
          </w:p>
        </w:tc>
        <w:tc>
          <w:tcPr>
            <w:tcW w:w="1006" w:type="pct"/>
            <w:gridSpan w:val="4"/>
            <w:shd w:val="clear" w:color="auto" w:fill="auto"/>
          </w:tcPr>
          <w:p w14:paraId="72E737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507F0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01" w:type="pct"/>
            <w:gridSpan w:val="4"/>
            <w:shd w:val="clear" w:color="auto" w:fill="auto"/>
          </w:tcPr>
          <w:p w14:paraId="56B4D89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255BD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6572BE" w:rsidRPr="006572BE" w14:paraId="4E96800D" w14:textId="77777777" w:rsidTr="006572BE">
        <w:trPr>
          <w:tblCellSpacing w:w="20" w:type="dxa"/>
        </w:trPr>
        <w:tc>
          <w:tcPr>
            <w:tcW w:w="859" w:type="pct"/>
            <w:shd w:val="clear" w:color="auto" w:fill="auto"/>
          </w:tcPr>
          <w:p w14:paraId="5615664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B74A3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Motherboard</w:t>
            </w:r>
          </w:p>
        </w:tc>
        <w:tc>
          <w:tcPr>
            <w:tcW w:w="209" w:type="pct"/>
            <w:shd w:val="clear" w:color="auto" w:fill="auto"/>
          </w:tcPr>
          <w:p w14:paraId="1089F41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EA624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4B01F15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DBAEC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9" w:type="pct"/>
            <w:shd w:val="clear" w:color="auto" w:fill="auto"/>
          </w:tcPr>
          <w:p w14:paraId="0016BA4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CC5BB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14:paraId="6DF3590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EE72C0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6FF124E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9123B8" w14:textId="112286E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0714E39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C142A80" w14:textId="476B181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7A12892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CAF567A" w14:textId="3424375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6107C04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956867" w14:textId="01673C2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16E3869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D30856" w14:textId="31AE25B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499F648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5F3D209" w14:textId="02DF5A5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7693E95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CD9AC8" w14:textId="236BEC1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79E1DAD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B7B9B4" w14:textId="68950D6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0BEEA2C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5C206F" w14:textId="5CE73A8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4F7A9BE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3550756" w14:textId="2DBB4DA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584265E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0072CE2" w14:textId="064B65B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6E7F15C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E51AE3E" w14:textId="1C74179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39DAB0E4" w14:textId="77777777" w:rsidTr="006572BE">
        <w:trPr>
          <w:tblCellSpacing w:w="20" w:type="dxa"/>
        </w:trPr>
        <w:tc>
          <w:tcPr>
            <w:tcW w:w="859" w:type="pct"/>
            <w:shd w:val="clear" w:color="auto" w:fill="auto"/>
          </w:tcPr>
          <w:p w14:paraId="0E0211F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EBB528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Memorja RAM </w:t>
            </w:r>
          </w:p>
        </w:tc>
        <w:tc>
          <w:tcPr>
            <w:tcW w:w="209" w:type="pct"/>
            <w:shd w:val="clear" w:color="auto" w:fill="auto"/>
          </w:tcPr>
          <w:p w14:paraId="1765096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35AF7A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2493F20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3DB115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9" w:type="pct"/>
            <w:shd w:val="clear" w:color="auto" w:fill="auto"/>
          </w:tcPr>
          <w:p w14:paraId="02F4DF6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350A7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14:paraId="723294E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DEC16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72F64AC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BAF8920" w14:textId="6D9E92A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4656F67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2C8D9B" w14:textId="1139739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1F2DF9E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414C3F" w14:textId="41D9EDB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33D8064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16FE08" w14:textId="0175B2A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79844F5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1C372C" w14:textId="63E4F59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11C3076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27D6AA7" w14:textId="01FF873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1BE3B71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715013" w14:textId="09F3F77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21BC3E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19C6B6" w14:textId="4DBEF23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6DE0BB0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E91DD7" w14:textId="61733B0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1DD539E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B2AA655" w14:textId="181BFEB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00A6ECD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E3BF3ED" w14:textId="1ED8838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408737F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09BE6A" w14:textId="1E7A742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65E4E42E" w14:textId="77777777" w:rsidTr="006572BE">
        <w:trPr>
          <w:tblCellSpacing w:w="20" w:type="dxa"/>
        </w:trPr>
        <w:tc>
          <w:tcPr>
            <w:tcW w:w="859" w:type="pct"/>
            <w:shd w:val="clear" w:color="auto" w:fill="auto"/>
          </w:tcPr>
          <w:p w14:paraId="00788FA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C0E02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Ventilaturi, radjaturi </w:t>
            </w:r>
          </w:p>
        </w:tc>
        <w:tc>
          <w:tcPr>
            <w:tcW w:w="209" w:type="pct"/>
            <w:shd w:val="clear" w:color="auto" w:fill="auto"/>
          </w:tcPr>
          <w:p w14:paraId="1A259E3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63793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5AB9514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A2E901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9" w:type="pct"/>
            <w:shd w:val="clear" w:color="auto" w:fill="auto"/>
          </w:tcPr>
          <w:p w14:paraId="072A5ED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5AC36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14:paraId="19887B4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06583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10A7CAC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E726EF2" w14:textId="101BA45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2037E16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1732A0" w14:textId="1ACF10B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469BE47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FFDEF95" w14:textId="65979F2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2E313D9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BDCD73C" w14:textId="3215C54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3FD6CFE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239E3CE" w14:textId="2EF3CFC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40E7939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E5027F" w14:textId="0F156A6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6D8EA9B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9D7F81" w14:textId="1510F14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43688BB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A315FA3" w14:textId="1CC5BCB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2C881C0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32EB201" w14:textId="7CA7B6B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1A17759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6F9647" w14:textId="1107DF6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35D39F5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E4C0F7" w14:textId="12954E4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7C99F17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CB8CC9" w14:textId="38D1520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3F350FB0" w14:textId="77777777" w:rsidTr="006572BE">
        <w:trPr>
          <w:tblCellSpacing w:w="20" w:type="dxa"/>
        </w:trPr>
        <w:tc>
          <w:tcPr>
            <w:tcW w:w="859" w:type="pct"/>
            <w:shd w:val="clear" w:color="auto" w:fill="auto"/>
          </w:tcPr>
          <w:p w14:paraId="2C2B6F0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12A31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Tastiera</w:t>
            </w:r>
          </w:p>
        </w:tc>
        <w:tc>
          <w:tcPr>
            <w:tcW w:w="209" w:type="pct"/>
            <w:shd w:val="clear" w:color="auto" w:fill="auto"/>
          </w:tcPr>
          <w:p w14:paraId="3033D9F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08404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126F32D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98206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9" w:type="pct"/>
            <w:shd w:val="clear" w:color="auto" w:fill="auto"/>
          </w:tcPr>
          <w:p w14:paraId="7F84192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207D5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14:paraId="23ED2BC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A745B1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65C6310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D7C3A4" w14:textId="7F545DC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67925A2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796A8D" w14:textId="749AB99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208F50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8F9ACB7" w14:textId="34FEEBF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36DF3F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63CE4E" w14:textId="2D90942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6468D73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EE80C4" w14:textId="2515A3B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472DD6F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CED7E9" w14:textId="449D6B4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5206156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A3DF776" w14:textId="4E70C78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271FABD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64B4069" w14:textId="050F85A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4D7B32F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FF2CE1E" w14:textId="0A5F435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62745D4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DA23CD" w14:textId="252A734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26E5BE8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9C2D37" w14:textId="56CA60C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638809E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7F643B" w14:textId="74F11A5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572BE" w:rsidRPr="006572BE" w14:paraId="639EBCE1" w14:textId="77777777" w:rsidTr="006572BE">
        <w:trPr>
          <w:tblCellSpacing w:w="20" w:type="dxa"/>
        </w:trPr>
        <w:tc>
          <w:tcPr>
            <w:tcW w:w="859" w:type="pct"/>
            <w:shd w:val="clear" w:color="auto" w:fill="auto"/>
          </w:tcPr>
          <w:p w14:paraId="194F415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A7AE4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Ports, konnessjonijiet (1)</w:t>
            </w:r>
          </w:p>
        </w:tc>
        <w:tc>
          <w:tcPr>
            <w:tcW w:w="209" w:type="pct"/>
            <w:shd w:val="clear" w:color="auto" w:fill="auto"/>
          </w:tcPr>
          <w:p w14:paraId="503CE3F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D59D6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4EFDF7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603661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9" w:type="pct"/>
            <w:shd w:val="clear" w:color="auto" w:fill="auto"/>
          </w:tcPr>
          <w:p w14:paraId="09C5379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70174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0" w:type="pct"/>
            <w:shd w:val="clear" w:color="auto" w:fill="auto"/>
          </w:tcPr>
          <w:p w14:paraId="5CB54FD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63A155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5371BD0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D50E7C5" w14:textId="4D6E322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053DE55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3D84983" w14:textId="329410E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1B51538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B88CB02" w14:textId="19FDF87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58B925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E0C9D7" w14:textId="51E9008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497612D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AC2D32" w14:textId="51BD10C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269D88E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4ECD2D" w14:textId="049A8EC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0B1BB6C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922147B" w14:textId="4140040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1D2119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78AA6C" w14:textId="19CAEB0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14:paraId="067C9CB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2EAEC0" w14:textId="7594A88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14:paraId="36EDEB0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CF2DA76" w14:textId="605E4F5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14:paraId="11C5644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B3AB1E" w14:textId="5CA4D17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7752EB4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6B89E54" w14:textId="4319435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</w:tbl>
    <w:p w14:paraId="27691832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05D1F170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5BC0DEB3" w14:textId="41C7479E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(1) B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iex tqabbad it-tagħmir estern (USB, HDMI, VGA)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6227FCCC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31A174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12C6680" w14:textId="15134F8B" w:rsidR="00D90893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140. Marka għal dan is-sottokriterju = (numru ta’ punti miksuba/140)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AFB80E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D8C87F6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348E01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3.3. - Iż-żmien tal-kunsinna tal-parts tal-lista 2</w:t>
      </w:r>
    </w:p>
    <w:p w14:paraId="2FA5F39B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6F64FE6F" w14:textId="20DF447D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53"/>
        <w:gridCol w:w="384"/>
        <w:gridCol w:w="384"/>
        <w:gridCol w:w="384"/>
        <w:gridCol w:w="987"/>
        <w:gridCol w:w="384"/>
        <w:gridCol w:w="384"/>
        <w:gridCol w:w="384"/>
        <w:gridCol w:w="985"/>
        <w:gridCol w:w="384"/>
        <w:gridCol w:w="386"/>
        <w:gridCol w:w="386"/>
        <w:gridCol w:w="990"/>
        <w:gridCol w:w="386"/>
        <w:gridCol w:w="386"/>
        <w:gridCol w:w="386"/>
        <w:gridCol w:w="1003"/>
      </w:tblGrid>
      <w:tr w:rsidR="006572BE" w:rsidRPr="006572BE" w14:paraId="3557065C" w14:textId="77777777" w:rsidTr="006572BE">
        <w:trPr>
          <w:tblCellSpacing w:w="20" w:type="dxa"/>
        </w:trPr>
        <w:tc>
          <w:tcPr>
            <w:tcW w:w="639" w:type="pct"/>
            <w:vMerge w:val="restart"/>
            <w:shd w:val="clear" w:color="auto" w:fill="auto"/>
          </w:tcPr>
          <w:p w14:paraId="1081E289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gridSpan w:val="4"/>
            <w:shd w:val="clear" w:color="auto" w:fill="auto"/>
          </w:tcPr>
          <w:p w14:paraId="0009D89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DC5F2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A</w:t>
            </w:r>
          </w:p>
          <w:p w14:paraId="5E3A927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Produttur </w:t>
            </w:r>
          </w:p>
        </w:tc>
        <w:tc>
          <w:tcPr>
            <w:tcW w:w="1058" w:type="pct"/>
            <w:gridSpan w:val="4"/>
            <w:shd w:val="clear" w:color="auto" w:fill="auto"/>
          </w:tcPr>
          <w:p w14:paraId="14C7A5E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81297E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B</w:t>
            </w:r>
          </w:p>
          <w:p w14:paraId="4C5A789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Distributuri tal-parts tal-bdil</w:t>
            </w:r>
          </w:p>
        </w:tc>
        <w:tc>
          <w:tcPr>
            <w:tcW w:w="1062" w:type="pct"/>
            <w:gridSpan w:val="4"/>
            <w:shd w:val="clear" w:color="auto" w:fill="auto"/>
          </w:tcPr>
          <w:p w14:paraId="4A33C3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D14CD7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Ċ</w:t>
            </w:r>
          </w:p>
          <w:p w14:paraId="097DA3F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Sewwejja</w:t>
            </w:r>
          </w:p>
        </w:tc>
        <w:tc>
          <w:tcPr>
            <w:tcW w:w="1059" w:type="pct"/>
            <w:gridSpan w:val="4"/>
            <w:shd w:val="clear" w:color="auto" w:fill="auto"/>
          </w:tcPr>
          <w:p w14:paraId="3ECEC7C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4089FC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D</w:t>
            </w:r>
          </w:p>
          <w:p w14:paraId="49E6C66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6572BE" w:rsidRPr="006572BE" w14:paraId="22EB30E9" w14:textId="77777777" w:rsidTr="006572BE">
        <w:trPr>
          <w:tblCellSpacing w:w="20" w:type="dxa"/>
        </w:trPr>
        <w:tc>
          <w:tcPr>
            <w:tcW w:w="639" w:type="pct"/>
            <w:vMerge/>
            <w:shd w:val="clear" w:color="auto" w:fill="auto"/>
          </w:tcPr>
          <w:p w14:paraId="669BCB31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gridSpan w:val="4"/>
            <w:shd w:val="clear" w:color="auto" w:fill="auto"/>
          </w:tcPr>
          <w:p w14:paraId="2C18D42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CEF37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  <w:tc>
          <w:tcPr>
            <w:tcW w:w="1058" w:type="pct"/>
            <w:gridSpan w:val="4"/>
            <w:shd w:val="clear" w:color="auto" w:fill="auto"/>
          </w:tcPr>
          <w:p w14:paraId="46B515F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5FD05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  <w:tc>
          <w:tcPr>
            <w:tcW w:w="1062" w:type="pct"/>
            <w:gridSpan w:val="4"/>
            <w:shd w:val="clear" w:color="auto" w:fill="auto"/>
          </w:tcPr>
          <w:p w14:paraId="6ED3998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C8497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  <w:tc>
          <w:tcPr>
            <w:tcW w:w="1059" w:type="pct"/>
            <w:gridSpan w:val="4"/>
            <w:shd w:val="clear" w:color="auto" w:fill="auto"/>
          </w:tcPr>
          <w:p w14:paraId="1DD4267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FB80D8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</w:tr>
      <w:tr w:rsidR="006572BE" w:rsidRPr="006572BE" w14:paraId="31DF8D04" w14:textId="77777777" w:rsidTr="006572BE">
        <w:trPr>
          <w:tblCellSpacing w:w="20" w:type="dxa"/>
        </w:trPr>
        <w:tc>
          <w:tcPr>
            <w:tcW w:w="639" w:type="pct"/>
            <w:vMerge/>
            <w:shd w:val="clear" w:color="auto" w:fill="auto"/>
          </w:tcPr>
          <w:p w14:paraId="33C017B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" w:type="pct"/>
            <w:shd w:val="clear" w:color="auto" w:fill="auto"/>
          </w:tcPr>
          <w:p w14:paraId="6DDCED9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B5A7C6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84" w:type="pct"/>
            <w:shd w:val="clear" w:color="auto" w:fill="auto"/>
          </w:tcPr>
          <w:p w14:paraId="4F93968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962783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84" w:type="pct"/>
            <w:shd w:val="clear" w:color="auto" w:fill="auto"/>
          </w:tcPr>
          <w:p w14:paraId="6C03207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1AAD43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446" w:type="pct"/>
            <w:shd w:val="clear" w:color="auto" w:fill="auto"/>
          </w:tcPr>
          <w:p w14:paraId="4F02855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9CDE1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  <w:tc>
          <w:tcPr>
            <w:tcW w:w="184" w:type="pct"/>
            <w:shd w:val="clear" w:color="auto" w:fill="auto"/>
          </w:tcPr>
          <w:p w14:paraId="30D11F1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A01A99E" w14:textId="61A3530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84" w:type="pct"/>
            <w:shd w:val="clear" w:color="auto" w:fill="auto"/>
          </w:tcPr>
          <w:p w14:paraId="557A23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CD4FD3F" w14:textId="49AA099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84" w:type="pct"/>
            <w:shd w:val="clear" w:color="auto" w:fill="auto"/>
          </w:tcPr>
          <w:p w14:paraId="6C2E6BB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043479" w14:textId="4BE7B7E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445" w:type="pct"/>
            <w:shd w:val="clear" w:color="auto" w:fill="auto"/>
          </w:tcPr>
          <w:p w14:paraId="1910564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5DF6F3" w14:textId="22CA3CB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  <w:tc>
          <w:tcPr>
            <w:tcW w:w="184" w:type="pct"/>
            <w:shd w:val="clear" w:color="auto" w:fill="auto"/>
          </w:tcPr>
          <w:p w14:paraId="69ED75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D79ED1" w14:textId="55BE4BF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85" w:type="pct"/>
            <w:shd w:val="clear" w:color="auto" w:fill="auto"/>
          </w:tcPr>
          <w:p w14:paraId="1D87156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3F4B042" w14:textId="624E0DE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85" w:type="pct"/>
            <w:shd w:val="clear" w:color="auto" w:fill="auto"/>
          </w:tcPr>
          <w:p w14:paraId="66A44F4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D1AC963" w14:textId="4881C25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448" w:type="pct"/>
            <w:shd w:val="clear" w:color="auto" w:fill="auto"/>
          </w:tcPr>
          <w:p w14:paraId="3FF1770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ACCD02" w14:textId="2D6F944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  <w:tc>
          <w:tcPr>
            <w:tcW w:w="185" w:type="pct"/>
            <w:shd w:val="clear" w:color="auto" w:fill="auto"/>
          </w:tcPr>
          <w:p w14:paraId="4374F1D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418AE2" w14:textId="786F8A7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85" w:type="pct"/>
            <w:shd w:val="clear" w:color="auto" w:fill="auto"/>
          </w:tcPr>
          <w:p w14:paraId="4314115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C79F30B" w14:textId="73E8F37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85" w:type="pct"/>
            <w:shd w:val="clear" w:color="auto" w:fill="auto"/>
          </w:tcPr>
          <w:p w14:paraId="75C6924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D6DB90D" w14:textId="5DE60A9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445" w:type="pct"/>
            <w:shd w:val="clear" w:color="auto" w:fill="auto"/>
          </w:tcPr>
          <w:p w14:paraId="2CCB094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60E936" w14:textId="0430632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</w:tr>
      <w:tr w:rsidR="006572BE" w:rsidRPr="006572BE" w14:paraId="077A3637" w14:textId="77777777" w:rsidTr="006572BE">
        <w:trPr>
          <w:tblCellSpacing w:w="20" w:type="dxa"/>
        </w:trPr>
        <w:tc>
          <w:tcPr>
            <w:tcW w:w="639" w:type="pct"/>
            <w:shd w:val="clear" w:color="auto" w:fill="auto"/>
          </w:tcPr>
          <w:p w14:paraId="4F8F250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831A87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Parts tal-lista 2</w:t>
            </w:r>
          </w:p>
        </w:tc>
        <w:tc>
          <w:tcPr>
            <w:tcW w:w="1059" w:type="pct"/>
            <w:gridSpan w:val="4"/>
            <w:shd w:val="clear" w:color="auto" w:fill="auto"/>
          </w:tcPr>
          <w:p w14:paraId="09EF039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18F18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58" w:type="pct"/>
            <w:gridSpan w:val="4"/>
            <w:shd w:val="clear" w:color="auto" w:fill="auto"/>
          </w:tcPr>
          <w:p w14:paraId="3168AB5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F61A5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Numru ta’ punti </w:t>
            </w:r>
          </w:p>
        </w:tc>
        <w:tc>
          <w:tcPr>
            <w:tcW w:w="1062" w:type="pct"/>
            <w:gridSpan w:val="4"/>
            <w:shd w:val="clear" w:color="auto" w:fill="auto"/>
          </w:tcPr>
          <w:p w14:paraId="1782F8E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5D36B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59" w:type="pct"/>
            <w:gridSpan w:val="4"/>
            <w:shd w:val="clear" w:color="auto" w:fill="auto"/>
          </w:tcPr>
          <w:p w14:paraId="1692D7B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2093D1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6572BE" w:rsidRPr="006572BE" w14:paraId="3B734C87" w14:textId="77777777" w:rsidTr="006572BE">
        <w:trPr>
          <w:tblCellSpacing w:w="20" w:type="dxa"/>
        </w:trPr>
        <w:tc>
          <w:tcPr>
            <w:tcW w:w="639" w:type="pct"/>
            <w:shd w:val="clear" w:color="auto" w:fill="auto"/>
          </w:tcPr>
          <w:p w14:paraId="418C16A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7E83B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Komponent tal-memorja massa (HDD - SSD)</w:t>
            </w:r>
          </w:p>
        </w:tc>
        <w:tc>
          <w:tcPr>
            <w:tcW w:w="184" w:type="pct"/>
            <w:shd w:val="clear" w:color="auto" w:fill="auto"/>
          </w:tcPr>
          <w:p w14:paraId="1A6B14C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E8F017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3DC0453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F389FF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1D69EB4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A5E20F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14:paraId="2B16D05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24B51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2C51545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34541F9" w14:textId="471E6D1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01D4599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300D3E2" w14:textId="4A7D54F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0E3797B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CD6A8D" w14:textId="05C4A63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4B8C0A4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07DA12E" w14:textId="5673B9E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7EC0219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9D2227" w14:textId="2BD6C9F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57F41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33EDBD" w14:textId="7E08F95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3AE2E1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342EA6" w14:textId="3C2BD7D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0BB376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EE589E" w14:textId="7ED288A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2A9DFA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CA75B8" w14:textId="59F7037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33E0C1C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4130942" w14:textId="5076385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48D6DC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956F4BB" w14:textId="30BA718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0A64323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7F775EA" w14:textId="40E8224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0B1A5EE1" w14:textId="77777777" w:rsidTr="006572BE">
        <w:trPr>
          <w:tblCellSpacing w:w="20" w:type="dxa"/>
        </w:trPr>
        <w:tc>
          <w:tcPr>
            <w:tcW w:w="639" w:type="pct"/>
            <w:shd w:val="clear" w:color="auto" w:fill="auto"/>
          </w:tcPr>
          <w:p w14:paraId="364D8C0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4BAB9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Displej</w:t>
            </w:r>
          </w:p>
        </w:tc>
        <w:tc>
          <w:tcPr>
            <w:tcW w:w="184" w:type="pct"/>
            <w:shd w:val="clear" w:color="auto" w:fill="auto"/>
          </w:tcPr>
          <w:p w14:paraId="1908C2B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F0188F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142CC25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8EFEA1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03745A9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F4019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14:paraId="2542649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9EEEA0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68C6A9F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941FE0" w14:textId="28727B4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61C3565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97A359" w14:textId="1DD43D1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7FA09B0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627868" w14:textId="4F688DC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28C0C7A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6B1F6FD" w14:textId="06B8EFD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21A0D3B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45D0D24" w14:textId="31E6974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7C591C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CE17FD" w14:textId="6176458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9DC433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D7B0CC4" w14:textId="620B742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1FD4F7F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4A59C76" w14:textId="483AB41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4CBC852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702C05" w14:textId="774E343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34D203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A55646D" w14:textId="60D8C46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518403F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8FA94AB" w14:textId="5099FFE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2CE376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265F13" w14:textId="4C2FE5E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40F0D3CD" w14:textId="77777777" w:rsidTr="006572BE">
        <w:trPr>
          <w:tblCellSpacing w:w="20" w:type="dxa"/>
        </w:trPr>
        <w:tc>
          <w:tcPr>
            <w:tcW w:w="639" w:type="pct"/>
            <w:shd w:val="clear" w:color="auto" w:fill="auto"/>
          </w:tcPr>
          <w:p w14:paraId="5801214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DB6A4B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Batterija</w:t>
            </w:r>
          </w:p>
        </w:tc>
        <w:tc>
          <w:tcPr>
            <w:tcW w:w="184" w:type="pct"/>
            <w:shd w:val="clear" w:color="auto" w:fill="auto"/>
          </w:tcPr>
          <w:p w14:paraId="0023286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D91B0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1428A8F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EEB7A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78EBB44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A077E6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14:paraId="7F1961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C88B98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2D2F697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42BC99" w14:textId="0EEE78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4F06DD1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F4A0EED" w14:textId="555DCCE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7832544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2B6FAA" w14:textId="3DD8811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795E071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867B73B" w14:textId="2742BCA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406C53C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DED309F" w14:textId="16D6C5B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382622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6F039A" w14:textId="6BFBD6F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48E87B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0E9FB7E" w14:textId="19CA34A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1314B69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61F4BA" w14:textId="1CACBD9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2D121A5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F66940" w14:textId="2A89B19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01C92E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3308263" w14:textId="133C504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685A883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06C409" w14:textId="7428F87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6E82E6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99B96B0" w14:textId="2EDA312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73CE42FD" w14:textId="77777777" w:rsidTr="006572BE">
        <w:trPr>
          <w:tblCellSpacing w:w="20" w:type="dxa"/>
        </w:trPr>
        <w:tc>
          <w:tcPr>
            <w:tcW w:w="639" w:type="pct"/>
            <w:shd w:val="clear" w:color="auto" w:fill="auto"/>
          </w:tcPr>
          <w:p w14:paraId="3E66D1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FA2E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Konnetturi tal-elettriku</w:t>
            </w:r>
          </w:p>
        </w:tc>
        <w:tc>
          <w:tcPr>
            <w:tcW w:w="184" w:type="pct"/>
            <w:shd w:val="clear" w:color="auto" w:fill="auto"/>
          </w:tcPr>
          <w:p w14:paraId="5FD187D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5DA763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76E72DB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F6766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21C40B2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28ED0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14:paraId="0BC210A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71A652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0D21DFB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A6B4A5" w14:textId="679001B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2B7A38C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86D2256" w14:textId="0AE1385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7DA2335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CB3BF2" w14:textId="52993DB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1ACD9DE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C792AC" w14:textId="5D30458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5E69625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52AF91" w14:textId="0BEE363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712CD75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263AC6" w14:textId="604ECDF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4EE2236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BA98363" w14:textId="54747F6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190906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22556A" w14:textId="0A54F02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2A9B098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33A570" w14:textId="18C9703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ADD3CB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15EA309" w14:textId="246FE97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71DE7DA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6A17918" w14:textId="7F8719D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43640B6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AF6BFA" w14:textId="7017440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6B9EE638" w14:textId="77777777" w:rsidTr="006572BE">
        <w:trPr>
          <w:tblCellSpacing w:w="20" w:type="dxa"/>
        </w:trPr>
        <w:tc>
          <w:tcPr>
            <w:tcW w:w="639" w:type="pct"/>
            <w:shd w:val="clear" w:color="auto" w:fill="auto"/>
          </w:tcPr>
          <w:p w14:paraId="097934E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AECD6B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Ċarġer</w:t>
            </w:r>
          </w:p>
        </w:tc>
        <w:tc>
          <w:tcPr>
            <w:tcW w:w="184" w:type="pct"/>
            <w:shd w:val="clear" w:color="auto" w:fill="auto"/>
          </w:tcPr>
          <w:p w14:paraId="0454A16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F5755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1DD2072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5A4063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056FBF9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8F440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14:paraId="2F04FFF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3315E1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1B38141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7F27B88" w14:textId="516703D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73BAF0E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79E395" w14:textId="65B950C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47F0876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1C7012" w14:textId="718745B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782C2FE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042B12" w14:textId="5236A9A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79A8230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3F524C9" w14:textId="4254A52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05315D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E91054A" w14:textId="51D5DD7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340DA65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84D2A7" w14:textId="0AB459C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4FEB76F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924AA8" w14:textId="173F54C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A17D37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D46B76C" w14:textId="5F189DE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22B0182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F75A0A" w14:textId="589B6C6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14:paraId="0F697EF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46071F" w14:textId="5D37E42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233AEDD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8C3A22" w14:textId="26C4076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</w:tbl>
    <w:p w14:paraId="5DEE7B87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2105E2AE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49F2D134" w14:textId="305343B5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(1) Ġ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ranet tax-xogħol minn dakinhar tal-ordni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79D5F19E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FA33462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0485F43A" w14:textId="0559377F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Dawn id-dispożizzjonijiet huma mingħajr preġudizzju għal dawk tal-Artikolu</w:t>
      </w:r>
      <w:r w:rsidR="00B023EA">
        <w:rPr>
          <w:rFonts w:ascii="Times New Roman" w:hAnsi="Times New Roman" w:cs="Times New Roman"/>
          <w:color w:val="000000"/>
          <w:spacing w:val="-4"/>
          <w:sz w:val="24"/>
          <w:szCs w:val="24"/>
          <w:lang w:val="en-GB"/>
        </w:rPr>
        <w:t> 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L. 441-4 tal-Kodiċi tal-Konsum, dwar il-projbizzjoni fuq il-limitazzjoni tal-aċċess ta’ sewwej professjonali għall-parts tal-bdil.</w:t>
      </w:r>
    </w:p>
    <w:p w14:paraId="531D625A" w14:textId="4AB2B437" w:rsidR="006572BE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60. Marka għal dan is-sottokriterju = (numru ta’ punti miksuba/60)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6D55AFC7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0350903C" w14:textId="44B87AD8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B4548CD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3.4. - Iż-żmien tal-kunsinna tal-parts tal-lista 1</w:t>
      </w:r>
    </w:p>
    <w:p w14:paraId="24A89477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44BA0731" w14:textId="744D9AA4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57"/>
        <w:gridCol w:w="359"/>
        <w:gridCol w:w="355"/>
        <w:gridCol w:w="355"/>
        <w:gridCol w:w="1131"/>
        <w:gridCol w:w="355"/>
        <w:gridCol w:w="353"/>
        <w:gridCol w:w="353"/>
        <w:gridCol w:w="1134"/>
        <w:gridCol w:w="353"/>
        <w:gridCol w:w="353"/>
        <w:gridCol w:w="353"/>
        <w:gridCol w:w="1138"/>
        <w:gridCol w:w="353"/>
        <w:gridCol w:w="353"/>
        <w:gridCol w:w="353"/>
        <w:gridCol w:w="1147"/>
      </w:tblGrid>
      <w:tr w:rsidR="006572BE" w:rsidRPr="006572BE" w14:paraId="2E1CCE47" w14:textId="77777777" w:rsidTr="006572BE">
        <w:trPr>
          <w:tblCellSpacing w:w="20" w:type="dxa"/>
        </w:trPr>
        <w:tc>
          <w:tcPr>
            <w:tcW w:w="672" w:type="pct"/>
            <w:vMerge w:val="restart"/>
            <w:shd w:val="clear" w:color="auto" w:fill="auto"/>
          </w:tcPr>
          <w:p w14:paraId="2FB2C1E3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gridSpan w:val="4"/>
            <w:shd w:val="clear" w:color="auto" w:fill="auto"/>
          </w:tcPr>
          <w:p w14:paraId="0B2C0AF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7C4FF3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A</w:t>
            </w:r>
          </w:p>
          <w:p w14:paraId="5B7F2A4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Produttur </w:t>
            </w:r>
          </w:p>
        </w:tc>
        <w:tc>
          <w:tcPr>
            <w:tcW w:w="1053" w:type="pct"/>
            <w:gridSpan w:val="4"/>
            <w:shd w:val="clear" w:color="auto" w:fill="auto"/>
          </w:tcPr>
          <w:p w14:paraId="33AE284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85F59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B</w:t>
            </w:r>
          </w:p>
          <w:p w14:paraId="062B1E6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Distributuri tal-parts tal-bdil</w:t>
            </w:r>
          </w:p>
        </w:tc>
        <w:tc>
          <w:tcPr>
            <w:tcW w:w="1054" w:type="pct"/>
            <w:gridSpan w:val="4"/>
            <w:shd w:val="clear" w:color="auto" w:fill="auto"/>
          </w:tcPr>
          <w:p w14:paraId="3B4D327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F3A6E59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Ċ</w:t>
            </w:r>
          </w:p>
          <w:p w14:paraId="3FA81BC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Sewwejja</w:t>
            </w:r>
          </w:p>
        </w:tc>
        <w:tc>
          <w:tcPr>
            <w:tcW w:w="1048" w:type="pct"/>
            <w:gridSpan w:val="4"/>
            <w:shd w:val="clear" w:color="auto" w:fill="auto"/>
          </w:tcPr>
          <w:p w14:paraId="1B96024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3DA9A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Kolonna D</w:t>
            </w:r>
          </w:p>
          <w:p w14:paraId="6BA1829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6572BE" w:rsidRPr="006572BE" w14:paraId="7AD56072" w14:textId="77777777" w:rsidTr="006572BE">
        <w:trPr>
          <w:tblCellSpacing w:w="20" w:type="dxa"/>
        </w:trPr>
        <w:tc>
          <w:tcPr>
            <w:tcW w:w="672" w:type="pct"/>
            <w:vMerge/>
            <w:shd w:val="clear" w:color="auto" w:fill="auto"/>
          </w:tcPr>
          <w:p w14:paraId="22223C68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gridSpan w:val="4"/>
            <w:shd w:val="clear" w:color="auto" w:fill="auto"/>
          </w:tcPr>
          <w:p w14:paraId="08CF795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674279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  <w:tc>
          <w:tcPr>
            <w:tcW w:w="1053" w:type="pct"/>
            <w:gridSpan w:val="4"/>
            <w:shd w:val="clear" w:color="auto" w:fill="auto"/>
          </w:tcPr>
          <w:p w14:paraId="497AD87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2096F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  <w:tc>
          <w:tcPr>
            <w:tcW w:w="1054" w:type="pct"/>
            <w:gridSpan w:val="4"/>
            <w:shd w:val="clear" w:color="auto" w:fill="auto"/>
          </w:tcPr>
          <w:p w14:paraId="5973C5D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A4C4EE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  <w:tc>
          <w:tcPr>
            <w:tcW w:w="1048" w:type="pct"/>
            <w:gridSpan w:val="4"/>
            <w:shd w:val="clear" w:color="auto" w:fill="auto"/>
          </w:tcPr>
          <w:p w14:paraId="64E2521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7BF79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Ġranet ta’ kunsinna (1)</w:t>
            </w:r>
          </w:p>
        </w:tc>
      </w:tr>
      <w:tr w:rsidR="006572BE" w:rsidRPr="006572BE" w14:paraId="1CB42CC7" w14:textId="77777777" w:rsidTr="006572BE">
        <w:trPr>
          <w:tblCellSpacing w:w="20" w:type="dxa"/>
        </w:trPr>
        <w:tc>
          <w:tcPr>
            <w:tcW w:w="672" w:type="pct"/>
            <w:vMerge/>
            <w:shd w:val="clear" w:color="auto" w:fill="auto"/>
          </w:tcPr>
          <w:p w14:paraId="66E1EF6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5" w:type="pct"/>
            <w:shd w:val="clear" w:color="auto" w:fill="auto"/>
          </w:tcPr>
          <w:p w14:paraId="7CC4566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4A9EACF" w14:textId="13348CE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63" w:type="pct"/>
            <w:shd w:val="clear" w:color="auto" w:fill="auto"/>
          </w:tcPr>
          <w:p w14:paraId="60E2C3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5A1B702" w14:textId="767CDDD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63" w:type="pct"/>
            <w:shd w:val="clear" w:color="auto" w:fill="auto"/>
          </w:tcPr>
          <w:p w14:paraId="45CA21C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F676DC" w14:textId="767E3BF5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504" w:type="pct"/>
            <w:shd w:val="clear" w:color="auto" w:fill="auto"/>
          </w:tcPr>
          <w:p w14:paraId="1DC2C7F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53A9310" w14:textId="547D81B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  <w:tc>
          <w:tcPr>
            <w:tcW w:w="163" w:type="pct"/>
            <w:shd w:val="clear" w:color="auto" w:fill="auto"/>
          </w:tcPr>
          <w:p w14:paraId="2A0AA6E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328AF0C" w14:textId="75B2F25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62" w:type="pct"/>
            <w:shd w:val="clear" w:color="auto" w:fill="auto"/>
          </w:tcPr>
          <w:p w14:paraId="0AAA8DB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AD017DA" w14:textId="4C0A55B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62" w:type="pct"/>
            <w:shd w:val="clear" w:color="auto" w:fill="auto"/>
          </w:tcPr>
          <w:p w14:paraId="2386188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C3004C0" w14:textId="6A6862D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506" w:type="pct"/>
            <w:shd w:val="clear" w:color="auto" w:fill="auto"/>
          </w:tcPr>
          <w:p w14:paraId="3E96F38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330BA5" w14:textId="4009B1C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  <w:tc>
          <w:tcPr>
            <w:tcW w:w="162" w:type="pct"/>
            <w:shd w:val="clear" w:color="auto" w:fill="auto"/>
          </w:tcPr>
          <w:p w14:paraId="56B5B24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652A73C" w14:textId="1384D8A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62" w:type="pct"/>
            <w:shd w:val="clear" w:color="auto" w:fill="auto"/>
          </w:tcPr>
          <w:p w14:paraId="2D994C5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E69107" w14:textId="6D115C0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62" w:type="pct"/>
            <w:shd w:val="clear" w:color="auto" w:fill="auto"/>
          </w:tcPr>
          <w:p w14:paraId="35D126A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56600F" w14:textId="33C5442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507" w:type="pct"/>
            <w:shd w:val="clear" w:color="auto" w:fill="auto"/>
          </w:tcPr>
          <w:p w14:paraId="285D929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AFE0DD" w14:textId="28CDD91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  <w:tc>
          <w:tcPr>
            <w:tcW w:w="162" w:type="pct"/>
            <w:shd w:val="clear" w:color="auto" w:fill="auto"/>
          </w:tcPr>
          <w:p w14:paraId="4CC11BC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15247B6" w14:textId="27526CC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 jew iżjed</w:t>
            </w:r>
          </w:p>
        </w:tc>
        <w:tc>
          <w:tcPr>
            <w:tcW w:w="162" w:type="pct"/>
            <w:shd w:val="clear" w:color="auto" w:fill="auto"/>
          </w:tcPr>
          <w:p w14:paraId="3041EF0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96119E" w14:textId="6C7CD7A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 sa 10</w:t>
            </w:r>
          </w:p>
        </w:tc>
        <w:tc>
          <w:tcPr>
            <w:tcW w:w="162" w:type="pct"/>
            <w:shd w:val="clear" w:color="auto" w:fill="auto"/>
          </w:tcPr>
          <w:p w14:paraId="05EEF51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42EC805" w14:textId="3B3E612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4 sa 5 </w:t>
            </w:r>
          </w:p>
        </w:tc>
        <w:tc>
          <w:tcPr>
            <w:tcW w:w="502" w:type="pct"/>
            <w:shd w:val="clear" w:color="auto" w:fill="auto"/>
          </w:tcPr>
          <w:p w14:paraId="2C477E7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BC37C4" w14:textId="4DCAA85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sa 3</w:t>
            </w:r>
          </w:p>
        </w:tc>
      </w:tr>
      <w:tr w:rsidR="006572BE" w:rsidRPr="006572BE" w14:paraId="0E8F3E57" w14:textId="77777777" w:rsidTr="006572BE">
        <w:trPr>
          <w:tblCellSpacing w:w="20" w:type="dxa"/>
        </w:trPr>
        <w:tc>
          <w:tcPr>
            <w:tcW w:w="672" w:type="pct"/>
            <w:shd w:val="clear" w:color="auto" w:fill="auto"/>
          </w:tcPr>
          <w:p w14:paraId="75B0D82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726883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Parts tal-lista 1</w:t>
            </w:r>
          </w:p>
        </w:tc>
        <w:tc>
          <w:tcPr>
            <w:tcW w:w="1055" w:type="pct"/>
            <w:gridSpan w:val="4"/>
            <w:shd w:val="clear" w:color="auto" w:fill="auto"/>
          </w:tcPr>
          <w:p w14:paraId="06074A8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C44691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53" w:type="pct"/>
            <w:gridSpan w:val="4"/>
            <w:shd w:val="clear" w:color="auto" w:fill="auto"/>
          </w:tcPr>
          <w:p w14:paraId="60C3079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781742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Numru ta’ punti </w:t>
            </w:r>
          </w:p>
        </w:tc>
        <w:tc>
          <w:tcPr>
            <w:tcW w:w="1054" w:type="pct"/>
            <w:gridSpan w:val="4"/>
            <w:shd w:val="clear" w:color="auto" w:fill="auto"/>
          </w:tcPr>
          <w:p w14:paraId="350710E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C519DE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1048" w:type="pct"/>
            <w:gridSpan w:val="4"/>
            <w:shd w:val="clear" w:color="auto" w:fill="auto"/>
          </w:tcPr>
          <w:p w14:paraId="6B217BE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222DD4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6572BE" w:rsidRPr="006572BE" w14:paraId="2BA31E1D" w14:textId="77777777" w:rsidTr="006572BE">
        <w:trPr>
          <w:tblCellSpacing w:w="20" w:type="dxa"/>
        </w:trPr>
        <w:tc>
          <w:tcPr>
            <w:tcW w:w="672" w:type="pct"/>
            <w:shd w:val="clear" w:color="auto" w:fill="auto"/>
          </w:tcPr>
          <w:p w14:paraId="1C60EB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85751C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Motherboard</w:t>
            </w:r>
          </w:p>
        </w:tc>
        <w:tc>
          <w:tcPr>
            <w:tcW w:w="165" w:type="pct"/>
            <w:shd w:val="clear" w:color="auto" w:fill="auto"/>
          </w:tcPr>
          <w:p w14:paraId="7937A7B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8E8CBF5" w14:textId="67293F8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3" w:type="pct"/>
            <w:shd w:val="clear" w:color="auto" w:fill="auto"/>
          </w:tcPr>
          <w:p w14:paraId="406CC17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E5443A" w14:textId="274664D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3" w:type="pct"/>
            <w:shd w:val="clear" w:color="auto" w:fill="auto"/>
          </w:tcPr>
          <w:p w14:paraId="757C13A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777572F" w14:textId="340B908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14:paraId="4791B45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58986B" w14:textId="3BC014F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14:paraId="193F108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DBFB65" w14:textId="2369A77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4706EDF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47FFD9" w14:textId="6FE45DB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7688830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2EFD7A" w14:textId="6E17638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14:paraId="7716645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5BEFC65" w14:textId="3114DC3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7E64EFE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AE5AF0B" w14:textId="0154D93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0DD2CB5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7918AF" w14:textId="6ACFDE5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4FBEF60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B4A353" w14:textId="6BF061D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73612C6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4EA985E" w14:textId="71F1EC7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06461DF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6E439AB" w14:textId="4AF946A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60340E7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C854810" w14:textId="481C5AE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5CA9D75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02A59DE" w14:textId="7AB6BA7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2" w:type="pct"/>
            <w:shd w:val="clear" w:color="auto" w:fill="auto"/>
          </w:tcPr>
          <w:p w14:paraId="2A63CC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3C65B23" w14:textId="5195D81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0FE81E89" w14:textId="77777777" w:rsidTr="006572BE">
        <w:trPr>
          <w:tblCellSpacing w:w="20" w:type="dxa"/>
        </w:trPr>
        <w:tc>
          <w:tcPr>
            <w:tcW w:w="672" w:type="pct"/>
            <w:shd w:val="clear" w:color="auto" w:fill="auto"/>
          </w:tcPr>
          <w:p w14:paraId="4D3AEC4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C7148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Memorja RAM </w:t>
            </w:r>
          </w:p>
        </w:tc>
        <w:tc>
          <w:tcPr>
            <w:tcW w:w="165" w:type="pct"/>
            <w:shd w:val="clear" w:color="auto" w:fill="auto"/>
          </w:tcPr>
          <w:p w14:paraId="6737051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F6C5325" w14:textId="44CA882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3" w:type="pct"/>
            <w:shd w:val="clear" w:color="auto" w:fill="auto"/>
          </w:tcPr>
          <w:p w14:paraId="4715AA9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BE77D3" w14:textId="253EBA4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3" w:type="pct"/>
            <w:shd w:val="clear" w:color="auto" w:fill="auto"/>
          </w:tcPr>
          <w:p w14:paraId="3E4CDF6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07BB23" w14:textId="26228EF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14:paraId="6B4D4EE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A2ED41" w14:textId="0FD7E8B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14:paraId="228E94B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F74B1A7" w14:textId="52EB227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3AF1678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AD021BE" w14:textId="5A1E2BD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4B451A6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DAB5A33" w14:textId="35124C5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14:paraId="4EF31F8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1B0511C" w14:textId="600CC7C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5891C39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247F4E" w14:textId="6B09B43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22F609E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734AEE7" w14:textId="53E7BEA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5CD3B6D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B26860B" w14:textId="411AD56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67A92A7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F141B0" w14:textId="5FCEFB0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3649171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71FA25" w14:textId="2D07A04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6E46AF3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09624FF" w14:textId="28BBBCE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7D766AE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163663" w14:textId="42EFEDE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2" w:type="pct"/>
            <w:shd w:val="clear" w:color="auto" w:fill="auto"/>
          </w:tcPr>
          <w:p w14:paraId="21EF655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312F16" w14:textId="780F963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644A9DE6" w14:textId="77777777" w:rsidTr="006572BE">
        <w:trPr>
          <w:tblCellSpacing w:w="20" w:type="dxa"/>
        </w:trPr>
        <w:tc>
          <w:tcPr>
            <w:tcW w:w="672" w:type="pct"/>
            <w:shd w:val="clear" w:color="auto" w:fill="auto"/>
          </w:tcPr>
          <w:p w14:paraId="6887334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6E8227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Ventilaturi, radjaturi </w:t>
            </w:r>
          </w:p>
        </w:tc>
        <w:tc>
          <w:tcPr>
            <w:tcW w:w="165" w:type="pct"/>
            <w:shd w:val="clear" w:color="auto" w:fill="auto"/>
          </w:tcPr>
          <w:p w14:paraId="4DE3982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27E3D7E" w14:textId="2F51E85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3" w:type="pct"/>
            <w:shd w:val="clear" w:color="auto" w:fill="auto"/>
          </w:tcPr>
          <w:p w14:paraId="5C25A35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009C896" w14:textId="2AF8ADE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3" w:type="pct"/>
            <w:shd w:val="clear" w:color="auto" w:fill="auto"/>
          </w:tcPr>
          <w:p w14:paraId="7083833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611D12" w14:textId="004D5EE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14:paraId="5616806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2A5420A" w14:textId="38497BB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14:paraId="3AE0FB9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8E32EE8" w14:textId="64200D1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5BB3B42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E8B59BD" w14:textId="1812D44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02558C5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FE913B" w14:textId="26F577D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14:paraId="1C39AEE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168217" w14:textId="6BF7FF4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584D217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89775D" w14:textId="2209ABE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12571D3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B4D771" w14:textId="3309078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701CF3D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9B9EDC8" w14:textId="21C3F5B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4EDA400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CE3E26E" w14:textId="25D6DA8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6C5031E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D726875" w14:textId="5B97766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1C7CC07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1E29D1" w14:textId="78EFAD9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4ADA0A5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37248C" w14:textId="29CA8B6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2" w:type="pct"/>
            <w:shd w:val="clear" w:color="auto" w:fill="auto"/>
          </w:tcPr>
          <w:p w14:paraId="3E59303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81DEBB" w14:textId="7E9C723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52DDF278" w14:textId="77777777" w:rsidTr="006572BE">
        <w:trPr>
          <w:tblCellSpacing w:w="20" w:type="dxa"/>
        </w:trPr>
        <w:tc>
          <w:tcPr>
            <w:tcW w:w="672" w:type="pct"/>
            <w:shd w:val="clear" w:color="auto" w:fill="auto"/>
          </w:tcPr>
          <w:p w14:paraId="25C6788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D98650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Tastiera</w:t>
            </w:r>
          </w:p>
        </w:tc>
        <w:tc>
          <w:tcPr>
            <w:tcW w:w="165" w:type="pct"/>
            <w:shd w:val="clear" w:color="auto" w:fill="auto"/>
          </w:tcPr>
          <w:p w14:paraId="48FB934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68D3FF" w14:textId="764CFCF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3" w:type="pct"/>
            <w:shd w:val="clear" w:color="auto" w:fill="auto"/>
          </w:tcPr>
          <w:p w14:paraId="0F2FB44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299D3A7" w14:textId="34244F8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3" w:type="pct"/>
            <w:shd w:val="clear" w:color="auto" w:fill="auto"/>
          </w:tcPr>
          <w:p w14:paraId="366694F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2596472" w14:textId="186DC9B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14:paraId="3D8CE7E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A6F146C" w14:textId="61A9602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14:paraId="0F943D6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26F571E" w14:textId="4503CCB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4A53443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6DE940" w14:textId="776CF6F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36D6DFE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799FD70" w14:textId="6C597B3C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14:paraId="1A2E090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9C8C93" w14:textId="731C775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01DB707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C9C9E8" w14:textId="5A767E50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2A160F6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9538F56" w14:textId="2B5A43C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1E165AE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5AED014" w14:textId="5AAA37B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372A7FD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E71503A" w14:textId="7477E21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6D4414E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1FAD6C" w14:textId="67E2ACB2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15F2CDE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64CAE86" w14:textId="1ED2519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7D8639E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6D01D8D" w14:textId="2169455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2" w:type="pct"/>
            <w:shd w:val="clear" w:color="auto" w:fill="auto"/>
          </w:tcPr>
          <w:p w14:paraId="5C7BFBB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90A8003" w14:textId="1B74F2C1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572BE" w:rsidRPr="006572BE" w14:paraId="1201CF05" w14:textId="77777777" w:rsidTr="006572BE">
        <w:trPr>
          <w:tblCellSpacing w:w="20" w:type="dxa"/>
        </w:trPr>
        <w:tc>
          <w:tcPr>
            <w:tcW w:w="672" w:type="pct"/>
            <w:shd w:val="clear" w:color="auto" w:fill="auto"/>
          </w:tcPr>
          <w:p w14:paraId="4A0A3E5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7ABB75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Ports, konnessjonijiet (2)</w:t>
            </w:r>
          </w:p>
        </w:tc>
        <w:tc>
          <w:tcPr>
            <w:tcW w:w="165" w:type="pct"/>
            <w:shd w:val="clear" w:color="auto" w:fill="auto"/>
          </w:tcPr>
          <w:p w14:paraId="76D9D70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A564F8" w14:textId="1E1AC24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3" w:type="pct"/>
            <w:shd w:val="clear" w:color="auto" w:fill="auto"/>
          </w:tcPr>
          <w:p w14:paraId="279694C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11F21D6" w14:textId="56D571AD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3" w:type="pct"/>
            <w:shd w:val="clear" w:color="auto" w:fill="auto"/>
          </w:tcPr>
          <w:p w14:paraId="4A44FCE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61DADE" w14:textId="53A60BAB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14:paraId="28C72E3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F1670EE" w14:textId="7C448F0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14:paraId="69ECFFA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F74515" w14:textId="4417AD2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253B5E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2222AC" w14:textId="71AF0906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2E23712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7991DFD" w14:textId="20B9C5C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14:paraId="27019E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205656" w14:textId="04173DBF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01B7B24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B9D22DF" w14:textId="7F3F38C9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3F88150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64F81C8" w14:textId="629BC87E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5608A5C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332950B" w14:textId="24CDB0B8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0881606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68CBA76" w14:textId="665D270A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2" w:type="pct"/>
            <w:shd w:val="clear" w:color="auto" w:fill="auto"/>
          </w:tcPr>
          <w:p w14:paraId="1980A13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FDA172F" w14:textId="76B609B4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62" w:type="pct"/>
            <w:shd w:val="clear" w:color="auto" w:fill="auto"/>
          </w:tcPr>
          <w:p w14:paraId="3908B55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CB84982" w14:textId="1E21AFC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14:paraId="4B3D49D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4E8B533" w14:textId="0947D07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02" w:type="pct"/>
            <w:shd w:val="clear" w:color="auto" w:fill="auto"/>
          </w:tcPr>
          <w:p w14:paraId="631261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E7C4F7A" w14:textId="53300EB3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</w:tbl>
    <w:p w14:paraId="64CE7ECB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60E31B05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6A6FA22B" w14:textId="60326E2D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(1) Ġ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ranet tax-xogħol minn dakinhar tal-ordni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57AD4408" w14:textId="09B9A412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(2) B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iex tqabbad it-tagħmir estern (USB, HDMI, VGA)</w:t>
      </w: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03907087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739991F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29B4952" w14:textId="31D7F359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Dawn id-dispożizzjonijiet huma mingħajr preġudizzju għal dawk tal-Artikolu</w:t>
      </w:r>
      <w:r w:rsidR="00B023EA">
        <w:rPr>
          <w:rFonts w:ascii="Times New Roman" w:hAnsi="Times New Roman" w:cs="Times New Roman"/>
          <w:color w:val="000000"/>
          <w:spacing w:val="-4"/>
          <w:sz w:val="24"/>
          <w:szCs w:val="24"/>
          <w:lang w:val="en-GB"/>
        </w:rPr>
        <w:t> 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L. 441-4 tal-Kodiċi tal-Konsum, dwar il-projbizzjoni fuq il-limitazzjoni tal-aċċess ta’ sewwej professjonali għall-parts tal-bdil.</w:t>
      </w:r>
    </w:p>
    <w:p w14:paraId="57B42F4C" w14:textId="449F68A3" w:rsidR="006572BE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60. Marka għal dan is-sottokriterju = (numru ta’ punti miksuba/60)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44DAD9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D17BCC7" w14:textId="327DFDBF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2B1D7EB" w14:textId="267C5BA2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KRITERJU NRU 4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 -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IL-PREZZ TAL-PARTS TAL-BDIL</w:t>
      </w:r>
    </w:p>
    <w:p w14:paraId="7BB4F9A1" w14:textId="3B241423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Sottokriterju 4.1. 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Il-proporzjon tal-prezz tal-parts tal-lista 2 mal-prezz ta’ prodott ġdid</w:t>
      </w:r>
    </w:p>
    <w:p w14:paraId="68D99C96" w14:textId="0BD42820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Abbażi tal-proporzjon deskritt fl-Ordni 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tad-29 ta’ Diċembru 2020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dwar l-modi għall-wiri, is-sinjalar u l-parametri ġenerali għall-kalkolu tal-indiċi tar-riparabilità, in-numru ta’ punti miksuba għal dan il-kriterju huwa ddeterminat bil-mod li ġej:</w:t>
      </w:r>
    </w:p>
    <w:p w14:paraId="7F590413" w14:textId="77777777" w:rsidR="00E0006C" w:rsidRPr="00A23467" w:rsidRDefault="0082035F" w:rsidP="00A23467">
      <w:pPr>
        <w:keepNext/>
        <w:keepLines/>
        <w:widowControl w:val="0"/>
        <w:suppressAutoHyphens w:val="0"/>
        <w:spacing w:after="0" w:line="240" w:lineRule="auto"/>
        <w:ind w:left="448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- jekk ir-riżultat tal-proporzjon huwa ogħla minn 0.3, in-numru ta’ punti huwa 0;</w:t>
      </w:r>
    </w:p>
    <w:p w14:paraId="14FE4816" w14:textId="77777777" w:rsidR="00E0006C" w:rsidRPr="00A23467" w:rsidRDefault="0082035F" w:rsidP="00A23467">
      <w:pPr>
        <w:keepNext/>
        <w:keepLines/>
        <w:widowControl w:val="0"/>
        <w:suppressAutoHyphens w:val="0"/>
        <w:spacing w:after="0" w:line="240" w:lineRule="auto"/>
        <w:ind w:left="448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- jekk ir-riżultat tal-proporzjon huwa inqas minn 0.1, in-numru ta’ punti huwa 100;</w:t>
      </w:r>
    </w:p>
    <w:p w14:paraId="7A203F24" w14:textId="77777777" w:rsidR="00D90893" w:rsidRDefault="0082035F" w:rsidP="00A23467">
      <w:pPr>
        <w:keepNext/>
        <w:keepLines/>
        <w:widowControl w:val="0"/>
        <w:suppressAutoHyphens w:val="0"/>
        <w:spacing w:after="0" w:line="240" w:lineRule="auto"/>
        <w:ind w:left="448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- jekk ir-riżultat tal-proporzjon huwa bejn 0.1 u 0.3, in-numru ta’ punti jiġi ddeterminat skont it-tabella ta’ korrispondenza li ġejja:</w:t>
      </w:r>
    </w:p>
    <w:p w14:paraId="3309A9B7" w14:textId="77777777" w:rsidR="006572BE" w:rsidRDefault="006572BE" w:rsidP="00A23467">
      <w:pPr>
        <w:keepNext/>
        <w:keepLines/>
        <w:widowControl w:val="0"/>
        <w:suppressAutoHyphens w:val="0"/>
        <w:spacing w:after="0" w:line="240" w:lineRule="auto"/>
        <w:ind w:left="448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4C090DF" w14:textId="77777777" w:rsidR="006572BE" w:rsidRPr="00A23467" w:rsidRDefault="006572BE" w:rsidP="00A23467">
      <w:pPr>
        <w:keepNext/>
        <w:keepLines/>
        <w:widowControl w:val="0"/>
        <w:suppressAutoHyphens w:val="0"/>
        <w:spacing w:after="0" w:line="240" w:lineRule="auto"/>
        <w:ind w:left="448"/>
        <w:contextualSpacing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158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82"/>
        <w:gridCol w:w="414"/>
        <w:gridCol w:w="451"/>
        <w:gridCol w:w="451"/>
        <w:gridCol w:w="451"/>
        <w:gridCol w:w="449"/>
        <w:gridCol w:w="450"/>
        <w:gridCol w:w="450"/>
        <w:gridCol w:w="450"/>
        <w:gridCol w:w="450"/>
        <w:gridCol w:w="450"/>
        <w:gridCol w:w="3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81"/>
      </w:tblGrid>
      <w:tr w:rsidR="00D90893" w:rsidRPr="006572BE" w14:paraId="58442465" w14:textId="77777777" w:rsidTr="00A23467">
        <w:trPr>
          <w:tblCellSpacing w:w="20" w:type="dxa"/>
        </w:trPr>
        <w:tc>
          <w:tcPr>
            <w:tcW w:w="446" w:type="pct"/>
            <w:shd w:val="clear" w:color="auto" w:fill="auto"/>
            <w:vAlign w:val="center"/>
          </w:tcPr>
          <w:p w14:paraId="4E92287F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42234F66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Proporzjon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47E8A94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FA9D7B1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D4D343B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11C480C3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0.11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6603A31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3A8C7C0D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0.12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F7D6627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3A7FD5F1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DD62C1B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53F4283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0.14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4135625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76E76BC3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96572A0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271DFF51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0.16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6E52E2A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44D89A6C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0.17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6F724ED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44A8EC76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0.18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4D382FA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1F8452CC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0.19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518B2E5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32690D1D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0F3E409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328E370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3DA4327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2A9E141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7820F50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A3362D7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E6C119E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063B5FD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0.24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B0559C7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C496342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D4206B4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7671A53B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0.26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AA70F95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00DCB0E1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0.27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A59F18F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2D7A5406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0.28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B92F8AF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48F62B12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0.29</w:t>
            </w:r>
          </w:p>
        </w:tc>
        <w:tc>
          <w:tcPr>
            <w:tcW w:w="175" w:type="pct"/>
            <w:vAlign w:val="center"/>
          </w:tcPr>
          <w:p w14:paraId="38FE60BE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26DF1C0F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0.3</w:t>
            </w:r>
          </w:p>
        </w:tc>
      </w:tr>
      <w:tr w:rsidR="00D90893" w:rsidRPr="006572BE" w14:paraId="505151DF" w14:textId="77777777" w:rsidTr="00A23467">
        <w:trPr>
          <w:tblCellSpacing w:w="20" w:type="dxa"/>
        </w:trPr>
        <w:tc>
          <w:tcPr>
            <w:tcW w:w="446" w:type="pct"/>
            <w:shd w:val="clear" w:color="auto" w:fill="auto"/>
            <w:vAlign w:val="center"/>
          </w:tcPr>
          <w:p w14:paraId="58287E35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9351254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Punti 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59702A5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40CFFFA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5D98F6F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1C4DD08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95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4A52B5D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8605320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8C4B810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261B695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C66F008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9A668AB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80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4DCB138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00A2962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3EB59E9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0E27675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128D81A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AE7490A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2507CE0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5E9B2A4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154965A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1770548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55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3F93B783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E1294D7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77FFB58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E4D559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74EDD06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D9779E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3924BA1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3CEE2C3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2ECA1BB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DDF7C8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751EEC6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8777C31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908335B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AE410AE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60DCC0C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A60DBD8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7949E8A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DED865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05B48A3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02055E4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75" w:type="pct"/>
            <w:vAlign w:val="center"/>
          </w:tcPr>
          <w:p w14:paraId="11D23676" w14:textId="77777777" w:rsidR="006572BE" w:rsidRPr="00A23467" w:rsidRDefault="006572BE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38BABF9" w14:textId="77777777" w:rsidR="00D90893" w:rsidRPr="00A23467" w:rsidRDefault="0082035F" w:rsidP="00A23467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</w:tbl>
    <w:p w14:paraId="5ABEC76E" w14:textId="77777777" w:rsidR="00D90893" w:rsidRDefault="00D90893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FD36CBA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3F5A49F" w14:textId="77777777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Ir-regola tat-tqarrib hija li ġejja: </w:t>
      </w:r>
    </w:p>
    <w:p w14:paraId="61B9438C" w14:textId="4EEAE4E4" w:rsidR="00E0006C" w:rsidRPr="00A23467" w:rsidRDefault="0082035F" w:rsidP="00A23467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jekk 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iċ-ċifra wara t-tielet deċimali tkun inqas minn 5, tiġi mqarrba għat-tieni deċimali l-baxx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14:paraId="1B613F42" w14:textId="245BCD94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jekk 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iċ-ċifra wara t-tielet deċimali tkun 5 jew iktar, tiġi mqarrba għat-tieni deċimali l-għoli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CC481F1" w14:textId="70EA7CEE" w:rsidR="00D90893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100. Marka għal dan is-sottokriterju = (numru ta’ punti miksuba/100)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4CFF1747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12CE2BF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9B9F8E2" w14:textId="6EC7B251" w:rsidR="00D90893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KRITERJU NRU 5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 -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KRITERJU SPEĊIFIKU </w:t>
      </w:r>
    </w:p>
    <w:p w14:paraId="62039F10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FFA1562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p w14:paraId="0E8DB32C" w14:textId="77777777" w:rsidR="00D90893" w:rsidRDefault="0082035F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Għall-prodotti inkwistjoni f’din l-Ordni, il-koeffiċjenti tas-sottokriterju 5 huma ddefiniti bil-mod li ġej: </w:t>
      </w:r>
    </w:p>
    <w:p w14:paraId="78133201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7255AA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10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67"/>
        <w:gridCol w:w="3707"/>
        <w:gridCol w:w="1226"/>
        <w:gridCol w:w="1171"/>
        <w:gridCol w:w="1216"/>
        <w:gridCol w:w="1261"/>
      </w:tblGrid>
      <w:tr w:rsidR="00D90893" w:rsidRPr="006572BE" w14:paraId="4F5B1012" w14:textId="77777777" w:rsidTr="00A23467">
        <w:trPr>
          <w:tblCellSpacing w:w="20" w:type="dxa"/>
        </w:trPr>
        <w:tc>
          <w:tcPr>
            <w:tcW w:w="720" w:type="pct"/>
            <w:shd w:val="clear" w:color="auto" w:fill="auto"/>
          </w:tcPr>
          <w:p w14:paraId="7DBB1D7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  <w:p w14:paraId="6D1F53E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Kriterju</w:t>
            </w:r>
          </w:p>
        </w:tc>
        <w:tc>
          <w:tcPr>
            <w:tcW w:w="1877" w:type="pct"/>
            <w:shd w:val="clear" w:color="auto" w:fill="auto"/>
          </w:tcPr>
          <w:p w14:paraId="1930570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  <w:p w14:paraId="65E1E81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Sottokriterju</w:t>
            </w:r>
          </w:p>
        </w:tc>
        <w:tc>
          <w:tcPr>
            <w:tcW w:w="607" w:type="pct"/>
            <w:shd w:val="clear" w:color="auto" w:fill="auto"/>
          </w:tcPr>
          <w:p w14:paraId="2EB3BC6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  <w:p w14:paraId="2691458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Marka tas-sottokriterju</w:t>
            </w:r>
          </w:p>
        </w:tc>
        <w:tc>
          <w:tcPr>
            <w:tcW w:w="579" w:type="pct"/>
            <w:shd w:val="clear" w:color="auto" w:fill="auto"/>
          </w:tcPr>
          <w:p w14:paraId="372BA24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  <w:p w14:paraId="2E24DBA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Koeffiċjent tas-sottokriterju</w:t>
            </w:r>
          </w:p>
        </w:tc>
        <w:tc>
          <w:tcPr>
            <w:tcW w:w="602" w:type="pct"/>
            <w:shd w:val="clear" w:color="auto" w:fill="auto"/>
          </w:tcPr>
          <w:p w14:paraId="335C7DF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  <w:p w14:paraId="570A80E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Marka tal-kriterju</w:t>
            </w:r>
          </w:p>
        </w:tc>
        <w:tc>
          <w:tcPr>
            <w:tcW w:w="615" w:type="pct"/>
            <w:shd w:val="clear" w:color="auto" w:fill="auto"/>
          </w:tcPr>
          <w:p w14:paraId="3B88EAB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  <w:p w14:paraId="49013BA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Koeffiċjent tal-kriterju</w:t>
            </w:r>
          </w:p>
        </w:tc>
      </w:tr>
      <w:tr w:rsidR="00D90893" w:rsidRPr="006572BE" w14:paraId="5FE0A4D0" w14:textId="77777777" w:rsidTr="00A23467">
        <w:trPr>
          <w:tblCellSpacing w:w="20" w:type="dxa"/>
        </w:trPr>
        <w:tc>
          <w:tcPr>
            <w:tcW w:w="720" w:type="pct"/>
            <w:vMerge w:val="restart"/>
            <w:shd w:val="clear" w:color="auto" w:fill="auto"/>
          </w:tcPr>
          <w:p w14:paraId="0E66CF6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  <w:p w14:paraId="7384738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5. Kriterju speċifiku</w:t>
            </w:r>
          </w:p>
        </w:tc>
        <w:tc>
          <w:tcPr>
            <w:tcW w:w="1877" w:type="pct"/>
            <w:shd w:val="clear" w:color="auto" w:fill="auto"/>
          </w:tcPr>
          <w:p w14:paraId="6E88480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B50FEF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5.1. Informazzjoni dwar in-natura tal-aġġornamenti</w:t>
            </w:r>
          </w:p>
        </w:tc>
        <w:tc>
          <w:tcPr>
            <w:tcW w:w="607" w:type="pct"/>
            <w:shd w:val="clear" w:color="auto" w:fill="auto"/>
          </w:tcPr>
          <w:p w14:paraId="40505CF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D51825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▀▀/10</w:t>
            </w:r>
          </w:p>
        </w:tc>
        <w:tc>
          <w:tcPr>
            <w:tcW w:w="579" w:type="pct"/>
            <w:shd w:val="clear" w:color="auto" w:fill="auto"/>
          </w:tcPr>
          <w:p w14:paraId="1FFCBDF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01800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7E591BB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3991FC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▀▀/20</w:t>
            </w:r>
          </w:p>
        </w:tc>
        <w:tc>
          <w:tcPr>
            <w:tcW w:w="615" w:type="pct"/>
            <w:vMerge w:val="restart"/>
            <w:shd w:val="clear" w:color="auto" w:fill="auto"/>
          </w:tcPr>
          <w:p w14:paraId="0EA0263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65C91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D90893" w:rsidRPr="006572BE" w14:paraId="022EF700" w14:textId="77777777" w:rsidTr="00A23467">
        <w:trPr>
          <w:tblCellSpacing w:w="20" w:type="dxa"/>
        </w:trPr>
        <w:tc>
          <w:tcPr>
            <w:tcW w:w="720" w:type="pct"/>
            <w:vMerge/>
            <w:shd w:val="clear" w:color="auto" w:fill="auto"/>
          </w:tcPr>
          <w:p w14:paraId="481FAC82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7" w:type="pct"/>
            <w:shd w:val="clear" w:color="auto" w:fill="auto"/>
          </w:tcPr>
          <w:p w14:paraId="79E74BD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229D51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5.2 Għajnuna mill-bogħod mingħajr ħlas</w:t>
            </w:r>
          </w:p>
        </w:tc>
        <w:tc>
          <w:tcPr>
            <w:tcW w:w="607" w:type="pct"/>
            <w:shd w:val="clear" w:color="auto" w:fill="auto"/>
          </w:tcPr>
          <w:p w14:paraId="660A5DF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9E183D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▀▀/10</w:t>
            </w:r>
          </w:p>
        </w:tc>
        <w:tc>
          <w:tcPr>
            <w:tcW w:w="579" w:type="pct"/>
            <w:shd w:val="clear" w:color="auto" w:fill="auto"/>
          </w:tcPr>
          <w:p w14:paraId="2AAEBA4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8C965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0.5</w:t>
            </w:r>
          </w:p>
        </w:tc>
        <w:tc>
          <w:tcPr>
            <w:tcW w:w="602" w:type="pct"/>
            <w:vMerge/>
            <w:shd w:val="clear" w:color="auto" w:fill="auto"/>
          </w:tcPr>
          <w:p w14:paraId="5B6F9AE2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14:paraId="6395BADF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  <w:tr w:rsidR="00D90893" w:rsidRPr="006572BE" w14:paraId="0F3C2196" w14:textId="77777777" w:rsidTr="00A23467">
        <w:trPr>
          <w:tblCellSpacing w:w="20" w:type="dxa"/>
        </w:trPr>
        <w:tc>
          <w:tcPr>
            <w:tcW w:w="720" w:type="pct"/>
            <w:vMerge/>
            <w:shd w:val="clear" w:color="auto" w:fill="auto"/>
          </w:tcPr>
          <w:p w14:paraId="5EC66363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7" w:type="pct"/>
            <w:shd w:val="clear" w:color="auto" w:fill="auto"/>
          </w:tcPr>
          <w:p w14:paraId="3955E15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DFA32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5.3. Possibilità ta’ risettjar tas-software</w:t>
            </w:r>
          </w:p>
        </w:tc>
        <w:tc>
          <w:tcPr>
            <w:tcW w:w="607" w:type="pct"/>
            <w:shd w:val="clear" w:color="auto" w:fill="auto"/>
          </w:tcPr>
          <w:p w14:paraId="36C4CE5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D823BD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▀▀/10</w:t>
            </w:r>
          </w:p>
        </w:tc>
        <w:tc>
          <w:tcPr>
            <w:tcW w:w="579" w:type="pct"/>
            <w:shd w:val="clear" w:color="auto" w:fill="auto"/>
          </w:tcPr>
          <w:p w14:paraId="0C2CF26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83ECE4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0.5</w:t>
            </w:r>
          </w:p>
        </w:tc>
        <w:tc>
          <w:tcPr>
            <w:tcW w:w="602" w:type="pct"/>
            <w:vMerge/>
            <w:shd w:val="clear" w:color="auto" w:fill="auto"/>
          </w:tcPr>
          <w:p w14:paraId="3C7C101F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14:paraId="7E83540B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10E12713" w14:textId="77777777" w:rsidR="00E0006C" w:rsidRDefault="00E0006C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6B3A440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4B103D0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5.1. - Informazzjoni dwar in-natura tal-aġġornamenti</w:t>
      </w:r>
    </w:p>
    <w:p w14:paraId="720F7EC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28A4C47E" w14:textId="7E10B101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58"/>
        <w:gridCol w:w="2529"/>
        <w:gridCol w:w="2549"/>
      </w:tblGrid>
      <w:tr w:rsidR="00D90893" w:rsidRPr="006572BE" w14:paraId="5129458A" w14:textId="77777777" w:rsidTr="00A23467">
        <w:trPr>
          <w:tblCellSpacing w:w="20" w:type="dxa"/>
        </w:trPr>
        <w:tc>
          <w:tcPr>
            <w:tcW w:w="2428" w:type="pct"/>
            <w:shd w:val="clear" w:color="auto" w:fill="auto"/>
          </w:tcPr>
          <w:p w14:paraId="5412DF47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ind w:left="44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72" w:type="pct"/>
            <w:gridSpan w:val="2"/>
            <w:shd w:val="clear" w:color="auto" w:fill="auto"/>
          </w:tcPr>
          <w:p w14:paraId="4BECBEC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730C87E6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Ċ</w:t>
            </w:r>
          </w:p>
          <w:p w14:paraId="42C66BF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D90893" w:rsidRPr="006572BE" w14:paraId="108DAD1D" w14:textId="77777777" w:rsidTr="00A23467">
        <w:trPr>
          <w:tblCellSpacing w:w="20" w:type="dxa"/>
        </w:trPr>
        <w:tc>
          <w:tcPr>
            <w:tcW w:w="2428" w:type="pct"/>
            <w:vMerge w:val="restart"/>
            <w:shd w:val="clear" w:color="auto" w:fill="auto"/>
          </w:tcPr>
          <w:p w14:paraId="4C2340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75D924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Informazzjoni dwar in-natura differenzjata tal-aġġornamenti: korrettivi (bugs jew lakuni tas-sigurtà), evoluzzjonali jew imħallta (1)</w:t>
            </w:r>
          </w:p>
        </w:tc>
        <w:tc>
          <w:tcPr>
            <w:tcW w:w="2572" w:type="pct"/>
            <w:gridSpan w:val="2"/>
            <w:shd w:val="clear" w:color="auto" w:fill="auto"/>
          </w:tcPr>
          <w:p w14:paraId="5460A3E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BC285A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Sitwazzjoni</w:t>
            </w:r>
          </w:p>
        </w:tc>
      </w:tr>
      <w:tr w:rsidR="00D90893" w:rsidRPr="006572BE" w14:paraId="3B677AD1" w14:textId="77777777" w:rsidTr="00A23467">
        <w:trPr>
          <w:tblCellSpacing w:w="20" w:type="dxa"/>
        </w:trPr>
        <w:tc>
          <w:tcPr>
            <w:tcW w:w="2428" w:type="pct"/>
            <w:vMerge/>
            <w:shd w:val="clear" w:color="auto" w:fill="auto"/>
          </w:tcPr>
          <w:p w14:paraId="2636DE6B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ind w:left="44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14:paraId="1A7D92B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1FF812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Nuqqas ta’ informazzjoni</w:t>
            </w:r>
          </w:p>
        </w:tc>
        <w:tc>
          <w:tcPr>
            <w:tcW w:w="1286" w:type="pct"/>
            <w:shd w:val="clear" w:color="auto" w:fill="auto"/>
          </w:tcPr>
          <w:p w14:paraId="5E7150B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0A2CD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Preżenza ta’ informazzjoni </w:t>
            </w:r>
          </w:p>
        </w:tc>
      </w:tr>
      <w:tr w:rsidR="00D90893" w:rsidRPr="006572BE" w14:paraId="10AEC7F3" w14:textId="77777777" w:rsidTr="00A23467">
        <w:trPr>
          <w:tblCellSpacing w:w="20" w:type="dxa"/>
        </w:trPr>
        <w:tc>
          <w:tcPr>
            <w:tcW w:w="2428" w:type="pct"/>
            <w:shd w:val="clear" w:color="auto" w:fill="auto"/>
          </w:tcPr>
          <w:p w14:paraId="0BDF72AE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ind w:left="44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572" w:type="pct"/>
            <w:gridSpan w:val="2"/>
            <w:shd w:val="clear" w:color="auto" w:fill="auto"/>
          </w:tcPr>
          <w:p w14:paraId="3C3344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63F2D0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D90893" w:rsidRPr="006572BE" w14:paraId="49AA7987" w14:textId="77777777" w:rsidTr="00A23467">
        <w:trPr>
          <w:tblCellSpacing w:w="20" w:type="dxa"/>
        </w:trPr>
        <w:tc>
          <w:tcPr>
            <w:tcW w:w="2428" w:type="pct"/>
            <w:shd w:val="clear" w:color="auto" w:fill="auto"/>
          </w:tcPr>
          <w:p w14:paraId="1C39726C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ind w:left="44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14:paraId="15DB3E35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2E7551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286" w:type="pct"/>
            <w:shd w:val="clear" w:color="auto" w:fill="auto"/>
          </w:tcPr>
          <w:p w14:paraId="16EE399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FB8A54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ind w:left="44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</w:tbl>
    <w:p w14:paraId="577FF99A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63976A46" w14:textId="77777777" w:rsidR="006572BE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2C0501DE" w14:textId="7F5B0F0C" w:rsidR="00D90893" w:rsidRPr="00A23467" w:rsidRDefault="006572BE" w:rsidP="00A23467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pacing w:val="-4"/>
          <w:sz w:val="24"/>
          <w:szCs w:val="24"/>
        </w:rPr>
      </w:pPr>
      <w:r w:rsidRPr="00A23467">
        <w:rPr>
          <w:rFonts w:ascii="Times New Roman" w:hAnsi="Times New Roman"/>
          <w:color w:val="000000"/>
          <w:spacing w:val="-4"/>
          <w:sz w:val="24"/>
          <w:szCs w:val="24"/>
        </w:rPr>
        <w:t xml:space="preserve">(1) </w:t>
      </w:r>
      <w:r w:rsidR="0082035F" w:rsidRPr="00A23467">
        <w:rPr>
          <w:rFonts w:ascii="Times New Roman" w:hAnsi="Times New Roman"/>
          <w:color w:val="000000"/>
          <w:spacing w:val="-4"/>
          <w:sz w:val="24"/>
          <w:szCs w:val="24"/>
        </w:rPr>
        <w:t>L-informazzjoni li takkumpanja l-aġġornament trid tkun: jew “aġġornament korrettiv”, “aġġornament evoluzzjonali” jew “aġġornament imħallat”.</w:t>
      </w:r>
    </w:p>
    <w:p w14:paraId="42D4FDC2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0017DEC3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725629C" w14:textId="3BE5BAFF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1. Marka għal dan is-sottokriterju = (numru ta’ punti miksuba/1)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EC985CE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041EF4B3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329E355E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5.2. - Għajnuna mill-bogħod mingħajr ħlas</w:t>
      </w:r>
    </w:p>
    <w:p w14:paraId="0A86234F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5044E704" w14:textId="7743A40C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30"/>
        <w:gridCol w:w="1415"/>
        <w:gridCol w:w="1403"/>
        <w:gridCol w:w="1416"/>
        <w:gridCol w:w="1418"/>
        <w:gridCol w:w="1416"/>
        <w:gridCol w:w="1438"/>
      </w:tblGrid>
      <w:tr w:rsidR="00D90893" w:rsidRPr="006572BE" w14:paraId="7C4A9F30" w14:textId="77777777" w:rsidTr="00A23467">
        <w:trPr>
          <w:tblCellSpacing w:w="20" w:type="dxa"/>
        </w:trPr>
        <w:tc>
          <w:tcPr>
            <w:tcW w:w="667" w:type="pct"/>
            <w:shd w:val="clear" w:color="auto" w:fill="auto"/>
          </w:tcPr>
          <w:p w14:paraId="7E5F7751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438" w:type="pct"/>
            <w:gridSpan w:val="2"/>
            <w:shd w:val="clear" w:color="auto" w:fill="auto"/>
          </w:tcPr>
          <w:p w14:paraId="3BEAF00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2F7149B9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B</w:t>
            </w:r>
          </w:p>
          <w:p w14:paraId="28261C3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Sewwejja </w:t>
            </w:r>
          </w:p>
        </w:tc>
        <w:tc>
          <w:tcPr>
            <w:tcW w:w="2894" w:type="pct"/>
            <w:gridSpan w:val="4"/>
            <w:shd w:val="clear" w:color="auto" w:fill="auto"/>
          </w:tcPr>
          <w:p w14:paraId="3F07B3B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59164ECA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Ċ</w:t>
            </w:r>
          </w:p>
          <w:p w14:paraId="47D9742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C37518" w:rsidRPr="006572BE" w14:paraId="0B2BDAE2" w14:textId="77777777" w:rsidTr="00A23467">
        <w:trPr>
          <w:tblCellSpacing w:w="20" w:type="dxa"/>
        </w:trPr>
        <w:tc>
          <w:tcPr>
            <w:tcW w:w="667" w:type="pct"/>
            <w:shd w:val="clear" w:color="auto" w:fill="auto"/>
          </w:tcPr>
          <w:p w14:paraId="2586EFB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C9E12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Tip ta’ għajnuna mill-bogħod</w:t>
            </w:r>
          </w:p>
        </w:tc>
        <w:tc>
          <w:tcPr>
            <w:tcW w:w="722" w:type="pct"/>
            <w:shd w:val="clear" w:color="auto" w:fill="auto"/>
          </w:tcPr>
          <w:p w14:paraId="339525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CCFAAF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Xejn</w:t>
            </w:r>
          </w:p>
        </w:tc>
        <w:tc>
          <w:tcPr>
            <w:tcW w:w="716" w:type="pct"/>
            <w:shd w:val="clear" w:color="auto" w:fill="auto"/>
          </w:tcPr>
          <w:p w14:paraId="6AD47D4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5DE09F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Informazzjoni aġġornata fuq is-sit web</w:t>
            </w:r>
          </w:p>
        </w:tc>
        <w:tc>
          <w:tcPr>
            <w:tcW w:w="723" w:type="pct"/>
            <w:shd w:val="clear" w:color="auto" w:fill="auto"/>
          </w:tcPr>
          <w:p w14:paraId="550983C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23017F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Xejn</w:t>
            </w:r>
          </w:p>
        </w:tc>
        <w:tc>
          <w:tcPr>
            <w:tcW w:w="724" w:type="pct"/>
            <w:shd w:val="clear" w:color="auto" w:fill="auto"/>
          </w:tcPr>
          <w:p w14:paraId="577FB30E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A1498D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Informazzjoni mill-bogħod</w:t>
            </w:r>
          </w:p>
        </w:tc>
        <w:tc>
          <w:tcPr>
            <w:tcW w:w="723" w:type="pct"/>
            <w:shd w:val="clear" w:color="auto" w:fill="auto"/>
          </w:tcPr>
          <w:p w14:paraId="312DF12A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338C48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Għajnuna dijanjostika mill-bogħod</w:t>
            </w:r>
          </w:p>
        </w:tc>
        <w:tc>
          <w:tcPr>
            <w:tcW w:w="724" w:type="pct"/>
            <w:shd w:val="clear" w:color="auto" w:fill="auto"/>
          </w:tcPr>
          <w:p w14:paraId="1DE44D6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3D8471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Għajnuna għat-tiswija mill-bogħod</w:t>
            </w:r>
          </w:p>
        </w:tc>
      </w:tr>
      <w:tr w:rsidR="00C37518" w:rsidRPr="006572BE" w14:paraId="2E674F03" w14:textId="77777777" w:rsidTr="00A23467">
        <w:trPr>
          <w:tblCellSpacing w:w="20" w:type="dxa"/>
        </w:trPr>
        <w:tc>
          <w:tcPr>
            <w:tcW w:w="667" w:type="pct"/>
            <w:shd w:val="clear" w:color="auto" w:fill="auto"/>
          </w:tcPr>
          <w:p w14:paraId="44A61C36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C78C9F3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  <w:tc>
          <w:tcPr>
            <w:tcW w:w="722" w:type="pct"/>
            <w:shd w:val="clear" w:color="auto" w:fill="auto"/>
          </w:tcPr>
          <w:p w14:paraId="7BC5B59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E82B7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716" w:type="pct"/>
            <w:shd w:val="clear" w:color="auto" w:fill="auto"/>
          </w:tcPr>
          <w:p w14:paraId="74D61C5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D788C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14:paraId="69114B39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8A74EBA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724" w:type="pct"/>
            <w:shd w:val="clear" w:color="auto" w:fill="auto"/>
          </w:tcPr>
          <w:p w14:paraId="590508C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58408E4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14:paraId="4A89A74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555EC11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</w:tcPr>
          <w:p w14:paraId="5A79473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C4E2ED5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</w:tbl>
    <w:p w14:paraId="4AAA27F6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CBED38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C4EF151" w14:textId="0FAFE072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In-numru massimu ta’ punti huwa 5. Marka għal dan is-sottokriterju = (numru ta’ punti miksuba/5)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bookmarkStart w:id="0" w:name="_GoBack"/>
      <w:bookmarkEnd w:id="0"/>
    </w:p>
    <w:p w14:paraId="365869EA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78E4177D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6165FC50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  <w:t>Sottokriterju 5.3. - Possibilità ta’ risettjar tas-software</w:t>
      </w:r>
    </w:p>
    <w:p w14:paraId="6B46078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pacing w:val="-4"/>
          <w:sz w:val="24"/>
          <w:szCs w:val="24"/>
        </w:rPr>
      </w:pPr>
    </w:p>
    <w:p w14:paraId="0B8C985B" w14:textId="69422C2F" w:rsidR="00D90893" w:rsidRPr="00A23467" w:rsidRDefault="00D90893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48"/>
        <w:gridCol w:w="1566"/>
        <w:gridCol w:w="1566"/>
        <w:gridCol w:w="1566"/>
        <w:gridCol w:w="1590"/>
      </w:tblGrid>
      <w:tr w:rsidR="00D90893" w:rsidRPr="006572BE" w14:paraId="4250B596" w14:textId="77777777" w:rsidTr="00A23467">
        <w:trPr>
          <w:tblCellSpacing w:w="20" w:type="dxa"/>
        </w:trPr>
        <w:tc>
          <w:tcPr>
            <w:tcW w:w="1818" w:type="pct"/>
            <w:shd w:val="clear" w:color="auto" w:fill="auto"/>
          </w:tcPr>
          <w:p w14:paraId="2BBD8C10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82" w:type="pct"/>
            <w:gridSpan w:val="4"/>
            <w:shd w:val="clear" w:color="auto" w:fill="auto"/>
          </w:tcPr>
          <w:p w14:paraId="7C87441C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21B313B6" w14:textId="77777777" w:rsidR="00E0006C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Kolonna Ċ</w:t>
            </w:r>
          </w:p>
          <w:p w14:paraId="6E07F50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Konsumaturi</w:t>
            </w:r>
          </w:p>
        </w:tc>
      </w:tr>
      <w:tr w:rsidR="00D90893" w:rsidRPr="006572BE" w14:paraId="47022CDD" w14:textId="77777777" w:rsidTr="00A23467">
        <w:trPr>
          <w:tblCellSpacing w:w="20" w:type="dxa"/>
        </w:trPr>
        <w:tc>
          <w:tcPr>
            <w:tcW w:w="1818" w:type="pct"/>
            <w:shd w:val="clear" w:color="auto" w:fill="auto"/>
          </w:tcPr>
          <w:p w14:paraId="6C4CDE94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D53087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Il-possibilità ta’ risettjar tas-software mingħajr ħlas u mingħajr restrizzjoni ta’ aċċess għas-servizzi</w:t>
            </w:r>
          </w:p>
        </w:tc>
        <w:tc>
          <w:tcPr>
            <w:tcW w:w="795" w:type="pct"/>
            <w:shd w:val="clear" w:color="auto" w:fill="auto"/>
          </w:tcPr>
          <w:p w14:paraId="2F5DB52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577C5C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Xejn</w:t>
            </w:r>
          </w:p>
        </w:tc>
        <w:tc>
          <w:tcPr>
            <w:tcW w:w="795" w:type="pct"/>
            <w:shd w:val="clear" w:color="auto" w:fill="auto"/>
          </w:tcPr>
          <w:p w14:paraId="38FC9F78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EEBE86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Bl-għajnuna ta’ modulu intern għat-tagħmir </w:t>
            </w:r>
          </w:p>
        </w:tc>
        <w:tc>
          <w:tcPr>
            <w:tcW w:w="795" w:type="pct"/>
            <w:shd w:val="clear" w:color="auto" w:fill="auto"/>
          </w:tcPr>
          <w:p w14:paraId="495DAA2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B402B62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Bl-għajnuna ta’ CD-ROM jew ta’ appoġġ ieħor għar-risettjar</w:t>
            </w:r>
          </w:p>
        </w:tc>
        <w:tc>
          <w:tcPr>
            <w:tcW w:w="796" w:type="pct"/>
            <w:shd w:val="clear" w:color="auto" w:fill="auto"/>
          </w:tcPr>
          <w:p w14:paraId="29566E6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7CD389F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Bl-għajnuna ta’ server mill-bogħod</w:t>
            </w:r>
          </w:p>
        </w:tc>
      </w:tr>
      <w:tr w:rsidR="00D90893" w:rsidRPr="006572BE" w14:paraId="63B9D1DB" w14:textId="77777777" w:rsidTr="00A23467">
        <w:trPr>
          <w:tblCellSpacing w:w="20" w:type="dxa"/>
        </w:trPr>
        <w:tc>
          <w:tcPr>
            <w:tcW w:w="1818" w:type="pct"/>
            <w:shd w:val="clear" w:color="auto" w:fill="auto"/>
          </w:tcPr>
          <w:p w14:paraId="397FF2DA" w14:textId="77777777" w:rsidR="00D90893" w:rsidRPr="00A23467" w:rsidRDefault="00D90893" w:rsidP="00A23467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82" w:type="pct"/>
            <w:gridSpan w:val="4"/>
            <w:shd w:val="clear" w:color="auto" w:fill="auto"/>
          </w:tcPr>
          <w:p w14:paraId="70F657B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C94637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Numru ta’ punti</w:t>
            </w:r>
          </w:p>
        </w:tc>
      </w:tr>
      <w:tr w:rsidR="00D90893" w:rsidRPr="006572BE" w14:paraId="2E7309FD" w14:textId="77777777" w:rsidTr="00A23467">
        <w:trPr>
          <w:tblCellSpacing w:w="20" w:type="dxa"/>
        </w:trPr>
        <w:tc>
          <w:tcPr>
            <w:tcW w:w="1818" w:type="pct"/>
            <w:shd w:val="clear" w:color="auto" w:fill="auto"/>
          </w:tcPr>
          <w:p w14:paraId="5C03D012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AB4ACC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Risettjar tas-software inkluż is-sistema operattiva</w:t>
            </w:r>
          </w:p>
        </w:tc>
        <w:tc>
          <w:tcPr>
            <w:tcW w:w="795" w:type="pct"/>
            <w:shd w:val="clear" w:color="auto" w:fill="auto"/>
          </w:tcPr>
          <w:p w14:paraId="00117027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30552F8D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795" w:type="pct"/>
            <w:shd w:val="clear" w:color="auto" w:fill="auto"/>
          </w:tcPr>
          <w:p w14:paraId="4E7E9ECD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F0E053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14:paraId="35908F0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67EB1CBE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796" w:type="pct"/>
            <w:shd w:val="clear" w:color="auto" w:fill="auto"/>
          </w:tcPr>
          <w:p w14:paraId="54E9AEAF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41BA9857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90893" w:rsidRPr="006572BE" w14:paraId="4FB47264" w14:textId="77777777" w:rsidTr="00A23467">
        <w:trPr>
          <w:tblCellSpacing w:w="20" w:type="dxa"/>
        </w:trPr>
        <w:tc>
          <w:tcPr>
            <w:tcW w:w="1818" w:type="pct"/>
            <w:shd w:val="clear" w:color="auto" w:fill="auto"/>
          </w:tcPr>
          <w:p w14:paraId="19522991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E52F439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Risettjar tal-firmware </w:t>
            </w:r>
          </w:p>
        </w:tc>
        <w:tc>
          <w:tcPr>
            <w:tcW w:w="795" w:type="pct"/>
            <w:shd w:val="clear" w:color="auto" w:fill="auto"/>
          </w:tcPr>
          <w:p w14:paraId="38083EC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F6FE2DC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795" w:type="pct"/>
            <w:shd w:val="clear" w:color="auto" w:fill="auto"/>
          </w:tcPr>
          <w:p w14:paraId="6A9F0100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25ED596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14:paraId="05CAECC3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B348FCB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796" w:type="pct"/>
            <w:shd w:val="clear" w:color="auto" w:fill="auto"/>
          </w:tcPr>
          <w:p w14:paraId="23DF521B" w14:textId="77777777" w:rsidR="006572BE" w:rsidRPr="00A23467" w:rsidRDefault="006572BE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1A7D3058" w14:textId="77777777" w:rsidR="00D90893" w:rsidRPr="00A23467" w:rsidRDefault="0082035F" w:rsidP="00A23467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234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</w:tbl>
    <w:p w14:paraId="52E1FD50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2BFD37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89538AC" w14:textId="3D2D2F14" w:rsidR="00D90893" w:rsidRPr="00A23467" w:rsidRDefault="0082035F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In-numru massimu ta’ punti huwa 8. Marka għal dan is-sottokriterju = (numru ta’ punti miksuba/8) </w:t>
      </w:r>
      <w:r w:rsidR="006572BE" w:rsidRPr="006572BE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3D6D8A8" w14:textId="77777777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044271B0" w14:textId="7A09FA74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Artikolu 3</w:t>
      </w:r>
    </w:p>
    <w:p w14:paraId="04101973" w14:textId="77777777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14:paraId="78AD0034" w14:textId="77777777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1FEDCA45" w14:textId="136E9634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sz w:val="24"/>
          <w:szCs w:val="24"/>
          <w:lang w:eastAsia="fr-FR"/>
        </w:rPr>
        <w:t>Id-dispożizzjonijiet ta’ din l-Ordni jidħlu fis-seħħ fl-1 ta’ Jannar 2021.</w:t>
      </w:r>
    </w:p>
    <w:p w14:paraId="00758AD1" w14:textId="77777777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385B2DEC" w14:textId="2A062919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6572BE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Artikolu 4</w:t>
      </w:r>
    </w:p>
    <w:p w14:paraId="1CFD80D8" w14:textId="77777777" w:rsidR="006572BE" w:rsidRPr="006572BE" w:rsidRDefault="006572BE" w:rsidP="00A23467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14:paraId="73D6D230" w14:textId="77777777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70B2D9F" w14:textId="26AE17DB" w:rsidR="006572BE" w:rsidRPr="00A23467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spacing w:val="-4"/>
          <w:sz w:val="24"/>
          <w:szCs w:val="24"/>
        </w:rPr>
        <w:t>Din l-Ordni se tiġi ppubblikata fil-</w:t>
      </w:r>
      <w:r w:rsidRPr="00A23467">
        <w:rPr>
          <w:rFonts w:ascii="Times New Roman" w:hAnsi="Times New Roman" w:cs="Times New Roman"/>
          <w:i/>
          <w:spacing w:val="-4"/>
          <w:sz w:val="24"/>
          <w:szCs w:val="24"/>
        </w:rPr>
        <w:t>Ġurnal Uffiċjali</w:t>
      </w:r>
      <w:r w:rsidRPr="00A23467">
        <w:rPr>
          <w:rFonts w:ascii="Times New Roman" w:hAnsi="Times New Roman" w:cs="Times New Roman"/>
          <w:spacing w:val="-4"/>
          <w:sz w:val="24"/>
          <w:szCs w:val="24"/>
        </w:rPr>
        <w:t xml:space="preserve"> tar-Repubblika Franċiża.</w:t>
      </w:r>
    </w:p>
    <w:p w14:paraId="542010D6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D32B9B5" w14:textId="77777777" w:rsidR="006572BE" w:rsidRDefault="006572BE" w:rsidP="00A23467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96371A2" w14:textId="3EEA8E74" w:rsidR="006572BE" w:rsidRPr="00A23467" w:rsidRDefault="006572BE" w:rsidP="00A23467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spacing w:val="-4"/>
          <w:sz w:val="24"/>
          <w:szCs w:val="24"/>
        </w:rPr>
        <w:t>Magħmula fid-29 ta’ Diċembru 2020.</w:t>
      </w:r>
    </w:p>
    <w:p w14:paraId="7CAAD17C" w14:textId="77777777" w:rsidR="006572BE" w:rsidRDefault="006572BE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0337D4E" w14:textId="77777777" w:rsidR="006572BE" w:rsidRDefault="006572BE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3BEB750" w14:textId="0973F0FB" w:rsidR="006572BE" w:rsidRPr="00A23467" w:rsidRDefault="006572BE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Il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-Ministru għat-Tranżizzjoni Ekoloġika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</w:p>
    <w:p w14:paraId="6FAC1039" w14:textId="3B7E2952" w:rsidR="00D90893" w:rsidRPr="006572BE" w:rsidRDefault="006572BE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Għall-Ministru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 b’delega:</w:t>
      </w:r>
    </w:p>
    <w:p w14:paraId="48DAC03D" w14:textId="77777777" w:rsidR="00D90893" w:rsidRPr="006572BE" w:rsidRDefault="0082035F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Il-Kummissarju Ġenerali għall-Iżvilupp Sostenibbli,</w:t>
      </w:r>
    </w:p>
    <w:p w14:paraId="29363810" w14:textId="77777777" w:rsidR="00D90893" w:rsidRPr="006572BE" w:rsidRDefault="0082035F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T. Lesueur</w:t>
      </w:r>
    </w:p>
    <w:p w14:paraId="20117D34" w14:textId="77777777" w:rsidR="00D90893" w:rsidRPr="006572BE" w:rsidRDefault="00D90893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A1BE697" w14:textId="77777777" w:rsidR="00D90893" w:rsidRPr="006572BE" w:rsidRDefault="00D90893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0C2DA652" w14:textId="062EBFF8" w:rsidR="006572BE" w:rsidRPr="00A23467" w:rsidRDefault="006572BE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Il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-Ministru għall-Ekonomija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l-Finanzi 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u l-Irkupru,</w:t>
      </w:r>
    </w:p>
    <w:p w14:paraId="7B6A1248" w14:textId="443E36F9" w:rsidR="00D90893" w:rsidRPr="006572BE" w:rsidRDefault="006572BE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Għall-Ministru </w:t>
      </w:r>
      <w:r w:rsidR="0082035F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u b’delega:</w:t>
      </w:r>
    </w:p>
    <w:p w14:paraId="1E83BCCA" w14:textId="21CFC587" w:rsidR="00D90893" w:rsidRPr="006572BE" w:rsidRDefault="0082035F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Id-Direttriċi Ġenerali għall-Kompetizzjoni, il-Konsum u </w:t>
      </w:r>
      <w:r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l-Prevenzjoni tal-Frodi</w:t>
      </w:r>
      <w:r w:rsidR="006572BE" w:rsidRPr="00A23467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</w:p>
    <w:p w14:paraId="579D8908" w14:textId="77777777" w:rsidR="00D90893" w:rsidRPr="006572BE" w:rsidRDefault="0082035F" w:rsidP="00A23467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777C5">
        <w:rPr>
          <w:rFonts w:ascii="Times New Roman" w:hAnsi="Times New Roman" w:cs="Times New Roman"/>
          <w:color w:val="000000"/>
          <w:spacing w:val="-4"/>
          <w:sz w:val="24"/>
          <w:szCs w:val="24"/>
        </w:rPr>
        <w:t>V. Beaumeunier</w:t>
      </w:r>
    </w:p>
    <w:sectPr w:rsidR="00D90893" w:rsidRPr="006572BE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9960C" w14:textId="77777777" w:rsidR="00B02B1B" w:rsidRDefault="00B02B1B">
      <w:pPr>
        <w:spacing w:after="0" w:line="240" w:lineRule="auto"/>
      </w:pPr>
      <w:r>
        <w:separator/>
      </w:r>
    </w:p>
  </w:endnote>
  <w:endnote w:type="continuationSeparator" w:id="0">
    <w:p w14:paraId="3431CC96" w14:textId="77777777" w:rsidR="00B02B1B" w:rsidRDefault="00B0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A08C3" w14:textId="77777777" w:rsidR="00B02B1B" w:rsidRDefault="00B02B1B">
      <w:pPr>
        <w:spacing w:after="0" w:line="240" w:lineRule="auto"/>
      </w:pPr>
      <w:r>
        <w:separator/>
      </w:r>
    </w:p>
  </w:footnote>
  <w:footnote w:type="continuationSeparator" w:id="0">
    <w:p w14:paraId="352DE697" w14:textId="77777777" w:rsidR="00B02B1B" w:rsidRDefault="00B0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5F"/>
    <w:rsid w:val="00172114"/>
    <w:rsid w:val="001777C5"/>
    <w:rsid w:val="001D38D0"/>
    <w:rsid w:val="001D6A94"/>
    <w:rsid w:val="003253B8"/>
    <w:rsid w:val="00384BCA"/>
    <w:rsid w:val="00497D64"/>
    <w:rsid w:val="00557215"/>
    <w:rsid w:val="006572BE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23467"/>
    <w:rsid w:val="00AB37FA"/>
    <w:rsid w:val="00B023EA"/>
    <w:rsid w:val="00B02B1B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D736E"/>
    <w:rsid w:val="00F565CB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7B1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val="mt-M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val="mt-MT" w:eastAsia="zh-CN" w:bidi="hi-I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val="mt-MT" w:eastAsia="en-US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mt-MT" w:eastAsia="zh-CN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val="mt-M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val="mt-MT" w:eastAsia="zh-CN" w:bidi="hi-I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val="mt-MT" w:eastAsia="en-US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mt-MT" w:eastAsia="zh-CN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creator>Ke, Tingting</dc:creator>
  <cp:lastModifiedBy>TRA</cp:lastModifiedBy>
  <cp:revision>2</cp:revision>
  <cp:lastPrinted>1900-12-31T23:00:00Z</cp:lastPrinted>
  <dcterms:created xsi:type="dcterms:W3CDTF">2021-02-12T18:22:00Z</dcterms:created>
  <dcterms:modified xsi:type="dcterms:W3CDTF">2021-02-12T18:22:00Z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