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11"/>
        <w:gridCol w:w="1743"/>
        <w:gridCol w:w="11"/>
        <w:gridCol w:w="13569"/>
        <w:gridCol w:w="3580"/>
      </w:tblGrid>
      <w:tr w:rsidR="00AD0A6A" w14:paraId="6F9A10E3" w14:textId="77777777" w:rsidTr="00803A8A">
        <w:trPr>
          <w:trHeight w:val="832"/>
        </w:trPr>
        <w:tc>
          <w:tcPr>
            <w:tcW w:w="18914" w:type="dxa"/>
            <w:gridSpan w:val="5"/>
          </w:tcPr>
          <w:tbl>
            <w:tblPr>
              <w:tblW w:w="0" w:type="auto"/>
              <w:tblCellMar>
                <w:left w:w="0" w:type="dxa"/>
                <w:right w:w="0" w:type="dxa"/>
              </w:tblCellMar>
              <w:tblLook w:val="04A0" w:firstRow="1" w:lastRow="0" w:firstColumn="1" w:lastColumn="0" w:noHBand="0" w:noVBand="1"/>
            </w:tblPr>
            <w:tblGrid>
              <w:gridCol w:w="18913"/>
            </w:tblGrid>
            <w:tr w:rsidR="00E423DF" w14:paraId="0CF40467" w14:textId="77777777">
              <w:trPr>
                <w:trHeight w:val="754"/>
              </w:trPr>
              <w:tc>
                <w:tcPr>
                  <w:tcW w:w="18913" w:type="dxa"/>
                  <w:tcBorders>
                    <w:top w:val="nil"/>
                    <w:left w:val="nil"/>
                    <w:bottom w:val="nil"/>
                    <w:right w:val="nil"/>
                  </w:tcBorders>
                  <w:tcMar>
                    <w:top w:w="39" w:type="dxa"/>
                    <w:left w:w="39" w:type="dxa"/>
                    <w:bottom w:w="39" w:type="dxa"/>
                    <w:right w:w="39" w:type="dxa"/>
                  </w:tcMar>
                </w:tcPr>
                <w:p w14:paraId="1E08A2AC" w14:textId="77777777" w:rsidR="00E423DF" w:rsidRDefault="00EA7299">
                  <w:pPr>
                    <w:spacing w:after="0" w:line="240" w:lineRule="auto"/>
                  </w:pPr>
                  <w:r>
                    <w:rPr>
                      <w:rFonts w:ascii="Tahoma" w:hAnsi="Tahoma"/>
                      <w:b/>
                      <w:color w:val="2A705E"/>
                      <w:sz w:val="18"/>
                    </w:rPr>
                    <w:t>Köttkontroll – produktionsrapporter</w:t>
                  </w:r>
                </w:p>
                <w:p w14:paraId="4C5555C2" w14:textId="77777777" w:rsidR="00E423DF" w:rsidRDefault="00E423DF">
                  <w:pPr>
                    <w:spacing w:after="0" w:line="240" w:lineRule="auto"/>
                  </w:pPr>
                </w:p>
                <w:p w14:paraId="00C7D2F0" w14:textId="48AD0582" w:rsidR="00E423DF" w:rsidRPr="00E56BE7" w:rsidRDefault="00EA7299">
                  <w:pPr>
                    <w:spacing w:after="0" w:line="240" w:lineRule="auto"/>
                    <w:rPr>
                      <w:lang w:val="el-GR"/>
                    </w:rPr>
                  </w:pPr>
                  <w:r>
                    <w:rPr>
                      <w:rFonts w:ascii="Tahoma" w:hAnsi="Tahoma"/>
                      <w:b/>
                      <w:color w:val="2A705E"/>
                      <w:sz w:val="32"/>
                    </w:rPr>
                    <w:t>Översikt över produktionsrapporter</w:t>
                  </w:r>
                </w:p>
              </w:tc>
            </w:tr>
          </w:tbl>
          <w:p w14:paraId="08599447" w14:textId="77777777" w:rsidR="00E423DF" w:rsidRDefault="00E423DF">
            <w:pPr>
              <w:spacing w:after="0" w:line="240" w:lineRule="auto"/>
            </w:pPr>
          </w:p>
        </w:tc>
      </w:tr>
      <w:tr w:rsidR="00AD0A6A" w14:paraId="5D7A6A7F" w14:textId="77777777" w:rsidTr="00803A8A">
        <w:trPr>
          <w:trHeight w:val="2483"/>
        </w:trPr>
        <w:tc>
          <w:tcPr>
            <w:tcW w:w="6" w:type="dxa"/>
          </w:tcPr>
          <w:p w14:paraId="0486D9A7" w14:textId="77777777" w:rsidR="00E423DF" w:rsidRDefault="00E423DF">
            <w:pPr>
              <w:pStyle w:val="EmptyCellLayoutStyle"/>
              <w:spacing w:after="0" w:line="240" w:lineRule="auto"/>
            </w:pPr>
          </w:p>
        </w:tc>
        <w:tc>
          <w:tcPr>
            <w:tcW w:w="18908" w:type="dxa"/>
            <w:gridSpan w:val="4"/>
          </w:tcPr>
          <w:tbl>
            <w:tblPr>
              <w:tblW w:w="0" w:type="auto"/>
              <w:tblCellMar>
                <w:left w:w="0" w:type="dxa"/>
                <w:right w:w="0" w:type="dxa"/>
              </w:tblCellMar>
              <w:tblLook w:val="04A0" w:firstRow="1" w:lastRow="0" w:firstColumn="1" w:lastColumn="0" w:noHBand="0" w:noVBand="1"/>
            </w:tblPr>
            <w:tblGrid>
              <w:gridCol w:w="18903"/>
            </w:tblGrid>
            <w:tr w:rsidR="00E423DF" w14:paraId="3DBC327D" w14:textId="77777777">
              <w:trPr>
                <w:trHeight w:val="2870"/>
              </w:trPr>
              <w:tc>
                <w:tcPr>
                  <w:tcW w:w="18913" w:type="dxa"/>
                  <w:tcBorders>
                    <w:top w:val="nil"/>
                    <w:left w:val="nil"/>
                    <w:bottom w:val="nil"/>
                    <w:right w:val="nil"/>
                  </w:tcBorders>
                  <w:tcMar>
                    <w:top w:w="39" w:type="dxa"/>
                    <w:left w:w="39" w:type="dxa"/>
                    <w:bottom w:w="39" w:type="dxa"/>
                    <w:right w:w="39" w:type="dxa"/>
                  </w:tcMar>
                </w:tcPr>
                <w:p w14:paraId="44589D3B" w14:textId="77777777" w:rsidR="00E423DF" w:rsidRDefault="00EA7299">
                  <w:pPr>
                    <w:spacing w:after="0" w:line="240" w:lineRule="auto"/>
                  </w:pPr>
                  <w:r>
                    <w:rPr>
                      <w:rFonts w:ascii="Tahoma" w:hAnsi="Tahoma"/>
                      <w:color w:val="000000"/>
                    </w:rPr>
                    <w:t>Denna rapport visar alla produktionsrapporter som registrerats korrekt i Virk.dk från 2019.</w:t>
                  </w:r>
                </w:p>
                <w:p w14:paraId="1694B7CE" w14:textId="0DA01B80" w:rsidR="00E423DF" w:rsidRDefault="00000000">
                  <w:pPr>
                    <w:spacing w:after="0" w:line="240" w:lineRule="auto"/>
                  </w:pPr>
                  <w:hyperlink r:id="rId7" w:history="1">
                    <w:r w:rsidR="00D00CAB">
                      <w:rPr>
                        <w:rFonts w:ascii="Tahoma" w:hAnsi="Tahoma"/>
                        <w:color w:val="000000"/>
                        <w:u w:val="single"/>
                      </w:rPr>
                      <w:t>Se även felrapporten för produktionsrapporter – den här har ännu inte utvecklats</w:t>
                    </w:r>
                  </w:hyperlink>
                  <w:r w:rsidR="00D00CAB">
                    <w:rPr>
                      <w:rFonts w:ascii="Tahoma" w:hAnsi="Tahoma"/>
                      <w:color w:val="000000"/>
                    </w:rPr>
                    <w:t>.</w:t>
                  </w:r>
                </w:p>
                <w:p w14:paraId="625C055E" w14:textId="77777777" w:rsidR="00E423DF" w:rsidRDefault="00E423DF">
                  <w:pPr>
                    <w:spacing w:after="0" w:line="240" w:lineRule="auto"/>
                  </w:pPr>
                </w:p>
                <w:p w14:paraId="7F46D570" w14:textId="77777777" w:rsidR="00E423DF" w:rsidRPr="00E56BE7" w:rsidRDefault="00EA7299">
                  <w:pPr>
                    <w:spacing w:after="0" w:line="240" w:lineRule="auto"/>
                    <w:rPr>
                      <w:lang w:val="el-GR"/>
                    </w:rPr>
                  </w:pPr>
                  <w:r>
                    <w:rPr>
                      <w:rFonts w:ascii="Tahoma" w:hAnsi="Tahoma"/>
                      <w:b/>
                      <w:color w:val="000000"/>
                    </w:rPr>
                    <w:t>Parameterfält:</w:t>
                  </w:r>
                </w:p>
                <w:p w14:paraId="5B773846" w14:textId="77777777" w:rsidR="00E423DF" w:rsidRDefault="00EA7299">
                  <w:pPr>
                    <w:spacing w:after="0" w:line="240" w:lineRule="auto"/>
                  </w:pPr>
                  <w:r>
                    <w:rPr>
                      <w:rFonts w:ascii="Tahoma" w:hAnsi="Tahoma"/>
                      <w:color w:val="000000"/>
                      <w:u w:val="single"/>
                    </w:rPr>
                    <w:t>År och månad</w:t>
                  </w:r>
                  <w:r>
                    <w:rPr>
                      <w:rFonts w:ascii="Tahoma" w:hAnsi="Tahoma"/>
                      <w:color w:val="000000"/>
                    </w:rPr>
                    <w:t>: Här väljs rapporteringsperiod.</w:t>
                  </w:r>
                </w:p>
                <w:p w14:paraId="07B6C8C0" w14:textId="77777777" w:rsidR="00E423DF" w:rsidRDefault="00EA7299">
                  <w:pPr>
                    <w:spacing w:after="0" w:line="240" w:lineRule="auto"/>
                  </w:pPr>
                  <w:r>
                    <w:rPr>
                      <w:rFonts w:ascii="Tahoma" w:hAnsi="Tahoma"/>
                      <w:color w:val="000000"/>
                      <w:u w:val="single"/>
                    </w:rPr>
                    <w:t>Uppdelning</w:t>
                  </w:r>
                  <w:r>
                    <w:rPr>
                      <w:rFonts w:ascii="Tahoma" w:hAnsi="Tahoma"/>
                      <w:color w:val="000000"/>
                    </w:rPr>
                    <w:t>: Här kan du välja om du vill att rapporten ska delas upp efter djurarter eller slakterier.</w:t>
                  </w:r>
                </w:p>
                <w:p w14:paraId="0A400FC5" w14:textId="77777777" w:rsidR="00E423DF" w:rsidRDefault="00EA7299">
                  <w:pPr>
                    <w:spacing w:after="0" w:line="240" w:lineRule="auto"/>
                  </w:pPr>
                  <w:r>
                    <w:rPr>
                      <w:rFonts w:ascii="Tahoma" w:hAnsi="Tahoma"/>
                      <w:color w:val="000000"/>
                      <w:u w:val="single"/>
                    </w:rPr>
                    <w:t>Visning av slakteriuppgifter</w:t>
                  </w:r>
                  <w:r>
                    <w:rPr>
                      <w:rFonts w:ascii="Tahoma" w:hAnsi="Tahoma"/>
                      <w:color w:val="000000"/>
                    </w:rPr>
                    <w:t>: Lägger till detaljerade uppgifter om slakteriet i fråga.</w:t>
                  </w:r>
                </w:p>
                <w:p w14:paraId="56A9BDE0" w14:textId="77777777" w:rsidR="00E423DF" w:rsidRDefault="00EA7299">
                  <w:pPr>
                    <w:spacing w:after="0" w:line="240" w:lineRule="auto"/>
                  </w:pPr>
                  <w:r>
                    <w:rPr>
                      <w:rFonts w:ascii="Tahoma" w:hAnsi="Tahoma"/>
                      <w:color w:val="000000"/>
                      <w:u w:val="single"/>
                    </w:rPr>
                    <w:t>Djurarter</w:t>
                  </w:r>
                  <w:r>
                    <w:rPr>
                      <w:rFonts w:ascii="Tahoma" w:hAnsi="Tahoma"/>
                      <w:color w:val="000000"/>
                    </w:rPr>
                    <w:t>: Välj vilka arter som ska visas. Visar endast nötkreatur om inte andra djurarter väljs.</w:t>
                  </w:r>
                </w:p>
                <w:p w14:paraId="48E614E3" w14:textId="77777777" w:rsidR="00E423DF" w:rsidRDefault="00EA7299">
                  <w:pPr>
                    <w:spacing w:after="0" w:line="240" w:lineRule="auto"/>
                  </w:pPr>
                  <w:r>
                    <w:rPr>
                      <w:rFonts w:ascii="Tahoma" w:hAnsi="Tahoma"/>
                      <w:color w:val="000000"/>
                      <w:u w:val="single"/>
                    </w:rPr>
                    <w:t>Godkännandenummer eller namn på slakteri</w:t>
                  </w:r>
                  <w:r>
                    <w:rPr>
                      <w:rFonts w:ascii="Tahoma" w:hAnsi="Tahoma"/>
                      <w:color w:val="000000"/>
                    </w:rPr>
                    <w:t>: Här kan man söka specifikt efter ett slakteri.</w:t>
                  </w:r>
                </w:p>
              </w:tc>
            </w:tr>
          </w:tbl>
          <w:p w14:paraId="77E9C012" w14:textId="77777777" w:rsidR="00E423DF" w:rsidRDefault="00E423DF">
            <w:pPr>
              <w:spacing w:after="0" w:line="240" w:lineRule="auto"/>
            </w:pPr>
          </w:p>
        </w:tc>
      </w:tr>
      <w:tr w:rsidR="00E423DF" w14:paraId="34344EB8" w14:textId="77777777" w:rsidTr="00803A8A">
        <w:trPr>
          <w:trHeight w:val="139"/>
        </w:trPr>
        <w:tc>
          <w:tcPr>
            <w:tcW w:w="6" w:type="dxa"/>
          </w:tcPr>
          <w:p w14:paraId="3C5482FF" w14:textId="77777777" w:rsidR="00E423DF" w:rsidRDefault="00E423DF">
            <w:pPr>
              <w:pStyle w:val="EmptyCellLayoutStyle"/>
              <w:spacing w:after="0" w:line="240" w:lineRule="auto"/>
            </w:pPr>
          </w:p>
        </w:tc>
        <w:tc>
          <w:tcPr>
            <w:tcW w:w="1193" w:type="dxa"/>
          </w:tcPr>
          <w:p w14:paraId="113249F4" w14:textId="77777777" w:rsidR="00E423DF" w:rsidRDefault="00E423DF">
            <w:pPr>
              <w:pStyle w:val="EmptyCellLayoutStyle"/>
              <w:spacing w:after="0" w:line="240" w:lineRule="auto"/>
            </w:pPr>
          </w:p>
        </w:tc>
        <w:tc>
          <w:tcPr>
            <w:tcW w:w="6" w:type="dxa"/>
          </w:tcPr>
          <w:p w14:paraId="514BDCE6" w14:textId="77777777" w:rsidR="00E423DF" w:rsidRDefault="00E423DF">
            <w:pPr>
              <w:pStyle w:val="EmptyCellLayoutStyle"/>
              <w:spacing w:after="0" w:line="240" w:lineRule="auto"/>
            </w:pPr>
          </w:p>
        </w:tc>
        <w:tc>
          <w:tcPr>
            <w:tcW w:w="12869" w:type="dxa"/>
          </w:tcPr>
          <w:p w14:paraId="6666336D" w14:textId="77777777" w:rsidR="00E423DF" w:rsidRDefault="00E423DF">
            <w:pPr>
              <w:pStyle w:val="EmptyCellLayoutStyle"/>
              <w:spacing w:after="0" w:line="240" w:lineRule="auto"/>
            </w:pPr>
          </w:p>
        </w:tc>
        <w:tc>
          <w:tcPr>
            <w:tcW w:w="4840" w:type="dxa"/>
          </w:tcPr>
          <w:p w14:paraId="79CFCE8F" w14:textId="77777777" w:rsidR="00E423DF" w:rsidRDefault="00E423DF">
            <w:pPr>
              <w:pStyle w:val="EmptyCellLayoutStyle"/>
              <w:spacing w:after="0" w:line="240" w:lineRule="auto"/>
            </w:pPr>
          </w:p>
        </w:tc>
      </w:tr>
      <w:tr w:rsidR="00AD0A6A" w14:paraId="6F1D47E9" w14:textId="77777777" w:rsidTr="00803A8A">
        <w:trPr>
          <w:trHeight w:val="283"/>
        </w:trPr>
        <w:tc>
          <w:tcPr>
            <w:tcW w:w="1205" w:type="dxa"/>
            <w:gridSpan w:val="3"/>
          </w:tcPr>
          <w:tbl>
            <w:tblPr>
              <w:tblW w:w="0" w:type="auto"/>
              <w:tblCellMar>
                <w:left w:w="0" w:type="dxa"/>
                <w:right w:w="0" w:type="dxa"/>
              </w:tblCellMar>
              <w:tblLook w:val="04A0" w:firstRow="1" w:lastRow="0" w:firstColumn="1" w:lastColumn="0" w:noHBand="0" w:noVBand="1"/>
            </w:tblPr>
            <w:tblGrid>
              <w:gridCol w:w="1195"/>
            </w:tblGrid>
            <w:tr w:rsidR="00E423DF" w14:paraId="42102D14" w14:textId="77777777">
              <w:trPr>
                <w:trHeight w:val="205"/>
              </w:trPr>
              <w:tc>
                <w:tcPr>
                  <w:tcW w:w="1195" w:type="dxa"/>
                  <w:tcBorders>
                    <w:top w:val="nil"/>
                    <w:left w:val="nil"/>
                    <w:bottom w:val="nil"/>
                    <w:right w:val="nil"/>
                  </w:tcBorders>
                  <w:tcMar>
                    <w:top w:w="39" w:type="dxa"/>
                    <w:left w:w="39" w:type="dxa"/>
                    <w:bottom w:w="39" w:type="dxa"/>
                    <w:right w:w="39" w:type="dxa"/>
                  </w:tcMar>
                </w:tcPr>
                <w:p w14:paraId="55BCAB9B" w14:textId="77777777" w:rsidR="00E423DF" w:rsidRDefault="00EA7299">
                  <w:pPr>
                    <w:spacing w:after="0" w:line="240" w:lineRule="auto"/>
                  </w:pPr>
                  <w:r>
                    <w:rPr>
                      <w:rFonts w:ascii="Tahoma" w:hAnsi="Tahoma"/>
                      <w:color w:val="2A705E"/>
                      <w:sz w:val="16"/>
                    </w:rPr>
                    <w:t>Period:</w:t>
                  </w:r>
                </w:p>
              </w:tc>
            </w:tr>
          </w:tbl>
          <w:p w14:paraId="019E34F5" w14:textId="77777777" w:rsidR="00E423DF" w:rsidRDefault="00E423DF">
            <w:pPr>
              <w:spacing w:after="0" w:line="240" w:lineRule="auto"/>
            </w:pPr>
          </w:p>
        </w:tc>
        <w:tc>
          <w:tcPr>
            <w:tcW w:w="17709" w:type="dxa"/>
            <w:gridSpan w:val="2"/>
          </w:tcPr>
          <w:tbl>
            <w:tblPr>
              <w:tblW w:w="0" w:type="auto"/>
              <w:tblCellMar>
                <w:left w:w="0" w:type="dxa"/>
                <w:right w:w="0" w:type="dxa"/>
              </w:tblCellMar>
              <w:tblLook w:val="04A0" w:firstRow="1" w:lastRow="0" w:firstColumn="1" w:lastColumn="0" w:noHBand="0" w:noVBand="1"/>
            </w:tblPr>
            <w:tblGrid>
              <w:gridCol w:w="17149"/>
            </w:tblGrid>
            <w:tr w:rsidR="00E423DF" w14:paraId="2DA08AEC" w14:textId="77777777">
              <w:trPr>
                <w:trHeight w:val="205"/>
              </w:trPr>
              <w:tc>
                <w:tcPr>
                  <w:tcW w:w="17718" w:type="dxa"/>
                  <w:tcBorders>
                    <w:top w:val="nil"/>
                    <w:left w:val="nil"/>
                    <w:bottom w:val="nil"/>
                    <w:right w:val="nil"/>
                  </w:tcBorders>
                  <w:tcMar>
                    <w:top w:w="39" w:type="dxa"/>
                    <w:left w:w="39" w:type="dxa"/>
                    <w:bottom w:w="39" w:type="dxa"/>
                    <w:right w:w="39" w:type="dxa"/>
                  </w:tcMar>
                </w:tcPr>
                <w:p w14:paraId="2D624291" w14:textId="77777777" w:rsidR="00E423DF" w:rsidRDefault="00EA7299">
                  <w:pPr>
                    <w:spacing w:after="0" w:line="240" w:lineRule="auto"/>
                  </w:pPr>
                  <w:r>
                    <w:rPr>
                      <w:rFonts w:ascii="Tahoma" w:hAnsi="Tahoma"/>
                      <w:b/>
                      <w:color w:val="2A705E"/>
                      <w:sz w:val="16"/>
                    </w:rPr>
                    <w:t>2022 – Januari, februari, mars, april, maj, juni, juli, augusti, september, oktober, november, december</w:t>
                  </w:r>
                </w:p>
              </w:tc>
            </w:tr>
          </w:tbl>
          <w:p w14:paraId="02FE4157" w14:textId="77777777" w:rsidR="00E423DF" w:rsidRDefault="00E423DF">
            <w:pPr>
              <w:spacing w:after="0" w:line="240" w:lineRule="auto"/>
            </w:pPr>
          </w:p>
        </w:tc>
      </w:tr>
      <w:tr w:rsidR="00AD0A6A" w14:paraId="52875EFD" w14:textId="77777777" w:rsidTr="00803A8A">
        <w:trPr>
          <w:trHeight w:val="283"/>
        </w:trPr>
        <w:tc>
          <w:tcPr>
            <w:tcW w:w="1199" w:type="dxa"/>
            <w:gridSpan w:val="2"/>
          </w:tcPr>
          <w:tbl>
            <w:tblPr>
              <w:tblW w:w="0" w:type="auto"/>
              <w:tblCellMar>
                <w:left w:w="0" w:type="dxa"/>
                <w:right w:w="0" w:type="dxa"/>
              </w:tblCellMar>
              <w:tblLook w:val="04A0" w:firstRow="1" w:lastRow="0" w:firstColumn="1" w:lastColumn="0" w:noHBand="0" w:noVBand="1"/>
            </w:tblPr>
            <w:tblGrid>
              <w:gridCol w:w="1194"/>
            </w:tblGrid>
            <w:tr w:rsidR="00E423DF" w14:paraId="685990FD" w14:textId="77777777">
              <w:trPr>
                <w:trHeight w:val="205"/>
              </w:trPr>
              <w:tc>
                <w:tcPr>
                  <w:tcW w:w="1194" w:type="dxa"/>
                  <w:tcBorders>
                    <w:top w:val="nil"/>
                    <w:left w:val="nil"/>
                    <w:bottom w:val="nil"/>
                    <w:right w:val="nil"/>
                  </w:tcBorders>
                  <w:tcMar>
                    <w:top w:w="39" w:type="dxa"/>
                    <w:left w:w="39" w:type="dxa"/>
                    <w:bottom w:w="39" w:type="dxa"/>
                    <w:right w:w="39" w:type="dxa"/>
                  </w:tcMar>
                </w:tcPr>
                <w:p w14:paraId="515C98AA" w14:textId="77777777" w:rsidR="00E423DF" w:rsidRDefault="00EA7299">
                  <w:pPr>
                    <w:spacing w:after="0" w:line="240" w:lineRule="auto"/>
                  </w:pPr>
                  <w:r>
                    <w:rPr>
                      <w:rFonts w:ascii="Tahoma" w:hAnsi="Tahoma"/>
                      <w:color w:val="2A705E"/>
                      <w:sz w:val="16"/>
                    </w:rPr>
                    <w:t>Arter:</w:t>
                  </w:r>
                </w:p>
              </w:tc>
            </w:tr>
          </w:tbl>
          <w:p w14:paraId="4F1C34F1" w14:textId="77777777" w:rsidR="00E423DF" w:rsidRDefault="00E423DF">
            <w:pPr>
              <w:spacing w:after="0" w:line="240" w:lineRule="auto"/>
            </w:pPr>
          </w:p>
        </w:tc>
        <w:tc>
          <w:tcPr>
            <w:tcW w:w="17715" w:type="dxa"/>
            <w:gridSpan w:val="3"/>
          </w:tcPr>
          <w:tbl>
            <w:tblPr>
              <w:tblW w:w="0" w:type="auto"/>
              <w:tblCellMar>
                <w:left w:w="0" w:type="dxa"/>
                <w:right w:w="0" w:type="dxa"/>
              </w:tblCellMar>
              <w:tblLook w:val="04A0" w:firstRow="1" w:lastRow="0" w:firstColumn="1" w:lastColumn="0" w:noHBand="0" w:noVBand="1"/>
            </w:tblPr>
            <w:tblGrid>
              <w:gridCol w:w="17160"/>
            </w:tblGrid>
            <w:tr w:rsidR="00E423DF" w14:paraId="7D8E0C2F" w14:textId="77777777">
              <w:trPr>
                <w:trHeight w:val="205"/>
              </w:trPr>
              <w:tc>
                <w:tcPr>
                  <w:tcW w:w="17718" w:type="dxa"/>
                  <w:tcBorders>
                    <w:top w:val="nil"/>
                    <w:left w:val="nil"/>
                    <w:bottom w:val="nil"/>
                    <w:right w:val="nil"/>
                  </w:tcBorders>
                  <w:tcMar>
                    <w:top w:w="39" w:type="dxa"/>
                    <w:left w:w="39" w:type="dxa"/>
                    <w:bottom w:w="39" w:type="dxa"/>
                    <w:right w:w="39" w:type="dxa"/>
                  </w:tcMar>
                </w:tcPr>
                <w:p w14:paraId="0827E522" w14:textId="77777777" w:rsidR="00E423DF" w:rsidRDefault="00EA7299">
                  <w:pPr>
                    <w:spacing w:after="0" w:line="240" w:lineRule="auto"/>
                  </w:pPr>
                  <w:r>
                    <w:rPr>
                      <w:rFonts w:ascii="Tahoma" w:hAnsi="Tahoma"/>
                      <w:b/>
                      <w:color w:val="2A705E"/>
                      <w:sz w:val="16"/>
                    </w:rPr>
                    <w:t>Duvor, fågelvilt, får och getter yngre än 18 månader, får och getter äldre än 18 månader, gäss, hästar, hjortar och andra idisslare från jakt, hjortar och andra idisslare från uppfödning, höns, kalkoner, kaniner, nötkreatur över 150 kg och äldre än 2 år, nötkreatur över 150 kg och yngre än 2 år, nötkreatur under 150 kg. slaktkycklingar, markvilt, strutsar, svin över 25 kg, svin under 25 kg, suggor och galtar, vildsvin från jakt, vildsvin från uppfödning, ankor, nötkreatur över 150 kg äldre än 2 år, nötkreatur över 150 kg under 2 år</w:t>
                  </w:r>
                </w:p>
              </w:tc>
            </w:tr>
          </w:tbl>
          <w:p w14:paraId="4D76682D" w14:textId="77777777" w:rsidR="00E423DF" w:rsidRDefault="00E423DF">
            <w:pPr>
              <w:spacing w:after="0" w:line="240" w:lineRule="auto"/>
            </w:pPr>
          </w:p>
        </w:tc>
      </w:tr>
      <w:tr w:rsidR="00AD0A6A" w14:paraId="7CBF1292" w14:textId="77777777" w:rsidTr="00803A8A">
        <w:trPr>
          <w:trHeight w:val="283"/>
        </w:trPr>
        <w:tc>
          <w:tcPr>
            <w:tcW w:w="1199" w:type="dxa"/>
            <w:gridSpan w:val="2"/>
          </w:tcPr>
          <w:tbl>
            <w:tblPr>
              <w:tblW w:w="0" w:type="auto"/>
              <w:tblCellMar>
                <w:left w:w="0" w:type="dxa"/>
                <w:right w:w="0" w:type="dxa"/>
              </w:tblCellMar>
              <w:tblLook w:val="04A0" w:firstRow="1" w:lastRow="0" w:firstColumn="1" w:lastColumn="0" w:noHBand="0" w:noVBand="1"/>
            </w:tblPr>
            <w:tblGrid>
              <w:gridCol w:w="1194"/>
            </w:tblGrid>
            <w:tr w:rsidR="00E423DF" w14:paraId="638BE44F" w14:textId="77777777">
              <w:trPr>
                <w:trHeight w:val="205"/>
              </w:trPr>
              <w:tc>
                <w:tcPr>
                  <w:tcW w:w="1194" w:type="dxa"/>
                  <w:tcBorders>
                    <w:top w:val="nil"/>
                    <w:left w:val="nil"/>
                    <w:bottom w:val="nil"/>
                    <w:right w:val="nil"/>
                  </w:tcBorders>
                  <w:tcMar>
                    <w:top w:w="39" w:type="dxa"/>
                    <w:left w:w="39" w:type="dxa"/>
                    <w:bottom w:w="39" w:type="dxa"/>
                    <w:right w:w="39" w:type="dxa"/>
                  </w:tcMar>
                </w:tcPr>
                <w:p w14:paraId="2E53E52E" w14:textId="77777777" w:rsidR="00E423DF" w:rsidRDefault="00EA7299">
                  <w:pPr>
                    <w:spacing w:after="0" w:line="240" w:lineRule="auto"/>
                  </w:pPr>
                  <w:r>
                    <w:rPr>
                      <w:rFonts w:ascii="Tahoma" w:hAnsi="Tahoma"/>
                      <w:color w:val="2A705E"/>
                      <w:sz w:val="16"/>
                    </w:rPr>
                    <w:t>Grupperat efter:</w:t>
                  </w:r>
                </w:p>
              </w:tc>
            </w:tr>
          </w:tbl>
          <w:p w14:paraId="08C2994C" w14:textId="77777777" w:rsidR="00E423DF" w:rsidRDefault="00E423DF">
            <w:pPr>
              <w:spacing w:after="0" w:line="240" w:lineRule="auto"/>
            </w:pPr>
          </w:p>
        </w:tc>
        <w:tc>
          <w:tcPr>
            <w:tcW w:w="17715" w:type="dxa"/>
            <w:gridSpan w:val="3"/>
          </w:tcPr>
          <w:tbl>
            <w:tblPr>
              <w:tblW w:w="0" w:type="auto"/>
              <w:tblCellMar>
                <w:left w:w="0" w:type="dxa"/>
                <w:right w:w="0" w:type="dxa"/>
              </w:tblCellMar>
              <w:tblLook w:val="04A0" w:firstRow="1" w:lastRow="0" w:firstColumn="1" w:lastColumn="0" w:noHBand="0" w:noVBand="1"/>
            </w:tblPr>
            <w:tblGrid>
              <w:gridCol w:w="17160"/>
            </w:tblGrid>
            <w:tr w:rsidR="00E423DF" w14:paraId="398F12F1" w14:textId="77777777">
              <w:trPr>
                <w:trHeight w:val="205"/>
              </w:trPr>
              <w:tc>
                <w:tcPr>
                  <w:tcW w:w="17718" w:type="dxa"/>
                  <w:tcBorders>
                    <w:top w:val="nil"/>
                    <w:left w:val="nil"/>
                    <w:bottom w:val="nil"/>
                    <w:right w:val="nil"/>
                  </w:tcBorders>
                  <w:tcMar>
                    <w:top w:w="39" w:type="dxa"/>
                    <w:left w:w="39" w:type="dxa"/>
                    <w:bottom w:w="39" w:type="dxa"/>
                    <w:right w:w="39" w:type="dxa"/>
                  </w:tcMar>
                </w:tcPr>
                <w:p w14:paraId="2C7FAFFC" w14:textId="77777777" w:rsidR="00E423DF" w:rsidRDefault="00EA7299">
                  <w:pPr>
                    <w:spacing w:after="0" w:line="240" w:lineRule="auto"/>
                  </w:pPr>
                  <w:r>
                    <w:rPr>
                      <w:rFonts w:ascii="Tahoma" w:hAnsi="Tahoma"/>
                      <w:b/>
                      <w:color w:val="2A705E"/>
                      <w:sz w:val="16"/>
                    </w:rPr>
                    <w:t>1</w:t>
                  </w:r>
                </w:p>
              </w:tc>
            </w:tr>
          </w:tbl>
          <w:p w14:paraId="40D66A76" w14:textId="77777777" w:rsidR="00E423DF" w:rsidRDefault="00E423DF">
            <w:pPr>
              <w:spacing w:after="0" w:line="240" w:lineRule="auto"/>
            </w:pPr>
          </w:p>
        </w:tc>
      </w:tr>
      <w:tr w:rsidR="00E423DF" w14:paraId="615ACB82" w14:textId="77777777" w:rsidTr="00803A8A">
        <w:trPr>
          <w:trHeight w:val="261"/>
        </w:trPr>
        <w:tc>
          <w:tcPr>
            <w:tcW w:w="6" w:type="dxa"/>
          </w:tcPr>
          <w:p w14:paraId="493865D9" w14:textId="77777777" w:rsidR="00E423DF" w:rsidRDefault="00E423DF">
            <w:pPr>
              <w:pStyle w:val="EmptyCellLayoutStyle"/>
              <w:spacing w:after="0" w:line="240" w:lineRule="auto"/>
            </w:pPr>
          </w:p>
        </w:tc>
        <w:tc>
          <w:tcPr>
            <w:tcW w:w="1193" w:type="dxa"/>
          </w:tcPr>
          <w:p w14:paraId="13A80496" w14:textId="77777777" w:rsidR="00E423DF" w:rsidRDefault="00E423DF">
            <w:pPr>
              <w:pStyle w:val="EmptyCellLayoutStyle"/>
              <w:spacing w:after="0" w:line="240" w:lineRule="auto"/>
            </w:pPr>
          </w:p>
        </w:tc>
        <w:tc>
          <w:tcPr>
            <w:tcW w:w="6" w:type="dxa"/>
          </w:tcPr>
          <w:p w14:paraId="2FC49E4C" w14:textId="77777777" w:rsidR="00E423DF" w:rsidRDefault="00E423DF">
            <w:pPr>
              <w:pStyle w:val="EmptyCellLayoutStyle"/>
              <w:spacing w:after="0" w:line="240" w:lineRule="auto"/>
            </w:pPr>
          </w:p>
        </w:tc>
        <w:tc>
          <w:tcPr>
            <w:tcW w:w="12869" w:type="dxa"/>
          </w:tcPr>
          <w:p w14:paraId="24F99F1B" w14:textId="77777777" w:rsidR="00E423DF" w:rsidRDefault="00E423DF">
            <w:pPr>
              <w:pStyle w:val="EmptyCellLayoutStyle"/>
              <w:spacing w:after="0" w:line="240" w:lineRule="auto"/>
            </w:pPr>
          </w:p>
        </w:tc>
        <w:tc>
          <w:tcPr>
            <w:tcW w:w="4840" w:type="dxa"/>
          </w:tcPr>
          <w:p w14:paraId="17598BF4" w14:textId="77777777" w:rsidR="00E423DF" w:rsidRDefault="00E423DF">
            <w:pPr>
              <w:pStyle w:val="EmptyCellLayoutStyle"/>
              <w:spacing w:after="0" w:line="240" w:lineRule="auto"/>
            </w:pPr>
          </w:p>
        </w:tc>
      </w:tr>
      <w:tr w:rsidR="00AD0A6A" w14:paraId="4D7B26A8" w14:textId="77777777" w:rsidTr="00803A8A">
        <w:tc>
          <w:tcPr>
            <w:tcW w:w="14074" w:type="dxa"/>
            <w:gridSpan w:val="4"/>
          </w:tcPr>
          <w:tbl>
            <w:tblPr>
              <w:tblW w:w="15315" w:type="dxa"/>
              <w:tblBorders>
                <w:top w:val="nil"/>
                <w:left w:val="nil"/>
                <w:bottom w:val="nil"/>
                <w:right w:val="nil"/>
              </w:tblBorders>
              <w:tblCellMar>
                <w:left w:w="0" w:type="dxa"/>
                <w:right w:w="0" w:type="dxa"/>
              </w:tblCellMar>
              <w:tblLook w:val="04A0" w:firstRow="1" w:lastRow="0" w:firstColumn="1" w:lastColumn="0" w:noHBand="0" w:noVBand="1"/>
            </w:tblPr>
            <w:tblGrid>
              <w:gridCol w:w="1194"/>
              <w:gridCol w:w="4042"/>
              <w:gridCol w:w="2383"/>
              <w:gridCol w:w="1657"/>
              <w:gridCol w:w="1791"/>
              <w:gridCol w:w="1416"/>
              <w:gridCol w:w="1416"/>
              <w:gridCol w:w="1416"/>
            </w:tblGrid>
            <w:tr w:rsidR="00E423DF" w14:paraId="09DE7382" w14:textId="77777777" w:rsidTr="00D00CAB">
              <w:trPr>
                <w:trHeight w:val="550"/>
              </w:trPr>
              <w:tc>
                <w:tcPr>
                  <w:tcW w:w="1194" w:type="dxa"/>
                  <w:tcBorders>
                    <w:top w:val="single" w:sz="7" w:space="0" w:color="D3D3D3"/>
                    <w:left w:val="single" w:sz="7" w:space="0" w:color="D3D3D3"/>
                    <w:bottom w:val="single" w:sz="7" w:space="0" w:color="D3D3D3"/>
                    <w:right w:val="single" w:sz="7" w:space="0" w:color="D3D3D3"/>
                  </w:tcBorders>
                  <w:shd w:val="clear" w:color="auto" w:fill="2A705E"/>
                  <w:tcMar>
                    <w:top w:w="39" w:type="dxa"/>
                    <w:left w:w="39" w:type="dxa"/>
                    <w:bottom w:w="39" w:type="dxa"/>
                    <w:right w:w="39" w:type="dxa"/>
                  </w:tcMar>
                </w:tcPr>
                <w:p w14:paraId="733E1915" w14:textId="77777777" w:rsidR="00E423DF" w:rsidRDefault="00EA7299">
                  <w:pPr>
                    <w:spacing w:after="0" w:line="240" w:lineRule="auto"/>
                  </w:pPr>
                  <w:r>
                    <w:rPr>
                      <w:rFonts w:ascii="Tahoma" w:hAnsi="Tahoma"/>
                      <w:b/>
                      <w:color w:val="FFFFFF"/>
                      <w:sz w:val="16"/>
                    </w:rPr>
                    <w:t>Valt år</w:t>
                  </w:r>
                </w:p>
              </w:tc>
              <w:tc>
                <w:tcPr>
                  <w:tcW w:w="4042" w:type="dxa"/>
                  <w:tcBorders>
                    <w:top w:val="single" w:sz="7" w:space="0" w:color="D3D3D3"/>
                    <w:left w:val="single" w:sz="7" w:space="0" w:color="D3D3D3"/>
                    <w:bottom w:val="single" w:sz="7" w:space="0" w:color="D3D3D3"/>
                    <w:right w:val="single" w:sz="7" w:space="0" w:color="D3D3D3"/>
                  </w:tcBorders>
                  <w:shd w:val="clear" w:color="auto" w:fill="2A705E"/>
                  <w:tcMar>
                    <w:top w:w="39" w:type="dxa"/>
                    <w:left w:w="39" w:type="dxa"/>
                    <w:bottom w:w="39" w:type="dxa"/>
                    <w:right w:w="39" w:type="dxa"/>
                  </w:tcMar>
                </w:tcPr>
                <w:p w14:paraId="3055392F" w14:textId="77777777" w:rsidR="00E423DF" w:rsidRDefault="00EA7299">
                  <w:pPr>
                    <w:spacing w:after="0" w:line="240" w:lineRule="auto"/>
                  </w:pPr>
                  <w:r>
                    <w:rPr>
                      <w:rFonts w:ascii="Tahoma" w:hAnsi="Tahoma"/>
                      <w:b/>
                      <w:color w:val="FFFFFF"/>
                      <w:sz w:val="16"/>
                    </w:rPr>
                    <w:t>Djurarter osv.</w:t>
                  </w:r>
                </w:p>
              </w:tc>
              <w:tc>
                <w:tcPr>
                  <w:tcW w:w="2383" w:type="dxa"/>
                  <w:tcBorders>
                    <w:top w:val="single" w:sz="7" w:space="0" w:color="D3D3D3"/>
                    <w:left w:val="single" w:sz="7" w:space="0" w:color="D3D3D3"/>
                    <w:bottom w:val="single" w:sz="7" w:space="0" w:color="D3D3D3"/>
                    <w:right w:val="single" w:sz="7" w:space="0" w:color="D3D3D3"/>
                  </w:tcBorders>
                  <w:shd w:val="clear" w:color="auto" w:fill="2A705E"/>
                  <w:tcMar>
                    <w:top w:w="39" w:type="dxa"/>
                    <w:left w:w="39" w:type="dxa"/>
                    <w:bottom w:w="39" w:type="dxa"/>
                    <w:right w:w="39" w:type="dxa"/>
                  </w:tcMar>
                </w:tcPr>
                <w:p w14:paraId="507F91F8" w14:textId="77777777" w:rsidR="00E423DF" w:rsidRDefault="00EA7299">
                  <w:pPr>
                    <w:spacing w:after="0" w:line="240" w:lineRule="auto"/>
                  </w:pPr>
                  <w:r>
                    <w:rPr>
                      <w:rFonts w:ascii="Tahoma" w:hAnsi="Tahoma"/>
                      <w:b/>
                      <w:color w:val="FFFFFF"/>
                      <w:sz w:val="16"/>
                    </w:rPr>
                    <w:t>Bransch</w:t>
                  </w:r>
                </w:p>
              </w:tc>
              <w:tc>
                <w:tcPr>
                  <w:tcW w:w="1657" w:type="dxa"/>
                  <w:tcBorders>
                    <w:top w:val="single" w:sz="7" w:space="0" w:color="D3D3D3"/>
                    <w:left w:val="single" w:sz="7" w:space="0" w:color="D3D3D3"/>
                    <w:bottom w:val="single" w:sz="7" w:space="0" w:color="D3D3D3"/>
                    <w:right w:val="single" w:sz="7" w:space="0" w:color="D3D3D3"/>
                  </w:tcBorders>
                  <w:shd w:val="clear" w:color="auto" w:fill="2A705E"/>
                  <w:tcMar>
                    <w:top w:w="39" w:type="dxa"/>
                    <w:left w:w="39" w:type="dxa"/>
                    <w:bottom w:w="39" w:type="dxa"/>
                    <w:right w:w="39" w:type="dxa"/>
                  </w:tcMar>
                </w:tcPr>
                <w:p w14:paraId="490FC563" w14:textId="77777777" w:rsidR="00E423DF" w:rsidRDefault="00EA7299">
                  <w:pPr>
                    <w:spacing w:after="0" w:line="240" w:lineRule="auto"/>
                  </w:pPr>
                  <w:r>
                    <w:rPr>
                      <w:rFonts w:ascii="Tahoma" w:hAnsi="Tahoma"/>
                      <w:b/>
                      <w:color w:val="FFFFFF"/>
                      <w:sz w:val="16"/>
                    </w:rPr>
                    <w:t xml:space="preserve">Månad eller antal månader </w:t>
                  </w:r>
                </w:p>
              </w:tc>
              <w:tc>
                <w:tcPr>
                  <w:tcW w:w="1791" w:type="dxa"/>
                  <w:tcBorders>
                    <w:top w:val="single" w:sz="7" w:space="0" w:color="D3D3D3"/>
                    <w:left w:val="single" w:sz="7" w:space="0" w:color="D3D3D3"/>
                    <w:bottom w:val="single" w:sz="7" w:space="0" w:color="D3D3D3"/>
                    <w:right w:val="single" w:sz="7" w:space="0" w:color="D3D3D3"/>
                  </w:tcBorders>
                  <w:shd w:val="clear" w:color="auto" w:fill="2A705E"/>
                  <w:tcMar>
                    <w:top w:w="39" w:type="dxa"/>
                    <w:left w:w="39" w:type="dxa"/>
                    <w:bottom w:w="39" w:type="dxa"/>
                    <w:right w:w="39" w:type="dxa"/>
                  </w:tcMar>
                </w:tcPr>
                <w:p w14:paraId="7D144F30" w14:textId="77777777" w:rsidR="00E423DF" w:rsidRDefault="00EA7299">
                  <w:pPr>
                    <w:spacing w:after="0" w:line="240" w:lineRule="auto"/>
                    <w:jc w:val="right"/>
                  </w:pPr>
                  <w:r>
                    <w:rPr>
                      <w:rFonts w:ascii="Tahoma" w:hAnsi="Tahoma"/>
                      <w:b/>
                      <w:color w:val="FFFFFF"/>
                      <w:sz w:val="16"/>
                    </w:rPr>
                    <w:t>Mängd i ton</w:t>
                  </w:r>
                </w:p>
              </w:tc>
              <w:tc>
                <w:tcPr>
                  <w:tcW w:w="1416" w:type="dxa"/>
                  <w:tcBorders>
                    <w:top w:val="single" w:sz="7" w:space="0" w:color="D3D3D3"/>
                    <w:left w:val="single" w:sz="7" w:space="0" w:color="D3D3D3"/>
                    <w:bottom w:val="single" w:sz="7" w:space="0" w:color="D3D3D3"/>
                    <w:right w:val="single" w:sz="7" w:space="0" w:color="D3D3D3"/>
                  </w:tcBorders>
                  <w:shd w:val="clear" w:color="auto" w:fill="2A705E"/>
                  <w:tcMar>
                    <w:top w:w="39" w:type="dxa"/>
                    <w:left w:w="39" w:type="dxa"/>
                    <w:bottom w:w="39" w:type="dxa"/>
                    <w:right w:w="39" w:type="dxa"/>
                  </w:tcMar>
                </w:tcPr>
                <w:p w14:paraId="0F2ED7AE" w14:textId="77777777" w:rsidR="00E423DF" w:rsidRDefault="00EA7299">
                  <w:pPr>
                    <w:spacing w:after="0" w:line="240" w:lineRule="auto"/>
                    <w:jc w:val="right"/>
                  </w:pPr>
                  <w:r>
                    <w:rPr>
                      <w:rFonts w:ascii="Tahoma" w:hAnsi="Tahoma"/>
                      <w:b/>
                      <w:color w:val="FFFFFF"/>
                      <w:sz w:val="16"/>
                    </w:rPr>
                    <w:t>Antal slaktade</w:t>
                  </w:r>
                </w:p>
              </w:tc>
              <w:tc>
                <w:tcPr>
                  <w:tcW w:w="1416" w:type="dxa"/>
                  <w:tcBorders>
                    <w:top w:val="single" w:sz="7" w:space="0" w:color="D3D3D3"/>
                    <w:left w:val="single" w:sz="7" w:space="0" w:color="D3D3D3"/>
                    <w:bottom w:val="single" w:sz="7" w:space="0" w:color="D3D3D3"/>
                    <w:right w:val="single" w:sz="7" w:space="0" w:color="D3D3D3"/>
                  </w:tcBorders>
                  <w:shd w:val="clear" w:color="auto" w:fill="2A705E"/>
                  <w:tcMar>
                    <w:top w:w="39" w:type="dxa"/>
                    <w:left w:w="39" w:type="dxa"/>
                    <w:bottom w:w="39" w:type="dxa"/>
                    <w:right w:w="39" w:type="dxa"/>
                  </w:tcMar>
                </w:tcPr>
                <w:p w14:paraId="1314EFC7" w14:textId="77777777" w:rsidR="00E423DF" w:rsidRDefault="00EA7299">
                  <w:pPr>
                    <w:spacing w:after="0" w:line="240" w:lineRule="auto"/>
                    <w:jc w:val="right"/>
                  </w:pPr>
                  <w:r>
                    <w:rPr>
                      <w:rFonts w:ascii="Tahoma" w:hAnsi="Tahoma"/>
                      <w:b/>
                      <w:color w:val="FFFFFF"/>
                      <w:sz w:val="16"/>
                    </w:rPr>
                    <w:t>Antal självdöda</w:t>
                  </w:r>
                </w:p>
              </w:tc>
              <w:tc>
                <w:tcPr>
                  <w:tcW w:w="1416" w:type="dxa"/>
                  <w:tcBorders>
                    <w:top w:val="single" w:sz="7" w:space="0" w:color="D3D3D3"/>
                    <w:left w:val="single" w:sz="7" w:space="0" w:color="D3D3D3"/>
                    <w:bottom w:val="single" w:sz="7" w:space="0" w:color="D3D3D3"/>
                    <w:right w:val="single" w:sz="7" w:space="0" w:color="D3D3D3"/>
                  </w:tcBorders>
                  <w:shd w:val="clear" w:color="auto" w:fill="2A705E"/>
                  <w:tcMar>
                    <w:top w:w="39" w:type="dxa"/>
                    <w:left w:w="39" w:type="dxa"/>
                    <w:bottom w:w="39" w:type="dxa"/>
                    <w:right w:w="39" w:type="dxa"/>
                  </w:tcMar>
                </w:tcPr>
                <w:p w14:paraId="253F564C" w14:textId="77777777" w:rsidR="00E423DF" w:rsidRDefault="00EA7299">
                  <w:pPr>
                    <w:spacing w:after="0" w:line="240" w:lineRule="auto"/>
                    <w:jc w:val="right"/>
                  </w:pPr>
                  <w:r>
                    <w:rPr>
                      <w:rFonts w:ascii="Tahoma" w:hAnsi="Tahoma"/>
                      <w:b/>
                      <w:color w:val="FFFFFF"/>
                      <w:sz w:val="16"/>
                    </w:rPr>
                    <w:t>Antal destruerade</w:t>
                  </w:r>
                </w:p>
              </w:tc>
            </w:tr>
            <w:tr w:rsidR="00E423DF" w14:paraId="3F3B396F" w14:textId="77777777" w:rsidTr="00D00CAB">
              <w:trPr>
                <w:trHeight w:val="262"/>
              </w:trPr>
              <w:tc>
                <w:tcPr>
                  <w:tcW w:w="119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6020A29" w14:textId="77777777" w:rsidR="00E423DF" w:rsidRDefault="00EA7299">
                  <w:pPr>
                    <w:spacing w:after="0" w:line="240" w:lineRule="auto"/>
                  </w:pPr>
                  <w:r>
                    <w:rPr>
                      <w:rFonts w:ascii="Tahoma" w:hAnsi="Tahoma"/>
                      <w:color w:val="000000"/>
                      <w:sz w:val="16"/>
                    </w:rPr>
                    <w:t>2022</w:t>
                  </w:r>
                </w:p>
              </w:tc>
              <w:tc>
                <w:tcPr>
                  <w:tcW w:w="4042"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74C88C3" w14:textId="77777777" w:rsidR="00E423DF" w:rsidRDefault="00EA7299">
                  <w:pPr>
                    <w:spacing w:after="0" w:line="240" w:lineRule="auto"/>
                  </w:pPr>
                  <w:r>
                    <w:rPr>
                      <w:rFonts w:ascii="Tahoma" w:hAnsi="Tahoma"/>
                      <w:color w:val="000000"/>
                      <w:sz w:val="16"/>
                    </w:rPr>
                    <w:t>Duvor</w:t>
                  </w:r>
                </w:p>
              </w:tc>
              <w:tc>
                <w:tcPr>
                  <w:tcW w:w="2383"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E27475B" w14:textId="77777777" w:rsidR="00E423DF" w:rsidRDefault="00EA7299">
                  <w:pPr>
                    <w:spacing w:after="0" w:line="240" w:lineRule="auto"/>
                  </w:pPr>
                  <w:r>
                    <w:rPr>
                      <w:rFonts w:ascii="Tahoma" w:hAnsi="Tahoma"/>
                      <w:color w:val="000000"/>
                      <w:sz w:val="16"/>
                    </w:rPr>
                    <w:t>Slakterier</w:t>
                  </w:r>
                </w:p>
              </w:tc>
              <w:tc>
                <w:tcPr>
                  <w:tcW w:w="1657"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63E92F78" w14:textId="77777777" w:rsidR="00E423DF" w:rsidRDefault="00EA7299">
                  <w:pPr>
                    <w:spacing w:after="0" w:line="240" w:lineRule="auto"/>
                  </w:pPr>
                  <w:r>
                    <w:rPr>
                      <w:rFonts w:ascii="Tahoma" w:hAnsi="Tahoma"/>
                      <w:b/>
                      <w:color w:val="000000"/>
                      <w:sz w:val="16"/>
                    </w:rPr>
                    <w:t>4 månader</w:t>
                  </w:r>
                </w:p>
              </w:tc>
              <w:tc>
                <w:tcPr>
                  <w:tcW w:w="1791"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03CEFE64" w14:textId="77777777" w:rsidR="00E423DF" w:rsidRDefault="00EA7299">
                  <w:pPr>
                    <w:spacing w:after="0" w:line="240" w:lineRule="auto"/>
                    <w:jc w:val="right"/>
                  </w:pPr>
                  <w:r>
                    <w:rPr>
                      <w:rFonts w:ascii="Tahoma" w:hAnsi="Tahoma"/>
                      <w:b/>
                      <w:color w:val="000000"/>
                      <w:sz w:val="16"/>
                    </w:rPr>
                    <w:t>7 500</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3701F61B" w14:textId="77777777" w:rsidR="00E423DF" w:rsidRDefault="00EA7299">
                  <w:pPr>
                    <w:spacing w:after="0" w:line="240" w:lineRule="auto"/>
                    <w:jc w:val="right"/>
                  </w:pPr>
                  <w:r>
                    <w:rPr>
                      <w:rFonts w:ascii="Tahoma" w:hAnsi="Tahoma"/>
                      <w:b/>
                      <w:color w:val="000000"/>
                      <w:sz w:val="16"/>
                    </w:rPr>
                    <w:t>12 377</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614B30FD" w14:textId="77777777" w:rsidR="00E423DF" w:rsidRDefault="00EA7299">
                  <w:pPr>
                    <w:spacing w:after="0" w:line="240" w:lineRule="auto"/>
                    <w:jc w:val="right"/>
                  </w:pPr>
                  <w:r>
                    <w:rPr>
                      <w:rFonts w:ascii="Tahoma" w:hAnsi="Tahoma"/>
                      <w:b/>
                      <w:color w:val="000000"/>
                      <w:sz w:val="16"/>
                    </w:rPr>
                    <w:t>0</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1CA3492E" w14:textId="77777777" w:rsidR="00E423DF" w:rsidRDefault="00EA7299">
                  <w:pPr>
                    <w:spacing w:after="0" w:line="240" w:lineRule="auto"/>
                    <w:jc w:val="right"/>
                  </w:pPr>
                  <w:r>
                    <w:rPr>
                      <w:rFonts w:ascii="Tahoma" w:hAnsi="Tahoma"/>
                      <w:b/>
                      <w:color w:val="000000"/>
                      <w:sz w:val="16"/>
                    </w:rPr>
                    <w:t>0</w:t>
                  </w:r>
                </w:p>
              </w:tc>
            </w:tr>
            <w:tr w:rsidR="00E423DF" w14:paraId="279D0820" w14:textId="77777777" w:rsidTr="00D00CAB">
              <w:trPr>
                <w:trHeight w:val="262"/>
              </w:trPr>
              <w:tc>
                <w:tcPr>
                  <w:tcW w:w="1194" w:type="dxa"/>
                  <w:vMerge/>
                  <w:tcBorders>
                    <w:top w:val="nil"/>
                    <w:left w:val="single" w:sz="7" w:space="0" w:color="D3D3D3"/>
                    <w:bottom w:val="nil"/>
                    <w:right w:val="single" w:sz="7" w:space="0" w:color="D3D3D3"/>
                  </w:tcBorders>
                  <w:tcMar>
                    <w:top w:w="39" w:type="dxa"/>
                    <w:left w:w="39" w:type="dxa"/>
                    <w:bottom w:w="39" w:type="dxa"/>
                    <w:right w:w="39" w:type="dxa"/>
                  </w:tcMar>
                </w:tcPr>
                <w:p w14:paraId="5E173B5A" w14:textId="77777777" w:rsidR="00E423DF" w:rsidRDefault="00E423DF">
                  <w:pPr>
                    <w:spacing w:after="0" w:line="240" w:lineRule="auto"/>
                  </w:pPr>
                </w:p>
              </w:tc>
              <w:tc>
                <w:tcPr>
                  <w:tcW w:w="4042"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C4CD858" w14:textId="77777777" w:rsidR="00E423DF" w:rsidRDefault="00EA7299">
                  <w:pPr>
                    <w:spacing w:after="0" w:line="240" w:lineRule="auto"/>
                  </w:pPr>
                  <w:r>
                    <w:rPr>
                      <w:rFonts w:ascii="Tahoma" w:hAnsi="Tahoma"/>
                      <w:color w:val="000000"/>
                      <w:sz w:val="16"/>
                    </w:rPr>
                    <w:t>Fjädervilt</w:t>
                  </w:r>
                </w:p>
              </w:tc>
              <w:tc>
                <w:tcPr>
                  <w:tcW w:w="2383"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B1469FA" w14:textId="77777777" w:rsidR="00E423DF" w:rsidRDefault="00EA7299">
                  <w:pPr>
                    <w:spacing w:after="0" w:line="240" w:lineRule="auto"/>
                  </w:pPr>
                  <w:r>
                    <w:rPr>
                      <w:rFonts w:ascii="Tahoma" w:hAnsi="Tahoma"/>
                      <w:color w:val="000000"/>
                      <w:sz w:val="16"/>
                    </w:rPr>
                    <w:t>Slakterier</w:t>
                  </w:r>
                </w:p>
              </w:tc>
              <w:tc>
                <w:tcPr>
                  <w:tcW w:w="1657"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09329D00" w14:textId="77777777" w:rsidR="00E423DF" w:rsidRDefault="00EA7299">
                  <w:pPr>
                    <w:spacing w:after="0" w:line="240" w:lineRule="auto"/>
                  </w:pPr>
                  <w:r>
                    <w:rPr>
                      <w:rFonts w:ascii="Tahoma" w:hAnsi="Tahoma"/>
                      <w:b/>
                      <w:color w:val="000000"/>
                      <w:sz w:val="16"/>
                    </w:rPr>
                    <w:t>12 månader</w:t>
                  </w:r>
                </w:p>
              </w:tc>
              <w:tc>
                <w:tcPr>
                  <w:tcW w:w="1791"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75BDC22B" w14:textId="77777777" w:rsidR="00E423DF" w:rsidRDefault="00EA7299">
                  <w:pPr>
                    <w:spacing w:after="0" w:line="240" w:lineRule="auto"/>
                    <w:jc w:val="right"/>
                  </w:pPr>
                  <w:r>
                    <w:rPr>
                      <w:rFonts w:ascii="Tahoma" w:hAnsi="Tahoma"/>
                      <w:b/>
                      <w:color w:val="000000"/>
                      <w:sz w:val="16"/>
                    </w:rPr>
                    <w:t>257 094</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0BCEDC2B" w14:textId="77777777" w:rsidR="00E423DF" w:rsidRDefault="00EA7299">
                  <w:pPr>
                    <w:spacing w:after="0" w:line="240" w:lineRule="auto"/>
                    <w:jc w:val="right"/>
                  </w:pPr>
                  <w:r>
                    <w:rPr>
                      <w:rFonts w:ascii="Tahoma" w:hAnsi="Tahoma"/>
                      <w:b/>
                      <w:color w:val="000000"/>
                      <w:sz w:val="16"/>
                    </w:rPr>
                    <w:t>255 412</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19E10A81" w14:textId="77777777" w:rsidR="00E423DF" w:rsidRDefault="00EA7299">
                  <w:pPr>
                    <w:spacing w:after="0" w:line="240" w:lineRule="auto"/>
                    <w:jc w:val="right"/>
                  </w:pPr>
                  <w:r>
                    <w:rPr>
                      <w:rFonts w:ascii="Tahoma" w:hAnsi="Tahoma"/>
                      <w:b/>
                      <w:color w:val="000000"/>
                      <w:sz w:val="16"/>
                    </w:rPr>
                    <w:t>0</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695CC922" w14:textId="77777777" w:rsidR="00E423DF" w:rsidRDefault="00EA7299">
                  <w:pPr>
                    <w:spacing w:after="0" w:line="240" w:lineRule="auto"/>
                    <w:jc w:val="right"/>
                  </w:pPr>
                  <w:r>
                    <w:rPr>
                      <w:rFonts w:ascii="Tahoma" w:hAnsi="Tahoma"/>
                      <w:b/>
                      <w:color w:val="000000"/>
                      <w:sz w:val="16"/>
                    </w:rPr>
                    <w:t>10 402</w:t>
                  </w:r>
                </w:p>
              </w:tc>
            </w:tr>
            <w:tr w:rsidR="00E423DF" w14:paraId="4D6DA30B" w14:textId="77777777" w:rsidTr="00D00CAB">
              <w:trPr>
                <w:trHeight w:val="262"/>
              </w:trPr>
              <w:tc>
                <w:tcPr>
                  <w:tcW w:w="1194" w:type="dxa"/>
                  <w:vMerge/>
                  <w:tcBorders>
                    <w:top w:val="nil"/>
                    <w:left w:val="single" w:sz="7" w:space="0" w:color="D3D3D3"/>
                    <w:bottom w:val="nil"/>
                    <w:right w:val="single" w:sz="7" w:space="0" w:color="D3D3D3"/>
                  </w:tcBorders>
                  <w:tcMar>
                    <w:top w:w="39" w:type="dxa"/>
                    <w:left w:w="39" w:type="dxa"/>
                    <w:bottom w:w="39" w:type="dxa"/>
                    <w:right w:w="39" w:type="dxa"/>
                  </w:tcMar>
                </w:tcPr>
                <w:p w14:paraId="4E4D873F" w14:textId="77777777" w:rsidR="00E423DF" w:rsidRDefault="00E423DF">
                  <w:pPr>
                    <w:spacing w:after="0" w:line="240" w:lineRule="auto"/>
                  </w:pPr>
                </w:p>
              </w:tc>
              <w:tc>
                <w:tcPr>
                  <w:tcW w:w="4042"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F4A4AA4" w14:textId="374980D8" w:rsidR="00E423DF" w:rsidRDefault="00EA7299">
                  <w:pPr>
                    <w:spacing w:after="0" w:line="240" w:lineRule="auto"/>
                  </w:pPr>
                  <w:r>
                    <w:rPr>
                      <w:rFonts w:ascii="Tahoma" w:hAnsi="Tahoma"/>
                      <w:color w:val="000000"/>
                      <w:sz w:val="16"/>
                    </w:rPr>
                    <w:t>Får och getter äldre än 18 månader</w:t>
                  </w:r>
                </w:p>
              </w:tc>
              <w:tc>
                <w:tcPr>
                  <w:tcW w:w="2383"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01E2562" w14:textId="77777777" w:rsidR="00E423DF" w:rsidRDefault="00EA7299">
                  <w:pPr>
                    <w:spacing w:after="0" w:line="240" w:lineRule="auto"/>
                  </w:pPr>
                  <w:r>
                    <w:rPr>
                      <w:rFonts w:ascii="Tahoma" w:hAnsi="Tahoma"/>
                      <w:color w:val="000000"/>
                      <w:sz w:val="16"/>
                    </w:rPr>
                    <w:t>Slakterier</w:t>
                  </w:r>
                </w:p>
              </w:tc>
              <w:tc>
                <w:tcPr>
                  <w:tcW w:w="1657"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0F8CF619" w14:textId="77777777" w:rsidR="00E423DF" w:rsidRDefault="00EA7299">
                  <w:pPr>
                    <w:spacing w:after="0" w:line="240" w:lineRule="auto"/>
                  </w:pPr>
                  <w:r>
                    <w:rPr>
                      <w:rFonts w:ascii="Tahoma" w:hAnsi="Tahoma"/>
                      <w:b/>
                      <w:color w:val="000000"/>
                      <w:sz w:val="16"/>
                    </w:rPr>
                    <w:t>12 månader</w:t>
                  </w:r>
                </w:p>
              </w:tc>
              <w:tc>
                <w:tcPr>
                  <w:tcW w:w="1791"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2DC9DA3A" w14:textId="77777777" w:rsidR="00E423DF" w:rsidRDefault="00EA7299">
                  <w:pPr>
                    <w:spacing w:after="0" w:line="240" w:lineRule="auto"/>
                    <w:jc w:val="right"/>
                  </w:pPr>
                  <w:r>
                    <w:rPr>
                      <w:rFonts w:ascii="Tahoma" w:hAnsi="Tahoma"/>
                      <w:b/>
                      <w:color w:val="000000"/>
                      <w:sz w:val="16"/>
                    </w:rPr>
                    <w:t>229 017</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33C59EF0" w14:textId="77777777" w:rsidR="00E423DF" w:rsidRDefault="00EA7299">
                  <w:pPr>
                    <w:spacing w:after="0" w:line="240" w:lineRule="auto"/>
                    <w:jc w:val="right"/>
                  </w:pPr>
                  <w:r>
                    <w:rPr>
                      <w:rFonts w:ascii="Tahoma" w:hAnsi="Tahoma"/>
                      <w:b/>
                      <w:color w:val="000000"/>
                      <w:sz w:val="16"/>
                    </w:rPr>
                    <w:t>9 861</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3F6F3C0C" w14:textId="77777777" w:rsidR="00E423DF" w:rsidRDefault="00EA7299">
                  <w:pPr>
                    <w:spacing w:after="0" w:line="240" w:lineRule="auto"/>
                    <w:jc w:val="right"/>
                  </w:pPr>
                  <w:r>
                    <w:rPr>
                      <w:rFonts w:ascii="Tahoma" w:hAnsi="Tahoma"/>
                      <w:b/>
                      <w:color w:val="000000"/>
                      <w:sz w:val="16"/>
                    </w:rPr>
                    <w:t>0</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295F708D" w14:textId="77777777" w:rsidR="00E423DF" w:rsidRDefault="00EA7299">
                  <w:pPr>
                    <w:spacing w:after="0" w:line="240" w:lineRule="auto"/>
                    <w:jc w:val="right"/>
                  </w:pPr>
                  <w:r>
                    <w:rPr>
                      <w:rFonts w:ascii="Tahoma" w:hAnsi="Tahoma"/>
                      <w:b/>
                      <w:color w:val="000000"/>
                      <w:sz w:val="16"/>
                    </w:rPr>
                    <w:t>14</w:t>
                  </w:r>
                </w:p>
              </w:tc>
            </w:tr>
            <w:tr w:rsidR="00E423DF" w14:paraId="25B020E6" w14:textId="77777777" w:rsidTr="00D00CAB">
              <w:trPr>
                <w:trHeight w:val="262"/>
              </w:trPr>
              <w:tc>
                <w:tcPr>
                  <w:tcW w:w="1194" w:type="dxa"/>
                  <w:vMerge/>
                  <w:tcBorders>
                    <w:top w:val="nil"/>
                    <w:left w:val="single" w:sz="7" w:space="0" w:color="D3D3D3"/>
                    <w:bottom w:val="nil"/>
                    <w:right w:val="single" w:sz="7" w:space="0" w:color="D3D3D3"/>
                  </w:tcBorders>
                  <w:tcMar>
                    <w:top w:w="39" w:type="dxa"/>
                    <w:left w:w="39" w:type="dxa"/>
                    <w:bottom w:w="39" w:type="dxa"/>
                    <w:right w:w="39" w:type="dxa"/>
                  </w:tcMar>
                </w:tcPr>
                <w:p w14:paraId="0214C454" w14:textId="77777777" w:rsidR="00E423DF" w:rsidRDefault="00E423DF">
                  <w:pPr>
                    <w:spacing w:after="0" w:line="240" w:lineRule="auto"/>
                  </w:pPr>
                </w:p>
              </w:tc>
              <w:tc>
                <w:tcPr>
                  <w:tcW w:w="4042"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1BC6A22" w14:textId="59374C78" w:rsidR="00E423DF" w:rsidRDefault="00EA7299">
                  <w:pPr>
                    <w:spacing w:after="0" w:line="240" w:lineRule="auto"/>
                  </w:pPr>
                  <w:r>
                    <w:rPr>
                      <w:rFonts w:ascii="Tahoma" w:hAnsi="Tahoma"/>
                      <w:color w:val="000000"/>
                      <w:sz w:val="16"/>
                    </w:rPr>
                    <w:t>Får och getter yngre än 18 månader</w:t>
                  </w:r>
                </w:p>
              </w:tc>
              <w:tc>
                <w:tcPr>
                  <w:tcW w:w="2383"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4408D38" w14:textId="77777777" w:rsidR="00E423DF" w:rsidRDefault="00EA7299">
                  <w:pPr>
                    <w:spacing w:after="0" w:line="240" w:lineRule="auto"/>
                  </w:pPr>
                  <w:r>
                    <w:rPr>
                      <w:rFonts w:ascii="Tahoma" w:hAnsi="Tahoma"/>
                      <w:color w:val="000000"/>
                      <w:sz w:val="16"/>
                    </w:rPr>
                    <w:t>Slakterier</w:t>
                  </w:r>
                </w:p>
              </w:tc>
              <w:tc>
                <w:tcPr>
                  <w:tcW w:w="1657"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1B767949" w14:textId="77777777" w:rsidR="00E423DF" w:rsidRDefault="00EA7299">
                  <w:pPr>
                    <w:spacing w:after="0" w:line="240" w:lineRule="auto"/>
                  </w:pPr>
                  <w:r>
                    <w:rPr>
                      <w:rFonts w:ascii="Tahoma" w:hAnsi="Tahoma"/>
                      <w:b/>
                      <w:color w:val="000000"/>
                      <w:sz w:val="16"/>
                    </w:rPr>
                    <w:t>12 månader</w:t>
                  </w:r>
                </w:p>
              </w:tc>
              <w:tc>
                <w:tcPr>
                  <w:tcW w:w="1791"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2B179420" w14:textId="77777777" w:rsidR="00E423DF" w:rsidRDefault="00EA7299">
                  <w:pPr>
                    <w:spacing w:after="0" w:line="240" w:lineRule="auto"/>
                    <w:jc w:val="right"/>
                  </w:pPr>
                  <w:r>
                    <w:rPr>
                      <w:rFonts w:ascii="Tahoma" w:hAnsi="Tahoma"/>
                      <w:b/>
                      <w:color w:val="000000"/>
                      <w:sz w:val="16"/>
                    </w:rPr>
                    <w:t>968 252</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429A68B7" w14:textId="77777777" w:rsidR="00E423DF" w:rsidRDefault="00EA7299">
                  <w:pPr>
                    <w:spacing w:after="0" w:line="240" w:lineRule="auto"/>
                    <w:jc w:val="right"/>
                  </w:pPr>
                  <w:r>
                    <w:rPr>
                      <w:rFonts w:ascii="Tahoma" w:hAnsi="Tahoma"/>
                      <w:b/>
                      <w:color w:val="000000"/>
                      <w:sz w:val="16"/>
                    </w:rPr>
                    <w:t>52 351</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38B00D32" w14:textId="77777777" w:rsidR="00E423DF" w:rsidRDefault="00EA7299">
                  <w:pPr>
                    <w:spacing w:after="0" w:line="240" w:lineRule="auto"/>
                    <w:jc w:val="right"/>
                  </w:pPr>
                  <w:r>
                    <w:rPr>
                      <w:rFonts w:ascii="Tahoma" w:hAnsi="Tahoma"/>
                      <w:b/>
                      <w:color w:val="000000"/>
                      <w:sz w:val="16"/>
                    </w:rPr>
                    <w:t>0</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54F71366" w14:textId="77777777" w:rsidR="00E423DF" w:rsidRDefault="00EA7299">
                  <w:pPr>
                    <w:spacing w:after="0" w:line="240" w:lineRule="auto"/>
                    <w:jc w:val="right"/>
                  </w:pPr>
                  <w:r>
                    <w:rPr>
                      <w:rFonts w:ascii="Tahoma" w:hAnsi="Tahoma"/>
                      <w:b/>
                      <w:color w:val="000000"/>
                      <w:sz w:val="16"/>
                    </w:rPr>
                    <w:t>17</w:t>
                  </w:r>
                </w:p>
              </w:tc>
            </w:tr>
            <w:tr w:rsidR="00E423DF" w14:paraId="402771B8" w14:textId="77777777" w:rsidTr="00D00CAB">
              <w:trPr>
                <w:trHeight w:val="262"/>
              </w:trPr>
              <w:tc>
                <w:tcPr>
                  <w:tcW w:w="1194" w:type="dxa"/>
                  <w:vMerge/>
                  <w:tcBorders>
                    <w:top w:val="nil"/>
                    <w:left w:val="single" w:sz="7" w:space="0" w:color="D3D3D3"/>
                    <w:bottom w:val="nil"/>
                    <w:right w:val="single" w:sz="7" w:space="0" w:color="D3D3D3"/>
                  </w:tcBorders>
                  <w:tcMar>
                    <w:top w:w="39" w:type="dxa"/>
                    <w:left w:w="39" w:type="dxa"/>
                    <w:bottom w:w="39" w:type="dxa"/>
                    <w:right w:w="39" w:type="dxa"/>
                  </w:tcMar>
                </w:tcPr>
                <w:p w14:paraId="70EAE028" w14:textId="77777777" w:rsidR="00E423DF" w:rsidRDefault="00E423DF">
                  <w:pPr>
                    <w:spacing w:after="0" w:line="240" w:lineRule="auto"/>
                  </w:pPr>
                </w:p>
              </w:tc>
              <w:tc>
                <w:tcPr>
                  <w:tcW w:w="4042"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DA65F1B" w14:textId="77777777" w:rsidR="00E423DF" w:rsidRDefault="00EA7299">
                  <w:pPr>
                    <w:spacing w:after="0" w:line="240" w:lineRule="auto"/>
                  </w:pPr>
                  <w:r>
                    <w:rPr>
                      <w:rFonts w:ascii="Tahoma" w:hAnsi="Tahoma"/>
                      <w:color w:val="000000"/>
                      <w:sz w:val="16"/>
                    </w:rPr>
                    <w:t>Gäss</w:t>
                  </w:r>
                </w:p>
              </w:tc>
              <w:tc>
                <w:tcPr>
                  <w:tcW w:w="2383"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29B8352" w14:textId="77777777" w:rsidR="00E423DF" w:rsidRDefault="00EA7299">
                  <w:pPr>
                    <w:spacing w:after="0" w:line="240" w:lineRule="auto"/>
                  </w:pPr>
                  <w:r>
                    <w:rPr>
                      <w:rFonts w:ascii="Tahoma" w:hAnsi="Tahoma"/>
                      <w:color w:val="000000"/>
                      <w:sz w:val="16"/>
                    </w:rPr>
                    <w:t>Slakterier</w:t>
                  </w:r>
                </w:p>
              </w:tc>
              <w:tc>
                <w:tcPr>
                  <w:tcW w:w="1657"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5309CC03" w14:textId="77777777" w:rsidR="00E423DF" w:rsidRDefault="00EA7299">
                  <w:pPr>
                    <w:spacing w:after="0" w:line="240" w:lineRule="auto"/>
                  </w:pPr>
                  <w:r>
                    <w:rPr>
                      <w:rFonts w:ascii="Tahoma" w:hAnsi="Tahoma"/>
                      <w:b/>
                      <w:color w:val="000000"/>
                      <w:sz w:val="16"/>
                    </w:rPr>
                    <w:t>6 månader</w:t>
                  </w:r>
                </w:p>
              </w:tc>
              <w:tc>
                <w:tcPr>
                  <w:tcW w:w="1791"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39E4663B" w14:textId="77777777" w:rsidR="00E423DF" w:rsidRDefault="00EA7299">
                  <w:pPr>
                    <w:spacing w:after="0" w:line="240" w:lineRule="auto"/>
                    <w:jc w:val="right"/>
                  </w:pPr>
                  <w:r>
                    <w:rPr>
                      <w:rFonts w:ascii="Tahoma" w:hAnsi="Tahoma"/>
                      <w:b/>
                      <w:color w:val="000000"/>
                      <w:sz w:val="16"/>
                    </w:rPr>
                    <w:t>18 375</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0A32C8CB" w14:textId="77777777" w:rsidR="00E423DF" w:rsidRDefault="00EA7299">
                  <w:pPr>
                    <w:spacing w:after="0" w:line="240" w:lineRule="auto"/>
                    <w:jc w:val="right"/>
                  </w:pPr>
                  <w:r>
                    <w:rPr>
                      <w:rFonts w:ascii="Tahoma" w:hAnsi="Tahoma"/>
                      <w:b/>
                      <w:color w:val="000000"/>
                      <w:sz w:val="16"/>
                    </w:rPr>
                    <w:t>3 998</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594DC1AD" w14:textId="77777777" w:rsidR="00E423DF" w:rsidRDefault="00EA7299">
                  <w:pPr>
                    <w:spacing w:after="0" w:line="240" w:lineRule="auto"/>
                    <w:jc w:val="right"/>
                  </w:pPr>
                  <w:r>
                    <w:rPr>
                      <w:rFonts w:ascii="Tahoma" w:hAnsi="Tahoma"/>
                      <w:b/>
                      <w:color w:val="000000"/>
                      <w:sz w:val="16"/>
                    </w:rPr>
                    <w:t>0</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170BF0F4" w14:textId="77777777" w:rsidR="00E423DF" w:rsidRDefault="00EA7299">
                  <w:pPr>
                    <w:spacing w:after="0" w:line="240" w:lineRule="auto"/>
                    <w:jc w:val="right"/>
                  </w:pPr>
                  <w:r>
                    <w:rPr>
                      <w:rFonts w:ascii="Tahoma" w:hAnsi="Tahoma"/>
                      <w:b/>
                      <w:color w:val="000000"/>
                      <w:sz w:val="16"/>
                    </w:rPr>
                    <w:t>5</w:t>
                  </w:r>
                </w:p>
              </w:tc>
            </w:tr>
            <w:tr w:rsidR="00E423DF" w14:paraId="3B3CE884" w14:textId="77777777" w:rsidTr="00D00CAB">
              <w:trPr>
                <w:trHeight w:val="262"/>
              </w:trPr>
              <w:tc>
                <w:tcPr>
                  <w:tcW w:w="1194" w:type="dxa"/>
                  <w:vMerge/>
                  <w:tcBorders>
                    <w:top w:val="nil"/>
                    <w:left w:val="single" w:sz="7" w:space="0" w:color="D3D3D3"/>
                    <w:bottom w:val="nil"/>
                    <w:right w:val="single" w:sz="7" w:space="0" w:color="D3D3D3"/>
                  </w:tcBorders>
                  <w:tcMar>
                    <w:top w:w="39" w:type="dxa"/>
                    <w:left w:w="39" w:type="dxa"/>
                    <w:bottom w:w="39" w:type="dxa"/>
                    <w:right w:w="39" w:type="dxa"/>
                  </w:tcMar>
                </w:tcPr>
                <w:p w14:paraId="444278B5" w14:textId="77777777" w:rsidR="00E423DF" w:rsidRDefault="00E423DF">
                  <w:pPr>
                    <w:spacing w:after="0" w:line="240" w:lineRule="auto"/>
                  </w:pPr>
                </w:p>
              </w:tc>
              <w:tc>
                <w:tcPr>
                  <w:tcW w:w="4042"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51DA1ED" w14:textId="77777777" w:rsidR="00E423DF" w:rsidRDefault="00EA7299">
                  <w:pPr>
                    <w:spacing w:after="0" w:line="240" w:lineRule="auto"/>
                  </w:pPr>
                  <w:r>
                    <w:rPr>
                      <w:rFonts w:ascii="Tahoma" w:hAnsi="Tahoma"/>
                      <w:color w:val="000000"/>
                      <w:sz w:val="16"/>
                    </w:rPr>
                    <w:t>Hästar</w:t>
                  </w:r>
                </w:p>
              </w:tc>
              <w:tc>
                <w:tcPr>
                  <w:tcW w:w="2383"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CD9E9B3" w14:textId="77777777" w:rsidR="00E423DF" w:rsidRDefault="00EA7299">
                  <w:pPr>
                    <w:spacing w:after="0" w:line="240" w:lineRule="auto"/>
                  </w:pPr>
                  <w:r>
                    <w:rPr>
                      <w:rFonts w:ascii="Tahoma" w:hAnsi="Tahoma"/>
                      <w:color w:val="000000"/>
                      <w:sz w:val="16"/>
                    </w:rPr>
                    <w:t>Slakterier</w:t>
                  </w:r>
                </w:p>
              </w:tc>
              <w:tc>
                <w:tcPr>
                  <w:tcW w:w="1657"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6EE74161" w14:textId="77777777" w:rsidR="00E423DF" w:rsidRDefault="00EA7299">
                  <w:pPr>
                    <w:spacing w:after="0" w:line="240" w:lineRule="auto"/>
                  </w:pPr>
                  <w:r>
                    <w:rPr>
                      <w:rFonts w:ascii="Tahoma" w:hAnsi="Tahoma"/>
                      <w:b/>
                      <w:color w:val="000000"/>
                      <w:sz w:val="16"/>
                    </w:rPr>
                    <w:t>12 månader</w:t>
                  </w:r>
                </w:p>
              </w:tc>
              <w:tc>
                <w:tcPr>
                  <w:tcW w:w="1791"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38C41FC6" w14:textId="77777777" w:rsidR="00E423DF" w:rsidRDefault="00EA7299">
                  <w:pPr>
                    <w:spacing w:after="0" w:line="240" w:lineRule="auto"/>
                    <w:jc w:val="right"/>
                  </w:pPr>
                  <w:r>
                    <w:rPr>
                      <w:rFonts w:ascii="Tahoma" w:hAnsi="Tahoma"/>
                      <w:b/>
                      <w:color w:val="000000"/>
                      <w:sz w:val="16"/>
                    </w:rPr>
                    <w:t>122 427</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5703BA62" w14:textId="77777777" w:rsidR="00E423DF" w:rsidRDefault="00EA7299">
                  <w:pPr>
                    <w:spacing w:after="0" w:line="240" w:lineRule="auto"/>
                    <w:jc w:val="right"/>
                  </w:pPr>
                  <w:r>
                    <w:rPr>
                      <w:rFonts w:ascii="Tahoma" w:hAnsi="Tahoma"/>
                      <w:b/>
                      <w:color w:val="000000"/>
                      <w:sz w:val="16"/>
                    </w:rPr>
                    <w:t>507</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45121812" w14:textId="77777777" w:rsidR="00E423DF" w:rsidRDefault="00EA7299">
                  <w:pPr>
                    <w:spacing w:after="0" w:line="240" w:lineRule="auto"/>
                    <w:jc w:val="right"/>
                  </w:pPr>
                  <w:r>
                    <w:rPr>
                      <w:rFonts w:ascii="Tahoma" w:hAnsi="Tahoma"/>
                      <w:b/>
                      <w:color w:val="000000"/>
                      <w:sz w:val="16"/>
                    </w:rPr>
                    <w:t>0</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6232358A" w14:textId="77777777" w:rsidR="00E423DF" w:rsidRDefault="00EA7299">
                  <w:pPr>
                    <w:spacing w:after="0" w:line="240" w:lineRule="auto"/>
                    <w:jc w:val="right"/>
                  </w:pPr>
                  <w:r>
                    <w:rPr>
                      <w:rFonts w:ascii="Tahoma" w:hAnsi="Tahoma"/>
                      <w:b/>
                      <w:color w:val="000000"/>
                      <w:sz w:val="16"/>
                    </w:rPr>
                    <w:t>4</w:t>
                  </w:r>
                </w:p>
              </w:tc>
            </w:tr>
            <w:tr w:rsidR="00E423DF" w14:paraId="790A9267" w14:textId="77777777" w:rsidTr="00D00CAB">
              <w:trPr>
                <w:trHeight w:val="262"/>
              </w:trPr>
              <w:tc>
                <w:tcPr>
                  <w:tcW w:w="1194" w:type="dxa"/>
                  <w:vMerge/>
                  <w:tcBorders>
                    <w:top w:val="nil"/>
                    <w:left w:val="single" w:sz="7" w:space="0" w:color="D3D3D3"/>
                    <w:bottom w:val="nil"/>
                    <w:right w:val="single" w:sz="7" w:space="0" w:color="D3D3D3"/>
                  </w:tcBorders>
                  <w:tcMar>
                    <w:top w:w="39" w:type="dxa"/>
                    <w:left w:w="39" w:type="dxa"/>
                    <w:bottom w:w="39" w:type="dxa"/>
                    <w:right w:w="39" w:type="dxa"/>
                  </w:tcMar>
                </w:tcPr>
                <w:p w14:paraId="2AB0F3AF" w14:textId="77777777" w:rsidR="00E423DF" w:rsidRDefault="00E423DF">
                  <w:pPr>
                    <w:spacing w:after="0" w:line="240" w:lineRule="auto"/>
                  </w:pPr>
                </w:p>
              </w:tc>
              <w:tc>
                <w:tcPr>
                  <w:tcW w:w="4042"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1815158" w14:textId="77777777" w:rsidR="00E423DF" w:rsidRDefault="00EA7299">
                  <w:pPr>
                    <w:spacing w:after="0" w:line="240" w:lineRule="auto"/>
                  </w:pPr>
                  <w:r>
                    <w:rPr>
                      <w:rFonts w:ascii="Tahoma" w:hAnsi="Tahoma"/>
                      <w:color w:val="000000"/>
                      <w:sz w:val="16"/>
                    </w:rPr>
                    <w:t>Hjortdjur och andra idisslare från jakt</w:t>
                  </w:r>
                </w:p>
              </w:tc>
              <w:tc>
                <w:tcPr>
                  <w:tcW w:w="2383"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91A95D4" w14:textId="77777777" w:rsidR="00E423DF" w:rsidRDefault="00EA7299">
                  <w:pPr>
                    <w:spacing w:after="0" w:line="240" w:lineRule="auto"/>
                  </w:pPr>
                  <w:r>
                    <w:rPr>
                      <w:rFonts w:ascii="Tahoma" w:hAnsi="Tahoma"/>
                      <w:color w:val="000000"/>
                      <w:sz w:val="16"/>
                    </w:rPr>
                    <w:t>Slakterier</w:t>
                  </w:r>
                </w:p>
              </w:tc>
              <w:tc>
                <w:tcPr>
                  <w:tcW w:w="1657"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4BF2BF54" w14:textId="77777777" w:rsidR="00E423DF" w:rsidRDefault="00EA7299">
                  <w:pPr>
                    <w:spacing w:after="0" w:line="240" w:lineRule="auto"/>
                  </w:pPr>
                  <w:r>
                    <w:rPr>
                      <w:rFonts w:ascii="Tahoma" w:hAnsi="Tahoma"/>
                      <w:b/>
                      <w:color w:val="000000"/>
                      <w:sz w:val="16"/>
                    </w:rPr>
                    <w:t>11 månader</w:t>
                  </w:r>
                </w:p>
              </w:tc>
              <w:tc>
                <w:tcPr>
                  <w:tcW w:w="1791"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3AA2E723" w14:textId="77777777" w:rsidR="00E423DF" w:rsidRDefault="00EA7299">
                  <w:pPr>
                    <w:spacing w:after="0" w:line="240" w:lineRule="auto"/>
                    <w:jc w:val="right"/>
                  </w:pPr>
                  <w:r>
                    <w:rPr>
                      <w:rFonts w:ascii="Tahoma" w:hAnsi="Tahoma"/>
                      <w:b/>
                      <w:color w:val="000000"/>
                      <w:sz w:val="16"/>
                    </w:rPr>
                    <w:t>259 617</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1689F997" w14:textId="77777777" w:rsidR="00E423DF" w:rsidRDefault="00EA7299">
                  <w:pPr>
                    <w:spacing w:after="0" w:line="240" w:lineRule="auto"/>
                    <w:jc w:val="right"/>
                  </w:pPr>
                  <w:r>
                    <w:rPr>
                      <w:rFonts w:ascii="Tahoma" w:hAnsi="Tahoma"/>
                      <w:b/>
                      <w:color w:val="000000"/>
                      <w:sz w:val="16"/>
                    </w:rPr>
                    <w:t>8 517</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4638E175" w14:textId="77777777" w:rsidR="00E423DF" w:rsidRDefault="00EA7299">
                  <w:pPr>
                    <w:spacing w:after="0" w:line="240" w:lineRule="auto"/>
                    <w:jc w:val="right"/>
                  </w:pPr>
                  <w:r>
                    <w:rPr>
                      <w:rFonts w:ascii="Tahoma" w:hAnsi="Tahoma"/>
                      <w:b/>
                      <w:color w:val="000000"/>
                      <w:sz w:val="16"/>
                    </w:rPr>
                    <w:t>0</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0F2E29E9" w14:textId="77777777" w:rsidR="00E423DF" w:rsidRDefault="00EA7299">
                  <w:pPr>
                    <w:spacing w:after="0" w:line="240" w:lineRule="auto"/>
                    <w:jc w:val="right"/>
                  </w:pPr>
                  <w:r>
                    <w:rPr>
                      <w:rFonts w:ascii="Tahoma" w:hAnsi="Tahoma"/>
                      <w:b/>
                      <w:color w:val="000000"/>
                      <w:sz w:val="16"/>
                    </w:rPr>
                    <w:t>7</w:t>
                  </w:r>
                </w:p>
              </w:tc>
            </w:tr>
            <w:tr w:rsidR="00E423DF" w14:paraId="20C29388" w14:textId="77777777" w:rsidTr="00D00CAB">
              <w:trPr>
                <w:trHeight w:val="262"/>
              </w:trPr>
              <w:tc>
                <w:tcPr>
                  <w:tcW w:w="1194" w:type="dxa"/>
                  <w:vMerge/>
                  <w:tcBorders>
                    <w:top w:val="nil"/>
                    <w:left w:val="single" w:sz="7" w:space="0" w:color="D3D3D3"/>
                    <w:bottom w:val="nil"/>
                    <w:right w:val="single" w:sz="7" w:space="0" w:color="D3D3D3"/>
                  </w:tcBorders>
                  <w:tcMar>
                    <w:top w:w="39" w:type="dxa"/>
                    <w:left w:w="39" w:type="dxa"/>
                    <w:bottom w:w="39" w:type="dxa"/>
                    <w:right w:w="39" w:type="dxa"/>
                  </w:tcMar>
                </w:tcPr>
                <w:p w14:paraId="259F738E" w14:textId="77777777" w:rsidR="00E423DF" w:rsidRDefault="00E423DF">
                  <w:pPr>
                    <w:spacing w:after="0" w:line="240" w:lineRule="auto"/>
                  </w:pPr>
                </w:p>
              </w:tc>
              <w:tc>
                <w:tcPr>
                  <w:tcW w:w="4042"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120C50E" w14:textId="77777777" w:rsidR="00E423DF" w:rsidRDefault="00EA7299">
                  <w:pPr>
                    <w:spacing w:after="0" w:line="240" w:lineRule="auto"/>
                  </w:pPr>
                  <w:r>
                    <w:rPr>
                      <w:rFonts w:ascii="Tahoma" w:hAnsi="Tahoma"/>
                      <w:color w:val="000000"/>
                      <w:sz w:val="16"/>
                    </w:rPr>
                    <w:t>Hjortdjur och andra idisslare som från uppfödning</w:t>
                  </w:r>
                </w:p>
              </w:tc>
              <w:tc>
                <w:tcPr>
                  <w:tcW w:w="2383"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134AC51" w14:textId="77777777" w:rsidR="00E423DF" w:rsidRDefault="00EA7299">
                  <w:pPr>
                    <w:spacing w:after="0" w:line="240" w:lineRule="auto"/>
                  </w:pPr>
                  <w:r>
                    <w:rPr>
                      <w:rFonts w:ascii="Tahoma" w:hAnsi="Tahoma"/>
                      <w:color w:val="000000"/>
                      <w:sz w:val="16"/>
                    </w:rPr>
                    <w:t>Slakterier</w:t>
                  </w:r>
                </w:p>
              </w:tc>
              <w:tc>
                <w:tcPr>
                  <w:tcW w:w="1657"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2CC34737" w14:textId="77777777" w:rsidR="00E423DF" w:rsidRDefault="00EA7299">
                  <w:pPr>
                    <w:spacing w:after="0" w:line="240" w:lineRule="auto"/>
                  </w:pPr>
                  <w:r>
                    <w:rPr>
                      <w:rFonts w:ascii="Tahoma" w:hAnsi="Tahoma"/>
                      <w:b/>
                      <w:color w:val="000000"/>
                      <w:sz w:val="16"/>
                    </w:rPr>
                    <w:t>11 månader</w:t>
                  </w:r>
                </w:p>
              </w:tc>
              <w:tc>
                <w:tcPr>
                  <w:tcW w:w="1791"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5A8FCDC3" w14:textId="77777777" w:rsidR="00E423DF" w:rsidRDefault="00EA7299">
                  <w:pPr>
                    <w:spacing w:after="0" w:line="240" w:lineRule="auto"/>
                    <w:jc w:val="right"/>
                  </w:pPr>
                  <w:r>
                    <w:rPr>
                      <w:rFonts w:ascii="Tahoma" w:hAnsi="Tahoma"/>
                      <w:b/>
                      <w:color w:val="000000"/>
                      <w:sz w:val="16"/>
                    </w:rPr>
                    <w:t>6 075</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59D5A84D" w14:textId="77777777" w:rsidR="00E423DF" w:rsidRDefault="00EA7299">
                  <w:pPr>
                    <w:spacing w:after="0" w:line="240" w:lineRule="auto"/>
                    <w:jc w:val="right"/>
                  </w:pPr>
                  <w:r>
                    <w:rPr>
                      <w:rFonts w:ascii="Tahoma" w:hAnsi="Tahoma"/>
                      <w:b/>
                      <w:color w:val="000000"/>
                      <w:sz w:val="16"/>
                    </w:rPr>
                    <w:t>172</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74A6727A" w14:textId="77777777" w:rsidR="00E423DF" w:rsidRDefault="00EA7299">
                  <w:pPr>
                    <w:spacing w:after="0" w:line="240" w:lineRule="auto"/>
                    <w:jc w:val="right"/>
                  </w:pPr>
                  <w:r>
                    <w:rPr>
                      <w:rFonts w:ascii="Tahoma" w:hAnsi="Tahoma"/>
                      <w:b/>
                      <w:color w:val="000000"/>
                      <w:sz w:val="16"/>
                    </w:rPr>
                    <w:t>0</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3082B0BA" w14:textId="77777777" w:rsidR="00E423DF" w:rsidRDefault="00EA7299">
                  <w:pPr>
                    <w:spacing w:after="0" w:line="240" w:lineRule="auto"/>
                    <w:jc w:val="right"/>
                  </w:pPr>
                  <w:r>
                    <w:rPr>
                      <w:rFonts w:ascii="Tahoma" w:hAnsi="Tahoma"/>
                      <w:b/>
                      <w:color w:val="000000"/>
                      <w:sz w:val="16"/>
                    </w:rPr>
                    <w:t>0</w:t>
                  </w:r>
                </w:p>
              </w:tc>
            </w:tr>
            <w:tr w:rsidR="00E423DF" w14:paraId="124F2A21" w14:textId="77777777" w:rsidTr="00D00CAB">
              <w:trPr>
                <w:trHeight w:val="262"/>
              </w:trPr>
              <w:tc>
                <w:tcPr>
                  <w:tcW w:w="1194" w:type="dxa"/>
                  <w:vMerge/>
                  <w:tcBorders>
                    <w:top w:val="nil"/>
                    <w:left w:val="single" w:sz="7" w:space="0" w:color="D3D3D3"/>
                    <w:bottom w:val="nil"/>
                    <w:right w:val="single" w:sz="7" w:space="0" w:color="D3D3D3"/>
                  </w:tcBorders>
                  <w:tcMar>
                    <w:top w:w="39" w:type="dxa"/>
                    <w:left w:w="39" w:type="dxa"/>
                    <w:bottom w:w="39" w:type="dxa"/>
                    <w:right w:w="39" w:type="dxa"/>
                  </w:tcMar>
                </w:tcPr>
                <w:p w14:paraId="63A29894" w14:textId="77777777" w:rsidR="00E423DF" w:rsidRDefault="00E423DF">
                  <w:pPr>
                    <w:spacing w:after="0" w:line="240" w:lineRule="auto"/>
                  </w:pPr>
                </w:p>
              </w:tc>
              <w:tc>
                <w:tcPr>
                  <w:tcW w:w="4042"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FC44D3D" w14:textId="77777777" w:rsidR="00E423DF" w:rsidRDefault="00EA7299">
                  <w:pPr>
                    <w:spacing w:after="0" w:line="240" w:lineRule="auto"/>
                  </w:pPr>
                  <w:r>
                    <w:rPr>
                      <w:rFonts w:ascii="Tahoma" w:hAnsi="Tahoma"/>
                      <w:color w:val="000000"/>
                      <w:sz w:val="16"/>
                    </w:rPr>
                    <w:t>Höns</w:t>
                  </w:r>
                </w:p>
              </w:tc>
              <w:tc>
                <w:tcPr>
                  <w:tcW w:w="2383"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8D41771" w14:textId="77777777" w:rsidR="00E423DF" w:rsidRDefault="00EA7299">
                  <w:pPr>
                    <w:spacing w:after="0" w:line="240" w:lineRule="auto"/>
                  </w:pPr>
                  <w:r>
                    <w:rPr>
                      <w:rFonts w:ascii="Tahoma" w:hAnsi="Tahoma"/>
                      <w:color w:val="000000"/>
                      <w:sz w:val="16"/>
                    </w:rPr>
                    <w:t>Slakterier</w:t>
                  </w:r>
                </w:p>
              </w:tc>
              <w:tc>
                <w:tcPr>
                  <w:tcW w:w="1657"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5B9434AC" w14:textId="77777777" w:rsidR="00E423DF" w:rsidRDefault="00EA7299">
                  <w:pPr>
                    <w:spacing w:after="0" w:line="240" w:lineRule="auto"/>
                  </w:pPr>
                  <w:r>
                    <w:rPr>
                      <w:rFonts w:ascii="Tahoma" w:hAnsi="Tahoma"/>
                      <w:b/>
                      <w:color w:val="000000"/>
                      <w:sz w:val="16"/>
                    </w:rPr>
                    <w:t>6 månader</w:t>
                  </w:r>
                </w:p>
              </w:tc>
              <w:tc>
                <w:tcPr>
                  <w:tcW w:w="1791"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5FB59688" w14:textId="77777777" w:rsidR="00E423DF" w:rsidRDefault="00EA7299">
                  <w:pPr>
                    <w:spacing w:after="0" w:line="240" w:lineRule="auto"/>
                    <w:jc w:val="right"/>
                  </w:pPr>
                  <w:r>
                    <w:rPr>
                      <w:rFonts w:ascii="Tahoma" w:hAnsi="Tahoma"/>
                      <w:b/>
                      <w:color w:val="000000"/>
                      <w:sz w:val="16"/>
                    </w:rPr>
                    <w:t>1 341</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545CB666" w14:textId="77777777" w:rsidR="00E423DF" w:rsidRDefault="00EA7299">
                  <w:pPr>
                    <w:spacing w:after="0" w:line="240" w:lineRule="auto"/>
                    <w:jc w:val="right"/>
                  </w:pPr>
                  <w:r>
                    <w:rPr>
                      <w:rFonts w:ascii="Tahoma" w:hAnsi="Tahoma"/>
                      <w:b/>
                      <w:color w:val="000000"/>
                      <w:sz w:val="16"/>
                    </w:rPr>
                    <w:t>1 166</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03CE3C7A" w14:textId="77777777" w:rsidR="00E423DF" w:rsidRDefault="00EA7299">
                  <w:pPr>
                    <w:spacing w:after="0" w:line="240" w:lineRule="auto"/>
                    <w:jc w:val="right"/>
                  </w:pPr>
                  <w:r>
                    <w:rPr>
                      <w:rFonts w:ascii="Tahoma" w:hAnsi="Tahoma"/>
                      <w:b/>
                      <w:color w:val="000000"/>
                      <w:sz w:val="16"/>
                    </w:rPr>
                    <w:t>0</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19F2CA7F" w14:textId="77777777" w:rsidR="00E423DF" w:rsidRDefault="00EA7299">
                  <w:pPr>
                    <w:spacing w:after="0" w:line="240" w:lineRule="auto"/>
                    <w:jc w:val="right"/>
                  </w:pPr>
                  <w:r>
                    <w:rPr>
                      <w:rFonts w:ascii="Tahoma" w:hAnsi="Tahoma"/>
                      <w:b/>
                      <w:color w:val="000000"/>
                      <w:sz w:val="16"/>
                    </w:rPr>
                    <w:t>1</w:t>
                  </w:r>
                </w:p>
              </w:tc>
            </w:tr>
            <w:tr w:rsidR="00E423DF" w14:paraId="49C5C994" w14:textId="77777777" w:rsidTr="00D00CAB">
              <w:trPr>
                <w:trHeight w:val="262"/>
              </w:trPr>
              <w:tc>
                <w:tcPr>
                  <w:tcW w:w="1194" w:type="dxa"/>
                  <w:vMerge/>
                  <w:tcBorders>
                    <w:top w:val="nil"/>
                    <w:left w:val="single" w:sz="7" w:space="0" w:color="D3D3D3"/>
                    <w:bottom w:val="nil"/>
                    <w:right w:val="single" w:sz="7" w:space="0" w:color="D3D3D3"/>
                  </w:tcBorders>
                  <w:tcMar>
                    <w:top w:w="39" w:type="dxa"/>
                    <w:left w:w="39" w:type="dxa"/>
                    <w:bottom w:w="39" w:type="dxa"/>
                    <w:right w:w="39" w:type="dxa"/>
                  </w:tcMar>
                </w:tcPr>
                <w:p w14:paraId="020FEC1D" w14:textId="77777777" w:rsidR="00E423DF" w:rsidRDefault="00E423DF">
                  <w:pPr>
                    <w:spacing w:after="0" w:line="240" w:lineRule="auto"/>
                  </w:pPr>
                </w:p>
              </w:tc>
              <w:tc>
                <w:tcPr>
                  <w:tcW w:w="4042"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7E1C9E3" w14:textId="77777777" w:rsidR="00E423DF" w:rsidRDefault="00EA7299">
                  <w:pPr>
                    <w:spacing w:after="0" w:line="240" w:lineRule="auto"/>
                  </w:pPr>
                  <w:r>
                    <w:rPr>
                      <w:rFonts w:ascii="Tahoma" w:hAnsi="Tahoma"/>
                      <w:color w:val="000000"/>
                      <w:sz w:val="16"/>
                    </w:rPr>
                    <w:t>Kalkoner</w:t>
                  </w:r>
                </w:p>
              </w:tc>
              <w:tc>
                <w:tcPr>
                  <w:tcW w:w="2383"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C0AC987" w14:textId="77777777" w:rsidR="00E423DF" w:rsidRDefault="00EA7299">
                  <w:pPr>
                    <w:spacing w:after="0" w:line="240" w:lineRule="auto"/>
                  </w:pPr>
                  <w:r>
                    <w:rPr>
                      <w:rFonts w:ascii="Tahoma" w:hAnsi="Tahoma"/>
                      <w:color w:val="000000"/>
                      <w:sz w:val="16"/>
                    </w:rPr>
                    <w:t>Slakterier</w:t>
                  </w:r>
                </w:p>
              </w:tc>
              <w:tc>
                <w:tcPr>
                  <w:tcW w:w="1657"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74E23C7F" w14:textId="77777777" w:rsidR="00E423DF" w:rsidRDefault="00EA7299">
                  <w:pPr>
                    <w:spacing w:after="0" w:line="240" w:lineRule="auto"/>
                  </w:pPr>
                  <w:r>
                    <w:rPr>
                      <w:rFonts w:ascii="Tahoma" w:hAnsi="Tahoma"/>
                      <w:b/>
                      <w:color w:val="000000"/>
                      <w:sz w:val="16"/>
                    </w:rPr>
                    <w:t>5 månader</w:t>
                  </w:r>
                </w:p>
              </w:tc>
              <w:tc>
                <w:tcPr>
                  <w:tcW w:w="1791"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2637C91A" w14:textId="77777777" w:rsidR="00E423DF" w:rsidRDefault="00EA7299">
                  <w:pPr>
                    <w:spacing w:after="0" w:line="240" w:lineRule="auto"/>
                    <w:jc w:val="right"/>
                  </w:pPr>
                  <w:r>
                    <w:rPr>
                      <w:rFonts w:ascii="Tahoma" w:hAnsi="Tahoma"/>
                      <w:b/>
                      <w:color w:val="000000"/>
                      <w:sz w:val="16"/>
                    </w:rPr>
                    <w:t>27 117</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452AB2C0" w14:textId="77777777" w:rsidR="00E423DF" w:rsidRDefault="00EA7299">
                  <w:pPr>
                    <w:spacing w:after="0" w:line="240" w:lineRule="auto"/>
                    <w:jc w:val="right"/>
                  </w:pPr>
                  <w:r>
                    <w:rPr>
                      <w:rFonts w:ascii="Tahoma" w:hAnsi="Tahoma"/>
                      <w:b/>
                      <w:color w:val="000000"/>
                      <w:sz w:val="16"/>
                    </w:rPr>
                    <w:t>4 392</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12185475" w14:textId="77777777" w:rsidR="00E423DF" w:rsidRDefault="00EA7299">
                  <w:pPr>
                    <w:spacing w:after="0" w:line="240" w:lineRule="auto"/>
                    <w:jc w:val="right"/>
                  </w:pPr>
                  <w:r>
                    <w:rPr>
                      <w:rFonts w:ascii="Tahoma" w:hAnsi="Tahoma"/>
                      <w:b/>
                      <w:color w:val="000000"/>
                      <w:sz w:val="16"/>
                    </w:rPr>
                    <w:t>0</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4A6CC4C6" w14:textId="77777777" w:rsidR="00E423DF" w:rsidRDefault="00EA7299">
                  <w:pPr>
                    <w:spacing w:after="0" w:line="240" w:lineRule="auto"/>
                    <w:jc w:val="right"/>
                  </w:pPr>
                  <w:r>
                    <w:rPr>
                      <w:rFonts w:ascii="Tahoma" w:hAnsi="Tahoma"/>
                      <w:b/>
                      <w:color w:val="000000"/>
                      <w:sz w:val="16"/>
                    </w:rPr>
                    <w:t>11</w:t>
                  </w:r>
                </w:p>
              </w:tc>
            </w:tr>
            <w:tr w:rsidR="00E423DF" w14:paraId="57A3DA61" w14:textId="77777777" w:rsidTr="00D00CAB">
              <w:trPr>
                <w:trHeight w:val="262"/>
              </w:trPr>
              <w:tc>
                <w:tcPr>
                  <w:tcW w:w="1194" w:type="dxa"/>
                  <w:vMerge/>
                  <w:tcBorders>
                    <w:top w:val="nil"/>
                    <w:left w:val="single" w:sz="7" w:space="0" w:color="D3D3D3"/>
                    <w:bottom w:val="nil"/>
                    <w:right w:val="single" w:sz="7" w:space="0" w:color="D3D3D3"/>
                  </w:tcBorders>
                  <w:tcMar>
                    <w:top w:w="39" w:type="dxa"/>
                    <w:left w:w="39" w:type="dxa"/>
                    <w:bottom w:w="39" w:type="dxa"/>
                    <w:right w:w="39" w:type="dxa"/>
                  </w:tcMar>
                </w:tcPr>
                <w:p w14:paraId="43D310F3" w14:textId="77777777" w:rsidR="00E423DF" w:rsidRDefault="00E423DF">
                  <w:pPr>
                    <w:spacing w:after="0" w:line="240" w:lineRule="auto"/>
                  </w:pPr>
                </w:p>
              </w:tc>
              <w:tc>
                <w:tcPr>
                  <w:tcW w:w="4042"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33E207C" w14:textId="77777777" w:rsidR="00E423DF" w:rsidRDefault="00EA7299">
                  <w:pPr>
                    <w:spacing w:after="0" w:line="240" w:lineRule="auto"/>
                  </w:pPr>
                  <w:r>
                    <w:rPr>
                      <w:rFonts w:ascii="Tahoma" w:hAnsi="Tahoma"/>
                      <w:color w:val="000000"/>
                      <w:sz w:val="16"/>
                    </w:rPr>
                    <w:t>Kaniner</w:t>
                  </w:r>
                </w:p>
              </w:tc>
              <w:tc>
                <w:tcPr>
                  <w:tcW w:w="2383"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170DF3B" w14:textId="77777777" w:rsidR="00E423DF" w:rsidRDefault="00EA7299">
                  <w:pPr>
                    <w:spacing w:after="0" w:line="240" w:lineRule="auto"/>
                  </w:pPr>
                  <w:r>
                    <w:rPr>
                      <w:rFonts w:ascii="Tahoma" w:hAnsi="Tahoma"/>
                      <w:color w:val="000000"/>
                      <w:sz w:val="16"/>
                    </w:rPr>
                    <w:t>Slakterier</w:t>
                  </w:r>
                </w:p>
              </w:tc>
              <w:tc>
                <w:tcPr>
                  <w:tcW w:w="1657"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7230BE63" w14:textId="77777777" w:rsidR="00E423DF" w:rsidRDefault="00EA7299">
                  <w:pPr>
                    <w:spacing w:after="0" w:line="240" w:lineRule="auto"/>
                  </w:pPr>
                  <w:r>
                    <w:rPr>
                      <w:rFonts w:ascii="Tahoma" w:hAnsi="Tahoma"/>
                      <w:b/>
                      <w:color w:val="000000"/>
                      <w:sz w:val="16"/>
                    </w:rPr>
                    <w:t>12 månader</w:t>
                  </w:r>
                </w:p>
              </w:tc>
              <w:tc>
                <w:tcPr>
                  <w:tcW w:w="1791"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5304C1A4" w14:textId="77777777" w:rsidR="00E423DF" w:rsidRDefault="00EA7299">
                  <w:pPr>
                    <w:spacing w:after="0" w:line="240" w:lineRule="auto"/>
                    <w:jc w:val="right"/>
                  </w:pPr>
                  <w:r>
                    <w:rPr>
                      <w:rFonts w:ascii="Tahoma" w:hAnsi="Tahoma"/>
                      <w:b/>
                      <w:color w:val="000000"/>
                      <w:sz w:val="16"/>
                    </w:rPr>
                    <w:t>2 475</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78859D25" w14:textId="77777777" w:rsidR="00E423DF" w:rsidRDefault="00EA7299">
                  <w:pPr>
                    <w:spacing w:after="0" w:line="240" w:lineRule="auto"/>
                    <w:jc w:val="right"/>
                  </w:pPr>
                  <w:r>
                    <w:rPr>
                      <w:rFonts w:ascii="Tahoma" w:hAnsi="Tahoma"/>
                      <w:b/>
                      <w:color w:val="000000"/>
                      <w:sz w:val="16"/>
                    </w:rPr>
                    <w:t>1 384</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38EA9C36" w14:textId="77777777" w:rsidR="00E423DF" w:rsidRDefault="00EA7299">
                  <w:pPr>
                    <w:spacing w:after="0" w:line="240" w:lineRule="auto"/>
                    <w:jc w:val="right"/>
                  </w:pPr>
                  <w:r>
                    <w:rPr>
                      <w:rFonts w:ascii="Tahoma" w:hAnsi="Tahoma"/>
                      <w:b/>
                      <w:color w:val="000000"/>
                      <w:sz w:val="16"/>
                    </w:rPr>
                    <w:t>0</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1B77A28E" w14:textId="77777777" w:rsidR="00E423DF" w:rsidRDefault="00EA7299">
                  <w:pPr>
                    <w:spacing w:after="0" w:line="240" w:lineRule="auto"/>
                    <w:jc w:val="right"/>
                  </w:pPr>
                  <w:r>
                    <w:rPr>
                      <w:rFonts w:ascii="Tahoma" w:hAnsi="Tahoma"/>
                      <w:b/>
                      <w:color w:val="000000"/>
                      <w:sz w:val="16"/>
                    </w:rPr>
                    <w:t>1</w:t>
                  </w:r>
                </w:p>
              </w:tc>
            </w:tr>
            <w:tr w:rsidR="00E423DF" w14:paraId="7DAAD625" w14:textId="77777777" w:rsidTr="00D00CAB">
              <w:trPr>
                <w:trHeight w:val="262"/>
              </w:trPr>
              <w:tc>
                <w:tcPr>
                  <w:tcW w:w="1194" w:type="dxa"/>
                  <w:vMerge/>
                  <w:tcBorders>
                    <w:top w:val="nil"/>
                    <w:left w:val="single" w:sz="7" w:space="0" w:color="D3D3D3"/>
                    <w:bottom w:val="nil"/>
                    <w:right w:val="single" w:sz="7" w:space="0" w:color="D3D3D3"/>
                  </w:tcBorders>
                  <w:tcMar>
                    <w:top w:w="39" w:type="dxa"/>
                    <w:left w:w="39" w:type="dxa"/>
                    <w:bottom w:w="39" w:type="dxa"/>
                    <w:right w:w="39" w:type="dxa"/>
                  </w:tcMar>
                </w:tcPr>
                <w:p w14:paraId="43FDAF4D" w14:textId="77777777" w:rsidR="00E423DF" w:rsidRDefault="00E423DF">
                  <w:pPr>
                    <w:spacing w:after="0" w:line="240" w:lineRule="auto"/>
                  </w:pPr>
                </w:p>
              </w:tc>
              <w:tc>
                <w:tcPr>
                  <w:tcW w:w="4042"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63B04AC" w14:textId="2004B801" w:rsidR="00E423DF" w:rsidRDefault="00EA7299">
                  <w:pPr>
                    <w:spacing w:after="0" w:line="240" w:lineRule="auto"/>
                  </w:pPr>
                  <w:r>
                    <w:rPr>
                      <w:rFonts w:ascii="Tahoma" w:hAnsi="Tahoma"/>
                      <w:color w:val="000000"/>
                      <w:sz w:val="16"/>
                    </w:rPr>
                    <w:t>Nötkreatur över 150 kg och äldre än 2 år</w:t>
                  </w:r>
                </w:p>
              </w:tc>
              <w:tc>
                <w:tcPr>
                  <w:tcW w:w="2383"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12F234F" w14:textId="77777777" w:rsidR="00E423DF" w:rsidRDefault="00EA7299">
                  <w:pPr>
                    <w:spacing w:after="0" w:line="240" w:lineRule="auto"/>
                  </w:pPr>
                  <w:r>
                    <w:rPr>
                      <w:rFonts w:ascii="Tahoma" w:hAnsi="Tahoma"/>
                      <w:color w:val="000000"/>
                      <w:sz w:val="16"/>
                    </w:rPr>
                    <w:t>Slakterier</w:t>
                  </w:r>
                </w:p>
              </w:tc>
              <w:tc>
                <w:tcPr>
                  <w:tcW w:w="1657"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186A6C09" w14:textId="77777777" w:rsidR="00E423DF" w:rsidRDefault="00EA7299">
                  <w:pPr>
                    <w:spacing w:after="0" w:line="240" w:lineRule="auto"/>
                  </w:pPr>
                  <w:r>
                    <w:rPr>
                      <w:rFonts w:ascii="Tahoma" w:hAnsi="Tahoma"/>
                      <w:b/>
                      <w:color w:val="000000"/>
                      <w:sz w:val="16"/>
                    </w:rPr>
                    <w:t>12 månader</w:t>
                  </w:r>
                </w:p>
              </w:tc>
              <w:tc>
                <w:tcPr>
                  <w:tcW w:w="1791"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45BF630C" w14:textId="77777777" w:rsidR="00E423DF" w:rsidRDefault="00EA7299">
                  <w:pPr>
                    <w:spacing w:after="0" w:line="240" w:lineRule="auto"/>
                    <w:jc w:val="right"/>
                  </w:pPr>
                  <w:r>
                    <w:rPr>
                      <w:rFonts w:ascii="Tahoma" w:hAnsi="Tahoma"/>
                      <w:b/>
                      <w:color w:val="000000"/>
                      <w:sz w:val="16"/>
                    </w:rPr>
                    <w:t>99 619,583</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5A478BAA" w14:textId="77777777" w:rsidR="00E423DF" w:rsidRDefault="00EA7299">
                  <w:pPr>
                    <w:spacing w:after="0" w:line="240" w:lineRule="auto"/>
                    <w:jc w:val="right"/>
                  </w:pPr>
                  <w:r>
                    <w:rPr>
                      <w:rFonts w:ascii="Tahoma" w:hAnsi="Tahoma"/>
                      <w:b/>
                      <w:color w:val="000000"/>
                      <w:sz w:val="16"/>
                    </w:rPr>
                    <w:t>368 727</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05C5DD77" w14:textId="77777777" w:rsidR="00E423DF" w:rsidRDefault="00EA7299">
                  <w:pPr>
                    <w:spacing w:after="0" w:line="240" w:lineRule="auto"/>
                    <w:jc w:val="right"/>
                  </w:pPr>
                  <w:r>
                    <w:rPr>
                      <w:rFonts w:ascii="Tahoma" w:hAnsi="Tahoma"/>
                      <w:b/>
                      <w:color w:val="000000"/>
                      <w:sz w:val="16"/>
                    </w:rPr>
                    <w:t>0</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12CDD681" w14:textId="77777777" w:rsidR="00E423DF" w:rsidRDefault="00EA7299">
                  <w:pPr>
                    <w:spacing w:after="0" w:line="240" w:lineRule="auto"/>
                    <w:jc w:val="right"/>
                  </w:pPr>
                  <w:r>
                    <w:rPr>
                      <w:rFonts w:ascii="Tahoma" w:hAnsi="Tahoma"/>
                      <w:b/>
                      <w:color w:val="000000"/>
                      <w:sz w:val="16"/>
                    </w:rPr>
                    <w:t>0</w:t>
                  </w:r>
                </w:p>
              </w:tc>
            </w:tr>
            <w:tr w:rsidR="00E423DF" w14:paraId="796831F6" w14:textId="77777777" w:rsidTr="00D00CAB">
              <w:trPr>
                <w:trHeight w:val="262"/>
              </w:trPr>
              <w:tc>
                <w:tcPr>
                  <w:tcW w:w="1194" w:type="dxa"/>
                  <w:vMerge/>
                  <w:tcBorders>
                    <w:top w:val="nil"/>
                    <w:left w:val="single" w:sz="7" w:space="0" w:color="D3D3D3"/>
                    <w:bottom w:val="nil"/>
                    <w:right w:val="single" w:sz="7" w:space="0" w:color="D3D3D3"/>
                  </w:tcBorders>
                  <w:tcMar>
                    <w:top w:w="39" w:type="dxa"/>
                    <w:left w:w="39" w:type="dxa"/>
                    <w:bottom w:w="39" w:type="dxa"/>
                    <w:right w:w="39" w:type="dxa"/>
                  </w:tcMar>
                </w:tcPr>
                <w:p w14:paraId="1DE64DFE" w14:textId="77777777" w:rsidR="00E423DF" w:rsidRDefault="00E423DF">
                  <w:pPr>
                    <w:spacing w:after="0" w:line="240" w:lineRule="auto"/>
                  </w:pPr>
                </w:p>
              </w:tc>
              <w:tc>
                <w:tcPr>
                  <w:tcW w:w="4042"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74AC930" w14:textId="3E3B7B0C" w:rsidR="00E423DF" w:rsidRDefault="00EA7299">
                  <w:pPr>
                    <w:spacing w:after="0" w:line="240" w:lineRule="auto"/>
                  </w:pPr>
                  <w:r>
                    <w:rPr>
                      <w:rFonts w:ascii="Tahoma" w:hAnsi="Tahoma"/>
                      <w:color w:val="000000"/>
                      <w:sz w:val="16"/>
                    </w:rPr>
                    <w:t>Nötkreatur över 150 kg och yngre än 2 år</w:t>
                  </w:r>
                </w:p>
              </w:tc>
              <w:tc>
                <w:tcPr>
                  <w:tcW w:w="2383"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B150DF3" w14:textId="77777777" w:rsidR="00E423DF" w:rsidRDefault="00EA7299">
                  <w:pPr>
                    <w:spacing w:after="0" w:line="240" w:lineRule="auto"/>
                  </w:pPr>
                  <w:r>
                    <w:rPr>
                      <w:rFonts w:ascii="Tahoma" w:hAnsi="Tahoma"/>
                      <w:color w:val="000000"/>
                      <w:sz w:val="16"/>
                    </w:rPr>
                    <w:t>Slakterier</w:t>
                  </w:r>
                </w:p>
              </w:tc>
              <w:tc>
                <w:tcPr>
                  <w:tcW w:w="1657"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71C52979" w14:textId="77777777" w:rsidR="00E423DF" w:rsidRDefault="00EA7299">
                  <w:pPr>
                    <w:spacing w:after="0" w:line="240" w:lineRule="auto"/>
                  </w:pPr>
                  <w:r>
                    <w:rPr>
                      <w:rFonts w:ascii="Tahoma" w:hAnsi="Tahoma"/>
                      <w:b/>
                      <w:color w:val="000000"/>
                      <w:sz w:val="16"/>
                    </w:rPr>
                    <w:t>12 månader</w:t>
                  </w:r>
                </w:p>
              </w:tc>
              <w:tc>
                <w:tcPr>
                  <w:tcW w:w="1791"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33D4ED16" w14:textId="77777777" w:rsidR="00E423DF" w:rsidRDefault="00EA7299">
                  <w:pPr>
                    <w:spacing w:after="0" w:line="240" w:lineRule="auto"/>
                    <w:jc w:val="right"/>
                  </w:pPr>
                  <w:r>
                    <w:rPr>
                      <w:rFonts w:ascii="Tahoma" w:hAnsi="Tahoma"/>
                      <w:b/>
                      <w:color w:val="000000"/>
                      <w:sz w:val="16"/>
                    </w:rPr>
                    <w:t>19 113,910</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0A982EA6" w14:textId="77777777" w:rsidR="00E423DF" w:rsidRDefault="00EA7299">
                  <w:pPr>
                    <w:spacing w:after="0" w:line="240" w:lineRule="auto"/>
                    <w:jc w:val="right"/>
                  </w:pPr>
                  <w:r>
                    <w:rPr>
                      <w:rFonts w:ascii="Tahoma" w:hAnsi="Tahoma"/>
                      <w:b/>
                      <w:color w:val="000000"/>
                      <w:sz w:val="16"/>
                    </w:rPr>
                    <w:t>73 581</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0B425EFD" w14:textId="77777777" w:rsidR="00E423DF" w:rsidRDefault="00EA7299">
                  <w:pPr>
                    <w:spacing w:after="0" w:line="240" w:lineRule="auto"/>
                    <w:jc w:val="right"/>
                  </w:pPr>
                  <w:r>
                    <w:rPr>
                      <w:rFonts w:ascii="Tahoma" w:hAnsi="Tahoma"/>
                      <w:b/>
                      <w:color w:val="000000"/>
                      <w:sz w:val="16"/>
                    </w:rPr>
                    <w:t>0</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0C42CABB" w14:textId="77777777" w:rsidR="00E423DF" w:rsidRDefault="00EA7299">
                  <w:pPr>
                    <w:spacing w:after="0" w:line="240" w:lineRule="auto"/>
                    <w:jc w:val="right"/>
                  </w:pPr>
                  <w:r>
                    <w:rPr>
                      <w:rFonts w:ascii="Tahoma" w:hAnsi="Tahoma"/>
                      <w:b/>
                      <w:color w:val="000000"/>
                      <w:sz w:val="16"/>
                    </w:rPr>
                    <w:t>0</w:t>
                  </w:r>
                </w:p>
              </w:tc>
            </w:tr>
            <w:tr w:rsidR="00E423DF" w14:paraId="5E9CFE7C" w14:textId="77777777" w:rsidTr="00D00CAB">
              <w:trPr>
                <w:trHeight w:val="262"/>
              </w:trPr>
              <w:tc>
                <w:tcPr>
                  <w:tcW w:w="1194" w:type="dxa"/>
                  <w:vMerge/>
                  <w:tcBorders>
                    <w:top w:val="nil"/>
                    <w:left w:val="single" w:sz="7" w:space="0" w:color="D3D3D3"/>
                    <w:bottom w:val="nil"/>
                    <w:right w:val="single" w:sz="7" w:space="0" w:color="D3D3D3"/>
                  </w:tcBorders>
                  <w:tcMar>
                    <w:top w:w="39" w:type="dxa"/>
                    <w:left w:w="39" w:type="dxa"/>
                    <w:bottom w:w="39" w:type="dxa"/>
                    <w:right w:w="39" w:type="dxa"/>
                  </w:tcMar>
                </w:tcPr>
                <w:p w14:paraId="2D5195E4" w14:textId="77777777" w:rsidR="00E423DF" w:rsidRDefault="00E423DF">
                  <w:pPr>
                    <w:spacing w:after="0" w:line="240" w:lineRule="auto"/>
                  </w:pPr>
                </w:p>
              </w:tc>
              <w:tc>
                <w:tcPr>
                  <w:tcW w:w="4042"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DF0187B" w14:textId="77777777" w:rsidR="00E423DF" w:rsidRDefault="00EA7299">
                  <w:pPr>
                    <w:spacing w:after="0" w:line="240" w:lineRule="auto"/>
                  </w:pPr>
                  <w:r>
                    <w:rPr>
                      <w:rFonts w:ascii="Tahoma" w:hAnsi="Tahoma"/>
                      <w:color w:val="000000"/>
                      <w:sz w:val="16"/>
                    </w:rPr>
                    <w:t>Nötkreatur under 150 kg</w:t>
                  </w:r>
                </w:p>
              </w:tc>
              <w:tc>
                <w:tcPr>
                  <w:tcW w:w="2383"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EE7F98D" w14:textId="77777777" w:rsidR="00E423DF" w:rsidRDefault="00EA7299">
                  <w:pPr>
                    <w:spacing w:after="0" w:line="240" w:lineRule="auto"/>
                  </w:pPr>
                  <w:r>
                    <w:rPr>
                      <w:rFonts w:ascii="Tahoma" w:hAnsi="Tahoma"/>
                      <w:color w:val="000000"/>
                      <w:sz w:val="16"/>
                    </w:rPr>
                    <w:t>Slakterier</w:t>
                  </w:r>
                </w:p>
              </w:tc>
              <w:tc>
                <w:tcPr>
                  <w:tcW w:w="1657"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545D9261" w14:textId="77777777" w:rsidR="00E423DF" w:rsidRDefault="00EA7299">
                  <w:pPr>
                    <w:spacing w:after="0" w:line="240" w:lineRule="auto"/>
                  </w:pPr>
                  <w:r>
                    <w:rPr>
                      <w:rFonts w:ascii="Tahoma" w:hAnsi="Tahoma"/>
                      <w:b/>
                      <w:color w:val="000000"/>
                      <w:sz w:val="16"/>
                    </w:rPr>
                    <w:t>12 månader</w:t>
                  </w:r>
                </w:p>
              </w:tc>
              <w:tc>
                <w:tcPr>
                  <w:tcW w:w="1791"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24C56C54" w14:textId="77777777" w:rsidR="00E423DF" w:rsidRDefault="00EA7299">
                  <w:pPr>
                    <w:spacing w:after="0" w:line="240" w:lineRule="auto"/>
                    <w:jc w:val="right"/>
                  </w:pPr>
                  <w:r>
                    <w:rPr>
                      <w:rFonts w:ascii="Tahoma" w:hAnsi="Tahoma"/>
                      <w:b/>
                      <w:color w:val="000000"/>
                      <w:sz w:val="16"/>
                    </w:rPr>
                    <w:t>872 482</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44D9AB3B" w14:textId="77777777" w:rsidR="00E423DF" w:rsidRDefault="00EA7299">
                  <w:pPr>
                    <w:spacing w:after="0" w:line="240" w:lineRule="auto"/>
                    <w:jc w:val="right"/>
                  </w:pPr>
                  <w:r>
                    <w:rPr>
                      <w:rFonts w:ascii="Tahoma" w:hAnsi="Tahoma"/>
                      <w:b/>
                      <w:color w:val="000000"/>
                      <w:sz w:val="16"/>
                    </w:rPr>
                    <w:t>6 770</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6D8AD2AB" w14:textId="77777777" w:rsidR="00E423DF" w:rsidRDefault="00EA7299">
                  <w:pPr>
                    <w:spacing w:after="0" w:line="240" w:lineRule="auto"/>
                    <w:jc w:val="right"/>
                  </w:pPr>
                  <w:r>
                    <w:rPr>
                      <w:rFonts w:ascii="Tahoma" w:hAnsi="Tahoma"/>
                      <w:b/>
                      <w:color w:val="000000"/>
                      <w:sz w:val="16"/>
                    </w:rPr>
                    <w:t>0</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01C0DAF8" w14:textId="77777777" w:rsidR="00E423DF" w:rsidRDefault="00EA7299">
                  <w:pPr>
                    <w:spacing w:after="0" w:line="240" w:lineRule="auto"/>
                    <w:jc w:val="right"/>
                  </w:pPr>
                  <w:r>
                    <w:rPr>
                      <w:rFonts w:ascii="Tahoma" w:hAnsi="Tahoma"/>
                      <w:b/>
                      <w:color w:val="000000"/>
                      <w:sz w:val="16"/>
                    </w:rPr>
                    <w:t>0</w:t>
                  </w:r>
                </w:p>
              </w:tc>
            </w:tr>
            <w:tr w:rsidR="00E423DF" w14:paraId="10DDE1F8" w14:textId="77777777" w:rsidTr="00D00CAB">
              <w:trPr>
                <w:trHeight w:val="262"/>
              </w:trPr>
              <w:tc>
                <w:tcPr>
                  <w:tcW w:w="1194" w:type="dxa"/>
                  <w:vMerge/>
                  <w:tcBorders>
                    <w:top w:val="nil"/>
                    <w:left w:val="single" w:sz="7" w:space="0" w:color="D3D3D3"/>
                    <w:bottom w:val="nil"/>
                    <w:right w:val="single" w:sz="7" w:space="0" w:color="D3D3D3"/>
                  </w:tcBorders>
                  <w:tcMar>
                    <w:top w:w="39" w:type="dxa"/>
                    <w:left w:w="39" w:type="dxa"/>
                    <w:bottom w:w="39" w:type="dxa"/>
                    <w:right w:w="39" w:type="dxa"/>
                  </w:tcMar>
                </w:tcPr>
                <w:p w14:paraId="47DBC333" w14:textId="77777777" w:rsidR="00E423DF" w:rsidRDefault="00E423DF">
                  <w:pPr>
                    <w:spacing w:after="0" w:line="240" w:lineRule="auto"/>
                  </w:pPr>
                </w:p>
              </w:tc>
              <w:tc>
                <w:tcPr>
                  <w:tcW w:w="4042"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4DC5870" w14:textId="77777777" w:rsidR="00E423DF" w:rsidRDefault="00EA7299">
                  <w:pPr>
                    <w:spacing w:after="0" w:line="240" w:lineRule="auto"/>
                  </w:pPr>
                  <w:r>
                    <w:rPr>
                      <w:rFonts w:ascii="Tahoma" w:hAnsi="Tahoma"/>
                      <w:color w:val="000000"/>
                      <w:sz w:val="16"/>
                    </w:rPr>
                    <w:t>Slaktkycklingar</w:t>
                  </w:r>
                </w:p>
              </w:tc>
              <w:tc>
                <w:tcPr>
                  <w:tcW w:w="2383"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439A385" w14:textId="77777777" w:rsidR="00E423DF" w:rsidRDefault="00EA7299">
                  <w:pPr>
                    <w:spacing w:after="0" w:line="240" w:lineRule="auto"/>
                  </w:pPr>
                  <w:r>
                    <w:rPr>
                      <w:rFonts w:ascii="Tahoma" w:hAnsi="Tahoma"/>
                      <w:color w:val="000000"/>
                      <w:sz w:val="16"/>
                    </w:rPr>
                    <w:t>Slakterier</w:t>
                  </w:r>
                </w:p>
              </w:tc>
              <w:tc>
                <w:tcPr>
                  <w:tcW w:w="1657"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5242EF32" w14:textId="77777777" w:rsidR="00E423DF" w:rsidRDefault="00EA7299">
                  <w:pPr>
                    <w:spacing w:after="0" w:line="240" w:lineRule="auto"/>
                  </w:pPr>
                  <w:r>
                    <w:rPr>
                      <w:rFonts w:ascii="Tahoma" w:hAnsi="Tahoma"/>
                      <w:b/>
                      <w:color w:val="000000"/>
                      <w:sz w:val="16"/>
                    </w:rPr>
                    <w:t>12 månader</w:t>
                  </w:r>
                </w:p>
              </w:tc>
              <w:tc>
                <w:tcPr>
                  <w:tcW w:w="1791"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6CDF2EBF" w14:textId="77777777" w:rsidR="00E423DF" w:rsidRDefault="00EA7299">
                  <w:pPr>
                    <w:spacing w:after="0" w:line="240" w:lineRule="auto"/>
                    <w:jc w:val="right"/>
                  </w:pPr>
                  <w:r>
                    <w:rPr>
                      <w:rFonts w:ascii="Tahoma" w:hAnsi="Tahoma"/>
                      <w:b/>
                      <w:color w:val="000000"/>
                      <w:sz w:val="16"/>
                    </w:rPr>
                    <w:t>153 386,216</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49115092" w14:textId="77777777" w:rsidR="00E423DF" w:rsidRDefault="00EA7299">
                  <w:pPr>
                    <w:spacing w:after="0" w:line="240" w:lineRule="auto"/>
                    <w:jc w:val="right"/>
                  </w:pPr>
                  <w:r>
                    <w:rPr>
                      <w:rFonts w:ascii="Tahoma" w:hAnsi="Tahoma"/>
                      <w:b/>
                      <w:color w:val="000000"/>
                      <w:sz w:val="16"/>
                    </w:rPr>
                    <w:t>97 797,245</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384CBC31" w14:textId="77777777" w:rsidR="00E423DF" w:rsidRDefault="00EA7299">
                  <w:pPr>
                    <w:spacing w:after="0" w:line="240" w:lineRule="auto"/>
                    <w:jc w:val="right"/>
                  </w:pPr>
                  <w:r>
                    <w:rPr>
                      <w:rFonts w:ascii="Tahoma" w:hAnsi="Tahoma"/>
                      <w:b/>
                      <w:color w:val="000000"/>
                      <w:sz w:val="16"/>
                    </w:rPr>
                    <w:t>0</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72DC84C1" w14:textId="77777777" w:rsidR="00E423DF" w:rsidRDefault="00EA7299">
                  <w:pPr>
                    <w:spacing w:after="0" w:line="240" w:lineRule="auto"/>
                    <w:jc w:val="right"/>
                  </w:pPr>
                  <w:r>
                    <w:rPr>
                      <w:rFonts w:ascii="Tahoma" w:hAnsi="Tahoma"/>
                      <w:b/>
                      <w:color w:val="000000"/>
                      <w:sz w:val="16"/>
                    </w:rPr>
                    <w:t>1 076 576</w:t>
                  </w:r>
                </w:p>
              </w:tc>
            </w:tr>
            <w:tr w:rsidR="00E423DF" w14:paraId="3E206C7C" w14:textId="77777777" w:rsidTr="00D00CAB">
              <w:trPr>
                <w:trHeight w:val="262"/>
              </w:trPr>
              <w:tc>
                <w:tcPr>
                  <w:tcW w:w="1194" w:type="dxa"/>
                  <w:vMerge/>
                  <w:tcBorders>
                    <w:top w:val="nil"/>
                    <w:left w:val="single" w:sz="7" w:space="0" w:color="D3D3D3"/>
                    <w:bottom w:val="nil"/>
                    <w:right w:val="single" w:sz="7" w:space="0" w:color="D3D3D3"/>
                  </w:tcBorders>
                  <w:tcMar>
                    <w:top w:w="39" w:type="dxa"/>
                    <w:left w:w="39" w:type="dxa"/>
                    <w:bottom w:w="39" w:type="dxa"/>
                    <w:right w:w="39" w:type="dxa"/>
                  </w:tcMar>
                </w:tcPr>
                <w:p w14:paraId="2B329254" w14:textId="77777777" w:rsidR="00E423DF" w:rsidRDefault="00E423DF">
                  <w:pPr>
                    <w:spacing w:after="0" w:line="240" w:lineRule="auto"/>
                  </w:pPr>
                </w:p>
              </w:tc>
              <w:tc>
                <w:tcPr>
                  <w:tcW w:w="4042"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E2472F0" w14:textId="77777777" w:rsidR="00E423DF" w:rsidRDefault="00EA7299">
                  <w:pPr>
                    <w:spacing w:after="0" w:line="240" w:lineRule="auto"/>
                  </w:pPr>
                  <w:r>
                    <w:rPr>
                      <w:rFonts w:ascii="Tahoma" w:hAnsi="Tahoma"/>
                      <w:color w:val="000000"/>
                      <w:sz w:val="16"/>
                    </w:rPr>
                    <w:t>Marklevande vilt</w:t>
                  </w:r>
                </w:p>
              </w:tc>
              <w:tc>
                <w:tcPr>
                  <w:tcW w:w="2383"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75A3388" w14:textId="77777777" w:rsidR="00E423DF" w:rsidRDefault="00EA7299">
                  <w:pPr>
                    <w:spacing w:after="0" w:line="240" w:lineRule="auto"/>
                  </w:pPr>
                  <w:r>
                    <w:rPr>
                      <w:rFonts w:ascii="Tahoma" w:hAnsi="Tahoma"/>
                      <w:color w:val="000000"/>
                      <w:sz w:val="16"/>
                    </w:rPr>
                    <w:t>Slakterier</w:t>
                  </w:r>
                </w:p>
              </w:tc>
              <w:tc>
                <w:tcPr>
                  <w:tcW w:w="1657"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0A77DA27" w14:textId="77777777" w:rsidR="00E423DF" w:rsidRDefault="00EA7299">
                  <w:pPr>
                    <w:spacing w:after="0" w:line="240" w:lineRule="auto"/>
                  </w:pPr>
                  <w:r>
                    <w:rPr>
                      <w:rFonts w:ascii="Tahoma" w:hAnsi="Tahoma"/>
                      <w:b/>
                      <w:color w:val="000000"/>
                      <w:sz w:val="16"/>
                    </w:rPr>
                    <w:t>5 månader</w:t>
                  </w:r>
                </w:p>
              </w:tc>
              <w:tc>
                <w:tcPr>
                  <w:tcW w:w="1791"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32F8B34E" w14:textId="77777777" w:rsidR="00E423DF" w:rsidRDefault="00EA7299">
                  <w:pPr>
                    <w:spacing w:after="0" w:line="240" w:lineRule="auto"/>
                    <w:jc w:val="right"/>
                  </w:pPr>
                  <w:r>
                    <w:rPr>
                      <w:rFonts w:ascii="Tahoma" w:hAnsi="Tahoma"/>
                      <w:b/>
                      <w:color w:val="000000"/>
                      <w:sz w:val="16"/>
                    </w:rPr>
                    <w:t>0,681</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0A038677" w14:textId="77777777" w:rsidR="00E423DF" w:rsidRDefault="00EA7299">
                  <w:pPr>
                    <w:spacing w:after="0" w:line="240" w:lineRule="auto"/>
                    <w:jc w:val="right"/>
                  </w:pPr>
                  <w:r>
                    <w:rPr>
                      <w:rFonts w:ascii="Tahoma" w:hAnsi="Tahoma"/>
                      <w:b/>
                      <w:color w:val="000000"/>
                      <w:sz w:val="16"/>
                    </w:rPr>
                    <w:t>444</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444A2F83" w14:textId="77777777" w:rsidR="00E423DF" w:rsidRDefault="00EA7299">
                  <w:pPr>
                    <w:spacing w:after="0" w:line="240" w:lineRule="auto"/>
                    <w:jc w:val="right"/>
                  </w:pPr>
                  <w:r>
                    <w:rPr>
                      <w:rFonts w:ascii="Tahoma" w:hAnsi="Tahoma"/>
                      <w:b/>
                      <w:color w:val="000000"/>
                      <w:sz w:val="16"/>
                    </w:rPr>
                    <w:t>0</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6D0D9BD7" w14:textId="77777777" w:rsidR="00E423DF" w:rsidRDefault="00EA7299">
                  <w:pPr>
                    <w:spacing w:after="0" w:line="240" w:lineRule="auto"/>
                    <w:jc w:val="right"/>
                  </w:pPr>
                  <w:r>
                    <w:rPr>
                      <w:rFonts w:ascii="Tahoma" w:hAnsi="Tahoma"/>
                      <w:b/>
                      <w:color w:val="000000"/>
                      <w:sz w:val="16"/>
                    </w:rPr>
                    <w:t>5</w:t>
                  </w:r>
                </w:p>
              </w:tc>
            </w:tr>
            <w:tr w:rsidR="00E423DF" w14:paraId="1E7D701A" w14:textId="77777777" w:rsidTr="00D00CAB">
              <w:trPr>
                <w:trHeight w:val="262"/>
              </w:trPr>
              <w:tc>
                <w:tcPr>
                  <w:tcW w:w="1194" w:type="dxa"/>
                  <w:vMerge/>
                  <w:tcBorders>
                    <w:top w:val="nil"/>
                    <w:left w:val="single" w:sz="7" w:space="0" w:color="D3D3D3"/>
                    <w:bottom w:val="nil"/>
                    <w:right w:val="single" w:sz="7" w:space="0" w:color="D3D3D3"/>
                  </w:tcBorders>
                  <w:tcMar>
                    <w:top w:w="39" w:type="dxa"/>
                    <w:left w:w="39" w:type="dxa"/>
                    <w:bottom w:w="39" w:type="dxa"/>
                    <w:right w:w="39" w:type="dxa"/>
                  </w:tcMar>
                </w:tcPr>
                <w:p w14:paraId="7CEEA1BE" w14:textId="77777777" w:rsidR="00E423DF" w:rsidRDefault="00E423DF">
                  <w:pPr>
                    <w:spacing w:after="0" w:line="240" w:lineRule="auto"/>
                  </w:pPr>
                </w:p>
              </w:tc>
              <w:tc>
                <w:tcPr>
                  <w:tcW w:w="4042"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9BFE7EA" w14:textId="77777777" w:rsidR="00E423DF" w:rsidRDefault="00EA7299">
                  <w:pPr>
                    <w:spacing w:after="0" w:line="240" w:lineRule="auto"/>
                  </w:pPr>
                  <w:r>
                    <w:rPr>
                      <w:rFonts w:ascii="Tahoma" w:hAnsi="Tahoma"/>
                      <w:color w:val="000000"/>
                      <w:sz w:val="16"/>
                    </w:rPr>
                    <w:t>Strutsar</w:t>
                  </w:r>
                </w:p>
              </w:tc>
              <w:tc>
                <w:tcPr>
                  <w:tcW w:w="2383"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230D973" w14:textId="77777777" w:rsidR="00E423DF" w:rsidRDefault="00EA7299">
                  <w:pPr>
                    <w:spacing w:after="0" w:line="240" w:lineRule="auto"/>
                  </w:pPr>
                  <w:r>
                    <w:rPr>
                      <w:rFonts w:ascii="Tahoma" w:hAnsi="Tahoma"/>
                      <w:color w:val="000000"/>
                      <w:sz w:val="16"/>
                    </w:rPr>
                    <w:t>Slakterier</w:t>
                  </w:r>
                </w:p>
              </w:tc>
              <w:tc>
                <w:tcPr>
                  <w:tcW w:w="1657"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2712B14C" w14:textId="77777777" w:rsidR="00E423DF" w:rsidRDefault="00EA7299">
                  <w:pPr>
                    <w:spacing w:after="0" w:line="240" w:lineRule="auto"/>
                  </w:pPr>
                  <w:r>
                    <w:rPr>
                      <w:rFonts w:ascii="Tahoma" w:hAnsi="Tahoma"/>
                      <w:b/>
                      <w:color w:val="000000"/>
                      <w:sz w:val="16"/>
                    </w:rPr>
                    <w:t>3 månader</w:t>
                  </w:r>
                </w:p>
              </w:tc>
              <w:tc>
                <w:tcPr>
                  <w:tcW w:w="1791"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13288403" w14:textId="77777777" w:rsidR="00E423DF" w:rsidRDefault="00EA7299">
                  <w:pPr>
                    <w:spacing w:after="0" w:line="240" w:lineRule="auto"/>
                    <w:jc w:val="right"/>
                  </w:pPr>
                  <w:r>
                    <w:rPr>
                      <w:rFonts w:ascii="Tahoma" w:hAnsi="Tahoma"/>
                      <w:b/>
                      <w:color w:val="000000"/>
                      <w:sz w:val="16"/>
                    </w:rPr>
                    <w:t>0,778</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145D1194" w14:textId="77777777" w:rsidR="00E423DF" w:rsidRDefault="00EA7299">
                  <w:pPr>
                    <w:spacing w:after="0" w:line="240" w:lineRule="auto"/>
                    <w:jc w:val="right"/>
                  </w:pPr>
                  <w:r>
                    <w:rPr>
                      <w:rFonts w:ascii="Tahoma" w:hAnsi="Tahoma"/>
                      <w:b/>
                      <w:color w:val="000000"/>
                      <w:sz w:val="16"/>
                    </w:rPr>
                    <w:t>10</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51780DDE" w14:textId="77777777" w:rsidR="00E423DF" w:rsidRDefault="00EA7299">
                  <w:pPr>
                    <w:spacing w:after="0" w:line="240" w:lineRule="auto"/>
                    <w:jc w:val="right"/>
                  </w:pPr>
                  <w:r>
                    <w:rPr>
                      <w:rFonts w:ascii="Tahoma" w:hAnsi="Tahoma"/>
                      <w:b/>
                      <w:color w:val="000000"/>
                      <w:sz w:val="16"/>
                    </w:rPr>
                    <w:t>0</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05B8D2D9" w14:textId="77777777" w:rsidR="00E423DF" w:rsidRDefault="00EA7299">
                  <w:pPr>
                    <w:spacing w:after="0" w:line="240" w:lineRule="auto"/>
                    <w:jc w:val="right"/>
                  </w:pPr>
                  <w:r>
                    <w:rPr>
                      <w:rFonts w:ascii="Tahoma" w:hAnsi="Tahoma"/>
                      <w:b/>
                      <w:color w:val="000000"/>
                      <w:sz w:val="16"/>
                    </w:rPr>
                    <w:t>0</w:t>
                  </w:r>
                </w:p>
              </w:tc>
            </w:tr>
            <w:tr w:rsidR="00062BF8" w14:paraId="78CAA598" w14:textId="77777777" w:rsidTr="00D00CAB">
              <w:trPr>
                <w:trHeight w:val="262"/>
              </w:trPr>
              <w:tc>
                <w:tcPr>
                  <w:tcW w:w="1194" w:type="dxa"/>
                  <w:vMerge/>
                  <w:tcBorders>
                    <w:top w:val="nil"/>
                    <w:left w:val="single" w:sz="7" w:space="0" w:color="D3D3D3"/>
                    <w:bottom w:val="nil"/>
                    <w:right w:val="single" w:sz="7" w:space="0" w:color="D3D3D3"/>
                  </w:tcBorders>
                  <w:tcMar>
                    <w:top w:w="39" w:type="dxa"/>
                    <w:left w:w="39" w:type="dxa"/>
                    <w:bottom w:w="39" w:type="dxa"/>
                    <w:right w:w="39" w:type="dxa"/>
                  </w:tcMar>
                </w:tcPr>
                <w:p w14:paraId="4D4261CC" w14:textId="77777777" w:rsidR="00062BF8" w:rsidRDefault="00062BF8" w:rsidP="00062BF8">
                  <w:pPr>
                    <w:spacing w:after="0" w:line="240" w:lineRule="auto"/>
                  </w:pPr>
                </w:p>
              </w:tc>
              <w:tc>
                <w:tcPr>
                  <w:tcW w:w="4042"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6AEAC79" w14:textId="77777777" w:rsidR="00062BF8" w:rsidRDefault="00062BF8" w:rsidP="00062BF8">
                  <w:pPr>
                    <w:spacing w:after="0" w:line="240" w:lineRule="auto"/>
                  </w:pPr>
                  <w:r>
                    <w:rPr>
                      <w:rFonts w:ascii="Tahoma" w:hAnsi="Tahoma"/>
                      <w:color w:val="000000"/>
                      <w:sz w:val="16"/>
                    </w:rPr>
                    <w:t>Grisar över 25 kg</w:t>
                  </w:r>
                </w:p>
              </w:tc>
              <w:tc>
                <w:tcPr>
                  <w:tcW w:w="2383"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61B5DDE" w14:textId="77777777" w:rsidR="00062BF8" w:rsidRDefault="00062BF8" w:rsidP="00062BF8">
                  <w:pPr>
                    <w:spacing w:after="0" w:line="240" w:lineRule="auto"/>
                  </w:pPr>
                  <w:r>
                    <w:rPr>
                      <w:rFonts w:ascii="Tahoma" w:hAnsi="Tahoma"/>
                      <w:color w:val="000000"/>
                      <w:sz w:val="16"/>
                    </w:rPr>
                    <w:t>Slakterier</w:t>
                  </w:r>
                </w:p>
              </w:tc>
              <w:tc>
                <w:tcPr>
                  <w:tcW w:w="1657"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12ED0B88" w14:textId="77777777" w:rsidR="00062BF8" w:rsidRDefault="00062BF8" w:rsidP="00062BF8">
                  <w:pPr>
                    <w:spacing w:after="0" w:line="240" w:lineRule="auto"/>
                  </w:pPr>
                  <w:r>
                    <w:rPr>
                      <w:rFonts w:ascii="Tahoma" w:hAnsi="Tahoma"/>
                      <w:b/>
                      <w:color w:val="000000"/>
                      <w:sz w:val="16"/>
                    </w:rPr>
                    <w:t>12 månader</w:t>
                  </w:r>
                </w:p>
              </w:tc>
              <w:tc>
                <w:tcPr>
                  <w:tcW w:w="1791"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2AE019E1" w14:textId="77777777" w:rsidR="00062BF8" w:rsidRDefault="00062BF8" w:rsidP="00062BF8">
                  <w:pPr>
                    <w:spacing w:after="0" w:line="240" w:lineRule="auto"/>
                    <w:jc w:val="right"/>
                  </w:pPr>
                  <w:r>
                    <w:rPr>
                      <w:rFonts w:ascii="Tahoma" w:hAnsi="Tahoma"/>
                      <w:b/>
                      <w:color w:val="000000"/>
                      <w:sz w:val="16"/>
                    </w:rPr>
                    <w:t>1 522 853,904</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724D8C6D" w14:textId="77777777" w:rsidR="00062BF8" w:rsidRDefault="00062BF8" w:rsidP="00062BF8">
                  <w:pPr>
                    <w:spacing w:after="0" w:line="240" w:lineRule="auto"/>
                    <w:jc w:val="right"/>
                  </w:pPr>
                  <w:r>
                    <w:rPr>
                      <w:rFonts w:ascii="Tahoma" w:hAnsi="Tahoma"/>
                      <w:b/>
                      <w:color w:val="000000"/>
                      <w:sz w:val="16"/>
                    </w:rPr>
                    <w:t>17 230,649</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24111A93" w14:textId="77777777" w:rsidR="00062BF8" w:rsidRDefault="00062BF8" w:rsidP="00062BF8">
                  <w:pPr>
                    <w:spacing w:after="0" w:line="240" w:lineRule="auto"/>
                    <w:jc w:val="right"/>
                  </w:pPr>
                  <w:r>
                    <w:rPr>
                      <w:rFonts w:ascii="Tahoma" w:hAnsi="Tahoma"/>
                      <w:b/>
                      <w:color w:val="000000"/>
                      <w:sz w:val="16"/>
                    </w:rPr>
                    <w:t>1 812</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3F353F50" w14:textId="77777777" w:rsidR="00062BF8" w:rsidRDefault="00062BF8" w:rsidP="00062BF8">
                  <w:pPr>
                    <w:spacing w:after="0" w:line="240" w:lineRule="auto"/>
                    <w:jc w:val="right"/>
                  </w:pPr>
                  <w:r>
                    <w:rPr>
                      <w:rFonts w:ascii="Tahoma" w:hAnsi="Tahoma"/>
                      <w:b/>
                      <w:color w:val="000000"/>
                      <w:sz w:val="16"/>
                    </w:rPr>
                    <w:t>39 985</w:t>
                  </w:r>
                </w:p>
              </w:tc>
            </w:tr>
            <w:tr w:rsidR="00062BF8" w14:paraId="2451E473" w14:textId="77777777" w:rsidTr="00D00CAB">
              <w:trPr>
                <w:trHeight w:val="262"/>
              </w:trPr>
              <w:tc>
                <w:tcPr>
                  <w:tcW w:w="1194" w:type="dxa"/>
                  <w:vMerge/>
                  <w:tcBorders>
                    <w:top w:val="nil"/>
                    <w:left w:val="single" w:sz="7" w:space="0" w:color="D3D3D3"/>
                    <w:bottom w:val="nil"/>
                    <w:right w:val="single" w:sz="7" w:space="0" w:color="D3D3D3"/>
                  </w:tcBorders>
                  <w:tcMar>
                    <w:top w:w="39" w:type="dxa"/>
                    <w:left w:w="39" w:type="dxa"/>
                    <w:bottom w:w="39" w:type="dxa"/>
                    <w:right w:w="39" w:type="dxa"/>
                  </w:tcMar>
                </w:tcPr>
                <w:p w14:paraId="113FA7A4" w14:textId="77777777" w:rsidR="00062BF8" w:rsidRDefault="00062BF8" w:rsidP="00062BF8">
                  <w:pPr>
                    <w:spacing w:after="0" w:line="240" w:lineRule="auto"/>
                  </w:pPr>
                </w:p>
              </w:tc>
              <w:tc>
                <w:tcPr>
                  <w:tcW w:w="4042"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20EF5F3" w14:textId="77777777" w:rsidR="00062BF8" w:rsidRDefault="00062BF8" w:rsidP="00062BF8">
                  <w:pPr>
                    <w:spacing w:after="0" w:line="240" w:lineRule="auto"/>
                  </w:pPr>
                  <w:r>
                    <w:rPr>
                      <w:rFonts w:ascii="Tahoma" w:hAnsi="Tahoma"/>
                      <w:color w:val="000000"/>
                      <w:sz w:val="16"/>
                    </w:rPr>
                    <w:t>Svin under 25 kg</w:t>
                  </w:r>
                </w:p>
              </w:tc>
              <w:tc>
                <w:tcPr>
                  <w:tcW w:w="2383"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2FE4E09" w14:textId="77777777" w:rsidR="00062BF8" w:rsidRDefault="00062BF8" w:rsidP="00062BF8">
                  <w:pPr>
                    <w:spacing w:after="0" w:line="240" w:lineRule="auto"/>
                  </w:pPr>
                  <w:r>
                    <w:rPr>
                      <w:rFonts w:ascii="Tahoma" w:hAnsi="Tahoma"/>
                      <w:color w:val="000000"/>
                      <w:sz w:val="16"/>
                    </w:rPr>
                    <w:t>Slakterier</w:t>
                  </w:r>
                </w:p>
              </w:tc>
              <w:tc>
                <w:tcPr>
                  <w:tcW w:w="1657"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1104722F" w14:textId="77777777" w:rsidR="00062BF8" w:rsidRDefault="00062BF8" w:rsidP="00062BF8">
                  <w:pPr>
                    <w:spacing w:after="0" w:line="240" w:lineRule="auto"/>
                  </w:pPr>
                  <w:r>
                    <w:rPr>
                      <w:rFonts w:ascii="Tahoma" w:hAnsi="Tahoma"/>
                      <w:b/>
                      <w:color w:val="000000"/>
                      <w:sz w:val="16"/>
                    </w:rPr>
                    <w:t>12 månader</w:t>
                  </w:r>
                </w:p>
              </w:tc>
              <w:tc>
                <w:tcPr>
                  <w:tcW w:w="1791"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729D306A" w14:textId="77777777" w:rsidR="00062BF8" w:rsidRDefault="00062BF8" w:rsidP="00062BF8">
                  <w:pPr>
                    <w:spacing w:after="0" w:line="240" w:lineRule="auto"/>
                    <w:jc w:val="right"/>
                  </w:pPr>
                  <w:r>
                    <w:rPr>
                      <w:rFonts w:ascii="Tahoma" w:hAnsi="Tahoma"/>
                      <w:b/>
                      <w:color w:val="000000"/>
                      <w:sz w:val="16"/>
                    </w:rPr>
                    <w:t>384 941</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13574D51" w14:textId="77777777" w:rsidR="00062BF8" w:rsidRDefault="00062BF8" w:rsidP="00062BF8">
                  <w:pPr>
                    <w:spacing w:after="0" w:line="240" w:lineRule="auto"/>
                    <w:jc w:val="right"/>
                  </w:pPr>
                  <w:r>
                    <w:rPr>
                      <w:rFonts w:ascii="Tahoma" w:hAnsi="Tahoma"/>
                      <w:b/>
                      <w:color w:val="000000"/>
                      <w:sz w:val="16"/>
                    </w:rPr>
                    <w:t>20 739</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173DEB2E" w14:textId="77777777" w:rsidR="00062BF8" w:rsidRDefault="00062BF8" w:rsidP="00062BF8">
                  <w:pPr>
                    <w:spacing w:after="0" w:line="240" w:lineRule="auto"/>
                    <w:jc w:val="right"/>
                  </w:pPr>
                  <w:r>
                    <w:rPr>
                      <w:rFonts w:ascii="Tahoma" w:hAnsi="Tahoma"/>
                      <w:b/>
                      <w:color w:val="000000"/>
                      <w:sz w:val="16"/>
                    </w:rPr>
                    <w:t>0</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3D73F384" w14:textId="77777777" w:rsidR="00062BF8" w:rsidRDefault="00062BF8" w:rsidP="00062BF8">
                  <w:pPr>
                    <w:spacing w:after="0" w:line="240" w:lineRule="auto"/>
                    <w:jc w:val="right"/>
                  </w:pPr>
                  <w:r>
                    <w:rPr>
                      <w:rFonts w:ascii="Tahoma" w:hAnsi="Tahoma"/>
                      <w:b/>
                      <w:color w:val="000000"/>
                      <w:sz w:val="16"/>
                    </w:rPr>
                    <w:t>1 024</w:t>
                  </w:r>
                </w:p>
              </w:tc>
            </w:tr>
            <w:tr w:rsidR="00062BF8" w14:paraId="6A43A12C" w14:textId="77777777" w:rsidTr="00D00CAB">
              <w:trPr>
                <w:trHeight w:val="262"/>
              </w:trPr>
              <w:tc>
                <w:tcPr>
                  <w:tcW w:w="1194" w:type="dxa"/>
                  <w:vMerge/>
                  <w:tcBorders>
                    <w:top w:val="nil"/>
                    <w:left w:val="single" w:sz="7" w:space="0" w:color="D3D3D3"/>
                    <w:bottom w:val="nil"/>
                    <w:right w:val="single" w:sz="7" w:space="0" w:color="D3D3D3"/>
                  </w:tcBorders>
                  <w:tcMar>
                    <w:top w:w="39" w:type="dxa"/>
                    <w:left w:w="39" w:type="dxa"/>
                    <w:bottom w:w="39" w:type="dxa"/>
                    <w:right w:w="39" w:type="dxa"/>
                  </w:tcMar>
                </w:tcPr>
                <w:p w14:paraId="74B5CCEA" w14:textId="77777777" w:rsidR="00062BF8" w:rsidRDefault="00062BF8" w:rsidP="00062BF8">
                  <w:pPr>
                    <w:spacing w:after="0" w:line="240" w:lineRule="auto"/>
                  </w:pPr>
                </w:p>
              </w:tc>
              <w:tc>
                <w:tcPr>
                  <w:tcW w:w="4042"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D833599" w14:textId="77777777" w:rsidR="00062BF8" w:rsidRDefault="00062BF8" w:rsidP="00062BF8">
                  <w:pPr>
                    <w:spacing w:after="0" w:line="240" w:lineRule="auto"/>
                  </w:pPr>
                  <w:r>
                    <w:rPr>
                      <w:rFonts w:ascii="Tahoma" w:hAnsi="Tahoma"/>
                      <w:color w:val="000000"/>
                      <w:sz w:val="16"/>
                    </w:rPr>
                    <w:t>Suggor och galtar</w:t>
                  </w:r>
                </w:p>
              </w:tc>
              <w:tc>
                <w:tcPr>
                  <w:tcW w:w="2383"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DAC33E2" w14:textId="77777777" w:rsidR="00062BF8" w:rsidRDefault="00062BF8" w:rsidP="00062BF8">
                  <w:pPr>
                    <w:spacing w:after="0" w:line="240" w:lineRule="auto"/>
                  </w:pPr>
                  <w:r>
                    <w:rPr>
                      <w:rFonts w:ascii="Tahoma" w:hAnsi="Tahoma"/>
                      <w:color w:val="000000"/>
                      <w:sz w:val="16"/>
                    </w:rPr>
                    <w:t>Slakterier</w:t>
                  </w:r>
                </w:p>
              </w:tc>
              <w:tc>
                <w:tcPr>
                  <w:tcW w:w="1657"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424F1DF9" w14:textId="77777777" w:rsidR="00062BF8" w:rsidRDefault="00062BF8" w:rsidP="00062BF8">
                  <w:pPr>
                    <w:spacing w:after="0" w:line="240" w:lineRule="auto"/>
                  </w:pPr>
                  <w:r>
                    <w:rPr>
                      <w:rFonts w:ascii="Tahoma" w:hAnsi="Tahoma"/>
                      <w:b/>
                      <w:color w:val="000000"/>
                      <w:sz w:val="16"/>
                    </w:rPr>
                    <w:t>12 månader</w:t>
                  </w:r>
                </w:p>
              </w:tc>
              <w:tc>
                <w:tcPr>
                  <w:tcW w:w="1791"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703DAE20" w14:textId="77777777" w:rsidR="00062BF8" w:rsidRDefault="00062BF8" w:rsidP="00062BF8">
                  <w:pPr>
                    <w:spacing w:after="0" w:line="240" w:lineRule="auto"/>
                    <w:jc w:val="right"/>
                  </w:pPr>
                  <w:r>
                    <w:rPr>
                      <w:rFonts w:ascii="Tahoma" w:hAnsi="Tahoma"/>
                      <w:b/>
                      <w:color w:val="000000"/>
                      <w:sz w:val="16"/>
                    </w:rPr>
                    <w:t>105 806,679</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094DE535" w14:textId="77777777" w:rsidR="00062BF8" w:rsidRDefault="00062BF8" w:rsidP="00062BF8">
                  <w:pPr>
                    <w:spacing w:after="0" w:line="240" w:lineRule="auto"/>
                    <w:jc w:val="right"/>
                  </w:pPr>
                  <w:r>
                    <w:rPr>
                      <w:rFonts w:ascii="Tahoma" w:hAnsi="Tahoma"/>
                      <w:b/>
                      <w:color w:val="000000"/>
                      <w:sz w:val="16"/>
                    </w:rPr>
                    <w:t>602 144</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0C5EE52B" w14:textId="77777777" w:rsidR="00062BF8" w:rsidRDefault="00062BF8" w:rsidP="00062BF8">
                  <w:pPr>
                    <w:spacing w:after="0" w:line="240" w:lineRule="auto"/>
                    <w:jc w:val="right"/>
                  </w:pPr>
                  <w:r>
                    <w:rPr>
                      <w:rFonts w:ascii="Tahoma" w:hAnsi="Tahoma"/>
                      <w:b/>
                      <w:color w:val="000000"/>
                      <w:sz w:val="16"/>
                    </w:rPr>
                    <w:t>402</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2F8A5DF7" w14:textId="77777777" w:rsidR="00062BF8" w:rsidRDefault="00062BF8" w:rsidP="00062BF8">
                  <w:pPr>
                    <w:spacing w:after="0" w:line="240" w:lineRule="auto"/>
                    <w:jc w:val="right"/>
                  </w:pPr>
                  <w:r>
                    <w:rPr>
                      <w:rFonts w:ascii="Tahoma" w:hAnsi="Tahoma"/>
                      <w:b/>
                      <w:color w:val="000000"/>
                      <w:sz w:val="16"/>
                    </w:rPr>
                    <w:t>3 726</w:t>
                  </w:r>
                </w:p>
              </w:tc>
            </w:tr>
            <w:tr w:rsidR="00062BF8" w14:paraId="44A2AF1B" w14:textId="77777777" w:rsidTr="00D00CAB">
              <w:trPr>
                <w:trHeight w:val="262"/>
              </w:trPr>
              <w:tc>
                <w:tcPr>
                  <w:tcW w:w="1194" w:type="dxa"/>
                  <w:vMerge/>
                  <w:tcBorders>
                    <w:top w:val="nil"/>
                    <w:left w:val="single" w:sz="7" w:space="0" w:color="D3D3D3"/>
                    <w:bottom w:val="nil"/>
                    <w:right w:val="single" w:sz="7" w:space="0" w:color="D3D3D3"/>
                  </w:tcBorders>
                  <w:tcMar>
                    <w:top w:w="39" w:type="dxa"/>
                    <w:left w:w="39" w:type="dxa"/>
                    <w:bottom w:w="39" w:type="dxa"/>
                    <w:right w:w="39" w:type="dxa"/>
                  </w:tcMar>
                </w:tcPr>
                <w:p w14:paraId="3F8B0A06" w14:textId="77777777" w:rsidR="00062BF8" w:rsidRDefault="00062BF8" w:rsidP="00062BF8">
                  <w:pPr>
                    <w:spacing w:after="0" w:line="240" w:lineRule="auto"/>
                  </w:pPr>
                </w:p>
              </w:tc>
              <w:tc>
                <w:tcPr>
                  <w:tcW w:w="4042"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40C5761" w14:textId="77777777" w:rsidR="00062BF8" w:rsidRDefault="00062BF8" w:rsidP="00062BF8">
                  <w:pPr>
                    <w:spacing w:after="0" w:line="240" w:lineRule="auto"/>
                  </w:pPr>
                  <w:r>
                    <w:rPr>
                      <w:rFonts w:ascii="Tahoma" w:hAnsi="Tahoma"/>
                      <w:color w:val="000000"/>
                      <w:sz w:val="16"/>
                    </w:rPr>
                    <w:t>Vildsvin från jakt</w:t>
                  </w:r>
                </w:p>
              </w:tc>
              <w:tc>
                <w:tcPr>
                  <w:tcW w:w="2383"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880FDD9" w14:textId="77777777" w:rsidR="00062BF8" w:rsidRDefault="00062BF8" w:rsidP="00062BF8">
                  <w:pPr>
                    <w:spacing w:after="0" w:line="240" w:lineRule="auto"/>
                  </w:pPr>
                  <w:r>
                    <w:rPr>
                      <w:rFonts w:ascii="Tahoma" w:hAnsi="Tahoma"/>
                      <w:color w:val="000000"/>
                      <w:sz w:val="16"/>
                    </w:rPr>
                    <w:t>Slakterier</w:t>
                  </w:r>
                </w:p>
              </w:tc>
              <w:tc>
                <w:tcPr>
                  <w:tcW w:w="1657"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07977754" w14:textId="77777777" w:rsidR="00062BF8" w:rsidRDefault="00062BF8" w:rsidP="00062BF8">
                  <w:pPr>
                    <w:spacing w:after="0" w:line="240" w:lineRule="auto"/>
                  </w:pPr>
                  <w:r>
                    <w:rPr>
                      <w:rFonts w:ascii="Tahoma" w:hAnsi="Tahoma"/>
                      <w:b/>
                      <w:color w:val="000000"/>
                      <w:sz w:val="16"/>
                    </w:rPr>
                    <w:t>7 månader</w:t>
                  </w:r>
                </w:p>
              </w:tc>
              <w:tc>
                <w:tcPr>
                  <w:tcW w:w="1791"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58C990FB" w14:textId="77777777" w:rsidR="00062BF8" w:rsidRDefault="00062BF8" w:rsidP="00062BF8">
                  <w:pPr>
                    <w:spacing w:after="0" w:line="240" w:lineRule="auto"/>
                    <w:jc w:val="right"/>
                  </w:pPr>
                  <w:r>
                    <w:rPr>
                      <w:rFonts w:ascii="Tahoma" w:hAnsi="Tahoma"/>
                      <w:b/>
                      <w:color w:val="000000"/>
                      <w:sz w:val="16"/>
                    </w:rPr>
                    <w:t>9 528</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47CBC141" w14:textId="77777777" w:rsidR="00062BF8" w:rsidRDefault="00062BF8" w:rsidP="00062BF8">
                  <w:pPr>
                    <w:spacing w:after="0" w:line="240" w:lineRule="auto"/>
                    <w:jc w:val="right"/>
                  </w:pPr>
                  <w:r>
                    <w:rPr>
                      <w:rFonts w:ascii="Tahoma" w:hAnsi="Tahoma"/>
                      <w:b/>
                      <w:color w:val="000000"/>
                      <w:sz w:val="16"/>
                    </w:rPr>
                    <w:t>353</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6EC1ACCF" w14:textId="77777777" w:rsidR="00062BF8" w:rsidRDefault="00062BF8" w:rsidP="00062BF8">
                  <w:pPr>
                    <w:spacing w:after="0" w:line="240" w:lineRule="auto"/>
                    <w:jc w:val="right"/>
                  </w:pPr>
                  <w:r>
                    <w:rPr>
                      <w:rFonts w:ascii="Tahoma" w:hAnsi="Tahoma"/>
                      <w:b/>
                      <w:color w:val="000000"/>
                      <w:sz w:val="16"/>
                    </w:rPr>
                    <w:t>0</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170F6502" w14:textId="77777777" w:rsidR="00062BF8" w:rsidRDefault="00062BF8" w:rsidP="00062BF8">
                  <w:pPr>
                    <w:spacing w:after="0" w:line="240" w:lineRule="auto"/>
                    <w:jc w:val="right"/>
                  </w:pPr>
                  <w:r>
                    <w:rPr>
                      <w:rFonts w:ascii="Tahoma" w:hAnsi="Tahoma"/>
                      <w:b/>
                      <w:color w:val="000000"/>
                      <w:sz w:val="16"/>
                    </w:rPr>
                    <w:t>0</w:t>
                  </w:r>
                </w:p>
              </w:tc>
            </w:tr>
            <w:tr w:rsidR="00062BF8" w14:paraId="6D181535" w14:textId="77777777" w:rsidTr="00D00CAB">
              <w:trPr>
                <w:trHeight w:val="262"/>
              </w:trPr>
              <w:tc>
                <w:tcPr>
                  <w:tcW w:w="1194" w:type="dxa"/>
                  <w:vMerge/>
                  <w:tcBorders>
                    <w:top w:val="nil"/>
                    <w:left w:val="single" w:sz="7" w:space="0" w:color="D3D3D3"/>
                    <w:bottom w:val="nil"/>
                    <w:right w:val="single" w:sz="7" w:space="0" w:color="D3D3D3"/>
                  </w:tcBorders>
                  <w:tcMar>
                    <w:top w:w="39" w:type="dxa"/>
                    <w:left w:w="39" w:type="dxa"/>
                    <w:bottom w:w="39" w:type="dxa"/>
                    <w:right w:w="39" w:type="dxa"/>
                  </w:tcMar>
                </w:tcPr>
                <w:p w14:paraId="30246D2F" w14:textId="77777777" w:rsidR="00062BF8" w:rsidRDefault="00062BF8" w:rsidP="00062BF8">
                  <w:pPr>
                    <w:spacing w:after="0" w:line="240" w:lineRule="auto"/>
                  </w:pPr>
                </w:p>
              </w:tc>
              <w:tc>
                <w:tcPr>
                  <w:tcW w:w="4042"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07D7DC5" w14:textId="77777777" w:rsidR="00062BF8" w:rsidRDefault="00062BF8" w:rsidP="00062BF8">
                  <w:pPr>
                    <w:spacing w:after="0" w:line="240" w:lineRule="auto"/>
                  </w:pPr>
                  <w:r>
                    <w:rPr>
                      <w:rFonts w:ascii="Tahoma" w:hAnsi="Tahoma"/>
                      <w:color w:val="000000"/>
                      <w:sz w:val="16"/>
                    </w:rPr>
                    <w:t>Vildsvin från uppfödning</w:t>
                  </w:r>
                </w:p>
              </w:tc>
              <w:tc>
                <w:tcPr>
                  <w:tcW w:w="2383"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94E8BF0" w14:textId="77777777" w:rsidR="00062BF8" w:rsidRDefault="00062BF8" w:rsidP="00062BF8">
                  <w:pPr>
                    <w:spacing w:after="0" w:line="240" w:lineRule="auto"/>
                  </w:pPr>
                  <w:r>
                    <w:rPr>
                      <w:rFonts w:ascii="Tahoma" w:hAnsi="Tahoma"/>
                      <w:color w:val="000000"/>
                      <w:sz w:val="16"/>
                    </w:rPr>
                    <w:t>Slakterier</w:t>
                  </w:r>
                </w:p>
              </w:tc>
              <w:tc>
                <w:tcPr>
                  <w:tcW w:w="1657"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055B57D3" w14:textId="77777777" w:rsidR="00062BF8" w:rsidRDefault="00062BF8" w:rsidP="00062BF8">
                  <w:pPr>
                    <w:spacing w:after="0" w:line="240" w:lineRule="auto"/>
                  </w:pPr>
                  <w:r>
                    <w:rPr>
                      <w:rFonts w:ascii="Tahoma" w:hAnsi="Tahoma"/>
                      <w:b/>
                      <w:color w:val="000000"/>
                      <w:sz w:val="16"/>
                    </w:rPr>
                    <w:t>8 månader</w:t>
                  </w:r>
                </w:p>
              </w:tc>
              <w:tc>
                <w:tcPr>
                  <w:tcW w:w="1791"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1C44EC3B" w14:textId="77777777" w:rsidR="00062BF8" w:rsidRDefault="00062BF8" w:rsidP="00062BF8">
                  <w:pPr>
                    <w:spacing w:after="0" w:line="240" w:lineRule="auto"/>
                    <w:jc w:val="right"/>
                  </w:pPr>
                  <w:r>
                    <w:rPr>
                      <w:rFonts w:ascii="Tahoma" w:hAnsi="Tahoma"/>
                      <w:b/>
                      <w:color w:val="000000"/>
                      <w:sz w:val="16"/>
                    </w:rPr>
                    <w:t>4 702</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1B275E37" w14:textId="77777777" w:rsidR="00062BF8" w:rsidRDefault="00062BF8" w:rsidP="00062BF8">
                  <w:pPr>
                    <w:spacing w:after="0" w:line="240" w:lineRule="auto"/>
                    <w:jc w:val="right"/>
                  </w:pPr>
                  <w:r>
                    <w:rPr>
                      <w:rFonts w:ascii="Tahoma" w:hAnsi="Tahoma"/>
                      <w:b/>
                      <w:color w:val="000000"/>
                      <w:sz w:val="16"/>
                    </w:rPr>
                    <w:t>91</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50562218" w14:textId="77777777" w:rsidR="00062BF8" w:rsidRDefault="00062BF8" w:rsidP="00062BF8">
                  <w:pPr>
                    <w:spacing w:after="0" w:line="240" w:lineRule="auto"/>
                    <w:jc w:val="right"/>
                  </w:pPr>
                  <w:r>
                    <w:rPr>
                      <w:rFonts w:ascii="Tahoma" w:hAnsi="Tahoma"/>
                      <w:b/>
                      <w:color w:val="000000"/>
                      <w:sz w:val="16"/>
                    </w:rPr>
                    <w:t>0</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1366E2D1" w14:textId="77777777" w:rsidR="00062BF8" w:rsidRDefault="00062BF8" w:rsidP="00062BF8">
                  <w:pPr>
                    <w:spacing w:after="0" w:line="240" w:lineRule="auto"/>
                    <w:jc w:val="right"/>
                  </w:pPr>
                  <w:r>
                    <w:rPr>
                      <w:rFonts w:ascii="Tahoma" w:hAnsi="Tahoma"/>
                      <w:b/>
                      <w:color w:val="000000"/>
                      <w:sz w:val="16"/>
                    </w:rPr>
                    <w:t>0</w:t>
                  </w:r>
                </w:p>
              </w:tc>
            </w:tr>
            <w:tr w:rsidR="00062BF8" w14:paraId="24984AE7" w14:textId="77777777" w:rsidTr="00D00CAB">
              <w:trPr>
                <w:trHeight w:val="262"/>
              </w:trPr>
              <w:tc>
                <w:tcPr>
                  <w:tcW w:w="1194" w:type="dxa"/>
                  <w:vMerge/>
                  <w:tcBorders>
                    <w:top w:val="nil"/>
                    <w:left w:val="single" w:sz="7" w:space="0" w:color="D3D3D3"/>
                    <w:bottom w:val="nil"/>
                    <w:right w:val="single" w:sz="7" w:space="0" w:color="D3D3D3"/>
                  </w:tcBorders>
                  <w:tcMar>
                    <w:top w:w="39" w:type="dxa"/>
                    <w:left w:w="39" w:type="dxa"/>
                    <w:bottom w:w="39" w:type="dxa"/>
                    <w:right w:w="39" w:type="dxa"/>
                  </w:tcMar>
                </w:tcPr>
                <w:p w14:paraId="4FF295AD" w14:textId="77777777" w:rsidR="00062BF8" w:rsidRDefault="00062BF8" w:rsidP="00062BF8">
                  <w:pPr>
                    <w:spacing w:after="0" w:line="240" w:lineRule="auto"/>
                  </w:pPr>
                </w:p>
              </w:tc>
              <w:tc>
                <w:tcPr>
                  <w:tcW w:w="4042"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864FEC4" w14:textId="77777777" w:rsidR="00062BF8" w:rsidRDefault="00062BF8" w:rsidP="00062BF8">
                  <w:pPr>
                    <w:spacing w:after="0" w:line="240" w:lineRule="auto"/>
                  </w:pPr>
                  <w:r>
                    <w:rPr>
                      <w:rFonts w:ascii="Tahoma" w:hAnsi="Tahoma"/>
                      <w:color w:val="000000"/>
                      <w:sz w:val="16"/>
                    </w:rPr>
                    <w:t>Ankor</w:t>
                  </w:r>
                </w:p>
              </w:tc>
              <w:tc>
                <w:tcPr>
                  <w:tcW w:w="2383"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58E74C7" w14:textId="77777777" w:rsidR="00062BF8" w:rsidRDefault="00062BF8" w:rsidP="00062BF8">
                  <w:pPr>
                    <w:spacing w:after="0" w:line="240" w:lineRule="auto"/>
                  </w:pPr>
                  <w:r>
                    <w:rPr>
                      <w:rFonts w:ascii="Tahoma" w:hAnsi="Tahoma"/>
                      <w:color w:val="000000"/>
                      <w:sz w:val="16"/>
                    </w:rPr>
                    <w:t>Slakterier</w:t>
                  </w:r>
                </w:p>
              </w:tc>
              <w:tc>
                <w:tcPr>
                  <w:tcW w:w="1657"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0522CC64" w14:textId="77777777" w:rsidR="00062BF8" w:rsidRDefault="00062BF8" w:rsidP="00062BF8">
                  <w:pPr>
                    <w:spacing w:after="0" w:line="240" w:lineRule="auto"/>
                  </w:pPr>
                  <w:r>
                    <w:rPr>
                      <w:rFonts w:ascii="Tahoma" w:hAnsi="Tahoma"/>
                      <w:b/>
                      <w:color w:val="000000"/>
                      <w:sz w:val="16"/>
                    </w:rPr>
                    <w:t>8 månader</w:t>
                  </w:r>
                </w:p>
              </w:tc>
              <w:tc>
                <w:tcPr>
                  <w:tcW w:w="1791"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2307C07E" w14:textId="77777777" w:rsidR="00062BF8" w:rsidRDefault="00062BF8" w:rsidP="00062BF8">
                  <w:pPr>
                    <w:spacing w:after="0" w:line="240" w:lineRule="auto"/>
                    <w:jc w:val="right"/>
                  </w:pPr>
                  <w:r>
                    <w:rPr>
                      <w:rFonts w:ascii="Tahoma" w:hAnsi="Tahoma"/>
                      <w:b/>
                      <w:color w:val="000000"/>
                      <w:sz w:val="16"/>
                    </w:rPr>
                    <w:t>183 640</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7B706308" w14:textId="77777777" w:rsidR="00062BF8" w:rsidRDefault="00062BF8" w:rsidP="00062BF8">
                  <w:pPr>
                    <w:spacing w:after="0" w:line="240" w:lineRule="auto"/>
                    <w:jc w:val="right"/>
                  </w:pPr>
                  <w:r>
                    <w:rPr>
                      <w:rFonts w:ascii="Tahoma" w:hAnsi="Tahoma"/>
                      <w:b/>
                      <w:color w:val="000000"/>
                      <w:sz w:val="16"/>
                    </w:rPr>
                    <w:t>57 325</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21943221" w14:textId="77777777" w:rsidR="00062BF8" w:rsidRDefault="00062BF8" w:rsidP="00062BF8">
                  <w:pPr>
                    <w:spacing w:after="0" w:line="240" w:lineRule="auto"/>
                    <w:jc w:val="right"/>
                  </w:pPr>
                  <w:r>
                    <w:rPr>
                      <w:rFonts w:ascii="Tahoma" w:hAnsi="Tahoma"/>
                      <w:b/>
                      <w:color w:val="000000"/>
                      <w:sz w:val="16"/>
                    </w:rPr>
                    <w:t>0</w:t>
                  </w:r>
                </w:p>
              </w:tc>
              <w:tc>
                <w:tcPr>
                  <w:tcW w:w="1416" w:type="dxa"/>
                  <w:tcBorders>
                    <w:top w:val="single" w:sz="7" w:space="0" w:color="D3D3D3"/>
                    <w:left w:val="single" w:sz="7" w:space="0" w:color="D3D3D3"/>
                    <w:bottom w:val="single" w:sz="7" w:space="0" w:color="D3D3D3"/>
                    <w:right w:val="single" w:sz="7" w:space="0" w:color="D3D3D3"/>
                  </w:tcBorders>
                  <w:shd w:val="clear" w:color="auto" w:fill="DBEBE3"/>
                  <w:tcMar>
                    <w:top w:w="39" w:type="dxa"/>
                    <w:left w:w="39" w:type="dxa"/>
                    <w:bottom w:w="39" w:type="dxa"/>
                    <w:right w:w="39" w:type="dxa"/>
                  </w:tcMar>
                </w:tcPr>
                <w:p w14:paraId="4D53D828" w14:textId="77777777" w:rsidR="00062BF8" w:rsidRDefault="00062BF8" w:rsidP="00062BF8">
                  <w:pPr>
                    <w:spacing w:after="0" w:line="240" w:lineRule="auto"/>
                    <w:jc w:val="right"/>
                  </w:pPr>
                  <w:r>
                    <w:rPr>
                      <w:rFonts w:ascii="Tahoma" w:hAnsi="Tahoma"/>
                      <w:b/>
                      <w:color w:val="000000"/>
                      <w:sz w:val="16"/>
                    </w:rPr>
                    <w:t>204</w:t>
                  </w:r>
                </w:p>
              </w:tc>
            </w:tr>
          </w:tbl>
          <w:p w14:paraId="017E47A1" w14:textId="77777777" w:rsidR="00E423DF" w:rsidRDefault="00E423DF">
            <w:pPr>
              <w:spacing w:after="0" w:line="240" w:lineRule="auto"/>
            </w:pPr>
          </w:p>
        </w:tc>
        <w:tc>
          <w:tcPr>
            <w:tcW w:w="4840" w:type="dxa"/>
          </w:tcPr>
          <w:p w14:paraId="648E9871" w14:textId="77777777" w:rsidR="00E423DF" w:rsidRDefault="00E423DF">
            <w:pPr>
              <w:pStyle w:val="EmptyCellLayoutStyle"/>
              <w:spacing w:after="0" w:line="240" w:lineRule="auto"/>
            </w:pPr>
          </w:p>
        </w:tc>
      </w:tr>
    </w:tbl>
    <w:p w14:paraId="0886C6CA" w14:textId="77777777" w:rsidR="00E423DF" w:rsidRDefault="00E423DF">
      <w:pPr>
        <w:spacing w:after="0" w:line="240" w:lineRule="auto"/>
      </w:pPr>
    </w:p>
    <w:p w14:paraId="3584D8FF" w14:textId="77777777" w:rsidR="00AD0A6A" w:rsidRDefault="00AD0A6A">
      <w:pPr>
        <w:spacing w:after="0" w:line="240" w:lineRule="auto"/>
      </w:pPr>
    </w:p>
    <w:tbl>
      <w:tblPr>
        <w:tblW w:w="8758" w:type="dxa"/>
        <w:tblCellMar>
          <w:left w:w="70" w:type="dxa"/>
          <w:right w:w="70" w:type="dxa"/>
        </w:tblCellMar>
        <w:tblLook w:val="04A0" w:firstRow="1" w:lastRow="0" w:firstColumn="1" w:lastColumn="0" w:noHBand="0" w:noVBand="1"/>
      </w:tblPr>
      <w:tblGrid>
        <w:gridCol w:w="4395"/>
        <w:gridCol w:w="2180"/>
        <w:gridCol w:w="2183"/>
      </w:tblGrid>
      <w:tr w:rsidR="00AD0A6A" w:rsidRPr="00D12CB5" w14:paraId="52DFB5D6" w14:textId="77777777" w:rsidTr="00D00CAB">
        <w:trPr>
          <w:trHeight w:val="375"/>
        </w:trPr>
        <w:tc>
          <w:tcPr>
            <w:tcW w:w="8758" w:type="dxa"/>
            <w:gridSpan w:val="3"/>
            <w:tcBorders>
              <w:top w:val="nil"/>
              <w:left w:val="nil"/>
              <w:bottom w:val="nil"/>
              <w:right w:val="nil"/>
            </w:tcBorders>
            <w:shd w:val="clear" w:color="auto" w:fill="auto"/>
            <w:noWrap/>
            <w:vAlign w:val="bottom"/>
            <w:hideMark/>
          </w:tcPr>
          <w:p w14:paraId="44858F85" w14:textId="77777777" w:rsidR="00AD0A6A" w:rsidRPr="00D12CB5" w:rsidRDefault="00AD0A6A" w:rsidP="00EA7299">
            <w:pPr>
              <w:spacing w:after="0" w:line="240" w:lineRule="auto"/>
              <w:rPr>
                <w:rFonts w:ascii="Calibri" w:hAnsi="Calibri" w:cs="Calibri"/>
                <w:b/>
                <w:bCs/>
                <w:sz w:val="28"/>
                <w:szCs w:val="28"/>
              </w:rPr>
            </w:pPr>
            <w:r>
              <w:rPr>
                <w:rFonts w:ascii="Calibri" w:hAnsi="Calibri"/>
                <w:b/>
                <w:sz w:val="28"/>
              </w:rPr>
              <w:t>Fördelning per djurkategori, jfr artikel 13 i 2019/627</w:t>
            </w:r>
          </w:p>
        </w:tc>
      </w:tr>
      <w:tr w:rsidR="00AD0A6A" w:rsidRPr="00D12CB5" w14:paraId="2FB336E6" w14:textId="77777777" w:rsidTr="00D00CAB">
        <w:trPr>
          <w:trHeight w:val="300"/>
        </w:trPr>
        <w:tc>
          <w:tcPr>
            <w:tcW w:w="4395" w:type="dxa"/>
            <w:tcBorders>
              <w:top w:val="nil"/>
              <w:left w:val="nil"/>
              <w:bottom w:val="nil"/>
              <w:right w:val="nil"/>
            </w:tcBorders>
            <w:shd w:val="clear" w:color="auto" w:fill="auto"/>
            <w:noWrap/>
            <w:vAlign w:val="bottom"/>
            <w:hideMark/>
          </w:tcPr>
          <w:p w14:paraId="6B4FA862" w14:textId="77777777" w:rsidR="00AD0A6A" w:rsidRPr="00D12CB5" w:rsidRDefault="00AD0A6A" w:rsidP="00EA7299">
            <w:pPr>
              <w:spacing w:after="0" w:line="240" w:lineRule="auto"/>
              <w:rPr>
                <w:rFonts w:ascii="Calibri" w:hAnsi="Calibri" w:cs="Calibri"/>
                <w:b/>
                <w:bCs/>
                <w:sz w:val="28"/>
                <w:szCs w:val="28"/>
              </w:rPr>
            </w:pPr>
          </w:p>
        </w:tc>
        <w:tc>
          <w:tcPr>
            <w:tcW w:w="2180" w:type="dxa"/>
            <w:tcBorders>
              <w:top w:val="nil"/>
              <w:left w:val="nil"/>
              <w:bottom w:val="nil"/>
              <w:right w:val="nil"/>
            </w:tcBorders>
            <w:shd w:val="clear" w:color="auto" w:fill="auto"/>
            <w:noWrap/>
            <w:vAlign w:val="bottom"/>
            <w:hideMark/>
          </w:tcPr>
          <w:p w14:paraId="69FBA90A" w14:textId="77777777" w:rsidR="00AD0A6A" w:rsidRPr="00D12CB5" w:rsidRDefault="00AD0A6A" w:rsidP="00EA7299">
            <w:pPr>
              <w:spacing w:after="0" w:line="240" w:lineRule="auto"/>
            </w:pPr>
          </w:p>
        </w:tc>
        <w:tc>
          <w:tcPr>
            <w:tcW w:w="2180" w:type="dxa"/>
            <w:tcBorders>
              <w:top w:val="nil"/>
              <w:left w:val="nil"/>
              <w:bottom w:val="nil"/>
              <w:right w:val="nil"/>
            </w:tcBorders>
            <w:shd w:val="clear" w:color="auto" w:fill="auto"/>
            <w:noWrap/>
            <w:vAlign w:val="bottom"/>
            <w:hideMark/>
          </w:tcPr>
          <w:p w14:paraId="7690E522" w14:textId="77777777" w:rsidR="00AD0A6A" w:rsidRPr="00D12CB5" w:rsidRDefault="00AD0A6A" w:rsidP="00EA7299">
            <w:pPr>
              <w:spacing w:after="0" w:line="240" w:lineRule="auto"/>
            </w:pPr>
          </w:p>
        </w:tc>
      </w:tr>
      <w:tr w:rsidR="00AD0A6A" w:rsidRPr="00D12CB5" w14:paraId="1132A328" w14:textId="77777777" w:rsidTr="00D00CAB">
        <w:trPr>
          <w:trHeight w:val="450"/>
        </w:trPr>
        <w:tc>
          <w:tcPr>
            <w:tcW w:w="4395" w:type="dxa"/>
            <w:tcBorders>
              <w:top w:val="single" w:sz="4" w:space="0" w:color="D3D3D3"/>
              <w:left w:val="single" w:sz="4" w:space="0" w:color="D3D3D3"/>
              <w:bottom w:val="single" w:sz="4" w:space="0" w:color="D3D3D3"/>
              <w:right w:val="single" w:sz="4" w:space="0" w:color="D3D3D3"/>
            </w:tcBorders>
            <w:shd w:val="clear" w:color="2A705E" w:fill="2A705E"/>
            <w:hideMark/>
          </w:tcPr>
          <w:p w14:paraId="094DDE9D" w14:textId="77777777" w:rsidR="00AD0A6A" w:rsidRPr="00D12CB5" w:rsidRDefault="00AD0A6A" w:rsidP="00EA7299">
            <w:pPr>
              <w:spacing w:after="0" w:line="240" w:lineRule="auto"/>
              <w:rPr>
                <w:rFonts w:ascii="Tahoma" w:hAnsi="Tahoma" w:cs="Tahoma"/>
                <w:b/>
                <w:bCs/>
                <w:color w:val="FFFFFF"/>
                <w:sz w:val="18"/>
                <w:szCs w:val="18"/>
              </w:rPr>
            </w:pPr>
            <w:r>
              <w:rPr>
                <w:rFonts w:ascii="Tahoma" w:hAnsi="Tahoma"/>
                <w:b/>
                <w:color w:val="FFFFFF"/>
                <w:sz w:val="18"/>
              </w:rPr>
              <w:t>Alla hovdjur sammanlagt</w:t>
            </w:r>
          </w:p>
        </w:tc>
        <w:tc>
          <w:tcPr>
            <w:tcW w:w="2180" w:type="dxa"/>
            <w:tcBorders>
              <w:top w:val="single" w:sz="4" w:space="0" w:color="D3D3D3"/>
              <w:left w:val="nil"/>
              <w:bottom w:val="single" w:sz="4" w:space="0" w:color="D3D3D3"/>
              <w:right w:val="single" w:sz="4" w:space="0" w:color="D3D3D3"/>
            </w:tcBorders>
            <w:shd w:val="clear" w:color="2A705E" w:fill="2A705E"/>
            <w:hideMark/>
          </w:tcPr>
          <w:p w14:paraId="0B61E456" w14:textId="77777777" w:rsidR="00AD0A6A" w:rsidRPr="00D12CB5" w:rsidRDefault="00AD0A6A" w:rsidP="00EA7299">
            <w:pPr>
              <w:spacing w:after="0" w:line="240" w:lineRule="auto"/>
              <w:rPr>
                <w:rFonts w:ascii="Tahoma" w:hAnsi="Tahoma" w:cs="Tahoma"/>
                <w:b/>
                <w:bCs/>
                <w:color w:val="FFFFFF"/>
                <w:sz w:val="18"/>
                <w:szCs w:val="18"/>
              </w:rPr>
            </w:pPr>
            <w:r>
              <w:rPr>
                <w:rFonts w:ascii="Tahoma" w:hAnsi="Tahoma"/>
                <w:b/>
                <w:color w:val="FFFFFF"/>
                <w:sz w:val="18"/>
              </w:rPr>
              <w:t>Mängd i ton</w:t>
            </w:r>
          </w:p>
        </w:tc>
        <w:tc>
          <w:tcPr>
            <w:tcW w:w="2180" w:type="dxa"/>
            <w:tcBorders>
              <w:top w:val="single" w:sz="4" w:space="0" w:color="D3D3D3"/>
              <w:left w:val="nil"/>
              <w:bottom w:val="single" w:sz="4" w:space="0" w:color="D3D3D3"/>
              <w:right w:val="nil"/>
            </w:tcBorders>
            <w:shd w:val="clear" w:color="2A705E" w:fill="2A705E"/>
            <w:hideMark/>
          </w:tcPr>
          <w:p w14:paraId="45816CAB" w14:textId="77777777" w:rsidR="00AD0A6A" w:rsidRPr="00D12CB5" w:rsidRDefault="00AD0A6A" w:rsidP="00EA7299">
            <w:pPr>
              <w:spacing w:after="0" w:line="240" w:lineRule="auto"/>
              <w:rPr>
                <w:rFonts w:ascii="Tahoma" w:hAnsi="Tahoma" w:cs="Tahoma"/>
                <w:b/>
                <w:bCs/>
                <w:color w:val="FFFFFF"/>
                <w:sz w:val="18"/>
                <w:szCs w:val="18"/>
              </w:rPr>
            </w:pPr>
            <w:r>
              <w:rPr>
                <w:rFonts w:ascii="Tahoma" w:hAnsi="Tahoma"/>
                <w:b/>
                <w:color w:val="FFFFFF"/>
                <w:sz w:val="18"/>
              </w:rPr>
              <w:t>Antal slaktade</w:t>
            </w:r>
          </w:p>
        </w:tc>
      </w:tr>
      <w:tr w:rsidR="00AD0A6A" w:rsidRPr="00D12CB5" w14:paraId="5BFDACEA" w14:textId="77777777" w:rsidTr="00D00CAB">
        <w:trPr>
          <w:trHeight w:val="300"/>
        </w:trPr>
        <w:tc>
          <w:tcPr>
            <w:tcW w:w="4395" w:type="dxa"/>
            <w:tcBorders>
              <w:top w:val="single" w:sz="4" w:space="0" w:color="D3D3D3"/>
              <w:left w:val="single" w:sz="4" w:space="0" w:color="D3D3D3"/>
              <w:bottom w:val="single" w:sz="4" w:space="0" w:color="D3D3D3"/>
              <w:right w:val="single" w:sz="4" w:space="0" w:color="D3D3D3"/>
            </w:tcBorders>
            <w:shd w:val="clear" w:color="auto" w:fill="A8D08D" w:themeFill="accent6" w:themeFillTint="99"/>
            <w:hideMark/>
          </w:tcPr>
          <w:p w14:paraId="5EA9F080" w14:textId="77777777" w:rsidR="00AD0A6A" w:rsidRPr="00D12CB5" w:rsidRDefault="00AD0A6A" w:rsidP="00EA7299">
            <w:pPr>
              <w:spacing w:after="0" w:line="240" w:lineRule="auto"/>
              <w:rPr>
                <w:rFonts w:ascii="Tahoma" w:hAnsi="Tahoma" w:cs="Tahoma"/>
                <w:color w:val="000000"/>
                <w:sz w:val="18"/>
                <w:szCs w:val="18"/>
              </w:rPr>
            </w:pPr>
            <w:r>
              <w:rPr>
                <w:rFonts w:ascii="Tahoma" w:hAnsi="Tahoma"/>
                <w:color w:val="000000"/>
                <w:sz w:val="18"/>
              </w:rPr>
              <w:t>Får och getter äldre än 18 månader</w:t>
            </w:r>
          </w:p>
        </w:tc>
        <w:tc>
          <w:tcPr>
            <w:tcW w:w="2180" w:type="dxa"/>
            <w:tcBorders>
              <w:top w:val="single" w:sz="4" w:space="0" w:color="D3D3D3"/>
              <w:left w:val="single" w:sz="4" w:space="0" w:color="D3D3D3"/>
              <w:bottom w:val="single" w:sz="4" w:space="0" w:color="D3D3D3"/>
              <w:right w:val="nil"/>
            </w:tcBorders>
            <w:shd w:val="clear" w:color="auto" w:fill="A8D08D" w:themeFill="accent6" w:themeFillTint="99"/>
          </w:tcPr>
          <w:p w14:paraId="387C3677" w14:textId="77777777" w:rsidR="00AD0A6A" w:rsidRPr="00D12CB5" w:rsidRDefault="00062BF8" w:rsidP="00EA7299">
            <w:pPr>
              <w:spacing w:after="0" w:line="240" w:lineRule="auto"/>
              <w:jc w:val="right"/>
              <w:rPr>
                <w:rFonts w:ascii="Tahoma" w:hAnsi="Tahoma" w:cs="Tahoma"/>
                <w:color w:val="000000"/>
                <w:sz w:val="18"/>
                <w:szCs w:val="18"/>
              </w:rPr>
            </w:pPr>
            <w:r>
              <w:rPr>
                <w:rFonts w:ascii="Tahoma" w:hAnsi="Tahoma"/>
                <w:color w:val="000000"/>
                <w:sz w:val="18"/>
              </w:rPr>
              <w:t>229 017</w:t>
            </w:r>
          </w:p>
        </w:tc>
        <w:tc>
          <w:tcPr>
            <w:tcW w:w="2180" w:type="dxa"/>
            <w:tcBorders>
              <w:top w:val="single" w:sz="4" w:space="0" w:color="D3D3D3"/>
              <w:left w:val="single" w:sz="4" w:space="0" w:color="D3D3D3"/>
              <w:bottom w:val="single" w:sz="4" w:space="0" w:color="D3D3D3"/>
              <w:right w:val="nil"/>
            </w:tcBorders>
            <w:shd w:val="clear" w:color="auto" w:fill="A8D08D" w:themeFill="accent6" w:themeFillTint="99"/>
          </w:tcPr>
          <w:p w14:paraId="10425684" w14:textId="77777777" w:rsidR="00AD0A6A" w:rsidRPr="00D12CB5" w:rsidRDefault="00062BF8" w:rsidP="00EA7299">
            <w:pPr>
              <w:spacing w:after="0" w:line="240" w:lineRule="auto"/>
              <w:jc w:val="right"/>
              <w:rPr>
                <w:rFonts w:ascii="Tahoma" w:hAnsi="Tahoma" w:cs="Tahoma"/>
                <w:color w:val="000000"/>
                <w:sz w:val="18"/>
                <w:szCs w:val="18"/>
              </w:rPr>
            </w:pPr>
            <w:r>
              <w:rPr>
                <w:rFonts w:ascii="Tahoma" w:hAnsi="Tahoma"/>
                <w:color w:val="000000"/>
                <w:sz w:val="18"/>
              </w:rPr>
              <w:t>9 861</w:t>
            </w:r>
          </w:p>
        </w:tc>
      </w:tr>
      <w:tr w:rsidR="00AD0A6A" w:rsidRPr="00D12CB5" w14:paraId="31E774F5" w14:textId="77777777" w:rsidTr="00D00CAB">
        <w:trPr>
          <w:trHeight w:val="300"/>
        </w:trPr>
        <w:tc>
          <w:tcPr>
            <w:tcW w:w="4395" w:type="dxa"/>
            <w:tcBorders>
              <w:top w:val="nil"/>
              <w:left w:val="single" w:sz="4" w:space="0" w:color="D3D3D3"/>
              <w:bottom w:val="single" w:sz="4" w:space="0" w:color="D3D3D3"/>
              <w:right w:val="single" w:sz="4" w:space="0" w:color="D3D3D3"/>
            </w:tcBorders>
            <w:shd w:val="clear" w:color="DBEBE3" w:fill="DBEBE3"/>
            <w:hideMark/>
          </w:tcPr>
          <w:p w14:paraId="2DDF783B" w14:textId="77777777" w:rsidR="00AD0A6A" w:rsidRPr="00D12CB5" w:rsidRDefault="00AD0A6A" w:rsidP="00EA7299">
            <w:pPr>
              <w:spacing w:after="0" w:line="240" w:lineRule="auto"/>
              <w:rPr>
                <w:rFonts w:ascii="Tahoma" w:hAnsi="Tahoma" w:cs="Tahoma"/>
                <w:color w:val="000000"/>
                <w:sz w:val="18"/>
                <w:szCs w:val="18"/>
              </w:rPr>
            </w:pPr>
            <w:r>
              <w:rPr>
                <w:rFonts w:ascii="Tahoma" w:hAnsi="Tahoma"/>
                <w:color w:val="000000"/>
                <w:sz w:val="18"/>
              </w:rPr>
              <w:t>Får och getter yngre än 18 månader</w:t>
            </w:r>
          </w:p>
        </w:tc>
        <w:tc>
          <w:tcPr>
            <w:tcW w:w="2180" w:type="dxa"/>
            <w:tcBorders>
              <w:top w:val="nil"/>
              <w:left w:val="nil"/>
              <w:bottom w:val="single" w:sz="4" w:space="0" w:color="D3D3D3"/>
              <w:right w:val="nil"/>
            </w:tcBorders>
            <w:shd w:val="clear" w:color="DBEBE3" w:fill="DBEBE3"/>
          </w:tcPr>
          <w:p w14:paraId="7114467F" w14:textId="77777777" w:rsidR="00AD0A6A" w:rsidRPr="00D12CB5" w:rsidRDefault="00062BF8" w:rsidP="00EA7299">
            <w:pPr>
              <w:spacing w:after="0" w:line="240" w:lineRule="auto"/>
              <w:jc w:val="right"/>
              <w:rPr>
                <w:rFonts w:ascii="Tahoma" w:hAnsi="Tahoma" w:cs="Tahoma"/>
                <w:color w:val="000000"/>
                <w:sz w:val="18"/>
                <w:szCs w:val="18"/>
              </w:rPr>
            </w:pPr>
            <w:r>
              <w:rPr>
                <w:rFonts w:ascii="Tahoma" w:hAnsi="Tahoma"/>
                <w:color w:val="000000"/>
                <w:sz w:val="18"/>
              </w:rPr>
              <w:t>968 252</w:t>
            </w:r>
          </w:p>
        </w:tc>
        <w:tc>
          <w:tcPr>
            <w:tcW w:w="2180" w:type="dxa"/>
            <w:tcBorders>
              <w:top w:val="nil"/>
              <w:left w:val="single" w:sz="4" w:space="0" w:color="D3D3D3"/>
              <w:bottom w:val="single" w:sz="4" w:space="0" w:color="D3D3D3"/>
              <w:right w:val="nil"/>
            </w:tcBorders>
            <w:shd w:val="clear" w:color="DBEBE3" w:fill="DBEBE3"/>
          </w:tcPr>
          <w:p w14:paraId="31E178E3" w14:textId="77777777" w:rsidR="00AD0A6A" w:rsidRPr="00D12CB5" w:rsidRDefault="00062BF8" w:rsidP="00EA7299">
            <w:pPr>
              <w:spacing w:after="0" w:line="240" w:lineRule="auto"/>
              <w:jc w:val="right"/>
              <w:rPr>
                <w:rFonts w:ascii="Tahoma" w:hAnsi="Tahoma" w:cs="Tahoma"/>
                <w:color w:val="000000"/>
                <w:sz w:val="18"/>
                <w:szCs w:val="18"/>
              </w:rPr>
            </w:pPr>
            <w:r>
              <w:rPr>
                <w:rFonts w:ascii="Tahoma" w:hAnsi="Tahoma"/>
                <w:color w:val="000000"/>
                <w:sz w:val="18"/>
              </w:rPr>
              <w:t>52 351</w:t>
            </w:r>
          </w:p>
        </w:tc>
      </w:tr>
      <w:tr w:rsidR="00AD0A6A" w:rsidRPr="00D12CB5" w14:paraId="485621E3" w14:textId="77777777" w:rsidTr="00D00CAB">
        <w:trPr>
          <w:trHeight w:val="300"/>
        </w:trPr>
        <w:tc>
          <w:tcPr>
            <w:tcW w:w="4395" w:type="dxa"/>
            <w:tcBorders>
              <w:top w:val="single" w:sz="4" w:space="0" w:color="D3D3D3"/>
              <w:left w:val="single" w:sz="4" w:space="0" w:color="D3D3D3"/>
              <w:bottom w:val="single" w:sz="4" w:space="0" w:color="D3D3D3"/>
              <w:right w:val="single" w:sz="4" w:space="0" w:color="D3D3D3"/>
            </w:tcBorders>
            <w:shd w:val="clear" w:color="auto" w:fill="A8D08D" w:themeFill="accent6" w:themeFillTint="99"/>
            <w:hideMark/>
          </w:tcPr>
          <w:p w14:paraId="177EA257" w14:textId="77777777" w:rsidR="00AD0A6A" w:rsidRPr="00D12CB5" w:rsidRDefault="00AD0A6A" w:rsidP="00EA7299">
            <w:pPr>
              <w:spacing w:after="0" w:line="240" w:lineRule="auto"/>
              <w:rPr>
                <w:rFonts w:ascii="Tahoma" w:hAnsi="Tahoma" w:cs="Tahoma"/>
                <w:color w:val="000000"/>
                <w:sz w:val="18"/>
                <w:szCs w:val="18"/>
              </w:rPr>
            </w:pPr>
            <w:r>
              <w:rPr>
                <w:rFonts w:ascii="Tahoma" w:hAnsi="Tahoma"/>
                <w:color w:val="000000"/>
                <w:sz w:val="18"/>
              </w:rPr>
              <w:t xml:space="preserve">Hästar </w:t>
            </w:r>
          </w:p>
        </w:tc>
        <w:tc>
          <w:tcPr>
            <w:tcW w:w="2180" w:type="dxa"/>
            <w:tcBorders>
              <w:top w:val="single" w:sz="4" w:space="0" w:color="D3D3D3"/>
              <w:left w:val="single" w:sz="4" w:space="0" w:color="D3D3D3"/>
              <w:bottom w:val="single" w:sz="4" w:space="0" w:color="D3D3D3"/>
              <w:right w:val="nil"/>
            </w:tcBorders>
            <w:shd w:val="clear" w:color="auto" w:fill="A8D08D" w:themeFill="accent6" w:themeFillTint="99"/>
          </w:tcPr>
          <w:p w14:paraId="70269415" w14:textId="77777777" w:rsidR="00AD0A6A" w:rsidRPr="00D12CB5" w:rsidRDefault="00062BF8" w:rsidP="00EA7299">
            <w:pPr>
              <w:spacing w:after="0" w:line="240" w:lineRule="auto"/>
              <w:jc w:val="right"/>
              <w:rPr>
                <w:rFonts w:ascii="Tahoma" w:hAnsi="Tahoma" w:cs="Tahoma"/>
                <w:color w:val="000000"/>
                <w:sz w:val="18"/>
                <w:szCs w:val="18"/>
              </w:rPr>
            </w:pPr>
            <w:r>
              <w:rPr>
                <w:rFonts w:ascii="Tahoma" w:hAnsi="Tahoma"/>
                <w:color w:val="000000"/>
                <w:sz w:val="18"/>
              </w:rPr>
              <w:t>122 427</w:t>
            </w:r>
          </w:p>
        </w:tc>
        <w:tc>
          <w:tcPr>
            <w:tcW w:w="2180" w:type="dxa"/>
            <w:tcBorders>
              <w:top w:val="single" w:sz="4" w:space="0" w:color="D3D3D3"/>
              <w:left w:val="single" w:sz="4" w:space="0" w:color="D3D3D3"/>
              <w:bottom w:val="single" w:sz="4" w:space="0" w:color="D3D3D3"/>
              <w:right w:val="nil"/>
            </w:tcBorders>
            <w:shd w:val="clear" w:color="auto" w:fill="A8D08D" w:themeFill="accent6" w:themeFillTint="99"/>
          </w:tcPr>
          <w:p w14:paraId="130BD77A" w14:textId="77777777" w:rsidR="00AD0A6A" w:rsidRPr="00D12CB5" w:rsidRDefault="00062BF8" w:rsidP="00EA7299">
            <w:pPr>
              <w:spacing w:after="0" w:line="240" w:lineRule="auto"/>
              <w:jc w:val="right"/>
              <w:rPr>
                <w:rFonts w:ascii="Tahoma" w:hAnsi="Tahoma" w:cs="Tahoma"/>
                <w:color w:val="000000"/>
                <w:sz w:val="18"/>
                <w:szCs w:val="18"/>
              </w:rPr>
            </w:pPr>
            <w:r>
              <w:rPr>
                <w:rFonts w:ascii="Tahoma" w:hAnsi="Tahoma"/>
                <w:color w:val="000000"/>
                <w:sz w:val="18"/>
              </w:rPr>
              <w:t>507</w:t>
            </w:r>
          </w:p>
        </w:tc>
      </w:tr>
      <w:tr w:rsidR="00AD0A6A" w:rsidRPr="00D12CB5" w14:paraId="064581DC" w14:textId="77777777" w:rsidTr="00D00CAB">
        <w:trPr>
          <w:trHeight w:val="499"/>
        </w:trPr>
        <w:tc>
          <w:tcPr>
            <w:tcW w:w="4395" w:type="dxa"/>
            <w:tcBorders>
              <w:top w:val="nil"/>
              <w:left w:val="single" w:sz="4" w:space="0" w:color="D3D3D3"/>
              <w:bottom w:val="single" w:sz="4" w:space="0" w:color="D3D3D3"/>
              <w:right w:val="single" w:sz="4" w:space="0" w:color="D3D3D3"/>
            </w:tcBorders>
            <w:shd w:val="clear" w:color="DBEBE3" w:fill="DBEBE3"/>
            <w:hideMark/>
          </w:tcPr>
          <w:p w14:paraId="2B5ECEA4" w14:textId="77777777" w:rsidR="00AD0A6A" w:rsidRPr="00D12CB5" w:rsidRDefault="00AD0A6A" w:rsidP="00EA7299">
            <w:pPr>
              <w:spacing w:after="0" w:line="240" w:lineRule="auto"/>
              <w:rPr>
                <w:rFonts w:ascii="Tahoma" w:hAnsi="Tahoma" w:cs="Tahoma"/>
                <w:color w:val="000000"/>
                <w:sz w:val="18"/>
                <w:szCs w:val="18"/>
              </w:rPr>
            </w:pPr>
            <w:r>
              <w:rPr>
                <w:rFonts w:ascii="Tahoma" w:hAnsi="Tahoma"/>
                <w:color w:val="000000"/>
                <w:sz w:val="18"/>
              </w:rPr>
              <w:t>Hjortdjur och andra idisslare från jakt</w:t>
            </w:r>
          </w:p>
        </w:tc>
        <w:tc>
          <w:tcPr>
            <w:tcW w:w="2180" w:type="dxa"/>
            <w:tcBorders>
              <w:top w:val="nil"/>
              <w:left w:val="nil"/>
              <w:bottom w:val="single" w:sz="4" w:space="0" w:color="D3D3D3"/>
              <w:right w:val="nil"/>
            </w:tcBorders>
            <w:shd w:val="clear" w:color="DBEBE3" w:fill="DBEBE3"/>
          </w:tcPr>
          <w:p w14:paraId="6F2A46DC" w14:textId="77777777" w:rsidR="00AD0A6A" w:rsidRPr="00D12CB5" w:rsidRDefault="00062BF8" w:rsidP="00EA7299">
            <w:pPr>
              <w:spacing w:after="0" w:line="240" w:lineRule="auto"/>
              <w:jc w:val="right"/>
              <w:rPr>
                <w:rFonts w:ascii="Tahoma" w:hAnsi="Tahoma" w:cs="Tahoma"/>
                <w:color w:val="000000"/>
                <w:sz w:val="18"/>
                <w:szCs w:val="18"/>
              </w:rPr>
            </w:pPr>
            <w:r>
              <w:rPr>
                <w:rFonts w:ascii="Tahoma" w:hAnsi="Tahoma"/>
                <w:color w:val="000000"/>
                <w:sz w:val="18"/>
              </w:rPr>
              <w:t>259 617</w:t>
            </w:r>
          </w:p>
        </w:tc>
        <w:tc>
          <w:tcPr>
            <w:tcW w:w="2180" w:type="dxa"/>
            <w:tcBorders>
              <w:top w:val="nil"/>
              <w:left w:val="single" w:sz="4" w:space="0" w:color="D3D3D3"/>
              <w:bottom w:val="single" w:sz="4" w:space="0" w:color="D3D3D3"/>
              <w:right w:val="nil"/>
            </w:tcBorders>
            <w:shd w:val="clear" w:color="DBEBE3" w:fill="DBEBE3"/>
          </w:tcPr>
          <w:p w14:paraId="43ED6B98" w14:textId="77777777" w:rsidR="00AD0A6A" w:rsidRPr="00D12CB5" w:rsidRDefault="00062BF8" w:rsidP="00EA7299">
            <w:pPr>
              <w:spacing w:after="0" w:line="240" w:lineRule="auto"/>
              <w:jc w:val="right"/>
              <w:rPr>
                <w:rFonts w:ascii="Tahoma" w:hAnsi="Tahoma" w:cs="Tahoma"/>
                <w:color w:val="000000"/>
                <w:sz w:val="18"/>
                <w:szCs w:val="18"/>
              </w:rPr>
            </w:pPr>
            <w:r>
              <w:rPr>
                <w:rFonts w:ascii="Tahoma" w:hAnsi="Tahoma"/>
                <w:color w:val="000000"/>
                <w:sz w:val="18"/>
              </w:rPr>
              <w:t>8 517</w:t>
            </w:r>
          </w:p>
        </w:tc>
      </w:tr>
      <w:tr w:rsidR="00AD0A6A" w:rsidRPr="00D12CB5" w14:paraId="460C14CD" w14:textId="77777777" w:rsidTr="00D00CAB">
        <w:trPr>
          <w:trHeight w:val="499"/>
        </w:trPr>
        <w:tc>
          <w:tcPr>
            <w:tcW w:w="4395" w:type="dxa"/>
            <w:tcBorders>
              <w:top w:val="single" w:sz="4" w:space="0" w:color="D3D3D3"/>
              <w:left w:val="single" w:sz="4" w:space="0" w:color="D3D3D3"/>
              <w:bottom w:val="single" w:sz="4" w:space="0" w:color="D3D3D3"/>
              <w:right w:val="single" w:sz="4" w:space="0" w:color="D3D3D3"/>
            </w:tcBorders>
            <w:shd w:val="clear" w:color="auto" w:fill="A8D08D" w:themeFill="accent6" w:themeFillTint="99"/>
            <w:hideMark/>
          </w:tcPr>
          <w:p w14:paraId="33938E05" w14:textId="77777777" w:rsidR="00AD0A6A" w:rsidRPr="00D12CB5" w:rsidRDefault="00AD0A6A" w:rsidP="00EA7299">
            <w:pPr>
              <w:spacing w:after="0" w:line="240" w:lineRule="auto"/>
              <w:rPr>
                <w:rFonts w:ascii="Tahoma" w:hAnsi="Tahoma" w:cs="Tahoma"/>
                <w:color w:val="000000"/>
                <w:sz w:val="18"/>
                <w:szCs w:val="18"/>
              </w:rPr>
            </w:pPr>
            <w:r>
              <w:rPr>
                <w:rFonts w:ascii="Tahoma" w:hAnsi="Tahoma"/>
                <w:color w:val="000000"/>
                <w:sz w:val="18"/>
              </w:rPr>
              <w:t>Hjortdjur och andra idisslare som från uppfödning</w:t>
            </w:r>
          </w:p>
        </w:tc>
        <w:tc>
          <w:tcPr>
            <w:tcW w:w="2180" w:type="dxa"/>
            <w:tcBorders>
              <w:top w:val="single" w:sz="4" w:space="0" w:color="D3D3D3"/>
              <w:left w:val="single" w:sz="4" w:space="0" w:color="D3D3D3"/>
              <w:bottom w:val="single" w:sz="4" w:space="0" w:color="D3D3D3"/>
              <w:right w:val="nil"/>
            </w:tcBorders>
            <w:shd w:val="clear" w:color="auto" w:fill="A8D08D" w:themeFill="accent6" w:themeFillTint="99"/>
          </w:tcPr>
          <w:p w14:paraId="3EBC1907" w14:textId="77777777" w:rsidR="00AD0A6A" w:rsidRPr="00D12CB5" w:rsidRDefault="00062BF8" w:rsidP="00EA7299">
            <w:pPr>
              <w:spacing w:after="0" w:line="240" w:lineRule="auto"/>
              <w:jc w:val="right"/>
              <w:rPr>
                <w:rFonts w:ascii="Tahoma" w:hAnsi="Tahoma" w:cs="Tahoma"/>
                <w:color w:val="000000"/>
                <w:sz w:val="18"/>
                <w:szCs w:val="18"/>
              </w:rPr>
            </w:pPr>
            <w:r>
              <w:rPr>
                <w:rFonts w:ascii="Tahoma" w:hAnsi="Tahoma"/>
                <w:color w:val="000000"/>
                <w:sz w:val="18"/>
              </w:rPr>
              <w:t>6 075</w:t>
            </w:r>
          </w:p>
        </w:tc>
        <w:tc>
          <w:tcPr>
            <w:tcW w:w="2180" w:type="dxa"/>
            <w:tcBorders>
              <w:top w:val="single" w:sz="4" w:space="0" w:color="D3D3D3"/>
              <w:left w:val="single" w:sz="4" w:space="0" w:color="D3D3D3"/>
              <w:bottom w:val="single" w:sz="4" w:space="0" w:color="D3D3D3"/>
              <w:right w:val="nil"/>
            </w:tcBorders>
            <w:shd w:val="clear" w:color="auto" w:fill="A8D08D" w:themeFill="accent6" w:themeFillTint="99"/>
          </w:tcPr>
          <w:p w14:paraId="5118F8C2" w14:textId="77777777" w:rsidR="00AD0A6A" w:rsidRPr="00D12CB5" w:rsidRDefault="00062BF8" w:rsidP="00EA7299">
            <w:pPr>
              <w:spacing w:after="0" w:line="240" w:lineRule="auto"/>
              <w:jc w:val="right"/>
              <w:rPr>
                <w:rFonts w:ascii="Tahoma" w:hAnsi="Tahoma" w:cs="Tahoma"/>
                <w:color w:val="000000"/>
                <w:sz w:val="18"/>
                <w:szCs w:val="18"/>
              </w:rPr>
            </w:pPr>
            <w:r>
              <w:rPr>
                <w:rFonts w:ascii="Tahoma" w:hAnsi="Tahoma"/>
                <w:color w:val="000000"/>
                <w:sz w:val="18"/>
              </w:rPr>
              <w:t>172</w:t>
            </w:r>
          </w:p>
        </w:tc>
      </w:tr>
      <w:tr w:rsidR="00AD0A6A" w:rsidRPr="00D12CB5" w14:paraId="22B98102" w14:textId="77777777" w:rsidTr="00D00CAB">
        <w:trPr>
          <w:trHeight w:val="300"/>
        </w:trPr>
        <w:tc>
          <w:tcPr>
            <w:tcW w:w="4395" w:type="dxa"/>
            <w:tcBorders>
              <w:top w:val="nil"/>
              <w:left w:val="single" w:sz="4" w:space="0" w:color="D3D3D3"/>
              <w:bottom w:val="single" w:sz="4" w:space="0" w:color="D3D3D3"/>
              <w:right w:val="single" w:sz="4" w:space="0" w:color="D3D3D3"/>
            </w:tcBorders>
            <w:shd w:val="clear" w:color="DBEBE3" w:fill="DBEBE3"/>
            <w:hideMark/>
          </w:tcPr>
          <w:p w14:paraId="5886CCA5" w14:textId="77777777" w:rsidR="00AD0A6A" w:rsidRPr="00D12CB5" w:rsidRDefault="00AD0A6A" w:rsidP="00EA7299">
            <w:pPr>
              <w:spacing w:after="0" w:line="240" w:lineRule="auto"/>
              <w:rPr>
                <w:rFonts w:ascii="Tahoma" w:hAnsi="Tahoma" w:cs="Tahoma"/>
                <w:color w:val="000000"/>
                <w:sz w:val="18"/>
                <w:szCs w:val="18"/>
              </w:rPr>
            </w:pPr>
            <w:r>
              <w:rPr>
                <w:rFonts w:ascii="Tahoma" w:hAnsi="Tahoma"/>
                <w:color w:val="000000"/>
                <w:sz w:val="18"/>
              </w:rPr>
              <w:t>Nötkreatur över 150 kg och äldre än 2 år</w:t>
            </w:r>
          </w:p>
        </w:tc>
        <w:tc>
          <w:tcPr>
            <w:tcW w:w="2180" w:type="dxa"/>
            <w:tcBorders>
              <w:top w:val="nil"/>
              <w:left w:val="nil"/>
              <w:bottom w:val="single" w:sz="4" w:space="0" w:color="D3D3D3"/>
              <w:right w:val="nil"/>
            </w:tcBorders>
            <w:shd w:val="clear" w:color="DBEBE3" w:fill="DBEBE3"/>
          </w:tcPr>
          <w:p w14:paraId="4665BD6B" w14:textId="77777777" w:rsidR="00AD0A6A" w:rsidRPr="00D12CB5" w:rsidRDefault="00062BF8" w:rsidP="00EA7299">
            <w:pPr>
              <w:spacing w:after="0" w:line="240" w:lineRule="auto"/>
              <w:jc w:val="right"/>
              <w:rPr>
                <w:rFonts w:ascii="Tahoma" w:hAnsi="Tahoma" w:cs="Tahoma"/>
                <w:color w:val="000000"/>
                <w:sz w:val="18"/>
                <w:szCs w:val="18"/>
              </w:rPr>
            </w:pPr>
            <w:r>
              <w:rPr>
                <w:rFonts w:ascii="Tahoma" w:hAnsi="Tahoma"/>
                <w:color w:val="000000"/>
                <w:sz w:val="18"/>
              </w:rPr>
              <w:t>99 619,583</w:t>
            </w:r>
          </w:p>
        </w:tc>
        <w:tc>
          <w:tcPr>
            <w:tcW w:w="2180" w:type="dxa"/>
            <w:tcBorders>
              <w:top w:val="nil"/>
              <w:left w:val="single" w:sz="4" w:space="0" w:color="D3D3D3"/>
              <w:bottom w:val="single" w:sz="4" w:space="0" w:color="D3D3D3"/>
              <w:right w:val="single" w:sz="4" w:space="0" w:color="D3D3D3"/>
            </w:tcBorders>
            <w:shd w:val="clear" w:color="DBEBE3" w:fill="DBEBE3"/>
          </w:tcPr>
          <w:p w14:paraId="482085CA" w14:textId="77777777" w:rsidR="00AD0A6A" w:rsidRPr="00D12CB5" w:rsidRDefault="00062BF8" w:rsidP="00EA7299">
            <w:pPr>
              <w:spacing w:after="0" w:line="240" w:lineRule="auto"/>
              <w:jc w:val="right"/>
              <w:rPr>
                <w:rFonts w:ascii="Tahoma" w:hAnsi="Tahoma" w:cs="Tahoma"/>
                <w:color w:val="000000"/>
                <w:sz w:val="18"/>
                <w:szCs w:val="18"/>
              </w:rPr>
            </w:pPr>
            <w:r>
              <w:rPr>
                <w:rFonts w:ascii="Tahoma" w:hAnsi="Tahoma"/>
                <w:color w:val="000000"/>
                <w:sz w:val="18"/>
              </w:rPr>
              <w:t>368 727</w:t>
            </w:r>
          </w:p>
        </w:tc>
      </w:tr>
      <w:tr w:rsidR="00AD0A6A" w:rsidRPr="00D12CB5" w14:paraId="5E3C4EE3" w14:textId="77777777" w:rsidTr="00D00CAB">
        <w:trPr>
          <w:trHeight w:val="300"/>
        </w:trPr>
        <w:tc>
          <w:tcPr>
            <w:tcW w:w="4395" w:type="dxa"/>
            <w:tcBorders>
              <w:top w:val="single" w:sz="4" w:space="0" w:color="D3D3D3"/>
              <w:left w:val="single" w:sz="4" w:space="0" w:color="D3D3D3"/>
              <w:bottom w:val="single" w:sz="4" w:space="0" w:color="D3D3D3"/>
              <w:right w:val="single" w:sz="4" w:space="0" w:color="D3D3D3"/>
            </w:tcBorders>
            <w:shd w:val="clear" w:color="auto" w:fill="A8D08D" w:themeFill="accent6" w:themeFillTint="99"/>
            <w:hideMark/>
          </w:tcPr>
          <w:p w14:paraId="4196EF69" w14:textId="77777777" w:rsidR="00AD0A6A" w:rsidRPr="00D12CB5" w:rsidRDefault="00AD0A6A" w:rsidP="00EA7299">
            <w:pPr>
              <w:spacing w:after="0" w:line="240" w:lineRule="auto"/>
              <w:rPr>
                <w:rFonts w:ascii="Tahoma" w:hAnsi="Tahoma" w:cs="Tahoma"/>
                <w:color w:val="000000"/>
                <w:sz w:val="18"/>
                <w:szCs w:val="18"/>
              </w:rPr>
            </w:pPr>
            <w:r>
              <w:rPr>
                <w:rFonts w:ascii="Tahoma" w:hAnsi="Tahoma"/>
                <w:color w:val="000000"/>
                <w:sz w:val="18"/>
              </w:rPr>
              <w:t>Nötkreatur över 150 kg och yngre än 2 år</w:t>
            </w:r>
          </w:p>
        </w:tc>
        <w:tc>
          <w:tcPr>
            <w:tcW w:w="2180" w:type="dxa"/>
            <w:tcBorders>
              <w:top w:val="single" w:sz="4" w:space="0" w:color="D3D3D3"/>
              <w:left w:val="single" w:sz="4" w:space="0" w:color="D3D3D3"/>
              <w:bottom w:val="single" w:sz="4" w:space="0" w:color="D3D3D3"/>
              <w:right w:val="nil"/>
            </w:tcBorders>
            <w:shd w:val="clear" w:color="auto" w:fill="A8D08D" w:themeFill="accent6" w:themeFillTint="99"/>
          </w:tcPr>
          <w:p w14:paraId="566B6623" w14:textId="77777777" w:rsidR="00AD0A6A" w:rsidRPr="00D12CB5" w:rsidRDefault="00062BF8" w:rsidP="00EA7299">
            <w:pPr>
              <w:spacing w:after="0" w:line="240" w:lineRule="auto"/>
              <w:jc w:val="right"/>
              <w:rPr>
                <w:rFonts w:ascii="Tahoma" w:hAnsi="Tahoma" w:cs="Tahoma"/>
                <w:color w:val="000000"/>
                <w:sz w:val="18"/>
                <w:szCs w:val="18"/>
              </w:rPr>
            </w:pPr>
            <w:r>
              <w:rPr>
                <w:rFonts w:ascii="Tahoma" w:hAnsi="Tahoma"/>
                <w:color w:val="000000"/>
                <w:sz w:val="18"/>
              </w:rPr>
              <w:t>19 113,910</w:t>
            </w:r>
          </w:p>
        </w:tc>
        <w:tc>
          <w:tcPr>
            <w:tcW w:w="2180" w:type="dxa"/>
            <w:tcBorders>
              <w:top w:val="single" w:sz="4" w:space="0" w:color="D3D3D3"/>
              <w:left w:val="single" w:sz="4" w:space="0" w:color="D3D3D3"/>
              <w:bottom w:val="single" w:sz="4" w:space="0" w:color="D3D3D3"/>
              <w:right w:val="single" w:sz="4" w:space="0" w:color="D3D3D3"/>
            </w:tcBorders>
            <w:shd w:val="clear" w:color="auto" w:fill="A8D08D" w:themeFill="accent6" w:themeFillTint="99"/>
          </w:tcPr>
          <w:p w14:paraId="713A2221" w14:textId="77777777" w:rsidR="00AD0A6A" w:rsidRPr="00D12CB5" w:rsidRDefault="00062BF8" w:rsidP="00EA7299">
            <w:pPr>
              <w:spacing w:after="0" w:line="240" w:lineRule="auto"/>
              <w:jc w:val="right"/>
              <w:rPr>
                <w:rFonts w:ascii="Tahoma" w:hAnsi="Tahoma" w:cs="Tahoma"/>
                <w:color w:val="000000"/>
                <w:sz w:val="18"/>
                <w:szCs w:val="18"/>
              </w:rPr>
            </w:pPr>
            <w:r>
              <w:rPr>
                <w:rFonts w:ascii="Tahoma" w:hAnsi="Tahoma"/>
                <w:color w:val="000000"/>
                <w:sz w:val="18"/>
              </w:rPr>
              <w:t>73 581</w:t>
            </w:r>
          </w:p>
        </w:tc>
      </w:tr>
      <w:tr w:rsidR="00AD0A6A" w:rsidRPr="00D12CB5" w14:paraId="7AC0D32F" w14:textId="77777777" w:rsidTr="00D00CAB">
        <w:trPr>
          <w:trHeight w:val="300"/>
        </w:trPr>
        <w:tc>
          <w:tcPr>
            <w:tcW w:w="4395" w:type="dxa"/>
            <w:tcBorders>
              <w:top w:val="nil"/>
              <w:left w:val="single" w:sz="4" w:space="0" w:color="D3D3D3"/>
              <w:bottom w:val="single" w:sz="4" w:space="0" w:color="D3D3D3"/>
              <w:right w:val="single" w:sz="4" w:space="0" w:color="D3D3D3"/>
            </w:tcBorders>
            <w:shd w:val="clear" w:color="DBEBE3" w:fill="DBEBE3"/>
            <w:hideMark/>
          </w:tcPr>
          <w:p w14:paraId="4AAB40E4" w14:textId="77777777" w:rsidR="00AD0A6A" w:rsidRPr="00D12CB5" w:rsidRDefault="00AD0A6A" w:rsidP="00EA7299">
            <w:pPr>
              <w:spacing w:after="0" w:line="240" w:lineRule="auto"/>
              <w:rPr>
                <w:rFonts w:ascii="Tahoma" w:hAnsi="Tahoma" w:cs="Tahoma"/>
                <w:color w:val="000000"/>
                <w:sz w:val="18"/>
                <w:szCs w:val="18"/>
              </w:rPr>
            </w:pPr>
            <w:r>
              <w:rPr>
                <w:rFonts w:ascii="Tahoma" w:hAnsi="Tahoma"/>
                <w:color w:val="000000"/>
                <w:sz w:val="18"/>
              </w:rPr>
              <w:t xml:space="preserve">Nötkreatur under 150 kg </w:t>
            </w:r>
          </w:p>
        </w:tc>
        <w:tc>
          <w:tcPr>
            <w:tcW w:w="2180" w:type="dxa"/>
            <w:tcBorders>
              <w:top w:val="nil"/>
              <w:left w:val="nil"/>
              <w:bottom w:val="single" w:sz="4" w:space="0" w:color="D3D3D3"/>
              <w:right w:val="nil"/>
            </w:tcBorders>
            <w:shd w:val="clear" w:color="DBEBE3" w:fill="DBEBE3"/>
          </w:tcPr>
          <w:p w14:paraId="26E55048" w14:textId="77777777" w:rsidR="00AD0A6A" w:rsidRPr="00D12CB5" w:rsidRDefault="00062BF8" w:rsidP="00EA7299">
            <w:pPr>
              <w:spacing w:after="0" w:line="240" w:lineRule="auto"/>
              <w:jc w:val="right"/>
              <w:rPr>
                <w:rFonts w:ascii="Tahoma" w:hAnsi="Tahoma" w:cs="Tahoma"/>
                <w:color w:val="000000"/>
                <w:sz w:val="18"/>
                <w:szCs w:val="18"/>
              </w:rPr>
            </w:pPr>
            <w:r>
              <w:rPr>
                <w:rFonts w:ascii="Tahoma" w:hAnsi="Tahoma"/>
                <w:color w:val="000000"/>
                <w:sz w:val="18"/>
              </w:rPr>
              <w:t>872 482</w:t>
            </w:r>
          </w:p>
        </w:tc>
        <w:tc>
          <w:tcPr>
            <w:tcW w:w="2180" w:type="dxa"/>
            <w:tcBorders>
              <w:top w:val="nil"/>
              <w:left w:val="single" w:sz="4" w:space="0" w:color="D3D3D3"/>
              <w:bottom w:val="single" w:sz="4" w:space="0" w:color="D3D3D3"/>
              <w:right w:val="single" w:sz="4" w:space="0" w:color="D3D3D3"/>
            </w:tcBorders>
            <w:shd w:val="clear" w:color="DBEBE3" w:fill="DBEBE3"/>
          </w:tcPr>
          <w:p w14:paraId="4645B1BF" w14:textId="77777777" w:rsidR="00AD0A6A" w:rsidRPr="00D12CB5" w:rsidRDefault="00062BF8" w:rsidP="00EA7299">
            <w:pPr>
              <w:spacing w:after="0" w:line="240" w:lineRule="auto"/>
              <w:jc w:val="right"/>
              <w:rPr>
                <w:rFonts w:ascii="Tahoma" w:hAnsi="Tahoma" w:cs="Tahoma"/>
                <w:color w:val="000000"/>
                <w:sz w:val="18"/>
                <w:szCs w:val="18"/>
              </w:rPr>
            </w:pPr>
            <w:r>
              <w:rPr>
                <w:rFonts w:ascii="Tahoma" w:hAnsi="Tahoma"/>
                <w:color w:val="000000"/>
                <w:sz w:val="18"/>
              </w:rPr>
              <w:t>6 770</w:t>
            </w:r>
          </w:p>
        </w:tc>
      </w:tr>
      <w:tr w:rsidR="00AD0A6A" w:rsidRPr="00D12CB5" w14:paraId="24AF6EC7" w14:textId="77777777" w:rsidTr="00D00CAB">
        <w:trPr>
          <w:trHeight w:val="300"/>
        </w:trPr>
        <w:tc>
          <w:tcPr>
            <w:tcW w:w="4395" w:type="dxa"/>
            <w:tcBorders>
              <w:top w:val="single" w:sz="4" w:space="0" w:color="D3D3D3"/>
              <w:left w:val="single" w:sz="4" w:space="0" w:color="D3D3D3"/>
              <w:bottom w:val="single" w:sz="4" w:space="0" w:color="D3D3D3"/>
              <w:right w:val="single" w:sz="4" w:space="0" w:color="D3D3D3"/>
            </w:tcBorders>
            <w:shd w:val="clear" w:color="auto" w:fill="A8D08D" w:themeFill="accent6" w:themeFillTint="99"/>
            <w:hideMark/>
          </w:tcPr>
          <w:p w14:paraId="5272BA5E" w14:textId="77777777" w:rsidR="00AD0A6A" w:rsidRPr="00D12CB5" w:rsidRDefault="00AD0A6A" w:rsidP="00EA7299">
            <w:pPr>
              <w:spacing w:after="0" w:line="240" w:lineRule="auto"/>
              <w:rPr>
                <w:rFonts w:ascii="Tahoma" w:hAnsi="Tahoma" w:cs="Tahoma"/>
                <w:color w:val="000000"/>
                <w:sz w:val="18"/>
                <w:szCs w:val="18"/>
              </w:rPr>
            </w:pPr>
            <w:r>
              <w:rPr>
                <w:rFonts w:ascii="Tahoma" w:hAnsi="Tahoma"/>
                <w:color w:val="000000"/>
                <w:sz w:val="18"/>
              </w:rPr>
              <w:t xml:space="preserve">Grisar över 25 kg </w:t>
            </w:r>
          </w:p>
        </w:tc>
        <w:tc>
          <w:tcPr>
            <w:tcW w:w="2180" w:type="dxa"/>
            <w:tcBorders>
              <w:top w:val="single" w:sz="4" w:space="0" w:color="D3D3D3"/>
              <w:left w:val="single" w:sz="4" w:space="0" w:color="D3D3D3"/>
              <w:bottom w:val="single" w:sz="4" w:space="0" w:color="D3D3D3"/>
              <w:right w:val="nil"/>
            </w:tcBorders>
            <w:shd w:val="clear" w:color="auto" w:fill="A8D08D" w:themeFill="accent6" w:themeFillTint="99"/>
          </w:tcPr>
          <w:p w14:paraId="16649193" w14:textId="77777777" w:rsidR="00AD0A6A" w:rsidRPr="00D12CB5" w:rsidRDefault="00EA7299" w:rsidP="00EA7299">
            <w:pPr>
              <w:spacing w:after="0" w:line="240" w:lineRule="auto"/>
              <w:jc w:val="right"/>
              <w:rPr>
                <w:rFonts w:ascii="Tahoma" w:hAnsi="Tahoma" w:cs="Tahoma"/>
                <w:color w:val="000000"/>
                <w:sz w:val="18"/>
                <w:szCs w:val="18"/>
              </w:rPr>
            </w:pPr>
            <w:r>
              <w:rPr>
                <w:rFonts w:ascii="Tahoma" w:hAnsi="Tahoma"/>
                <w:color w:val="000000"/>
                <w:sz w:val="18"/>
              </w:rPr>
              <w:t>1 522 853,904</w:t>
            </w:r>
          </w:p>
        </w:tc>
        <w:tc>
          <w:tcPr>
            <w:tcW w:w="2180" w:type="dxa"/>
            <w:tcBorders>
              <w:top w:val="single" w:sz="4" w:space="0" w:color="D3D3D3"/>
              <w:left w:val="single" w:sz="4" w:space="0" w:color="D3D3D3"/>
              <w:bottom w:val="single" w:sz="4" w:space="0" w:color="D3D3D3"/>
              <w:right w:val="single" w:sz="4" w:space="0" w:color="D3D3D3"/>
            </w:tcBorders>
            <w:shd w:val="clear" w:color="auto" w:fill="A8D08D" w:themeFill="accent6" w:themeFillTint="99"/>
          </w:tcPr>
          <w:p w14:paraId="2B317DAF" w14:textId="77777777" w:rsidR="00AD0A6A" w:rsidRPr="00D12CB5" w:rsidRDefault="00EA7299" w:rsidP="00EA7299">
            <w:pPr>
              <w:spacing w:after="0" w:line="240" w:lineRule="auto"/>
              <w:jc w:val="right"/>
              <w:rPr>
                <w:rFonts w:ascii="Tahoma" w:hAnsi="Tahoma" w:cs="Tahoma"/>
                <w:color w:val="000000"/>
                <w:sz w:val="18"/>
                <w:szCs w:val="18"/>
              </w:rPr>
            </w:pPr>
            <w:r>
              <w:rPr>
                <w:rFonts w:ascii="Tahoma" w:hAnsi="Tahoma"/>
                <w:color w:val="000000"/>
                <w:sz w:val="18"/>
              </w:rPr>
              <w:t>17 230 649</w:t>
            </w:r>
          </w:p>
        </w:tc>
      </w:tr>
      <w:tr w:rsidR="00AD0A6A" w:rsidRPr="00D12CB5" w14:paraId="2A9149F4" w14:textId="77777777" w:rsidTr="00D00CAB">
        <w:trPr>
          <w:trHeight w:val="300"/>
        </w:trPr>
        <w:tc>
          <w:tcPr>
            <w:tcW w:w="4395" w:type="dxa"/>
            <w:tcBorders>
              <w:top w:val="nil"/>
              <w:left w:val="single" w:sz="4" w:space="0" w:color="D3D3D3"/>
              <w:bottom w:val="single" w:sz="4" w:space="0" w:color="D3D3D3"/>
              <w:right w:val="single" w:sz="4" w:space="0" w:color="D3D3D3"/>
            </w:tcBorders>
            <w:shd w:val="clear" w:color="DBEBE3" w:fill="DBEBE3"/>
            <w:hideMark/>
          </w:tcPr>
          <w:p w14:paraId="793997B7" w14:textId="77777777" w:rsidR="00AD0A6A" w:rsidRPr="00D12CB5" w:rsidRDefault="00AD0A6A" w:rsidP="00EA7299">
            <w:pPr>
              <w:spacing w:after="0" w:line="240" w:lineRule="auto"/>
              <w:rPr>
                <w:rFonts w:ascii="Tahoma" w:hAnsi="Tahoma" w:cs="Tahoma"/>
                <w:color w:val="000000"/>
                <w:sz w:val="18"/>
                <w:szCs w:val="18"/>
              </w:rPr>
            </w:pPr>
            <w:r>
              <w:rPr>
                <w:rFonts w:ascii="Tahoma" w:hAnsi="Tahoma"/>
                <w:color w:val="000000"/>
                <w:sz w:val="18"/>
              </w:rPr>
              <w:t xml:space="preserve">Svin under 25 kg </w:t>
            </w:r>
          </w:p>
        </w:tc>
        <w:tc>
          <w:tcPr>
            <w:tcW w:w="2180" w:type="dxa"/>
            <w:tcBorders>
              <w:top w:val="nil"/>
              <w:left w:val="nil"/>
              <w:bottom w:val="single" w:sz="4" w:space="0" w:color="D3D3D3"/>
              <w:right w:val="nil"/>
            </w:tcBorders>
            <w:shd w:val="clear" w:color="DBEBE3" w:fill="DBEBE3"/>
          </w:tcPr>
          <w:p w14:paraId="317E3600" w14:textId="77777777" w:rsidR="00AD0A6A" w:rsidRPr="00D12CB5" w:rsidRDefault="00EA7299" w:rsidP="00EA7299">
            <w:pPr>
              <w:spacing w:after="0" w:line="240" w:lineRule="auto"/>
              <w:jc w:val="right"/>
              <w:rPr>
                <w:rFonts w:ascii="Tahoma" w:hAnsi="Tahoma" w:cs="Tahoma"/>
                <w:color w:val="000000"/>
                <w:sz w:val="18"/>
                <w:szCs w:val="18"/>
              </w:rPr>
            </w:pPr>
            <w:r>
              <w:rPr>
                <w:rFonts w:ascii="Tahoma" w:hAnsi="Tahoma"/>
                <w:color w:val="000000"/>
                <w:sz w:val="18"/>
              </w:rPr>
              <w:t>384 941</w:t>
            </w:r>
          </w:p>
        </w:tc>
        <w:tc>
          <w:tcPr>
            <w:tcW w:w="2180" w:type="dxa"/>
            <w:tcBorders>
              <w:top w:val="nil"/>
              <w:left w:val="single" w:sz="4" w:space="0" w:color="D3D3D3"/>
              <w:bottom w:val="single" w:sz="4" w:space="0" w:color="D3D3D3"/>
              <w:right w:val="single" w:sz="4" w:space="0" w:color="D3D3D3"/>
            </w:tcBorders>
            <w:shd w:val="clear" w:color="DBEBE3" w:fill="DBEBE3"/>
          </w:tcPr>
          <w:p w14:paraId="51EA74D7" w14:textId="77777777" w:rsidR="00AD0A6A" w:rsidRPr="00D12CB5" w:rsidRDefault="00EA7299" w:rsidP="00EA7299">
            <w:pPr>
              <w:spacing w:after="0" w:line="240" w:lineRule="auto"/>
              <w:jc w:val="right"/>
              <w:rPr>
                <w:rFonts w:ascii="Tahoma" w:hAnsi="Tahoma" w:cs="Tahoma"/>
                <w:color w:val="000000"/>
                <w:sz w:val="18"/>
                <w:szCs w:val="18"/>
              </w:rPr>
            </w:pPr>
            <w:r>
              <w:rPr>
                <w:rFonts w:ascii="Tahoma" w:hAnsi="Tahoma"/>
                <w:color w:val="000000"/>
                <w:sz w:val="18"/>
              </w:rPr>
              <w:t>20 739</w:t>
            </w:r>
          </w:p>
        </w:tc>
      </w:tr>
      <w:tr w:rsidR="00AD0A6A" w:rsidRPr="00D12CB5" w14:paraId="1E9656DE" w14:textId="77777777" w:rsidTr="00D00CAB">
        <w:trPr>
          <w:trHeight w:val="300"/>
        </w:trPr>
        <w:tc>
          <w:tcPr>
            <w:tcW w:w="4395" w:type="dxa"/>
            <w:tcBorders>
              <w:top w:val="single" w:sz="4" w:space="0" w:color="D3D3D3"/>
              <w:left w:val="single" w:sz="4" w:space="0" w:color="D3D3D3"/>
              <w:bottom w:val="single" w:sz="4" w:space="0" w:color="D3D3D3"/>
              <w:right w:val="single" w:sz="4" w:space="0" w:color="D3D3D3"/>
            </w:tcBorders>
            <w:shd w:val="clear" w:color="auto" w:fill="A8D08D" w:themeFill="accent6" w:themeFillTint="99"/>
            <w:hideMark/>
          </w:tcPr>
          <w:p w14:paraId="22CED40F" w14:textId="77777777" w:rsidR="00AD0A6A" w:rsidRPr="00D12CB5" w:rsidRDefault="00AD0A6A" w:rsidP="00EA7299">
            <w:pPr>
              <w:spacing w:after="0" w:line="240" w:lineRule="auto"/>
              <w:rPr>
                <w:rFonts w:ascii="Tahoma" w:hAnsi="Tahoma" w:cs="Tahoma"/>
                <w:color w:val="000000"/>
                <w:sz w:val="18"/>
                <w:szCs w:val="18"/>
              </w:rPr>
            </w:pPr>
            <w:r>
              <w:rPr>
                <w:rFonts w:ascii="Tahoma" w:hAnsi="Tahoma"/>
                <w:color w:val="000000"/>
                <w:sz w:val="18"/>
              </w:rPr>
              <w:t xml:space="preserve">Suggor och galtar  </w:t>
            </w:r>
          </w:p>
        </w:tc>
        <w:tc>
          <w:tcPr>
            <w:tcW w:w="2180" w:type="dxa"/>
            <w:tcBorders>
              <w:top w:val="single" w:sz="4" w:space="0" w:color="D3D3D3"/>
              <w:left w:val="single" w:sz="4" w:space="0" w:color="D3D3D3"/>
              <w:bottom w:val="single" w:sz="4" w:space="0" w:color="D3D3D3"/>
              <w:right w:val="nil"/>
            </w:tcBorders>
            <w:shd w:val="clear" w:color="auto" w:fill="A8D08D" w:themeFill="accent6" w:themeFillTint="99"/>
          </w:tcPr>
          <w:p w14:paraId="73AA02B0" w14:textId="77777777" w:rsidR="00AD0A6A" w:rsidRPr="00D12CB5" w:rsidRDefault="00EA7299" w:rsidP="00EA7299">
            <w:pPr>
              <w:spacing w:after="0" w:line="240" w:lineRule="auto"/>
              <w:jc w:val="right"/>
              <w:rPr>
                <w:rFonts w:ascii="Tahoma" w:hAnsi="Tahoma" w:cs="Tahoma"/>
                <w:color w:val="000000"/>
                <w:sz w:val="18"/>
                <w:szCs w:val="18"/>
              </w:rPr>
            </w:pPr>
            <w:r>
              <w:rPr>
                <w:rFonts w:ascii="Tahoma" w:hAnsi="Tahoma"/>
                <w:color w:val="000000"/>
                <w:sz w:val="18"/>
              </w:rPr>
              <w:t>105 806,679</w:t>
            </w:r>
          </w:p>
        </w:tc>
        <w:tc>
          <w:tcPr>
            <w:tcW w:w="2180" w:type="dxa"/>
            <w:tcBorders>
              <w:top w:val="single" w:sz="4" w:space="0" w:color="D3D3D3"/>
              <w:left w:val="single" w:sz="4" w:space="0" w:color="D3D3D3"/>
              <w:bottom w:val="single" w:sz="4" w:space="0" w:color="D3D3D3"/>
              <w:right w:val="single" w:sz="4" w:space="0" w:color="D3D3D3"/>
            </w:tcBorders>
            <w:shd w:val="clear" w:color="auto" w:fill="A8D08D" w:themeFill="accent6" w:themeFillTint="99"/>
          </w:tcPr>
          <w:p w14:paraId="5C35FF77" w14:textId="77777777" w:rsidR="00AD0A6A" w:rsidRPr="00D12CB5" w:rsidRDefault="00EA7299" w:rsidP="00EA7299">
            <w:pPr>
              <w:spacing w:after="0" w:line="240" w:lineRule="auto"/>
              <w:jc w:val="right"/>
              <w:rPr>
                <w:rFonts w:ascii="Tahoma" w:hAnsi="Tahoma" w:cs="Tahoma"/>
                <w:color w:val="000000"/>
                <w:sz w:val="18"/>
                <w:szCs w:val="18"/>
              </w:rPr>
            </w:pPr>
            <w:r>
              <w:rPr>
                <w:rFonts w:ascii="Tahoma" w:hAnsi="Tahoma"/>
                <w:color w:val="000000"/>
                <w:sz w:val="18"/>
              </w:rPr>
              <w:t>602 144</w:t>
            </w:r>
          </w:p>
        </w:tc>
      </w:tr>
      <w:tr w:rsidR="00AD0A6A" w:rsidRPr="00D12CB5" w14:paraId="37886502" w14:textId="77777777" w:rsidTr="00D00CAB">
        <w:trPr>
          <w:trHeight w:val="300"/>
        </w:trPr>
        <w:tc>
          <w:tcPr>
            <w:tcW w:w="4395" w:type="dxa"/>
            <w:tcBorders>
              <w:top w:val="nil"/>
              <w:left w:val="single" w:sz="4" w:space="0" w:color="D3D3D3"/>
              <w:bottom w:val="single" w:sz="4" w:space="0" w:color="D3D3D3"/>
              <w:right w:val="single" w:sz="4" w:space="0" w:color="D3D3D3"/>
            </w:tcBorders>
            <w:shd w:val="clear" w:color="DBEBE3" w:fill="DBEBE3"/>
            <w:hideMark/>
          </w:tcPr>
          <w:p w14:paraId="088F45F0" w14:textId="77777777" w:rsidR="00AD0A6A" w:rsidRPr="00D12CB5" w:rsidRDefault="00AD0A6A" w:rsidP="00EA7299">
            <w:pPr>
              <w:spacing w:after="0" w:line="240" w:lineRule="auto"/>
              <w:rPr>
                <w:rFonts w:ascii="Tahoma" w:hAnsi="Tahoma" w:cs="Tahoma"/>
                <w:color w:val="000000"/>
                <w:sz w:val="18"/>
                <w:szCs w:val="18"/>
              </w:rPr>
            </w:pPr>
            <w:r>
              <w:rPr>
                <w:rFonts w:ascii="Tahoma" w:hAnsi="Tahoma"/>
                <w:color w:val="000000"/>
                <w:sz w:val="18"/>
              </w:rPr>
              <w:t>Vildsvin från jakt</w:t>
            </w:r>
          </w:p>
        </w:tc>
        <w:tc>
          <w:tcPr>
            <w:tcW w:w="2180" w:type="dxa"/>
            <w:tcBorders>
              <w:top w:val="nil"/>
              <w:left w:val="nil"/>
              <w:bottom w:val="single" w:sz="4" w:space="0" w:color="D3D3D3"/>
              <w:right w:val="nil"/>
            </w:tcBorders>
            <w:shd w:val="clear" w:color="DBEBE3" w:fill="DBEBE3"/>
          </w:tcPr>
          <w:p w14:paraId="7B7AC001" w14:textId="77777777" w:rsidR="00AD0A6A" w:rsidRPr="00D12CB5" w:rsidRDefault="00EA7299" w:rsidP="00EA7299">
            <w:pPr>
              <w:spacing w:after="0" w:line="240" w:lineRule="auto"/>
              <w:jc w:val="right"/>
              <w:rPr>
                <w:rFonts w:ascii="Tahoma" w:hAnsi="Tahoma" w:cs="Tahoma"/>
                <w:color w:val="000000"/>
                <w:sz w:val="18"/>
                <w:szCs w:val="18"/>
              </w:rPr>
            </w:pPr>
            <w:r>
              <w:rPr>
                <w:rFonts w:ascii="Tahoma" w:hAnsi="Tahoma"/>
                <w:color w:val="000000"/>
                <w:sz w:val="18"/>
              </w:rPr>
              <w:t>9 528</w:t>
            </w:r>
          </w:p>
        </w:tc>
        <w:tc>
          <w:tcPr>
            <w:tcW w:w="2180" w:type="dxa"/>
            <w:tcBorders>
              <w:top w:val="nil"/>
              <w:left w:val="single" w:sz="4" w:space="0" w:color="D3D3D3"/>
              <w:bottom w:val="single" w:sz="4" w:space="0" w:color="D3D3D3"/>
              <w:right w:val="single" w:sz="4" w:space="0" w:color="D3D3D3"/>
            </w:tcBorders>
            <w:shd w:val="clear" w:color="DBEBE3" w:fill="DBEBE3"/>
          </w:tcPr>
          <w:p w14:paraId="2F24F2EE" w14:textId="77777777" w:rsidR="00AD0A6A" w:rsidRPr="00D12CB5" w:rsidRDefault="00EA7299" w:rsidP="00EA7299">
            <w:pPr>
              <w:spacing w:after="0" w:line="240" w:lineRule="auto"/>
              <w:jc w:val="right"/>
              <w:rPr>
                <w:rFonts w:ascii="Tahoma" w:hAnsi="Tahoma" w:cs="Tahoma"/>
                <w:color w:val="000000"/>
                <w:sz w:val="18"/>
                <w:szCs w:val="18"/>
              </w:rPr>
            </w:pPr>
            <w:r>
              <w:rPr>
                <w:rFonts w:ascii="Tahoma" w:hAnsi="Tahoma"/>
                <w:color w:val="000000"/>
                <w:sz w:val="18"/>
              </w:rPr>
              <w:t>353</w:t>
            </w:r>
          </w:p>
        </w:tc>
      </w:tr>
      <w:tr w:rsidR="00AD0A6A" w:rsidRPr="00D12CB5" w14:paraId="4D4F04CE" w14:textId="77777777" w:rsidTr="00D00CAB">
        <w:trPr>
          <w:trHeight w:val="300"/>
        </w:trPr>
        <w:tc>
          <w:tcPr>
            <w:tcW w:w="4395" w:type="dxa"/>
            <w:tcBorders>
              <w:top w:val="single" w:sz="4" w:space="0" w:color="D3D3D3"/>
              <w:left w:val="single" w:sz="4" w:space="0" w:color="D3D3D3"/>
              <w:bottom w:val="single" w:sz="4" w:space="0" w:color="D3D3D3"/>
              <w:right w:val="single" w:sz="4" w:space="0" w:color="D3D3D3"/>
            </w:tcBorders>
            <w:shd w:val="clear" w:color="auto" w:fill="A8D08D" w:themeFill="accent6" w:themeFillTint="99"/>
            <w:hideMark/>
          </w:tcPr>
          <w:p w14:paraId="0697E1AF" w14:textId="77777777" w:rsidR="00AD0A6A" w:rsidRPr="00D12CB5" w:rsidRDefault="00AD0A6A" w:rsidP="00EA7299">
            <w:pPr>
              <w:spacing w:after="0" w:line="240" w:lineRule="auto"/>
              <w:rPr>
                <w:rFonts w:ascii="Tahoma" w:hAnsi="Tahoma" w:cs="Tahoma"/>
                <w:color w:val="000000"/>
                <w:sz w:val="18"/>
                <w:szCs w:val="18"/>
              </w:rPr>
            </w:pPr>
            <w:r>
              <w:rPr>
                <w:rFonts w:ascii="Tahoma" w:hAnsi="Tahoma"/>
                <w:color w:val="000000"/>
                <w:sz w:val="18"/>
              </w:rPr>
              <w:t>Vildsvin från uppfödning</w:t>
            </w:r>
          </w:p>
        </w:tc>
        <w:tc>
          <w:tcPr>
            <w:tcW w:w="2180" w:type="dxa"/>
            <w:tcBorders>
              <w:top w:val="single" w:sz="4" w:space="0" w:color="D3D3D3"/>
              <w:left w:val="single" w:sz="4" w:space="0" w:color="D3D3D3"/>
              <w:bottom w:val="single" w:sz="4" w:space="0" w:color="D3D3D3"/>
              <w:right w:val="nil"/>
            </w:tcBorders>
            <w:shd w:val="clear" w:color="auto" w:fill="A8D08D" w:themeFill="accent6" w:themeFillTint="99"/>
          </w:tcPr>
          <w:p w14:paraId="0BB9B5E4" w14:textId="77777777" w:rsidR="00AD0A6A" w:rsidRPr="00D12CB5" w:rsidRDefault="00EA7299" w:rsidP="00EA7299">
            <w:pPr>
              <w:spacing w:after="0" w:line="240" w:lineRule="auto"/>
              <w:jc w:val="right"/>
              <w:rPr>
                <w:rFonts w:ascii="Tahoma" w:hAnsi="Tahoma" w:cs="Tahoma"/>
                <w:color w:val="000000"/>
                <w:sz w:val="18"/>
                <w:szCs w:val="18"/>
              </w:rPr>
            </w:pPr>
            <w:r>
              <w:rPr>
                <w:rFonts w:ascii="Tahoma" w:hAnsi="Tahoma"/>
                <w:color w:val="000000"/>
                <w:sz w:val="18"/>
              </w:rPr>
              <w:t>4 702</w:t>
            </w:r>
          </w:p>
        </w:tc>
        <w:tc>
          <w:tcPr>
            <w:tcW w:w="2180" w:type="dxa"/>
            <w:tcBorders>
              <w:top w:val="single" w:sz="4" w:space="0" w:color="D3D3D3"/>
              <w:left w:val="single" w:sz="4" w:space="0" w:color="D3D3D3"/>
              <w:bottom w:val="single" w:sz="4" w:space="0" w:color="D3D3D3"/>
              <w:right w:val="single" w:sz="4" w:space="0" w:color="D3D3D3"/>
            </w:tcBorders>
            <w:shd w:val="clear" w:color="auto" w:fill="A8D08D" w:themeFill="accent6" w:themeFillTint="99"/>
          </w:tcPr>
          <w:p w14:paraId="6E83B1F5" w14:textId="77777777" w:rsidR="00AD0A6A" w:rsidRPr="00D12CB5" w:rsidRDefault="00EA7299" w:rsidP="00EA7299">
            <w:pPr>
              <w:spacing w:after="0" w:line="240" w:lineRule="auto"/>
              <w:jc w:val="right"/>
              <w:rPr>
                <w:rFonts w:ascii="Tahoma" w:hAnsi="Tahoma" w:cs="Tahoma"/>
                <w:color w:val="000000"/>
                <w:sz w:val="18"/>
                <w:szCs w:val="18"/>
              </w:rPr>
            </w:pPr>
            <w:r>
              <w:rPr>
                <w:rFonts w:ascii="Tahoma" w:hAnsi="Tahoma"/>
                <w:color w:val="000000"/>
                <w:sz w:val="18"/>
              </w:rPr>
              <w:t>91</w:t>
            </w:r>
          </w:p>
        </w:tc>
      </w:tr>
      <w:tr w:rsidR="00AD0A6A" w:rsidRPr="00D12CB5" w14:paraId="5A00DBF0" w14:textId="77777777" w:rsidTr="00D00CAB">
        <w:trPr>
          <w:trHeight w:val="375"/>
        </w:trPr>
        <w:tc>
          <w:tcPr>
            <w:tcW w:w="4395" w:type="dxa"/>
            <w:tcBorders>
              <w:top w:val="nil"/>
              <w:left w:val="nil"/>
              <w:bottom w:val="nil"/>
              <w:right w:val="nil"/>
            </w:tcBorders>
            <w:shd w:val="clear" w:color="auto" w:fill="auto"/>
            <w:noWrap/>
            <w:vAlign w:val="bottom"/>
            <w:hideMark/>
          </w:tcPr>
          <w:p w14:paraId="6B7835F7" w14:textId="77777777" w:rsidR="00AD0A6A" w:rsidRPr="00D12CB5" w:rsidRDefault="00AD0A6A" w:rsidP="00EA7299">
            <w:pPr>
              <w:spacing w:after="0" w:line="240" w:lineRule="auto"/>
              <w:jc w:val="right"/>
              <w:rPr>
                <w:rFonts w:ascii="Calibri" w:hAnsi="Calibri" w:cs="Calibri"/>
                <w:b/>
                <w:bCs/>
                <w:sz w:val="28"/>
                <w:szCs w:val="28"/>
              </w:rPr>
            </w:pPr>
            <w:r>
              <w:rPr>
                <w:rFonts w:ascii="Calibri" w:hAnsi="Calibri"/>
                <w:b/>
                <w:sz w:val="28"/>
              </w:rPr>
              <w:t>Totalt</w:t>
            </w:r>
          </w:p>
        </w:tc>
        <w:tc>
          <w:tcPr>
            <w:tcW w:w="2180" w:type="dxa"/>
            <w:tcBorders>
              <w:top w:val="nil"/>
              <w:left w:val="nil"/>
              <w:bottom w:val="nil"/>
              <w:right w:val="nil"/>
            </w:tcBorders>
            <w:shd w:val="clear" w:color="auto" w:fill="auto"/>
            <w:noWrap/>
            <w:vAlign w:val="bottom"/>
          </w:tcPr>
          <w:p w14:paraId="7DBB2A7B" w14:textId="3F7D59B7" w:rsidR="00AD0A6A" w:rsidRPr="00D12CB5" w:rsidRDefault="00EA7299" w:rsidP="00EA7299">
            <w:pPr>
              <w:spacing w:after="0" w:line="240" w:lineRule="auto"/>
              <w:jc w:val="right"/>
              <w:rPr>
                <w:rFonts w:ascii="Calibri" w:hAnsi="Calibri" w:cs="Calibri"/>
                <w:b/>
                <w:bCs/>
                <w:sz w:val="28"/>
                <w:szCs w:val="28"/>
              </w:rPr>
            </w:pPr>
            <w:r>
              <w:rPr>
                <w:rFonts w:ascii="Calibri" w:hAnsi="Calibri" w:cs="Calibri"/>
                <w:b/>
                <w:sz w:val="28"/>
              </w:rPr>
              <w:fldChar w:fldCharType="begin"/>
            </w:r>
            <w:r>
              <w:rPr>
                <w:rFonts w:ascii="Calibri" w:hAnsi="Calibri" w:cs="Calibri"/>
                <w:b/>
                <w:sz w:val="28"/>
              </w:rPr>
              <w:instrText xml:space="preserve"> =SUM(ABOVE) </w:instrText>
            </w:r>
            <w:r>
              <w:rPr>
                <w:rFonts w:ascii="Calibri" w:hAnsi="Calibri" w:cs="Calibri"/>
                <w:b/>
                <w:sz w:val="28"/>
              </w:rPr>
              <w:fldChar w:fldCharType="separate"/>
            </w:r>
            <w:r w:rsidR="00D00CAB">
              <w:rPr>
                <w:rFonts w:ascii="Calibri" w:hAnsi="Calibri" w:cs="Calibri"/>
                <w:b/>
                <w:sz w:val="28"/>
              </w:rPr>
              <w:t>6159,954</w:t>
            </w:r>
            <w:r>
              <w:rPr>
                <w:rFonts w:ascii="Calibri" w:hAnsi="Calibri" w:cs="Calibri"/>
                <w:b/>
                <w:sz w:val="28"/>
              </w:rPr>
              <w:fldChar w:fldCharType="end"/>
            </w:r>
          </w:p>
        </w:tc>
        <w:tc>
          <w:tcPr>
            <w:tcW w:w="2180" w:type="dxa"/>
            <w:tcBorders>
              <w:top w:val="nil"/>
              <w:left w:val="nil"/>
              <w:bottom w:val="nil"/>
              <w:right w:val="nil"/>
            </w:tcBorders>
            <w:shd w:val="clear" w:color="auto" w:fill="auto"/>
            <w:noWrap/>
            <w:vAlign w:val="bottom"/>
          </w:tcPr>
          <w:p w14:paraId="1059A44D" w14:textId="3AEB90BE" w:rsidR="00AD0A6A" w:rsidRPr="00D12CB5" w:rsidRDefault="00EA7299" w:rsidP="00EA7299">
            <w:pPr>
              <w:spacing w:after="0" w:line="240" w:lineRule="auto"/>
              <w:jc w:val="right"/>
              <w:rPr>
                <w:rFonts w:ascii="Calibri" w:hAnsi="Calibri" w:cs="Calibri"/>
                <w:b/>
                <w:bCs/>
                <w:sz w:val="28"/>
                <w:szCs w:val="28"/>
              </w:rPr>
            </w:pPr>
            <w:r>
              <w:rPr>
                <w:rFonts w:ascii="Calibri" w:hAnsi="Calibri" w:cs="Calibri"/>
                <w:b/>
                <w:sz w:val="28"/>
              </w:rPr>
              <w:fldChar w:fldCharType="begin"/>
            </w:r>
            <w:r>
              <w:rPr>
                <w:rFonts w:ascii="Calibri" w:hAnsi="Calibri" w:cs="Calibri"/>
                <w:b/>
                <w:sz w:val="28"/>
              </w:rPr>
              <w:instrText xml:space="preserve"> =SUM(ABOVE) </w:instrText>
            </w:r>
            <w:r>
              <w:rPr>
                <w:rFonts w:ascii="Calibri" w:hAnsi="Calibri" w:cs="Calibri"/>
                <w:b/>
                <w:sz w:val="28"/>
              </w:rPr>
              <w:fldChar w:fldCharType="separate"/>
            </w:r>
            <w:r w:rsidR="00D00CAB">
              <w:rPr>
                <w:rFonts w:ascii="Calibri" w:hAnsi="Calibri" w:cs="Calibri"/>
                <w:b/>
                <w:sz w:val="28"/>
              </w:rPr>
              <w:t>2283,569</w:t>
            </w:r>
            <w:r>
              <w:rPr>
                <w:rFonts w:ascii="Calibri" w:hAnsi="Calibri" w:cs="Calibri"/>
                <w:b/>
                <w:sz w:val="28"/>
              </w:rPr>
              <w:fldChar w:fldCharType="end"/>
            </w:r>
          </w:p>
        </w:tc>
      </w:tr>
      <w:tr w:rsidR="00AD0A6A" w:rsidRPr="00D12CB5" w14:paraId="5F4E3122" w14:textId="77777777" w:rsidTr="00D00CAB">
        <w:trPr>
          <w:trHeight w:val="300"/>
        </w:trPr>
        <w:tc>
          <w:tcPr>
            <w:tcW w:w="4395" w:type="dxa"/>
            <w:tcBorders>
              <w:top w:val="nil"/>
              <w:left w:val="nil"/>
              <w:bottom w:val="nil"/>
              <w:right w:val="nil"/>
            </w:tcBorders>
            <w:shd w:val="clear" w:color="auto" w:fill="auto"/>
            <w:noWrap/>
            <w:vAlign w:val="bottom"/>
            <w:hideMark/>
          </w:tcPr>
          <w:p w14:paraId="6E026857" w14:textId="77777777" w:rsidR="00AD0A6A" w:rsidRDefault="00AD0A6A" w:rsidP="00EA7299">
            <w:pPr>
              <w:spacing w:after="0" w:line="240" w:lineRule="auto"/>
              <w:jc w:val="right"/>
              <w:rPr>
                <w:rFonts w:ascii="Calibri" w:hAnsi="Calibri" w:cs="Calibri"/>
                <w:b/>
                <w:bCs/>
                <w:sz w:val="28"/>
                <w:szCs w:val="28"/>
              </w:rPr>
            </w:pPr>
          </w:p>
          <w:p w14:paraId="6D69CFDB" w14:textId="77777777" w:rsidR="00803A8A" w:rsidRPr="00D12CB5" w:rsidRDefault="00803A8A" w:rsidP="00EA7299">
            <w:pPr>
              <w:spacing w:after="0" w:line="240" w:lineRule="auto"/>
              <w:jc w:val="right"/>
              <w:rPr>
                <w:rFonts w:ascii="Calibri" w:hAnsi="Calibri" w:cs="Calibri"/>
                <w:b/>
                <w:bCs/>
                <w:sz w:val="28"/>
                <w:szCs w:val="28"/>
              </w:rPr>
            </w:pPr>
          </w:p>
        </w:tc>
        <w:tc>
          <w:tcPr>
            <w:tcW w:w="2180" w:type="dxa"/>
            <w:tcBorders>
              <w:top w:val="nil"/>
              <w:left w:val="nil"/>
              <w:bottom w:val="nil"/>
              <w:right w:val="nil"/>
            </w:tcBorders>
            <w:shd w:val="clear" w:color="auto" w:fill="auto"/>
            <w:noWrap/>
            <w:vAlign w:val="bottom"/>
            <w:hideMark/>
          </w:tcPr>
          <w:p w14:paraId="0F580750" w14:textId="77777777" w:rsidR="00AD0A6A" w:rsidRPr="00D12CB5" w:rsidRDefault="00AD0A6A" w:rsidP="00EA7299">
            <w:pPr>
              <w:spacing w:after="0" w:line="240" w:lineRule="auto"/>
            </w:pPr>
          </w:p>
        </w:tc>
        <w:tc>
          <w:tcPr>
            <w:tcW w:w="2180" w:type="dxa"/>
            <w:tcBorders>
              <w:top w:val="nil"/>
              <w:left w:val="nil"/>
              <w:bottom w:val="nil"/>
              <w:right w:val="nil"/>
            </w:tcBorders>
            <w:shd w:val="clear" w:color="auto" w:fill="auto"/>
            <w:noWrap/>
            <w:vAlign w:val="bottom"/>
            <w:hideMark/>
          </w:tcPr>
          <w:p w14:paraId="3F1D3A31" w14:textId="77777777" w:rsidR="00AD0A6A" w:rsidRPr="00D12CB5" w:rsidRDefault="00AD0A6A" w:rsidP="00EA7299">
            <w:pPr>
              <w:spacing w:after="0" w:line="240" w:lineRule="auto"/>
            </w:pPr>
          </w:p>
        </w:tc>
      </w:tr>
      <w:tr w:rsidR="00AD0A6A" w:rsidRPr="00D12CB5" w14:paraId="2DC0B773" w14:textId="77777777" w:rsidTr="00D00CAB">
        <w:trPr>
          <w:trHeight w:val="450"/>
        </w:trPr>
        <w:tc>
          <w:tcPr>
            <w:tcW w:w="4395" w:type="dxa"/>
            <w:tcBorders>
              <w:top w:val="single" w:sz="4" w:space="0" w:color="D3D3D3"/>
              <w:left w:val="single" w:sz="4" w:space="0" w:color="D3D3D3"/>
              <w:bottom w:val="single" w:sz="4" w:space="0" w:color="D3D3D3"/>
              <w:right w:val="single" w:sz="4" w:space="0" w:color="D3D3D3"/>
            </w:tcBorders>
            <w:shd w:val="clear" w:color="2A705E" w:fill="2A705E"/>
            <w:hideMark/>
          </w:tcPr>
          <w:p w14:paraId="55BFBC31" w14:textId="77777777" w:rsidR="00AD0A6A" w:rsidRPr="00D12CB5" w:rsidRDefault="00AD0A6A" w:rsidP="00EA7299">
            <w:pPr>
              <w:spacing w:after="0" w:line="240" w:lineRule="auto"/>
              <w:rPr>
                <w:rFonts w:ascii="Tahoma" w:hAnsi="Tahoma" w:cs="Tahoma"/>
                <w:b/>
                <w:bCs/>
                <w:color w:val="FFFFFF"/>
                <w:sz w:val="18"/>
                <w:szCs w:val="18"/>
              </w:rPr>
            </w:pPr>
            <w:r>
              <w:rPr>
                <w:rFonts w:ascii="Tahoma" w:hAnsi="Tahoma"/>
                <w:b/>
                <w:color w:val="FFFFFF"/>
                <w:sz w:val="18"/>
              </w:rPr>
              <w:t>Alla fåglar och hardjur tillsammans</w:t>
            </w:r>
          </w:p>
        </w:tc>
        <w:tc>
          <w:tcPr>
            <w:tcW w:w="2180" w:type="dxa"/>
            <w:tcBorders>
              <w:top w:val="single" w:sz="4" w:space="0" w:color="D3D3D3"/>
              <w:left w:val="nil"/>
              <w:bottom w:val="single" w:sz="4" w:space="0" w:color="D3D3D3"/>
              <w:right w:val="single" w:sz="4" w:space="0" w:color="D3D3D3"/>
            </w:tcBorders>
            <w:shd w:val="clear" w:color="2A705E" w:fill="2A705E"/>
            <w:hideMark/>
          </w:tcPr>
          <w:p w14:paraId="37A391A6" w14:textId="77777777" w:rsidR="00AD0A6A" w:rsidRPr="00D12CB5" w:rsidRDefault="00AD0A6A" w:rsidP="00EA7299">
            <w:pPr>
              <w:spacing w:after="0" w:line="240" w:lineRule="auto"/>
              <w:rPr>
                <w:rFonts w:ascii="Tahoma" w:hAnsi="Tahoma" w:cs="Tahoma"/>
                <w:b/>
                <w:bCs/>
                <w:color w:val="FFFFFF"/>
                <w:sz w:val="18"/>
                <w:szCs w:val="18"/>
              </w:rPr>
            </w:pPr>
            <w:r>
              <w:rPr>
                <w:rFonts w:ascii="Tahoma" w:hAnsi="Tahoma"/>
                <w:b/>
                <w:color w:val="FFFFFF"/>
                <w:sz w:val="18"/>
              </w:rPr>
              <w:t>Mängd i ton</w:t>
            </w:r>
          </w:p>
        </w:tc>
        <w:tc>
          <w:tcPr>
            <w:tcW w:w="2180" w:type="dxa"/>
            <w:tcBorders>
              <w:top w:val="single" w:sz="4" w:space="0" w:color="D3D3D3"/>
              <w:left w:val="nil"/>
              <w:bottom w:val="single" w:sz="4" w:space="0" w:color="D3D3D3"/>
              <w:right w:val="single" w:sz="4" w:space="0" w:color="D3D3D3"/>
            </w:tcBorders>
            <w:shd w:val="clear" w:color="2A705E" w:fill="2A705E"/>
            <w:hideMark/>
          </w:tcPr>
          <w:p w14:paraId="19174BB9" w14:textId="77777777" w:rsidR="00AD0A6A" w:rsidRPr="00D12CB5" w:rsidRDefault="00AD0A6A" w:rsidP="00EA7299">
            <w:pPr>
              <w:spacing w:after="0" w:line="240" w:lineRule="auto"/>
              <w:rPr>
                <w:rFonts w:ascii="Tahoma" w:hAnsi="Tahoma" w:cs="Tahoma"/>
                <w:b/>
                <w:bCs/>
                <w:color w:val="FFFFFF"/>
                <w:sz w:val="18"/>
                <w:szCs w:val="18"/>
              </w:rPr>
            </w:pPr>
            <w:r>
              <w:rPr>
                <w:rFonts w:ascii="Tahoma" w:hAnsi="Tahoma"/>
                <w:b/>
                <w:color w:val="FFFFFF"/>
                <w:sz w:val="18"/>
              </w:rPr>
              <w:t>Antal slaktade</w:t>
            </w:r>
          </w:p>
        </w:tc>
      </w:tr>
      <w:tr w:rsidR="00AD0A6A" w:rsidRPr="00D12CB5" w14:paraId="45B7F680" w14:textId="77777777" w:rsidTr="00D00CAB">
        <w:trPr>
          <w:trHeight w:val="300"/>
        </w:trPr>
        <w:tc>
          <w:tcPr>
            <w:tcW w:w="4395" w:type="dxa"/>
            <w:tcBorders>
              <w:top w:val="single" w:sz="4" w:space="0" w:color="D3D3D3"/>
              <w:left w:val="single" w:sz="4" w:space="0" w:color="D3D3D3"/>
              <w:bottom w:val="single" w:sz="4" w:space="0" w:color="D3D3D3"/>
              <w:right w:val="single" w:sz="4" w:space="0" w:color="D3D3D3"/>
            </w:tcBorders>
            <w:shd w:val="clear" w:color="auto" w:fill="A8D08D" w:themeFill="accent6" w:themeFillTint="99"/>
            <w:hideMark/>
          </w:tcPr>
          <w:p w14:paraId="554A75F1" w14:textId="56F1BA0A" w:rsidR="00AD0A6A" w:rsidRPr="00D12CB5" w:rsidRDefault="00AD0A6A" w:rsidP="00EA7299">
            <w:pPr>
              <w:spacing w:after="0" w:line="240" w:lineRule="auto"/>
              <w:rPr>
                <w:rFonts w:ascii="Tahoma" w:hAnsi="Tahoma" w:cs="Tahoma"/>
                <w:color w:val="000000"/>
                <w:sz w:val="18"/>
                <w:szCs w:val="18"/>
              </w:rPr>
            </w:pPr>
            <w:r>
              <w:rPr>
                <w:rFonts w:ascii="Tahoma" w:hAnsi="Tahoma"/>
                <w:color w:val="000000"/>
                <w:sz w:val="18"/>
              </w:rPr>
              <w:t>Duvor</w:t>
            </w:r>
          </w:p>
        </w:tc>
        <w:tc>
          <w:tcPr>
            <w:tcW w:w="2180" w:type="dxa"/>
            <w:tcBorders>
              <w:top w:val="single" w:sz="4" w:space="0" w:color="D3D3D3"/>
              <w:left w:val="single" w:sz="4" w:space="0" w:color="D3D3D3"/>
              <w:bottom w:val="single" w:sz="4" w:space="0" w:color="D3D3D3"/>
              <w:right w:val="nil"/>
            </w:tcBorders>
            <w:shd w:val="clear" w:color="auto" w:fill="A8D08D" w:themeFill="accent6" w:themeFillTint="99"/>
          </w:tcPr>
          <w:p w14:paraId="249B7D1D" w14:textId="77777777" w:rsidR="00AD0A6A" w:rsidRPr="00D12CB5" w:rsidRDefault="00EA7299" w:rsidP="00EA7299">
            <w:pPr>
              <w:spacing w:after="0" w:line="240" w:lineRule="auto"/>
              <w:jc w:val="right"/>
              <w:rPr>
                <w:rFonts w:ascii="Tahoma" w:hAnsi="Tahoma" w:cs="Tahoma"/>
                <w:color w:val="000000"/>
                <w:sz w:val="18"/>
                <w:szCs w:val="18"/>
              </w:rPr>
            </w:pPr>
            <w:r>
              <w:rPr>
                <w:rFonts w:ascii="Tahoma" w:hAnsi="Tahoma"/>
                <w:color w:val="000000"/>
                <w:sz w:val="18"/>
              </w:rPr>
              <w:t>7 500</w:t>
            </w:r>
          </w:p>
        </w:tc>
        <w:tc>
          <w:tcPr>
            <w:tcW w:w="2180" w:type="dxa"/>
            <w:tcBorders>
              <w:top w:val="single" w:sz="4" w:space="0" w:color="D3D3D3"/>
              <w:left w:val="single" w:sz="4" w:space="0" w:color="D3D3D3"/>
              <w:bottom w:val="single" w:sz="4" w:space="0" w:color="D3D3D3"/>
              <w:right w:val="single" w:sz="4" w:space="0" w:color="D3D3D3"/>
            </w:tcBorders>
            <w:shd w:val="clear" w:color="auto" w:fill="A8D08D" w:themeFill="accent6" w:themeFillTint="99"/>
          </w:tcPr>
          <w:p w14:paraId="7C1B7DD9" w14:textId="77777777" w:rsidR="00AD0A6A" w:rsidRPr="00D12CB5" w:rsidRDefault="00EA7299" w:rsidP="00EA7299">
            <w:pPr>
              <w:spacing w:after="0" w:line="240" w:lineRule="auto"/>
              <w:jc w:val="right"/>
              <w:rPr>
                <w:rFonts w:ascii="Tahoma" w:hAnsi="Tahoma" w:cs="Tahoma"/>
                <w:color w:val="000000"/>
                <w:sz w:val="18"/>
                <w:szCs w:val="18"/>
              </w:rPr>
            </w:pPr>
            <w:r>
              <w:rPr>
                <w:rFonts w:ascii="Tahoma" w:hAnsi="Tahoma"/>
                <w:color w:val="000000"/>
                <w:sz w:val="18"/>
              </w:rPr>
              <w:t>12 377</w:t>
            </w:r>
          </w:p>
        </w:tc>
      </w:tr>
      <w:tr w:rsidR="00AD0A6A" w:rsidRPr="00D12CB5" w14:paraId="16E253BF" w14:textId="77777777" w:rsidTr="00D00CAB">
        <w:trPr>
          <w:trHeight w:val="300"/>
        </w:trPr>
        <w:tc>
          <w:tcPr>
            <w:tcW w:w="4395" w:type="dxa"/>
            <w:tcBorders>
              <w:top w:val="nil"/>
              <w:left w:val="single" w:sz="4" w:space="0" w:color="D3D3D3"/>
              <w:bottom w:val="single" w:sz="4" w:space="0" w:color="D3D3D3"/>
              <w:right w:val="single" w:sz="4" w:space="0" w:color="D3D3D3"/>
            </w:tcBorders>
            <w:shd w:val="clear" w:color="auto" w:fill="E2EFD9" w:themeFill="accent6" w:themeFillTint="33"/>
            <w:hideMark/>
          </w:tcPr>
          <w:p w14:paraId="3D787254" w14:textId="11158DB8" w:rsidR="00AD0A6A" w:rsidRPr="00D12CB5" w:rsidRDefault="00AD0A6A" w:rsidP="00EA7299">
            <w:pPr>
              <w:spacing w:after="0" w:line="240" w:lineRule="auto"/>
              <w:rPr>
                <w:rFonts w:ascii="Tahoma" w:hAnsi="Tahoma" w:cs="Tahoma"/>
                <w:color w:val="000000"/>
                <w:sz w:val="18"/>
                <w:szCs w:val="18"/>
              </w:rPr>
            </w:pPr>
            <w:r>
              <w:rPr>
                <w:rFonts w:ascii="Tahoma" w:hAnsi="Tahoma"/>
                <w:color w:val="000000"/>
                <w:sz w:val="18"/>
              </w:rPr>
              <w:t>Fjädervilt</w:t>
            </w:r>
          </w:p>
        </w:tc>
        <w:tc>
          <w:tcPr>
            <w:tcW w:w="2180" w:type="dxa"/>
            <w:tcBorders>
              <w:top w:val="nil"/>
              <w:left w:val="nil"/>
              <w:bottom w:val="single" w:sz="4" w:space="0" w:color="D3D3D3"/>
              <w:right w:val="nil"/>
            </w:tcBorders>
            <w:shd w:val="clear" w:color="auto" w:fill="E2EFD9" w:themeFill="accent6" w:themeFillTint="33"/>
          </w:tcPr>
          <w:p w14:paraId="50C6D496" w14:textId="77777777" w:rsidR="00AD0A6A" w:rsidRPr="00D12CB5" w:rsidRDefault="00EA7299" w:rsidP="00EA7299">
            <w:pPr>
              <w:spacing w:after="0" w:line="240" w:lineRule="auto"/>
              <w:jc w:val="right"/>
              <w:rPr>
                <w:rFonts w:ascii="Tahoma" w:hAnsi="Tahoma" w:cs="Tahoma"/>
                <w:color w:val="000000"/>
                <w:sz w:val="18"/>
                <w:szCs w:val="18"/>
              </w:rPr>
            </w:pPr>
            <w:r>
              <w:rPr>
                <w:rFonts w:ascii="Tahoma" w:hAnsi="Tahoma"/>
                <w:color w:val="000000"/>
                <w:sz w:val="18"/>
              </w:rPr>
              <w:t>257 094</w:t>
            </w:r>
          </w:p>
        </w:tc>
        <w:tc>
          <w:tcPr>
            <w:tcW w:w="2180" w:type="dxa"/>
            <w:tcBorders>
              <w:top w:val="nil"/>
              <w:left w:val="single" w:sz="4" w:space="0" w:color="D3D3D3"/>
              <w:bottom w:val="single" w:sz="4" w:space="0" w:color="D3D3D3"/>
              <w:right w:val="single" w:sz="4" w:space="0" w:color="D3D3D3"/>
            </w:tcBorders>
            <w:shd w:val="clear" w:color="auto" w:fill="E2EFD9" w:themeFill="accent6" w:themeFillTint="33"/>
          </w:tcPr>
          <w:p w14:paraId="76D650AF" w14:textId="77777777" w:rsidR="00AD0A6A" w:rsidRPr="00D12CB5" w:rsidRDefault="00EA7299" w:rsidP="00EA7299">
            <w:pPr>
              <w:spacing w:after="0" w:line="240" w:lineRule="auto"/>
              <w:jc w:val="right"/>
              <w:rPr>
                <w:rFonts w:ascii="Tahoma" w:hAnsi="Tahoma" w:cs="Tahoma"/>
                <w:color w:val="000000"/>
                <w:sz w:val="18"/>
                <w:szCs w:val="18"/>
              </w:rPr>
            </w:pPr>
            <w:r>
              <w:rPr>
                <w:rFonts w:ascii="Tahoma" w:hAnsi="Tahoma"/>
                <w:color w:val="000000"/>
                <w:sz w:val="18"/>
              </w:rPr>
              <w:t>255 412</w:t>
            </w:r>
          </w:p>
        </w:tc>
      </w:tr>
      <w:tr w:rsidR="00AD0A6A" w:rsidRPr="00D12CB5" w14:paraId="10B17F3E" w14:textId="77777777" w:rsidTr="00D00CAB">
        <w:trPr>
          <w:trHeight w:val="300"/>
        </w:trPr>
        <w:tc>
          <w:tcPr>
            <w:tcW w:w="4395" w:type="dxa"/>
            <w:tcBorders>
              <w:top w:val="single" w:sz="4" w:space="0" w:color="D3D3D3"/>
              <w:left w:val="single" w:sz="4" w:space="0" w:color="D3D3D3"/>
              <w:bottom w:val="single" w:sz="4" w:space="0" w:color="D3D3D3"/>
              <w:right w:val="single" w:sz="4" w:space="0" w:color="D3D3D3"/>
            </w:tcBorders>
            <w:shd w:val="clear" w:color="auto" w:fill="A8D08D" w:themeFill="accent6" w:themeFillTint="99"/>
            <w:hideMark/>
          </w:tcPr>
          <w:p w14:paraId="03B377C5" w14:textId="02EA7BBA" w:rsidR="00AD0A6A" w:rsidRPr="00D12CB5" w:rsidRDefault="00AD0A6A" w:rsidP="00EA7299">
            <w:pPr>
              <w:spacing w:after="0" w:line="240" w:lineRule="auto"/>
              <w:rPr>
                <w:rFonts w:ascii="Tahoma" w:hAnsi="Tahoma" w:cs="Tahoma"/>
                <w:color w:val="000000"/>
                <w:sz w:val="18"/>
                <w:szCs w:val="18"/>
              </w:rPr>
            </w:pPr>
            <w:r>
              <w:rPr>
                <w:rFonts w:ascii="Tahoma" w:hAnsi="Tahoma"/>
                <w:color w:val="000000"/>
                <w:sz w:val="18"/>
              </w:rPr>
              <w:t>Gäss</w:t>
            </w:r>
          </w:p>
        </w:tc>
        <w:tc>
          <w:tcPr>
            <w:tcW w:w="2180" w:type="dxa"/>
            <w:tcBorders>
              <w:top w:val="single" w:sz="4" w:space="0" w:color="D3D3D3"/>
              <w:left w:val="single" w:sz="4" w:space="0" w:color="D3D3D3"/>
              <w:bottom w:val="single" w:sz="4" w:space="0" w:color="D3D3D3"/>
              <w:right w:val="nil"/>
            </w:tcBorders>
            <w:shd w:val="clear" w:color="auto" w:fill="A8D08D" w:themeFill="accent6" w:themeFillTint="99"/>
          </w:tcPr>
          <w:p w14:paraId="17066895" w14:textId="77777777" w:rsidR="00AD0A6A" w:rsidRPr="00D12CB5" w:rsidRDefault="00EA7299" w:rsidP="00EA7299">
            <w:pPr>
              <w:spacing w:after="0" w:line="240" w:lineRule="auto"/>
              <w:jc w:val="right"/>
              <w:rPr>
                <w:rFonts w:ascii="Tahoma" w:hAnsi="Tahoma" w:cs="Tahoma"/>
                <w:color w:val="000000"/>
                <w:sz w:val="18"/>
                <w:szCs w:val="18"/>
              </w:rPr>
            </w:pPr>
            <w:r>
              <w:rPr>
                <w:rFonts w:ascii="Tahoma" w:hAnsi="Tahoma"/>
                <w:color w:val="000000"/>
                <w:sz w:val="18"/>
              </w:rPr>
              <w:t>18 375</w:t>
            </w:r>
          </w:p>
        </w:tc>
        <w:tc>
          <w:tcPr>
            <w:tcW w:w="2180" w:type="dxa"/>
            <w:tcBorders>
              <w:top w:val="single" w:sz="4" w:space="0" w:color="D3D3D3"/>
              <w:left w:val="single" w:sz="4" w:space="0" w:color="D3D3D3"/>
              <w:bottom w:val="single" w:sz="4" w:space="0" w:color="D3D3D3"/>
              <w:right w:val="single" w:sz="4" w:space="0" w:color="D3D3D3"/>
            </w:tcBorders>
            <w:shd w:val="clear" w:color="auto" w:fill="A8D08D" w:themeFill="accent6" w:themeFillTint="99"/>
          </w:tcPr>
          <w:p w14:paraId="6BE6CF74" w14:textId="77777777" w:rsidR="00AD0A6A" w:rsidRPr="00D12CB5" w:rsidRDefault="00EA7299" w:rsidP="00EA7299">
            <w:pPr>
              <w:spacing w:after="0" w:line="240" w:lineRule="auto"/>
              <w:jc w:val="right"/>
              <w:rPr>
                <w:rFonts w:ascii="Tahoma" w:hAnsi="Tahoma" w:cs="Tahoma"/>
                <w:color w:val="000000"/>
                <w:sz w:val="18"/>
                <w:szCs w:val="18"/>
              </w:rPr>
            </w:pPr>
            <w:r>
              <w:rPr>
                <w:rFonts w:ascii="Tahoma" w:hAnsi="Tahoma"/>
                <w:color w:val="000000"/>
                <w:sz w:val="18"/>
              </w:rPr>
              <w:t>3 998</w:t>
            </w:r>
          </w:p>
        </w:tc>
      </w:tr>
      <w:tr w:rsidR="00AD0A6A" w:rsidRPr="00D12CB5" w14:paraId="280D75B1" w14:textId="77777777" w:rsidTr="00D00CAB">
        <w:trPr>
          <w:trHeight w:val="300"/>
        </w:trPr>
        <w:tc>
          <w:tcPr>
            <w:tcW w:w="4395" w:type="dxa"/>
            <w:tcBorders>
              <w:top w:val="single" w:sz="4" w:space="0" w:color="D3D3D3"/>
              <w:left w:val="single" w:sz="4" w:space="0" w:color="D3D3D3"/>
              <w:bottom w:val="single" w:sz="4" w:space="0" w:color="D3D3D3"/>
              <w:right w:val="single" w:sz="4" w:space="0" w:color="D3D3D3"/>
            </w:tcBorders>
            <w:shd w:val="clear" w:color="auto" w:fill="E2EFD9" w:themeFill="accent6" w:themeFillTint="33"/>
            <w:hideMark/>
          </w:tcPr>
          <w:p w14:paraId="046B28CC" w14:textId="2AEC3382" w:rsidR="00AD0A6A" w:rsidRPr="00D12CB5" w:rsidRDefault="00AD0A6A" w:rsidP="00EA7299">
            <w:pPr>
              <w:spacing w:after="0" w:line="240" w:lineRule="auto"/>
              <w:rPr>
                <w:rFonts w:ascii="Tahoma" w:hAnsi="Tahoma" w:cs="Tahoma"/>
                <w:color w:val="000000"/>
                <w:sz w:val="18"/>
                <w:szCs w:val="18"/>
              </w:rPr>
            </w:pPr>
            <w:r>
              <w:rPr>
                <w:rFonts w:ascii="Tahoma" w:hAnsi="Tahoma"/>
                <w:color w:val="000000"/>
                <w:sz w:val="18"/>
              </w:rPr>
              <w:t>Höns</w:t>
            </w:r>
          </w:p>
        </w:tc>
        <w:tc>
          <w:tcPr>
            <w:tcW w:w="2180" w:type="dxa"/>
            <w:tcBorders>
              <w:top w:val="single" w:sz="4" w:space="0" w:color="D3D3D3"/>
              <w:left w:val="single" w:sz="4" w:space="0" w:color="D3D3D3"/>
              <w:bottom w:val="single" w:sz="4" w:space="0" w:color="D3D3D3"/>
              <w:right w:val="nil"/>
            </w:tcBorders>
            <w:shd w:val="clear" w:color="auto" w:fill="E2EFD9" w:themeFill="accent6" w:themeFillTint="33"/>
          </w:tcPr>
          <w:p w14:paraId="1E08C139" w14:textId="77777777" w:rsidR="00AD0A6A" w:rsidRPr="00D12CB5" w:rsidRDefault="00EA7299" w:rsidP="00EA7299">
            <w:pPr>
              <w:spacing w:after="0" w:line="240" w:lineRule="auto"/>
              <w:jc w:val="right"/>
              <w:rPr>
                <w:rFonts w:ascii="Tahoma" w:hAnsi="Tahoma" w:cs="Tahoma"/>
                <w:color w:val="000000"/>
                <w:sz w:val="18"/>
                <w:szCs w:val="18"/>
              </w:rPr>
            </w:pPr>
            <w:r>
              <w:rPr>
                <w:rFonts w:ascii="Tahoma" w:hAnsi="Tahoma"/>
                <w:color w:val="000000"/>
                <w:sz w:val="18"/>
              </w:rPr>
              <w:t>1 341</w:t>
            </w:r>
          </w:p>
        </w:tc>
        <w:tc>
          <w:tcPr>
            <w:tcW w:w="2180" w:type="dxa"/>
            <w:tcBorders>
              <w:top w:val="single" w:sz="4" w:space="0" w:color="D3D3D3"/>
              <w:left w:val="single" w:sz="4" w:space="0" w:color="D3D3D3"/>
              <w:bottom w:val="single" w:sz="4" w:space="0" w:color="D3D3D3"/>
              <w:right w:val="single" w:sz="4" w:space="0" w:color="D3D3D3"/>
            </w:tcBorders>
            <w:shd w:val="clear" w:color="auto" w:fill="E2EFD9" w:themeFill="accent6" w:themeFillTint="33"/>
          </w:tcPr>
          <w:p w14:paraId="50E97A81" w14:textId="77777777" w:rsidR="00AD0A6A" w:rsidRPr="00D12CB5" w:rsidRDefault="00EA7299" w:rsidP="00EA7299">
            <w:pPr>
              <w:spacing w:after="0" w:line="240" w:lineRule="auto"/>
              <w:jc w:val="right"/>
              <w:rPr>
                <w:rFonts w:ascii="Tahoma" w:hAnsi="Tahoma" w:cs="Tahoma"/>
                <w:color w:val="000000"/>
                <w:sz w:val="18"/>
                <w:szCs w:val="18"/>
              </w:rPr>
            </w:pPr>
            <w:r>
              <w:rPr>
                <w:rFonts w:ascii="Tahoma" w:hAnsi="Tahoma"/>
                <w:color w:val="000000"/>
                <w:sz w:val="18"/>
              </w:rPr>
              <w:t>1 166</w:t>
            </w:r>
          </w:p>
        </w:tc>
      </w:tr>
      <w:tr w:rsidR="00AD0A6A" w:rsidRPr="00D12CB5" w14:paraId="4447227C" w14:textId="77777777" w:rsidTr="00D00CAB">
        <w:trPr>
          <w:trHeight w:val="300"/>
        </w:trPr>
        <w:tc>
          <w:tcPr>
            <w:tcW w:w="4395" w:type="dxa"/>
            <w:tcBorders>
              <w:top w:val="nil"/>
              <w:left w:val="single" w:sz="4" w:space="0" w:color="D3D3D3"/>
              <w:bottom w:val="single" w:sz="4" w:space="0" w:color="D3D3D3"/>
              <w:right w:val="single" w:sz="4" w:space="0" w:color="D3D3D3"/>
            </w:tcBorders>
            <w:shd w:val="clear" w:color="auto" w:fill="A8D08D" w:themeFill="accent6" w:themeFillTint="99"/>
            <w:hideMark/>
          </w:tcPr>
          <w:p w14:paraId="2768BE13" w14:textId="638A553A" w:rsidR="00AD0A6A" w:rsidRPr="00D12CB5" w:rsidRDefault="00AD0A6A" w:rsidP="00EA7299">
            <w:pPr>
              <w:spacing w:after="0" w:line="240" w:lineRule="auto"/>
              <w:rPr>
                <w:rFonts w:ascii="Tahoma" w:hAnsi="Tahoma" w:cs="Tahoma"/>
                <w:color w:val="000000"/>
                <w:sz w:val="18"/>
                <w:szCs w:val="18"/>
              </w:rPr>
            </w:pPr>
            <w:r>
              <w:rPr>
                <w:rFonts w:ascii="Tahoma" w:hAnsi="Tahoma"/>
                <w:color w:val="000000"/>
                <w:sz w:val="18"/>
              </w:rPr>
              <w:t>Kalkoner</w:t>
            </w:r>
          </w:p>
        </w:tc>
        <w:tc>
          <w:tcPr>
            <w:tcW w:w="2180" w:type="dxa"/>
            <w:tcBorders>
              <w:top w:val="nil"/>
              <w:left w:val="nil"/>
              <w:bottom w:val="single" w:sz="4" w:space="0" w:color="D3D3D3"/>
              <w:right w:val="nil"/>
            </w:tcBorders>
            <w:shd w:val="clear" w:color="auto" w:fill="A8D08D" w:themeFill="accent6" w:themeFillTint="99"/>
          </w:tcPr>
          <w:p w14:paraId="7850B045" w14:textId="77777777" w:rsidR="00AD0A6A" w:rsidRPr="00D12CB5" w:rsidRDefault="00EA7299" w:rsidP="00EA7299">
            <w:pPr>
              <w:spacing w:after="0" w:line="240" w:lineRule="auto"/>
              <w:jc w:val="right"/>
              <w:rPr>
                <w:rFonts w:ascii="Tahoma" w:hAnsi="Tahoma" w:cs="Tahoma"/>
                <w:color w:val="000000"/>
                <w:sz w:val="18"/>
                <w:szCs w:val="18"/>
              </w:rPr>
            </w:pPr>
            <w:r>
              <w:rPr>
                <w:rFonts w:ascii="Tahoma" w:hAnsi="Tahoma"/>
                <w:color w:val="000000"/>
                <w:sz w:val="18"/>
              </w:rPr>
              <w:t>27 117</w:t>
            </w:r>
          </w:p>
        </w:tc>
        <w:tc>
          <w:tcPr>
            <w:tcW w:w="2180" w:type="dxa"/>
            <w:tcBorders>
              <w:top w:val="nil"/>
              <w:left w:val="single" w:sz="4" w:space="0" w:color="D3D3D3"/>
              <w:bottom w:val="single" w:sz="4" w:space="0" w:color="D3D3D3"/>
              <w:right w:val="single" w:sz="4" w:space="0" w:color="D3D3D3"/>
            </w:tcBorders>
            <w:shd w:val="clear" w:color="auto" w:fill="A8D08D" w:themeFill="accent6" w:themeFillTint="99"/>
          </w:tcPr>
          <w:p w14:paraId="4A87514F" w14:textId="77777777" w:rsidR="00AD0A6A" w:rsidRPr="00D12CB5" w:rsidRDefault="00EA7299" w:rsidP="00EA7299">
            <w:pPr>
              <w:spacing w:after="0" w:line="240" w:lineRule="auto"/>
              <w:jc w:val="right"/>
              <w:rPr>
                <w:rFonts w:ascii="Tahoma" w:hAnsi="Tahoma" w:cs="Tahoma"/>
                <w:color w:val="000000"/>
                <w:sz w:val="18"/>
                <w:szCs w:val="18"/>
              </w:rPr>
            </w:pPr>
            <w:r>
              <w:rPr>
                <w:rFonts w:ascii="Tahoma" w:hAnsi="Tahoma"/>
                <w:color w:val="000000"/>
                <w:sz w:val="18"/>
              </w:rPr>
              <w:t>4 392</w:t>
            </w:r>
          </w:p>
        </w:tc>
      </w:tr>
      <w:tr w:rsidR="00AD0A6A" w:rsidRPr="00D12CB5" w14:paraId="17005897" w14:textId="77777777" w:rsidTr="00D00CAB">
        <w:trPr>
          <w:trHeight w:val="300"/>
        </w:trPr>
        <w:tc>
          <w:tcPr>
            <w:tcW w:w="4395" w:type="dxa"/>
            <w:tcBorders>
              <w:top w:val="nil"/>
              <w:left w:val="single" w:sz="4" w:space="0" w:color="D3D3D3"/>
              <w:bottom w:val="single" w:sz="4" w:space="0" w:color="D3D3D3"/>
              <w:right w:val="single" w:sz="4" w:space="0" w:color="D3D3D3"/>
            </w:tcBorders>
            <w:shd w:val="clear" w:color="auto" w:fill="E2EFD9" w:themeFill="accent6" w:themeFillTint="33"/>
            <w:hideMark/>
          </w:tcPr>
          <w:p w14:paraId="7802C044" w14:textId="77777777" w:rsidR="00AD0A6A" w:rsidRPr="00D12CB5" w:rsidRDefault="00AD0A6A" w:rsidP="00EA7299">
            <w:pPr>
              <w:spacing w:after="0" w:line="240" w:lineRule="auto"/>
              <w:rPr>
                <w:rFonts w:ascii="Tahoma" w:hAnsi="Tahoma" w:cs="Tahoma"/>
                <w:color w:val="000000"/>
                <w:sz w:val="18"/>
                <w:szCs w:val="18"/>
              </w:rPr>
            </w:pPr>
            <w:r>
              <w:rPr>
                <w:rFonts w:ascii="Tahoma" w:hAnsi="Tahoma"/>
                <w:color w:val="000000"/>
                <w:sz w:val="18"/>
              </w:rPr>
              <w:t>Kaniner från uppfödning</w:t>
            </w:r>
          </w:p>
        </w:tc>
        <w:tc>
          <w:tcPr>
            <w:tcW w:w="2180" w:type="dxa"/>
            <w:tcBorders>
              <w:top w:val="nil"/>
              <w:left w:val="nil"/>
              <w:bottom w:val="single" w:sz="4" w:space="0" w:color="D3D3D3"/>
              <w:right w:val="nil"/>
            </w:tcBorders>
            <w:shd w:val="clear" w:color="auto" w:fill="E2EFD9" w:themeFill="accent6" w:themeFillTint="33"/>
          </w:tcPr>
          <w:p w14:paraId="1C96ED03" w14:textId="77777777" w:rsidR="00AD0A6A" w:rsidRPr="00D12CB5" w:rsidRDefault="00EA7299" w:rsidP="00EA7299">
            <w:pPr>
              <w:spacing w:after="0" w:line="240" w:lineRule="auto"/>
              <w:jc w:val="right"/>
              <w:rPr>
                <w:rFonts w:ascii="Tahoma" w:hAnsi="Tahoma" w:cs="Tahoma"/>
                <w:color w:val="000000"/>
                <w:sz w:val="18"/>
                <w:szCs w:val="18"/>
              </w:rPr>
            </w:pPr>
            <w:r>
              <w:rPr>
                <w:rFonts w:ascii="Tahoma" w:hAnsi="Tahoma"/>
                <w:color w:val="000000"/>
                <w:sz w:val="18"/>
              </w:rPr>
              <w:t>2 475</w:t>
            </w:r>
          </w:p>
        </w:tc>
        <w:tc>
          <w:tcPr>
            <w:tcW w:w="2180" w:type="dxa"/>
            <w:tcBorders>
              <w:top w:val="nil"/>
              <w:left w:val="single" w:sz="4" w:space="0" w:color="D3D3D3"/>
              <w:bottom w:val="single" w:sz="4" w:space="0" w:color="D3D3D3"/>
              <w:right w:val="single" w:sz="4" w:space="0" w:color="D3D3D3"/>
            </w:tcBorders>
            <w:shd w:val="clear" w:color="auto" w:fill="E2EFD9" w:themeFill="accent6" w:themeFillTint="33"/>
          </w:tcPr>
          <w:p w14:paraId="650F4CC0" w14:textId="77777777" w:rsidR="00AD0A6A" w:rsidRPr="00D12CB5" w:rsidRDefault="00EA7299" w:rsidP="00EA7299">
            <w:pPr>
              <w:spacing w:after="0" w:line="240" w:lineRule="auto"/>
              <w:jc w:val="right"/>
              <w:rPr>
                <w:rFonts w:ascii="Tahoma" w:hAnsi="Tahoma" w:cs="Tahoma"/>
                <w:color w:val="000000"/>
                <w:sz w:val="18"/>
                <w:szCs w:val="18"/>
              </w:rPr>
            </w:pPr>
            <w:r>
              <w:rPr>
                <w:rFonts w:ascii="Tahoma" w:hAnsi="Tahoma"/>
                <w:color w:val="000000"/>
                <w:sz w:val="18"/>
              </w:rPr>
              <w:t>1 384</w:t>
            </w:r>
          </w:p>
        </w:tc>
      </w:tr>
      <w:tr w:rsidR="00EA7299" w:rsidRPr="00D12CB5" w14:paraId="6B0460C7" w14:textId="77777777" w:rsidTr="00D00CAB">
        <w:trPr>
          <w:trHeight w:val="300"/>
        </w:trPr>
        <w:tc>
          <w:tcPr>
            <w:tcW w:w="4395" w:type="dxa"/>
            <w:tcBorders>
              <w:top w:val="single" w:sz="4" w:space="0" w:color="D3D3D3"/>
              <w:left w:val="single" w:sz="4" w:space="0" w:color="D3D3D3"/>
              <w:bottom w:val="single" w:sz="4" w:space="0" w:color="D3D3D3"/>
              <w:right w:val="single" w:sz="4" w:space="0" w:color="D3D3D3"/>
            </w:tcBorders>
            <w:shd w:val="clear" w:color="auto" w:fill="A8D08D" w:themeFill="accent6" w:themeFillTint="99"/>
            <w:hideMark/>
          </w:tcPr>
          <w:p w14:paraId="03534F7B" w14:textId="5A663E16" w:rsidR="00EA7299" w:rsidRPr="00D12CB5" w:rsidRDefault="00EA7299" w:rsidP="00EA7299">
            <w:pPr>
              <w:spacing w:after="0" w:line="240" w:lineRule="auto"/>
              <w:rPr>
                <w:rFonts w:ascii="Tahoma" w:hAnsi="Tahoma" w:cs="Tahoma"/>
                <w:color w:val="000000"/>
                <w:sz w:val="18"/>
                <w:szCs w:val="18"/>
              </w:rPr>
            </w:pPr>
            <w:r>
              <w:rPr>
                <w:rFonts w:ascii="Tahoma" w:hAnsi="Tahoma"/>
                <w:color w:val="000000"/>
                <w:sz w:val="18"/>
              </w:rPr>
              <w:t>Slaktkycklingar</w:t>
            </w:r>
          </w:p>
        </w:tc>
        <w:tc>
          <w:tcPr>
            <w:tcW w:w="2180" w:type="dxa"/>
            <w:tcBorders>
              <w:top w:val="single" w:sz="7" w:space="0" w:color="D3D3D3"/>
              <w:left w:val="single" w:sz="7" w:space="0" w:color="D3D3D3"/>
              <w:bottom w:val="single" w:sz="7" w:space="0" w:color="D3D3D3"/>
              <w:right w:val="single" w:sz="7" w:space="0" w:color="D3D3D3"/>
            </w:tcBorders>
            <w:shd w:val="clear" w:color="auto" w:fill="A8D08D" w:themeFill="accent6" w:themeFillTint="99"/>
          </w:tcPr>
          <w:p w14:paraId="2E1CE51F" w14:textId="77777777" w:rsidR="00EA7299" w:rsidRPr="00EA7299" w:rsidRDefault="00EA7299" w:rsidP="00EA7299">
            <w:pPr>
              <w:spacing w:after="0" w:line="240" w:lineRule="auto"/>
              <w:jc w:val="right"/>
              <w:rPr>
                <w:sz w:val="18"/>
              </w:rPr>
            </w:pPr>
            <w:r>
              <w:rPr>
                <w:rFonts w:ascii="Tahoma" w:hAnsi="Tahoma"/>
                <w:color w:val="000000"/>
                <w:sz w:val="18"/>
              </w:rPr>
              <w:t>153 386,216</w:t>
            </w:r>
          </w:p>
        </w:tc>
        <w:tc>
          <w:tcPr>
            <w:tcW w:w="2180" w:type="dxa"/>
            <w:tcBorders>
              <w:top w:val="single" w:sz="7" w:space="0" w:color="D3D3D3"/>
              <w:left w:val="single" w:sz="7" w:space="0" w:color="D3D3D3"/>
              <w:bottom w:val="single" w:sz="7" w:space="0" w:color="D3D3D3"/>
              <w:right w:val="single" w:sz="7" w:space="0" w:color="D3D3D3"/>
            </w:tcBorders>
            <w:shd w:val="clear" w:color="auto" w:fill="A8D08D" w:themeFill="accent6" w:themeFillTint="99"/>
          </w:tcPr>
          <w:p w14:paraId="258E9C06" w14:textId="77777777" w:rsidR="00EA7299" w:rsidRPr="00EA7299" w:rsidRDefault="00EA7299" w:rsidP="00EA7299">
            <w:pPr>
              <w:spacing w:after="0" w:line="240" w:lineRule="auto"/>
              <w:jc w:val="right"/>
              <w:rPr>
                <w:sz w:val="18"/>
              </w:rPr>
            </w:pPr>
            <w:r>
              <w:rPr>
                <w:rFonts w:ascii="Tahoma" w:hAnsi="Tahoma"/>
                <w:color w:val="000000"/>
                <w:sz w:val="18"/>
              </w:rPr>
              <w:t>97 797 245</w:t>
            </w:r>
          </w:p>
        </w:tc>
      </w:tr>
      <w:tr w:rsidR="00EA7299" w:rsidRPr="00D12CB5" w14:paraId="5F48506E" w14:textId="77777777" w:rsidTr="00D00CAB">
        <w:trPr>
          <w:trHeight w:val="300"/>
        </w:trPr>
        <w:tc>
          <w:tcPr>
            <w:tcW w:w="4395" w:type="dxa"/>
            <w:tcBorders>
              <w:top w:val="nil"/>
              <w:left w:val="single" w:sz="4" w:space="0" w:color="D3D3D3"/>
              <w:bottom w:val="single" w:sz="4" w:space="0" w:color="D3D3D3"/>
              <w:right w:val="single" w:sz="4" w:space="0" w:color="D3D3D3"/>
            </w:tcBorders>
            <w:shd w:val="clear" w:color="auto" w:fill="E2EFD9" w:themeFill="accent6" w:themeFillTint="33"/>
            <w:hideMark/>
          </w:tcPr>
          <w:p w14:paraId="2201A0E4" w14:textId="11AB2CFB" w:rsidR="00EA7299" w:rsidRPr="00D12CB5" w:rsidRDefault="00EA7299" w:rsidP="00EA7299">
            <w:pPr>
              <w:spacing w:after="0" w:line="240" w:lineRule="auto"/>
              <w:rPr>
                <w:rFonts w:ascii="Tahoma" w:hAnsi="Tahoma" w:cs="Tahoma"/>
                <w:color w:val="000000"/>
                <w:sz w:val="18"/>
                <w:szCs w:val="18"/>
              </w:rPr>
            </w:pPr>
            <w:r>
              <w:rPr>
                <w:rFonts w:ascii="Tahoma" w:hAnsi="Tahoma"/>
                <w:color w:val="000000"/>
                <w:sz w:val="18"/>
              </w:rPr>
              <w:t>Marklevande vilt</w:t>
            </w:r>
          </w:p>
        </w:tc>
        <w:tc>
          <w:tcPr>
            <w:tcW w:w="2180" w:type="dxa"/>
            <w:tcBorders>
              <w:top w:val="nil"/>
              <w:left w:val="nil"/>
              <w:bottom w:val="single" w:sz="4" w:space="0" w:color="D3D3D3"/>
              <w:right w:val="nil"/>
            </w:tcBorders>
            <w:shd w:val="clear" w:color="auto" w:fill="E2EFD9" w:themeFill="accent6" w:themeFillTint="33"/>
          </w:tcPr>
          <w:p w14:paraId="33860234" w14:textId="77777777" w:rsidR="00EA7299" w:rsidRPr="00D12CB5" w:rsidRDefault="00EA7299" w:rsidP="00EA7299">
            <w:pPr>
              <w:spacing w:after="0" w:line="240" w:lineRule="auto"/>
              <w:jc w:val="right"/>
              <w:rPr>
                <w:rFonts w:ascii="Tahoma" w:hAnsi="Tahoma" w:cs="Tahoma"/>
                <w:color w:val="000000"/>
                <w:sz w:val="18"/>
                <w:szCs w:val="18"/>
              </w:rPr>
            </w:pPr>
            <w:r>
              <w:rPr>
                <w:rFonts w:ascii="Tahoma" w:hAnsi="Tahoma"/>
                <w:color w:val="000000"/>
                <w:sz w:val="18"/>
              </w:rPr>
              <w:t>0,681</w:t>
            </w:r>
          </w:p>
        </w:tc>
        <w:tc>
          <w:tcPr>
            <w:tcW w:w="2180" w:type="dxa"/>
            <w:tcBorders>
              <w:top w:val="nil"/>
              <w:left w:val="single" w:sz="4" w:space="0" w:color="D3D3D3"/>
              <w:bottom w:val="single" w:sz="4" w:space="0" w:color="D3D3D3"/>
              <w:right w:val="single" w:sz="4" w:space="0" w:color="D3D3D3"/>
            </w:tcBorders>
            <w:shd w:val="clear" w:color="auto" w:fill="E2EFD9" w:themeFill="accent6" w:themeFillTint="33"/>
          </w:tcPr>
          <w:p w14:paraId="370F4149" w14:textId="77777777" w:rsidR="00EA7299" w:rsidRPr="00D12CB5" w:rsidRDefault="00EA7299" w:rsidP="00EA7299">
            <w:pPr>
              <w:spacing w:after="0" w:line="240" w:lineRule="auto"/>
              <w:jc w:val="right"/>
              <w:rPr>
                <w:rFonts w:ascii="Tahoma" w:hAnsi="Tahoma" w:cs="Tahoma"/>
                <w:color w:val="000000"/>
                <w:sz w:val="18"/>
                <w:szCs w:val="18"/>
              </w:rPr>
            </w:pPr>
            <w:r>
              <w:rPr>
                <w:rFonts w:ascii="Tahoma" w:hAnsi="Tahoma"/>
                <w:color w:val="000000"/>
                <w:sz w:val="18"/>
              </w:rPr>
              <w:t>444</w:t>
            </w:r>
          </w:p>
        </w:tc>
      </w:tr>
      <w:tr w:rsidR="00EA7299" w:rsidRPr="00D12CB5" w14:paraId="594825C4" w14:textId="77777777" w:rsidTr="00D00CAB">
        <w:trPr>
          <w:trHeight w:val="300"/>
        </w:trPr>
        <w:tc>
          <w:tcPr>
            <w:tcW w:w="4395" w:type="dxa"/>
            <w:tcBorders>
              <w:top w:val="single" w:sz="4" w:space="0" w:color="D3D3D3"/>
              <w:left w:val="single" w:sz="4" w:space="0" w:color="D3D3D3"/>
              <w:bottom w:val="single" w:sz="4" w:space="0" w:color="D3D3D3"/>
              <w:right w:val="single" w:sz="4" w:space="0" w:color="D3D3D3"/>
            </w:tcBorders>
            <w:shd w:val="clear" w:color="auto" w:fill="A8D08D" w:themeFill="accent6" w:themeFillTint="99"/>
            <w:hideMark/>
          </w:tcPr>
          <w:p w14:paraId="74426DAA" w14:textId="06880892" w:rsidR="00EA7299" w:rsidRPr="00D12CB5" w:rsidRDefault="00EA7299" w:rsidP="00EA7299">
            <w:pPr>
              <w:spacing w:after="0" w:line="240" w:lineRule="auto"/>
              <w:rPr>
                <w:rFonts w:ascii="Tahoma" w:hAnsi="Tahoma" w:cs="Tahoma"/>
                <w:color w:val="000000"/>
                <w:sz w:val="18"/>
                <w:szCs w:val="18"/>
              </w:rPr>
            </w:pPr>
            <w:r>
              <w:rPr>
                <w:rFonts w:ascii="Tahoma" w:hAnsi="Tahoma"/>
                <w:color w:val="000000"/>
                <w:sz w:val="18"/>
              </w:rPr>
              <w:t>Strutsar</w:t>
            </w:r>
          </w:p>
        </w:tc>
        <w:tc>
          <w:tcPr>
            <w:tcW w:w="2180" w:type="dxa"/>
            <w:tcBorders>
              <w:top w:val="single" w:sz="4" w:space="0" w:color="D3D3D3"/>
              <w:left w:val="single" w:sz="4" w:space="0" w:color="D3D3D3"/>
              <w:bottom w:val="single" w:sz="4" w:space="0" w:color="D3D3D3"/>
              <w:right w:val="nil"/>
            </w:tcBorders>
            <w:shd w:val="clear" w:color="auto" w:fill="A8D08D" w:themeFill="accent6" w:themeFillTint="99"/>
          </w:tcPr>
          <w:p w14:paraId="33760D91" w14:textId="77777777" w:rsidR="00EA7299" w:rsidRPr="00D12CB5" w:rsidRDefault="00EA7299" w:rsidP="00EA7299">
            <w:pPr>
              <w:spacing w:after="0" w:line="240" w:lineRule="auto"/>
              <w:jc w:val="right"/>
              <w:rPr>
                <w:rFonts w:ascii="Tahoma" w:hAnsi="Tahoma" w:cs="Tahoma"/>
                <w:color w:val="000000"/>
                <w:sz w:val="18"/>
                <w:szCs w:val="18"/>
              </w:rPr>
            </w:pPr>
            <w:r>
              <w:rPr>
                <w:rFonts w:ascii="Tahoma" w:hAnsi="Tahoma"/>
                <w:color w:val="000000"/>
                <w:sz w:val="18"/>
              </w:rPr>
              <w:t>0,778</w:t>
            </w:r>
          </w:p>
        </w:tc>
        <w:tc>
          <w:tcPr>
            <w:tcW w:w="2180" w:type="dxa"/>
            <w:tcBorders>
              <w:top w:val="single" w:sz="4" w:space="0" w:color="D3D3D3"/>
              <w:left w:val="single" w:sz="4" w:space="0" w:color="D3D3D3"/>
              <w:bottom w:val="single" w:sz="4" w:space="0" w:color="D3D3D3"/>
              <w:right w:val="single" w:sz="4" w:space="0" w:color="D3D3D3"/>
            </w:tcBorders>
            <w:shd w:val="clear" w:color="auto" w:fill="A8D08D" w:themeFill="accent6" w:themeFillTint="99"/>
          </w:tcPr>
          <w:p w14:paraId="52F3426D" w14:textId="77777777" w:rsidR="00EA7299" w:rsidRPr="00D12CB5" w:rsidRDefault="00EA7299" w:rsidP="00EA7299">
            <w:pPr>
              <w:spacing w:after="0" w:line="240" w:lineRule="auto"/>
              <w:jc w:val="right"/>
              <w:rPr>
                <w:rFonts w:ascii="Tahoma" w:hAnsi="Tahoma" w:cs="Tahoma"/>
                <w:color w:val="000000"/>
                <w:sz w:val="18"/>
                <w:szCs w:val="18"/>
              </w:rPr>
            </w:pPr>
            <w:r>
              <w:rPr>
                <w:rFonts w:ascii="Tahoma" w:hAnsi="Tahoma"/>
                <w:color w:val="000000"/>
                <w:sz w:val="18"/>
              </w:rPr>
              <w:t>10</w:t>
            </w:r>
          </w:p>
        </w:tc>
      </w:tr>
      <w:tr w:rsidR="00EA7299" w:rsidRPr="00D12CB5" w14:paraId="2E20FA0E" w14:textId="77777777" w:rsidTr="00D00CAB">
        <w:trPr>
          <w:trHeight w:val="300"/>
        </w:trPr>
        <w:tc>
          <w:tcPr>
            <w:tcW w:w="4395" w:type="dxa"/>
            <w:tcBorders>
              <w:top w:val="nil"/>
              <w:left w:val="single" w:sz="4" w:space="0" w:color="D3D3D3"/>
              <w:bottom w:val="single" w:sz="4" w:space="0" w:color="D3D3D3"/>
              <w:right w:val="single" w:sz="4" w:space="0" w:color="D3D3D3"/>
            </w:tcBorders>
            <w:shd w:val="clear" w:color="auto" w:fill="E2EFD9" w:themeFill="accent6" w:themeFillTint="33"/>
            <w:hideMark/>
          </w:tcPr>
          <w:p w14:paraId="3FDDA5B2" w14:textId="20A09725" w:rsidR="00EA7299" w:rsidRPr="00D12CB5" w:rsidRDefault="00EA7299" w:rsidP="00EA7299">
            <w:pPr>
              <w:spacing w:after="0" w:line="240" w:lineRule="auto"/>
              <w:rPr>
                <w:rFonts w:ascii="Tahoma" w:hAnsi="Tahoma" w:cs="Tahoma"/>
                <w:color w:val="000000"/>
                <w:sz w:val="18"/>
                <w:szCs w:val="18"/>
              </w:rPr>
            </w:pPr>
            <w:r>
              <w:rPr>
                <w:rFonts w:ascii="Tahoma" w:hAnsi="Tahoma"/>
                <w:color w:val="000000"/>
                <w:sz w:val="18"/>
              </w:rPr>
              <w:t>Ankor</w:t>
            </w:r>
          </w:p>
        </w:tc>
        <w:tc>
          <w:tcPr>
            <w:tcW w:w="2180" w:type="dxa"/>
            <w:tcBorders>
              <w:top w:val="nil"/>
              <w:left w:val="nil"/>
              <w:bottom w:val="single" w:sz="4" w:space="0" w:color="D3D3D3"/>
              <w:right w:val="nil"/>
            </w:tcBorders>
            <w:shd w:val="clear" w:color="auto" w:fill="E2EFD9" w:themeFill="accent6" w:themeFillTint="33"/>
          </w:tcPr>
          <w:p w14:paraId="352A812B" w14:textId="77777777" w:rsidR="00EA7299" w:rsidRPr="00D12CB5" w:rsidRDefault="00EA7299" w:rsidP="00EA7299">
            <w:pPr>
              <w:spacing w:after="0" w:line="240" w:lineRule="auto"/>
              <w:jc w:val="right"/>
              <w:rPr>
                <w:rFonts w:ascii="Tahoma" w:hAnsi="Tahoma" w:cs="Tahoma"/>
                <w:color w:val="000000"/>
                <w:sz w:val="18"/>
                <w:szCs w:val="18"/>
              </w:rPr>
            </w:pPr>
            <w:r>
              <w:rPr>
                <w:rFonts w:ascii="Tahoma" w:hAnsi="Tahoma"/>
                <w:color w:val="000000"/>
                <w:sz w:val="18"/>
              </w:rPr>
              <w:t>183 640</w:t>
            </w:r>
          </w:p>
        </w:tc>
        <w:tc>
          <w:tcPr>
            <w:tcW w:w="2180" w:type="dxa"/>
            <w:tcBorders>
              <w:top w:val="nil"/>
              <w:left w:val="single" w:sz="4" w:space="0" w:color="D3D3D3"/>
              <w:bottom w:val="single" w:sz="4" w:space="0" w:color="D3D3D3"/>
              <w:right w:val="single" w:sz="4" w:space="0" w:color="D3D3D3"/>
            </w:tcBorders>
            <w:shd w:val="clear" w:color="auto" w:fill="E2EFD9" w:themeFill="accent6" w:themeFillTint="33"/>
          </w:tcPr>
          <w:p w14:paraId="3AAA30DA" w14:textId="77777777" w:rsidR="00EA7299" w:rsidRPr="00D12CB5" w:rsidRDefault="00EA7299" w:rsidP="00EA7299">
            <w:pPr>
              <w:spacing w:after="0" w:line="240" w:lineRule="auto"/>
              <w:jc w:val="right"/>
              <w:rPr>
                <w:rFonts w:ascii="Tahoma" w:hAnsi="Tahoma" w:cs="Tahoma"/>
                <w:color w:val="000000"/>
                <w:sz w:val="18"/>
                <w:szCs w:val="18"/>
              </w:rPr>
            </w:pPr>
            <w:r>
              <w:rPr>
                <w:rFonts w:ascii="Tahoma" w:hAnsi="Tahoma"/>
                <w:color w:val="000000"/>
                <w:sz w:val="18"/>
              </w:rPr>
              <w:t>57 325</w:t>
            </w:r>
          </w:p>
        </w:tc>
      </w:tr>
      <w:tr w:rsidR="00EA7299" w:rsidRPr="00D12CB5" w14:paraId="458B57C5" w14:textId="77777777" w:rsidTr="00D00CAB">
        <w:trPr>
          <w:trHeight w:val="375"/>
        </w:trPr>
        <w:tc>
          <w:tcPr>
            <w:tcW w:w="4395" w:type="dxa"/>
            <w:tcBorders>
              <w:top w:val="nil"/>
              <w:left w:val="nil"/>
              <w:bottom w:val="nil"/>
              <w:right w:val="nil"/>
            </w:tcBorders>
            <w:shd w:val="clear" w:color="auto" w:fill="auto"/>
            <w:noWrap/>
            <w:vAlign w:val="bottom"/>
            <w:hideMark/>
          </w:tcPr>
          <w:p w14:paraId="4225C347" w14:textId="77777777" w:rsidR="00EA7299" w:rsidRPr="00D12CB5" w:rsidRDefault="00EA7299" w:rsidP="00EA7299">
            <w:pPr>
              <w:spacing w:after="0" w:line="240" w:lineRule="auto"/>
              <w:jc w:val="right"/>
              <w:rPr>
                <w:rFonts w:ascii="Calibri" w:hAnsi="Calibri" w:cs="Calibri"/>
                <w:b/>
                <w:bCs/>
                <w:sz w:val="28"/>
                <w:szCs w:val="28"/>
              </w:rPr>
            </w:pPr>
            <w:r>
              <w:rPr>
                <w:rFonts w:ascii="Calibri" w:hAnsi="Calibri"/>
                <w:b/>
                <w:sz w:val="28"/>
              </w:rPr>
              <w:t>Totalt</w:t>
            </w:r>
          </w:p>
        </w:tc>
        <w:tc>
          <w:tcPr>
            <w:tcW w:w="2180" w:type="dxa"/>
            <w:tcBorders>
              <w:top w:val="nil"/>
              <w:left w:val="nil"/>
              <w:bottom w:val="nil"/>
              <w:right w:val="nil"/>
            </w:tcBorders>
            <w:shd w:val="clear" w:color="auto" w:fill="auto"/>
            <w:noWrap/>
            <w:vAlign w:val="bottom"/>
          </w:tcPr>
          <w:p w14:paraId="3DC14C9D" w14:textId="3664982F" w:rsidR="00EA7299" w:rsidRPr="00D12CB5" w:rsidRDefault="00EA7299" w:rsidP="00EA7299">
            <w:pPr>
              <w:spacing w:after="0" w:line="240" w:lineRule="auto"/>
              <w:jc w:val="right"/>
              <w:rPr>
                <w:rFonts w:ascii="Calibri" w:hAnsi="Calibri" w:cs="Calibri"/>
                <w:b/>
                <w:bCs/>
                <w:sz w:val="28"/>
                <w:szCs w:val="28"/>
              </w:rPr>
            </w:pPr>
            <w:r>
              <w:rPr>
                <w:rFonts w:ascii="Calibri" w:hAnsi="Calibri" w:cs="Calibri"/>
                <w:b/>
                <w:sz w:val="28"/>
              </w:rPr>
              <w:fldChar w:fldCharType="begin"/>
            </w:r>
            <w:r>
              <w:rPr>
                <w:rFonts w:ascii="Calibri" w:hAnsi="Calibri" w:cs="Calibri"/>
                <w:b/>
                <w:sz w:val="28"/>
              </w:rPr>
              <w:instrText xml:space="preserve"> =SUM(ABOVE) </w:instrText>
            </w:r>
            <w:r>
              <w:rPr>
                <w:rFonts w:ascii="Calibri" w:hAnsi="Calibri" w:cs="Calibri"/>
                <w:b/>
                <w:sz w:val="28"/>
              </w:rPr>
              <w:fldChar w:fldCharType="separate"/>
            </w:r>
            <w:r w:rsidR="00D00CAB">
              <w:rPr>
                <w:rFonts w:ascii="Calibri" w:hAnsi="Calibri" w:cs="Calibri"/>
                <w:b/>
                <w:sz w:val="28"/>
              </w:rPr>
              <w:t>2.325,928</w:t>
            </w:r>
            <w:r>
              <w:rPr>
                <w:rFonts w:ascii="Calibri" w:hAnsi="Calibri" w:cs="Calibri"/>
                <w:b/>
                <w:sz w:val="28"/>
              </w:rPr>
              <w:fldChar w:fldCharType="end"/>
            </w:r>
          </w:p>
        </w:tc>
        <w:tc>
          <w:tcPr>
            <w:tcW w:w="2180" w:type="dxa"/>
            <w:tcBorders>
              <w:top w:val="nil"/>
              <w:left w:val="nil"/>
              <w:bottom w:val="nil"/>
              <w:right w:val="nil"/>
            </w:tcBorders>
            <w:shd w:val="clear" w:color="auto" w:fill="auto"/>
            <w:noWrap/>
            <w:vAlign w:val="bottom"/>
          </w:tcPr>
          <w:p w14:paraId="3BA50A5D" w14:textId="45559B9D" w:rsidR="00EA7299" w:rsidRPr="00D12CB5" w:rsidRDefault="00EA7299" w:rsidP="00EA7299">
            <w:pPr>
              <w:spacing w:after="0" w:line="240" w:lineRule="auto"/>
              <w:jc w:val="right"/>
              <w:rPr>
                <w:rFonts w:ascii="Calibri" w:hAnsi="Calibri" w:cs="Calibri"/>
                <w:b/>
                <w:bCs/>
                <w:sz w:val="28"/>
                <w:szCs w:val="28"/>
              </w:rPr>
            </w:pPr>
            <w:r>
              <w:rPr>
                <w:rFonts w:ascii="Calibri" w:hAnsi="Calibri" w:cs="Calibri"/>
                <w:b/>
                <w:sz w:val="28"/>
              </w:rPr>
              <w:fldChar w:fldCharType="begin"/>
            </w:r>
            <w:r>
              <w:rPr>
                <w:rFonts w:ascii="Calibri" w:hAnsi="Calibri" w:cs="Calibri"/>
                <w:b/>
                <w:sz w:val="28"/>
              </w:rPr>
              <w:instrText xml:space="preserve"> =SUM(ABOVE) </w:instrText>
            </w:r>
            <w:r>
              <w:rPr>
                <w:rFonts w:ascii="Calibri" w:hAnsi="Calibri" w:cs="Calibri"/>
                <w:b/>
                <w:sz w:val="28"/>
              </w:rPr>
              <w:fldChar w:fldCharType="separate"/>
            </w:r>
            <w:r w:rsidR="00D00CAB">
              <w:rPr>
                <w:rFonts w:ascii="Calibri" w:hAnsi="Calibri" w:cs="Calibri"/>
                <w:b/>
                <w:sz w:val="28"/>
              </w:rPr>
              <w:t>888,096</w:t>
            </w:r>
            <w:r>
              <w:rPr>
                <w:rFonts w:ascii="Calibri" w:hAnsi="Calibri" w:cs="Calibri"/>
                <w:b/>
                <w:sz w:val="28"/>
              </w:rPr>
              <w:fldChar w:fldCharType="end"/>
            </w:r>
          </w:p>
        </w:tc>
      </w:tr>
    </w:tbl>
    <w:p w14:paraId="0DB2ED12" w14:textId="77777777" w:rsidR="00AD0A6A" w:rsidRDefault="00AD0A6A" w:rsidP="00AD0A6A"/>
    <w:p w14:paraId="634F5DB9" w14:textId="77777777" w:rsidR="00EA7299" w:rsidRDefault="00EA7299">
      <w:pPr>
        <w:spacing w:after="0" w:line="240" w:lineRule="auto"/>
      </w:pPr>
    </w:p>
    <w:p w14:paraId="76CB5F7D" w14:textId="77777777" w:rsidR="00AD0A6A" w:rsidRDefault="00EA7299" w:rsidP="002261AF">
      <w:pPr>
        <w:pageBreakBefore/>
        <w:spacing w:after="0" w:line="240" w:lineRule="auto"/>
      </w:pPr>
      <w:r>
        <w:lastRenderedPageBreak/>
        <w:t>Samlad översikt över anläggningar för anmälan uppdelad efter djurkategori</w:t>
      </w:r>
    </w:p>
    <w:p w14:paraId="731B4414" w14:textId="77777777" w:rsidR="00EA7299" w:rsidRDefault="00EA7299">
      <w:pPr>
        <w:spacing w:after="0" w:line="240" w:lineRule="auto"/>
      </w:pPr>
    </w:p>
    <w:tbl>
      <w:tblPr>
        <w:tblStyle w:val="TableGrid"/>
        <w:tblW w:w="0" w:type="auto"/>
        <w:tblLook w:val="04A0" w:firstRow="1" w:lastRow="0" w:firstColumn="1" w:lastColumn="0" w:noHBand="0" w:noVBand="1"/>
      </w:tblPr>
      <w:tblGrid>
        <w:gridCol w:w="1398"/>
        <w:gridCol w:w="1094"/>
        <w:gridCol w:w="1093"/>
        <w:gridCol w:w="1094"/>
        <w:gridCol w:w="1081"/>
        <w:gridCol w:w="1098"/>
        <w:gridCol w:w="1106"/>
        <w:gridCol w:w="1098"/>
        <w:gridCol w:w="1091"/>
        <w:gridCol w:w="1091"/>
        <w:gridCol w:w="1095"/>
        <w:gridCol w:w="1082"/>
        <w:gridCol w:w="1076"/>
        <w:gridCol w:w="1088"/>
        <w:gridCol w:w="1102"/>
        <w:gridCol w:w="1110"/>
        <w:gridCol w:w="1107"/>
      </w:tblGrid>
      <w:tr w:rsidR="0023261C" w14:paraId="6013AE1E" w14:textId="77777777" w:rsidTr="00EC6802">
        <w:tc>
          <w:tcPr>
            <w:tcW w:w="1405" w:type="dxa"/>
          </w:tcPr>
          <w:p w14:paraId="780FB543" w14:textId="77777777" w:rsidR="00EA7299" w:rsidRDefault="00EA7299"/>
        </w:tc>
        <w:tc>
          <w:tcPr>
            <w:tcW w:w="1113" w:type="dxa"/>
          </w:tcPr>
          <w:p w14:paraId="0DA9D13D" w14:textId="77777777" w:rsidR="00EA7299" w:rsidRDefault="00EA7299"/>
        </w:tc>
        <w:tc>
          <w:tcPr>
            <w:tcW w:w="1108" w:type="dxa"/>
            <w:shd w:val="clear" w:color="auto" w:fill="E2EFD9" w:themeFill="accent6" w:themeFillTint="33"/>
          </w:tcPr>
          <w:p w14:paraId="46CCDB6A" w14:textId="77777777" w:rsidR="00EA7299" w:rsidRPr="00EA7299" w:rsidRDefault="00EA7299">
            <w:pPr>
              <w:rPr>
                <w:sz w:val="16"/>
              </w:rPr>
            </w:pPr>
            <w:r>
              <w:rPr>
                <w:sz w:val="16"/>
              </w:rPr>
              <w:t>Får och getter äldre än 18 månader</w:t>
            </w:r>
          </w:p>
        </w:tc>
        <w:tc>
          <w:tcPr>
            <w:tcW w:w="1109" w:type="dxa"/>
            <w:shd w:val="clear" w:color="auto" w:fill="E2EFD9" w:themeFill="accent6" w:themeFillTint="33"/>
          </w:tcPr>
          <w:p w14:paraId="3C0A4B92" w14:textId="77777777" w:rsidR="00EA7299" w:rsidRPr="00EA7299" w:rsidRDefault="00EA7299">
            <w:pPr>
              <w:rPr>
                <w:sz w:val="16"/>
              </w:rPr>
            </w:pPr>
            <w:r>
              <w:rPr>
                <w:sz w:val="16"/>
              </w:rPr>
              <w:t>Får och getter yngre än 18 månader</w:t>
            </w:r>
          </w:p>
        </w:tc>
        <w:tc>
          <w:tcPr>
            <w:tcW w:w="1101" w:type="dxa"/>
            <w:shd w:val="clear" w:color="auto" w:fill="E2EFD9" w:themeFill="accent6" w:themeFillTint="33"/>
          </w:tcPr>
          <w:p w14:paraId="7202069D" w14:textId="77777777" w:rsidR="00EA7299" w:rsidRPr="00EA7299" w:rsidRDefault="00EA7299">
            <w:pPr>
              <w:rPr>
                <w:sz w:val="16"/>
              </w:rPr>
            </w:pPr>
            <w:r>
              <w:rPr>
                <w:sz w:val="16"/>
              </w:rPr>
              <w:t>Hästar</w:t>
            </w:r>
          </w:p>
        </w:tc>
        <w:tc>
          <w:tcPr>
            <w:tcW w:w="1116" w:type="dxa"/>
            <w:shd w:val="clear" w:color="auto" w:fill="E2EFD9" w:themeFill="accent6" w:themeFillTint="33"/>
          </w:tcPr>
          <w:p w14:paraId="52C4A86D" w14:textId="77777777" w:rsidR="00EA7299" w:rsidRPr="00EA7299" w:rsidRDefault="00EA7299">
            <w:pPr>
              <w:rPr>
                <w:sz w:val="16"/>
              </w:rPr>
            </w:pPr>
            <w:r>
              <w:rPr>
                <w:sz w:val="16"/>
              </w:rPr>
              <w:t>Hjortdjur och andra idisslare från jakt</w:t>
            </w:r>
          </w:p>
        </w:tc>
        <w:tc>
          <w:tcPr>
            <w:tcW w:w="1116" w:type="dxa"/>
            <w:shd w:val="clear" w:color="auto" w:fill="E2EFD9" w:themeFill="accent6" w:themeFillTint="33"/>
          </w:tcPr>
          <w:p w14:paraId="5D7E2CF2" w14:textId="77777777" w:rsidR="00EA7299" w:rsidRPr="00EA7299" w:rsidRDefault="00EA7299">
            <w:pPr>
              <w:rPr>
                <w:sz w:val="16"/>
              </w:rPr>
            </w:pPr>
            <w:r>
              <w:rPr>
                <w:sz w:val="16"/>
              </w:rPr>
              <w:t>Hjortdjur och andra idisslare som från uppfödning</w:t>
            </w:r>
          </w:p>
        </w:tc>
        <w:tc>
          <w:tcPr>
            <w:tcW w:w="1103" w:type="dxa"/>
            <w:shd w:val="clear" w:color="auto" w:fill="E2EFD9" w:themeFill="accent6" w:themeFillTint="33"/>
          </w:tcPr>
          <w:p w14:paraId="4C8F2777" w14:textId="77777777" w:rsidR="00EA7299" w:rsidRPr="00EA7299" w:rsidRDefault="00EA7299">
            <w:pPr>
              <w:rPr>
                <w:sz w:val="16"/>
              </w:rPr>
            </w:pPr>
            <w:r>
              <w:rPr>
                <w:sz w:val="16"/>
              </w:rPr>
              <w:t>Nötkreatur över 150 kg och äldre än 2 år</w:t>
            </w:r>
          </w:p>
        </w:tc>
        <w:tc>
          <w:tcPr>
            <w:tcW w:w="1103" w:type="dxa"/>
            <w:shd w:val="clear" w:color="auto" w:fill="E2EFD9" w:themeFill="accent6" w:themeFillTint="33"/>
          </w:tcPr>
          <w:p w14:paraId="2AE9DB1F" w14:textId="77777777" w:rsidR="00EA7299" w:rsidRPr="00EA7299" w:rsidRDefault="00EA7299">
            <w:pPr>
              <w:rPr>
                <w:sz w:val="16"/>
              </w:rPr>
            </w:pPr>
            <w:r>
              <w:rPr>
                <w:sz w:val="16"/>
              </w:rPr>
              <w:t>Nötkreatur över 150 kg och yngre än 2 år</w:t>
            </w:r>
          </w:p>
        </w:tc>
        <w:tc>
          <w:tcPr>
            <w:tcW w:w="1103" w:type="dxa"/>
            <w:shd w:val="clear" w:color="auto" w:fill="E2EFD9" w:themeFill="accent6" w:themeFillTint="33"/>
          </w:tcPr>
          <w:p w14:paraId="6887F466" w14:textId="77777777" w:rsidR="00EA7299" w:rsidRPr="00EA7299" w:rsidRDefault="00EA7299">
            <w:pPr>
              <w:rPr>
                <w:sz w:val="16"/>
              </w:rPr>
            </w:pPr>
            <w:r>
              <w:rPr>
                <w:sz w:val="16"/>
              </w:rPr>
              <w:t>Nötkreatur under 150 kg</w:t>
            </w:r>
          </w:p>
        </w:tc>
        <w:tc>
          <w:tcPr>
            <w:tcW w:w="1100" w:type="dxa"/>
            <w:shd w:val="clear" w:color="auto" w:fill="E2EFD9" w:themeFill="accent6" w:themeFillTint="33"/>
          </w:tcPr>
          <w:p w14:paraId="42B7D97A" w14:textId="77777777" w:rsidR="00EA7299" w:rsidRPr="00EA7299" w:rsidRDefault="00EA7299">
            <w:pPr>
              <w:rPr>
                <w:sz w:val="16"/>
              </w:rPr>
            </w:pPr>
            <w:r>
              <w:rPr>
                <w:sz w:val="16"/>
              </w:rPr>
              <w:t>Grisar över 25 kg</w:t>
            </w:r>
          </w:p>
        </w:tc>
        <w:tc>
          <w:tcPr>
            <w:tcW w:w="1102" w:type="dxa"/>
            <w:shd w:val="clear" w:color="auto" w:fill="E2EFD9" w:themeFill="accent6" w:themeFillTint="33"/>
          </w:tcPr>
          <w:p w14:paraId="221EF0CB" w14:textId="77777777" w:rsidR="00EA7299" w:rsidRPr="00EA7299" w:rsidRDefault="00EA7299">
            <w:pPr>
              <w:rPr>
                <w:sz w:val="16"/>
              </w:rPr>
            </w:pPr>
            <w:r>
              <w:rPr>
                <w:sz w:val="16"/>
              </w:rPr>
              <w:t>Svin under 25 kg</w:t>
            </w:r>
          </w:p>
        </w:tc>
        <w:tc>
          <w:tcPr>
            <w:tcW w:w="1101" w:type="dxa"/>
            <w:shd w:val="clear" w:color="auto" w:fill="E2EFD9" w:themeFill="accent6" w:themeFillTint="33"/>
          </w:tcPr>
          <w:p w14:paraId="18085C90" w14:textId="77777777" w:rsidR="00EA7299" w:rsidRPr="00EA7299" w:rsidRDefault="00EA7299">
            <w:pPr>
              <w:rPr>
                <w:sz w:val="16"/>
              </w:rPr>
            </w:pPr>
            <w:r>
              <w:rPr>
                <w:sz w:val="16"/>
              </w:rPr>
              <w:t>Suggor och galtar</w:t>
            </w:r>
          </w:p>
        </w:tc>
        <w:tc>
          <w:tcPr>
            <w:tcW w:w="1109" w:type="dxa"/>
            <w:shd w:val="clear" w:color="auto" w:fill="E2EFD9" w:themeFill="accent6" w:themeFillTint="33"/>
          </w:tcPr>
          <w:p w14:paraId="13D3B85D" w14:textId="77777777" w:rsidR="00EA7299" w:rsidRPr="00EA7299" w:rsidRDefault="00EA7299">
            <w:pPr>
              <w:rPr>
                <w:sz w:val="16"/>
              </w:rPr>
            </w:pPr>
            <w:r>
              <w:rPr>
                <w:sz w:val="16"/>
              </w:rPr>
              <w:t>Vildsvin från jakt</w:t>
            </w:r>
          </w:p>
        </w:tc>
        <w:tc>
          <w:tcPr>
            <w:tcW w:w="1111" w:type="dxa"/>
            <w:shd w:val="clear" w:color="auto" w:fill="E2EFD9" w:themeFill="accent6" w:themeFillTint="33"/>
          </w:tcPr>
          <w:p w14:paraId="3C54762B" w14:textId="77777777" w:rsidR="00EA7299" w:rsidRPr="00EA7299" w:rsidRDefault="00EA7299">
            <w:pPr>
              <w:rPr>
                <w:sz w:val="16"/>
              </w:rPr>
            </w:pPr>
            <w:r>
              <w:rPr>
                <w:sz w:val="16"/>
              </w:rPr>
              <w:t>Vildsvin från uppfödning</w:t>
            </w:r>
          </w:p>
        </w:tc>
        <w:tc>
          <w:tcPr>
            <w:tcW w:w="1116" w:type="dxa"/>
            <w:shd w:val="clear" w:color="auto" w:fill="E2EFD9" w:themeFill="accent6" w:themeFillTint="33"/>
          </w:tcPr>
          <w:p w14:paraId="0F4613CF" w14:textId="77777777" w:rsidR="00EA7299" w:rsidRPr="00EA7299" w:rsidRDefault="00EA7299">
            <w:pPr>
              <w:rPr>
                <w:sz w:val="16"/>
              </w:rPr>
            </w:pPr>
            <w:r>
              <w:rPr>
                <w:sz w:val="16"/>
              </w:rPr>
              <w:t>Totalt per företag</w:t>
            </w:r>
          </w:p>
        </w:tc>
        <w:tc>
          <w:tcPr>
            <w:tcW w:w="1114" w:type="dxa"/>
            <w:shd w:val="clear" w:color="auto" w:fill="E2EFD9" w:themeFill="accent6" w:themeFillTint="33"/>
          </w:tcPr>
          <w:p w14:paraId="0E72AAEB" w14:textId="77777777" w:rsidR="00EA7299" w:rsidRPr="00EA7299" w:rsidRDefault="00EA7299">
            <w:pPr>
              <w:rPr>
                <w:sz w:val="16"/>
              </w:rPr>
            </w:pPr>
            <w:r>
              <w:rPr>
                <w:sz w:val="16"/>
              </w:rPr>
              <w:t>Alla fåglar och hardjur tillsammans</w:t>
            </w:r>
          </w:p>
        </w:tc>
      </w:tr>
      <w:tr w:rsidR="0023261C" w14:paraId="535A6AB3" w14:textId="77777777" w:rsidTr="00EA7299">
        <w:tc>
          <w:tcPr>
            <w:tcW w:w="1405" w:type="dxa"/>
            <w:vMerge w:val="restart"/>
          </w:tcPr>
          <w:p w14:paraId="6E0BB04E" w14:textId="6DCC2B7E" w:rsidR="00EA7299" w:rsidRPr="00803A8A" w:rsidRDefault="00EA7299">
            <w:pPr>
              <w:rPr>
                <w:sz w:val="18"/>
              </w:rPr>
            </w:pPr>
            <w:r>
              <w:rPr>
                <w:sz w:val="18"/>
              </w:rPr>
              <w:t>5 728 DK Kød ApS</w:t>
            </w:r>
          </w:p>
        </w:tc>
        <w:tc>
          <w:tcPr>
            <w:tcW w:w="1113" w:type="dxa"/>
          </w:tcPr>
          <w:p w14:paraId="51778065" w14:textId="77777777" w:rsidR="00EA7299" w:rsidRPr="00803A8A" w:rsidRDefault="00EA7299">
            <w:pPr>
              <w:rPr>
                <w:sz w:val="18"/>
              </w:rPr>
            </w:pPr>
            <w:r>
              <w:rPr>
                <w:sz w:val="18"/>
              </w:rPr>
              <w:t>Mängd i ton</w:t>
            </w:r>
          </w:p>
        </w:tc>
        <w:tc>
          <w:tcPr>
            <w:tcW w:w="1108" w:type="dxa"/>
          </w:tcPr>
          <w:p w14:paraId="7085776F" w14:textId="77777777" w:rsidR="00EA7299" w:rsidRDefault="00EC6802">
            <w:r>
              <w:t>0 229</w:t>
            </w:r>
          </w:p>
        </w:tc>
        <w:tc>
          <w:tcPr>
            <w:tcW w:w="1109" w:type="dxa"/>
          </w:tcPr>
          <w:p w14:paraId="4B43C7DF" w14:textId="77777777" w:rsidR="00EA7299" w:rsidRDefault="00EC6802">
            <w:r>
              <w:t>2 552</w:t>
            </w:r>
          </w:p>
        </w:tc>
        <w:tc>
          <w:tcPr>
            <w:tcW w:w="1101" w:type="dxa"/>
          </w:tcPr>
          <w:p w14:paraId="02579B3E" w14:textId="77777777" w:rsidR="00EA7299" w:rsidRDefault="00EC6802">
            <w:r>
              <w:t>0</w:t>
            </w:r>
          </w:p>
        </w:tc>
        <w:tc>
          <w:tcPr>
            <w:tcW w:w="1116" w:type="dxa"/>
          </w:tcPr>
          <w:p w14:paraId="75EB5C35" w14:textId="77777777" w:rsidR="00EA7299" w:rsidRDefault="00EC6802">
            <w:r>
              <w:t>0</w:t>
            </w:r>
          </w:p>
        </w:tc>
        <w:tc>
          <w:tcPr>
            <w:tcW w:w="1116" w:type="dxa"/>
          </w:tcPr>
          <w:p w14:paraId="613D506B" w14:textId="77777777" w:rsidR="00EA7299" w:rsidRDefault="00EC6802">
            <w:r>
              <w:t>0</w:t>
            </w:r>
          </w:p>
        </w:tc>
        <w:tc>
          <w:tcPr>
            <w:tcW w:w="1103" w:type="dxa"/>
          </w:tcPr>
          <w:p w14:paraId="084310AF" w14:textId="77777777" w:rsidR="00EA7299" w:rsidRDefault="00EC6802">
            <w:r>
              <w:t>71 801</w:t>
            </w:r>
          </w:p>
        </w:tc>
        <w:tc>
          <w:tcPr>
            <w:tcW w:w="1103" w:type="dxa"/>
          </w:tcPr>
          <w:p w14:paraId="0FE3CE10" w14:textId="77777777" w:rsidR="00EA7299" w:rsidRDefault="00EC6802">
            <w:r>
              <w:t>10 072</w:t>
            </w:r>
          </w:p>
        </w:tc>
        <w:tc>
          <w:tcPr>
            <w:tcW w:w="1103" w:type="dxa"/>
          </w:tcPr>
          <w:p w14:paraId="3164F00A" w14:textId="77777777" w:rsidR="00EA7299" w:rsidRDefault="00EC6802">
            <w:r>
              <w:t>1 710</w:t>
            </w:r>
          </w:p>
        </w:tc>
        <w:tc>
          <w:tcPr>
            <w:tcW w:w="1100" w:type="dxa"/>
          </w:tcPr>
          <w:p w14:paraId="08597A44" w14:textId="77777777" w:rsidR="00EA7299" w:rsidRDefault="00EC6802">
            <w:r>
              <w:t>1 021,632</w:t>
            </w:r>
          </w:p>
        </w:tc>
        <w:tc>
          <w:tcPr>
            <w:tcW w:w="1102" w:type="dxa"/>
          </w:tcPr>
          <w:p w14:paraId="6BB432E1" w14:textId="77777777" w:rsidR="00EA7299" w:rsidRDefault="00EC6802">
            <w:r>
              <w:t>8 712</w:t>
            </w:r>
          </w:p>
        </w:tc>
        <w:tc>
          <w:tcPr>
            <w:tcW w:w="1101" w:type="dxa"/>
          </w:tcPr>
          <w:p w14:paraId="7B10DA12" w14:textId="77777777" w:rsidR="00EA7299" w:rsidRDefault="00EC6802">
            <w:r>
              <w:t>0</w:t>
            </w:r>
          </w:p>
        </w:tc>
        <w:tc>
          <w:tcPr>
            <w:tcW w:w="1109" w:type="dxa"/>
          </w:tcPr>
          <w:p w14:paraId="508AD9F3" w14:textId="77777777" w:rsidR="00EA7299" w:rsidRDefault="00EC6802">
            <w:r>
              <w:t>0</w:t>
            </w:r>
          </w:p>
        </w:tc>
        <w:tc>
          <w:tcPr>
            <w:tcW w:w="1111" w:type="dxa"/>
          </w:tcPr>
          <w:p w14:paraId="79D83164" w14:textId="77777777" w:rsidR="00EA7299" w:rsidRDefault="00EC6802">
            <w:r>
              <w:t>0</w:t>
            </w:r>
          </w:p>
        </w:tc>
        <w:tc>
          <w:tcPr>
            <w:tcW w:w="1116" w:type="dxa"/>
          </w:tcPr>
          <w:p w14:paraId="75EBBBAA" w14:textId="77777777" w:rsidR="00EA7299" w:rsidRDefault="00EC6802">
            <w:r>
              <w:t>1 116,708</w:t>
            </w:r>
          </w:p>
        </w:tc>
        <w:tc>
          <w:tcPr>
            <w:tcW w:w="1114" w:type="dxa"/>
          </w:tcPr>
          <w:p w14:paraId="6F8B7027" w14:textId="77777777" w:rsidR="00EA7299" w:rsidRDefault="00EC6802">
            <w:r>
              <w:t>0</w:t>
            </w:r>
          </w:p>
        </w:tc>
      </w:tr>
      <w:tr w:rsidR="0023261C" w14:paraId="2EEE7266" w14:textId="77777777" w:rsidTr="00EC6802">
        <w:tc>
          <w:tcPr>
            <w:tcW w:w="1405" w:type="dxa"/>
            <w:vMerge/>
          </w:tcPr>
          <w:p w14:paraId="4EBC2979" w14:textId="77777777" w:rsidR="00EA7299" w:rsidRPr="00803A8A" w:rsidRDefault="00EA7299">
            <w:pPr>
              <w:rPr>
                <w:sz w:val="18"/>
              </w:rPr>
            </w:pPr>
          </w:p>
        </w:tc>
        <w:tc>
          <w:tcPr>
            <w:tcW w:w="1113" w:type="dxa"/>
            <w:shd w:val="clear" w:color="auto" w:fill="E2EFD9" w:themeFill="accent6" w:themeFillTint="33"/>
          </w:tcPr>
          <w:p w14:paraId="238FD5A2" w14:textId="77777777" w:rsidR="00EA7299" w:rsidRPr="00803A8A" w:rsidRDefault="00EA7299">
            <w:pPr>
              <w:rPr>
                <w:sz w:val="18"/>
              </w:rPr>
            </w:pPr>
            <w:r>
              <w:rPr>
                <w:sz w:val="18"/>
              </w:rPr>
              <w:t>Antal slaktade</w:t>
            </w:r>
          </w:p>
        </w:tc>
        <w:tc>
          <w:tcPr>
            <w:tcW w:w="1108" w:type="dxa"/>
            <w:shd w:val="clear" w:color="auto" w:fill="E2EFD9" w:themeFill="accent6" w:themeFillTint="33"/>
          </w:tcPr>
          <w:p w14:paraId="6003770D" w14:textId="77777777" w:rsidR="00EA7299" w:rsidRDefault="00EC6802">
            <w:r>
              <w:t>10</w:t>
            </w:r>
          </w:p>
        </w:tc>
        <w:tc>
          <w:tcPr>
            <w:tcW w:w="1109" w:type="dxa"/>
            <w:shd w:val="clear" w:color="auto" w:fill="E2EFD9" w:themeFill="accent6" w:themeFillTint="33"/>
          </w:tcPr>
          <w:p w14:paraId="7FFB0755" w14:textId="77777777" w:rsidR="00EA7299" w:rsidRDefault="00EC6802">
            <w:r>
              <w:t>102</w:t>
            </w:r>
          </w:p>
        </w:tc>
        <w:tc>
          <w:tcPr>
            <w:tcW w:w="1101" w:type="dxa"/>
            <w:shd w:val="clear" w:color="auto" w:fill="E2EFD9" w:themeFill="accent6" w:themeFillTint="33"/>
          </w:tcPr>
          <w:p w14:paraId="5C55515F" w14:textId="77777777" w:rsidR="00EA7299" w:rsidRDefault="00EC6802">
            <w:r>
              <w:t>0</w:t>
            </w:r>
          </w:p>
        </w:tc>
        <w:tc>
          <w:tcPr>
            <w:tcW w:w="1116" w:type="dxa"/>
            <w:shd w:val="clear" w:color="auto" w:fill="E2EFD9" w:themeFill="accent6" w:themeFillTint="33"/>
          </w:tcPr>
          <w:p w14:paraId="501F8F57" w14:textId="77777777" w:rsidR="00EA7299" w:rsidRDefault="00EC6802">
            <w:r>
              <w:t>0</w:t>
            </w:r>
          </w:p>
        </w:tc>
        <w:tc>
          <w:tcPr>
            <w:tcW w:w="1116" w:type="dxa"/>
            <w:shd w:val="clear" w:color="auto" w:fill="E2EFD9" w:themeFill="accent6" w:themeFillTint="33"/>
          </w:tcPr>
          <w:p w14:paraId="65CAD0AC" w14:textId="77777777" w:rsidR="00EA7299" w:rsidRDefault="00EC6802">
            <w:r>
              <w:t>0</w:t>
            </w:r>
          </w:p>
        </w:tc>
        <w:tc>
          <w:tcPr>
            <w:tcW w:w="1103" w:type="dxa"/>
            <w:shd w:val="clear" w:color="auto" w:fill="E2EFD9" w:themeFill="accent6" w:themeFillTint="33"/>
          </w:tcPr>
          <w:p w14:paraId="30B44F0C" w14:textId="77777777" w:rsidR="00EA7299" w:rsidRDefault="00EC6802">
            <w:r>
              <w:t>244</w:t>
            </w:r>
          </w:p>
        </w:tc>
        <w:tc>
          <w:tcPr>
            <w:tcW w:w="1103" w:type="dxa"/>
            <w:shd w:val="clear" w:color="auto" w:fill="E2EFD9" w:themeFill="accent6" w:themeFillTint="33"/>
          </w:tcPr>
          <w:p w14:paraId="10493CCE" w14:textId="77777777" w:rsidR="00EA7299" w:rsidRDefault="00EC6802">
            <w:r>
              <w:t>39</w:t>
            </w:r>
          </w:p>
        </w:tc>
        <w:tc>
          <w:tcPr>
            <w:tcW w:w="1103" w:type="dxa"/>
            <w:shd w:val="clear" w:color="auto" w:fill="E2EFD9" w:themeFill="accent6" w:themeFillTint="33"/>
          </w:tcPr>
          <w:p w14:paraId="64AE5C36" w14:textId="77777777" w:rsidR="00EA7299" w:rsidRDefault="00EC6802">
            <w:r>
              <w:t>13</w:t>
            </w:r>
          </w:p>
        </w:tc>
        <w:tc>
          <w:tcPr>
            <w:tcW w:w="1100" w:type="dxa"/>
            <w:shd w:val="clear" w:color="auto" w:fill="E2EFD9" w:themeFill="accent6" w:themeFillTint="33"/>
          </w:tcPr>
          <w:p w14:paraId="1014785C" w14:textId="77777777" w:rsidR="00EA7299" w:rsidRDefault="00EC6802">
            <w:r>
              <w:t>9 617</w:t>
            </w:r>
          </w:p>
        </w:tc>
        <w:tc>
          <w:tcPr>
            <w:tcW w:w="1102" w:type="dxa"/>
            <w:shd w:val="clear" w:color="auto" w:fill="E2EFD9" w:themeFill="accent6" w:themeFillTint="33"/>
          </w:tcPr>
          <w:p w14:paraId="7C5A14BF" w14:textId="77777777" w:rsidR="00EA7299" w:rsidRDefault="00EC6802">
            <w:r>
              <w:t>396</w:t>
            </w:r>
          </w:p>
        </w:tc>
        <w:tc>
          <w:tcPr>
            <w:tcW w:w="1101" w:type="dxa"/>
            <w:shd w:val="clear" w:color="auto" w:fill="E2EFD9" w:themeFill="accent6" w:themeFillTint="33"/>
          </w:tcPr>
          <w:p w14:paraId="26DACD7D" w14:textId="77777777" w:rsidR="00EA7299" w:rsidRDefault="00EC6802">
            <w:r>
              <w:t>0</w:t>
            </w:r>
          </w:p>
        </w:tc>
        <w:tc>
          <w:tcPr>
            <w:tcW w:w="1109" w:type="dxa"/>
            <w:shd w:val="clear" w:color="auto" w:fill="E2EFD9" w:themeFill="accent6" w:themeFillTint="33"/>
          </w:tcPr>
          <w:p w14:paraId="3309EFAE" w14:textId="77777777" w:rsidR="00EA7299" w:rsidRDefault="00EC6802">
            <w:r>
              <w:t>0</w:t>
            </w:r>
          </w:p>
        </w:tc>
        <w:tc>
          <w:tcPr>
            <w:tcW w:w="1111" w:type="dxa"/>
            <w:shd w:val="clear" w:color="auto" w:fill="E2EFD9" w:themeFill="accent6" w:themeFillTint="33"/>
          </w:tcPr>
          <w:p w14:paraId="1F3CB3B0" w14:textId="77777777" w:rsidR="00EA7299" w:rsidRDefault="00EC6802">
            <w:r>
              <w:t>0</w:t>
            </w:r>
          </w:p>
        </w:tc>
        <w:tc>
          <w:tcPr>
            <w:tcW w:w="1116" w:type="dxa"/>
            <w:shd w:val="clear" w:color="auto" w:fill="E2EFD9" w:themeFill="accent6" w:themeFillTint="33"/>
          </w:tcPr>
          <w:p w14:paraId="76C639BB" w14:textId="77777777" w:rsidR="00EA7299" w:rsidRDefault="00EC6802">
            <w:r>
              <w:t>10 421</w:t>
            </w:r>
          </w:p>
        </w:tc>
        <w:tc>
          <w:tcPr>
            <w:tcW w:w="1114" w:type="dxa"/>
            <w:shd w:val="clear" w:color="auto" w:fill="E2EFD9" w:themeFill="accent6" w:themeFillTint="33"/>
          </w:tcPr>
          <w:p w14:paraId="2DA1B01F" w14:textId="77777777" w:rsidR="00EA7299" w:rsidRDefault="00EC6802">
            <w:r>
              <w:t>0</w:t>
            </w:r>
          </w:p>
        </w:tc>
      </w:tr>
      <w:tr w:rsidR="0023261C" w14:paraId="03AF6843" w14:textId="77777777" w:rsidTr="00EA7299">
        <w:tc>
          <w:tcPr>
            <w:tcW w:w="1405" w:type="dxa"/>
            <w:vMerge w:val="restart"/>
          </w:tcPr>
          <w:p w14:paraId="0CA7846E" w14:textId="77777777" w:rsidR="00EA7299" w:rsidRPr="00803A8A" w:rsidRDefault="00EA7299" w:rsidP="00EA7299">
            <w:pPr>
              <w:rPr>
                <w:sz w:val="18"/>
              </w:rPr>
            </w:pPr>
            <w:r>
              <w:rPr>
                <w:sz w:val="18"/>
              </w:rPr>
              <w:t>1 219 Egtved Slagtehus ApS</w:t>
            </w:r>
          </w:p>
        </w:tc>
        <w:tc>
          <w:tcPr>
            <w:tcW w:w="1113" w:type="dxa"/>
          </w:tcPr>
          <w:p w14:paraId="11902D7B" w14:textId="77777777" w:rsidR="00EA7299" w:rsidRPr="00803A8A" w:rsidRDefault="00EA7299" w:rsidP="00EA7299">
            <w:pPr>
              <w:rPr>
                <w:sz w:val="18"/>
              </w:rPr>
            </w:pPr>
            <w:r>
              <w:rPr>
                <w:sz w:val="18"/>
              </w:rPr>
              <w:t>Mängd i ton</w:t>
            </w:r>
          </w:p>
        </w:tc>
        <w:tc>
          <w:tcPr>
            <w:tcW w:w="1108" w:type="dxa"/>
          </w:tcPr>
          <w:p w14:paraId="632D8007" w14:textId="77777777" w:rsidR="00EA7299" w:rsidRDefault="00EC6802" w:rsidP="00EA7299">
            <w:r>
              <w:t>0</w:t>
            </w:r>
          </w:p>
        </w:tc>
        <w:tc>
          <w:tcPr>
            <w:tcW w:w="1109" w:type="dxa"/>
          </w:tcPr>
          <w:p w14:paraId="63957D29" w14:textId="77777777" w:rsidR="00EA7299" w:rsidRDefault="00EC6802" w:rsidP="00EA7299">
            <w:r>
              <w:t>57 400</w:t>
            </w:r>
          </w:p>
        </w:tc>
        <w:tc>
          <w:tcPr>
            <w:tcW w:w="1101" w:type="dxa"/>
          </w:tcPr>
          <w:p w14:paraId="78EF67F5" w14:textId="77777777" w:rsidR="00EA7299" w:rsidRDefault="00EC6802" w:rsidP="00EA7299">
            <w:r>
              <w:t>3 800</w:t>
            </w:r>
          </w:p>
        </w:tc>
        <w:tc>
          <w:tcPr>
            <w:tcW w:w="1116" w:type="dxa"/>
          </w:tcPr>
          <w:p w14:paraId="13740895" w14:textId="77777777" w:rsidR="00EA7299" w:rsidRDefault="00EC6802" w:rsidP="00EA7299">
            <w:r>
              <w:t>0</w:t>
            </w:r>
          </w:p>
        </w:tc>
        <w:tc>
          <w:tcPr>
            <w:tcW w:w="1116" w:type="dxa"/>
          </w:tcPr>
          <w:p w14:paraId="657A093A" w14:textId="77777777" w:rsidR="00EA7299" w:rsidRDefault="00EC6802" w:rsidP="00EA7299">
            <w:r>
              <w:t>0</w:t>
            </w:r>
          </w:p>
        </w:tc>
        <w:tc>
          <w:tcPr>
            <w:tcW w:w="1103" w:type="dxa"/>
          </w:tcPr>
          <w:p w14:paraId="15C0F2C1" w14:textId="77777777" w:rsidR="00EA7299" w:rsidRDefault="00EC6802" w:rsidP="00EA7299">
            <w:r>
              <w:t>145 950</w:t>
            </w:r>
          </w:p>
        </w:tc>
        <w:tc>
          <w:tcPr>
            <w:tcW w:w="1103" w:type="dxa"/>
          </w:tcPr>
          <w:p w14:paraId="262D932F" w14:textId="77777777" w:rsidR="00EA7299" w:rsidRDefault="00EC6802" w:rsidP="00EA7299">
            <w:r>
              <w:t>52 890</w:t>
            </w:r>
          </w:p>
        </w:tc>
        <w:tc>
          <w:tcPr>
            <w:tcW w:w="1103" w:type="dxa"/>
          </w:tcPr>
          <w:p w14:paraId="3D7426F9" w14:textId="77777777" w:rsidR="00EA7299" w:rsidRDefault="00EC6802" w:rsidP="00EA7299">
            <w:r>
              <w:t>5 281</w:t>
            </w:r>
          </w:p>
        </w:tc>
        <w:tc>
          <w:tcPr>
            <w:tcW w:w="1100" w:type="dxa"/>
          </w:tcPr>
          <w:p w14:paraId="2C080170" w14:textId="77777777" w:rsidR="00EA7299" w:rsidRDefault="00EC6802" w:rsidP="00EA7299">
            <w:r>
              <w:t>201 584</w:t>
            </w:r>
          </w:p>
        </w:tc>
        <w:tc>
          <w:tcPr>
            <w:tcW w:w="1102" w:type="dxa"/>
          </w:tcPr>
          <w:p w14:paraId="4A2BFD81" w14:textId="77777777" w:rsidR="00EA7299" w:rsidRDefault="00EC6802" w:rsidP="00EA7299">
            <w:r>
              <w:t>0</w:t>
            </w:r>
          </w:p>
        </w:tc>
        <w:tc>
          <w:tcPr>
            <w:tcW w:w="1101" w:type="dxa"/>
          </w:tcPr>
          <w:p w14:paraId="14A91336" w14:textId="77777777" w:rsidR="00EA7299" w:rsidRDefault="00EC6802" w:rsidP="00EA7299">
            <w:r>
              <w:t>0</w:t>
            </w:r>
          </w:p>
        </w:tc>
        <w:tc>
          <w:tcPr>
            <w:tcW w:w="1109" w:type="dxa"/>
          </w:tcPr>
          <w:p w14:paraId="3552ADD3" w14:textId="77777777" w:rsidR="00EA7299" w:rsidRDefault="00EC6802" w:rsidP="00EA7299">
            <w:r>
              <w:t>0</w:t>
            </w:r>
          </w:p>
        </w:tc>
        <w:tc>
          <w:tcPr>
            <w:tcW w:w="1111" w:type="dxa"/>
          </w:tcPr>
          <w:p w14:paraId="3FE33BC3" w14:textId="77777777" w:rsidR="00EA7299" w:rsidRDefault="00EC6802" w:rsidP="00EA7299">
            <w:r>
              <w:t>0</w:t>
            </w:r>
          </w:p>
        </w:tc>
        <w:tc>
          <w:tcPr>
            <w:tcW w:w="1116" w:type="dxa"/>
          </w:tcPr>
          <w:p w14:paraId="0B7885F4" w14:textId="77777777" w:rsidR="00EA7299" w:rsidRDefault="00EC6802" w:rsidP="00EA7299">
            <w:r>
              <w:t>466 905</w:t>
            </w:r>
          </w:p>
        </w:tc>
        <w:tc>
          <w:tcPr>
            <w:tcW w:w="1114" w:type="dxa"/>
          </w:tcPr>
          <w:p w14:paraId="29B79A83" w14:textId="77777777" w:rsidR="00EA7299" w:rsidRDefault="00EC6802" w:rsidP="00EA7299">
            <w:r>
              <w:t>0</w:t>
            </w:r>
          </w:p>
        </w:tc>
      </w:tr>
      <w:tr w:rsidR="0023261C" w14:paraId="7F13F5D3" w14:textId="77777777" w:rsidTr="00EC6802">
        <w:tc>
          <w:tcPr>
            <w:tcW w:w="1405" w:type="dxa"/>
            <w:vMerge/>
          </w:tcPr>
          <w:p w14:paraId="7B3F8F8E" w14:textId="77777777" w:rsidR="00EA7299" w:rsidRPr="00803A8A" w:rsidRDefault="00EA7299" w:rsidP="00EA7299">
            <w:pPr>
              <w:rPr>
                <w:sz w:val="18"/>
              </w:rPr>
            </w:pPr>
          </w:p>
        </w:tc>
        <w:tc>
          <w:tcPr>
            <w:tcW w:w="1113" w:type="dxa"/>
            <w:shd w:val="clear" w:color="auto" w:fill="E2EFD9" w:themeFill="accent6" w:themeFillTint="33"/>
          </w:tcPr>
          <w:p w14:paraId="507323C9" w14:textId="77777777" w:rsidR="00EA7299" w:rsidRPr="00803A8A" w:rsidRDefault="00EA7299" w:rsidP="00EA7299">
            <w:pPr>
              <w:rPr>
                <w:sz w:val="18"/>
              </w:rPr>
            </w:pPr>
            <w:r>
              <w:rPr>
                <w:sz w:val="18"/>
              </w:rPr>
              <w:t>Antal slaktade</w:t>
            </w:r>
          </w:p>
        </w:tc>
        <w:tc>
          <w:tcPr>
            <w:tcW w:w="1108" w:type="dxa"/>
            <w:shd w:val="clear" w:color="auto" w:fill="E2EFD9" w:themeFill="accent6" w:themeFillTint="33"/>
          </w:tcPr>
          <w:p w14:paraId="6C30B0C1" w14:textId="77777777" w:rsidR="00EA7299" w:rsidRDefault="00EC6802" w:rsidP="00EA7299">
            <w:r>
              <w:t>0</w:t>
            </w:r>
          </w:p>
        </w:tc>
        <w:tc>
          <w:tcPr>
            <w:tcW w:w="1109" w:type="dxa"/>
            <w:shd w:val="clear" w:color="auto" w:fill="E2EFD9" w:themeFill="accent6" w:themeFillTint="33"/>
          </w:tcPr>
          <w:p w14:paraId="22F9DB0B" w14:textId="77777777" w:rsidR="00EA7299" w:rsidRDefault="00EC6802" w:rsidP="00EA7299">
            <w:r>
              <w:t>3 459</w:t>
            </w:r>
          </w:p>
        </w:tc>
        <w:tc>
          <w:tcPr>
            <w:tcW w:w="1101" w:type="dxa"/>
            <w:shd w:val="clear" w:color="auto" w:fill="E2EFD9" w:themeFill="accent6" w:themeFillTint="33"/>
          </w:tcPr>
          <w:p w14:paraId="66550372" w14:textId="77777777" w:rsidR="00EA7299" w:rsidRDefault="00EC6802" w:rsidP="00EA7299">
            <w:r>
              <w:t>16</w:t>
            </w:r>
          </w:p>
        </w:tc>
        <w:tc>
          <w:tcPr>
            <w:tcW w:w="1116" w:type="dxa"/>
            <w:shd w:val="clear" w:color="auto" w:fill="E2EFD9" w:themeFill="accent6" w:themeFillTint="33"/>
          </w:tcPr>
          <w:p w14:paraId="66720D12" w14:textId="77777777" w:rsidR="00EA7299" w:rsidRDefault="00EC6802" w:rsidP="00EA7299">
            <w:r>
              <w:t>0</w:t>
            </w:r>
          </w:p>
        </w:tc>
        <w:tc>
          <w:tcPr>
            <w:tcW w:w="1116" w:type="dxa"/>
            <w:shd w:val="clear" w:color="auto" w:fill="E2EFD9" w:themeFill="accent6" w:themeFillTint="33"/>
          </w:tcPr>
          <w:p w14:paraId="406C5184" w14:textId="77777777" w:rsidR="00EA7299" w:rsidRDefault="00EC6802" w:rsidP="00EA7299">
            <w:r>
              <w:t>0</w:t>
            </w:r>
          </w:p>
        </w:tc>
        <w:tc>
          <w:tcPr>
            <w:tcW w:w="1103" w:type="dxa"/>
            <w:shd w:val="clear" w:color="auto" w:fill="E2EFD9" w:themeFill="accent6" w:themeFillTint="33"/>
          </w:tcPr>
          <w:p w14:paraId="168016F6" w14:textId="77777777" w:rsidR="00EA7299" w:rsidRDefault="00EC6802" w:rsidP="00EA7299">
            <w:r>
              <w:t>510</w:t>
            </w:r>
          </w:p>
        </w:tc>
        <w:tc>
          <w:tcPr>
            <w:tcW w:w="1103" w:type="dxa"/>
            <w:shd w:val="clear" w:color="auto" w:fill="E2EFD9" w:themeFill="accent6" w:themeFillTint="33"/>
          </w:tcPr>
          <w:p w14:paraId="4AFDA552" w14:textId="77777777" w:rsidR="00EA7299" w:rsidRDefault="00EC6802" w:rsidP="00EA7299">
            <w:r>
              <w:t>193</w:t>
            </w:r>
          </w:p>
        </w:tc>
        <w:tc>
          <w:tcPr>
            <w:tcW w:w="1103" w:type="dxa"/>
            <w:shd w:val="clear" w:color="auto" w:fill="E2EFD9" w:themeFill="accent6" w:themeFillTint="33"/>
          </w:tcPr>
          <w:p w14:paraId="7FBC1F57" w14:textId="77777777" w:rsidR="00EA7299" w:rsidRDefault="00EC6802" w:rsidP="00EA7299">
            <w:r>
              <w:t>40</w:t>
            </w:r>
          </w:p>
        </w:tc>
        <w:tc>
          <w:tcPr>
            <w:tcW w:w="1100" w:type="dxa"/>
            <w:shd w:val="clear" w:color="auto" w:fill="E2EFD9" w:themeFill="accent6" w:themeFillTint="33"/>
          </w:tcPr>
          <w:p w14:paraId="6F0B43AA" w14:textId="77777777" w:rsidR="00EA7299" w:rsidRDefault="00EC6802" w:rsidP="00EA7299">
            <w:r>
              <w:t>2 344</w:t>
            </w:r>
          </w:p>
        </w:tc>
        <w:tc>
          <w:tcPr>
            <w:tcW w:w="1102" w:type="dxa"/>
            <w:shd w:val="clear" w:color="auto" w:fill="E2EFD9" w:themeFill="accent6" w:themeFillTint="33"/>
          </w:tcPr>
          <w:p w14:paraId="1E2FC2BA" w14:textId="77777777" w:rsidR="00EA7299" w:rsidRDefault="00EC6802" w:rsidP="00EA7299">
            <w:r>
              <w:t>0</w:t>
            </w:r>
          </w:p>
        </w:tc>
        <w:tc>
          <w:tcPr>
            <w:tcW w:w="1101" w:type="dxa"/>
            <w:shd w:val="clear" w:color="auto" w:fill="E2EFD9" w:themeFill="accent6" w:themeFillTint="33"/>
          </w:tcPr>
          <w:p w14:paraId="294E17B0" w14:textId="77777777" w:rsidR="00EA7299" w:rsidRDefault="00EC6802" w:rsidP="00EA7299">
            <w:r>
              <w:t>0</w:t>
            </w:r>
          </w:p>
        </w:tc>
        <w:tc>
          <w:tcPr>
            <w:tcW w:w="1109" w:type="dxa"/>
            <w:shd w:val="clear" w:color="auto" w:fill="E2EFD9" w:themeFill="accent6" w:themeFillTint="33"/>
          </w:tcPr>
          <w:p w14:paraId="33EF84AB" w14:textId="77777777" w:rsidR="00EA7299" w:rsidRDefault="00EC6802" w:rsidP="00EA7299">
            <w:r>
              <w:t>0</w:t>
            </w:r>
          </w:p>
        </w:tc>
        <w:tc>
          <w:tcPr>
            <w:tcW w:w="1111" w:type="dxa"/>
            <w:shd w:val="clear" w:color="auto" w:fill="E2EFD9" w:themeFill="accent6" w:themeFillTint="33"/>
          </w:tcPr>
          <w:p w14:paraId="06C163C6" w14:textId="77777777" w:rsidR="00EA7299" w:rsidRDefault="00EC6802" w:rsidP="00EA7299">
            <w:r>
              <w:t>0</w:t>
            </w:r>
          </w:p>
        </w:tc>
        <w:tc>
          <w:tcPr>
            <w:tcW w:w="1116" w:type="dxa"/>
            <w:shd w:val="clear" w:color="auto" w:fill="E2EFD9" w:themeFill="accent6" w:themeFillTint="33"/>
          </w:tcPr>
          <w:p w14:paraId="441D59A1" w14:textId="77777777" w:rsidR="00EA7299" w:rsidRDefault="00EC6802" w:rsidP="00EA7299">
            <w:r>
              <w:t>6 562</w:t>
            </w:r>
          </w:p>
        </w:tc>
        <w:tc>
          <w:tcPr>
            <w:tcW w:w="1114" w:type="dxa"/>
            <w:shd w:val="clear" w:color="auto" w:fill="E2EFD9" w:themeFill="accent6" w:themeFillTint="33"/>
          </w:tcPr>
          <w:p w14:paraId="35043FE5" w14:textId="77777777" w:rsidR="00EA7299" w:rsidRDefault="00EC6802" w:rsidP="00EA7299">
            <w:r>
              <w:t>0</w:t>
            </w:r>
          </w:p>
        </w:tc>
      </w:tr>
      <w:tr w:rsidR="0023261C" w14:paraId="24F8415B" w14:textId="77777777" w:rsidTr="00EA7299">
        <w:tc>
          <w:tcPr>
            <w:tcW w:w="1405" w:type="dxa"/>
            <w:vMerge w:val="restart"/>
          </w:tcPr>
          <w:p w14:paraId="3BCAA45A" w14:textId="77777777" w:rsidR="00EA7299" w:rsidRPr="00803A8A" w:rsidRDefault="00EA7299" w:rsidP="00EA7299">
            <w:pPr>
              <w:rPr>
                <w:sz w:val="18"/>
              </w:rPr>
            </w:pPr>
            <w:r>
              <w:rPr>
                <w:sz w:val="18"/>
              </w:rPr>
              <w:t>4 699 Harald Hansen’s Eftf. I/S</w:t>
            </w:r>
          </w:p>
        </w:tc>
        <w:tc>
          <w:tcPr>
            <w:tcW w:w="1113" w:type="dxa"/>
          </w:tcPr>
          <w:p w14:paraId="680FDE8B" w14:textId="77777777" w:rsidR="00EA7299" w:rsidRPr="00803A8A" w:rsidRDefault="00EA7299" w:rsidP="00EA7299">
            <w:pPr>
              <w:rPr>
                <w:sz w:val="18"/>
              </w:rPr>
            </w:pPr>
            <w:r>
              <w:rPr>
                <w:sz w:val="18"/>
              </w:rPr>
              <w:t>Mängd i ton</w:t>
            </w:r>
          </w:p>
        </w:tc>
        <w:tc>
          <w:tcPr>
            <w:tcW w:w="1108" w:type="dxa"/>
          </w:tcPr>
          <w:p w14:paraId="43D97022" w14:textId="77777777" w:rsidR="00EA7299" w:rsidRDefault="00EC6802" w:rsidP="00EA7299">
            <w:r>
              <w:t>27 360</w:t>
            </w:r>
          </w:p>
        </w:tc>
        <w:tc>
          <w:tcPr>
            <w:tcW w:w="1109" w:type="dxa"/>
          </w:tcPr>
          <w:p w14:paraId="07AFA8F0" w14:textId="77777777" w:rsidR="00EA7299" w:rsidRDefault="00EC6802" w:rsidP="00EA7299">
            <w:r>
              <w:t>137 430</w:t>
            </w:r>
          </w:p>
        </w:tc>
        <w:tc>
          <w:tcPr>
            <w:tcW w:w="1101" w:type="dxa"/>
          </w:tcPr>
          <w:p w14:paraId="78F0B7D5" w14:textId="77777777" w:rsidR="00EA7299" w:rsidRDefault="00EC6802" w:rsidP="00EA7299">
            <w:r>
              <w:t>2 103</w:t>
            </w:r>
          </w:p>
        </w:tc>
        <w:tc>
          <w:tcPr>
            <w:tcW w:w="1116" w:type="dxa"/>
          </w:tcPr>
          <w:p w14:paraId="45C94C82" w14:textId="77777777" w:rsidR="00EA7299" w:rsidRDefault="00EC6802" w:rsidP="00EA7299">
            <w:r>
              <w:t>0</w:t>
            </w:r>
          </w:p>
        </w:tc>
        <w:tc>
          <w:tcPr>
            <w:tcW w:w="1116" w:type="dxa"/>
          </w:tcPr>
          <w:p w14:paraId="5688E0E1" w14:textId="77777777" w:rsidR="00EA7299" w:rsidRDefault="00EC6802" w:rsidP="00EA7299">
            <w:r>
              <w:t>0</w:t>
            </w:r>
          </w:p>
        </w:tc>
        <w:tc>
          <w:tcPr>
            <w:tcW w:w="1103" w:type="dxa"/>
          </w:tcPr>
          <w:p w14:paraId="5C2806C8" w14:textId="77777777" w:rsidR="00EA7299" w:rsidRDefault="00EC6802" w:rsidP="00EA7299">
            <w:r>
              <w:t>392 461</w:t>
            </w:r>
          </w:p>
        </w:tc>
        <w:tc>
          <w:tcPr>
            <w:tcW w:w="1103" w:type="dxa"/>
          </w:tcPr>
          <w:p w14:paraId="069907D8" w14:textId="77777777" w:rsidR="00EA7299" w:rsidRDefault="00EC6802" w:rsidP="00EA7299">
            <w:r>
              <w:t>156 537</w:t>
            </w:r>
          </w:p>
        </w:tc>
        <w:tc>
          <w:tcPr>
            <w:tcW w:w="1103" w:type="dxa"/>
          </w:tcPr>
          <w:p w14:paraId="37CE8D23" w14:textId="77777777" w:rsidR="00EA7299" w:rsidRDefault="00EC6802" w:rsidP="00EA7299">
            <w:r>
              <w:t>8 178</w:t>
            </w:r>
          </w:p>
        </w:tc>
        <w:tc>
          <w:tcPr>
            <w:tcW w:w="1100" w:type="dxa"/>
          </w:tcPr>
          <w:p w14:paraId="0A093CE1" w14:textId="77777777" w:rsidR="00EA7299" w:rsidRDefault="00EC6802" w:rsidP="00EA7299">
            <w:r>
              <w:t>84 019</w:t>
            </w:r>
          </w:p>
        </w:tc>
        <w:tc>
          <w:tcPr>
            <w:tcW w:w="1102" w:type="dxa"/>
          </w:tcPr>
          <w:p w14:paraId="1F7129F4" w14:textId="77777777" w:rsidR="00EA7299" w:rsidRDefault="00EC6802" w:rsidP="00EA7299">
            <w:r>
              <w:t>26 906</w:t>
            </w:r>
          </w:p>
        </w:tc>
        <w:tc>
          <w:tcPr>
            <w:tcW w:w="1101" w:type="dxa"/>
          </w:tcPr>
          <w:p w14:paraId="5363418B" w14:textId="77777777" w:rsidR="00EA7299" w:rsidRDefault="00EC6802" w:rsidP="00EA7299">
            <w:r>
              <w:t>0</w:t>
            </w:r>
          </w:p>
        </w:tc>
        <w:tc>
          <w:tcPr>
            <w:tcW w:w="1109" w:type="dxa"/>
          </w:tcPr>
          <w:p w14:paraId="21D64B6A" w14:textId="77777777" w:rsidR="00EA7299" w:rsidRDefault="00EC6802" w:rsidP="00EA7299">
            <w:r>
              <w:t>0</w:t>
            </w:r>
          </w:p>
        </w:tc>
        <w:tc>
          <w:tcPr>
            <w:tcW w:w="1111" w:type="dxa"/>
          </w:tcPr>
          <w:p w14:paraId="3517D3C9" w14:textId="77777777" w:rsidR="00EA7299" w:rsidRDefault="00EC6802" w:rsidP="00EA7299">
            <w:r>
              <w:t>0</w:t>
            </w:r>
          </w:p>
        </w:tc>
        <w:tc>
          <w:tcPr>
            <w:tcW w:w="1116" w:type="dxa"/>
          </w:tcPr>
          <w:p w14:paraId="6E249B49" w14:textId="77777777" w:rsidR="00EA7299" w:rsidRDefault="00EC6802" w:rsidP="00EA7299">
            <w:r>
              <w:t>834 994</w:t>
            </w:r>
          </w:p>
        </w:tc>
        <w:tc>
          <w:tcPr>
            <w:tcW w:w="1114" w:type="dxa"/>
          </w:tcPr>
          <w:p w14:paraId="0D66347C" w14:textId="77777777" w:rsidR="00EA7299" w:rsidRDefault="00EC6802" w:rsidP="00EA7299">
            <w:r>
              <w:t>0</w:t>
            </w:r>
          </w:p>
        </w:tc>
      </w:tr>
      <w:tr w:rsidR="0023261C" w14:paraId="253D644D" w14:textId="77777777" w:rsidTr="00EC6802">
        <w:tc>
          <w:tcPr>
            <w:tcW w:w="1405" w:type="dxa"/>
            <w:vMerge/>
          </w:tcPr>
          <w:p w14:paraId="62EFFE66" w14:textId="77777777" w:rsidR="00EA7299" w:rsidRPr="00803A8A" w:rsidRDefault="00EA7299" w:rsidP="00EA7299">
            <w:pPr>
              <w:rPr>
                <w:sz w:val="18"/>
              </w:rPr>
            </w:pPr>
          </w:p>
        </w:tc>
        <w:tc>
          <w:tcPr>
            <w:tcW w:w="1113" w:type="dxa"/>
            <w:shd w:val="clear" w:color="auto" w:fill="E2EFD9" w:themeFill="accent6" w:themeFillTint="33"/>
          </w:tcPr>
          <w:p w14:paraId="2BFF6DB1" w14:textId="77777777" w:rsidR="00EA7299" w:rsidRPr="00803A8A" w:rsidRDefault="00EA7299" w:rsidP="00EA7299">
            <w:pPr>
              <w:rPr>
                <w:sz w:val="18"/>
              </w:rPr>
            </w:pPr>
            <w:r>
              <w:rPr>
                <w:sz w:val="18"/>
              </w:rPr>
              <w:t>Antal slaktade</w:t>
            </w:r>
          </w:p>
        </w:tc>
        <w:tc>
          <w:tcPr>
            <w:tcW w:w="1108" w:type="dxa"/>
            <w:shd w:val="clear" w:color="auto" w:fill="E2EFD9" w:themeFill="accent6" w:themeFillTint="33"/>
          </w:tcPr>
          <w:p w14:paraId="011FE297" w14:textId="77777777" w:rsidR="00EA7299" w:rsidRDefault="00EC6802" w:rsidP="00EA7299">
            <w:r>
              <w:t>1 107</w:t>
            </w:r>
          </w:p>
        </w:tc>
        <w:tc>
          <w:tcPr>
            <w:tcW w:w="1109" w:type="dxa"/>
            <w:shd w:val="clear" w:color="auto" w:fill="E2EFD9" w:themeFill="accent6" w:themeFillTint="33"/>
          </w:tcPr>
          <w:p w14:paraId="3F4472AD" w14:textId="77777777" w:rsidR="00EA7299" w:rsidRDefault="00EC6802" w:rsidP="00EA7299">
            <w:r>
              <w:t>5 970</w:t>
            </w:r>
          </w:p>
        </w:tc>
        <w:tc>
          <w:tcPr>
            <w:tcW w:w="1101" w:type="dxa"/>
            <w:shd w:val="clear" w:color="auto" w:fill="E2EFD9" w:themeFill="accent6" w:themeFillTint="33"/>
          </w:tcPr>
          <w:p w14:paraId="3FF03D0D" w14:textId="77777777" w:rsidR="00EA7299" w:rsidRDefault="00EC6802" w:rsidP="00EA7299">
            <w:r>
              <w:t>8</w:t>
            </w:r>
          </w:p>
        </w:tc>
        <w:tc>
          <w:tcPr>
            <w:tcW w:w="1116" w:type="dxa"/>
            <w:shd w:val="clear" w:color="auto" w:fill="E2EFD9" w:themeFill="accent6" w:themeFillTint="33"/>
          </w:tcPr>
          <w:p w14:paraId="7E62F7BB" w14:textId="77777777" w:rsidR="00EA7299" w:rsidRDefault="00EC6802" w:rsidP="00EA7299">
            <w:r>
              <w:t>0</w:t>
            </w:r>
          </w:p>
        </w:tc>
        <w:tc>
          <w:tcPr>
            <w:tcW w:w="1116" w:type="dxa"/>
            <w:shd w:val="clear" w:color="auto" w:fill="E2EFD9" w:themeFill="accent6" w:themeFillTint="33"/>
          </w:tcPr>
          <w:p w14:paraId="35C6C33C" w14:textId="77777777" w:rsidR="00EA7299" w:rsidRDefault="00EC6802" w:rsidP="00EA7299">
            <w:r>
              <w:t>0</w:t>
            </w:r>
          </w:p>
        </w:tc>
        <w:tc>
          <w:tcPr>
            <w:tcW w:w="1103" w:type="dxa"/>
            <w:shd w:val="clear" w:color="auto" w:fill="E2EFD9" w:themeFill="accent6" w:themeFillTint="33"/>
          </w:tcPr>
          <w:p w14:paraId="253CA9D8" w14:textId="77777777" w:rsidR="00EA7299" w:rsidRDefault="00EC6802" w:rsidP="00EA7299">
            <w:r>
              <w:t>1 353</w:t>
            </w:r>
          </w:p>
        </w:tc>
        <w:tc>
          <w:tcPr>
            <w:tcW w:w="1103" w:type="dxa"/>
            <w:shd w:val="clear" w:color="auto" w:fill="E2EFD9" w:themeFill="accent6" w:themeFillTint="33"/>
          </w:tcPr>
          <w:p w14:paraId="234C7D2A" w14:textId="77777777" w:rsidR="00EA7299" w:rsidRDefault="00EC6802" w:rsidP="00EA7299">
            <w:r>
              <w:t>525</w:t>
            </w:r>
          </w:p>
        </w:tc>
        <w:tc>
          <w:tcPr>
            <w:tcW w:w="1103" w:type="dxa"/>
            <w:shd w:val="clear" w:color="auto" w:fill="E2EFD9" w:themeFill="accent6" w:themeFillTint="33"/>
          </w:tcPr>
          <w:p w14:paraId="486A88DA" w14:textId="77777777" w:rsidR="00EA7299" w:rsidRDefault="00EC6802" w:rsidP="00EA7299">
            <w:r>
              <w:t>65</w:t>
            </w:r>
          </w:p>
        </w:tc>
        <w:tc>
          <w:tcPr>
            <w:tcW w:w="1100" w:type="dxa"/>
            <w:shd w:val="clear" w:color="auto" w:fill="E2EFD9" w:themeFill="accent6" w:themeFillTint="33"/>
          </w:tcPr>
          <w:p w14:paraId="3A10EFCF" w14:textId="77777777" w:rsidR="00EA7299" w:rsidRDefault="00EC6802" w:rsidP="00EA7299">
            <w:r>
              <w:t>973</w:t>
            </w:r>
          </w:p>
        </w:tc>
        <w:tc>
          <w:tcPr>
            <w:tcW w:w="1102" w:type="dxa"/>
            <w:shd w:val="clear" w:color="auto" w:fill="E2EFD9" w:themeFill="accent6" w:themeFillTint="33"/>
          </w:tcPr>
          <w:p w14:paraId="36CC9F28" w14:textId="77777777" w:rsidR="00EA7299" w:rsidRDefault="00EC6802" w:rsidP="00EA7299">
            <w:r>
              <w:t>1 223</w:t>
            </w:r>
          </w:p>
        </w:tc>
        <w:tc>
          <w:tcPr>
            <w:tcW w:w="1101" w:type="dxa"/>
            <w:shd w:val="clear" w:color="auto" w:fill="E2EFD9" w:themeFill="accent6" w:themeFillTint="33"/>
          </w:tcPr>
          <w:p w14:paraId="63029BE5" w14:textId="77777777" w:rsidR="00EA7299" w:rsidRDefault="00EC6802" w:rsidP="00EA7299">
            <w:r>
              <w:t>0</w:t>
            </w:r>
          </w:p>
        </w:tc>
        <w:tc>
          <w:tcPr>
            <w:tcW w:w="1109" w:type="dxa"/>
            <w:shd w:val="clear" w:color="auto" w:fill="E2EFD9" w:themeFill="accent6" w:themeFillTint="33"/>
          </w:tcPr>
          <w:p w14:paraId="76237C46" w14:textId="77777777" w:rsidR="00EA7299" w:rsidRDefault="00EC6802" w:rsidP="00EA7299">
            <w:r>
              <w:t>0</w:t>
            </w:r>
          </w:p>
        </w:tc>
        <w:tc>
          <w:tcPr>
            <w:tcW w:w="1111" w:type="dxa"/>
            <w:shd w:val="clear" w:color="auto" w:fill="E2EFD9" w:themeFill="accent6" w:themeFillTint="33"/>
          </w:tcPr>
          <w:p w14:paraId="4A6392B3" w14:textId="77777777" w:rsidR="00EA7299" w:rsidRDefault="00EC6802" w:rsidP="00EA7299">
            <w:r>
              <w:t>0</w:t>
            </w:r>
          </w:p>
        </w:tc>
        <w:tc>
          <w:tcPr>
            <w:tcW w:w="1116" w:type="dxa"/>
            <w:shd w:val="clear" w:color="auto" w:fill="E2EFD9" w:themeFill="accent6" w:themeFillTint="33"/>
          </w:tcPr>
          <w:p w14:paraId="68FFADDF" w14:textId="77777777" w:rsidR="00EA7299" w:rsidRDefault="00EC6802" w:rsidP="00EA7299">
            <w:r>
              <w:t>11 224</w:t>
            </w:r>
          </w:p>
        </w:tc>
        <w:tc>
          <w:tcPr>
            <w:tcW w:w="1114" w:type="dxa"/>
            <w:shd w:val="clear" w:color="auto" w:fill="E2EFD9" w:themeFill="accent6" w:themeFillTint="33"/>
          </w:tcPr>
          <w:p w14:paraId="33BE43D7" w14:textId="77777777" w:rsidR="00EA7299" w:rsidRDefault="00EC6802" w:rsidP="00EA7299">
            <w:r>
              <w:t>0</w:t>
            </w:r>
          </w:p>
        </w:tc>
      </w:tr>
      <w:tr w:rsidR="0023261C" w14:paraId="1A513BFA" w14:textId="77777777" w:rsidTr="00EA7299">
        <w:tc>
          <w:tcPr>
            <w:tcW w:w="1405" w:type="dxa"/>
            <w:vMerge w:val="restart"/>
          </w:tcPr>
          <w:p w14:paraId="3F3DA59B" w14:textId="77777777" w:rsidR="00EA7299" w:rsidRPr="00803A8A" w:rsidRDefault="00EA7299" w:rsidP="00EA7299">
            <w:pPr>
              <w:rPr>
                <w:sz w:val="18"/>
              </w:rPr>
            </w:pPr>
            <w:r>
              <w:rPr>
                <w:sz w:val="18"/>
              </w:rPr>
              <w:t>876 KIVAN-FOOD A/S</w:t>
            </w:r>
          </w:p>
        </w:tc>
        <w:tc>
          <w:tcPr>
            <w:tcW w:w="1113" w:type="dxa"/>
          </w:tcPr>
          <w:p w14:paraId="3B06F7A9" w14:textId="77777777" w:rsidR="00EA7299" w:rsidRPr="00803A8A" w:rsidRDefault="00EA7299" w:rsidP="00EA7299">
            <w:pPr>
              <w:rPr>
                <w:sz w:val="18"/>
              </w:rPr>
            </w:pPr>
            <w:r>
              <w:rPr>
                <w:sz w:val="18"/>
              </w:rPr>
              <w:t>Mängd i ton</w:t>
            </w:r>
          </w:p>
        </w:tc>
        <w:tc>
          <w:tcPr>
            <w:tcW w:w="1108" w:type="dxa"/>
          </w:tcPr>
          <w:p w14:paraId="1557EBC2" w14:textId="77777777" w:rsidR="00EA7299" w:rsidRDefault="00EC6802" w:rsidP="00EA7299">
            <w:r>
              <w:t>0</w:t>
            </w:r>
          </w:p>
        </w:tc>
        <w:tc>
          <w:tcPr>
            <w:tcW w:w="1109" w:type="dxa"/>
          </w:tcPr>
          <w:p w14:paraId="68FC3163" w14:textId="77777777" w:rsidR="00EA7299" w:rsidRDefault="00EC6802" w:rsidP="00EA7299">
            <w:r>
              <w:t>0</w:t>
            </w:r>
          </w:p>
        </w:tc>
        <w:tc>
          <w:tcPr>
            <w:tcW w:w="1101" w:type="dxa"/>
          </w:tcPr>
          <w:p w14:paraId="2DFFA0D9" w14:textId="77777777" w:rsidR="00EA7299" w:rsidRDefault="00EC6802" w:rsidP="00EA7299">
            <w:r>
              <w:t>0</w:t>
            </w:r>
          </w:p>
        </w:tc>
        <w:tc>
          <w:tcPr>
            <w:tcW w:w="1116" w:type="dxa"/>
          </w:tcPr>
          <w:p w14:paraId="42CA5E4D" w14:textId="77777777" w:rsidR="00EA7299" w:rsidRDefault="00933B40" w:rsidP="00EA7299">
            <w:r>
              <w:t>67 800</w:t>
            </w:r>
          </w:p>
        </w:tc>
        <w:tc>
          <w:tcPr>
            <w:tcW w:w="1116" w:type="dxa"/>
          </w:tcPr>
          <w:p w14:paraId="68909606" w14:textId="77777777" w:rsidR="00EA7299" w:rsidRDefault="00EC6802" w:rsidP="00EA7299">
            <w:r>
              <w:t>0</w:t>
            </w:r>
          </w:p>
        </w:tc>
        <w:tc>
          <w:tcPr>
            <w:tcW w:w="1103" w:type="dxa"/>
          </w:tcPr>
          <w:p w14:paraId="0DD84D28" w14:textId="77777777" w:rsidR="00EA7299" w:rsidRDefault="00EC6802" w:rsidP="00EA7299">
            <w:r>
              <w:t>0</w:t>
            </w:r>
          </w:p>
        </w:tc>
        <w:tc>
          <w:tcPr>
            <w:tcW w:w="1103" w:type="dxa"/>
          </w:tcPr>
          <w:p w14:paraId="3E14BD5D" w14:textId="77777777" w:rsidR="00EA7299" w:rsidRDefault="00EC6802" w:rsidP="00EA7299">
            <w:r>
              <w:t>0</w:t>
            </w:r>
          </w:p>
        </w:tc>
        <w:tc>
          <w:tcPr>
            <w:tcW w:w="1103" w:type="dxa"/>
          </w:tcPr>
          <w:p w14:paraId="3CB17DB7" w14:textId="77777777" w:rsidR="00EA7299" w:rsidRDefault="00EC6802" w:rsidP="00EA7299">
            <w:r>
              <w:t>0</w:t>
            </w:r>
          </w:p>
        </w:tc>
        <w:tc>
          <w:tcPr>
            <w:tcW w:w="1100" w:type="dxa"/>
          </w:tcPr>
          <w:p w14:paraId="0030A2A9" w14:textId="77777777" w:rsidR="00EA7299" w:rsidRDefault="00EC6802" w:rsidP="00EA7299">
            <w:r>
              <w:t>0</w:t>
            </w:r>
          </w:p>
        </w:tc>
        <w:tc>
          <w:tcPr>
            <w:tcW w:w="1102" w:type="dxa"/>
          </w:tcPr>
          <w:p w14:paraId="64DCE451" w14:textId="77777777" w:rsidR="00EA7299" w:rsidRDefault="00EC6802" w:rsidP="00EA7299">
            <w:r>
              <w:t>0</w:t>
            </w:r>
          </w:p>
        </w:tc>
        <w:tc>
          <w:tcPr>
            <w:tcW w:w="1101" w:type="dxa"/>
          </w:tcPr>
          <w:p w14:paraId="092FD6BD" w14:textId="77777777" w:rsidR="00EA7299" w:rsidRDefault="00EC6802" w:rsidP="00EA7299">
            <w:r>
              <w:t>0</w:t>
            </w:r>
          </w:p>
        </w:tc>
        <w:tc>
          <w:tcPr>
            <w:tcW w:w="1109" w:type="dxa"/>
          </w:tcPr>
          <w:p w14:paraId="0B4DD453" w14:textId="77777777" w:rsidR="00EA7299" w:rsidRDefault="00EC6802" w:rsidP="00EA7299">
            <w:r>
              <w:t>0</w:t>
            </w:r>
          </w:p>
        </w:tc>
        <w:tc>
          <w:tcPr>
            <w:tcW w:w="1111" w:type="dxa"/>
          </w:tcPr>
          <w:p w14:paraId="43D72874" w14:textId="77777777" w:rsidR="00EA7299" w:rsidRDefault="00EC6802" w:rsidP="00EA7299">
            <w:r>
              <w:t>0</w:t>
            </w:r>
          </w:p>
        </w:tc>
        <w:tc>
          <w:tcPr>
            <w:tcW w:w="1116" w:type="dxa"/>
          </w:tcPr>
          <w:p w14:paraId="3037BBBD" w14:textId="77777777" w:rsidR="00EA7299" w:rsidRDefault="00EC6802" w:rsidP="00EA7299">
            <w:r>
              <w:t>67 800</w:t>
            </w:r>
          </w:p>
        </w:tc>
        <w:tc>
          <w:tcPr>
            <w:tcW w:w="1114" w:type="dxa"/>
          </w:tcPr>
          <w:p w14:paraId="652A1414" w14:textId="77777777" w:rsidR="00EA7299" w:rsidRDefault="00EA7299" w:rsidP="00EA7299"/>
        </w:tc>
      </w:tr>
      <w:tr w:rsidR="0023261C" w14:paraId="70ADF145" w14:textId="77777777" w:rsidTr="00EC6802">
        <w:tc>
          <w:tcPr>
            <w:tcW w:w="1405" w:type="dxa"/>
            <w:vMerge/>
          </w:tcPr>
          <w:p w14:paraId="3976B133" w14:textId="77777777" w:rsidR="00EA7299" w:rsidRPr="00803A8A" w:rsidRDefault="00EA7299" w:rsidP="00EA7299">
            <w:pPr>
              <w:rPr>
                <w:sz w:val="18"/>
              </w:rPr>
            </w:pPr>
          </w:p>
        </w:tc>
        <w:tc>
          <w:tcPr>
            <w:tcW w:w="1113" w:type="dxa"/>
            <w:shd w:val="clear" w:color="auto" w:fill="E2EFD9" w:themeFill="accent6" w:themeFillTint="33"/>
          </w:tcPr>
          <w:p w14:paraId="1978C107" w14:textId="77777777" w:rsidR="00EA7299" w:rsidRPr="00803A8A" w:rsidRDefault="00EA7299" w:rsidP="00EA7299">
            <w:pPr>
              <w:rPr>
                <w:sz w:val="18"/>
              </w:rPr>
            </w:pPr>
            <w:r>
              <w:rPr>
                <w:sz w:val="18"/>
              </w:rPr>
              <w:t>Antal slaktade</w:t>
            </w:r>
          </w:p>
        </w:tc>
        <w:tc>
          <w:tcPr>
            <w:tcW w:w="1108" w:type="dxa"/>
            <w:shd w:val="clear" w:color="auto" w:fill="E2EFD9" w:themeFill="accent6" w:themeFillTint="33"/>
          </w:tcPr>
          <w:p w14:paraId="4891F8AB" w14:textId="77777777" w:rsidR="00EA7299" w:rsidRDefault="00EC6802" w:rsidP="00EA7299">
            <w:r>
              <w:t>0</w:t>
            </w:r>
          </w:p>
        </w:tc>
        <w:tc>
          <w:tcPr>
            <w:tcW w:w="1109" w:type="dxa"/>
            <w:shd w:val="clear" w:color="auto" w:fill="E2EFD9" w:themeFill="accent6" w:themeFillTint="33"/>
          </w:tcPr>
          <w:p w14:paraId="22FD8AC5" w14:textId="77777777" w:rsidR="00EA7299" w:rsidRDefault="00EC6802" w:rsidP="00EA7299">
            <w:r>
              <w:t>0</w:t>
            </w:r>
          </w:p>
        </w:tc>
        <w:tc>
          <w:tcPr>
            <w:tcW w:w="1101" w:type="dxa"/>
            <w:shd w:val="clear" w:color="auto" w:fill="E2EFD9" w:themeFill="accent6" w:themeFillTint="33"/>
          </w:tcPr>
          <w:p w14:paraId="73C16874" w14:textId="77777777" w:rsidR="00EA7299" w:rsidRDefault="00EC6802" w:rsidP="00EA7299">
            <w:r>
              <w:t>0</w:t>
            </w:r>
          </w:p>
        </w:tc>
        <w:tc>
          <w:tcPr>
            <w:tcW w:w="1116" w:type="dxa"/>
            <w:shd w:val="clear" w:color="auto" w:fill="E2EFD9" w:themeFill="accent6" w:themeFillTint="33"/>
          </w:tcPr>
          <w:p w14:paraId="5DD10F84" w14:textId="77777777" w:rsidR="00EA7299" w:rsidRDefault="00933B40" w:rsidP="00EA7299">
            <w:r>
              <w:t>2 227</w:t>
            </w:r>
          </w:p>
        </w:tc>
        <w:tc>
          <w:tcPr>
            <w:tcW w:w="1116" w:type="dxa"/>
            <w:shd w:val="clear" w:color="auto" w:fill="E2EFD9" w:themeFill="accent6" w:themeFillTint="33"/>
          </w:tcPr>
          <w:p w14:paraId="384D3204" w14:textId="77777777" w:rsidR="00EA7299" w:rsidRDefault="00EC6802" w:rsidP="00EA7299">
            <w:r>
              <w:t>0</w:t>
            </w:r>
          </w:p>
        </w:tc>
        <w:tc>
          <w:tcPr>
            <w:tcW w:w="1103" w:type="dxa"/>
            <w:shd w:val="clear" w:color="auto" w:fill="E2EFD9" w:themeFill="accent6" w:themeFillTint="33"/>
          </w:tcPr>
          <w:p w14:paraId="04848EFC" w14:textId="77777777" w:rsidR="00EA7299" w:rsidRDefault="00EC6802" w:rsidP="00EA7299">
            <w:r>
              <w:t>0</w:t>
            </w:r>
          </w:p>
        </w:tc>
        <w:tc>
          <w:tcPr>
            <w:tcW w:w="1103" w:type="dxa"/>
            <w:shd w:val="clear" w:color="auto" w:fill="E2EFD9" w:themeFill="accent6" w:themeFillTint="33"/>
          </w:tcPr>
          <w:p w14:paraId="6C6E109E" w14:textId="77777777" w:rsidR="00EA7299" w:rsidRDefault="00EC6802" w:rsidP="00EA7299">
            <w:r>
              <w:t>0</w:t>
            </w:r>
          </w:p>
        </w:tc>
        <w:tc>
          <w:tcPr>
            <w:tcW w:w="1103" w:type="dxa"/>
            <w:shd w:val="clear" w:color="auto" w:fill="E2EFD9" w:themeFill="accent6" w:themeFillTint="33"/>
          </w:tcPr>
          <w:p w14:paraId="55806AA5" w14:textId="77777777" w:rsidR="00EA7299" w:rsidRDefault="00EC6802" w:rsidP="00EA7299">
            <w:r>
              <w:t>0</w:t>
            </w:r>
          </w:p>
        </w:tc>
        <w:tc>
          <w:tcPr>
            <w:tcW w:w="1100" w:type="dxa"/>
            <w:shd w:val="clear" w:color="auto" w:fill="E2EFD9" w:themeFill="accent6" w:themeFillTint="33"/>
          </w:tcPr>
          <w:p w14:paraId="3A880F7D" w14:textId="77777777" w:rsidR="00EA7299" w:rsidRDefault="00EC6802" w:rsidP="00EA7299">
            <w:r>
              <w:t>0</w:t>
            </w:r>
          </w:p>
        </w:tc>
        <w:tc>
          <w:tcPr>
            <w:tcW w:w="1102" w:type="dxa"/>
            <w:shd w:val="clear" w:color="auto" w:fill="E2EFD9" w:themeFill="accent6" w:themeFillTint="33"/>
          </w:tcPr>
          <w:p w14:paraId="10C6F632" w14:textId="77777777" w:rsidR="00EA7299" w:rsidRDefault="00EC6802" w:rsidP="00EA7299">
            <w:r>
              <w:t>0</w:t>
            </w:r>
          </w:p>
        </w:tc>
        <w:tc>
          <w:tcPr>
            <w:tcW w:w="1101" w:type="dxa"/>
            <w:shd w:val="clear" w:color="auto" w:fill="E2EFD9" w:themeFill="accent6" w:themeFillTint="33"/>
          </w:tcPr>
          <w:p w14:paraId="3BDF9017" w14:textId="77777777" w:rsidR="00EA7299" w:rsidRDefault="00EC6802" w:rsidP="00EA7299">
            <w:r>
              <w:t>0</w:t>
            </w:r>
          </w:p>
        </w:tc>
        <w:tc>
          <w:tcPr>
            <w:tcW w:w="1109" w:type="dxa"/>
            <w:shd w:val="clear" w:color="auto" w:fill="E2EFD9" w:themeFill="accent6" w:themeFillTint="33"/>
          </w:tcPr>
          <w:p w14:paraId="0AA7977A" w14:textId="77777777" w:rsidR="00EA7299" w:rsidRDefault="00EC6802" w:rsidP="00EA7299">
            <w:r>
              <w:t>0</w:t>
            </w:r>
          </w:p>
        </w:tc>
        <w:tc>
          <w:tcPr>
            <w:tcW w:w="1111" w:type="dxa"/>
            <w:shd w:val="clear" w:color="auto" w:fill="E2EFD9" w:themeFill="accent6" w:themeFillTint="33"/>
          </w:tcPr>
          <w:p w14:paraId="5A6AE3FB" w14:textId="77777777" w:rsidR="00EA7299" w:rsidRDefault="00EC6802" w:rsidP="00EA7299">
            <w:r>
              <w:t>0</w:t>
            </w:r>
          </w:p>
        </w:tc>
        <w:tc>
          <w:tcPr>
            <w:tcW w:w="1116" w:type="dxa"/>
            <w:shd w:val="clear" w:color="auto" w:fill="E2EFD9" w:themeFill="accent6" w:themeFillTint="33"/>
          </w:tcPr>
          <w:p w14:paraId="51B90B05" w14:textId="77777777" w:rsidR="00EA7299" w:rsidRDefault="00EC6802" w:rsidP="00EA7299">
            <w:r>
              <w:t>2 227</w:t>
            </w:r>
          </w:p>
        </w:tc>
        <w:tc>
          <w:tcPr>
            <w:tcW w:w="1114" w:type="dxa"/>
            <w:shd w:val="clear" w:color="auto" w:fill="E2EFD9" w:themeFill="accent6" w:themeFillTint="33"/>
          </w:tcPr>
          <w:p w14:paraId="42E89BCD" w14:textId="77777777" w:rsidR="00933B40" w:rsidRDefault="0023261C" w:rsidP="00933B40">
            <w:r>
              <w:t>170 423</w:t>
            </w:r>
          </w:p>
        </w:tc>
      </w:tr>
      <w:tr w:rsidR="0023261C" w14:paraId="04FE266A" w14:textId="77777777" w:rsidTr="00EA7299">
        <w:tc>
          <w:tcPr>
            <w:tcW w:w="1405" w:type="dxa"/>
            <w:vMerge w:val="restart"/>
          </w:tcPr>
          <w:p w14:paraId="5C0DD030" w14:textId="77777777" w:rsidR="00EA7299" w:rsidRPr="00803A8A" w:rsidRDefault="00EA7299" w:rsidP="00EA7299">
            <w:pPr>
              <w:rPr>
                <w:sz w:val="18"/>
              </w:rPr>
            </w:pPr>
            <w:r>
              <w:rPr>
                <w:sz w:val="18"/>
              </w:rPr>
              <w:t>1 441 LANDMAND OLE TOFT THØGERSEN</w:t>
            </w:r>
          </w:p>
        </w:tc>
        <w:tc>
          <w:tcPr>
            <w:tcW w:w="1113" w:type="dxa"/>
          </w:tcPr>
          <w:p w14:paraId="18F89F7A" w14:textId="77777777" w:rsidR="00EA7299" w:rsidRPr="00803A8A" w:rsidRDefault="00EA7299" w:rsidP="00EA7299">
            <w:pPr>
              <w:rPr>
                <w:sz w:val="18"/>
              </w:rPr>
            </w:pPr>
            <w:r>
              <w:rPr>
                <w:sz w:val="18"/>
              </w:rPr>
              <w:t>Mängd i ton</w:t>
            </w:r>
          </w:p>
        </w:tc>
        <w:tc>
          <w:tcPr>
            <w:tcW w:w="1108" w:type="dxa"/>
          </w:tcPr>
          <w:p w14:paraId="150ABD3A" w14:textId="77777777" w:rsidR="00EA7299" w:rsidRDefault="00EC6802" w:rsidP="00EA7299">
            <w:r>
              <w:t>8 280</w:t>
            </w:r>
          </w:p>
        </w:tc>
        <w:tc>
          <w:tcPr>
            <w:tcW w:w="1109" w:type="dxa"/>
          </w:tcPr>
          <w:p w14:paraId="580A0C7F" w14:textId="77777777" w:rsidR="00EA7299" w:rsidRDefault="00EC6802" w:rsidP="00EA7299">
            <w:r>
              <w:t>69 050</w:t>
            </w:r>
          </w:p>
        </w:tc>
        <w:tc>
          <w:tcPr>
            <w:tcW w:w="1101" w:type="dxa"/>
          </w:tcPr>
          <w:p w14:paraId="148E4758" w14:textId="77777777" w:rsidR="00EA7299" w:rsidRDefault="00EC6802" w:rsidP="00EA7299">
            <w:r>
              <w:t>13 660</w:t>
            </w:r>
          </w:p>
        </w:tc>
        <w:tc>
          <w:tcPr>
            <w:tcW w:w="1116" w:type="dxa"/>
          </w:tcPr>
          <w:p w14:paraId="3153C154" w14:textId="77777777" w:rsidR="00EA7299" w:rsidRDefault="00EC6802" w:rsidP="00EA7299">
            <w:r>
              <w:t>0</w:t>
            </w:r>
          </w:p>
        </w:tc>
        <w:tc>
          <w:tcPr>
            <w:tcW w:w="1116" w:type="dxa"/>
          </w:tcPr>
          <w:p w14:paraId="752C7C7E" w14:textId="77777777" w:rsidR="00EA7299" w:rsidRDefault="00EC6802" w:rsidP="00EA7299">
            <w:r>
              <w:t>0</w:t>
            </w:r>
          </w:p>
        </w:tc>
        <w:tc>
          <w:tcPr>
            <w:tcW w:w="1103" w:type="dxa"/>
          </w:tcPr>
          <w:p w14:paraId="46B0EAD4" w14:textId="77777777" w:rsidR="00EA7299" w:rsidRDefault="00EC6802" w:rsidP="00EA7299">
            <w:r>
              <w:t>202 788</w:t>
            </w:r>
          </w:p>
        </w:tc>
        <w:tc>
          <w:tcPr>
            <w:tcW w:w="1103" w:type="dxa"/>
          </w:tcPr>
          <w:p w14:paraId="0C2DA701" w14:textId="77777777" w:rsidR="00EA7299" w:rsidRDefault="00EC6802" w:rsidP="00EA7299">
            <w:r>
              <w:t>133 310</w:t>
            </w:r>
          </w:p>
        </w:tc>
        <w:tc>
          <w:tcPr>
            <w:tcW w:w="1103" w:type="dxa"/>
          </w:tcPr>
          <w:p w14:paraId="4E6C78A0" w14:textId="77777777" w:rsidR="00EA7299" w:rsidRDefault="00EC6802" w:rsidP="00EA7299">
            <w:r>
              <w:t>3 517</w:t>
            </w:r>
          </w:p>
        </w:tc>
        <w:tc>
          <w:tcPr>
            <w:tcW w:w="1100" w:type="dxa"/>
          </w:tcPr>
          <w:p w14:paraId="325C72DC" w14:textId="77777777" w:rsidR="00EA7299" w:rsidRDefault="00EC6802" w:rsidP="00EA7299">
            <w:r>
              <w:t>0</w:t>
            </w:r>
          </w:p>
        </w:tc>
        <w:tc>
          <w:tcPr>
            <w:tcW w:w="1102" w:type="dxa"/>
          </w:tcPr>
          <w:p w14:paraId="1FAF2882" w14:textId="77777777" w:rsidR="00EA7299" w:rsidRDefault="00EC6802" w:rsidP="00EA7299">
            <w:r>
              <w:t>0</w:t>
            </w:r>
          </w:p>
        </w:tc>
        <w:tc>
          <w:tcPr>
            <w:tcW w:w="1101" w:type="dxa"/>
          </w:tcPr>
          <w:p w14:paraId="1DB1BAC0" w14:textId="77777777" w:rsidR="00EA7299" w:rsidRDefault="00EC6802" w:rsidP="00EA7299">
            <w:r>
              <w:t>0</w:t>
            </w:r>
          </w:p>
        </w:tc>
        <w:tc>
          <w:tcPr>
            <w:tcW w:w="1109" w:type="dxa"/>
          </w:tcPr>
          <w:p w14:paraId="46562214" w14:textId="77777777" w:rsidR="00EA7299" w:rsidRDefault="00EC6802" w:rsidP="00EA7299">
            <w:r>
              <w:t>0</w:t>
            </w:r>
          </w:p>
        </w:tc>
        <w:tc>
          <w:tcPr>
            <w:tcW w:w="1111" w:type="dxa"/>
          </w:tcPr>
          <w:p w14:paraId="71663A4C" w14:textId="77777777" w:rsidR="00EA7299" w:rsidRDefault="00EC6802" w:rsidP="00EA7299">
            <w:r>
              <w:t>0</w:t>
            </w:r>
          </w:p>
        </w:tc>
        <w:tc>
          <w:tcPr>
            <w:tcW w:w="1116" w:type="dxa"/>
          </w:tcPr>
          <w:p w14:paraId="79D75810" w14:textId="77777777" w:rsidR="00EA7299" w:rsidRDefault="00EC6802" w:rsidP="00EA7299">
            <w:r>
              <w:t>430 605</w:t>
            </w:r>
          </w:p>
        </w:tc>
        <w:tc>
          <w:tcPr>
            <w:tcW w:w="1114" w:type="dxa"/>
          </w:tcPr>
          <w:p w14:paraId="555A51BA" w14:textId="77777777" w:rsidR="00EA7299" w:rsidRDefault="00EC6802" w:rsidP="00EA7299">
            <w:r>
              <w:t>0</w:t>
            </w:r>
          </w:p>
        </w:tc>
      </w:tr>
      <w:tr w:rsidR="0023261C" w14:paraId="70330622" w14:textId="77777777" w:rsidTr="00EC6802">
        <w:tc>
          <w:tcPr>
            <w:tcW w:w="1405" w:type="dxa"/>
            <w:vMerge/>
          </w:tcPr>
          <w:p w14:paraId="25145BD1" w14:textId="77777777" w:rsidR="00EA7299" w:rsidRPr="00803A8A" w:rsidRDefault="00EA7299" w:rsidP="00EA7299">
            <w:pPr>
              <w:rPr>
                <w:sz w:val="18"/>
              </w:rPr>
            </w:pPr>
          </w:p>
        </w:tc>
        <w:tc>
          <w:tcPr>
            <w:tcW w:w="1113" w:type="dxa"/>
            <w:shd w:val="clear" w:color="auto" w:fill="E2EFD9" w:themeFill="accent6" w:themeFillTint="33"/>
          </w:tcPr>
          <w:p w14:paraId="19133A51" w14:textId="77777777" w:rsidR="00EA7299" w:rsidRPr="00803A8A" w:rsidRDefault="00EA7299" w:rsidP="00EA7299">
            <w:pPr>
              <w:rPr>
                <w:sz w:val="18"/>
              </w:rPr>
            </w:pPr>
            <w:r>
              <w:rPr>
                <w:sz w:val="18"/>
              </w:rPr>
              <w:t>Antal slaktade</w:t>
            </w:r>
          </w:p>
        </w:tc>
        <w:tc>
          <w:tcPr>
            <w:tcW w:w="1108" w:type="dxa"/>
            <w:shd w:val="clear" w:color="auto" w:fill="E2EFD9" w:themeFill="accent6" w:themeFillTint="33"/>
          </w:tcPr>
          <w:p w14:paraId="11B103A7" w14:textId="77777777" w:rsidR="00EA7299" w:rsidRDefault="00EC6802" w:rsidP="00EA7299">
            <w:r>
              <w:t>264</w:t>
            </w:r>
          </w:p>
        </w:tc>
        <w:tc>
          <w:tcPr>
            <w:tcW w:w="1109" w:type="dxa"/>
            <w:shd w:val="clear" w:color="auto" w:fill="E2EFD9" w:themeFill="accent6" w:themeFillTint="33"/>
          </w:tcPr>
          <w:p w14:paraId="4EE5E96B" w14:textId="77777777" w:rsidR="00EA7299" w:rsidRDefault="00EC6802" w:rsidP="00EA7299">
            <w:r>
              <w:t>3 158</w:t>
            </w:r>
          </w:p>
        </w:tc>
        <w:tc>
          <w:tcPr>
            <w:tcW w:w="1101" w:type="dxa"/>
            <w:shd w:val="clear" w:color="auto" w:fill="E2EFD9" w:themeFill="accent6" w:themeFillTint="33"/>
          </w:tcPr>
          <w:p w14:paraId="6538A036" w14:textId="77777777" w:rsidR="00EA7299" w:rsidRDefault="00EC6802" w:rsidP="00EA7299">
            <w:r>
              <w:t>49</w:t>
            </w:r>
          </w:p>
        </w:tc>
        <w:tc>
          <w:tcPr>
            <w:tcW w:w="1116" w:type="dxa"/>
            <w:shd w:val="clear" w:color="auto" w:fill="E2EFD9" w:themeFill="accent6" w:themeFillTint="33"/>
          </w:tcPr>
          <w:p w14:paraId="48671880" w14:textId="77777777" w:rsidR="00EA7299" w:rsidRDefault="00EC6802" w:rsidP="00EA7299">
            <w:r>
              <w:t>0</w:t>
            </w:r>
          </w:p>
        </w:tc>
        <w:tc>
          <w:tcPr>
            <w:tcW w:w="1116" w:type="dxa"/>
            <w:shd w:val="clear" w:color="auto" w:fill="E2EFD9" w:themeFill="accent6" w:themeFillTint="33"/>
          </w:tcPr>
          <w:p w14:paraId="3623BB05" w14:textId="77777777" w:rsidR="00EA7299" w:rsidRDefault="00EC6802" w:rsidP="00EA7299">
            <w:r>
              <w:t>0</w:t>
            </w:r>
          </w:p>
        </w:tc>
        <w:tc>
          <w:tcPr>
            <w:tcW w:w="1103" w:type="dxa"/>
            <w:shd w:val="clear" w:color="auto" w:fill="E2EFD9" w:themeFill="accent6" w:themeFillTint="33"/>
          </w:tcPr>
          <w:p w14:paraId="13CA8476" w14:textId="77777777" w:rsidR="00EA7299" w:rsidRDefault="00EC6802" w:rsidP="00EA7299">
            <w:r>
              <w:t>666</w:t>
            </w:r>
          </w:p>
        </w:tc>
        <w:tc>
          <w:tcPr>
            <w:tcW w:w="1103" w:type="dxa"/>
            <w:shd w:val="clear" w:color="auto" w:fill="E2EFD9" w:themeFill="accent6" w:themeFillTint="33"/>
          </w:tcPr>
          <w:p w14:paraId="5B486DF2" w14:textId="77777777" w:rsidR="00EA7299" w:rsidRDefault="00EC6802" w:rsidP="00EA7299">
            <w:r>
              <w:t>412</w:t>
            </w:r>
          </w:p>
        </w:tc>
        <w:tc>
          <w:tcPr>
            <w:tcW w:w="1103" w:type="dxa"/>
            <w:shd w:val="clear" w:color="auto" w:fill="E2EFD9" w:themeFill="accent6" w:themeFillTint="33"/>
          </w:tcPr>
          <w:p w14:paraId="04AEB6E8" w14:textId="77777777" w:rsidR="00EA7299" w:rsidRDefault="00EC6802" w:rsidP="00EA7299">
            <w:r>
              <w:t>27</w:t>
            </w:r>
          </w:p>
        </w:tc>
        <w:tc>
          <w:tcPr>
            <w:tcW w:w="1100" w:type="dxa"/>
            <w:shd w:val="clear" w:color="auto" w:fill="E2EFD9" w:themeFill="accent6" w:themeFillTint="33"/>
          </w:tcPr>
          <w:p w14:paraId="3DAB9B87" w14:textId="77777777" w:rsidR="00EA7299" w:rsidRDefault="00EC6802" w:rsidP="00EA7299">
            <w:r>
              <w:t>0</w:t>
            </w:r>
          </w:p>
        </w:tc>
        <w:tc>
          <w:tcPr>
            <w:tcW w:w="1102" w:type="dxa"/>
            <w:shd w:val="clear" w:color="auto" w:fill="E2EFD9" w:themeFill="accent6" w:themeFillTint="33"/>
          </w:tcPr>
          <w:p w14:paraId="7B7A5B30" w14:textId="77777777" w:rsidR="00EA7299" w:rsidRDefault="00EC6802" w:rsidP="00EA7299">
            <w:r>
              <w:t>0</w:t>
            </w:r>
          </w:p>
        </w:tc>
        <w:tc>
          <w:tcPr>
            <w:tcW w:w="1101" w:type="dxa"/>
            <w:shd w:val="clear" w:color="auto" w:fill="E2EFD9" w:themeFill="accent6" w:themeFillTint="33"/>
          </w:tcPr>
          <w:p w14:paraId="200935C7" w14:textId="77777777" w:rsidR="00EA7299" w:rsidRDefault="00EC6802" w:rsidP="00EA7299">
            <w:r>
              <w:t>0</w:t>
            </w:r>
          </w:p>
        </w:tc>
        <w:tc>
          <w:tcPr>
            <w:tcW w:w="1109" w:type="dxa"/>
            <w:shd w:val="clear" w:color="auto" w:fill="E2EFD9" w:themeFill="accent6" w:themeFillTint="33"/>
          </w:tcPr>
          <w:p w14:paraId="1C60D828" w14:textId="77777777" w:rsidR="00EA7299" w:rsidRDefault="00EC6802" w:rsidP="00EA7299">
            <w:r>
              <w:t>0</w:t>
            </w:r>
          </w:p>
        </w:tc>
        <w:tc>
          <w:tcPr>
            <w:tcW w:w="1111" w:type="dxa"/>
            <w:shd w:val="clear" w:color="auto" w:fill="E2EFD9" w:themeFill="accent6" w:themeFillTint="33"/>
          </w:tcPr>
          <w:p w14:paraId="4A51273C" w14:textId="77777777" w:rsidR="00EA7299" w:rsidRDefault="00EC6802" w:rsidP="00EA7299">
            <w:r>
              <w:t>0</w:t>
            </w:r>
          </w:p>
        </w:tc>
        <w:tc>
          <w:tcPr>
            <w:tcW w:w="1116" w:type="dxa"/>
            <w:shd w:val="clear" w:color="auto" w:fill="E2EFD9" w:themeFill="accent6" w:themeFillTint="33"/>
          </w:tcPr>
          <w:p w14:paraId="265B052F" w14:textId="77777777" w:rsidR="00EA7299" w:rsidRDefault="00EC6802" w:rsidP="00EA7299">
            <w:r>
              <w:t>4 576</w:t>
            </w:r>
          </w:p>
        </w:tc>
        <w:tc>
          <w:tcPr>
            <w:tcW w:w="1114" w:type="dxa"/>
            <w:shd w:val="clear" w:color="auto" w:fill="E2EFD9" w:themeFill="accent6" w:themeFillTint="33"/>
          </w:tcPr>
          <w:p w14:paraId="0CE2B47E" w14:textId="77777777" w:rsidR="00EA7299" w:rsidRDefault="00EC6802" w:rsidP="00EA7299">
            <w:r>
              <w:t>0</w:t>
            </w:r>
          </w:p>
        </w:tc>
      </w:tr>
      <w:tr w:rsidR="0023261C" w14:paraId="2D464EF4" w14:textId="77777777" w:rsidTr="00EA7299">
        <w:tc>
          <w:tcPr>
            <w:tcW w:w="1405" w:type="dxa"/>
            <w:vMerge w:val="restart"/>
          </w:tcPr>
          <w:p w14:paraId="707F47AD" w14:textId="77777777" w:rsidR="00EA7299" w:rsidRPr="00803A8A" w:rsidRDefault="00EA7299" w:rsidP="00EA7299">
            <w:pPr>
              <w:rPr>
                <w:sz w:val="18"/>
              </w:rPr>
            </w:pPr>
            <w:r>
              <w:rPr>
                <w:sz w:val="18"/>
              </w:rPr>
              <w:t>1 234 Slagtehuset Nykøbing F ApS</w:t>
            </w:r>
          </w:p>
        </w:tc>
        <w:tc>
          <w:tcPr>
            <w:tcW w:w="1113" w:type="dxa"/>
          </w:tcPr>
          <w:p w14:paraId="5DEDA577" w14:textId="77777777" w:rsidR="00EA7299" w:rsidRPr="00803A8A" w:rsidRDefault="00EA7299" w:rsidP="00EA7299">
            <w:pPr>
              <w:rPr>
                <w:sz w:val="18"/>
              </w:rPr>
            </w:pPr>
            <w:r>
              <w:rPr>
                <w:sz w:val="18"/>
              </w:rPr>
              <w:t>Mängd i ton</w:t>
            </w:r>
          </w:p>
        </w:tc>
        <w:tc>
          <w:tcPr>
            <w:tcW w:w="1108" w:type="dxa"/>
          </w:tcPr>
          <w:p w14:paraId="00F1BC8C" w14:textId="77777777" w:rsidR="00EA7299" w:rsidRDefault="00EC6802" w:rsidP="00EA7299">
            <w:r>
              <w:t>0</w:t>
            </w:r>
          </w:p>
        </w:tc>
        <w:tc>
          <w:tcPr>
            <w:tcW w:w="1109" w:type="dxa"/>
          </w:tcPr>
          <w:p w14:paraId="54DAF311" w14:textId="77777777" w:rsidR="00EA7299" w:rsidRDefault="00EC6802" w:rsidP="00EA7299">
            <w:r>
              <w:t>0</w:t>
            </w:r>
          </w:p>
        </w:tc>
        <w:tc>
          <w:tcPr>
            <w:tcW w:w="1101" w:type="dxa"/>
          </w:tcPr>
          <w:p w14:paraId="6EABB375" w14:textId="77777777" w:rsidR="00EA7299" w:rsidRDefault="00EC6802" w:rsidP="00EA7299">
            <w:r>
              <w:t>0</w:t>
            </w:r>
          </w:p>
        </w:tc>
        <w:tc>
          <w:tcPr>
            <w:tcW w:w="1116" w:type="dxa"/>
          </w:tcPr>
          <w:p w14:paraId="4C108477" w14:textId="77777777" w:rsidR="00EA7299" w:rsidRDefault="00EC6802" w:rsidP="00EA7299">
            <w:r>
              <w:t>0</w:t>
            </w:r>
          </w:p>
        </w:tc>
        <w:tc>
          <w:tcPr>
            <w:tcW w:w="1116" w:type="dxa"/>
          </w:tcPr>
          <w:p w14:paraId="30B6B7E7" w14:textId="77777777" w:rsidR="00EA7299" w:rsidRDefault="00EC6802" w:rsidP="00EA7299">
            <w:r>
              <w:t>0</w:t>
            </w:r>
          </w:p>
        </w:tc>
        <w:tc>
          <w:tcPr>
            <w:tcW w:w="1103" w:type="dxa"/>
          </w:tcPr>
          <w:p w14:paraId="6CB9D742" w14:textId="77777777" w:rsidR="00EA7299" w:rsidRDefault="00EC6802" w:rsidP="00EA7299">
            <w:r>
              <w:t>14 023</w:t>
            </w:r>
          </w:p>
        </w:tc>
        <w:tc>
          <w:tcPr>
            <w:tcW w:w="1103" w:type="dxa"/>
          </w:tcPr>
          <w:p w14:paraId="3083DD9D" w14:textId="77777777" w:rsidR="00EA7299" w:rsidRDefault="00EC6802" w:rsidP="00EA7299">
            <w:r>
              <w:t>11 902</w:t>
            </w:r>
          </w:p>
        </w:tc>
        <w:tc>
          <w:tcPr>
            <w:tcW w:w="1103" w:type="dxa"/>
          </w:tcPr>
          <w:p w14:paraId="4DD99365" w14:textId="77777777" w:rsidR="00EA7299" w:rsidRDefault="00EC6802" w:rsidP="00EA7299">
            <w:r>
              <w:t>0,458</w:t>
            </w:r>
          </w:p>
        </w:tc>
        <w:tc>
          <w:tcPr>
            <w:tcW w:w="1100" w:type="dxa"/>
          </w:tcPr>
          <w:p w14:paraId="2EF86ED9" w14:textId="77777777" w:rsidR="00EA7299" w:rsidRDefault="00EC6802" w:rsidP="00EA7299">
            <w:r>
              <w:t>1 208,128</w:t>
            </w:r>
          </w:p>
        </w:tc>
        <w:tc>
          <w:tcPr>
            <w:tcW w:w="1102" w:type="dxa"/>
          </w:tcPr>
          <w:p w14:paraId="0BC1368E" w14:textId="77777777" w:rsidR="00EA7299" w:rsidRDefault="00EC6802" w:rsidP="00EA7299">
            <w:r>
              <w:t>0</w:t>
            </w:r>
          </w:p>
        </w:tc>
        <w:tc>
          <w:tcPr>
            <w:tcW w:w="1101" w:type="dxa"/>
          </w:tcPr>
          <w:p w14:paraId="0E569026" w14:textId="77777777" w:rsidR="00EA7299" w:rsidRDefault="00EC6802" w:rsidP="00EA7299">
            <w:r>
              <w:t>0</w:t>
            </w:r>
          </w:p>
        </w:tc>
        <w:tc>
          <w:tcPr>
            <w:tcW w:w="1109" w:type="dxa"/>
          </w:tcPr>
          <w:p w14:paraId="29E4BBE0" w14:textId="77777777" w:rsidR="00EA7299" w:rsidRDefault="00EC6802" w:rsidP="00EA7299">
            <w:r>
              <w:t>0</w:t>
            </w:r>
          </w:p>
        </w:tc>
        <w:tc>
          <w:tcPr>
            <w:tcW w:w="1111" w:type="dxa"/>
          </w:tcPr>
          <w:p w14:paraId="47085173" w14:textId="77777777" w:rsidR="00EA7299" w:rsidRDefault="00EC6802" w:rsidP="00EA7299">
            <w:r>
              <w:t>0</w:t>
            </w:r>
          </w:p>
        </w:tc>
        <w:tc>
          <w:tcPr>
            <w:tcW w:w="1116" w:type="dxa"/>
          </w:tcPr>
          <w:p w14:paraId="252970C9" w14:textId="77777777" w:rsidR="00EA7299" w:rsidRDefault="00EC6802" w:rsidP="00EA7299">
            <w:r>
              <w:t>1 234,511</w:t>
            </w:r>
          </w:p>
        </w:tc>
        <w:tc>
          <w:tcPr>
            <w:tcW w:w="1114" w:type="dxa"/>
          </w:tcPr>
          <w:p w14:paraId="41D897DA" w14:textId="77777777" w:rsidR="00EA7299" w:rsidRDefault="00EC6802" w:rsidP="00EA7299">
            <w:r>
              <w:t>0</w:t>
            </w:r>
          </w:p>
        </w:tc>
      </w:tr>
      <w:tr w:rsidR="0023261C" w14:paraId="42A3D08A" w14:textId="77777777" w:rsidTr="00EC6802">
        <w:tc>
          <w:tcPr>
            <w:tcW w:w="1405" w:type="dxa"/>
            <w:vMerge/>
          </w:tcPr>
          <w:p w14:paraId="7D4FA86D" w14:textId="77777777" w:rsidR="00EA7299" w:rsidRPr="00803A8A" w:rsidRDefault="00EA7299" w:rsidP="00EA7299">
            <w:pPr>
              <w:rPr>
                <w:sz w:val="18"/>
              </w:rPr>
            </w:pPr>
          </w:p>
        </w:tc>
        <w:tc>
          <w:tcPr>
            <w:tcW w:w="1113" w:type="dxa"/>
            <w:shd w:val="clear" w:color="auto" w:fill="E2EFD9" w:themeFill="accent6" w:themeFillTint="33"/>
          </w:tcPr>
          <w:p w14:paraId="73FD49DE" w14:textId="77777777" w:rsidR="00EA7299" w:rsidRPr="00803A8A" w:rsidRDefault="00EA7299" w:rsidP="00EA7299">
            <w:pPr>
              <w:rPr>
                <w:sz w:val="18"/>
              </w:rPr>
            </w:pPr>
            <w:r>
              <w:rPr>
                <w:sz w:val="18"/>
              </w:rPr>
              <w:t>Antal slaktade</w:t>
            </w:r>
          </w:p>
        </w:tc>
        <w:tc>
          <w:tcPr>
            <w:tcW w:w="1108" w:type="dxa"/>
            <w:shd w:val="clear" w:color="auto" w:fill="E2EFD9" w:themeFill="accent6" w:themeFillTint="33"/>
          </w:tcPr>
          <w:p w14:paraId="5707B59E" w14:textId="77777777" w:rsidR="00EA7299" w:rsidRDefault="00EC6802" w:rsidP="00EA7299">
            <w:r>
              <w:t>0</w:t>
            </w:r>
          </w:p>
        </w:tc>
        <w:tc>
          <w:tcPr>
            <w:tcW w:w="1109" w:type="dxa"/>
            <w:shd w:val="clear" w:color="auto" w:fill="E2EFD9" w:themeFill="accent6" w:themeFillTint="33"/>
          </w:tcPr>
          <w:p w14:paraId="5DCF64DC" w14:textId="77777777" w:rsidR="00EA7299" w:rsidRDefault="00EC6802" w:rsidP="00EA7299">
            <w:r>
              <w:t>0</w:t>
            </w:r>
          </w:p>
        </w:tc>
        <w:tc>
          <w:tcPr>
            <w:tcW w:w="1101" w:type="dxa"/>
            <w:shd w:val="clear" w:color="auto" w:fill="E2EFD9" w:themeFill="accent6" w:themeFillTint="33"/>
          </w:tcPr>
          <w:p w14:paraId="785D2C6D" w14:textId="77777777" w:rsidR="00EA7299" w:rsidRDefault="00EC6802" w:rsidP="00EA7299">
            <w:r>
              <w:t>0</w:t>
            </w:r>
          </w:p>
        </w:tc>
        <w:tc>
          <w:tcPr>
            <w:tcW w:w="1116" w:type="dxa"/>
            <w:shd w:val="clear" w:color="auto" w:fill="E2EFD9" w:themeFill="accent6" w:themeFillTint="33"/>
          </w:tcPr>
          <w:p w14:paraId="297E5001" w14:textId="77777777" w:rsidR="00EA7299" w:rsidRDefault="00EC6802" w:rsidP="00EA7299">
            <w:r>
              <w:t>0</w:t>
            </w:r>
          </w:p>
        </w:tc>
        <w:tc>
          <w:tcPr>
            <w:tcW w:w="1116" w:type="dxa"/>
            <w:shd w:val="clear" w:color="auto" w:fill="E2EFD9" w:themeFill="accent6" w:themeFillTint="33"/>
          </w:tcPr>
          <w:p w14:paraId="6DCFFA52" w14:textId="77777777" w:rsidR="00EA7299" w:rsidRDefault="00EC6802" w:rsidP="00EA7299">
            <w:r>
              <w:t>0</w:t>
            </w:r>
          </w:p>
        </w:tc>
        <w:tc>
          <w:tcPr>
            <w:tcW w:w="1103" w:type="dxa"/>
            <w:shd w:val="clear" w:color="auto" w:fill="E2EFD9" w:themeFill="accent6" w:themeFillTint="33"/>
          </w:tcPr>
          <w:p w14:paraId="5EC31253" w14:textId="77777777" w:rsidR="00EA7299" w:rsidRDefault="00EC6802" w:rsidP="00EA7299">
            <w:r>
              <w:t>41</w:t>
            </w:r>
          </w:p>
        </w:tc>
        <w:tc>
          <w:tcPr>
            <w:tcW w:w="1103" w:type="dxa"/>
            <w:shd w:val="clear" w:color="auto" w:fill="E2EFD9" w:themeFill="accent6" w:themeFillTint="33"/>
          </w:tcPr>
          <w:p w14:paraId="7CA2E1C6" w14:textId="77777777" w:rsidR="00EA7299" w:rsidRDefault="00EC6802" w:rsidP="00EA7299">
            <w:r>
              <w:t>37</w:t>
            </w:r>
          </w:p>
        </w:tc>
        <w:tc>
          <w:tcPr>
            <w:tcW w:w="1103" w:type="dxa"/>
            <w:shd w:val="clear" w:color="auto" w:fill="E2EFD9" w:themeFill="accent6" w:themeFillTint="33"/>
          </w:tcPr>
          <w:p w14:paraId="0FBC7127" w14:textId="77777777" w:rsidR="00EA7299" w:rsidRDefault="00EC6802" w:rsidP="00EA7299">
            <w:r>
              <w:t>4</w:t>
            </w:r>
          </w:p>
        </w:tc>
        <w:tc>
          <w:tcPr>
            <w:tcW w:w="1100" w:type="dxa"/>
            <w:shd w:val="clear" w:color="auto" w:fill="E2EFD9" w:themeFill="accent6" w:themeFillTint="33"/>
          </w:tcPr>
          <w:p w14:paraId="4B4DA156" w14:textId="77777777" w:rsidR="00EA7299" w:rsidRDefault="00EC6802" w:rsidP="00EA7299">
            <w:r>
              <w:t>14 048</w:t>
            </w:r>
          </w:p>
        </w:tc>
        <w:tc>
          <w:tcPr>
            <w:tcW w:w="1102" w:type="dxa"/>
            <w:shd w:val="clear" w:color="auto" w:fill="E2EFD9" w:themeFill="accent6" w:themeFillTint="33"/>
          </w:tcPr>
          <w:p w14:paraId="7C33349C" w14:textId="77777777" w:rsidR="00EA7299" w:rsidRDefault="00EC6802" w:rsidP="00EA7299">
            <w:r>
              <w:t>0</w:t>
            </w:r>
          </w:p>
        </w:tc>
        <w:tc>
          <w:tcPr>
            <w:tcW w:w="1101" w:type="dxa"/>
            <w:shd w:val="clear" w:color="auto" w:fill="E2EFD9" w:themeFill="accent6" w:themeFillTint="33"/>
          </w:tcPr>
          <w:p w14:paraId="537632BE" w14:textId="77777777" w:rsidR="00EA7299" w:rsidRDefault="00EC6802" w:rsidP="00EA7299">
            <w:r>
              <w:t>0</w:t>
            </w:r>
          </w:p>
        </w:tc>
        <w:tc>
          <w:tcPr>
            <w:tcW w:w="1109" w:type="dxa"/>
            <w:shd w:val="clear" w:color="auto" w:fill="E2EFD9" w:themeFill="accent6" w:themeFillTint="33"/>
          </w:tcPr>
          <w:p w14:paraId="7885766A" w14:textId="77777777" w:rsidR="00EA7299" w:rsidRDefault="00EC6802" w:rsidP="00EA7299">
            <w:r>
              <w:t>0</w:t>
            </w:r>
          </w:p>
        </w:tc>
        <w:tc>
          <w:tcPr>
            <w:tcW w:w="1111" w:type="dxa"/>
            <w:shd w:val="clear" w:color="auto" w:fill="E2EFD9" w:themeFill="accent6" w:themeFillTint="33"/>
          </w:tcPr>
          <w:p w14:paraId="331CC715" w14:textId="77777777" w:rsidR="00EA7299" w:rsidRDefault="00EC6802" w:rsidP="00EA7299">
            <w:r>
              <w:t>0</w:t>
            </w:r>
          </w:p>
        </w:tc>
        <w:tc>
          <w:tcPr>
            <w:tcW w:w="1116" w:type="dxa"/>
            <w:shd w:val="clear" w:color="auto" w:fill="E2EFD9" w:themeFill="accent6" w:themeFillTint="33"/>
          </w:tcPr>
          <w:p w14:paraId="720E2CCB" w14:textId="77777777" w:rsidR="00EA7299" w:rsidRDefault="00EC6802" w:rsidP="00EA7299">
            <w:r>
              <w:t>14 130</w:t>
            </w:r>
          </w:p>
        </w:tc>
        <w:tc>
          <w:tcPr>
            <w:tcW w:w="1114" w:type="dxa"/>
            <w:shd w:val="clear" w:color="auto" w:fill="E2EFD9" w:themeFill="accent6" w:themeFillTint="33"/>
          </w:tcPr>
          <w:p w14:paraId="24D9627B" w14:textId="77777777" w:rsidR="00EA7299" w:rsidRDefault="00EC6802" w:rsidP="00EA7299">
            <w:r>
              <w:t>0</w:t>
            </w:r>
          </w:p>
        </w:tc>
      </w:tr>
      <w:tr w:rsidR="0023261C" w14:paraId="434B03F4" w14:textId="77777777" w:rsidTr="00EA7299">
        <w:tc>
          <w:tcPr>
            <w:tcW w:w="1405" w:type="dxa"/>
            <w:vMerge w:val="restart"/>
          </w:tcPr>
          <w:p w14:paraId="21841F64" w14:textId="77777777" w:rsidR="00EA7299" w:rsidRPr="00803A8A" w:rsidRDefault="00EA7299" w:rsidP="00EA7299">
            <w:pPr>
              <w:rPr>
                <w:sz w:val="18"/>
              </w:rPr>
            </w:pPr>
            <w:r>
              <w:rPr>
                <w:sz w:val="18"/>
              </w:rPr>
              <w:t>1 209 Stensved Slagtehus ApS</w:t>
            </w:r>
          </w:p>
        </w:tc>
        <w:tc>
          <w:tcPr>
            <w:tcW w:w="1113" w:type="dxa"/>
          </w:tcPr>
          <w:p w14:paraId="64B51053" w14:textId="77777777" w:rsidR="00EA7299" w:rsidRPr="00803A8A" w:rsidRDefault="00EA7299" w:rsidP="00EA7299">
            <w:pPr>
              <w:rPr>
                <w:sz w:val="18"/>
              </w:rPr>
            </w:pPr>
            <w:r>
              <w:rPr>
                <w:sz w:val="18"/>
              </w:rPr>
              <w:t>Mängd i ton</w:t>
            </w:r>
          </w:p>
        </w:tc>
        <w:tc>
          <w:tcPr>
            <w:tcW w:w="1108" w:type="dxa"/>
          </w:tcPr>
          <w:p w14:paraId="1140278E" w14:textId="77777777" w:rsidR="00EA7299" w:rsidRDefault="00933B40" w:rsidP="00EA7299">
            <w:r>
              <w:t>84 700</w:t>
            </w:r>
          </w:p>
        </w:tc>
        <w:tc>
          <w:tcPr>
            <w:tcW w:w="1109" w:type="dxa"/>
          </w:tcPr>
          <w:p w14:paraId="653A3F89" w14:textId="77777777" w:rsidR="00EA7299" w:rsidRDefault="00933B40" w:rsidP="00EA7299">
            <w:r>
              <w:t>233 318</w:t>
            </w:r>
          </w:p>
        </w:tc>
        <w:tc>
          <w:tcPr>
            <w:tcW w:w="1101" w:type="dxa"/>
          </w:tcPr>
          <w:p w14:paraId="06A45984" w14:textId="77777777" w:rsidR="00EA7299" w:rsidRDefault="00EC6802" w:rsidP="00EA7299">
            <w:r>
              <w:t>0</w:t>
            </w:r>
          </w:p>
        </w:tc>
        <w:tc>
          <w:tcPr>
            <w:tcW w:w="1116" w:type="dxa"/>
          </w:tcPr>
          <w:p w14:paraId="6A0AE242" w14:textId="77777777" w:rsidR="00EA7299" w:rsidRDefault="00EC6802" w:rsidP="00EA7299">
            <w:r>
              <w:t>0</w:t>
            </w:r>
          </w:p>
        </w:tc>
        <w:tc>
          <w:tcPr>
            <w:tcW w:w="1116" w:type="dxa"/>
          </w:tcPr>
          <w:p w14:paraId="3E96FEDB" w14:textId="77777777" w:rsidR="00EA7299" w:rsidRDefault="00EC6802" w:rsidP="00EA7299">
            <w:r>
              <w:t>0</w:t>
            </w:r>
          </w:p>
        </w:tc>
        <w:tc>
          <w:tcPr>
            <w:tcW w:w="1103" w:type="dxa"/>
          </w:tcPr>
          <w:p w14:paraId="41BBDB38" w14:textId="77777777" w:rsidR="00EA7299" w:rsidRDefault="00EC6802" w:rsidP="00EA7299">
            <w:r>
              <w:t>675 123</w:t>
            </w:r>
          </w:p>
        </w:tc>
        <w:tc>
          <w:tcPr>
            <w:tcW w:w="1103" w:type="dxa"/>
          </w:tcPr>
          <w:p w14:paraId="5ED5CE01" w14:textId="77777777" w:rsidR="00EA7299" w:rsidRDefault="00EC6802" w:rsidP="00EA7299">
            <w:r>
              <w:t>332 747</w:t>
            </w:r>
          </w:p>
        </w:tc>
        <w:tc>
          <w:tcPr>
            <w:tcW w:w="1103" w:type="dxa"/>
          </w:tcPr>
          <w:p w14:paraId="4B4CF453" w14:textId="77777777" w:rsidR="00EA7299" w:rsidRDefault="00EC6802" w:rsidP="00EA7299">
            <w:r>
              <w:t>25 817</w:t>
            </w:r>
          </w:p>
        </w:tc>
        <w:tc>
          <w:tcPr>
            <w:tcW w:w="1100" w:type="dxa"/>
          </w:tcPr>
          <w:p w14:paraId="6245E692" w14:textId="77777777" w:rsidR="00EA7299" w:rsidRDefault="00EC6802" w:rsidP="00EA7299">
            <w:r>
              <w:t>132 956</w:t>
            </w:r>
          </w:p>
        </w:tc>
        <w:tc>
          <w:tcPr>
            <w:tcW w:w="1102" w:type="dxa"/>
          </w:tcPr>
          <w:p w14:paraId="2EAB67C0" w14:textId="77777777" w:rsidR="00EA7299" w:rsidRDefault="00EC6802" w:rsidP="00EA7299">
            <w:r>
              <w:t>0</w:t>
            </w:r>
          </w:p>
        </w:tc>
        <w:tc>
          <w:tcPr>
            <w:tcW w:w="1101" w:type="dxa"/>
          </w:tcPr>
          <w:p w14:paraId="00B7FC22" w14:textId="77777777" w:rsidR="00EA7299" w:rsidRDefault="00EC6802" w:rsidP="00EA7299">
            <w:r>
              <w:t>0</w:t>
            </w:r>
          </w:p>
        </w:tc>
        <w:tc>
          <w:tcPr>
            <w:tcW w:w="1109" w:type="dxa"/>
          </w:tcPr>
          <w:p w14:paraId="2D504D7D" w14:textId="77777777" w:rsidR="00EA7299" w:rsidRDefault="00EC6802" w:rsidP="00EA7299">
            <w:r>
              <w:t>0</w:t>
            </w:r>
          </w:p>
        </w:tc>
        <w:tc>
          <w:tcPr>
            <w:tcW w:w="1111" w:type="dxa"/>
          </w:tcPr>
          <w:p w14:paraId="7CB98388" w14:textId="77777777" w:rsidR="00EA7299" w:rsidRDefault="00EC6802" w:rsidP="00EA7299">
            <w:r>
              <w:t>0</w:t>
            </w:r>
          </w:p>
        </w:tc>
        <w:tc>
          <w:tcPr>
            <w:tcW w:w="1116" w:type="dxa"/>
          </w:tcPr>
          <w:p w14:paraId="73F7FCEA" w14:textId="77777777" w:rsidR="00EA7299" w:rsidRDefault="00EC6802" w:rsidP="00EA7299">
            <w:r>
              <w:t>1 484,661</w:t>
            </w:r>
          </w:p>
        </w:tc>
        <w:tc>
          <w:tcPr>
            <w:tcW w:w="1114" w:type="dxa"/>
          </w:tcPr>
          <w:p w14:paraId="0BAE9306" w14:textId="77777777" w:rsidR="00EA7299" w:rsidRDefault="00EC6802" w:rsidP="00EA7299">
            <w:r>
              <w:t>0</w:t>
            </w:r>
          </w:p>
        </w:tc>
      </w:tr>
      <w:tr w:rsidR="0023261C" w14:paraId="6AD22DD6" w14:textId="77777777" w:rsidTr="00EC6802">
        <w:tc>
          <w:tcPr>
            <w:tcW w:w="1405" w:type="dxa"/>
            <w:vMerge/>
          </w:tcPr>
          <w:p w14:paraId="2FE37904" w14:textId="77777777" w:rsidR="00EA7299" w:rsidRPr="00803A8A" w:rsidRDefault="00EA7299" w:rsidP="00EA7299">
            <w:pPr>
              <w:rPr>
                <w:sz w:val="18"/>
              </w:rPr>
            </w:pPr>
          </w:p>
        </w:tc>
        <w:tc>
          <w:tcPr>
            <w:tcW w:w="1113" w:type="dxa"/>
            <w:shd w:val="clear" w:color="auto" w:fill="E2EFD9" w:themeFill="accent6" w:themeFillTint="33"/>
          </w:tcPr>
          <w:p w14:paraId="44A64BF8" w14:textId="77777777" w:rsidR="00EA7299" w:rsidRPr="00803A8A" w:rsidRDefault="00EA7299" w:rsidP="00EA7299">
            <w:pPr>
              <w:rPr>
                <w:sz w:val="18"/>
              </w:rPr>
            </w:pPr>
            <w:r>
              <w:rPr>
                <w:sz w:val="18"/>
              </w:rPr>
              <w:t>Antal slaktade</w:t>
            </w:r>
          </w:p>
        </w:tc>
        <w:tc>
          <w:tcPr>
            <w:tcW w:w="1108" w:type="dxa"/>
            <w:shd w:val="clear" w:color="auto" w:fill="E2EFD9" w:themeFill="accent6" w:themeFillTint="33"/>
          </w:tcPr>
          <w:p w14:paraId="3ABD47CE" w14:textId="77777777" w:rsidR="00EA7299" w:rsidRDefault="00933B40" w:rsidP="00EA7299">
            <w:r>
              <w:t>3 246</w:t>
            </w:r>
          </w:p>
        </w:tc>
        <w:tc>
          <w:tcPr>
            <w:tcW w:w="1109" w:type="dxa"/>
            <w:shd w:val="clear" w:color="auto" w:fill="E2EFD9" w:themeFill="accent6" w:themeFillTint="33"/>
          </w:tcPr>
          <w:p w14:paraId="0A787418" w14:textId="77777777" w:rsidR="00EA7299" w:rsidRDefault="00933B40" w:rsidP="00EA7299">
            <w:r>
              <w:t>14 012</w:t>
            </w:r>
          </w:p>
        </w:tc>
        <w:tc>
          <w:tcPr>
            <w:tcW w:w="1101" w:type="dxa"/>
            <w:shd w:val="clear" w:color="auto" w:fill="E2EFD9" w:themeFill="accent6" w:themeFillTint="33"/>
          </w:tcPr>
          <w:p w14:paraId="4A0A706B" w14:textId="77777777" w:rsidR="00EA7299" w:rsidRDefault="00EC6802" w:rsidP="00EA7299">
            <w:r>
              <w:t>0</w:t>
            </w:r>
          </w:p>
        </w:tc>
        <w:tc>
          <w:tcPr>
            <w:tcW w:w="1116" w:type="dxa"/>
            <w:shd w:val="clear" w:color="auto" w:fill="E2EFD9" w:themeFill="accent6" w:themeFillTint="33"/>
          </w:tcPr>
          <w:p w14:paraId="0D879F74" w14:textId="77777777" w:rsidR="00EA7299" w:rsidRDefault="00EC6802" w:rsidP="00EA7299">
            <w:r>
              <w:t>0</w:t>
            </w:r>
          </w:p>
        </w:tc>
        <w:tc>
          <w:tcPr>
            <w:tcW w:w="1116" w:type="dxa"/>
            <w:shd w:val="clear" w:color="auto" w:fill="E2EFD9" w:themeFill="accent6" w:themeFillTint="33"/>
          </w:tcPr>
          <w:p w14:paraId="26FCCBCE" w14:textId="77777777" w:rsidR="00EA7299" w:rsidRDefault="00EC6802" w:rsidP="00EA7299">
            <w:r>
              <w:t>0</w:t>
            </w:r>
          </w:p>
        </w:tc>
        <w:tc>
          <w:tcPr>
            <w:tcW w:w="1103" w:type="dxa"/>
            <w:shd w:val="clear" w:color="auto" w:fill="E2EFD9" w:themeFill="accent6" w:themeFillTint="33"/>
          </w:tcPr>
          <w:p w14:paraId="4B236D2F" w14:textId="77777777" w:rsidR="00EA7299" w:rsidRDefault="00EC6802" w:rsidP="00EA7299">
            <w:r>
              <w:t>2 532</w:t>
            </w:r>
          </w:p>
        </w:tc>
        <w:tc>
          <w:tcPr>
            <w:tcW w:w="1103" w:type="dxa"/>
            <w:shd w:val="clear" w:color="auto" w:fill="E2EFD9" w:themeFill="accent6" w:themeFillTint="33"/>
          </w:tcPr>
          <w:p w14:paraId="29208BA0" w14:textId="77777777" w:rsidR="00EA7299" w:rsidRDefault="00EC6802" w:rsidP="00EA7299">
            <w:r>
              <w:t>1 221</w:t>
            </w:r>
          </w:p>
        </w:tc>
        <w:tc>
          <w:tcPr>
            <w:tcW w:w="1103" w:type="dxa"/>
            <w:shd w:val="clear" w:color="auto" w:fill="E2EFD9" w:themeFill="accent6" w:themeFillTint="33"/>
          </w:tcPr>
          <w:p w14:paraId="60995403" w14:textId="77777777" w:rsidR="00EA7299" w:rsidRDefault="00EC6802" w:rsidP="00EA7299">
            <w:r>
              <w:t>202</w:t>
            </w:r>
          </w:p>
        </w:tc>
        <w:tc>
          <w:tcPr>
            <w:tcW w:w="1100" w:type="dxa"/>
            <w:shd w:val="clear" w:color="auto" w:fill="E2EFD9" w:themeFill="accent6" w:themeFillTint="33"/>
          </w:tcPr>
          <w:p w14:paraId="7538DD97" w14:textId="77777777" w:rsidR="00EA7299" w:rsidRDefault="00EC6802" w:rsidP="00EA7299">
            <w:r>
              <w:t>1 546</w:t>
            </w:r>
          </w:p>
        </w:tc>
        <w:tc>
          <w:tcPr>
            <w:tcW w:w="1102" w:type="dxa"/>
            <w:shd w:val="clear" w:color="auto" w:fill="E2EFD9" w:themeFill="accent6" w:themeFillTint="33"/>
          </w:tcPr>
          <w:p w14:paraId="2199D647" w14:textId="77777777" w:rsidR="00EA7299" w:rsidRDefault="00EC6802" w:rsidP="00EA7299">
            <w:r>
              <w:t>0</w:t>
            </w:r>
          </w:p>
        </w:tc>
        <w:tc>
          <w:tcPr>
            <w:tcW w:w="1101" w:type="dxa"/>
            <w:shd w:val="clear" w:color="auto" w:fill="E2EFD9" w:themeFill="accent6" w:themeFillTint="33"/>
          </w:tcPr>
          <w:p w14:paraId="25BE3557" w14:textId="77777777" w:rsidR="00EA7299" w:rsidRDefault="00EC6802" w:rsidP="00EA7299">
            <w:r>
              <w:t>0</w:t>
            </w:r>
          </w:p>
        </w:tc>
        <w:tc>
          <w:tcPr>
            <w:tcW w:w="1109" w:type="dxa"/>
            <w:shd w:val="clear" w:color="auto" w:fill="E2EFD9" w:themeFill="accent6" w:themeFillTint="33"/>
          </w:tcPr>
          <w:p w14:paraId="0D111264" w14:textId="77777777" w:rsidR="00EA7299" w:rsidRDefault="00EC6802" w:rsidP="00EA7299">
            <w:r>
              <w:t>0</w:t>
            </w:r>
          </w:p>
        </w:tc>
        <w:tc>
          <w:tcPr>
            <w:tcW w:w="1111" w:type="dxa"/>
            <w:shd w:val="clear" w:color="auto" w:fill="E2EFD9" w:themeFill="accent6" w:themeFillTint="33"/>
          </w:tcPr>
          <w:p w14:paraId="62FB3A40" w14:textId="77777777" w:rsidR="00EA7299" w:rsidRDefault="00EC6802" w:rsidP="00EA7299">
            <w:r>
              <w:t>0</w:t>
            </w:r>
          </w:p>
        </w:tc>
        <w:tc>
          <w:tcPr>
            <w:tcW w:w="1116" w:type="dxa"/>
            <w:shd w:val="clear" w:color="auto" w:fill="E2EFD9" w:themeFill="accent6" w:themeFillTint="33"/>
          </w:tcPr>
          <w:p w14:paraId="5AF6A4BB" w14:textId="77777777" w:rsidR="00EA7299" w:rsidRDefault="00EC6802" w:rsidP="00EA7299">
            <w:r>
              <w:t>22 759</w:t>
            </w:r>
          </w:p>
        </w:tc>
        <w:tc>
          <w:tcPr>
            <w:tcW w:w="1114" w:type="dxa"/>
            <w:shd w:val="clear" w:color="auto" w:fill="E2EFD9" w:themeFill="accent6" w:themeFillTint="33"/>
          </w:tcPr>
          <w:p w14:paraId="431A80F6" w14:textId="77777777" w:rsidR="00EA7299" w:rsidRDefault="00EC6802" w:rsidP="00EA7299">
            <w:r>
              <w:t>0</w:t>
            </w:r>
          </w:p>
        </w:tc>
      </w:tr>
      <w:tr w:rsidR="0023261C" w14:paraId="583C5041" w14:textId="77777777" w:rsidTr="00EA7299">
        <w:tc>
          <w:tcPr>
            <w:tcW w:w="1405" w:type="dxa"/>
            <w:vMerge w:val="restart"/>
          </w:tcPr>
          <w:p w14:paraId="1C356E18" w14:textId="77777777" w:rsidR="00EA7299" w:rsidRPr="00803A8A" w:rsidRDefault="00EA7299" w:rsidP="00EA7299">
            <w:pPr>
              <w:rPr>
                <w:sz w:val="18"/>
              </w:rPr>
            </w:pPr>
            <w:bookmarkStart w:id="0" w:name="_Hlk132199985"/>
            <w:r>
              <w:rPr>
                <w:sz w:val="18"/>
              </w:rPr>
              <w:t>5 355 Tistrup Slagtehus ApS</w:t>
            </w:r>
          </w:p>
        </w:tc>
        <w:tc>
          <w:tcPr>
            <w:tcW w:w="1113" w:type="dxa"/>
          </w:tcPr>
          <w:p w14:paraId="48CD523B" w14:textId="77777777" w:rsidR="00EA7299" w:rsidRPr="00803A8A" w:rsidRDefault="00EA7299" w:rsidP="00EA7299">
            <w:pPr>
              <w:rPr>
                <w:sz w:val="18"/>
              </w:rPr>
            </w:pPr>
            <w:r>
              <w:rPr>
                <w:sz w:val="18"/>
              </w:rPr>
              <w:t>Mängd i ton</w:t>
            </w:r>
          </w:p>
        </w:tc>
        <w:tc>
          <w:tcPr>
            <w:tcW w:w="1108" w:type="dxa"/>
          </w:tcPr>
          <w:p w14:paraId="07D86E2A" w14:textId="77777777" w:rsidR="00EA7299" w:rsidRDefault="00EC6802" w:rsidP="00EA7299">
            <w:r>
              <w:t>1 088</w:t>
            </w:r>
          </w:p>
        </w:tc>
        <w:tc>
          <w:tcPr>
            <w:tcW w:w="1109" w:type="dxa"/>
          </w:tcPr>
          <w:p w14:paraId="1506F4BD" w14:textId="77777777" w:rsidR="00EA7299" w:rsidRDefault="00EC6802" w:rsidP="00EA7299">
            <w:r>
              <w:t>3 547</w:t>
            </w:r>
          </w:p>
        </w:tc>
        <w:tc>
          <w:tcPr>
            <w:tcW w:w="1101" w:type="dxa"/>
          </w:tcPr>
          <w:p w14:paraId="46E7A1F8" w14:textId="77777777" w:rsidR="00EA7299" w:rsidRDefault="00EC6802" w:rsidP="00EA7299">
            <w:r>
              <w:t>0</w:t>
            </w:r>
          </w:p>
        </w:tc>
        <w:tc>
          <w:tcPr>
            <w:tcW w:w="1116" w:type="dxa"/>
          </w:tcPr>
          <w:p w14:paraId="3F3D807C" w14:textId="77777777" w:rsidR="00EA7299" w:rsidRDefault="00EC6802" w:rsidP="00EA7299">
            <w:r>
              <w:t>3 970</w:t>
            </w:r>
          </w:p>
        </w:tc>
        <w:tc>
          <w:tcPr>
            <w:tcW w:w="1116" w:type="dxa"/>
          </w:tcPr>
          <w:p w14:paraId="3576E346" w14:textId="77777777" w:rsidR="00EA7299" w:rsidRDefault="00EC6802" w:rsidP="00EA7299">
            <w:r>
              <w:t>1 000</w:t>
            </w:r>
          </w:p>
        </w:tc>
        <w:tc>
          <w:tcPr>
            <w:tcW w:w="1103" w:type="dxa"/>
          </w:tcPr>
          <w:p w14:paraId="2CF9C02F" w14:textId="77777777" w:rsidR="00EA7299" w:rsidRDefault="00EC6802" w:rsidP="00EA7299">
            <w:r>
              <w:t>403 908</w:t>
            </w:r>
          </w:p>
        </w:tc>
        <w:tc>
          <w:tcPr>
            <w:tcW w:w="1103" w:type="dxa"/>
          </w:tcPr>
          <w:p w14:paraId="044E970E" w14:textId="77777777" w:rsidR="00EA7299" w:rsidRDefault="00EC6802" w:rsidP="00EA7299">
            <w:r>
              <w:t>35 743</w:t>
            </w:r>
          </w:p>
        </w:tc>
        <w:tc>
          <w:tcPr>
            <w:tcW w:w="1103" w:type="dxa"/>
          </w:tcPr>
          <w:p w14:paraId="5605AE9B" w14:textId="77777777" w:rsidR="00EA7299" w:rsidRDefault="00EC6802" w:rsidP="00EA7299">
            <w:r>
              <w:t>5 512</w:t>
            </w:r>
          </w:p>
        </w:tc>
        <w:tc>
          <w:tcPr>
            <w:tcW w:w="1100" w:type="dxa"/>
          </w:tcPr>
          <w:p w14:paraId="330844D4" w14:textId="77777777" w:rsidR="00EA7299" w:rsidRDefault="00EC6802" w:rsidP="00EA7299">
            <w:r>
              <w:t>106 435</w:t>
            </w:r>
          </w:p>
        </w:tc>
        <w:tc>
          <w:tcPr>
            <w:tcW w:w="1102" w:type="dxa"/>
          </w:tcPr>
          <w:p w14:paraId="5F454EA8" w14:textId="77777777" w:rsidR="00EA7299" w:rsidRDefault="00EC6802" w:rsidP="00EA7299">
            <w:r>
              <w:t>0</w:t>
            </w:r>
          </w:p>
        </w:tc>
        <w:tc>
          <w:tcPr>
            <w:tcW w:w="1101" w:type="dxa"/>
          </w:tcPr>
          <w:p w14:paraId="00E7747A" w14:textId="77777777" w:rsidR="00EA7299" w:rsidRDefault="00EC6802" w:rsidP="00EA7299">
            <w:r>
              <w:t>0</w:t>
            </w:r>
          </w:p>
        </w:tc>
        <w:tc>
          <w:tcPr>
            <w:tcW w:w="1109" w:type="dxa"/>
          </w:tcPr>
          <w:p w14:paraId="4A6C1FF2" w14:textId="77777777" w:rsidR="00EA7299" w:rsidRDefault="00EC6802" w:rsidP="00EA7299">
            <w:r>
              <w:t>0</w:t>
            </w:r>
          </w:p>
        </w:tc>
        <w:tc>
          <w:tcPr>
            <w:tcW w:w="1111" w:type="dxa"/>
          </w:tcPr>
          <w:p w14:paraId="31126686" w14:textId="77777777" w:rsidR="00EA7299" w:rsidRDefault="00EC6802" w:rsidP="00EA7299">
            <w:r>
              <w:t>0</w:t>
            </w:r>
          </w:p>
        </w:tc>
        <w:tc>
          <w:tcPr>
            <w:tcW w:w="1116" w:type="dxa"/>
          </w:tcPr>
          <w:p w14:paraId="29F3FF4B" w14:textId="77777777" w:rsidR="00EA7299" w:rsidRDefault="00EC6802" w:rsidP="00EA7299">
            <w:r>
              <w:t>561 203</w:t>
            </w:r>
          </w:p>
        </w:tc>
        <w:tc>
          <w:tcPr>
            <w:tcW w:w="1114" w:type="dxa"/>
          </w:tcPr>
          <w:p w14:paraId="1095A735" w14:textId="77777777" w:rsidR="00EA7299" w:rsidRDefault="00EC6802" w:rsidP="00EA7299">
            <w:r>
              <w:t>0</w:t>
            </w:r>
          </w:p>
        </w:tc>
      </w:tr>
      <w:tr w:rsidR="0023261C" w14:paraId="04DFD48A" w14:textId="77777777" w:rsidTr="00EC6802">
        <w:tc>
          <w:tcPr>
            <w:tcW w:w="1405" w:type="dxa"/>
            <w:vMerge/>
          </w:tcPr>
          <w:p w14:paraId="1CDFA9B4" w14:textId="77777777" w:rsidR="00EA7299" w:rsidRPr="00803A8A" w:rsidRDefault="00EA7299" w:rsidP="00EA7299">
            <w:pPr>
              <w:rPr>
                <w:sz w:val="18"/>
              </w:rPr>
            </w:pPr>
          </w:p>
        </w:tc>
        <w:tc>
          <w:tcPr>
            <w:tcW w:w="1113" w:type="dxa"/>
            <w:shd w:val="clear" w:color="auto" w:fill="E2EFD9" w:themeFill="accent6" w:themeFillTint="33"/>
          </w:tcPr>
          <w:p w14:paraId="4B7E1AEF" w14:textId="77777777" w:rsidR="00EA7299" w:rsidRPr="00803A8A" w:rsidRDefault="00EA7299" w:rsidP="00EA7299">
            <w:pPr>
              <w:rPr>
                <w:sz w:val="18"/>
              </w:rPr>
            </w:pPr>
            <w:r>
              <w:rPr>
                <w:sz w:val="18"/>
              </w:rPr>
              <w:t>Antal slaktade</w:t>
            </w:r>
          </w:p>
        </w:tc>
        <w:tc>
          <w:tcPr>
            <w:tcW w:w="1108" w:type="dxa"/>
            <w:shd w:val="clear" w:color="auto" w:fill="E2EFD9" w:themeFill="accent6" w:themeFillTint="33"/>
          </w:tcPr>
          <w:p w14:paraId="3FDC13AC" w14:textId="77777777" w:rsidR="00EA7299" w:rsidRDefault="00EC6802" w:rsidP="00EA7299">
            <w:r>
              <w:t>36</w:t>
            </w:r>
          </w:p>
        </w:tc>
        <w:tc>
          <w:tcPr>
            <w:tcW w:w="1109" w:type="dxa"/>
            <w:shd w:val="clear" w:color="auto" w:fill="E2EFD9" w:themeFill="accent6" w:themeFillTint="33"/>
          </w:tcPr>
          <w:p w14:paraId="78EB86F2" w14:textId="77777777" w:rsidR="00EA7299" w:rsidRDefault="00EC6802" w:rsidP="00EA7299">
            <w:r>
              <w:t>196</w:t>
            </w:r>
          </w:p>
        </w:tc>
        <w:tc>
          <w:tcPr>
            <w:tcW w:w="1101" w:type="dxa"/>
            <w:shd w:val="clear" w:color="auto" w:fill="E2EFD9" w:themeFill="accent6" w:themeFillTint="33"/>
          </w:tcPr>
          <w:p w14:paraId="7EA4ED78" w14:textId="77777777" w:rsidR="00EA7299" w:rsidRDefault="00EC6802" w:rsidP="00EA7299">
            <w:r>
              <w:t>0</w:t>
            </w:r>
          </w:p>
        </w:tc>
        <w:tc>
          <w:tcPr>
            <w:tcW w:w="1116" w:type="dxa"/>
            <w:shd w:val="clear" w:color="auto" w:fill="E2EFD9" w:themeFill="accent6" w:themeFillTint="33"/>
          </w:tcPr>
          <w:p w14:paraId="183702AB" w14:textId="77777777" w:rsidR="00EA7299" w:rsidRDefault="00EC6802" w:rsidP="00EA7299">
            <w:r>
              <w:t>81</w:t>
            </w:r>
          </w:p>
        </w:tc>
        <w:tc>
          <w:tcPr>
            <w:tcW w:w="1116" w:type="dxa"/>
            <w:shd w:val="clear" w:color="auto" w:fill="E2EFD9" w:themeFill="accent6" w:themeFillTint="33"/>
          </w:tcPr>
          <w:p w14:paraId="116E0728" w14:textId="77777777" w:rsidR="00EA7299" w:rsidRDefault="00EC6802" w:rsidP="00EA7299">
            <w:r>
              <w:t>16</w:t>
            </w:r>
          </w:p>
        </w:tc>
        <w:tc>
          <w:tcPr>
            <w:tcW w:w="1103" w:type="dxa"/>
            <w:shd w:val="clear" w:color="auto" w:fill="E2EFD9" w:themeFill="accent6" w:themeFillTint="33"/>
          </w:tcPr>
          <w:p w14:paraId="45154360" w14:textId="77777777" w:rsidR="00EA7299" w:rsidRDefault="00EC6802" w:rsidP="00EA7299">
            <w:r>
              <w:t>1 365</w:t>
            </w:r>
          </w:p>
        </w:tc>
        <w:tc>
          <w:tcPr>
            <w:tcW w:w="1103" w:type="dxa"/>
            <w:shd w:val="clear" w:color="auto" w:fill="E2EFD9" w:themeFill="accent6" w:themeFillTint="33"/>
          </w:tcPr>
          <w:p w14:paraId="5BC69C68" w14:textId="77777777" w:rsidR="00EA7299" w:rsidRDefault="00EC6802" w:rsidP="00EA7299">
            <w:r>
              <w:t>123</w:t>
            </w:r>
          </w:p>
        </w:tc>
        <w:tc>
          <w:tcPr>
            <w:tcW w:w="1103" w:type="dxa"/>
            <w:shd w:val="clear" w:color="auto" w:fill="E2EFD9" w:themeFill="accent6" w:themeFillTint="33"/>
          </w:tcPr>
          <w:p w14:paraId="6D6B1626" w14:textId="77777777" w:rsidR="00EA7299" w:rsidRDefault="00EC6802" w:rsidP="00EA7299">
            <w:r>
              <w:t>43</w:t>
            </w:r>
          </w:p>
        </w:tc>
        <w:tc>
          <w:tcPr>
            <w:tcW w:w="1100" w:type="dxa"/>
            <w:shd w:val="clear" w:color="auto" w:fill="E2EFD9" w:themeFill="accent6" w:themeFillTint="33"/>
          </w:tcPr>
          <w:p w14:paraId="403D9DE0" w14:textId="77777777" w:rsidR="00EA7299" w:rsidRDefault="00EC6802" w:rsidP="00EA7299">
            <w:r>
              <w:t>1 170</w:t>
            </w:r>
          </w:p>
        </w:tc>
        <w:tc>
          <w:tcPr>
            <w:tcW w:w="1102" w:type="dxa"/>
            <w:shd w:val="clear" w:color="auto" w:fill="E2EFD9" w:themeFill="accent6" w:themeFillTint="33"/>
          </w:tcPr>
          <w:p w14:paraId="16DE6DC6" w14:textId="77777777" w:rsidR="00EA7299" w:rsidRDefault="00EC6802" w:rsidP="00EA7299">
            <w:r>
              <w:t>0</w:t>
            </w:r>
          </w:p>
        </w:tc>
        <w:tc>
          <w:tcPr>
            <w:tcW w:w="1101" w:type="dxa"/>
            <w:shd w:val="clear" w:color="auto" w:fill="E2EFD9" w:themeFill="accent6" w:themeFillTint="33"/>
          </w:tcPr>
          <w:p w14:paraId="6E25FEC6" w14:textId="77777777" w:rsidR="00EA7299" w:rsidRDefault="00EC6802" w:rsidP="00EA7299">
            <w:r>
              <w:t>0</w:t>
            </w:r>
          </w:p>
        </w:tc>
        <w:tc>
          <w:tcPr>
            <w:tcW w:w="1109" w:type="dxa"/>
            <w:shd w:val="clear" w:color="auto" w:fill="E2EFD9" w:themeFill="accent6" w:themeFillTint="33"/>
          </w:tcPr>
          <w:p w14:paraId="42ABD476" w14:textId="77777777" w:rsidR="00EA7299" w:rsidRDefault="00EC6802" w:rsidP="00EA7299">
            <w:r>
              <w:t>0</w:t>
            </w:r>
          </w:p>
        </w:tc>
        <w:tc>
          <w:tcPr>
            <w:tcW w:w="1111" w:type="dxa"/>
            <w:shd w:val="clear" w:color="auto" w:fill="E2EFD9" w:themeFill="accent6" w:themeFillTint="33"/>
          </w:tcPr>
          <w:p w14:paraId="5502874F" w14:textId="77777777" w:rsidR="00EA7299" w:rsidRDefault="00EC6802" w:rsidP="00EA7299">
            <w:r>
              <w:t>0</w:t>
            </w:r>
          </w:p>
        </w:tc>
        <w:tc>
          <w:tcPr>
            <w:tcW w:w="1116" w:type="dxa"/>
            <w:shd w:val="clear" w:color="auto" w:fill="E2EFD9" w:themeFill="accent6" w:themeFillTint="33"/>
          </w:tcPr>
          <w:p w14:paraId="5D0DD6BC" w14:textId="77777777" w:rsidR="00EA7299" w:rsidRDefault="00EC6802" w:rsidP="00EA7299">
            <w:r>
              <w:t>3 030</w:t>
            </w:r>
          </w:p>
        </w:tc>
        <w:tc>
          <w:tcPr>
            <w:tcW w:w="1114" w:type="dxa"/>
            <w:shd w:val="clear" w:color="auto" w:fill="E2EFD9" w:themeFill="accent6" w:themeFillTint="33"/>
          </w:tcPr>
          <w:p w14:paraId="76F3DFDB" w14:textId="77777777" w:rsidR="00EA7299" w:rsidRDefault="00EC6802" w:rsidP="00EA7299">
            <w:r>
              <w:t>0</w:t>
            </w:r>
          </w:p>
        </w:tc>
      </w:tr>
      <w:bookmarkEnd w:id="0"/>
      <w:tr w:rsidR="0023261C" w14:paraId="71316F46" w14:textId="77777777" w:rsidTr="00EA7299">
        <w:tc>
          <w:tcPr>
            <w:tcW w:w="1405" w:type="dxa"/>
            <w:vMerge w:val="restart"/>
          </w:tcPr>
          <w:p w14:paraId="19E96EE7" w14:textId="77777777" w:rsidR="00EA7299" w:rsidRPr="00803A8A" w:rsidRDefault="00EA7299" w:rsidP="00EA7299">
            <w:pPr>
              <w:rPr>
                <w:sz w:val="18"/>
              </w:rPr>
            </w:pPr>
            <w:r>
              <w:rPr>
                <w:sz w:val="18"/>
              </w:rPr>
              <w:t>1 295 KISBÆK SLAGTERI</w:t>
            </w:r>
          </w:p>
        </w:tc>
        <w:tc>
          <w:tcPr>
            <w:tcW w:w="1113" w:type="dxa"/>
          </w:tcPr>
          <w:p w14:paraId="2B50534F" w14:textId="77777777" w:rsidR="00EA7299" w:rsidRPr="00803A8A" w:rsidRDefault="00EA7299" w:rsidP="00EA7299">
            <w:pPr>
              <w:rPr>
                <w:sz w:val="18"/>
              </w:rPr>
            </w:pPr>
            <w:r>
              <w:rPr>
                <w:sz w:val="18"/>
              </w:rPr>
              <w:t>Mängd i ton</w:t>
            </w:r>
          </w:p>
        </w:tc>
        <w:tc>
          <w:tcPr>
            <w:tcW w:w="1108" w:type="dxa"/>
          </w:tcPr>
          <w:p w14:paraId="4398CACD" w14:textId="77777777" w:rsidR="00EA7299" w:rsidRDefault="00EC6802" w:rsidP="00EA7299">
            <w:r>
              <w:t>0</w:t>
            </w:r>
          </w:p>
        </w:tc>
        <w:tc>
          <w:tcPr>
            <w:tcW w:w="1109" w:type="dxa"/>
          </w:tcPr>
          <w:p w14:paraId="57A8F0CA" w14:textId="77777777" w:rsidR="00EA7299" w:rsidRDefault="00EC6802" w:rsidP="00EA7299">
            <w:r>
              <w:t>0</w:t>
            </w:r>
          </w:p>
        </w:tc>
        <w:tc>
          <w:tcPr>
            <w:tcW w:w="1101" w:type="dxa"/>
          </w:tcPr>
          <w:p w14:paraId="072A58D1" w14:textId="77777777" w:rsidR="00EA7299" w:rsidRDefault="00EC6802" w:rsidP="00EA7299">
            <w:r>
              <w:t>0</w:t>
            </w:r>
          </w:p>
        </w:tc>
        <w:tc>
          <w:tcPr>
            <w:tcW w:w="1116" w:type="dxa"/>
          </w:tcPr>
          <w:p w14:paraId="7E9DFED2" w14:textId="77777777" w:rsidR="00EA7299" w:rsidRDefault="00EC6802" w:rsidP="00EA7299">
            <w:r>
              <w:t>0</w:t>
            </w:r>
          </w:p>
        </w:tc>
        <w:tc>
          <w:tcPr>
            <w:tcW w:w="1116" w:type="dxa"/>
          </w:tcPr>
          <w:p w14:paraId="0E45C7A3" w14:textId="77777777" w:rsidR="00EA7299" w:rsidRDefault="00EC6802" w:rsidP="00EA7299">
            <w:r>
              <w:t>0</w:t>
            </w:r>
          </w:p>
        </w:tc>
        <w:tc>
          <w:tcPr>
            <w:tcW w:w="1103" w:type="dxa"/>
          </w:tcPr>
          <w:p w14:paraId="260869BF" w14:textId="77777777" w:rsidR="00EA7299" w:rsidRDefault="00EC6802" w:rsidP="00EA7299">
            <w:r>
              <w:t>183 401</w:t>
            </w:r>
          </w:p>
        </w:tc>
        <w:tc>
          <w:tcPr>
            <w:tcW w:w="1103" w:type="dxa"/>
          </w:tcPr>
          <w:p w14:paraId="2BCD7A56" w14:textId="77777777" w:rsidR="00EA7299" w:rsidRDefault="00EC6802" w:rsidP="00EA7299">
            <w:r>
              <w:t>67 700</w:t>
            </w:r>
          </w:p>
        </w:tc>
        <w:tc>
          <w:tcPr>
            <w:tcW w:w="1103" w:type="dxa"/>
          </w:tcPr>
          <w:p w14:paraId="04DB06B1" w14:textId="77777777" w:rsidR="00EA7299" w:rsidRDefault="00EC6802" w:rsidP="00EA7299">
            <w:r>
              <w:t>3 869</w:t>
            </w:r>
          </w:p>
        </w:tc>
        <w:tc>
          <w:tcPr>
            <w:tcW w:w="1100" w:type="dxa"/>
          </w:tcPr>
          <w:p w14:paraId="619C78C9" w14:textId="77777777" w:rsidR="00EA7299" w:rsidRDefault="00EC6802" w:rsidP="00EA7299">
            <w:r>
              <w:t>67 080</w:t>
            </w:r>
          </w:p>
        </w:tc>
        <w:tc>
          <w:tcPr>
            <w:tcW w:w="1102" w:type="dxa"/>
          </w:tcPr>
          <w:p w14:paraId="4AD2919C" w14:textId="77777777" w:rsidR="00EA7299" w:rsidRDefault="00EC6802" w:rsidP="00EA7299">
            <w:r>
              <w:t>0</w:t>
            </w:r>
          </w:p>
        </w:tc>
        <w:tc>
          <w:tcPr>
            <w:tcW w:w="1101" w:type="dxa"/>
          </w:tcPr>
          <w:p w14:paraId="0B28D84E" w14:textId="77777777" w:rsidR="00EA7299" w:rsidRDefault="00EC6802" w:rsidP="00EA7299">
            <w:r>
              <w:t>0</w:t>
            </w:r>
          </w:p>
        </w:tc>
        <w:tc>
          <w:tcPr>
            <w:tcW w:w="1109" w:type="dxa"/>
          </w:tcPr>
          <w:p w14:paraId="38FED884" w14:textId="77777777" w:rsidR="00EA7299" w:rsidRDefault="00EC6802" w:rsidP="00EA7299">
            <w:r>
              <w:t>0</w:t>
            </w:r>
          </w:p>
        </w:tc>
        <w:tc>
          <w:tcPr>
            <w:tcW w:w="1111" w:type="dxa"/>
          </w:tcPr>
          <w:p w14:paraId="23C511ED" w14:textId="77777777" w:rsidR="00EA7299" w:rsidRDefault="00EC6802" w:rsidP="00EA7299">
            <w:r>
              <w:t>0</w:t>
            </w:r>
          </w:p>
        </w:tc>
        <w:tc>
          <w:tcPr>
            <w:tcW w:w="1116" w:type="dxa"/>
          </w:tcPr>
          <w:p w14:paraId="5A4D7FFF" w14:textId="77777777" w:rsidR="00EA7299" w:rsidRDefault="00EC6802" w:rsidP="00EA7299">
            <w:r>
              <w:t>322,05</w:t>
            </w:r>
          </w:p>
        </w:tc>
        <w:tc>
          <w:tcPr>
            <w:tcW w:w="1114" w:type="dxa"/>
          </w:tcPr>
          <w:p w14:paraId="6A343DBD" w14:textId="77777777" w:rsidR="00EA7299" w:rsidRDefault="00EC6802" w:rsidP="00EA7299">
            <w:r>
              <w:t>0</w:t>
            </w:r>
          </w:p>
        </w:tc>
      </w:tr>
      <w:tr w:rsidR="0023261C" w14:paraId="69AF65B1" w14:textId="77777777" w:rsidTr="00EC6802">
        <w:tc>
          <w:tcPr>
            <w:tcW w:w="1405" w:type="dxa"/>
            <w:vMerge/>
          </w:tcPr>
          <w:p w14:paraId="1086B4B0" w14:textId="77777777" w:rsidR="00EA7299" w:rsidRPr="00803A8A" w:rsidRDefault="00EA7299" w:rsidP="00EA7299">
            <w:pPr>
              <w:rPr>
                <w:sz w:val="18"/>
              </w:rPr>
            </w:pPr>
          </w:p>
        </w:tc>
        <w:tc>
          <w:tcPr>
            <w:tcW w:w="1113" w:type="dxa"/>
            <w:shd w:val="clear" w:color="auto" w:fill="E2EFD9" w:themeFill="accent6" w:themeFillTint="33"/>
          </w:tcPr>
          <w:p w14:paraId="1ACE78EA" w14:textId="77777777" w:rsidR="00EA7299" w:rsidRPr="00803A8A" w:rsidRDefault="00EA7299" w:rsidP="00EA7299">
            <w:pPr>
              <w:rPr>
                <w:sz w:val="18"/>
              </w:rPr>
            </w:pPr>
            <w:r>
              <w:rPr>
                <w:sz w:val="18"/>
              </w:rPr>
              <w:t>Antal slaktade</w:t>
            </w:r>
          </w:p>
        </w:tc>
        <w:tc>
          <w:tcPr>
            <w:tcW w:w="1108" w:type="dxa"/>
            <w:shd w:val="clear" w:color="auto" w:fill="E2EFD9" w:themeFill="accent6" w:themeFillTint="33"/>
          </w:tcPr>
          <w:p w14:paraId="7E016C97" w14:textId="77777777" w:rsidR="00EA7299" w:rsidRDefault="00EC6802" w:rsidP="00EA7299">
            <w:r>
              <w:t>0</w:t>
            </w:r>
          </w:p>
        </w:tc>
        <w:tc>
          <w:tcPr>
            <w:tcW w:w="1109" w:type="dxa"/>
            <w:shd w:val="clear" w:color="auto" w:fill="E2EFD9" w:themeFill="accent6" w:themeFillTint="33"/>
          </w:tcPr>
          <w:p w14:paraId="17AFD6EB" w14:textId="77777777" w:rsidR="00EA7299" w:rsidRDefault="00EC6802" w:rsidP="00EA7299">
            <w:r>
              <w:t>0</w:t>
            </w:r>
          </w:p>
        </w:tc>
        <w:tc>
          <w:tcPr>
            <w:tcW w:w="1101" w:type="dxa"/>
            <w:shd w:val="clear" w:color="auto" w:fill="E2EFD9" w:themeFill="accent6" w:themeFillTint="33"/>
          </w:tcPr>
          <w:p w14:paraId="4FD4A4CD" w14:textId="77777777" w:rsidR="00EA7299" w:rsidRDefault="00EC6802" w:rsidP="00EA7299">
            <w:r>
              <w:t>0</w:t>
            </w:r>
          </w:p>
        </w:tc>
        <w:tc>
          <w:tcPr>
            <w:tcW w:w="1116" w:type="dxa"/>
            <w:shd w:val="clear" w:color="auto" w:fill="E2EFD9" w:themeFill="accent6" w:themeFillTint="33"/>
          </w:tcPr>
          <w:p w14:paraId="2BC3257D" w14:textId="77777777" w:rsidR="00EA7299" w:rsidRDefault="00EC6802" w:rsidP="00EA7299">
            <w:r>
              <w:t>0</w:t>
            </w:r>
          </w:p>
        </w:tc>
        <w:tc>
          <w:tcPr>
            <w:tcW w:w="1116" w:type="dxa"/>
            <w:shd w:val="clear" w:color="auto" w:fill="E2EFD9" w:themeFill="accent6" w:themeFillTint="33"/>
          </w:tcPr>
          <w:p w14:paraId="7881FE27" w14:textId="77777777" w:rsidR="00EA7299" w:rsidRDefault="00EC6802" w:rsidP="00EA7299">
            <w:r>
              <w:t>0</w:t>
            </w:r>
          </w:p>
        </w:tc>
        <w:tc>
          <w:tcPr>
            <w:tcW w:w="1103" w:type="dxa"/>
            <w:shd w:val="clear" w:color="auto" w:fill="E2EFD9" w:themeFill="accent6" w:themeFillTint="33"/>
          </w:tcPr>
          <w:p w14:paraId="2E0024E4" w14:textId="77777777" w:rsidR="00EA7299" w:rsidRDefault="00EC6802" w:rsidP="00EA7299">
            <w:r>
              <w:t>603</w:t>
            </w:r>
          </w:p>
        </w:tc>
        <w:tc>
          <w:tcPr>
            <w:tcW w:w="1103" w:type="dxa"/>
            <w:shd w:val="clear" w:color="auto" w:fill="E2EFD9" w:themeFill="accent6" w:themeFillTint="33"/>
          </w:tcPr>
          <w:p w14:paraId="56940915" w14:textId="77777777" w:rsidR="00EA7299" w:rsidRDefault="00EC6802" w:rsidP="00EA7299">
            <w:r>
              <w:t>221</w:t>
            </w:r>
          </w:p>
        </w:tc>
        <w:tc>
          <w:tcPr>
            <w:tcW w:w="1103" w:type="dxa"/>
            <w:shd w:val="clear" w:color="auto" w:fill="E2EFD9" w:themeFill="accent6" w:themeFillTint="33"/>
          </w:tcPr>
          <w:p w14:paraId="082D44B2" w14:textId="77777777" w:rsidR="00EA7299" w:rsidRDefault="00EC6802" w:rsidP="00EA7299">
            <w:r>
              <w:t>30</w:t>
            </w:r>
          </w:p>
        </w:tc>
        <w:tc>
          <w:tcPr>
            <w:tcW w:w="1100" w:type="dxa"/>
            <w:shd w:val="clear" w:color="auto" w:fill="E2EFD9" w:themeFill="accent6" w:themeFillTint="33"/>
          </w:tcPr>
          <w:p w14:paraId="4BB120E1" w14:textId="77777777" w:rsidR="00EA7299" w:rsidRDefault="00EC6802" w:rsidP="00EA7299">
            <w:r>
              <w:t>780</w:t>
            </w:r>
          </w:p>
        </w:tc>
        <w:tc>
          <w:tcPr>
            <w:tcW w:w="1102" w:type="dxa"/>
            <w:shd w:val="clear" w:color="auto" w:fill="E2EFD9" w:themeFill="accent6" w:themeFillTint="33"/>
          </w:tcPr>
          <w:p w14:paraId="654724C3" w14:textId="77777777" w:rsidR="00EA7299" w:rsidRDefault="00EC6802" w:rsidP="00EA7299">
            <w:r>
              <w:t>0</w:t>
            </w:r>
          </w:p>
        </w:tc>
        <w:tc>
          <w:tcPr>
            <w:tcW w:w="1101" w:type="dxa"/>
            <w:shd w:val="clear" w:color="auto" w:fill="E2EFD9" w:themeFill="accent6" w:themeFillTint="33"/>
          </w:tcPr>
          <w:p w14:paraId="755A428D" w14:textId="77777777" w:rsidR="00EA7299" w:rsidRDefault="00EC6802" w:rsidP="00EA7299">
            <w:r>
              <w:t>0</w:t>
            </w:r>
          </w:p>
        </w:tc>
        <w:tc>
          <w:tcPr>
            <w:tcW w:w="1109" w:type="dxa"/>
            <w:shd w:val="clear" w:color="auto" w:fill="E2EFD9" w:themeFill="accent6" w:themeFillTint="33"/>
          </w:tcPr>
          <w:p w14:paraId="22B802C7" w14:textId="77777777" w:rsidR="00EA7299" w:rsidRDefault="00EC6802" w:rsidP="00EA7299">
            <w:r>
              <w:t>0</w:t>
            </w:r>
          </w:p>
        </w:tc>
        <w:tc>
          <w:tcPr>
            <w:tcW w:w="1111" w:type="dxa"/>
            <w:shd w:val="clear" w:color="auto" w:fill="E2EFD9" w:themeFill="accent6" w:themeFillTint="33"/>
          </w:tcPr>
          <w:p w14:paraId="084F40F9" w14:textId="77777777" w:rsidR="00EA7299" w:rsidRDefault="00EC6802" w:rsidP="00EA7299">
            <w:r>
              <w:t>0</w:t>
            </w:r>
          </w:p>
        </w:tc>
        <w:tc>
          <w:tcPr>
            <w:tcW w:w="1116" w:type="dxa"/>
            <w:shd w:val="clear" w:color="auto" w:fill="E2EFD9" w:themeFill="accent6" w:themeFillTint="33"/>
          </w:tcPr>
          <w:p w14:paraId="637C382B" w14:textId="77777777" w:rsidR="00EA7299" w:rsidRDefault="00EC6802" w:rsidP="00EA7299">
            <w:r>
              <w:t>1 634</w:t>
            </w:r>
          </w:p>
        </w:tc>
        <w:tc>
          <w:tcPr>
            <w:tcW w:w="1114" w:type="dxa"/>
            <w:shd w:val="clear" w:color="auto" w:fill="E2EFD9" w:themeFill="accent6" w:themeFillTint="33"/>
          </w:tcPr>
          <w:p w14:paraId="2F83ADCD" w14:textId="77777777" w:rsidR="00EA7299" w:rsidRDefault="00EC6802" w:rsidP="00EA7299">
            <w:r>
              <w:t>0</w:t>
            </w:r>
          </w:p>
        </w:tc>
      </w:tr>
      <w:tr w:rsidR="0023261C" w14:paraId="71481C29" w14:textId="77777777" w:rsidTr="00EA7299">
        <w:tc>
          <w:tcPr>
            <w:tcW w:w="1405" w:type="dxa"/>
          </w:tcPr>
          <w:p w14:paraId="08DD1770" w14:textId="77777777" w:rsidR="00EA7299" w:rsidRPr="00803A8A" w:rsidRDefault="00EA7299" w:rsidP="00EA7299">
            <w:pPr>
              <w:rPr>
                <w:sz w:val="18"/>
              </w:rPr>
            </w:pPr>
          </w:p>
        </w:tc>
        <w:tc>
          <w:tcPr>
            <w:tcW w:w="1113" w:type="dxa"/>
          </w:tcPr>
          <w:p w14:paraId="24D8D8E3" w14:textId="77777777" w:rsidR="00EA7299" w:rsidRPr="00803A8A" w:rsidRDefault="00EA7299" w:rsidP="00EA7299">
            <w:pPr>
              <w:rPr>
                <w:sz w:val="18"/>
              </w:rPr>
            </w:pPr>
          </w:p>
        </w:tc>
        <w:tc>
          <w:tcPr>
            <w:tcW w:w="1108" w:type="dxa"/>
          </w:tcPr>
          <w:p w14:paraId="2E0554F5" w14:textId="77777777" w:rsidR="00EA7299" w:rsidRDefault="00EA7299" w:rsidP="00EA7299"/>
        </w:tc>
        <w:tc>
          <w:tcPr>
            <w:tcW w:w="1109" w:type="dxa"/>
          </w:tcPr>
          <w:p w14:paraId="1D990257" w14:textId="77777777" w:rsidR="00EA7299" w:rsidRDefault="00EA7299" w:rsidP="00EA7299"/>
        </w:tc>
        <w:tc>
          <w:tcPr>
            <w:tcW w:w="1101" w:type="dxa"/>
          </w:tcPr>
          <w:p w14:paraId="11FB7416" w14:textId="77777777" w:rsidR="00EA7299" w:rsidRDefault="00EA7299" w:rsidP="00EA7299"/>
        </w:tc>
        <w:tc>
          <w:tcPr>
            <w:tcW w:w="1116" w:type="dxa"/>
          </w:tcPr>
          <w:p w14:paraId="76A13779" w14:textId="77777777" w:rsidR="00EA7299" w:rsidRDefault="00EA7299" w:rsidP="00EA7299"/>
        </w:tc>
        <w:tc>
          <w:tcPr>
            <w:tcW w:w="1116" w:type="dxa"/>
          </w:tcPr>
          <w:p w14:paraId="21DA01BD" w14:textId="77777777" w:rsidR="00EA7299" w:rsidRDefault="00EA7299" w:rsidP="00EA7299"/>
        </w:tc>
        <w:tc>
          <w:tcPr>
            <w:tcW w:w="1103" w:type="dxa"/>
          </w:tcPr>
          <w:p w14:paraId="43816EFA" w14:textId="77777777" w:rsidR="00EA7299" w:rsidRDefault="00EA7299" w:rsidP="00EA7299"/>
        </w:tc>
        <w:tc>
          <w:tcPr>
            <w:tcW w:w="1103" w:type="dxa"/>
          </w:tcPr>
          <w:p w14:paraId="578B32F4" w14:textId="77777777" w:rsidR="00EA7299" w:rsidRDefault="00EA7299" w:rsidP="00EA7299"/>
        </w:tc>
        <w:tc>
          <w:tcPr>
            <w:tcW w:w="1103" w:type="dxa"/>
          </w:tcPr>
          <w:p w14:paraId="122E9515" w14:textId="77777777" w:rsidR="00EA7299" w:rsidRDefault="00EA7299" w:rsidP="00EA7299"/>
        </w:tc>
        <w:tc>
          <w:tcPr>
            <w:tcW w:w="1100" w:type="dxa"/>
          </w:tcPr>
          <w:p w14:paraId="201A0353" w14:textId="77777777" w:rsidR="00EA7299" w:rsidRDefault="00EA7299" w:rsidP="00EA7299"/>
        </w:tc>
        <w:tc>
          <w:tcPr>
            <w:tcW w:w="1102" w:type="dxa"/>
          </w:tcPr>
          <w:p w14:paraId="20FE3F93" w14:textId="77777777" w:rsidR="00EA7299" w:rsidRDefault="00EA7299" w:rsidP="00EA7299"/>
        </w:tc>
        <w:tc>
          <w:tcPr>
            <w:tcW w:w="1101" w:type="dxa"/>
          </w:tcPr>
          <w:p w14:paraId="54D9BBA0" w14:textId="77777777" w:rsidR="00EA7299" w:rsidRDefault="00EA7299" w:rsidP="00EA7299"/>
        </w:tc>
        <w:tc>
          <w:tcPr>
            <w:tcW w:w="1109" w:type="dxa"/>
          </w:tcPr>
          <w:p w14:paraId="3FFFBF11" w14:textId="77777777" w:rsidR="00EA7299" w:rsidRDefault="00EA7299" w:rsidP="00EA7299"/>
        </w:tc>
        <w:tc>
          <w:tcPr>
            <w:tcW w:w="1111" w:type="dxa"/>
          </w:tcPr>
          <w:p w14:paraId="5151D620" w14:textId="77777777" w:rsidR="00EA7299" w:rsidRDefault="00EA7299" w:rsidP="00EA7299"/>
        </w:tc>
        <w:tc>
          <w:tcPr>
            <w:tcW w:w="1116" w:type="dxa"/>
          </w:tcPr>
          <w:p w14:paraId="4B90797E" w14:textId="77777777" w:rsidR="00EA7299" w:rsidRDefault="00EA7299" w:rsidP="00EA7299"/>
        </w:tc>
        <w:tc>
          <w:tcPr>
            <w:tcW w:w="1114" w:type="dxa"/>
          </w:tcPr>
          <w:p w14:paraId="0091B7E2" w14:textId="77777777" w:rsidR="00EA7299" w:rsidRDefault="00EA7299" w:rsidP="00EA7299"/>
        </w:tc>
      </w:tr>
      <w:tr w:rsidR="0023261C" w14:paraId="67FA57B4" w14:textId="77777777" w:rsidTr="00EA7299">
        <w:tc>
          <w:tcPr>
            <w:tcW w:w="1405" w:type="dxa"/>
            <w:vMerge w:val="restart"/>
          </w:tcPr>
          <w:p w14:paraId="766D4089" w14:textId="77777777" w:rsidR="00EA7299" w:rsidRPr="00803A8A" w:rsidRDefault="00EA7299" w:rsidP="00EA7299">
            <w:pPr>
              <w:rPr>
                <w:sz w:val="18"/>
              </w:rPr>
            </w:pPr>
            <w:r>
              <w:rPr>
                <w:sz w:val="18"/>
              </w:rPr>
              <w:t>Alla hovdjur tillsammans</w:t>
            </w:r>
          </w:p>
        </w:tc>
        <w:tc>
          <w:tcPr>
            <w:tcW w:w="1113" w:type="dxa"/>
          </w:tcPr>
          <w:p w14:paraId="5851C5DF" w14:textId="77777777" w:rsidR="00EA7299" w:rsidRPr="00803A8A" w:rsidRDefault="00EA7299" w:rsidP="00EA7299">
            <w:pPr>
              <w:rPr>
                <w:sz w:val="18"/>
              </w:rPr>
            </w:pPr>
            <w:r>
              <w:rPr>
                <w:sz w:val="18"/>
              </w:rPr>
              <w:t>Mängd i ton</w:t>
            </w:r>
          </w:p>
        </w:tc>
        <w:tc>
          <w:tcPr>
            <w:tcW w:w="1108" w:type="dxa"/>
          </w:tcPr>
          <w:p w14:paraId="5420F0D3" w14:textId="77777777" w:rsidR="00EA7299" w:rsidRDefault="0023261C" w:rsidP="00EA7299">
            <w:r>
              <w:t>121 657</w:t>
            </w:r>
          </w:p>
        </w:tc>
        <w:tc>
          <w:tcPr>
            <w:tcW w:w="1109" w:type="dxa"/>
          </w:tcPr>
          <w:p w14:paraId="0EC3AF50" w14:textId="77777777" w:rsidR="00EA7299" w:rsidRDefault="0023261C" w:rsidP="00EA7299">
            <w:r>
              <w:t>503 297</w:t>
            </w:r>
          </w:p>
        </w:tc>
        <w:tc>
          <w:tcPr>
            <w:tcW w:w="1101" w:type="dxa"/>
          </w:tcPr>
          <w:p w14:paraId="04294FAE" w14:textId="77777777" w:rsidR="00EA7299" w:rsidRDefault="0023261C" w:rsidP="00EA7299">
            <w:r>
              <w:t>19 563</w:t>
            </w:r>
          </w:p>
        </w:tc>
        <w:tc>
          <w:tcPr>
            <w:tcW w:w="1116" w:type="dxa"/>
          </w:tcPr>
          <w:p w14:paraId="3FE281DB" w14:textId="77777777" w:rsidR="00EA7299" w:rsidRDefault="009A4398" w:rsidP="00EA7299">
            <w:r>
              <w:t>71 770</w:t>
            </w:r>
          </w:p>
        </w:tc>
        <w:tc>
          <w:tcPr>
            <w:tcW w:w="1116" w:type="dxa"/>
          </w:tcPr>
          <w:p w14:paraId="6F9C7883" w14:textId="77777777" w:rsidR="00EA7299" w:rsidRDefault="0023261C" w:rsidP="00EA7299">
            <w:r>
              <w:t>1 000</w:t>
            </w:r>
          </w:p>
        </w:tc>
        <w:tc>
          <w:tcPr>
            <w:tcW w:w="1103" w:type="dxa"/>
          </w:tcPr>
          <w:p w14:paraId="60C81E24" w14:textId="77777777" w:rsidR="00EA7299" w:rsidRDefault="0023261C" w:rsidP="00EA7299">
            <w:r>
              <w:t>2 089,455</w:t>
            </w:r>
          </w:p>
        </w:tc>
        <w:tc>
          <w:tcPr>
            <w:tcW w:w="1103" w:type="dxa"/>
          </w:tcPr>
          <w:p w14:paraId="78394249" w14:textId="77777777" w:rsidR="00EA7299" w:rsidRDefault="0023261C" w:rsidP="00EA7299">
            <w:r>
              <w:t>800 901</w:t>
            </w:r>
          </w:p>
        </w:tc>
        <w:tc>
          <w:tcPr>
            <w:tcW w:w="1103" w:type="dxa"/>
          </w:tcPr>
          <w:p w14:paraId="47B0EA59" w14:textId="77777777" w:rsidR="00EA7299" w:rsidRDefault="0023261C" w:rsidP="00EA7299">
            <w:r>
              <w:t>54 342</w:t>
            </w:r>
          </w:p>
        </w:tc>
        <w:tc>
          <w:tcPr>
            <w:tcW w:w="1100" w:type="dxa"/>
          </w:tcPr>
          <w:p w14:paraId="691B2DAC" w14:textId="77777777" w:rsidR="00EA7299" w:rsidRDefault="0023261C" w:rsidP="00EA7299">
            <w:r>
              <w:t>2 821,834</w:t>
            </w:r>
          </w:p>
        </w:tc>
        <w:tc>
          <w:tcPr>
            <w:tcW w:w="1102" w:type="dxa"/>
          </w:tcPr>
          <w:p w14:paraId="52B41B6A" w14:textId="77777777" w:rsidR="00EA7299" w:rsidRDefault="0023261C" w:rsidP="00EA7299">
            <w:r>
              <w:t>35 618</w:t>
            </w:r>
          </w:p>
        </w:tc>
        <w:tc>
          <w:tcPr>
            <w:tcW w:w="1101" w:type="dxa"/>
          </w:tcPr>
          <w:p w14:paraId="628C9BFB" w14:textId="77777777" w:rsidR="00EA7299" w:rsidRDefault="0023261C" w:rsidP="00EA7299">
            <w:r>
              <w:t>0</w:t>
            </w:r>
          </w:p>
        </w:tc>
        <w:tc>
          <w:tcPr>
            <w:tcW w:w="1109" w:type="dxa"/>
          </w:tcPr>
          <w:p w14:paraId="4748CA4B" w14:textId="77777777" w:rsidR="00EA7299" w:rsidRDefault="0023261C" w:rsidP="00EA7299">
            <w:r>
              <w:t>0</w:t>
            </w:r>
          </w:p>
        </w:tc>
        <w:tc>
          <w:tcPr>
            <w:tcW w:w="1111" w:type="dxa"/>
          </w:tcPr>
          <w:p w14:paraId="4E857E7B" w14:textId="77777777" w:rsidR="00EA7299" w:rsidRDefault="0023261C" w:rsidP="00EA7299">
            <w:r>
              <w:t>0</w:t>
            </w:r>
          </w:p>
        </w:tc>
        <w:tc>
          <w:tcPr>
            <w:tcW w:w="1116" w:type="dxa"/>
          </w:tcPr>
          <w:p w14:paraId="7252095A" w14:textId="77777777" w:rsidR="00EA7299" w:rsidRDefault="009A4398" w:rsidP="00EA7299">
            <w:r>
              <w:t>6 519,437</w:t>
            </w:r>
          </w:p>
        </w:tc>
        <w:tc>
          <w:tcPr>
            <w:tcW w:w="1114" w:type="dxa"/>
          </w:tcPr>
          <w:p w14:paraId="503DA546" w14:textId="77777777" w:rsidR="00EA7299" w:rsidRDefault="00EA7299" w:rsidP="00EA7299"/>
        </w:tc>
      </w:tr>
      <w:tr w:rsidR="00803A8A" w14:paraId="345BD344" w14:textId="77777777" w:rsidTr="00803A8A">
        <w:tc>
          <w:tcPr>
            <w:tcW w:w="1405" w:type="dxa"/>
            <w:vMerge/>
          </w:tcPr>
          <w:p w14:paraId="0A03761A" w14:textId="77777777" w:rsidR="00EA7299" w:rsidRPr="00803A8A" w:rsidRDefault="00EA7299" w:rsidP="00EA7299">
            <w:pPr>
              <w:rPr>
                <w:sz w:val="18"/>
              </w:rPr>
            </w:pPr>
          </w:p>
        </w:tc>
        <w:tc>
          <w:tcPr>
            <w:tcW w:w="1113" w:type="dxa"/>
            <w:shd w:val="clear" w:color="auto" w:fill="E2EFD9" w:themeFill="accent6" w:themeFillTint="33"/>
          </w:tcPr>
          <w:p w14:paraId="41D67187" w14:textId="77777777" w:rsidR="00EA7299" w:rsidRPr="00803A8A" w:rsidRDefault="00EA7299" w:rsidP="00EA7299">
            <w:pPr>
              <w:rPr>
                <w:sz w:val="18"/>
              </w:rPr>
            </w:pPr>
            <w:r>
              <w:rPr>
                <w:sz w:val="18"/>
              </w:rPr>
              <w:t>Antal slaktade</w:t>
            </w:r>
          </w:p>
        </w:tc>
        <w:tc>
          <w:tcPr>
            <w:tcW w:w="1108" w:type="dxa"/>
            <w:shd w:val="clear" w:color="auto" w:fill="E2EFD9" w:themeFill="accent6" w:themeFillTint="33"/>
          </w:tcPr>
          <w:p w14:paraId="5ACE16B7" w14:textId="77777777" w:rsidR="00EA7299" w:rsidRDefault="0023261C" w:rsidP="00EA7299">
            <w:r>
              <w:t>4 663</w:t>
            </w:r>
          </w:p>
        </w:tc>
        <w:tc>
          <w:tcPr>
            <w:tcW w:w="1109" w:type="dxa"/>
            <w:shd w:val="clear" w:color="auto" w:fill="E2EFD9" w:themeFill="accent6" w:themeFillTint="33"/>
          </w:tcPr>
          <w:p w14:paraId="2F4A600B" w14:textId="77777777" w:rsidR="00EA7299" w:rsidRDefault="0023261C" w:rsidP="00EA7299">
            <w:r>
              <w:t>26 897</w:t>
            </w:r>
          </w:p>
        </w:tc>
        <w:tc>
          <w:tcPr>
            <w:tcW w:w="1101" w:type="dxa"/>
            <w:shd w:val="clear" w:color="auto" w:fill="E2EFD9" w:themeFill="accent6" w:themeFillTint="33"/>
          </w:tcPr>
          <w:p w14:paraId="53535F9C" w14:textId="77777777" w:rsidR="00EA7299" w:rsidRDefault="0023261C" w:rsidP="00EA7299">
            <w:r>
              <w:t>73</w:t>
            </w:r>
          </w:p>
        </w:tc>
        <w:tc>
          <w:tcPr>
            <w:tcW w:w="1116" w:type="dxa"/>
            <w:shd w:val="clear" w:color="auto" w:fill="E2EFD9" w:themeFill="accent6" w:themeFillTint="33"/>
          </w:tcPr>
          <w:p w14:paraId="4087C6CD" w14:textId="77777777" w:rsidR="00EA7299" w:rsidRDefault="009A4398" w:rsidP="00EA7299">
            <w:r>
              <w:t>2 308</w:t>
            </w:r>
          </w:p>
        </w:tc>
        <w:tc>
          <w:tcPr>
            <w:tcW w:w="1116" w:type="dxa"/>
            <w:shd w:val="clear" w:color="auto" w:fill="E2EFD9" w:themeFill="accent6" w:themeFillTint="33"/>
          </w:tcPr>
          <w:p w14:paraId="33E28C3A" w14:textId="77777777" w:rsidR="00EA7299" w:rsidRDefault="0023261C" w:rsidP="00EA7299">
            <w:r>
              <w:t>16</w:t>
            </w:r>
          </w:p>
        </w:tc>
        <w:tc>
          <w:tcPr>
            <w:tcW w:w="1103" w:type="dxa"/>
            <w:shd w:val="clear" w:color="auto" w:fill="E2EFD9" w:themeFill="accent6" w:themeFillTint="33"/>
          </w:tcPr>
          <w:p w14:paraId="152A5A2D" w14:textId="77777777" w:rsidR="00EA7299" w:rsidRDefault="0023261C" w:rsidP="00EA7299">
            <w:r>
              <w:t>7 314</w:t>
            </w:r>
          </w:p>
        </w:tc>
        <w:tc>
          <w:tcPr>
            <w:tcW w:w="1103" w:type="dxa"/>
            <w:shd w:val="clear" w:color="auto" w:fill="E2EFD9" w:themeFill="accent6" w:themeFillTint="33"/>
          </w:tcPr>
          <w:p w14:paraId="14D2204E" w14:textId="77777777" w:rsidR="00EA7299" w:rsidRDefault="0023261C" w:rsidP="00EA7299">
            <w:r>
              <w:t>2 771</w:t>
            </w:r>
          </w:p>
        </w:tc>
        <w:tc>
          <w:tcPr>
            <w:tcW w:w="1103" w:type="dxa"/>
            <w:shd w:val="clear" w:color="auto" w:fill="E2EFD9" w:themeFill="accent6" w:themeFillTint="33"/>
          </w:tcPr>
          <w:p w14:paraId="5C2E0D67" w14:textId="77777777" w:rsidR="00EA7299" w:rsidRDefault="0023261C" w:rsidP="00EA7299">
            <w:r>
              <w:t>424</w:t>
            </w:r>
          </w:p>
        </w:tc>
        <w:tc>
          <w:tcPr>
            <w:tcW w:w="1100" w:type="dxa"/>
            <w:shd w:val="clear" w:color="auto" w:fill="E2EFD9" w:themeFill="accent6" w:themeFillTint="33"/>
          </w:tcPr>
          <w:p w14:paraId="6DC503AE" w14:textId="77777777" w:rsidR="00EA7299" w:rsidRDefault="0023261C" w:rsidP="00EA7299">
            <w:r>
              <w:t>30 478</w:t>
            </w:r>
          </w:p>
        </w:tc>
        <w:tc>
          <w:tcPr>
            <w:tcW w:w="1102" w:type="dxa"/>
            <w:shd w:val="clear" w:color="auto" w:fill="E2EFD9" w:themeFill="accent6" w:themeFillTint="33"/>
          </w:tcPr>
          <w:p w14:paraId="3A2B0D31" w14:textId="77777777" w:rsidR="00EA7299" w:rsidRDefault="0023261C" w:rsidP="00EA7299">
            <w:r>
              <w:t>1 619</w:t>
            </w:r>
          </w:p>
        </w:tc>
        <w:tc>
          <w:tcPr>
            <w:tcW w:w="1101" w:type="dxa"/>
            <w:shd w:val="clear" w:color="auto" w:fill="E2EFD9" w:themeFill="accent6" w:themeFillTint="33"/>
          </w:tcPr>
          <w:p w14:paraId="20A5E8B2" w14:textId="77777777" w:rsidR="00EA7299" w:rsidRDefault="0023261C" w:rsidP="00EA7299">
            <w:r>
              <w:t>0</w:t>
            </w:r>
          </w:p>
        </w:tc>
        <w:tc>
          <w:tcPr>
            <w:tcW w:w="1109" w:type="dxa"/>
            <w:shd w:val="clear" w:color="auto" w:fill="E2EFD9" w:themeFill="accent6" w:themeFillTint="33"/>
          </w:tcPr>
          <w:p w14:paraId="17DCAA9D" w14:textId="77777777" w:rsidR="00EA7299" w:rsidRDefault="0023261C" w:rsidP="00EA7299">
            <w:r>
              <w:t>0</w:t>
            </w:r>
          </w:p>
        </w:tc>
        <w:tc>
          <w:tcPr>
            <w:tcW w:w="1111" w:type="dxa"/>
            <w:shd w:val="clear" w:color="auto" w:fill="E2EFD9" w:themeFill="accent6" w:themeFillTint="33"/>
          </w:tcPr>
          <w:p w14:paraId="078A1A7C" w14:textId="77777777" w:rsidR="00EA7299" w:rsidRDefault="0023261C" w:rsidP="00EA7299">
            <w:r>
              <w:t>0</w:t>
            </w:r>
          </w:p>
        </w:tc>
        <w:tc>
          <w:tcPr>
            <w:tcW w:w="1116" w:type="dxa"/>
            <w:shd w:val="clear" w:color="auto" w:fill="E2EFD9" w:themeFill="accent6" w:themeFillTint="33"/>
          </w:tcPr>
          <w:p w14:paraId="5826CB88" w14:textId="77777777" w:rsidR="00EA7299" w:rsidRDefault="009A4398" w:rsidP="00EA7299">
            <w:r>
              <w:t>76 563</w:t>
            </w:r>
          </w:p>
        </w:tc>
        <w:tc>
          <w:tcPr>
            <w:tcW w:w="1114" w:type="dxa"/>
            <w:shd w:val="clear" w:color="auto" w:fill="E2EFD9" w:themeFill="accent6" w:themeFillTint="33"/>
          </w:tcPr>
          <w:p w14:paraId="635AFAFE" w14:textId="77777777" w:rsidR="00EA7299" w:rsidRDefault="009A4398" w:rsidP="00EA7299">
            <w:r>
              <w:t>170 423</w:t>
            </w:r>
          </w:p>
        </w:tc>
      </w:tr>
    </w:tbl>
    <w:p w14:paraId="41C4AE3F" w14:textId="77777777" w:rsidR="00EA7299" w:rsidRDefault="00EA7299">
      <w:pPr>
        <w:spacing w:after="0" w:line="240" w:lineRule="auto"/>
      </w:pPr>
    </w:p>
    <w:tbl>
      <w:tblPr>
        <w:tblStyle w:val="TableGrid"/>
        <w:tblW w:w="0" w:type="auto"/>
        <w:tblLook w:val="04A0" w:firstRow="1" w:lastRow="0" w:firstColumn="1" w:lastColumn="0" w:noHBand="0" w:noVBand="1"/>
      </w:tblPr>
      <w:tblGrid>
        <w:gridCol w:w="4908"/>
        <w:gridCol w:w="4785"/>
        <w:gridCol w:w="4610"/>
        <w:gridCol w:w="4601"/>
      </w:tblGrid>
      <w:tr w:rsidR="00EA7299" w14:paraId="38BCE6CE" w14:textId="77777777" w:rsidTr="00EA7299">
        <w:tc>
          <w:tcPr>
            <w:tcW w:w="4962" w:type="dxa"/>
          </w:tcPr>
          <w:p w14:paraId="315D78DC" w14:textId="77777777" w:rsidR="00EA7299" w:rsidRDefault="00EA7299" w:rsidP="00EA7299"/>
        </w:tc>
        <w:tc>
          <w:tcPr>
            <w:tcW w:w="4846" w:type="dxa"/>
          </w:tcPr>
          <w:p w14:paraId="69F25ED2" w14:textId="77777777" w:rsidR="00EA7299" w:rsidRDefault="00EA7299" w:rsidP="00EA7299"/>
        </w:tc>
        <w:tc>
          <w:tcPr>
            <w:tcW w:w="4661" w:type="dxa"/>
          </w:tcPr>
          <w:p w14:paraId="122C8265" w14:textId="77777777" w:rsidR="00EA7299" w:rsidRDefault="00EA7299" w:rsidP="00EA7299"/>
        </w:tc>
        <w:tc>
          <w:tcPr>
            <w:tcW w:w="4661" w:type="dxa"/>
          </w:tcPr>
          <w:p w14:paraId="509329F1" w14:textId="77777777" w:rsidR="00EA7299" w:rsidRDefault="00EA7299" w:rsidP="00EA7299">
            <w:r>
              <w:t>% av alla företag</w:t>
            </w:r>
          </w:p>
        </w:tc>
      </w:tr>
      <w:tr w:rsidR="00EA7299" w14:paraId="158BC195" w14:textId="77777777" w:rsidTr="00803A8A">
        <w:tc>
          <w:tcPr>
            <w:tcW w:w="4962" w:type="dxa"/>
            <w:vMerge w:val="restart"/>
            <w:shd w:val="clear" w:color="auto" w:fill="E2EFD9" w:themeFill="accent6" w:themeFillTint="33"/>
          </w:tcPr>
          <w:p w14:paraId="41EF4806" w14:textId="77777777" w:rsidR="00EA7299" w:rsidRDefault="00EA7299" w:rsidP="00EA7299">
            <w:r>
              <w:t>Alla hov- och klövdjur tillsammans, de anmälda anläggningarna</w:t>
            </w:r>
          </w:p>
        </w:tc>
        <w:tc>
          <w:tcPr>
            <w:tcW w:w="4846" w:type="dxa"/>
            <w:shd w:val="clear" w:color="auto" w:fill="E2EFD9" w:themeFill="accent6" w:themeFillTint="33"/>
          </w:tcPr>
          <w:p w14:paraId="13AAEA32" w14:textId="77777777" w:rsidR="00EA7299" w:rsidRDefault="00EA7299" w:rsidP="00EA7299">
            <w:r>
              <w:t>Total kvantitet i ton</w:t>
            </w:r>
          </w:p>
        </w:tc>
        <w:tc>
          <w:tcPr>
            <w:tcW w:w="4661" w:type="dxa"/>
            <w:shd w:val="clear" w:color="auto" w:fill="E2EFD9" w:themeFill="accent6" w:themeFillTint="33"/>
          </w:tcPr>
          <w:p w14:paraId="1EE735BD" w14:textId="77777777" w:rsidR="00EA7299" w:rsidRDefault="00803A8A" w:rsidP="00EA7299">
            <w:r>
              <w:t>6 519,437</w:t>
            </w:r>
          </w:p>
        </w:tc>
        <w:tc>
          <w:tcPr>
            <w:tcW w:w="4661" w:type="dxa"/>
            <w:shd w:val="clear" w:color="auto" w:fill="E2EFD9" w:themeFill="accent6" w:themeFillTint="33"/>
          </w:tcPr>
          <w:p w14:paraId="270568A1" w14:textId="77777777" w:rsidR="00EA7299" w:rsidRDefault="00803A8A" w:rsidP="00EA7299">
            <w:r>
              <w:t>0,37 %</w:t>
            </w:r>
          </w:p>
        </w:tc>
      </w:tr>
      <w:tr w:rsidR="00EA7299" w14:paraId="078DEFC9" w14:textId="77777777" w:rsidTr="00803A8A">
        <w:tc>
          <w:tcPr>
            <w:tcW w:w="4962" w:type="dxa"/>
            <w:vMerge/>
            <w:shd w:val="clear" w:color="auto" w:fill="E2EFD9" w:themeFill="accent6" w:themeFillTint="33"/>
          </w:tcPr>
          <w:p w14:paraId="2D8E237B" w14:textId="77777777" w:rsidR="00EA7299" w:rsidRDefault="00EA7299" w:rsidP="00EA7299"/>
        </w:tc>
        <w:tc>
          <w:tcPr>
            <w:tcW w:w="4846" w:type="dxa"/>
            <w:shd w:val="clear" w:color="auto" w:fill="E2EFD9" w:themeFill="accent6" w:themeFillTint="33"/>
          </w:tcPr>
          <w:p w14:paraId="40F401EC" w14:textId="77777777" w:rsidR="00EA7299" w:rsidRDefault="00EA7299" w:rsidP="00EA7299">
            <w:r>
              <w:t>Totalt antal slaktade</w:t>
            </w:r>
          </w:p>
        </w:tc>
        <w:tc>
          <w:tcPr>
            <w:tcW w:w="4661" w:type="dxa"/>
            <w:shd w:val="clear" w:color="auto" w:fill="E2EFD9" w:themeFill="accent6" w:themeFillTint="33"/>
          </w:tcPr>
          <w:p w14:paraId="6BFA8536" w14:textId="77777777" w:rsidR="00EA7299" w:rsidRDefault="009A4398" w:rsidP="00EA7299">
            <w:r>
              <w:t>76 563</w:t>
            </w:r>
          </w:p>
        </w:tc>
        <w:tc>
          <w:tcPr>
            <w:tcW w:w="4661" w:type="dxa"/>
            <w:shd w:val="clear" w:color="auto" w:fill="E2EFD9" w:themeFill="accent6" w:themeFillTint="33"/>
          </w:tcPr>
          <w:p w14:paraId="04D55797" w14:textId="77777777" w:rsidR="00EA7299" w:rsidRDefault="009A4398" w:rsidP="00EA7299">
            <w:r>
              <w:t>0,42 %</w:t>
            </w:r>
          </w:p>
        </w:tc>
      </w:tr>
      <w:tr w:rsidR="00EA7299" w14:paraId="78F6EE06" w14:textId="77777777" w:rsidTr="00EA7299">
        <w:tc>
          <w:tcPr>
            <w:tcW w:w="4962" w:type="dxa"/>
            <w:vMerge w:val="restart"/>
          </w:tcPr>
          <w:p w14:paraId="6B34A0C6" w14:textId="77777777" w:rsidR="00EA7299" w:rsidRDefault="00EA7299" w:rsidP="00EA7299">
            <w:r>
              <w:t>Alla hov- och klövdjur tillsammans, alla anläggningar</w:t>
            </w:r>
          </w:p>
        </w:tc>
        <w:tc>
          <w:tcPr>
            <w:tcW w:w="4846" w:type="dxa"/>
          </w:tcPr>
          <w:p w14:paraId="5D08B2F4" w14:textId="77777777" w:rsidR="00EA7299" w:rsidRDefault="00EA7299" w:rsidP="00EA7299">
            <w:r>
              <w:t>Total kvantitet i ton</w:t>
            </w:r>
          </w:p>
        </w:tc>
        <w:tc>
          <w:tcPr>
            <w:tcW w:w="4661" w:type="dxa"/>
          </w:tcPr>
          <w:p w14:paraId="31C6318E" w14:textId="77777777" w:rsidR="00EA7299" w:rsidRDefault="00933B40" w:rsidP="00EA7299">
            <w:r>
              <w:t>1 750 251,117</w:t>
            </w:r>
          </w:p>
        </w:tc>
        <w:tc>
          <w:tcPr>
            <w:tcW w:w="4661" w:type="dxa"/>
          </w:tcPr>
          <w:p w14:paraId="1B67D22E" w14:textId="77777777" w:rsidR="00EA7299" w:rsidRDefault="00EA7299" w:rsidP="00EA7299">
            <w:r>
              <w:t>100</w:t>
            </w:r>
          </w:p>
        </w:tc>
      </w:tr>
      <w:tr w:rsidR="00EA7299" w14:paraId="43C3E6A9" w14:textId="77777777" w:rsidTr="00EA7299">
        <w:tc>
          <w:tcPr>
            <w:tcW w:w="4962" w:type="dxa"/>
            <w:vMerge/>
          </w:tcPr>
          <w:p w14:paraId="341648AD" w14:textId="77777777" w:rsidR="00EA7299" w:rsidRDefault="00EA7299" w:rsidP="00EA7299"/>
        </w:tc>
        <w:tc>
          <w:tcPr>
            <w:tcW w:w="4846" w:type="dxa"/>
          </w:tcPr>
          <w:p w14:paraId="55EEEF49" w14:textId="77777777" w:rsidR="00EA7299" w:rsidRDefault="00EA7299" w:rsidP="00EA7299">
            <w:r>
              <w:t>Totalt antal slaktade</w:t>
            </w:r>
          </w:p>
        </w:tc>
        <w:tc>
          <w:tcPr>
            <w:tcW w:w="4661" w:type="dxa"/>
          </w:tcPr>
          <w:p w14:paraId="4A5EA693" w14:textId="77777777" w:rsidR="00EA7299" w:rsidRDefault="00933B40" w:rsidP="00EA7299">
            <w:r>
              <w:t>18 374 462</w:t>
            </w:r>
          </w:p>
        </w:tc>
        <w:tc>
          <w:tcPr>
            <w:tcW w:w="4661" w:type="dxa"/>
          </w:tcPr>
          <w:p w14:paraId="2C293430" w14:textId="77777777" w:rsidR="00EA7299" w:rsidRDefault="00EA7299" w:rsidP="00EA7299">
            <w:r>
              <w:t>100</w:t>
            </w:r>
          </w:p>
        </w:tc>
      </w:tr>
      <w:tr w:rsidR="00EA7299" w14:paraId="20CA8F7F" w14:textId="77777777" w:rsidTr="00803A8A">
        <w:tc>
          <w:tcPr>
            <w:tcW w:w="4962" w:type="dxa"/>
            <w:vMerge w:val="restart"/>
            <w:shd w:val="clear" w:color="auto" w:fill="E2EFD9" w:themeFill="accent6" w:themeFillTint="33"/>
          </w:tcPr>
          <w:p w14:paraId="4D74B756" w14:textId="77777777" w:rsidR="00EA7299" w:rsidRDefault="00EA7299" w:rsidP="00EA7299">
            <w:r>
              <w:t>Alla hov- och klövdjur tillsammans, alla småskaliga slakterier (med försenat PM)</w:t>
            </w:r>
          </w:p>
        </w:tc>
        <w:tc>
          <w:tcPr>
            <w:tcW w:w="4846" w:type="dxa"/>
            <w:shd w:val="clear" w:color="auto" w:fill="E2EFD9" w:themeFill="accent6" w:themeFillTint="33"/>
          </w:tcPr>
          <w:p w14:paraId="11AA4532" w14:textId="77777777" w:rsidR="00EA7299" w:rsidRDefault="00EA7299" w:rsidP="00EA7299">
            <w:r>
              <w:t>Total kvantitet i ton</w:t>
            </w:r>
          </w:p>
        </w:tc>
        <w:tc>
          <w:tcPr>
            <w:tcW w:w="4661" w:type="dxa"/>
            <w:shd w:val="clear" w:color="auto" w:fill="E2EFD9" w:themeFill="accent6" w:themeFillTint="33"/>
          </w:tcPr>
          <w:p w14:paraId="4C2D58AB" w14:textId="77777777" w:rsidR="00EA7299" w:rsidRDefault="009A4398" w:rsidP="00EA7299">
            <w:r>
              <w:t>17 025,686</w:t>
            </w:r>
          </w:p>
        </w:tc>
        <w:tc>
          <w:tcPr>
            <w:tcW w:w="4661" w:type="dxa"/>
            <w:shd w:val="clear" w:color="auto" w:fill="E2EFD9" w:themeFill="accent6" w:themeFillTint="33"/>
          </w:tcPr>
          <w:p w14:paraId="02AF793B" w14:textId="77777777" w:rsidR="00EA7299" w:rsidRDefault="009A4398" w:rsidP="00EA7299">
            <w:r>
              <w:t>0,97 %</w:t>
            </w:r>
          </w:p>
        </w:tc>
      </w:tr>
      <w:tr w:rsidR="00EA7299" w14:paraId="4FBC0680" w14:textId="77777777" w:rsidTr="00803A8A">
        <w:tc>
          <w:tcPr>
            <w:tcW w:w="4962" w:type="dxa"/>
            <w:vMerge/>
            <w:shd w:val="clear" w:color="auto" w:fill="E2EFD9" w:themeFill="accent6" w:themeFillTint="33"/>
          </w:tcPr>
          <w:p w14:paraId="15EFC46C" w14:textId="77777777" w:rsidR="00EA7299" w:rsidRDefault="00EA7299" w:rsidP="00EA7299"/>
        </w:tc>
        <w:tc>
          <w:tcPr>
            <w:tcW w:w="4846" w:type="dxa"/>
            <w:shd w:val="clear" w:color="auto" w:fill="E2EFD9" w:themeFill="accent6" w:themeFillTint="33"/>
          </w:tcPr>
          <w:p w14:paraId="2A4F2014" w14:textId="77777777" w:rsidR="00EA7299" w:rsidRDefault="00EA7299" w:rsidP="00EA7299">
            <w:r>
              <w:t>Totalt antal slaktade</w:t>
            </w:r>
          </w:p>
        </w:tc>
        <w:tc>
          <w:tcPr>
            <w:tcW w:w="4661" w:type="dxa"/>
            <w:shd w:val="clear" w:color="auto" w:fill="E2EFD9" w:themeFill="accent6" w:themeFillTint="33"/>
          </w:tcPr>
          <w:p w14:paraId="388E65A0" w14:textId="77777777" w:rsidR="00EA7299" w:rsidRDefault="009A4398" w:rsidP="00EA7299">
            <w:r>
              <w:t>197 458</w:t>
            </w:r>
          </w:p>
        </w:tc>
        <w:tc>
          <w:tcPr>
            <w:tcW w:w="4661" w:type="dxa"/>
            <w:shd w:val="clear" w:color="auto" w:fill="E2EFD9" w:themeFill="accent6" w:themeFillTint="33"/>
          </w:tcPr>
          <w:p w14:paraId="49DD741B" w14:textId="77777777" w:rsidR="00EA7299" w:rsidRDefault="009A4398" w:rsidP="00EA7299">
            <w:r>
              <w:t>1,07 %</w:t>
            </w:r>
          </w:p>
        </w:tc>
      </w:tr>
    </w:tbl>
    <w:p w14:paraId="7B523C68" w14:textId="77777777" w:rsidR="00EA7299" w:rsidRDefault="00EA7299">
      <w:pPr>
        <w:spacing w:after="0" w:line="240" w:lineRule="auto"/>
      </w:pPr>
    </w:p>
    <w:tbl>
      <w:tblPr>
        <w:tblStyle w:val="TableGrid"/>
        <w:tblW w:w="0" w:type="auto"/>
        <w:tblLook w:val="04A0" w:firstRow="1" w:lastRow="0" w:firstColumn="1" w:lastColumn="0" w:noHBand="0" w:noVBand="1"/>
      </w:tblPr>
      <w:tblGrid>
        <w:gridCol w:w="4894"/>
        <w:gridCol w:w="4765"/>
        <w:gridCol w:w="4894"/>
      </w:tblGrid>
      <w:tr w:rsidR="00933B40" w14:paraId="07DA3BA8" w14:textId="77777777" w:rsidTr="00933B40">
        <w:tc>
          <w:tcPr>
            <w:tcW w:w="4894" w:type="dxa"/>
          </w:tcPr>
          <w:p w14:paraId="1CE44ECE" w14:textId="77777777" w:rsidR="00933B40" w:rsidRDefault="00933B40"/>
        </w:tc>
        <w:tc>
          <w:tcPr>
            <w:tcW w:w="4765" w:type="dxa"/>
          </w:tcPr>
          <w:p w14:paraId="7DAFF366" w14:textId="77777777" w:rsidR="00933B40" w:rsidRDefault="00933B40">
            <w:r>
              <w:t>Totalt antal slaktade</w:t>
            </w:r>
          </w:p>
        </w:tc>
        <w:tc>
          <w:tcPr>
            <w:tcW w:w="4894" w:type="dxa"/>
          </w:tcPr>
          <w:p w14:paraId="62198398" w14:textId="77777777" w:rsidR="00933B40" w:rsidRDefault="00933B40">
            <w:r>
              <w:t>% av alla företag</w:t>
            </w:r>
          </w:p>
        </w:tc>
      </w:tr>
      <w:tr w:rsidR="00933B40" w14:paraId="05927DA9" w14:textId="77777777" w:rsidTr="00803A8A">
        <w:tc>
          <w:tcPr>
            <w:tcW w:w="4894" w:type="dxa"/>
            <w:shd w:val="clear" w:color="auto" w:fill="E2EFD9" w:themeFill="accent6" w:themeFillTint="33"/>
          </w:tcPr>
          <w:p w14:paraId="5A2F62EA" w14:textId="77777777" w:rsidR="00933B40" w:rsidRDefault="00933B40">
            <w:r>
              <w:t>Alla fåglar och hardjur tillsammans, de anmälda företagen</w:t>
            </w:r>
          </w:p>
        </w:tc>
        <w:tc>
          <w:tcPr>
            <w:tcW w:w="4765" w:type="dxa"/>
            <w:shd w:val="clear" w:color="auto" w:fill="E2EFD9" w:themeFill="accent6" w:themeFillTint="33"/>
          </w:tcPr>
          <w:p w14:paraId="66F27E67" w14:textId="77777777" w:rsidR="00933B40" w:rsidRDefault="009A4398">
            <w:r>
              <w:t>170 423</w:t>
            </w:r>
          </w:p>
        </w:tc>
        <w:tc>
          <w:tcPr>
            <w:tcW w:w="4894" w:type="dxa"/>
            <w:shd w:val="clear" w:color="auto" w:fill="E2EFD9" w:themeFill="accent6" w:themeFillTint="33"/>
          </w:tcPr>
          <w:p w14:paraId="7FE8159F" w14:textId="77777777" w:rsidR="00933B40" w:rsidRDefault="009A4398">
            <w:r>
              <w:t>0,17 %</w:t>
            </w:r>
          </w:p>
        </w:tc>
      </w:tr>
      <w:tr w:rsidR="00933B40" w14:paraId="6083145B" w14:textId="77777777" w:rsidTr="00933B40">
        <w:tc>
          <w:tcPr>
            <w:tcW w:w="4894" w:type="dxa"/>
          </w:tcPr>
          <w:p w14:paraId="5FEB6A79" w14:textId="77777777" w:rsidR="00933B40" w:rsidRDefault="00933B40">
            <w:r>
              <w:t>Alla fåglar och hardjur tillsammans, alla anläggningar</w:t>
            </w:r>
          </w:p>
        </w:tc>
        <w:tc>
          <w:tcPr>
            <w:tcW w:w="4765" w:type="dxa"/>
          </w:tcPr>
          <w:p w14:paraId="656098FE" w14:textId="77777777" w:rsidR="00933B40" w:rsidRDefault="00933B40">
            <w:r>
              <w:t>98 133 753</w:t>
            </w:r>
          </w:p>
        </w:tc>
        <w:tc>
          <w:tcPr>
            <w:tcW w:w="4894" w:type="dxa"/>
          </w:tcPr>
          <w:p w14:paraId="45DA3DD6" w14:textId="77777777" w:rsidR="00933B40" w:rsidRDefault="00933B40">
            <w:r>
              <w:t>100</w:t>
            </w:r>
          </w:p>
        </w:tc>
      </w:tr>
      <w:tr w:rsidR="00933B40" w14:paraId="69DD893C" w14:textId="77777777" w:rsidTr="00803A8A">
        <w:tc>
          <w:tcPr>
            <w:tcW w:w="4894" w:type="dxa"/>
            <w:shd w:val="clear" w:color="auto" w:fill="E2EFD9" w:themeFill="accent6" w:themeFillTint="33"/>
          </w:tcPr>
          <w:p w14:paraId="1FB0CA31" w14:textId="77777777" w:rsidR="00933B40" w:rsidRDefault="00933B40">
            <w:r>
              <w:t>Alla fåglar och hardjur tillsammans, alla småskaliga slakterier (med försenad PM)</w:t>
            </w:r>
          </w:p>
        </w:tc>
        <w:tc>
          <w:tcPr>
            <w:tcW w:w="4765" w:type="dxa"/>
            <w:shd w:val="clear" w:color="auto" w:fill="E2EFD9" w:themeFill="accent6" w:themeFillTint="33"/>
          </w:tcPr>
          <w:p w14:paraId="5C497930" w14:textId="77777777" w:rsidR="00933B40" w:rsidRDefault="009A4398">
            <w:r>
              <w:t>580 701</w:t>
            </w:r>
          </w:p>
        </w:tc>
        <w:tc>
          <w:tcPr>
            <w:tcW w:w="4894" w:type="dxa"/>
            <w:shd w:val="clear" w:color="auto" w:fill="E2EFD9" w:themeFill="accent6" w:themeFillTint="33"/>
          </w:tcPr>
          <w:p w14:paraId="09BB19E8" w14:textId="77777777" w:rsidR="00933B40" w:rsidRDefault="009A4398">
            <w:r>
              <w:t>0,59 %</w:t>
            </w:r>
          </w:p>
        </w:tc>
      </w:tr>
    </w:tbl>
    <w:p w14:paraId="72E6A639" w14:textId="77777777" w:rsidR="00EA7299" w:rsidRDefault="00EA7299">
      <w:pPr>
        <w:spacing w:after="0" w:line="240" w:lineRule="auto"/>
      </w:pPr>
    </w:p>
    <w:sectPr w:rsidR="00EA7299">
      <w:footerReference w:type="default" r:id="rId8"/>
      <w:pgSz w:w="20614" w:h="16837" w:orient="landscape"/>
      <w:pgMar w:top="850" w:right="850" w:bottom="1550" w:left="850" w:header="0"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34DC2" w14:textId="77777777" w:rsidR="00AD09FE" w:rsidRDefault="00AD09FE">
      <w:pPr>
        <w:spacing w:after="0" w:line="240" w:lineRule="auto"/>
      </w:pPr>
      <w:r>
        <w:separator/>
      </w:r>
    </w:p>
  </w:endnote>
  <w:endnote w:type="continuationSeparator" w:id="0">
    <w:p w14:paraId="39129E48" w14:textId="77777777" w:rsidR="00AD09FE" w:rsidRDefault="00AD0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5073"/>
      <w:gridCol w:w="5036"/>
      <w:gridCol w:w="8803"/>
    </w:tblGrid>
    <w:tr w:rsidR="00EA7299" w14:paraId="7FB3D19A" w14:textId="77777777">
      <w:tc>
        <w:tcPr>
          <w:tcW w:w="5073" w:type="dxa"/>
        </w:tcPr>
        <w:p w14:paraId="2A42EF41" w14:textId="77777777" w:rsidR="00EA7299" w:rsidRDefault="00EA7299">
          <w:pPr>
            <w:pStyle w:val="EmptyCellLayoutStyle"/>
            <w:spacing w:after="0" w:line="240" w:lineRule="auto"/>
          </w:pPr>
        </w:p>
      </w:tc>
      <w:tc>
        <w:tcPr>
          <w:tcW w:w="5036" w:type="dxa"/>
        </w:tcPr>
        <w:p w14:paraId="64E16535" w14:textId="77777777" w:rsidR="00EA7299" w:rsidRDefault="00EA7299">
          <w:pPr>
            <w:pStyle w:val="EmptyCellLayoutStyle"/>
            <w:spacing w:after="0" w:line="240" w:lineRule="auto"/>
          </w:pPr>
        </w:p>
      </w:tc>
      <w:tc>
        <w:tcPr>
          <w:tcW w:w="8803" w:type="dxa"/>
        </w:tcPr>
        <w:p w14:paraId="35F47EDE" w14:textId="77777777" w:rsidR="00EA7299" w:rsidRDefault="00EA7299">
          <w:pPr>
            <w:pStyle w:val="EmptyCellLayoutStyle"/>
            <w:spacing w:after="0" w:line="240" w:lineRule="auto"/>
          </w:pPr>
        </w:p>
      </w:tc>
    </w:tr>
    <w:tr w:rsidR="00EA7299" w14:paraId="14261A2B" w14:textId="77777777">
      <w:tc>
        <w:tcPr>
          <w:tcW w:w="5073" w:type="dxa"/>
        </w:tcPr>
        <w:tbl>
          <w:tblPr>
            <w:tblW w:w="0" w:type="auto"/>
            <w:tblCellMar>
              <w:left w:w="0" w:type="dxa"/>
              <w:right w:w="0" w:type="dxa"/>
            </w:tblCellMar>
            <w:tblLook w:val="04A0" w:firstRow="1" w:lastRow="0" w:firstColumn="1" w:lastColumn="0" w:noHBand="0" w:noVBand="1"/>
          </w:tblPr>
          <w:tblGrid>
            <w:gridCol w:w="5073"/>
          </w:tblGrid>
          <w:tr w:rsidR="00EA7299" w14:paraId="46B5FFB9" w14:textId="77777777">
            <w:trPr>
              <w:trHeight w:val="232"/>
            </w:trPr>
            <w:tc>
              <w:tcPr>
                <w:tcW w:w="5073" w:type="dxa"/>
                <w:tcBorders>
                  <w:top w:val="nil"/>
                  <w:left w:val="nil"/>
                  <w:bottom w:val="nil"/>
                  <w:right w:val="nil"/>
                </w:tcBorders>
                <w:tcMar>
                  <w:top w:w="39" w:type="dxa"/>
                  <w:left w:w="39" w:type="dxa"/>
                  <w:bottom w:w="39" w:type="dxa"/>
                  <w:right w:w="39" w:type="dxa"/>
                </w:tcMar>
              </w:tcPr>
              <w:p w14:paraId="307D01AC" w14:textId="77777777" w:rsidR="00EA7299" w:rsidRDefault="00EA7299">
                <w:pPr>
                  <w:spacing w:after="0" w:line="240" w:lineRule="auto"/>
                </w:pPr>
                <w:r>
                  <w:rPr>
                    <w:rFonts w:ascii="Tahoma" w:hAnsi="Tahoma"/>
                    <w:color w:val="000000"/>
                    <w:sz w:val="18"/>
                  </w:rPr>
                  <w:t>Exporterat: 12-04-2023</w:t>
                </w:r>
              </w:p>
            </w:tc>
          </w:tr>
        </w:tbl>
        <w:p w14:paraId="4F2026AF" w14:textId="77777777" w:rsidR="00EA7299" w:rsidRDefault="00EA7299">
          <w:pPr>
            <w:spacing w:after="0" w:line="240" w:lineRule="auto"/>
          </w:pPr>
        </w:p>
      </w:tc>
      <w:tc>
        <w:tcPr>
          <w:tcW w:w="5036" w:type="dxa"/>
        </w:tcPr>
        <w:tbl>
          <w:tblPr>
            <w:tblW w:w="0" w:type="auto"/>
            <w:tblCellMar>
              <w:left w:w="0" w:type="dxa"/>
              <w:right w:w="0" w:type="dxa"/>
            </w:tblCellMar>
            <w:tblLook w:val="04A0" w:firstRow="1" w:lastRow="0" w:firstColumn="1" w:lastColumn="0" w:noHBand="0" w:noVBand="1"/>
          </w:tblPr>
          <w:tblGrid>
            <w:gridCol w:w="5036"/>
          </w:tblGrid>
          <w:tr w:rsidR="00EA7299" w14:paraId="7E970CB5" w14:textId="77777777">
            <w:trPr>
              <w:trHeight w:val="232"/>
            </w:trPr>
            <w:tc>
              <w:tcPr>
                <w:tcW w:w="5036" w:type="dxa"/>
                <w:tcBorders>
                  <w:top w:val="nil"/>
                  <w:left w:val="nil"/>
                  <w:bottom w:val="nil"/>
                  <w:right w:val="nil"/>
                </w:tcBorders>
                <w:tcMar>
                  <w:top w:w="39" w:type="dxa"/>
                  <w:left w:w="39" w:type="dxa"/>
                  <w:bottom w:w="39" w:type="dxa"/>
                  <w:right w:w="39" w:type="dxa"/>
                </w:tcMar>
              </w:tcPr>
              <w:p w14:paraId="1F78F68C" w14:textId="77777777" w:rsidR="00EA7299" w:rsidRDefault="00EA7299">
                <w:pPr>
                  <w:spacing w:after="0" w:line="240" w:lineRule="auto"/>
                  <w:jc w:val="right"/>
                </w:pPr>
                <w:r>
                  <w:rPr>
                    <w:rFonts w:ascii="Tahoma" w:hAnsi="Tahoma"/>
                    <w:color w:val="000000"/>
                    <w:sz w:val="18"/>
                  </w:rPr>
                  <w:t xml:space="preserve">Sida </w:t>
                </w:r>
                <w:r>
                  <w:rPr>
                    <w:rFonts w:ascii="Tahoma" w:eastAsia="Tahoma" w:hAnsi="Tahoma"/>
                    <w:color w:val="000000"/>
                    <w:sz w:val="18"/>
                  </w:rPr>
                  <w:fldChar w:fldCharType="begin"/>
                </w:r>
                <w:r>
                  <w:rPr>
                    <w:rFonts w:ascii="Tahoma" w:eastAsia="Tahoma" w:hAnsi="Tahoma"/>
                    <w:color w:val="000000"/>
                    <w:sz w:val="18"/>
                  </w:rPr>
                  <w:instrText xml:space="preserve"> PAGE </w:instrText>
                </w:r>
                <w:r>
                  <w:rPr>
                    <w:rFonts w:ascii="Tahoma" w:eastAsia="Tahoma" w:hAnsi="Tahoma"/>
                    <w:color w:val="000000"/>
                    <w:sz w:val="18"/>
                  </w:rPr>
                  <w:fldChar w:fldCharType="separate"/>
                </w:r>
                <w:r>
                  <w:rPr>
                    <w:rFonts w:ascii="Tahoma" w:eastAsia="Tahoma" w:hAnsi="Tahoma"/>
                    <w:color w:val="000000"/>
                    <w:sz w:val="18"/>
                  </w:rPr>
                  <w:t>1</w:t>
                </w:r>
                <w:r>
                  <w:rPr>
                    <w:rFonts w:ascii="Tahoma" w:eastAsia="Tahoma" w:hAnsi="Tahoma"/>
                    <w:color w:val="000000"/>
                    <w:sz w:val="18"/>
                  </w:rPr>
                  <w:fldChar w:fldCharType="end"/>
                </w:r>
                <w:r>
                  <w:rPr>
                    <w:rFonts w:ascii="Tahoma" w:hAnsi="Tahoma"/>
                    <w:color w:val="000000"/>
                    <w:sz w:val="18"/>
                  </w:rPr>
                  <w:t xml:space="preserve"> av </w:t>
                </w:r>
                <w:r>
                  <w:rPr>
                    <w:rFonts w:ascii="Tahoma" w:eastAsia="Tahoma" w:hAnsi="Tahoma"/>
                    <w:color w:val="000000"/>
                    <w:sz w:val="18"/>
                  </w:rPr>
                  <w:fldChar w:fldCharType="begin"/>
                </w:r>
                <w:r>
                  <w:rPr>
                    <w:rFonts w:ascii="Tahoma" w:eastAsia="Tahoma" w:hAnsi="Tahoma"/>
                    <w:color w:val="000000"/>
                    <w:sz w:val="18"/>
                  </w:rPr>
                  <w:instrText xml:space="preserve"> NUMPAGES </w:instrText>
                </w:r>
                <w:r>
                  <w:rPr>
                    <w:rFonts w:ascii="Tahoma" w:eastAsia="Tahoma" w:hAnsi="Tahoma"/>
                    <w:color w:val="000000"/>
                    <w:sz w:val="18"/>
                  </w:rPr>
                  <w:fldChar w:fldCharType="separate"/>
                </w:r>
                <w:r>
                  <w:rPr>
                    <w:rFonts w:ascii="Tahoma" w:eastAsia="Tahoma" w:hAnsi="Tahoma"/>
                    <w:color w:val="000000"/>
                    <w:sz w:val="18"/>
                  </w:rPr>
                  <w:t>1</w:t>
                </w:r>
                <w:r>
                  <w:rPr>
                    <w:rFonts w:ascii="Tahoma" w:eastAsia="Tahoma" w:hAnsi="Tahoma"/>
                    <w:color w:val="000000"/>
                    <w:sz w:val="18"/>
                  </w:rPr>
                  <w:fldChar w:fldCharType="end"/>
                </w:r>
              </w:p>
            </w:tc>
          </w:tr>
        </w:tbl>
        <w:p w14:paraId="03CF7045" w14:textId="77777777" w:rsidR="00EA7299" w:rsidRDefault="00EA7299">
          <w:pPr>
            <w:spacing w:after="0" w:line="240" w:lineRule="auto"/>
          </w:pPr>
        </w:p>
      </w:tc>
      <w:tc>
        <w:tcPr>
          <w:tcW w:w="8803" w:type="dxa"/>
        </w:tcPr>
        <w:p w14:paraId="4812CBED" w14:textId="77777777" w:rsidR="00EA7299" w:rsidRDefault="00EA7299">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E8D8E" w14:textId="77777777" w:rsidR="00AD09FE" w:rsidRDefault="00AD09FE">
      <w:pPr>
        <w:spacing w:after="0" w:line="240" w:lineRule="auto"/>
      </w:pPr>
      <w:r>
        <w:separator/>
      </w:r>
    </w:p>
  </w:footnote>
  <w:footnote w:type="continuationSeparator" w:id="0">
    <w:p w14:paraId="67CBD40A" w14:textId="77777777" w:rsidR="00AD09FE" w:rsidRDefault="00AD09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523741353">
    <w:abstractNumId w:val="0"/>
  </w:num>
  <w:num w:numId="2" w16cid:durableId="386225070">
    <w:abstractNumId w:val="1"/>
  </w:num>
  <w:num w:numId="3" w16cid:durableId="569271247">
    <w:abstractNumId w:val="2"/>
  </w:num>
  <w:num w:numId="4" w16cid:durableId="1854495246">
    <w:abstractNumId w:val="3"/>
  </w:num>
  <w:num w:numId="5" w16cid:durableId="449012352">
    <w:abstractNumId w:val="4"/>
  </w:num>
  <w:num w:numId="6" w16cid:durableId="485753593">
    <w:abstractNumId w:val="5"/>
  </w:num>
  <w:num w:numId="7" w16cid:durableId="39598454">
    <w:abstractNumId w:val="6"/>
  </w:num>
  <w:num w:numId="8" w16cid:durableId="1236933532">
    <w:abstractNumId w:val="7"/>
  </w:num>
  <w:num w:numId="9" w16cid:durableId="2146702613">
    <w:abstractNumId w:val="8"/>
  </w:num>
  <w:num w:numId="10" w16cid:durableId="70321574">
    <w:abstractNumId w:val="9"/>
  </w:num>
  <w:num w:numId="11" w16cid:durableId="51268811">
    <w:abstractNumId w:val="10"/>
  </w:num>
  <w:num w:numId="12" w16cid:durableId="121310380">
    <w:abstractNumId w:val="11"/>
  </w:num>
  <w:num w:numId="13" w16cid:durableId="350449903">
    <w:abstractNumId w:val="12"/>
  </w:num>
  <w:num w:numId="14" w16cid:durableId="1316029550">
    <w:abstractNumId w:val="13"/>
  </w:num>
  <w:num w:numId="15" w16cid:durableId="565848084">
    <w:abstractNumId w:val="14"/>
  </w:num>
  <w:num w:numId="16" w16cid:durableId="1393118350">
    <w:abstractNumId w:val="15"/>
  </w:num>
  <w:num w:numId="17" w16cid:durableId="1508522300">
    <w:abstractNumId w:val="16"/>
  </w:num>
  <w:num w:numId="18" w16cid:durableId="2019888437">
    <w:abstractNumId w:val="17"/>
  </w:num>
  <w:num w:numId="19" w16cid:durableId="700058401">
    <w:abstractNumId w:val="18"/>
  </w:num>
  <w:num w:numId="20" w16cid:durableId="1484540534">
    <w:abstractNumId w:val="19"/>
  </w:num>
  <w:num w:numId="21" w16cid:durableId="1175346268">
    <w:abstractNumId w:val="20"/>
  </w:num>
  <w:num w:numId="22" w16cid:durableId="1358854624">
    <w:abstractNumId w:val="21"/>
  </w:num>
  <w:num w:numId="23" w16cid:durableId="1391733919">
    <w:abstractNumId w:val="22"/>
  </w:num>
  <w:num w:numId="24" w16cid:durableId="1843668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PGQUxKBWhCquETefkz+s3cMobFiBJoBg2LCRHmu+YHT3axEA+u6TKQX1dsg1yOpK"/>
  </w:docVars>
  <w:rsids>
    <w:rsidRoot w:val="00E423DF"/>
    <w:rsid w:val="00062BF8"/>
    <w:rsid w:val="002261AF"/>
    <w:rsid w:val="0023261C"/>
    <w:rsid w:val="005220C6"/>
    <w:rsid w:val="007A5919"/>
    <w:rsid w:val="00803746"/>
    <w:rsid w:val="00803A8A"/>
    <w:rsid w:val="00933B40"/>
    <w:rsid w:val="009A4398"/>
    <w:rsid w:val="00AD09FE"/>
    <w:rsid w:val="00AD0A6A"/>
    <w:rsid w:val="00AE3D1E"/>
    <w:rsid w:val="00D00CAB"/>
    <w:rsid w:val="00E423DF"/>
    <w:rsid w:val="00E56BE7"/>
    <w:rsid w:val="00EA7299"/>
    <w:rsid w:val="00EC6802"/>
    <w:rsid w:val="00EE3A7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75DFC"/>
  <w15:docId w15:val="{4619ED36-EA80-4B47-AD68-8BADC72A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table" w:styleId="TableGrid">
    <w:name w:val="Table Grid"/>
    <w:basedOn w:val="TableNormal"/>
    <w:uiPriority w:val="39"/>
    <w:rsid w:val="00EA7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61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1AF"/>
  </w:style>
  <w:style w:type="paragraph" w:styleId="Footer">
    <w:name w:val="footer"/>
    <w:basedOn w:val="Normal"/>
    <w:link w:val="FooterChar"/>
    <w:uiPriority w:val="99"/>
    <w:unhideWhenUsed/>
    <w:rsid w:val="00226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fvstssis01/Reports/Pages/Report.aspx?ItemPath=%2fDataudtr%c3%a6k+%e2%80%93+DIKO+og+KOR+m.v.%2fK%c3%b8dkontrol%2fProduktionsindberetninger%2fFejl+og+mangler+for+produktionsindberetninger&amp;SelectedTabId=ViewTa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1099</Words>
  <Characters>6270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Samlet oversigt for produktionsindberetninger 2019 ff</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Samlet oversigt for produktionsindberetninger 2019 ff</dc:title>
  <dc:creator>Marianne Kjær Bonde</dc:creator>
  <dc:description/>
  <cp:lastModifiedBy>Anastasia Stavroulaki</cp:lastModifiedBy>
  <cp:revision>8</cp:revision>
  <dcterms:created xsi:type="dcterms:W3CDTF">2023-04-13T05:57:00Z</dcterms:created>
  <dcterms:modified xsi:type="dcterms:W3CDTF">2023-05-03T15:03:00Z</dcterms:modified>
</cp:coreProperties>
</file>