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73E0B" w14:textId="77777777" w:rsidR="00E0006C" w:rsidRPr="00F42890" w:rsidRDefault="00E0006C" w:rsidP="00E0006C">
      <w:pPr>
        <w:spacing w:after="120"/>
        <w:ind w:right="14"/>
        <w:jc w:val="center"/>
        <w:rPr>
          <w:rFonts w:ascii="Courier New" w:hAnsi="Courier New" w:cs="Courier New"/>
          <w:sz w:val="20"/>
          <w:szCs w:val="20"/>
        </w:rPr>
      </w:pPr>
      <w:r w:rsidRPr="00F42890">
        <w:rPr>
          <w:rFonts w:ascii="Courier New" w:hAnsi="Courier New"/>
          <w:sz w:val="20"/>
        </w:rPr>
        <w:t>1. ------IND- 2020 0471 F-- SL- ------ 20200729 --- --- OSNUTEK</w:t>
      </w:r>
    </w:p>
    <w:p w14:paraId="74840EAC" w14:textId="77777777" w:rsidR="00D90893" w:rsidRPr="00F42890" w:rsidRDefault="0082035F" w:rsidP="00E0006C">
      <w:pPr>
        <w:spacing w:after="0" w:line="240" w:lineRule="auto"/>
        <w:jc w:val="right"/>
        <w:rPr>
          <w:spacing w:val="-4"/>
        </w:rPr>
      </w:pPr>
      <w:r w:rsidRPr="00F42890">
        <w:rPr>
          <w:rFonts w:ascii="Times New Roman" w:hAnsi="Times New Roman"/>
          <w:color w:val="000000"/>
          <w:spacing w:val="-4"/>
          <w:sz w:val="24"/>
        </w:rPr>
        <w:t>Dne XXXX 2020</w:t>
      </w:r>
    </w:p>
    <w:p w14:paraId="0933E528" w14:textId="77777777" w:rsidR="00D90893" w:rsidRPr="00F42890" w:rsidRDefault="00D90893" w:rsidP="00E0006C">
      <w:pPr>
        <w:spacing w:after="0" w:line="240" w:lineRule="auto"/>
        <w:jc w:val="center"/>
        <w:rPr>
          <w:spacing w:val="-4"/>
        </w:rPr>
      </w:pPr>
    </w:p>
    <w:p w14:paraId="26EAEEFF" w14:textId="77777777" w:rsidR="00D90893" w:rsidRPr="00F42890" w:rsidRDefault="00D90893" w:rsidP="00E0006C">
      <w:pPr>
        <w:spacing w:after="0" w:line="240" w:lineRule="auto"/>
        <w:jc w:val="center"/>
        <w:rPr>
          <w:spacing w:val="-4"/>
        </w:rPr>
      </w:pPr>
    </w:p>
    <w:p w14:paraId="1DDF80B5" w14:textId="77777777" w:rsidR="00D90893" w:rsidRPr="00F42890" w:rsidRDefault="0082035F" w:rsidP="00E0006C">
      <w:pPr>
        <w:spacing w:after="0" w:line="240" w:lineRule="auto"/>
        <w:jc w:val="center"/>
        <w:rPr>
          <w:spacing w:val="-4"/>
        </w:rPr>
      </w:pPr>
      <w:r w:rsidRPr="00F42890">
        <w:rPr>
          <w:rFonts w:ascii="Times New Roman" w:hAnsi="Times New Roman"/>
          <w:b/>
          <w:color w:val="000000"/>
          <w:spacing w:val="-4"/>
          <w:sz w:val="24"/>
        </w:rPr>
        <w:t>Odredba z dne XXXX o merilih, podmerilih in sistemu ocenjevanja za izračun in prikaz indeksa popravljivosti prenosnih računalnikov.</w:t>
      </w:r>
    </w:p>
    <w:p w14:paraId="225971F4" w14:textId="77777777" w:rsidR="00D90893" w:rsidRPr="00F42890" w:rsidRDefault="00D90893" w:rsidP="00E0006C">
      <w:pPr>
        <w:spacing w:after="0" w:line="240" w:lineRule="auto"/>
        <w:jc w:val="center"/>
        <w:rPr>
          <w:spacing w:val="-4"/>
        </w:rPr>
      </w:pPr>
    </w:p>
    <w:p w14:paraId="5C755B15" w14:textId="77777777" w:rsidR="00D90893" w:rsidRPr="00F42890" w:rsidRDefault="0082035F" w:rsidP="00E0006C">
      <w:pPr>
        <w:spacing w:after="0" w:line="240" w:lineRule="auto"/>
        <w:jc w:val="center"/>
        <w:rPr>
          <w:spacing w:val="-4"/>
        </w:rPr>
      </w:pPr>
      <w:r w:rsidRPr="00F42890">
        <w:rPr>
          <w:rFonts w:ascii="Times New Roman" w:hAnsi="Times New Roman"/>
          <w:color w:val="000000"/>
          <w:spacing w:val="-4"/>
          <w:sz w:val="24"/>
        </w:rPr>
        <w:t>NOR: XXXXX</w:t>
      </w:r>
    </w:p>
    <w:p w14:paraId="1D340C5F" w14:textId="77777777" w:rsidR="00D90893" w:rsidRPr="00F42890" w:rsidRDefault="00D90893" w:rsidP="00E0006C">
      <w:pPr>
        <w:spacing w:after="0" w:line="240" w:lineRule="auto"/>
        <w:jc w:val="both"/>
        <w:rPr>
          <w:spacing w:val="-4"/>
        </w:rPr>
      </w:pPr>
    </w:p>
    <w:p w14:paraId="70CB66E2" w14:textId="77777777" w:rsidR="00D90893" w:rsidRPr="00F42890" w:rsidRDefault="00D90893" w:rsidP="00E0006C">
      <w:pPr>
        <w:spacing w:after="0" w:line="240" w:lineRule="auto"/>
        <w:jc w:val="both"/>
        <w:rPr>
          <w:spacing w:val="-4"/>
        </w:rPr>
      </w:pPr>
    </w:p>
    <w:p w14:paraId="4636EC27" w14:textId="77777777" w:rsidR="00D90893" w:rsidRPr="00F42890" w:rsidRDefault="00D90893" w:rsidP="00E0006C">
      <w:pPr>
        <w:spacing w:after="0" w:line="240" w:lineRule="auto"/>
        <w:jc w:val="both"/>
        <w:rPr>
          <w:spacing w:val="-4"/>
        </w:rPr>
      </w:pPr>
    </w:p>
    <w:p w14:paraId="440E7E57" w14:textId="77777777" w:rsidR="00D90893" w:rsidRPr="00F42890" w:rsidRDefault="0082035F" w:rsidP="00E0006C">
      <w:pPr>
        <w:spacing w:after="0" w:line="240" w:lineRule="auto"/>
        <w:jc w:val="both"/>
        <w:rPr>
          <w:spacing w:val="-4"/>
        </w:rPr>
      </w:pPr>
      <w:r w:rsidRPr="00F42890">
        <w:rPr>
          <w:rFonts w:ascii="Times New Roman" w:hAnsi="Times New Roman"/>
          <w:color w:val="000000"/>
          <w:spacing w:val="-4"/>
          <w:sz w:val="24"/>
        </w:rPr>
        <w:t>Ministrica za ekološko preoblikovanje ter minister za gospodarstvo in finance –</w:t>
      </w:r>
    </w:p>
    <w:p w14:paraId="7B11B834" w14:textId="77777777" w:rsidR="00D90893" w:rsidRPr="00F42890" w:rsidRDefault="00D90893" w:rsidP="00E0006C">
      <w:pPr>
        <w:spacing w:after="0" w:line="240" w:lineRule="auto"/>
        <w:jc w:val="both"/>
        <w:rPr>
          <w:spacing w:val="-4"/>
        </w:rPr>
      </w:pPr>
    </w:p>
    <w:p w14:paraId="71D4929B" w14:textId="77777777" w:rsidR="00D90893" w:rsidRPr="00F42890" w:rsidRDefault="0082035F" w:rsidP="00E0006C">
      <w:pPr>
        <w:spacing w:after="0" w:line="240" w:lineRule="auto"/>
        <w:jc w:val="both"/>
        <w:rPr>
          <w:spacing w:val="-4"/>
        </w:rPr>
      </w:pPr>
      <w:r w:rsidRPr="00F42890">
        <w:rPr>
          <w:rFonts w:ascii="Times New Roman" w:hAnsi="Times New Roman"/>
          <w:color w:val="000000"/>
          <w:spacing w:val="-4"/>
          <w:sz w:val="24"/>
        </w:rPr>
        <w:t>ob upoštevanju Uredbe Komisije (EU) št. 813/2013 z dne 26. avgusta 2013 o izvajanju Direktive 2009/125/ES Evropskega parlamenta in Sveta glede zahtev za okoljsko primerno zasnovo računalnikov in računalniških strežnikov;</w:t>
      </w:r>
    </w:p>
    <w:p w14:paraId="03093DEC" w14:textId="77777777" w:rsidR="00D90893" w:rsidRPr="00F42890" w:rsidRDefault="00D90893" w:rsidP="00E0006C">
      <w:pPr>
        <w:spacing w:after="0" w:line="240" w:lineRule="auto"/>
        <w:jc w:val="both"/>
        <w:rPr>
          <w:spacing w:val="-4"/>
        </w:rPr>
      </w:pPr>
    </w:p>
    <w:p w14:paraId="149932B8" w14:textId="77777777" w:rsidR="00D90893" w:rsidRPr="00F42890" w:rsidRDefault="0082035F" w:rsidP="00E0006C">
      <w:pPr>
        <w:spacing w:after="0" w:line="240" w:lineRule="auto"/>
        <w:jc w:val="both"/>
        <w:rPr>
          <w:spacing w:val="-4"/>
        </w:rPr>
      </w:pPr>
      <w:r w:rsidRPr="00F42890">
        <w:rPr>
          <w:rFonts w:ascii="Times New Roman" w:hAnsi="Times New Roman"/>
          <w:color w:val="000000"/>
          <w:spacing w:val="-4"/>
          <w:sz w:val="24"/>
        </w:rPr>
        <w:t>ob upoštevanju Okoljskega zakonika, zlasti člena L. 541-9-2;</w:t>
      </w:r>
    </w:p>
    <w:p w14:paraId="543B8839" w14:textId="77777777" w:rsidR="00D90893" w:rsidRPr="00F42890" w:rsidRDefault="00D90893" w:rsidP="00E0006C">
      <w:pPr>
        <w:spacing w:after="0" w:line="240" w:lineRule="auto"/>
        <w:jc w:val="both"/>
        <w:rPr>
          <w:spacing w:val="-4"/>
        </w:rPr>
      </w:pPr>
    </w:p>
    <w:p w14:paraId="0AE5D936" w14:textId="77777777" w:rsidR="00D90893" w:rsidRPr="00F42890" w:rsidRDefault="0082035F" w:rsidP="00E0006C">
      <w:pPr>
        <w:spacing w:after="0" w:line="240" w:lineRule="auto"/>
        <w:jc w:val="both"/>
        <w:rPr>
          <w:spacing w:val="-4"/>
        </w:rPr>
      </w:pPr>
      <w:r w:rsidRPr="00F42890">
        <w:rPr>
          <w:rFonts w:ascii="Times New Roman" w:hAnsi="Times New Roman"/>
          <w:color w:val="000000"/>
          <w:spacing w:val="-4"/>
          <w:sz w:val="24"/>
        </w:rPr>
        <w:t>ob upoštevanju Uredbe št. XXX z dne XXXX o podrobnih pravilih za uporabo indeksa popravljivosti za električne in elektronske izdelke, njegovih merilih in načinu izračuna;</w:t>
      </w:r>
    </w:p>
    <w:p w14:paraId="2ECAB2AD" w14:textId="77777777" w:rsidR="00D90893" w:rsidRPr="00F42890" w:rsidRDefault="00D90893" w:rsidP="00E0006C">
      <w:pPr>
        <w:spacing w:after="0" w:line="240" w:lineRule="auto"/>
        <w:jc w:val="both"/>
        <w:rPr>
          <w:spacing w:val="-4"/>
        </w:rPr>
      </w:pPr>
    </w:p>
    <w:p w14:paraId="31356A52" w14:textId="77777777" w:rsidR="00D90893" w:rsidRPr="00F42890" w:rsidRDefault="00D90893" w:rsidP="00E0006C">
      <w:pPr>
        <w:spacing w:after="0" w:line="240" w:lineRule="auto"/>
        <w:jc w:val="both"/>
        <w:rPr>
          <w:spacing w:val="-4"/>
        </w:rPr>
      </w:pPr>
    </w:p>
    <w:p w14:paraId="693C8C9A" w14:textId="77777777" w:rsidR="00D90893" w:rsidRPr="00F42890" w:rsidRDefault="0082035F" w:rsidP="00E0006C">
      <w:pPr>
        <w:keepNext/>
        <w:keepLines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F42890">
        <w:rPr>
          <w:rFonts w:ascii="Times New Roman" w:hAnsi="Times New Roman"/>
          <w:b/>
          <w:color w:val="000000"/>
          <w:spacing w:val="-4"/>
          <w:sz w:val="24"/>
        </w:rPr>
        <w:t>Člen 1</w:t>
      </w:r>
    </w:p>
    <w:p w14:paraId="52EACE5B" w14:textId="77777777" w:rsidR="00D90893" w:rsidRPr="00F42890" w:rsidRDefault="00D90893" w:rsidP="00E0006C">
      <w:pPr>
        <w:keepNext/>
        <w:keepLines/>
        <w:spacing w:after="0" w:line="240" w:lineRule="auto"/>
        <w:rPr>
          <w:color w:val="000000"/>
          <w:spacing w:val="-4"/>
        </w:rPr>
      </w:pPr>
    </w:p>
    <w:p w14:paraId="14FB4DCE" w14:textId="77777777" w:rsidR="00D90893" w:rsidRPr="00F42890" w:rsidRDefault="0082035F" w:rsidP="00E0006C">
      <w:pPr>
        <w:autoSpaceDE w:val="0"/>
        <w:spacing w:after="0" w:line="240" w:lineRule="auto"/>
        <w:jc w:val="both"/>
        <w:rPr>
          <w:spacing w:val="-4"/>
        </w:rPr>
      </w:pPr>
      <w:r w:rsidRPr="00F42890">
        <w:rPr>
          <w:rFonts w:ascii="Times New Roman" w:hAnsi="Times New Roman"/>
          <w:color w:val="000000"/>
          <w:spacing w:val="-4"/>
          <w:sz w:val="24"/>
        </w:rPr>
        <w:t xml:space="preserve">Ta odredba se uporablja za računalnike, ki spadajo v področje uporabe zgoraj navedene uredbe z dne 26. junija 2013, in prenosnike. </w:t>
      </w:r>
    </w:p>
    <w:p w14:paraId="07E49C06" w14:textId="77777777" w:rsidR="00D90893" w:rsidRPr="00F42890" w:rsidRDefault="00D90893" w:rsidP="00E0006C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684250E4" w14:textId="77777777" w:rsidR="00D90893" w:rsidRPr="00F42890" w:rsidRDefault="0082035F" w:rsidP="00E0006C">
      <w:pPr>
        <w:keepNext/>
        <w:keepLines/>
        <w:spacing w:after="0" w:line="240" w:lineRule="auto"/>
        <w:rPr>
          <w:spacing w:val="-4"/>
        </w:rPr>
      </w:pPr>
      <w:r w:rsidRPr="00F42890">
        <w:rPr>
          <w:rFonts w:ascii="Times New Roman" w:hAnsi="Times New Roman"/>
          <w:b/>
          <w:color w:val="000000"/>
          <w:spacing w:val="-4"/>
          <w:sz w:val="24"/>
        </w:rPr>
        <w:t>Člen 2</w:t>
      </w:r>
    </w:p>
    <w:p w14:paraId="53263C4E" w14:textId="77777777" w:rsidR="00D90893" w:rsidRPr="00F42890" w:rsidRDefault="00D90893" w:rsidP="00E0006C">
      <w:pPr>
        <w:keepNext/>
        <w:keepLines/>
        <w:spacing w:after="0" w:line="240" w:lineRule="auto"/>
        <w:rPr>
          <w:color w:val="000000"/>
          <w:spacing w:val="-4"/>
        </w:rPr>
      </w:pPr>
    </w:p>
    <w:p w14:paraId="7CE45160" w14:textId="77777777" w:rsidR="00D90893" w:rsidRPr="00F42890" w:rsidRDefault="0082035F" w:rsidP="00E0006C">
      <w:pPr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F42890">
        <w:rPr>
          <w:rFonts w:ascii="Times New Roman" w:hAnsi="Times New Roman"/>
          <w:color w:val="000000"/>
          <w:spacing w:val="-4"/>
          <w:sz w:val="24"/>
        </w:rPr>
        <w:t>Merila, podmerila in sistem ocenjevanja, ki se uporabljajo za izdelke, opredeljene v členu 1, za izračun indeksa popravljivosti, so podrobno navedeni spodaj:</w:t>
      </w:r>
    </w:p>
    <w:p w14:paraId="5E12D64B" w14:textId="77777777" w:rsidR="009810E0" w:rsidRPr="00F42890" w:rsidRDefault="009810E0" w:rsidP="00E0006C">
      <w:pPr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13B3F65B" w14:textId="77777777" w:rsidR="00BF2E5B" w:rsidRPr="00F42890" w:rsidRDefault="00BF2E5B" w:rsidP="00E0006C">
      <w:pPr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79FEC53D" w14:textId="77777777" w:rsidR="00D90893" w:rsidRPr="00F42890" w:rsidRDefault="0082035F" w:rsidP="00E0006C">
      <w:pPr>
        <w:keepNext/>
        <w:keepLines/>
        <w:jc w:val="center"/>
        <w:rPr>
          <w:rFonts w:ascii="Times New Roman" w:hAnsi="Times New Roman" w:cs="Times New Roman"/>
          <w:color w:val="000000"/>
          <w:spacing w:val="-4"/>
        </w:rPr>
      </w:pPr>
      <w:r w:rsidRPr="00F42890">
        <w:rPr>
          <w:rFonts w:ascii="Times New Roman" w:hAnsi="Times New Roman"/>
          <w:color w:val="000000"/>
          <w:spacing w:val="-4"/>
        </w:rPr>
        <w:t>MERILO ŠT. 1 – DOKUMENTACIJA</w:t>
      </w:r>
    </w:p>
    <w:p w14:paraId="3DE1C09A" w14:textId="77777777" w:rsidR="00D90893" w:rsidRPr="00F42890" w:rsidRDefault="0082035F" w:rsidP="00E0006C">
      <w:pPr>
        <w:keepNext/>
        <w:keepLines/>
        <w:rPr>
          <w:spacing w:val="-4"/>
        </w:rPr>
      </w:pPr>
      <w:r w:rsidRPr="00F42890">
        <w:rPr>
          <w:rFonts w:ascii="Times New Roman" w:hAnsi="Times New Roman"/>
          <w:color w:val="000000"/>
          <w:spacing w:val="-4"/>
        </w:rPr>
        <w:t>Podmerilo 1.1. Obveznost glede časa brezplačne razpoložljivosti tehnične dokumentacije o nasvetih za uporabo in vzdrževanje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855"/>
        <w:gridCol w:w="571"/>
        <w:gridCol w:w="574"/>
        <w:gridCol w:w="572"/>
        <w:gridCol w:w="574"/>
        <w:gridCol w:w="572"/>
        <w:gridCol w:w="574"/>
        <w:gridCol w:w="574"/>
        <w:gridCol w:w="584"/>
        <w:gridCol w:w="570"/>
        <w:gridCol w:w="570"/>
        <w:gridCol w:w="570"/>
        <w:gridCol w:w="566"/>
      </w:tblGrid>
      <w:tr w:rsidR="00D90893" w:rsidRPr="00F42890" w14:paraId="1A1E0867" w14:textId="77777777" w:rsidTr="00C37518">
        <w:tc>
          <w:tcPr>
            <w:tcW w:w="14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6AF23" w14:textId="77777777" w:rsidR="00D90893" w:rsidRPr="00F42890" w:rsidRDefault="00D90893" w:rsidP="00E0006C">
            <w:pPr>
              <w:keepNext/>
              <w:keepLines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17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9875D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Stolpec A</w:t>
            </w:r>
          </w:p>
          <w:p w14:paraId="15EAD6BA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Proizvajalec</w:t>
            </w:r>
          </w:p>
        </w:tc>
        <w:tc>
          <w:tcPr>
            <w:tcW w:w="11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C4C2C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Stolpec B</w:t>
            </w:r>
          </w:p>
          <w:p w14:paraId="3D433370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 xml:space="preserve">Serviserji </w:t>
            </w:r>
          </w:p>
        </w:tc>
        <w:tc>
          <w:tcPr>
            <w:tcW w:w="117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9287A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Stolpec C</w:t>
            </w:r>
          </w:p>
          <w:p w14:paraId="1E32B387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Potrošniki</w:t>
            </w:r>
          </w:p>
        </w:tc>
      </w:tr>
      <w:tr w:rsidR="00D90893" w:rsidRPr="00F42890" w14:paraId="7575C98E" w14:textId="77777777" w:rsidTr="00C37518">
        <w:tc>
          <w:tcPr>
            <w:tcW w:w="14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52067" w14:textId="77777777" w:rsidR="00D90893" w:rsidRPr="00F42890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17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8BFBF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Leta razpoložljivosti</w:t>
            </w:r>
          </w:p>
        </w:tc>
        <w:tc>
          <w:tcPr>
            <w:tcW w:w="11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0E24C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Leta razpoložljivosti</w:t>
            </w:r>
          </w:p>
        </w:tc>
        <w:tc>
          <w:tcPr>
            <w:tcW w:w="117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64444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Leta razpoložljivosti</w:t>
            </w:r>
          </w:p>
        </w:tc>
      </w:tr>
      <w:tr w:rsidR="00C37518" w:rsidRPr="00F42890" w14:paraId="4BE1691C" w14:textId="77777777" w:rsidTr="00C37518">
        <w:tc>
          <w:tcPr>
            <w:tcW w:w="14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2394F" w14:textId="77777777" w:rsidR="00D90893" w:rsidRPr="00F42890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D54C1" w14:textId="77777777" w:rsidR="00D90893" w:rsidRPr="00F42890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 do 4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94DC5" w14:textId="77777777" w:rsidR="00D90893" w:rsidRPr="00F42890" w:rsidRDefault="0082035F" w:rsidP="00C37518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80B7" w14:textId="77777777" w:rsidR="00D90893" w:rsidRPr="00F42890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BD9F4" w14:textId="77777777" w:rsidR="00D90893" w:rsidRPr="00F42890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 ali več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52794" w14:textId="77777777" w:rsidR="00D90893" w:rsidRPr="00F42890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 do 4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C2C9D" w14:textId="77777777" w:rsidR="00D90893" w:rsidRPr="00F42890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84053" w14:textId="77777777" w:rsidR="00D90893" w:rsidRPr="00F42890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8A053" w14:textId="77777777" w:rsidR="00D90893" w:rsidRPr="00F42890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 ali več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B4067" w14:textId="77777777" w:rsidR="00D90893" w:rsidRPr="00F42890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 do 4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2AEB8" w14:textId="77777777" w:rsidR="00D90893" w:rsidRPr="00F42890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5BA0F" w14:textId="77777777" w:rsidR="00D90893" w:rsidRPr="00F42890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FBCF9" w14:textId="77777777" w:rsidR="00D90893" w:rsidRPr="00F42890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 ali več</w:t>
            </w:r>
          </w:p>
        </w:tc>
      </w:tr>
      <w:tr w:rsidR="00D90893" w:rsidRPr="00F42890" w14:paraId="1D5049D5" w14:textId="77777777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A2A0B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Vrsta dokumentacije</w:t>
            </w:r>
          </w:p>
        </w:tc>
        <w:tc>
          <w:tcPr>
            <w:tcW w:w="117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BBDCA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Število točk</w:t>
            </w:r>
          </w:p>
        </w:tc>
        <w:tc>
          <w:tcPr>
            <w:tcW w:w="11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CC766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Število točk</w:t>
            </w:r>
          </w:p>
        </w:tc>
        <w:tc>
          <w:tcPr>
            <w:tcW w:w="117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A65CD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Število točk</w:t>
            </w:r>
          </w:p>
        </w:tc>
      </w:tr>
      <w:tr w:rsidR="00C37518" w:rsidRPr="00F42890" w14:paraId="4C16E400" w14:textId="77777777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D3A7C" w14:textId="77777777" w:rsidR="00D90893" w:rsidRPr="00F42890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Nedvoumna identifikacija izdelka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9732C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44DCD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9A41D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9C314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DA83D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BFB0F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B528D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ADED7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39C13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740B2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9C48E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657E5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</w:tr>
      <w:tr w:rsidR="00C37518" w:rsidRPr="00F42890" w14:paraId="41622CD4" w14:textId="77777777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5BEED" w14:textId="77777777" w:rsidR="00D90893" w:rsidRPr="00F42890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Shema razstavljanja ali podroben prikaz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A454B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114C1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60708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88C5B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D5FB7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DD576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2CB96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90A6A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164F1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A429F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ABC22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02D30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</w:tr>
      <w:tr w:rsidR="00C37518" w:rsidRPr="00F42890" w14:paraId="700112B6" w14:textId="77777777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EA92A" w14:textId="77777777" w:rsidR="00D90893" w:rsidRPr="00F42890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Shema kablov in priključitve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C9C88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DD303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5107A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5F1DB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C6115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54CA8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A7D54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6F77B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0D5BD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4AC5E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583E3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19154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</w:tr>
      <w:tr w:rsidR="00C37518" w:rsidRPr="00F42890" w14:paraId="1A7FF3B8" w14:textId="77777777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7D018" w14:textId="77777777" w:rsidR="00D90893" w:rsidRPr="00F42890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Shema elektronskih plošč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70BDA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E69AA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84C77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A436E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99068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5972A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4CE45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A06C2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20436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86D3F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3FDBB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99B85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</w:tr>
      <w:tr w:rsidR="00C37518" w:rsidRPr="00F42890" w14:paraId="2E6A33C0" w14:textId="77777777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58860" w14:textId="77777777" w:rsidR="00D90893" w:rsidRPr="00F42890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Seznam opreme za popravilo in potrebne testne opreme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D9D00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CBF79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A60D2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1264B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6C218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0EB0F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67E36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49657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84E57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22510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4BF42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A4F1E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</w:tr>
      <w:tr w:rsidR="00C37518" w:rsidRPr="00F42890" w14:paraId="523E57D1" w14:textId="77777777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01E46" w14:textId="77777777" w:rsidR="00D90893" w:rsidRPr="00F42890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Tehnični priročnik z navodili za popravilo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62EE3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16A93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22E0C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D2F05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19BAF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E67FF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87483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A7505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819D6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3DD97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8C233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ED7ED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</w:tr>
      <w:tr w:rsidR="00C37518" w:rsidRPr="00F42890" w14:paraId="59A703F5" w14:textId="77777777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BDA06" w14:textId="77777777" w:rsidR="00D90893" w:rsidRPr="00F42890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lastRenderedPageBreak/>
              <w:t>Kode napak in diagnostične kode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7DDA4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E9EA9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9C18B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2A6A0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EF34A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802FA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6E0EC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FAF19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D4B8A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7D7D4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FD308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ACDB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</w:tr>
      <w:tr w:rsidR="00C37518" w:rsidRPr="00F42890" w14:paraId="3BD42FF6" w14:textId="77777777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FA2E5" w14:textId="77777777" w:rsidR="00D90893" w:rsidRPr="00F42890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Informacije o sestavnih delih in diagnostiki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923AD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A80AF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79571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CB7B1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FB827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87924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C2185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EDFCC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C4343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D5D59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2EA69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79822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</w:tr>
      <w:tr w:rsidR="00C37518" w:rsidRPr="00F42890" w14:paraId="7B0427D5" w14:textId="77777777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0C183" w14:textId="77777777" w:rsidR="00D90893" w:rsidRPr="00F42890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Računalniška navodila (vključno s ponastavitvijo)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CB3EE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F762B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53F1D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32029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5C2EC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3C5A8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2836B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85AFD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781D1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BF13C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2817B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E4119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</w:tr>
      <w:tr w:rsidR="00C37518" w:rsidRPr="00F42890" w14:paraId="22F316BC" w14:textId="77777777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908B8" w14:textId="77777777" w:rsidR="00D90893" w:rsidRPr="00F42890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Dostop do opozorjenih napak in zabeleženih v opremi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05BE0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182D5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4F2C8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2AE7C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C9DFE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5F608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C8C2A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9F974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3BAF1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7ADA7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DD47B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D5357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</w:tr>
      <w:tr w:rsidR="00C37518" w:rsidRPr="00F42890" w14:paraId="65EA9D18" w14:textId="77777777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BF3E0" w14:textId="77777777" w:rsidR="00D90893" w:rsidRPr="00F42890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Tehnična poročila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7C073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EE114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DAC48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73547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3A695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A680A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60D2C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3F3AD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81181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48404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9548F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DDA40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</w:tr>
      <w:tr w:rsidR="00C37518" w:rsidRPr="00F42890" w14:paraId="6002E956" w14:textId="77777777" w:rsidTr="00C37518">
        <w:tc>
          <w:tcPr>
            <w:tcW w:w="383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9855F" w14:textId="77777777" w:rsidR="00D90893" w:rsidRPr="00F42890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Poseben okvir za samopopravilo (priporočljivi postopki, varnostna navodila in navodila za popravilo, morebitni učinki na garancijo)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E7DAE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852E8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147D4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D56AD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</w:tr>
      <w:tr w:rsidR="00C37518" w:rsidRPr="00F42890" w14:paraId="32CD44CC" w14:textId="77777777" w:rsidTr="00C37518">
        <w:tc>
          <w:tcPr>
            <w:tcW w:w="383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E74D0" w14:textId="77777777" w:rsidR="00D90893" w:rsidRPr="00F42890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Informacije o dostopu do strokovnih serviserjev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430F9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77906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AE0B4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B273E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</w:tr>
      <w:tr w:rsidR="00C37518" w:rsidRPr="00F42890" w14:paraId="7F3E828C" w14:textId="77777777" w:rsidTr="00C37518">
        <w:tc>
          <w:tcPr>
            <w:tcW w:w="383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526B2" w14:textId="77777777" w:rsidR="00D90893" w:rsidRPr="00F42890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Odkrivanje okvar in zahtevani ukrepi (z vidika širše javnosti)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A3350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F43D4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9E598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9E04B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</w:tr>
      <w:tr w:rsidR="00C37518" w:rsidRPr="00F42890" w14:paraId="56243865" w14:textId="77777777" w:rsidTr="00C37518">
        <w:tc>
          <w:tcPr>
            <w:tcW w:w="383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324E1" w14:textId="77777777" w:rsidR="00D90893" w:rsidRPr="00F42890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Nasveti za uporabo in vzdrževanje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A947F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F8DEC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48302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2A942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</w:tr>
    </w:tbl>
    <w:p w14:paraId="4694585A" w14:textId="77777777" w:rsidR="00D90893" w:rsidRPr="00F42890" w:rsidRDefault="0082035F" w:rsidP="00E0006C">
      <w:pPr>
        <w:jc w:val="both"/>
        <w:rPr>
          <w:spacing w:val="-4"/>
        </w:rPr>
      </w:pPr>
      <w:r w:rsidRPr="00F42890">
        <w:rPr>
          <w:rFonts w:ascii="Times New Roman" w:hAnsi="Times New Roman"/>
          <w:color w:val="000000"/>
          <w:spacing w:val="-4"/>
          <w:sz w:val="20"/>
        </w:rPr>
        <w:t>Največje število točk je 259. Ocena za to podmerilo = (število dobljenih točk/259) x 10</w:t>
      </w:r>
    </w:p>
    <w:p w14:paraId="440E507C" w14:textId="77777777" w:rsidR="00D90893" w:rsidRPr="00F42890" w:rsidRDefault="0082035F" w:rsidP="00E0006C">
      <w:pPr>
        <w:keepNext/>
        <w:keepLines/>
        <w:jc w:val="center"/>
        <w:rPr>
          <w:spacing w:val="-4"/>
        </w:rPr>
      </w:pPr>
      <w:r w:rsidRPr="00F42890">
        <w:rPr>
          <w:rFonts w:ascii="Times New Roman" w:hAnsi="Times New Roman"/>
          <w:color w:val="000000"/>
          <w:spacing w:val="-4"/>
        </w:rPr>
        <w:t>MERILO ŠT. 2 – RAZSTAVLJIVOST IN DOSTOP, ORODJA IN PRITRDILNI ELEMENTI</w:t>
      </w:r>
    </w:p>
    <w:p w14:paraId="74326C13" w14:textId="77777777" w:rsidR="00D90893" w:rsidRPr="00F42890" w:rsidRDefault="0082035F" w:rsidP="00E0006C">
      <w:pPr>
        <w:keepNext/>
        <w:keepLines/>
        <w:rPr>
          <w:spacing w:val="-4"/>
        </w:rPr>
      </w:pPr>
      <w:r w:rsidRPr="00F42890">
        <w:rPr>
          <w:rFonts w:ascii="Times New Roman" w:hAnsi="Times New Roman"/>
          <w:color w:val="000000"/>
          <w:spacing w:val="-4"/>
        </w:rPr>
        <w:t>Podmerilo 2.1. Enostavnost razstavljanja delov (seznam 2)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732"/>
        <w:gridCol w:w="1249"/>
        <w:gridCol w:w="1249"/>
        <w:gridCol w:w="1249"/>
        <w:gridCol w:w="1247"/>
      </w:tblGrid>
      <w:tr w:rsidR="00D90893" w:rsidRPr="00F42890" w14:paraId="0B944B03" w14:textId="77777777" w:rsidTr="00E0006C">
        <w:tc>
          <w:tcPr>
            <w:tcW w:w="24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91C99" w14:textId="77777777" w:rsidR="00D90893" w:rsidRPr="00F42890" w:rsidRDefault="00D90893" w:rsidP="00E0006C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AF19F" w14:textId="77777777" w:rsidR="00D90893" w:rsidRPr="00F42890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Število korakov za enkratni dostop do dela</w:t>
            </w:r>
          </w:p>
        </w:tc>
      </w:tr>
      <w:tr w:rsidR="00D90893" w:rsidRPr="00F42890" w14:paraId="1FF2AD27" w14:textId="77777777" w:rsidTr="00C37518">
        <w:tc>
          <w:tcPr>
            <w:tcW w:w="24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E7B4B" w14:textId="77777777" w:rsidR="00D90893" w:rsidRPr="00F42890" w:rsidRDefault="00D90893" w:rsidP="00E0006C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CD7D7" w14:textId="77777777" w:rsidR="00D90893" w:rsidRPr="00F42890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ND/NA (1) ali 11 ali več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14D04" w14:textId="77777777" w:rsidR="00D90893" w:rsidRPr="00F42890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9 do 10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45A4E" w14:textId="77777777" w:rsidR="00D90893" w:rsidRPr="00F42890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 do 8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969F5" w14:textId="77777777" w:rsidR="00D90893" w:rsidRPr="00F42890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 do 6</w:t>
            </w:r>
          </w:p>
        </w:tc>
      </w:tr>
      <w:tr w:rsidR="00D90893" w:rsidRPr="00F42890" w14:paraId="166F314D" w14:textId="77777777" w:rsidTr="00E0006C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98025" w14:textId="77777777" w:rsidR="00D90893" w:rsidRPr="00F42890" w:rsidRDefault="0082035F" w:rsidP="00E0006C">
            <w:pPr>
              <w:keepNext/>
              <w:keepLines/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 xml:space="preserve">Deli s seznama 2 </w:t>
            </w:r>
          </w:p>
        </w:tc>
        <w:tc>
          <w:tcPr>
            <w:tcW w:w="25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5D028" w14:textId="77777777" w:rsidR="00D90893" w:rsidRPr="00F42890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Število točk</w:t>
            </w:r>
          </w:p>
        </w:tc>
      </w:tr>
      <w:tr w:rsidR="00D90893" w:rsidRPr="00F42890" w14:paraId="6E48B7FF" w14:textId="77777777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3153D" w14:textId="77777777" w:rsidR="00D90893" w:rsidRPr="00F42890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Sestavni del masovnega pomnilnika (HDD – SSD)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29CD3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7386C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C650B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2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D40B9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3</w:t>
            </w:r>
          </w:p>
        </w:tc>
      </w:tr>
      <w:tr w:rsidR="00D90893" w:rsidRPr="00F42890" w14:paraId="4B4F943B" w14:textId="77777777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793B7" w14:textId="77777777" w:rsidR="00D90893" w:rsidRPr="00F42890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Prikazovalnik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ACAD7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48195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C050D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2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A87FB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3</w:t>
            </w:r>
          </w:p>
        </w:tc>
      </w:tr>
      <w:tr w:rsidR="00D90893" w:rsidRPr="00F42890" w14:paraId="385275B8" w14:textId="77777777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6726D" w14:textId="77777777" w:rsidR="00D90893" w:rsidRPr="00F42890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Baterija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09503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196FE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A4E57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2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C1EB3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3</w:t>
            </w:r>
          </w:p>
        </w:tc>
      </w:tr>
      <w:tr w:rsidR="00D90893" w:rsidRPr="00F42890" w14:paraId="7205C3D7" w14:textId="77777777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AF2A1" w14:textId="77777777" w:rsidR="00D90893" w:rsidRPr="00F42890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Napajalni konektorji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ADBB6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BAB0F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E4566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2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949EC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3</w:t>
            </w:r>
          </w:p>
        </w:tc>
      </w:tr>
      <w:tr w:rsidR="00D90893" w:rsidRPr="00F42890" w14:paraId="1A035CBD" w14:textId="77777777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6F887" w14:textId="77777777" w:rsidR="00D90893" w:rsidRPr="00F42890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Polnilnik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E942C2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B30603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FA6C8C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2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2E6F7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3</w:t>
            </w:r>
          </w:p>
        </w:tc>
      </w:tr>
    </w:tbl>
    <w:p w14:paraId="0E096B52" w14:textId="77777777" w:rsidR="00D90893" w:rsidRPr="00F42890" w:rsidRDefault="0082035F" w:rsidP="00C37518">
      <w:pPr>
        <w:pStyle w:val="ListParagraph"/>
        <w:numPr>
          <w:ilvl w:val="0"/>
          <w:numId w:val="1"/>
        </w:numPr>
        <w:tabs>
          <w:tab w:val="clear" w:pos="0"/>
          <w:tab w:val="left" w:pos="360"/>
        </w:tabs>
        <w:ind w:left="360"/>
        <w:rPr>
          <w:spacing w:val="-4"/>
        </w:rPr>
      </w:pPr>
      <w:r w:rsidRPr="00F42890">
        <w:rPr>
          <w:rFonts w:ascii="Times New Roman" w:hAnsi="Times New Roman"/>
          <w:color w:val="000000"/>
          <w:spacing w:val="-4"/>
          <w:sz w:val="20"/>
        </w:rPr>
        <w:t>ND/NA = enkratno razstavljanje ali dostop nista mogoča</w:t>
      </w:r>
    </w:p>
    <w:p w14:paraId="1A66E628" w14:textId="77777777" w:rsidR="00D90893" w:rsidRPr="00F42890" w:rsidRDefault="0082035F" w:rsidP="00C37518">
      <w:pPr>
        <w:jc w:val="both"/>
        <w:rPr>
          <w:spacing w:val="-4"/>
        </w:rPr>
      </w:pPr>
      <w:r w:rsidRPr="00F42890">
        <w:rPr>
          <w:rFonts w:ascii="Times New Roman" w:hAnsi="Times New Roman"/>
          <w:color w:val="000000"/>
          <w:spacing w:val="-4"/>
          <w:sz w:val="20"/>
        </w:rPr>
        <w:t xml:space="preserve">Največje število točk je 15. Ocena za to podmerilo = (število dobljenih točk/15) x 10 </w:t>
      </w:r>
    </w:p>
    <w:p w14:paraId="78985D4D" w14:textId="77777777" w:rsidR="00D90893" w:rsidRPr="00F42890" w:rsidRDefault="0082035F" w:rsidP="00E0006C">
      <w:pPr>
        <w:keepNext/>
        <w:keepLines/>
        <w:rPr>
          <w:spacing w:val="-4"/>
        </w:rPr>
      </w:pPr>
      <w:r w:rsidRPr="00F42890">
        <w:rPr>
          <w:rFonts w:ascii="Times New Roman" w:hAnsi="Times New Roman"/>
          <w:color w:val="000000"/>
          <w:spacing w:val="-4"/>
        </w:rPr>
        <w:t>Podmerilo 2.2. Orodja, potrebna za razstavljanje delov (seznam 2)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806"/>
        <w:gridCol w:w="1729"/>
        <w:gridCol w:w="1729"/>
        <w:gridCol w:w="1729"/>
        <w:gridCol w:w="1733"/>
      </w:tblGrid>
      <w:tr w:rsidR="00D90893" w:rsidRPr="00F42890" w14:paraId="065F6ACC" w14:textId="77777777" w:rsidTr="00E0006C">
        <w:tc>
          <w:tcPr>
            <w:tcW w:w="14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04BD6" w14:textId="77777777" w:rsidR="00D90893" w:rsidRPr="00F42890" w:rsidRDefault="00D90893" w:rsidP="00E0006C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35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A03C5" w14:textId="77777777" w:rsidR="00D90893" w:rsidRPr="00F42890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Vrsta orodja</w:t>
            </w:r>
          </w:p>
        </w:tc>
      </w:tr>
      <w:tr w:rsidR="00D90893" w:rsidRPr="00F42890" w14:paraId="2818416E" w14:textId="77777777" w:rsidTr="00C37518">
        <w:tc>
          <w:tcPr>
            <w:tcW w:w="14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0B980" w14:textId="77777777" w:rsidR="00D90893" w:rsidRPr="00F42890" w:rsidRDefault="00D90893" w:rsidP="00E0006C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92F7A" w14:textId="77777777" w:rsidR="00D90893" w:rsidRPr="00F42890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ND/NA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F3C35" w14:textId="77777777" w:rsidR="00D90893" w:rsidRPr="00F42890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Lastniška orodja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56B7B" w14:textId="77777777" w:rsidR="00D90893" w:rsidRPr="00F42890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Posebna orodja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950A9" w14:textId="77777777" w:rsidR="00D90893" w:rsidRPr="00F42890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Brez orodja, običajna orodja (2)</w:t>
            </w:r>
          </w:p>
        </w:tc>
      </w:tr>
      <w:tr w:rsidR="00D90893" w:rsidRPr="00F42890" w14:paraId="7DE94304" w14:textId="77777777" w:rsidTr="00E0006C"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2F14D" w14:textId="77777777" w:rsidR="00D90893" w:rsidRPr="00F42890" w:rsidRDefault="0082035F" w:rsidP="00E0006C">
            <w:pPr>
              <w:keepNext/>
              <w:keepLines/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Deli s seznama 2</w:t>
            </w:r>
          </w:p>
        </w:tc>
        <w:tc>
          <w:tcPr>
            <w:tcW w:w="35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FF6BB" w14:textId="77777777" w:rsidR="00D90893" w:rsidRPr="00F42890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Število točk (3)</w:t>
            </w:r>
          </w:p>
        </w:tc>
      </w:tr>
      <w:tr w:rsidR="00D90893" w:rsidRPr="00F42890" w14:paraId="065B07C9" w14:textId="77777777" w:rsidTr="00C37518"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CDD8C" w14:textId="77777777" w:rsidR="00D90893" w:rsidRPr="00F42890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Sestavni del masovnega pomnilnika (HDD – SSD)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C2FAF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E0EBD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82B0C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2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84E27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4</w:t>
            </w:r>
          </w:p>
        </w:tc>
      </w:tr>
      <w:tr w:rsidR="00D90893" w:rsidRPr="00F42890" w14:paraId="179CD063" w14:textId="77777777" w:rsidTr="00C37518"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666C9" w14:textId="77777777" w:rsidR="00D90893" w:rsidRPr="00F42890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Prikazovalnik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212C6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7032E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1DFF8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2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9E1EC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4</w:t>
            </w:r>
          </w:p>
        </w:tc>
      </w:tr>
      <w:tr w:rsidR="00D90893" w:rsidRPr="00F42890" w14:paraId="03AF7068" w14:textId="77777777" w:rsidTr="00C37518"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31B89" w14:textId="77777777" w:rsidR="00D90893" w:rsidRPr="00F42890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Baterija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4521B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E88B0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E883A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2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CED10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4</w:t>
            </w:r>
          </w:p>
        </w:tc>
      </w:tr>
      <w:tr w:rsidR="00D90893" w:rsidRPr="00F42890" w14:paraId="1207F200" w14:textId="77777777" w:rsidTr="00C37518"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80757" w14:textId="77777777" w:rsidR="00D90893" w:rsidRPr="00F42890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Napajalni konektorji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E9256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0BF49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74FBF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2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B58BC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4</w:t>
            </w:r>
          </w:p>
        </w:tc>
      </w:tr>
      <w:tr w:rsidR="00D90893" w:rsidRPr="00F42890" w14:paraId="76279096" w14:textId="77777777" w:rsidTr="00C37518"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BAB56" w14:textId="77777777" w:rsidR="00D90893" w:rsidRPr="00F42890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Polnilnik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8EB11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EC96F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2947E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2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798A4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4</w:t>
            </w:r>
          </w:p>
        </w:tc>
      </w:tr>
    </w:tbl>
    <w:p w14:paraId="66E2AF7E" w14:textId="77777777" w:rsidR="00D90893" w:rsidRPr="00F42890" w:rsidRDefault="0082035F" w:rsidP="00C37518">
      <w:pPr>
        <w:pStyle w:val="ListParagraph"/>
        <w:numPr>
          <w:ilvl w:val="0"/>
          <w:numId w:val="1"/>
        </w:numPr>
        <w:tabs>
          <w:tab w:val="clear" w:pos="0"/>
          <w:tab w:val="left" w:pos="360"/>
        </w:tabs>
        <w:ind w:left="360"/>
        <w:rPr>
          <w:spacing w:val="-4"/>
        </w:rPr>
      </w:pPr>
      <w:r w:rsidRPr="00F42890">
        <w:rPr>
          <w:rFonts w:ascii="Times New Roman" w:hAnsi="Times New Roman"/>
          <w:color w:val="000000"/>
          <w:spacing w:val="-4"/>
          <w:sz w:val="20"/>
        </w:rPr>
        <w:t>ali orodje, priloženo rezervnemu delu</w:t>
      </w:r>
    </w:p>
    <w:p w14:paraId="21736F49" w14:textId="77777777" w:rsidR="00D90893" w:rsidRPr="00F42890" w:rsidRDefault="0082035F" w:rsidP="00C37518">
      <w:pPr>
        <w:pStyle w:val="ListParagraph"/>
        <w:numPr>
          <w:ilvl w:val="0"/>
          <w:numId w:val="1"/>
        </w:numPr>
        <w:tabs>
          <w:tab w:val="clear" w:pos="0"/>
          <w:tab w:val="left" w:pos="360"/>
        </w:tabs>
        <w:ind w:left="360"/>
        <w:rPr>
          <w:spacing w:val="-4"/>
        </w:rPr>
      </w:pPr>
      <w:r w:rsidRPr="00F42890">
        <w:rPr>
          <w:rFonts w:ascii="Times New Roman" w:hAnsi="Times New Roman"/>
          <w:color w:val="000000"/>
          <w:spacing w:val="-4"/>
          <w:sz w:val="20"/>
        </w:rPr>
        <w:t>če se uporablja več orodij, upoštevajte najslabšo oceno</w:t>
      </w:r>
    </w:p>
    <w:p w14:paraId="6480F652" w14:textId="77777777" w:rsidR="00D90893" w:rsidRPr="00F42890" w:rsidRDefault="0082035F" w:rsidP="00C37518">
      <w:pPr>
        <w:jc w:val="both"/>
        <w:rPr>
          <w:spacing w:val="-4"/>
        </w:rPr>
      </w:pPr>
      <w:r w:rsidRPr="00F42890">
        <w:rPr>
          <w:rFonts w:ascii="Times New Roman" w:hAnsi="Times New Roman"/>
          <w:color w:val="000000"/>
          <w:spacing w:val="-4"/>
          <w:sz w:val="20"/>
        </w:rPr>
        <w:t>Največje število točk je 20. Ocena za to podmerilo = (število dobljenih točk/20) x 10</w:t>
      </w:r>
    </w:p>
    <w:p w14:paraId="42768779" w14:textId="77777777" w:rsidR="00D90893" w:rsidRPr="00F42890" w:rsidRDefault="0082035F" w:rsidP="00E0006C">
      <w:pPr>
        <w:keepNext/>
        <w:keepLines/>
        <w:rPr>
          <w:spacing w:val="-4"/>
        </w:rPr>
      </w:pPr>
      <w:r w:rsidRPr="00F42890">
        <w:rPr>
          <w:rFonts w:ascii="Times New Roman" w:hAnsi="Times New Roman"/>
          <w:color w:val="000000"/>
          <w:spacing w:val="-4"/>
        </w:rPr>
        <w:t>Podmerilo 2.3. Značilnosti pritrdilnih elementov (za sestavljanje delov s seznama 1 in 2)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733"/>
        <w:gridCol w:w="1663"/>
        <w:gridCol w:w="1665"/>
        <w:gridCol w:w="1665"/>
      </w:tblGrid>
      <w:tr w:rsidR="00D90893" w:rsidRPr="00F42890" w14:paraId="1CB6FB90" w14:textId="77777777" w:rsidTr="00E0006C">
        <w:tc>
          <w:tcPr>
            <w:tcW w:w="24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80512" w14:textId="77777777" w:rsidR="00D90893" w:rsidRPr="00F42890" w:rsidRDefault="00D90893" w:rsidP="00E0006C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774C1" w14:textId="77777777" w:rsidR="00D90893" w:rsidRPr="00F42890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Vrsta pritrdilnega elementa</w:t>
            </w:r>
          </w:p>
        </w:tc>
      </w:tr>
      <w:tr w:rsidR="00D90893" w:rsidRPr="00F42890" w14:paraId="417DB598" w14:textId="77777777" w:rsidTr="00C37518">
        <w:tc>
          <w:tcPr>
            <w:tcW w:w="24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D8912" w14:textId="77777777" w:rsidR="00D90893" w:rsidRPr="00F42890" w:rsidRDefault="00D90893" w:rsidP="00E0006C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0557F" w14:textId="77777777" w:rsidR="00D90893" w:rsidRPr="00F42890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Niti odstranljiv niti ponovno uporabljiv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CE0CB" w14:textId="77777777" w:rsidR="00D90893" w:rsidRPr="00F42890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Odstranljiv, ni ponovno uporabljiv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8CF18" w14:textId="77777777" w:rsidR="00D90893" w:rsidRPr="00F42890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Odstranljiv in ponovno uporabljiv (4)</w:t>
            </w:r>
          </w:p>
        </w:tc>
      </w:tr>
      <w:tr w:rsidR="00D90893" w:rsidRPr="00F42890" w14:paraId="31A13AC9" w14:textId="77777777" w:rsidTr="00E0006C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C54F3" w14:textId="77777777" w:rsidR="00D90893" w:rsidRPr="00F42890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Deli s seznama 1 ali 2</w:t>
            </w:r>
          </w:p>
        </w:tc>
        <w:tc>
          <w:tcPr>
            <w:tcW w:w="25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3A1C2" w14:textId="77777777" w:rsidR="00D90893" w:rsidRPr="00F42890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Število točk (5)</w:t>
            </w:r>
          </w:p>
        </w:tc>
      </w:tr>
      <w:tr w:rsidR="00D90893" w:rsidRPr="00F42890" w14:paraId="5F1FA418" w14:textId="77777777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90A6A" w14:textId="77777777" w:rsidR="00D90893" w:rsidRPr="00F42890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Matična plošča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12C5F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00445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070AE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2</w:t>
            </w:r>
          </w:p>
        </w:tc>
      </w:tr>
      <w:tr w:rsidR="00D90893" w:rsidRPr="00F42890" w14:paraId="393ABD87" w14:textId="77777777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7183D" w14:textId="77777777" w:rsidR="00D90893" w:rsidRPr="00F42890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 xml:space="preserve">Pomnilnik RAM 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9CF1A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AE458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7043F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2</w:t>
            </w:r>
          </w:p>
        </w:tc>
      </w:tr>
      <w:tr w:rsidR="00D90893" w:rsidRPr="00F42890" w14:paraId="52D6F0B2" w14:textId="77777777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5B950" w14:textId="77777777" w:rsidR="00D90893" w:rsidRPr="00F42890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 xml:space="preserve">Ventilatorji, hladilniki 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300AA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D41FE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964A5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2</w:t>
            </w:r>
          </w:p>
        </w:tc>
      </w:tr>
      <w:tr w:rsidR="00D90893" w:rsidRPr="00F42890" w14:paraId="5A008307" w14:textId="77777777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CC5F1" w14:textId="77777777" w:rsidR="00D90893" w:rsidRPr="00F42890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Tipkovnica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269E5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54AA3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D1DE3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2</w:t>
            </w:r>
          </w:p>
        </w:tc>
      </w:tr>
      <w:tr w:rsidR="00D90893" w:rsidRPr="00F42890" w14:paraId="2B0A6AF8" w14:textId="77777777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F7D3B" w14:textId="77777777" w:rsidR="00D90893" w:rsidRPr="00F42890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lastRenderedPageBreak/>
              <w:t>Vrata, konektorji (6)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42A88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08509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C9E1C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2</w:t>
            </w:r>
          </w:p>
        </w:tc>
      </w:tr>
      <w:tr w:rsidR="00D90893" w:rsidRPr="00F42890" w14:paraId="0D44E452" w14:textId="77777777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67AEB" w14:textId="77777777" w:rsidR="00D90893" w:rsidRPr="00F42890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Sestavni del masovnega pomnilnika (HDD – SSD)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66681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75A99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B839D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2</w:t>
            </w:r>
          </w:p>
        </w:tc>
      </w:tr>
      <w:tr w:rsidR="00D90893" w:rsidRPr="00F42890" w14:paraId="563BB8F3" w14:textId="77777777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7DFCE" w14:textId="77777777" w:rsidR="00D90893" w:rsidRPr="00F42890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Prikazovalnik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1964A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F4E0D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23943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2</w:t>
            </w:r>
          </w:p>
        </w:tc>
      </w:tr>
      <w:tr w:rsidR="00D90893" w:rsidRPr="00F42890" w14:paraId="2BA95CFF" w14:textId="77777777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3148C" w14:textId="77777777" w:rsidR="00D90893" w:rsidRPr="00F42890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Baterija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829A1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1FF78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293B6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2</w:t>
            </w:r>
          </w:p>
        </w:tc>
      </w:tr>
      <w:tr w:rsidR="00D90893" w:rsidRPr="00F42890" w14:paraId="583D7637" w14:textId="77777777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17F1A" w14:textId="77777777" w:rsidR="00D90893" w:rsidRPr="00F42890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Napajalni konektorji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5C178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BD4D7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0F114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2</w:t>
            </w:r>
          </w:p>
        </w:tc>
      </w:tr>
      <w:tr w:rsidR="00D90893" w:rsidRPr="00F42890" w14:paraId="346B80E3" w14:textId="77777777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CEFAD" w14:textId="77777777" w:rsidR="00D90893" w:rsidRPr="00F42890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Polnilnik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39591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DADB9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E6813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2</w:t>
            </w:r>
          </w:p>
        </w:tc>
      </w:tr>
    </w:tbl>
    <w:p w14:paraId="1B3C5218" w14:textId="77777777" w:rsidR="00D90893" w:rsidRPr="00F42890" w:rsidRDefault="0082035F" w:rsidP="00C37518">
      <w:pPr>
        <w:pStyle w:val="ListParagraph"/>
        <w:numPr>
          <w:ilvl w:val="0"/>
          <w:numId w:val="1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pacing w:val="-4"/>
          <w:sz w:val="20"/>
          <w:szCs w:val="20"/>
        </w:rPr>
      </w:pPr>
      <w:r w:rsidRPr="00F42890">
        <w:rPr>
          <w:rFonts w:ascii="Times New Roman" w:hAnsi="Times New Roman"/>
          <w:color w:val="000000"/>
          <w:spacing w:val="-4"/>
          <w:sz w:val="20"/>
        </w:rPr>
        <w:t xml:space="preserve">ali pritrdilni element, priložen rezervnemu delu </w:t>
      </w:r>
    </w:p>
    <w:p w14:paraId="74261D16" w14:textId="77777777" w:rsidR="00D90893" w:rsidRPr="00F42890" w:rsidRDefault="0082035F" w:rsidP="00C37518">
      <w:pPr>
        <w:pStyle w:val="ListParagraph"/>
        <w:numPr>
          <w:ilvl w:val="0"/>
          <w:numId w:val="1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pacing w:val="-4"/>
          <w:sz w:val="20"/>
          <w:szCs w:val="20"/>
        </w:rPr>
      </w:pPr>
      <w:r w:rsidRPr="00F42890">
        <w:rPr>
          <w:rFonts w:ascii="Times New Roman" w:hAnsi="Times New Roman"/>
          <w:color w:val="000000"/>
          <w:spacing w:val="-4"/>
          <w:sz w:val="20"/>
        </w:rPr>
        <w:t>če se uporablja več pritrdilnih elementov, upoštevajte najslabšo oceno</w:t>
      </w:r>
    </w:p>
    <w:p w14:paraId="7536C1EF" w14:textId="77777777" w:rsidR="00D90893" w:rsidRPr="00F42890" w:rsidRDefault="0082035F" w:rsidP="00C37518">
      <w:pPr>
        <w:pStyle w:val="ListParagraph"/>
        <w:numPr>
          <w:ilvl w:val="0"/>
          <w:numId w:val="1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pacing w:val="-4"/>
          <w:sz w:val="20"/>
          <w:szCs w:val="20"/>
        </w:rPr>
      </w:pPr>
      <w:r w:rsidRPr="00F42890">
        <w:rPr>
          <w:rFonts w:ascii="Times New Roman" w:hAnsi="Times New Roman"/>
          <w:color w:val="000000"/>
          <w:spacing w:val="-4"/>
          <w:sz w:val="20"/>
        </w:rPr>
        <w:t>za priključitev zunanje opreme (USB, HDMI, VGA)</w:t>
      </w:r>
    </w:p>
    <w:p w14:paraId="50BAF239" w14:textId="77777777" w:rsidR="00D90893" w:rsidRPr="00F42890" w:rsidRDefault="0082035F" w:rsidP="00C37518">
      <w:pPr>
        <w:jc w:val="both"/>
        <w:rPr>
          <w:spacing w:val="-4"/>
        </w:rPr>
      </w:pPr>
      <w:r w:rsidRPr="00F42890">
        <w:rPr>
          <w:rFonts w:ascii="Times New Roman" w:hAnsi="Times New Roman"/>
          <w:color w:val="000000"/>
          <w:spacing w:val="-4"/>
          <w:sz w:val="20"/>
        </w:rPr>
        <w:t>Največje število točk je 20. Ocena za to podmerilo = (število dobljenih točk/20) x 10</w:t>
      </w:r>
    </w:p>
    <w:p w14:paraId="2EEB4D0D" w14:textId="77777777" w:rsidR="00D90893" w:rsidRPr="00F42890" w:rsidRDefault="0082035F" w:rsidP="00E0006C">
      <w:pPr>
        <w:keepNext/>
        <w:keepLines/>
        <w:jc w:val="center"/>
        <w:rPr>
          <w:spacing w:val="-4"/>
        </w:rPr>
      </w:pPr>
      <w:r w:rsidRPr="00F42890">
        <w:rPr>
          <w:rFonts w:ascii="Times New Roman" w:hAnsi="Times New Roman"/>
          <w:color w:val="000000"/>
          <w:spacing w:val="-4"/>
        </w:rPr>
        <w:t>MERILO ŠT. 3 – RAZPOLOŽLJIVOST REZERVNIH DELOV</w:t>
      </w:r>
    </w:p>
    <w:p w14:paraId="13F7A51F" w14:textId="77777777" w:rsidR="00D90893" w:rsidRPr="00F42890" w:rsidRDefault="0082035F" w:rsidP="00E0006C">
      <w:pPr>
        <w:keepNext/>
        <w:keepLines/>
        <w:rPr>
          <w:spacing w:val="-4"/>
        </w:rPr>
      </w:pPr>
      <w:r w:rsidRPr="00F42890">
        <w:rPr>
          <w:rFonts w:ascii="Times New Roman" w:hAnsi="Times New Roman"/>
          <w:color w:val="000000"/>
          <w:spacing w:val="-4"/>
        </w:rPr>
        <w:t>Podmerilo 3.1. Obveznost proizvajalca glede časa razpoložljivosti delov s seznama 2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662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D90893" w:rsidRPr="00F42890" w14:paraId="2D717751" w14:textId="77777777" w:rsidTr="00C37518">
        <w:tc>
          <w:tcPr>
            <w:tcW w:w="8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64EFC" w14:textId="77777777" w:rsidR="00D90893" w:rsidRPr="00F42890" w:rsidRDefault="00D90893" w:rsidP="00E0006C">
            <w:pPr>
              <w:keepNext/>
              <w:keepLines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0E048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Stolpec A</w:t>
            </w:r>
          </w:p>
          <w:p w14:paraId="4DF8EF9D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 xml:space="preserve">Proizvajalec </w:t>
            </w: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D427C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Stolpec B</w:t>
            </w:r>
          </w:p>
          <w:p w14:paraId="31BC70D4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Distributerji rezervnih delov</w:t>
            </w: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1506E" w14:textId="77777777" w:rsidR="00E0006C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Stolpec C</w:t>
            </w:r>
          </w:p>
          <w:p w14:paraId="55B75683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Serviserji</w:t>
            </w: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ED586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Stolpec D</w:t>
            </w:r>
          </w:p>
          <w:p w14:paraId="1DD27223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Potrošniki</w:t>
            </w:r>
          </w:p>
        </w:tc>
      </w:tr>
      <w:tr w:rsidR="00D90893" w:rsidRPr="00F42890" w14:paraId="36E5E139" w14:textId="77777777" w:rsidTr="00C37518">
        <w:tc>
          <w:tcPr>
            <w:tcW w:w="8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B26A7" w14:textId="77777777" w:rsidR="00D90893" w:rsidRPr="00F42890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6D8C4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Leta razpoložljivosti</w:t>
            </w: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6BA09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Leta razpoložljivosti</w:t>
            </w: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BB525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Leta razpoložljivosti</w:t>
            </w: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15065" w14:textId="77777777" w:rsidR="00D90893" w:rsidRPr="00F42890" w:rsidRDefault="0082035F" w:rsidP="00E0006C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Leta razpoložljivosti</w:t>
            </w:r>
          </w:p>
        </w:tc>
      </w:tr>
      <w:tr w:rsidR="00C37518" w:rsidRPr="00F42890" w14:paraId="51C92F3A" w14:textId="77777777" w:rsidTr="00C37518">
        <w:tc>
          <w:tcPr>
            <w:tcW w:w="8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E19D4" w14:textId="77777777" w:rsidR="00D90893" w:rsidRPr="00F42890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1B6DA" w14:textId="77777777" w:rsidR="00D90893" w:rsidRPr="00F42890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 do 4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0A50E" w14:textId="77777777" w:rsidR="00D90893" w:rsidRPr="00F42890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8FE74" w14:textId="77777777" w:rsidR="00D90893" w:rsidRPr="00F42890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65EFD" w14:textId="77777777" w:rsidR="00D90893" w:rsidRPr="00F42890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 ali več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6E83F" w14:textId="77777777" w:rsidR="00D90893" w:rsidRPr="00F42890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 do 4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8BF02" w14:textId="77777777" w:rsidR="00D90893" w:rsidRPr="00F42890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48EF5" w14:textId="77777777" w:rsidR="00D90893" w:rsidRPr="00F42890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D481C" w14:textId="77777777" w:rsidR="00D90893" w:rsidRPr="00F42890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 ali več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444B8" w14:textId="77777777" w:rsidR="00D90893" w:rsidRPr="00F42890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 do 4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D2BEC" w14:textId="77777777" w:rsidR="00D90893" w:rsidRPr="00F42890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AD7D9" w14:textId="77777777" w:rsidR="00D90893" w:rsidRPr="00F42890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774E0" w14:textId="77777777" w:rsidR="00D90893" w:rsidRPr="00F42890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 ali več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B956F" w14:textId="77777777" w:rsidR="00D90893" w:rsidRPr="00F42890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 do 4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097EA" w14:textId="77777777" w:rsidR="00D90893" w:rsidRPr="00F42890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0EEFC" w14:textId="77777777" w:rsidR="00D90893" w:rsidRPr="00F42890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D0081" w14:textId="77777777" w:rsidR="00D90893" w:rsidRPr="00F42890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 ali več</w:t>
            </w:r>
          </w:p>
        </w:tc>
      </w:tr>
      <w:tr w:rsidR="00D90893" w:rsidRPr="00F42890" w14:paraId="1DC682CC" w14:textId="77777777" w:rsidTr="00C37518"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5A029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Deli s seznama 2</w:t>
            </w: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E016F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Število točk</w:t>
            </w: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9F68A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 xml:space="preserve">Število točk </w:t>
            </w: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3BF50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Število točk</w:t>
            </w: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F15DD" w14:textId="77777777" w:rsidR="00D90893" w:rsidRPr="00F42890" w:rsidRDefault="0082035F" w:rsidP="00E0006C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Število točk</w:t>
            </w:r>
          </w:p>
        </w:tc>
      </w:tr>
      <w:tr w:rsidR="00C37518" w:rsidRPr="00F42890" w14:paraId="10845F48" w14:textId="77777777" w:rsidTr="00C37518"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498D6" w14:textId="77777777" w:rsidR="00D90893" w:rsidRPr="00F42890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Sestavni del masovnega pomnilnika (HDD – SSD)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82395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9DCCC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87DDC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15596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D2E37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2BBD6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CE1FF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6EAFF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2201E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6CC88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148A3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C56C7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9E7A9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9104B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2D52D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90793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</w:tr>
      <w:tr w:rsidR="00C37518" w:rsidRPr="00F42890" w14:paraId="36D3FCDC" w14:textId="77777777" w:rsidTr="00C37518"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80E92" w14:textId="77777777" w:rsidR="00D90893" w:rsidRPr="00F42890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Prikazovalnik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3C079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B95BD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C147A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A7B97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43695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ECD17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ED8D3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0FEF4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1AA7C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63AB3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6D532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DB5DB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67278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22C40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8781A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46A04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</w:tr>
      <w:tr w:rsidR="00C37518" w:rsidRPr="00F42890" w14:paraId="50C40941" w14:textId="77777777" w:rsidTr="00C37518"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862DA" w14:textId="77777777" w:rsidR="00D90893" w:rsidRPr="00F42890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Baterija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54AB7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042B1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B75F1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58EB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81C52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32D75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3E022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A514C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D7506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F4BA9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65C32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BE724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F4F62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52D74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DA696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CB478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</w:tr>
      <w:tr w:rsidR="00C37518" w:rsidRPr="00F42890" w14:paraId="24354A44" w14:textId="77777777" w:rsidTr="00C37518"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3DC29" w14:textId="77777777" w:rsidR="00D90893" w:rsidRPr="00F42890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Napajalni konektorji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1B756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318AF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6E57C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EC641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856ED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B7520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91ADA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7E8F2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07E41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8647E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430A7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B72AC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B2200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43B09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9845D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7B130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</w:tr>
      <w:tr w:rsidR="00C37518" w:rsidRPr="00F42890" w14:paraId="3AE15840" w14:textId="77777777" w:rsidTr="00C37518"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EE5A6" w14:textId="77777777" w:rsidR="00D90893" w:rsidRPr="00F42890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Polnilnik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CEE11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5D711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89FAA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1F33B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CFA4C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039B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654E2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33A72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5E0CF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E4449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E6B41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56212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034FD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DAFD8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FB474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AAED1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</w:tr>
    </w:tbl>
    <w:p w14:paraId="72035E4C" w14:textId="77777777" w:rsidR="00E0006C" w:rsidRPr="00F42890" w:rsidRDefault="0082035F" w:rsidP="00E0006C">
      <w:pPr>
        <w:rPr>
          <w:rFonts w:ascii="Times New Roman" w:hAnsi="Times New Roman" w:cs="Times New Roman"/>
          <w:color w:val="000000"/>
          <w:spacing w:val="-4"/>
          <w:sz w:val="20"/>
          <w:szCs w:val="20"/>
        </w:rPr>
      </w:pPr>
      <w:r w:rsidRPr="00F42890">
        <w:rPr>
          <w:rFonts w:ascii="Times New Roman" w:hAnsi="Times New Roman"/>
          <w:color w:val="000000"/>
          <w:spacing w:val="-4"/>
          <w:sz w:val="20"/>
        </w:rPr>
        <w:t>Največje število točk je 140. Ocena za to podmerilo = (število dobljenih točk/140) x 10</w:t>
      </w:r>
    </w:p>
    <w:p w14:paraId="06457BA7" w14:textId="77777777" w:rsidR="00D90893" w:rsidRPr="00F42890" w:rsidRDefault="0082035F" w:rsidP="00E0006C">
      <w:pPr>
        <w:keepNext/>
        <w:keepLines/>
        <w:rPr>
          <w:spacing w:val="-4"/>
        </w:rPr>
      </w:pPr>
      <w:r w:rsidRPr="00F42890">
        <w:rPr>
          <w:rFonts w:ascii="Times New Roman" w:hAnsi="Times New Roman"/>
          <w:color w:val="000000"/>
          <w:spacing w:val="-4"/>
        </w:rPr>
        <w:t>Podmerilo 3.2. Obveznost proizvajalca glede časa razpoložljivosti delov s seznama 1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732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494"/>
      </w:tblGrid>
      <w:tr w:rsidR="00D90893" w:rsidRPr="00F42890" w14:paraId="51E8FB4F" w14:textId="77777777" w:rsidTr="00C37518">
        <w:tc>
          <w:tcPr>
            <w:tcW w:w="8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57AD4" w14:textId="77777777" w:rsidR="00D90893" w:rsidRPr="00F42890" w:rsidRDefault="00D90893" w:rsidP="00E0006C">
            <w:pPr>
              <w:keepNext/>
              <w:keepLines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5E398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Stolpec A</w:t>
            </w:r>
          </w:p>
          <w:p w14:paraId="0CD90A20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 xml:space="preserve">Proizvajalec 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6212C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Stolpec B</w:t>
            </w:r>
          </w:p>
          <w:p w14:paraId="521393FD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Distributerji rezervnih delov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12641" w14:textId="77777777" w:rsidR="00E0006C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Stolpec C</w:t>
            </w:r>
          </w:p>
          <w:p w14:paraId="16C5612F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Serviserji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E0C2F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Stolpec D</w:t>
            </w:r>
          </w:p>
          <w:p w14:paraId="5A96452F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Potrošniki</w:t>
            </w:r>
          </w:p>
        </w:tc>
      </w:tr>
      <w:tr w:rsidR="00D90893" w:rsidRPr="00F42890" w14:paraId="4F15876C" w14:textId="77777777" w:rsidTr="00C37518">
        <w:tc>
          <w:tcPr>
            <w:tcW w:w="8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DDA5E" w14:textId="77777777" w:rsidR="00D90893" w:rsidRPr="00F42890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F2BBB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Leta razpoložljivosti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D67D9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Leta razpoložljivosti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5AB2D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Leta razpoložljivosti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4B1CB" w14:textId="77777777" w:rsidR="00D90893" w:rsidRPr="00F42890" w:rsidRDefault="0082035F" w:rsidP="00E0006C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Leta razpoložljivosti</w:t>
            </w:r>
          </w:p>
        </w:tc>
      </w:tr>
      <w:tr w:rsidR="00C37518" w:rsidRPr="00F42890" w14:paraId="232C2BD1" w14:textId="77777777" w:rsidTr="00C37518">
        <w:tc>
          <w:tcPr>
            <w:tcW w:w="8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90970" w14:textId="77777777" w:rsidR="00D90893" w:rsidRPr="00F42890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BC0EF" w14:textId="77777777" w:rsidR="00D90893" w:rsidRPr="00F42890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 do 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59A52" w14:textId="77777777" w:rsidR="00D90893" w:rsidRPr="00F42890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DFB41" w14:textId="77777777" w:rsidR="00D90893" w:rsidRPr="00F42890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CC0B0" w14:textId="77777777" w:rsidR="00D90893" w:rsidRPr="00F42890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 ali več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8CBC5" w14:textId="77777777" w:rsidR="00D90893" w:rsidRPr="00F42890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 do 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E2860" w14:textId="77777777" w:rsidR="00D90893" w:rsidRPr="00F42890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FA7B7" w14:textId="77777777" w:rsidR="00D90893" w:rsidRPr="00F42890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20434" w14:textId="77777777" w:rsidR="00D90893" w:rsidRPr="00F42890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 ali več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807E0" w14:textId="77777777" w:rsidR="00D90893" w:rsidRPr="00F42890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 do 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2CCB5" w14:textId="77777777" w:rsidR="00D90893" w:rsidRPr="00F42890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3F54D" w14:textId="77777777" w:rsidR="00D90893" w:rsidRPr="00F42890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651A1" w14:textId="77777777" w:rsidR="00D90893" w:rsidRPr="00F42890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 ali več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67257" w14:textId="77777777" w:rsidR="00D90893" w:rsidRPr="00F42890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 do 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D6054" w14:textId="77777777" w:rsidR="00D90893" w:rsidRPr="00F42890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53F93" w14:textId="77777777" w:rsidR="00D90893" w:rsidRPr="00F42890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4A1B2" w14:textId="77777777" w:rsidR="00D90893" w:rsidRPr="00F42890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 ali več</w:t>
            </w:r>
          </w:p>
        </w:tc>
      </w:tr>
      <w:tr w:rsidR="00D90893" w:rsidRPr="00F42890" w14:paraId="28E55325" w14:textId="77777777" w:rsidTr="00C37518"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9B7F5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Deli s seznama 1</w:t>
            </w: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31356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Število točk</w:t>
            </w: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9A248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 xml:space="preserve">Število točk </w:t>
            </w: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38E68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Število točk</w:t>
            </w:r>
          </w:p>
        </w:tc>
        <w:tc>
          <w:tcPr>
            <w:tcW w:w="10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AF4FC" w14:textId="77777777" w:rsidR="00D90893" w:rsidRPr="00F42890" w:rsidRDefault="0082035F" w:rsidP="00E0006C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Število točk</w:t>
            </w:r>
          </w:p>
        </w:tc>
      </w:tr>
      <w:tr w:rsidR="00C37518" w:rsidRPr="00F42890" w14:paraId="24ABD7C1" w14:textId="77777777" w:rsidTr="00C37518"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385FE" w14:textId="77777777" w:rsidR="00D90893" w:rsidRPr="00F42890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Matična plošča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802B2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C1A97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4F37A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D47AB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33560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37DF1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346C4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E9A3A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F98C8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51835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E8424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03F94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3FD30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4EDE8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7C474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89AEA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</w:tr>
      <w:tr w:rsidR="00C37518" w:rsidRPr="00F42890" w14:paraId="4BBF8819" w14:textId="77777777" w:rsidTr="00C37518"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0CB4C" w14:textId="77777777" w:rsidR="00D90893" w:rsidRPr="00F42890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 xml:space="preserve">Pomnilnik RAM 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407B0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7C621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895A3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16A26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22F23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72AF5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7B94A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C463D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F83C1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E44AD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D7837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9A7E0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A2AAB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3CA58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68549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409FA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</w:tr>
      <w:tr w:rsidR="00C37518" w:rsidRPr="00F42890" w14:paraId="769D4AB0" w14:textId="77777777" w:rsidTr="00C37518"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FD7A" w14:textId="77777777" w:rsidR="00D90893" w:rsidRPr="00F42890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 xml:space="preserve">Ventilatorji, hladilniki 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CF55B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D7B33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C36E2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2508C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8D989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E2BF8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9A2B6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3DCE2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DAFDB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031CF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3B675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B5B54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B8188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4F3FC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0B928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BE643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</w:tr>
      <w:tr w:rsidR="00C37518" w:rsidRPr="00F42890" w14:paraId="32D6FF45" w14:textId="77777777" w:rsidTr="00C37518"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7448B" w14:textId="77777777" w:rsidR="00D90893" w:rsidRPr="00F42890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Tipkovnica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D2CB0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82B83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A16AF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5061A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7D4B5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8059C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C140D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A2384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17545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C8447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B51B7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A9C9E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729A5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58D63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DDEC3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7C9D6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</w:tr>
      <w:tr w:rsidR="00C37518" w:rsidRPr="00F42890" w14:paraId="3E7E4EF9" w14:textId="77777777" w:rsidTr="00C37518"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BBC73" w14:textId="77777777" w:rsidR="00D90893" w:rsidRPr="00F42890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Vrata, konektorji (1)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9856F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0BE55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26F8A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DBE7F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20546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12112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EBD27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B66B2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F9939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60264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67259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D86C3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7DD27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BF3BE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279F1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CFC0D" w14:textId="77777777" w:rsidR="00D90893" w:rsidRPr="00F42890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7</w:t>
            </w:r>
          </w:p>
        </w:tc>
      </w:tr>
    </w:tbl>
    <w:p w14:paraId="0EA86E8B" w14:textId="77777777" w:rsidR="00D90893" w:rsidRPr="00F42890" w:rsidRDefault="0082035F" w:rsidP="00C37518">
      <w:pPr>
        <w:pStyle w:val="ListParagraph"/>
        <w:numPr>
          <w:ilvl w:val="0"/>
          <w:numId w:val="7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pacing w:val="-4"/>
          <w:sz w:val="20"/>
          <w:szCs w:val="20"/>
        </w:rPr>
      </w:pPr>
      <w:r w:rsidRPr="00F42890">
        <w:rPr>
          <w:rFonts w:ascii="Times New Roman" w:hAnsi="Times New Roman"/>
          <w:color w:val="000000"/>
          <w:spacing w:val="-4"/>
          <w:sz w:val="20"/>
        </w:rPr>
        <w:t>za priključitev zunanje opreme (USB, HDMI, VGA)</w:t>
      </w:r>
    </w:p>
    <w:p w14:paraId="6EA573EE" w14:textId="77777777" w:rsidR="00D90893" w:rsidRPr="00F42890" w:rsidRDefault="0082035F" w:rsidP="00C37518">
      <w:pPr>
        <w:jc w:val="both"/>
        <w:rPr>
          <w:spacing w:val="-4"/>
        </w:rPr>
      </w:pPr>
      <w:r w:rsidRPr="00F42890">
        <w:rPr>
          <w:rFonts w:ascii="Times New Roman" w:hAnsi="Times New Roman"/>
          <w:color w:val="000000"/>
          <w:spacing w:val="-4"/>
          <w:sz w:val="20"/>
        </w:rPr>
        <w:t>Največje število točk je 140. Ocena za to podmerilo = (število dobljenih točk/140) x 10</w:t>
      </w:r>
    </w:p>
    <w:p w14:paraId="5C5D5C75" w14:textId="77777777" w:rsidR="00D90893" w:rsidRPr="00F42890" w:rsidRDefault="0082035F" w:rsidP="00E0006C">
      <w:pPr>
        <w:keepNext/>
        <w:keepLines/>
        <w:rPr>
          <w:spacing w:val="-4"/>
        </w:rPr>
      </w:pPr>
      <w:r w:rsidRPr="00F42890">
        <w:rPr>
          <w:rFonts w:ascii="Times New Roman" w:hAnsi="Times New Roman"/>
          <w:color w:val="000000"/>
          <w:spacing w:val="-4"/>
        </w:rPr>
        <w:lastRenderedPageBreak/>
        <w:t>Podmerilo 3.3. Dobavni rok za dele s seznama 2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734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492"/>
      </w:tblGrid>
      <w:tr w:rsidR="00D90893" w:rsidRPr="00F42890" w14:paraId="1F07E2D4" w14:textId="77777777" w:rsidTr="00C37518">
        <w:tc>
          <w:tcPr>
            <w:tcW w:w="8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0DD08" w14:textId="77777777" w:rsidR="00D90893" w:rsidRPr="00F42890" w:rsidRDefault="00D90893" w:rsidP="00E0006C">
            <w:pPr>
              <w:keepNext/>
              <w:keepLines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C3E4C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Stolpec A</w:t>
            </w:r>
          </w:p>
          <w:p w14:paraId="268E9A8A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 xml:space="preserve">Proizvajalec 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B6B10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Stolpec B</w:t>
            </w:r>
          </w:p>
          <w:p w14:paraId="61D710DD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Distributerji rezervnih delov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ED624" w14:textId="77777777" w:rsidR="00E0006C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Stolpec C</w:t>
            </w:r>
          </w:p>
          <w:p w14:paraId="5859CD1D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Serviserji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EA78E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Stolpec D</w:t>
            </w:r>
          </w:p>
          <w:p w14:paraId="1B0EBA25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Potrošniki</w:t>
            </w:r>
          </w:p>
        </w:tc>
      </w:tr>
      <w:tr w:rsidR="00D90893" w:rsidRPr="00F42890" w14:paraId="43CBC41C" w14:textId="77777777" w:rsidTr="00C37518">
        <w:tc>
          <w:tcPr>
            <w:tcW w:w="8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59A23" w14:textId="77777777" w:rsidR="00D90893" w:rsidRPr="00F42890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6F041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Dobavni rok v dneh (1)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BC8A6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Dobavni rok v dneh (1)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D7CBE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Dobavni rok v dneh (1)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76935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Dobavni rok v dneh (1)</w:t>
            </w:r>
          </w:p>
        </w:tc>
      </w:tr>
      <w:tr w:rsidR="00E0006C" w:rsidRPr="00F42890" w14:paraId="78A513F8" w14:textId="77777777" w:rsidTr="00C37518">
        <w:tc>
          <w:tcPr>
            <w:tcW w:w="8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F464D" w14:textId="77777777" w:rsidR="00D90893" w:rsidRPr="00F42890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8F9E6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11 in več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7C531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 do 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4E46F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 xml:space="preserve">4 do 5 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C4514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 do 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2C012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11 in več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F4809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 do 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B3E69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 xml:space="preserve">4 do 5 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62460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 do 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E55BC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11 in več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BE57C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 do 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FBE3B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 xml:space="preserve">4 do 5 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1C4C3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 do 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632D4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11 in več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89528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 do 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EE478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 xml:space="preserve">4 do 5 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F8744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 do 3</w:t>
            </w:r>
          </w:p>
        </w:tc>
      </w:tr>
      <w:tr w:rsidR="00D90893" w:rsidRPr="00F42890" w14:paraId="4895A52F" w14:textId="77777777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BF844" w14:textId="77777777" w:rsidR="00D90893" w:rsidRPr="00F42890" w:rsidRDefault="0082035F" w:rsidP="00E0006C">
            <w:pPr>
              <w:keepNext/>
              <w:keepLines/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Del s seznama 2</w:t>
            </w: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04D8D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Število točk</w:t>
            </w: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BF602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 xml:space="preserve">Število točk </w:t>
            </w: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9981F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Število točk</w:t>
            </w:r>
          </w:p>
        </w:tc>
        <w:tc>
          <w:tcPr>
            <w:tcW w:w="10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DBE98" w14:textId="77777777" w:rsidR="00D90893" w:rsidRPr="00F42890" w:rsidRDefault="0082035F" w:rsidP="00E0006C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Število točk</w:t>
            </w:r>
          </w:p>
        </w:tc>
      </w:tr>
      <w:tr w:rsidR="00E0006C" w:rsidRPr="00F42890" w14:paraId="16D67633" w14:textId="77777777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EDF5B" w14:textId="77777777" w:rsidR="00D90893" w:rsidRPr="00F42890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Sestavni del masovnega pomnilnika (HDD – SSD)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B7362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661D3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3B2CB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EF91A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72EBE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8EFC4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2E348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63107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39449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C9DF1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41631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4485E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90DA6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D686D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C169C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C1FA2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3</w:t>
            </w:r>
          </w:p>
        </w:tc>
      </w:tr>
      <w:tr w:rsidR="00E0006C" w:rsidRPr="00F42890" w14:paraId="5B35598E" w14:textId="77777777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14F08" w14:textId="77777777" w:rsidR="00D90893" w:rsidRPr="00F42890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Prikazovalnik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1AAD7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3D823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7B558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4C9EA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2BA6D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6A5B7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032B6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64E61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9A60B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3E6C9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9915A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9E57C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5C44D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89A5B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693D7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25F77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3</w:t>
            </w:r>
          </w:p>
        </w:tc>
      </w:tr>
      <w:tr w:rsidR="00E0006C" w:rsidRPr="00F42890" w14:paraId="2BCA3B00" w14:textId="77777777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98A0F" w14:textId="77777777" w:rsidR="00D90893" w:rsidRPr="00F42890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Baterija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22362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460D0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2C8EE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3233D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B874A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22190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E6FA5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E0115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C4B16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95745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5C875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81AE6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CE710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90DE1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64C00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E7EFA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3</w:t>
            </w:r>
          </w:p>
        </w:tc>
      </w:tr>
      <w:tr w:rsidR="00E0006C" w:rsidRPr="00F42890" w14:paraId="0FB8D392" w14:textId="77777777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64459" w14:textId="77777777" w:rsidR="00D90893" w:rsidRPr="00F42890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Napajalni konektorji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8B98A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2A73E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6D3A2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1CD16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599A9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4CBF9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1F8A7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D1FC6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8A135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D4386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43A47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CA464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B47B4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A80C9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B704D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FF863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3</w:t>
            </w:r>
          </w:p>
        </w:tc>
      </w:tr>
      <w:tr w:rsidR="00E0006C" w:rsidRPr="00F42890" w14:paraId="1AD70097" w14:textId="77777777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94734" w14:textId="77777777" w:rsidR="00D90893" w:rsidRPr="00F42890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Polnilnik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D7473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94275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764D0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33F07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5C39D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E303C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D2B3E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09AE6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35E4C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53CEF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F86ED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7ED5D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9FCA0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D5911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EE44C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93304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3</w:t>
            </w:r>
          </w:p>
        </w:tc>
      </w:tr>
    </w:tbl>
    <w:p w14:paraId="453E5621" w14:textId="77777777" w:rsidR="00D90893" w:rsidRPr="00F42890" w:rsidRDefault="0082035F" w:rsidP="00C37518">
      <w:pPr>
        <w:pStyle w:val="ListParagraph"/>
        <w:numPr>
          <w:ilvl w:val="0"/>
          <w:numId w:val="8"/>
        </w:numPr>
        <w:tabs>
          <w:tab w:val="left" w:pos="360"/>
        </w:tabs>
        <w:ind w:left="360"/>
        <w:rPr>
          <w:rFonts w:ascii="Times New Roman" w:hAnsi="Times New Roman"/>
          <w:color w:val="000000"/>
          <w:spacing w:val="-4"/>
          <w:sz w:val="20"/>
          <w:szCs w:val="20"/>
        </w:rPr>
      </w:pPr>
      <w:r w:rsidRPr="00F42890">
        <w:rPr>
          <w:rFonts w:ascii="Times New Roman" w:hAnsi="Times New Roman"/>
          <w:color w:val="000000"/>
          <w:spacing w:val="-4"/>
          <w:sz w:val="20"/>
        </w:rPr>
        <w:t>delovnih dni od dneva naročila</w:t>
      </w:r>
    </w:p>
    <w:p w14:paraId="037B0F73" w14:textId="77777777" w:rsidR="00D90893" w:rsidRPr="00F42890" w:rsidRDefault="0082035F" w:rsidP="00C37518">
      <w:pPr>
        <w:jc w:val="both"/>
        <w:rPr>
          <w:spacing w:val="-4"/>
        </w:rPr>
      </w:pPr>
      <w:r w:rsidRPr="00F42890">
        <w:rPr>
          <w:rFonts w:ascii="Times New Roman" w:hAnsi="Times New Roman"/>
          <w:color w:val="000000"/>
          <w:spacing w:val="-4"/>
          <w:sz w:val="20"/>
        </w:rPr>
        <w:t xml:space="preserve">Največje število točk je 60. Ocena za to podmerilo = (število dobljenih točk/60) x 10 </w:t>
      </w:r>
    </w:p>
    <w:p w14:paraId="230C71FD" w14:textId="77777777" w:rsidR="00D90893" w:rsidRPr="00F42890" w:rsidRDefault="0082035F" w:rsidP="00E0006C">
      <w:pPr>
        <w:keepNext/>
        <w:keepLines/>
        <w:rPr>
          <w:spacing w:val="-4"/>
        </w:rPr>
      </w:pPr>
      <w:r w:rsidRPr="00F42890">
        <w:rPr>
          <w:rFonts w:ascii="Times New Roman" w:hAnsi="Times New Roman"/>
          <w:color w:val="000000"/>
          <w:spacing w:val="-4"/>
        </w:rPr>
        <w:t>Podmerilo 3.4. Dobavni rok za dele s seznama 1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734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492"/>
      </w:tblGrid>
      <w:tr w:rsidR="00D90893" w:rsidRPr="00F42890" w14:paraId="2A5EFABC" w14:textId="77777777" w:rsidTr="00C37518">
        <w:tc>
          <w:tcPr>
            <w:tcW w:w="8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DCE21" w14:textId="77777777" w:rsidR="00D90893" w:rsidRPr="00F42890" w:rsidRDefault="00D90893" w:rsidP="00E0006C">
            <w:pPr>
              <w:keepNext/>
              <w:keepLines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98BF4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Stolpec A</w:t>
            </w:r>
          </w:p>
          <w:p w14:paraId="6E5AB973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 xml:space="preserve">Proizvajalec 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95841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Stolpec B</w:t>
            </w:r>
          </w:p>
          <w:p w14:paraId="150B899C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Distributerji rezervnih delov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AF0E6" w14:textId="77777777" w:rsidR="00E0006C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Stolpec C</w:t>
            </w:r>
          </w:p>
          <w:p w14:paraId="16E88F7C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Serviserji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5391F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Stolpec D</w:t>
            </w:r>
          </w:p>
          <w:p w14:paraId="78FD597D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Potrošniki</w:t>
            </w:r>
          </w:p>
        </w:tc>
      </w:tr>
      <w:tr w:rsidR="00D90893" w:rsidRPr="00F42890" w14:paraId="1D2DB747" w14:textId="77777777" w:rsidTr="00C37518">
        <w:tc>
          <w:tcPr>
            <w:tcW w:w="8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5CE8C" w14:textId="77777777" w:rsidR="00D90893" w:rsidRPr="00F42890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198F0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Dobavni rok v dneh (1)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5255A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Dobavni rok v dneh (1)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6B269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Dobavni rok v dneh (1)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708EA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Dobavni rok v dneh (1)</w:t>
            </w:r>
          </w:p>
        </w:tc>
      </w:tr>
      <w:tr w:rsidR="00E0006C" w:rsidRPr="00F42890" w14:paraId="052AE341" w14:textId="77777777" w:rsidTr="00C37518">
        <w:tc>
          <w:tcPr>
            <w:tcW w:w="8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CD018" w14:textId="77777777" w:rsidR="00D90893" w:rsidRPr="00F42890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821FE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11 in več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CD37B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 do 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9F718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 xml:space="preserve">4 do 5 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90C4A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 do 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9520C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11 in več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D3DB3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 do 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4BD5E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 xml:space="preserve">4 do 5 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1819D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 do 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61BEF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11 in več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A66A2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 do 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2147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 xml:space="preserve">4 do 5 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9851F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 do 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4D87F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11 in več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238A3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6 do 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3770B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 xml:space="preserve">4 do 5 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AB2D2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 do 3</w:t>
            </w:r>
          </w:p>
        </w:tc>
      </w:tr>
      <w:tr w:rsidR="00D90893" w:rsidRPr="00F42890" w14:paraId="441C4430" w14:textId="77777777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CFA98" w14:textId="77777777" w:rsidR="00D90893" w:rsidRPr="00F42890" w:rsidRDefault="0082035F" w:rsidP="00E0006C">
            <w:pPr>
              <w:keepNext/>
              <w:keepLines/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Del s seznama 1</w:t>
            </w: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68C15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Število točk</w:t>
            </w: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8ECEE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 xml:space="preserve">Število točk </w:t>
            </w: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61E22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Število točk</w:t>
            </w:r>
          </w:p>
        </w:tc>
        <w:tc>
          <w:tcPr>
            <w:tcW w:w="10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ED69F" w14:textId="77777777" w:rsidR="00D90893" w:rsidRPr="00F42890" w:rsidRDefault="0082035F" w:rsidP="00E0006C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Število točk</w:t>
            </w:r>
          </w:p>
        </w:tc>
      </w:tr>
      <w:tr w:rsidR="00E0006C" w:rsidRPr="00F42890" w14:paraId="21CD31F9" w14:textId="77777777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0C8A5" w14:textId="77777777" w:rsidR="00D90893" w:rsidRPr="00F42890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Matična plošča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E284E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CDAF3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89956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F3D67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364FF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6568A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2C60C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49300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83C46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CF1AB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FF55B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45B6E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46DB8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1EEC1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143D3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3A3BB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3</w:t>
            </w:r>
          </w:p>
        </w:tc>
      </w:tr>
      <w:tr w:rsidR="00E0006C" w:rsidRPr="00F42890" w14:paraId="04DED915" w14:textId="77777777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2ECCE" w14:textId="77777777" w:rsidR="00D90893" w:rsidRPr="00F42890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 xml:space="preserve">Pomnilnik RAM 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38264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DEADA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793B2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A1717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497E9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49538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D5B70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9A637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A4D3E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22562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0DC9F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C8633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4FC1D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8B71C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5728F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89311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3</w:t>
            </w:r>
          </w:p>
        </w:tc>
      </w:tr>
      <w:tr w:rsidR="00E0006C" w:rsidRPr="00F42890" w14:paraId="0DFC58A3" w14:textId="77777777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AAF4D" w14:textId="77777777" w:rsidR="00D90893" w:rsidRPr="00F42890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 xml:space="preserve">Ventilatorji, hladilniki 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4116A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CCD79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37D1C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3996D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1C6FC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B89F6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88919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038AE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B58AF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F383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BBC6F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8D1FC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C53FC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EE787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4FEFD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6D453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3</w:t>
            </w:r>
          </w:p>
        </w:tc>
      </w:tr>
      <w:tr w:rsidR="00E0006C" w:rsidRPr="00F42890" w14:paraId="5F02CA61" w14:textId="77777777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11F96" w14:textId="77777777" w:rsidR="00D90893" w:rsidRPr="00F42890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Tipkovnica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58413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8AAC9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CD1C9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8F419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92205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B09D6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51F80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6334A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A63CA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32848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D1B35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9C446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BB3BA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AE1FB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C13F5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65334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3</w:t>
            </w:r>
          </w:p>
        </w:tc>
      </w:tr>
      <w:tr w:rsidR="00E0006C" w:rsidRPr="00F42890" w14:paraId="2157833A" w14:textId="77777777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AE467" w14:textId="77777777" w:rsidR="00D90893" w:rsidRPr="00F42890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Vrata, konektorji (2)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8EBE1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DF3E0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1A9C0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9E844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0576A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647C4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BDDE8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CCD7E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44E2A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7709B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7D1DC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ABFCF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D4EB4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11574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0B03E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64810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3</w:t>
            </w:r>
          </w:p>
        </w:tc>
      </w:tr>
    </w:tbl>
    <w:p w14:paraId="355213D3" w14:textId="77777777" w:rsidR="00D90893" w:rsidRPr="00F42890" w:rsidRDefault="0082035F" w:rsidP="00C37518">
      <w:pPr>
        <w:pStyle w:val="ListParagraph"/>
        <w:numPr>
          <w:ilvl w:val="0"/>
          <w:numId w:val="9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pacing w:val="-4"/>
          <w:sz w:val="20"/>
          <w:szCs w:val="20"/>
        </w:rPr>
      </w:pPr>
      <w:r w:rsidRPr="00F42890">
        <w:rPr>
          <w:rFonts w:ascii="Times New Roman" w:hAnsi="Times New Roman"/>
          <w:color w:val="000000"/>
          <w:spacing w:val="-4"/>
          <w:sz w:val="20"/>
        </w:rPr>
        <w:t>delovnih dni od dneva naročila</w:t>
      </w:r>
    </w:p>
    <w:p w14:paraId="28CF51A2" w14:textId="77777777" w:rsidR="00D90893" w:rsidRPr="00F42890" w:rsidRDefault="0082035F" w:rsidP="00C37518">
      <w:pPr>
        <w:pStyle w:val="ListParagraph"/>
        <w:numPr>
          <w:ilvl w:val="0"/>
          <w:numId w:val="9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pacing w:val="-4"/>
          <w:sz w:val="20"/>
          <w:szCs w:val="20"/>
        </w:rPr>
      </w:pPr>
      <w:r w:rsidRPr="00F42890">
        <w:rPr>
          <w:rFonts w:ascii="Times New Roman" w:hAnsi="Times New Roman"/>
          <w:color w:val="000000"/>
          <w:spacing w:val="-4"/>
          <w:sz w:val="20"/>
        </w:rPr>
        <w:t>za priključitev zunanje opreme (USB, HDMI, VGA)</w:t>
      </w:r>
    </w:p>
    <w:p w14:paraId="347B6E5F" w14:textId="77777777" w:rsidR="00D90893" w:rsidRPr="00F42890" w:rsidRDefault="0082035F" w:rsidP="00C37518">
      <w:pPr>
        <w:jc w:val="both"/>
        <w:rPr>
          <w:spacing w:val="-4"/>
        </w:rPr>
      </w:pPr>
      <w:r w:rsidRPr="00F42890">
        <w:rPr>
          <w:rFonts w:ascii="Times New Roman" w:hAnsi="Times New Roman"/>
          <w:color w:val="000000"/>
          <w:spacing w:val="-4"/>
          <w:sz w:val="20"/>
        </w:rPr>
        <w:t xml:space="preserve">Največje število točk je 60. Ocena za to podmerilo = (število dobljenih točk/60) x 10 </w:t>
      </w:r>
    </w:p>
    <w:p w14:paraId="7E460707" w14:textId="77777777" w:rsidR="00D90893" w:rsidRPr="00F42890" w:rsidRDefault="0082035F" w:rsidP="00E0006C">
      <w:pPr>
        <w:keepNext/>
        <w:keepLines/>
        <w:jc w:val="center"/>
        <w:rPr>
          <w:spacing w:val="-4"/>
        </w:rPr>
      </w:pPr>
      <w:r w:rsidRPr="00F42890">
        <w:rPr>
          <w:rFonts w:ascii="Times New Roman" w:hAnsi="Times New Roman"/>
          <w:color w:val="000000"/>
          <w:spacing w:val="-4"/>
        </w:rPr>
        <w:t>MERILO ŠT. 4 – CENA REZERVNIH DELOV</w:t>
      </w:r>
    </w:p>
    <w:p w14:paraId="5F88938C" w14:textId="77777777" w:rsidR="00D90893" w:rsidRPr="00F42890" w:rsidRDefault="0082035F" w:rsidP="00E0006C">
      <w:pPr>
        <w:keepNext/>
        <w:keepLines/>
        <w:rPr>
          <w:spacing w:val="-4"/>
        </w:rPr>
      </w:pPr>
      <w:r w:rsidRPr="00F42890">
        <w:rPr>
          <w:rFonts w:ascii="Times New Roman" w:hAnsi="Times New Roman"/>
          <w:color w:val="000000"/>
          <w:spacing w:val="-4"/>
        </w:rPr>
        <w:t>Podmerilo 4.1. Razmerje med ceno delov s seznama 2 in ceno novega izdelka</w:t>
      </w:r>
    </w:p>
    <w:p w14:paraId="15915361" w14:textId="77777777" w:rsidR="00D90893" w:rsidRPr="00F42890" w:rsidRDefault="0082035F" w:rsidP="00E0006C">
      <w:pPr>
        <w:contextualSpacing/>
        <w:jc w:val="both"/>
        <w:rPr>
          <w:spacing w:val="-4"/>
        </w:rPr>
      </w:pPr>
      <w:r w:rsidRPr="00F42890">
        <w:rPr>
          <w:rFonts w:ascii="Times New Roman" w:hAnsi="Times New Roman"/>
          <w:color w:val="000000"/>
          <w:spacing w:val="-4"/>
        </w:rPr>
        <w:t>Na podlagi razmerja, opisanega v odredbi z dne XXXX o načinih prikaza, oznakah in splošnih parametrih za izračun indeksa popravljivosti, se dobljeno število točk za to merilo določi na naslednji način:</w:t>
      </w:r>
    </w:p>
    <w:p w14:paraId="03386AD6" w14:textId="77777777" w:rsidR="00E0006C" w:rsidRPr="00F42890" w:rsidRDefault="0082035F" w:rsidP="00E0006C">
      <w:pPr>
        <w:suppressAutoHyphens w:val="0"/>
        <w:contextualSpacing/>
        <w:rPr>
          <w:rFonts w:ascii="Times New Roman" w:hAnsi="Times New Roman" w:cs="Times New Roman"/>
          <w:color w:val="000000"/>
          <w:spacing w:val="-4"/>
        </w:rPr>
      </w:pPr>
      <w:r w:rsidRPr="00F42890">
        <w:rPr>
          <w:rFonts w:ascii="Times New Roman" w:hAnsi="Times New Roman"/>
          <w:color w:val="000000"/>
          <w:spacing w:val="-4"/>
        </w:rPr>
        <w:t>– če je rezultat razmerja večji od 0,3, je število točk 0;</w:t>
      </w:r>
    </w:p>
    <w:p w14:paraId="266748DE" w14:textId="77777777" w:rsidR="00E0006C" w:rsidRPr="00F42890" w:rsidRDefault="0082035F" w:rsidP="00E0006C">
      <w:pPr>
        <w:suppressAutoHyphens w:val="0"/>
        <w:contextualSpacing/>
        <w:rPr>
          <w:rFonts w:ascii="Times New Roman" w:hAnsi="Times New Roman" w:cs="Times New Roman"/>
          <w:color w:val="000000"/>
          <w:spacing w:val="-4"/>
        </w:rPr>
      </w:pPr>
      <w:r w:rsidRPr="00F42890">
        <w:rPr>
          <w:rFonts w:ascii="Times New Roman" w:hAnsi="Times New Roman"/>
          <w:color w:val="000000"/>
          <w:spacing w:val="-4"/>
        </w:rPr>
        <w:t>– če je rezultat razmerja manjši od 0,1, je število točk 100;</w:t>
      </w:r>
    </w:p>
    <w:p w14:paraId="63633E2C" w14:textId="77777777" w:rsidR="00D90893" w:rsidRPr="00F42890" w:rsidRDefault="0082035F" w:rsidP="00E0006C">
      <w:pPr>
        <w:suppressAutoHyphens w:val="0"/>
        <w:contextualSpacing/>
        <w:rPr>
          <w:spacing w:val="-4"/>
        </w:rPr>
      </w:pPr>
      <w:r w:rsidRPr="00F42890">
        <w:rPr>
          <w:rFonts w:ascii="Times New Roman" w:hAnsi="Times New Roman"/>
          <w:color w:val="000000"/>
          <w:spacing w:val="-4"/>
        </w:rPr>
        <w:t>– če je rezultat razmerja med 0,1 in 0,3, se število točk določi skladno z naslednjo primerjalno tabelo:</w:t>
      </w:r>
    </w:p>
    <w:tbl>
      <w:tblPr>
        <w:tblW w:w="5158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896"/>
        <w:gridCol w:w="408"/>
        <w:gridCol w:w="448"/>
        <w:gridCol w:w="448"/>
        <w:gridCol w:w="448"/>
        <w:gridCol w:w="446"/>
        <w:gridCol w:w="446"/>
        <w:gridCol w:w="446"/>
        <w:gridCol w:w="446"/>
        <w:gridCol w:w="445"/>
        <w:gridCol w:w="445"/>
        <w:gridCol w:w="357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349"/>
      </w:tblGrid>
      <w:tr w:rsidR="00D90893" w:rsidRPr="00F42890" w14:paraId="16F33252" w14:textId="77777777" w:rsidTr="00F42890"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50070" w14:textId="77777777" w:rsidR="00D90893" w:rsidRPr="00F42890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  <w:rPr>
                <w:spacing w:val="-4"/>
              </w:rPr>
            </w:pPr>
            <w:r w:rsidRPr="00F42890">
              <w:rPr>
                <w:rFonts w:ascii="Liberation Serif" w:hAnsi="Liberation Serif"/>
                <w:color w:val="000000"/>
                <w:spacing w:val="-4"/>
                <w:sz w:val="18"/>
              </w:rPr>
              <w:t>Razmerje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EBC73" w14:textId="77777777" w:rsidR="00D90893" w:rsidRPr="00F42890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  <w:rPr>
                <w:spacing w:val="-4"/>
              </w:rPr>
            </w:pPr>
            <w:r w:rsidRPr="00F42890">
              <w:rPr>
                <w:rFonts w:ascii="Liberation Serif" w:hAnsi="Liberation Serif"/>
                <w:color w:val="000000"/>
                <w:spacing w:val="-4"/>
                <w:sz w:val="18"/>
              </w:rPr>
              <w:t>0,1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07A0C" w14:textId="77777777" w:rsidR="00D90893" w:rsidRPr="00F42890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  <w:rPr>
                <w:spacing w:val="-4"/>
              </w:rPr>
            </w:pPr>
            <w:r w:rsidRPr="00F42890">
              <w:rPr>
                <w:rFonts w:ascii="Liberation Serif" w:hAnsi="Liberation Serif"/>
                <w:color w:val="000000"/>
                <w:spacing w:val="-4"/>
                <w:sz w:val="18"/>
              </w:rPr>
              <w:t>0,11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6D1EA" w14:textId="77777777" w:rsidR="00D90893" w:rsidRPr="00F42890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  <w:rPr>
                <w:spacing w:val="-4"/>
              </w:rPr>
            </w:pPr>
            <w:r w:rsidRPr="00F42890">
              <w:rPr>
                <w:rFonts w:ascii="Liberation Serif" w:hAnsi="Liberation Serif"/>
                <w:color w:val="000000"/>
                <w:spacing w:val="-4"/>
                <w:sz w:val="18"/>
              </w:rPr>
              <w:t>0,12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FB048" w14:textId="77777777" w:rsidR="00D90893" w:rsidRPr="00F42890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  <w:rPr>
                <w:spacing w:val="-4"/>
              </w:rPr>
            </w:pPr>
            <w:r w:rsidRPr="00F42890">
              <w:rPr>
                <w:rFonts w:ascii="Liberation Serif" w:hAnsi="Liberation Serif"/>
                <w:color w:val="000000"/>
                <w:spacing w:val="-4"/>
                <w:sz w:val="18"/>
              </w:rPr>
              <w:t>0,13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AB5CA" w14:textId="77777777" w:rsidR="00D90893" w:rsidRPr="00F42890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  <w:rPr>
                <w:spacing w:val="-4"/>
              </w:rPr>
            </w:pPr>
            <w:r w:rsidRPr="00F42890">
              <w:rPr>
                <w:rFonts w:ascii="Liberation Serif" w:hAnsi="Liberation Serif"/>
                <w:color w:val="000000"/>
                <w:spacing w:val="-4"/>
                <w:sz w:val="18"/>
              </w:rPr>
              <w:t>0,14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CD521" w14:textId="77777777" w:rsidR="00D90893" w:rsidRPr="00F42890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  <w:rPr>
                <w:spacing w:val="-4"/>
              </w:rPr>
            </w:pPr>
            <w:r w:rsidRPr="00F42890">
              <w:rPr>
                <w:rFonts w:ascii="Liberation Serif" w:hAnsi="Liberation Serif"/>
                <w:color w:val="000000"/>
                <w:spacing w:val="-4"/>
                <w:sz w:val="18"/>
              </w:rPr>
              <w:t>0,15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94F86" w14:textId="77777777" w:rsidR="00D90893" w:rsidRPr="00F42890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  <w:rPr>
                <w:spacing w:val="-4"/>
              </w:rPr>
            </w:pPr>
            <w:r w:rsidRPr="00F42890">
              <w:rPr>
                <w:rFonts w:ascii="Liberation Serif" w:hAnsi="Liberation Serif"/>
                <w:color w:val="000000"/>
                <w:spacing w:val="-4"/>
                <w:sz w:val="18"/>
              </w:rPr>
              <w:t>0,16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C76F5" w14:textId="77777777" w:rsidR="00D90893" w:rsidRPr="00F42890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  <w:rPr>
                <w:spacing w:val="-4"/>
              </w:rPr>
            </w:pPr>
            <w:r w:rsidRPr="00F42890">
              <w:rPr>
                <w:rFonts w:ascii="Liberation Serif" w:hAnsi="Liberation Serif"/>
                <w:color w:val="000000"/>
                <w:spacing w:val="-4"/>
                <w:sz w:val="18"/>
              </w:rPr>
              <w:t>0,17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C8672" w14:textId="77777777" w:rsidR="00D90893" w:rsidRPr="00F42890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  <w:rPr>
                <w:spacing w:val="-4"/>
              </w:rPr>
            </w:pPr>
            <w:r w:rsidRPr="00F42890">
              <w:rPr>
                <w:rFonts w:ascii="Liberation Serif" w:hAnsi="Liberation Serif"/>
                <w:color w:val="000000"/>
                <w:spacing w:val="-4"/>
                <w:sz w:val="18"/>
              </w:rPr>
              <w:t>0,18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E9D68" w14:textId="77777777" w:rsidR="00D90893" w:rsidRPr="00F42890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  <w:rPr>
                <w:spacing w:val="-4"/>
              </w:rPr>
            </w:pPr>
            <w:r w:rsidRPr="00F42890">
              <w:rPr>
                <w:rFonts w:ascii="Liberation Serif" w:hAnsi="Liberation Serif"/>
                <w:color w:val="000000"/>
                <w:spacing w:val="-4"/>
                <w:sz w:val="18"/>
              </w:rPr>
              <w:t>0,19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95807" w14:textId="77777777" w:rsidR="00D90893" w:rsidRPr="00F42890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  <w:rPr>
                <w:spacing w:val="-4"/>
              </w:rPr>
            </w:pPr>
            <w:r w:rsidRPr="00F42890">
              <w:rPr>
                <w:rFonts w:ascii="Liberation Serif" w:hAnsi="Liberation Serif"/>
                <w:color w:val="000000"/>
                <w:spacing w:val="-4"/>
                <w:sz w:val="18"/>
              </w:rPr>
              <w:t>0,2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2D5B2" w14:textId="77777777" w:rsidR="00D90893" w:rsidRPr="00F42890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  <w:rPr>
                <w:spacing w:val="-4"/>
              </w:rPr>
            </w:pPr>
            <w:r w:rsidRPr="00F42890">
              <w:rPr>
                <w:rFonts w:ascii="Liberation Serif" w:hAnsi="Liberation Serif"/>
                <w:color w:val="000000"/>
                <w:spacing w:val="-4"/>
                <w:sz w:val="18"/>
              </w:rPr>
              <w:t>0,21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CB646" w14:textId="77777777" w:rsidR="00D90893" w:rsidRPr="00F42890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  <w:rPr>
                <w:spacing w:val="-4"/>
              </w:rPr>
            </w:pPr>
            <w:r w:rsidRPr="00F42890">
              <w:rPr>
                <w:rFonts w:ascii="Liberation Serif" w:hAnsi="Liberation Serif"/>
                <w:color w:val="000000"/>
                <w:spacing w:val="-4"/>
                <w:sz w:val="18"/>
              </w:rPr>
              <w:t>0,22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98681" w14:textId="77777777" w:rsidR="00D90893" w:rsidRPr="00F42890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  <w:rPr>
                <w:spacing w:val="-4"/>
              </w:rPr>
            </w:pPr>
            <w:r w:rsidRPr="00F42890">
              <w:rPr>
                <w:rFonts w:ascii="Liberation Serif" w:hAnsi="Liberation Serif"/>
                <w:color w:val="000000"/>
                <w:spacing w:val="-4"/>
                <w:sz w:val="18"/>
              </w:rPr>
              <w:t>0,23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9CBFE" w14:textId="77777777" w:rsidR="00D90893" w:rsidRPr="00F42890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  <w:rPr>
                <w:spacing w:val="-4"/>
              </w:rPr>
            </w:pPr>
            <w:r w:rsidRPr="00F42890">
              <w:rPr>
                <w:rFonts w:ascii="Liberation Serif" w:hAnsi="Liberation Serif"/>
                <w:color w:val="000000"/>
                <w:spacing w:val="-4"/>
                <w:sz w:val="18"/>
              </w:rPr>
              <w:t>0,24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3B3E7" w14:textId="77777777" w:rsidR="00D90893" w:rsidRPr="00F42890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  <w:rPr>
                <w:spacing w:val="-4"/>
              </w:rPr>
            </w:pPr>
            <w:r w:rsidRPr="00F42890">
              <w:rPr>
                <w:rFonts w:ascii="Liberation Serif" w:hAnsi="Liberation Serif"/>
                <w:color w:val="000000"/>
                <w:spacing w:val="-4"/>
                <w:sz w:val="18"/>
              </w:rPr>
              <w:t>0,25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97C95" w14:textId="77777777" w:rsidR="00D90893" w:rsidRPr="00F42890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  <w:rPr>
                <w:spacing w:val="-4"/>
              </w:rPr>
            </w:pPr>
            <w:r w:rsidRPr="00F42890">
              <w:rPr>
                <w:rFonts w:ascii="Liberation Serif" w:hAnsi="Liberation Serif"/>
                <w:color w:val="000000"/>
                <w:spacing w:val="-4"/>
                <w:sz w:val="18"/>
              </w:rPr>
              <w:t>0,26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D4DE6" w14:textId="77777777" w:rsidR="00D90893" w:rsidRPr="00F42890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  <w:rPr>
                <w:spacing w:val="-4"/>
              </w:rPr>
            </w:pPr>
            <w:r w:rsidRPr="00F42890">
              <w:rPr>
                <w:rFonts w:ascii="Liberation Serif" w:hAnsi="Liberation Serif"/>
                <w:color w:val="000000"/>
                <w:spacing w:val="-4"/>
                <w:sz w:val="18"/>
              </w:rPr>
              <w:t>0,27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24E5E" w14:textId="77777777" w:rsidR="00D90893" w:rsidRPr="00F42890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  <w:rPr>
                <w:spacing w:val="-4"/>
              </w:rPr>
            </w:pPr>
            <w:r w:rsidRPr="00F42890">
              <w:rPr>
                <w:rFonts w:ascii="Liberation Serif" w:hAnsi="Liberation Serif"/>
                <w:color w:val="000000"/>
                <w:spacing w:val="-4"/>
                <w:sz w:val="18"/>
              </w:rPr>
              <w:t>0,28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52F82" w14:textId="77777777" w:rsidR="00D90893" w:rsidRPr="00F42890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  <w:rPr>
                <w:spacing w:val="-4"/>
              </w:rPr>
            </w:pPr>
            <w:r w:rsidRPr="00F42890">
              <w:rPr>
                <w:rFonts w:ascii="Liberation Serif" w:hAnsi="Liberation Serif"/>
                <w:color w:val="000000"/>
                <w:spacing w:val="-4"/>
                <w:sz w:val="18"/>
              </w:rPr>
              <w:t>0,29</w:t>
            </w:r>
          </w:p>
        </w:tc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C7361" w14:textId="77777777" w:rsidR="00D90893" w:rsidRPr="00F42890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  <w:rPr>
                <w:spacing w:val="-4"/>
              </w:rPr>
            </w:pPr>
            <w:r w:rsidRPr="00F42890">
              <w:rPr>
                <w:rFonts w:ascii="Liberation Serif" w:hAnsi="Liberation Serif"/>
                <w:color w:val="000000"/>
                <w:spacing w:val="-4"/>
                <w:sz w:val="18"/>
              </w:rPr>
              <w:t>0,3</w:t>
            </w:r>
          </w:p>
        </w:tc>
      </w:tr>
      <w:tr w:rsidR="00D90893" w:rsidRPr="00F42890" w14:paraId="73CB483F" w14:textId="77777777" w:rsidTr="00F42890">
        <w:tc>
          <w:tcPr>
            <w:tcW w:w="44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E44B7" w14:textId="77777777" w:rsidR="00D90893" w:rsidRPr="00F42890" w:rsidRDefault="0082035F" w:rsidP="00E37485">
            <w:pPr>
              <w:pStyle w:val="Contenudetableau"/>
              <w:suppressLineNumbers w:val="0"/>
              <w:suppressAutoHyphens w:val="0"/>
              <w:jc w:val="center"/>
              <w:rPr>
                <w:spacing w:val="-4"/>
              </w:rPr>
            </w:pPr>
            <w:r w:rsidRPr="00F42890">
              <w:rPr>
                <w:rFonts w:ascii="Liberation Serif" w:hAnsi="Liberation Serif"/>
                <w:color w:val="000000"/>
                <w:spacing w:val="-4"/>
                <w:sz w:val="18"/>
              </w:rPr>
              <w:t xml:space="preserve">Točke </w:t>
            </w:r>
          </w:p>
        </w:tc>
        <w:tc>
          <w:tcPr>
            <w:tcW w:w="20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EDA8E" w14:textId="77777777" w:rsidR="00D90893" w:rsidRPr="00F42890" w:rsidRDefault="0082035F" w:rsidP="00E37485">
            <w:pPr>
              <w:pStyle w:val="Contenudetableau"/>
              <w:suppressLineNumbers w:val="0"/>
              <w:suppressAutoHyphens w:val="0"/>
              <w:jc w:val="center"/>
              <w:rPr>
                <w:spacing w:val="-4"/>
              </w:rPr>
            </w:pPr>
            <w:r w:rsidRPr="00F42890">
              <w:rPr>
                <w:rFonts w:ascii="Liberation Serif" w:hAnsi="Liberation Serif"/>
                <w:color w:val="000000"/>
                <w:spacing w:val="-4"/>
                <w:sz w:val="18"/>
              </w:rPr>
              <w:t>100</w:t>
            </w:r>
          </w:p>
        </w:tc>
        <w:tc>
          <w:tcPr>
            <w:tcW w:w="22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3244B" w14:textId="77777777" w:rsidR="00D90893" w:rsidRPr="00F42890" w:rsidRDefault="0082035F" w:rsidP="00E37485">
            <w:pPr>
              <w:pStyle w:val="Contenudetableau"/>
              <w:suppressLineNumbers w:val="0"/>
              <w:suppressAutoHyphens w:val="0"/>
              <w:jc w:val="center"/>
              <w:rPr>
                <w:spacing w:val="-4"/>
              </w:rPr>
            </w:pPr>
            <w:r w:rsidRPr="00F42890">
              <w:rPr>
                <w:rFonts w:ascii="Liberation Serif" w:hAnsi="Liberation Serif"/>
                <w:color w:val="000000"/>
                <w:spacing w:val="-4"/>
                <w:sz w:val="18"/>
              </w:rPr>
              <w:t>95</w:t>
            </w:r>
          </w:p>
        </w:tc>
        <w:tc>
          <w:tcPr>
            <w:tcW w:w="22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43F9E" w14:textId="77777777" w:rsidR="00D90893" w:rsidRPr="00F42890" w:rsidRDefault="0082035F" w:rsidP="00E37485">
            <w:pPr>
              <w:pStyle w:val="Contenudetableau"/>
              <w:suppressLineNumbers w:val="0"/>
              <w:suppressAutoHyphens w:val="0"/>
              <w:jc w:val="center"/>
              <w:rPr>
                <w:spacing w:val="-4"/>
              </w:rPr>
            </w:pPr>
            <w:r w:rsidRPr="00F42890">
              <w:rPr>
                <w:rFonts w:ascii="Liberation Serif" w:hAnsi="Liberation Serif"/>
                <w:color w:val="000000"/>
                <w:spacing w:val="-4"/>
                <w:sz w:val="18"/>
              </w:rPr>
              <w:t>90</w:t>
            </w:r>
          </w:p>
        </w:tc>
        <w:tc>
          <w:tcPr>
            <w:tcW w:w="22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9593A" w14:textId="77777777" w:rsidR="00D90893" w:rsidRPr="00F42890" w:rsidRDefault="0082035F" w:rsidP="00E37485">
            <w:pPr>
              <w:pStyle w:val="Contenudetableau"/>
              <w:suppressLineNumbers w:val="0"/>
              <w:suppressAutoHyphens w:val="0"/>
              <w:jc w:val="center"/>
              <w:rPr>
                <w:spacing w:val="-4"/>
              </w:rPr>
            </w:pPr>
            <w:r w:rsidRPr="00F42890">
              <w:rPr>
                <w:rFonts w:ascii="Liberation Serif" w:hAnsi="Liberation Serif"/>
                <w:color w:val="000000"/>
                <w:spacing w:val="-4"/>
                <w:sz w:val="18"/>
              </w:rPr>
              <w:t>85</w:t>
            </w:r>
          </w:p>
        </w:tc>
        <w:tc>
          <w:tcPr>
            <w:tcW w:w="22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0F531" w14:textId="77777777" w:rsidR="00D90893" w:rsidRPr="00F42890" w:rsidRDefault="0082035F" w:rsidP="00E37485">
            <w:pPr>
              <w:pStyle w:val="Contenudetableau"/>
              <w:suppressLineNumbers w:val="0"/>
              <w:suppressAutoHyphens w:val="0"/>
              <w:jc w:val="center"/>
              <w:rPr>
                <w:spacing w:val="-4"/>
              </w:rPr>
            </w:pPr>
            <w:r w:rsidRPr="00F42890">
              <w:rPr>
                <w:rFonts w:ascii="Liberation Serif" w:hAnsi="Liberation Serif"/>
                <w:color w:val="000000"/>
                <w:spacing w:val="-4"/>
                <w:sz w:val="18"/>
              </w:rPr>
              <w:t>80</w:t>
            </w:r>
          </w:p>
        </w:tc>
        <w:tc>
          <w:tcPr>
            <w:tcW w:w="22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B1AAA" w14:textId="77777777" w:rsidR="00D90893" w:rsidRPr="00F42890" w:rsidRDefault="0082035F" w:rsidP="00E37485">
            <w:pPr>
              <w:pStyle w:val="Contenudetableau"/>
              <w:suppressLineNumbers w:val="0"/>
              <w:suppressAutoHyphens w:val="0"/>
              <w:jc w:val="center"/>
              <w:rPr>
                <w:spacing w:val="-4"/>
              </w:rPr>
            </w:pPr>
            <w:r w:rsidRPr="00F42890">
              <w:rPr>
                <w:rFonts w:ascii="Liberation Serif" w:hAnsi="Liberation Serif"/>
                <w:color w:val="000000"/>
                <w:spacing w:val="-4"/>
                <w:sz w:val="18"/>
              </w:rPr>
              <w:t>75</w:t>
            </w:r>
          </w:p>
        </w:tc>
        <w:tc>
          <w:tcPr>
            <w:tcW w:w="22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AB8A3" w14:textId="77777777" w:rsidR="00D90893" w:rsidRPr="00F42890" w:rsidRDefault="0082035F" w:rsidP="00E37485">
            <w:pPr>
              <w:pStyle w:val="Contenudetableau"/>
              <w:suppressLineNumbers w:val="0"/>
              <w:suppressAutoHyphens w:val="0"/>
              <w:jc w:val="center"/>
              <w:rPr>
                <w:spacing w:val="-4"/>
              </w:rPr>
            </w:pPr>
            <w:r w:rsidRPr="00F42890">
              <w:rPr>
                <w:rFonts w:ascii="Liberation Serif" w:hAnsi="Liberation Serif"/>
                <w:color w:val="000000"/>
                <w:spacing w:val="-4"/>
                <w:sz w:val="18"/>
              </w:rPr>
              <w:t>70</w:t>
            </w:r>
          </w:p>
        </w:tc>
        <w:tc>
          <w:tcPr>
            <w:tcW w:w="22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6A06A0" w14:textId="77777777" w:rsidR="00D90893" w:rsidRPr="00F42890" w:rsidRDefault="0082035F" w:rsidP="00E37485">
            <w:pPr>
              <w:pStyle w:val="Contenudetableau"/>
              <w:suppressLineNumbers w:val="0"/>
              <w:suppressAutoHyphens w:val="0"/>
              <w:jc w:val="center"/>
              <w:rPr>
                <w:spacing w:val="-4"/>
              </w:rPr>
            </w:pPr>
            <w:r w:rsidRPr="00F42890">
              <w:rPr>
                <w:rFonts w:ascii="Liberation Serif" w:hAnsi="Liberation Serif"/>
                <w:color w:val="000000"/>
                <w:spacing w:val="-4"/>
                <w:sz w:val="18"/>
              </w:rPr>
              <w:t>65</w:t>
            </w:r>
          </w:p>
        </w:tc>
        <w:tc>
          <w:tcPr>
            <w:tcW w:w="22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D17EB" w14:textId="77777777" w:rsidR="00D90893" w:rsidRPr="00F42890" w:rsidRDefault="0082035F" w:rsidP="00E37485">
            <w:pPr>
              <w:pStyle w:val="Contenudetableau"/>
              <w:suppressLineNumbers w:val="0"/>
              <w:suppressAutoHyphens w:val="0"/>
              <w:jc w:val="center"/>
              <w:rPr>
                <w:spacing w:val="-4"/>
              </w:rPr>
            </w:pPr>
            <w:r w:rsidRPr="00F42890">
              <w:rPr>
                <w:rFonts w:ascii="Liberation Serif" w:hAnsi="Liberation Serif"/>
                <w:color w:val="000000"/>
                <w:spacing w:val="-4"/>
                <w:sz w:val="18"/>
              </w:rPr>
              <w:t>60</w:t>
            </w:r>
          </w:p>
        </w:tc>
        <w:tc>
          <w:tcPr>
            <w:tcW w:w="22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6C82" w14:textId="77777777" w:rsidR="00D90893" w:rsidRPr="00F42890" w:rsidRDefault="0082035F" w:rsidP="00E37485">
            <w:pPr>
              <w:pStyle w:val="Contenudetableau"/>
              <w:suppressLineNumbers w:val="0"/>
              <w:suppressAutoHyphens w:val="0"/>
              <w:jc w:val="center"/>
              <w:rPr>
                <w:spacing w:val="-4"/>
              </w:rPr>
            </w:pPr>
            <w:r w:rsidRPr="00F42890">
              <w:rPr>
                <w:rFonts w:ascii="Liberation Serif" w:hAnsi="Liberation Serif"/>
                <w:color w:val="000000"/>
                <w:spacing w:val="-4"/>
                <w:sz w:val="18"/>
              </w:rPr>
              <w:t>55</w:t>
            </w:r>
          </w:p>
        </w:tc>
        <w:tc>
          <w:tcPr>
            <w:tcW w:w="17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EA4C5" w14:textId="77777777" w:rsidR="00D90893" w:rsidRPr="00F42890" w:rsidRDefault="0082035F" w:rsidP="00E37485">
            <w:pPr>
              <w:pStyle w:val="Contenudetableau"/>
              <w:suppressLineNumbers w:val="0"/>
              <w:suppressAutoHyphens w:val="0"/>
              <w:jc w:val="center"/>
              <w:rPr>
                <w:spacing w:val="-4"/>
              </w:rPr>
            </w:pPr>
            <w:r w:rsidRPr="00F42890">
              <w:rPr>
                <w:rFonts w:ascii="Liberation Serif" w:hAnsi="Liberation Serif"/>
                <w:color w:val="000000"/>
                <w:spacing w:val="-4"/>
                <w:sz w:val="18"/>
              </w:rPr>
              <w:t>50</w:t>
            </w:r>
          </w:p>
        </w:tc>
        <w:tc>
          <w:tcPr>
            <w:tcW w:w="22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408D6" w14:textId="77777777" w:rsidR="00D90893" w:rsidRPr="00F42890" w:rsidRDefault="0082035F" w:rsidP="00E37485">
            <w:pPr>
              <w:pStyle w:val="Contenudetableau"/>
              <w:suppressLineNumbers w:val="0"/>
              <w:suppressAutoHyphens w:val="0"/>
              <w:jc w:val="center"/>
              <w:rPr>
                <w:spacing w:val="-4"/>
              </w:rPr>
            </w:pPr>
            <w:r w:rsidRPr="00F42890">
              <w:rPr>
                <w:rFonts w:ascii="Liberation Serif" w:hAnsi="Liberation Serif"/>
                <w:color w:val="000000"/>
                <w:spacing w:val="-4"/>
                <w:sz w:val="18"/>
              </w:rPr>
              <w:t>45</w:t>
            </w:r>
          </w:p>
        </w:tc>
        <w:tc>
          <w:tcPr>
            <w:tcW w:w="22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3C978" w14:textId="77777777" w:rsidR="00D90893" w:rsidRPr="00F42890" w:rsidRDefault="0082035F" w:rsidP="00E37485">
            <w:pPr>
              <w:pStyle w:val="Contenudetableau"/>
              <w:suppressLineNumbers w:val="0"/>
              <w:suppressAutoHyphens w:val="0"/>
              <w:jc w:val="center"/>
              <w:rPr>
                <w:spacing w:val="-4"/>
              </w:rPr>
            </w:pPr>
            <w:r w:rsidRPr="00F42890">
              <w:rPr>
                <w:rFonts w:ascii="Liberation Serif" w:hAnsi="Liberation Serif"/>
                <w:color w:val="000000"/>
                <w:spacing w:val="-4"/>
                <w:sz w:val="18"/>
              </w:rPr>
              <w:t>40</w:t>
            </w:r>
          </w:p>
        </w:tc>
        <w:tc>
          <w:tcPr>
            <w:tcW w:w="22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4BE43" w14:textId="77777777" w:rsidR="00D90893" w:rsidRPr="00F42890" w:rsidRDefault="0082035F" w:rsidP="00E37485">
            <w:pPr>
              <w:pStyle w:val="Contenudetableau"/>
              <w:suppressLineNumbers w:val="0"/>
              <w:suppressAutoHyphens w:val="0"/>
              <w:jc w:val="center"/>
              <w:rPr>
                <w:spacing w:val="-4"/>
              </w:rPr>
            </w:pPr>
            <w:r w:rsidRPr="00F42890">
              <w:rPr>
                <w:rFonts w:ascii="Liberation Serif" w:hAnsi="Liberation Serif"/>
                <w:color w:val="000000"/>
                <w:spacing w:val="-4"/>
                <w:sz w:val="18"/>
              </w:rPr>
              <w:t>35</w:t>
            </w:r>
          </w:p>
        </w:tc>
        <w:tc>
          <w:tcPr>
            <w:tcW w:w="22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3D6A0" w14:textId="77777777" w:rsidR="00D90893" w:rsidRPr="00F42890" w:rsidRDefault="0082035F" w:rsidP="00E37485">
            <w:pPr>
              <w:pStyle w:val="Contenudetableau"/>
              <w:suppressLineNumbers w:val="0"/>
              <w:suppressAutoHyphens w:val="0"/>
              <w:jc w:val="center"/>
              <w:rPr>
                <w:spacing w:val="-4"/>
              </w:rPr>
            </w:pPr>
            <w:r w:rsidRPr="00F42890">
              <w:rPr>
                <w:rFonts w:ascii="Liberation Serif" w:hAnsi="Liberation Serif"/>
                <w:color w:val="000000"/>
                <w:spacing w:val="-4"/>
                <w:sz w:val="18"/>
              </w:rPr>
              <w:t>30</w:t>
            </w:r>
          </w:p>
        </w:tc>
        <w:tc>
          <w:tcPr>
            <w:tcW w:w="22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8D7A24" w14:textId="77777777" w:rsidR="00D90893" w:rsidRPr="00F42890" w:rsidRDefault="0082035F" w:rsidP="00E37485">
            <w:pPr>
              <w:pStyle w:val="Contenudetableau"/>
              <w:suppressLineNumbers w:val="0"/>
              <w:suppressAutoHyphens w:val="0"/>
              <w:jc w:val="center"/>
              <w:rPr>
                <w:spacing w:val="-4"/>
              </w:rPr>
            </w:pPr>
            <w:r w:rsidRPr="00F42890">
              <w:rPr>
                <w:rFonts w:ascii="Liberation Serif" w:hAnsi="Liberation Serif"/>
                <w:color w:val="000000"/>
                <w:spacing w:val="-4"/>
                <w:sz w:val="18"/>
              </w:rPr>
              <w:t>25</w:t>
            </w:r>
          </w:p>
        </w:tc>
        <w:tc>
          <w:tcPr>
            <w:tcW w:w="22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36B87" w14:textId="77777777" w:rsidR="00D90893" w:rsidRPr="00F42890" w:rsidRDefault="0082035F" w:rsidP="00E37485">
            <w:pPr>
              <w:pStyle w:val="Contenudetableau"/>
              <w:suppressLineNumbers w:val="0"/>
              <w:suppressAutoHyphens w:val="0"/>
              <w:jc w:val="center"/>
              <w:rPr>
                <w:spacing w:val="-4"/>
              </w:rPr>
            </w:pPr>
            <w:r w:rsidRPr="00F42890">
              <w:rPr>
                <w:rFonts w:ascii="Liberation Serif" w:hAnsi="Liberation Serif"/>
                <w:color w:val="000000"/>
                <w:spacing w:val="-4"/>
                <w:sz w:val="18"/>
              </w:rPr>
              <w:t>20</w:t>
            </w:r>
          </w:p>
        </w:tc>
        <w:tc>
          <w:tcPr>
            <w:tcW w:w="22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0F994" w14:textId="77777777" w:rsidR="00D90893" w:rsidRPr="00F42890" w:rsidRDefault="0082035F" w:rsidP="00E37485">
            <w:pPr>
              <w:pStyle w:val="Contenudetableau"/>
              <w:suppressLineNumbers w:val="0"/>
              <w:suppressAutoHyphens w:val="0"/>
              <w:jc w:val="center"/>
              <w:rPr>
                <w:spacing w:val="-4"/>
              </w:rPr>
            </w:pPr>
            <w:r w:rsidRPr="00F42890">
              <w:rPr>
                <w:rFonts w:ascii="Liberation Serif" w:hAnsi="Liberation Serif"/>
                <w:color w:val="000000"/>
                <w:spacing w:val="-4"/>
                <w:sz w:val="18"/>
              </w:rPr>
              <w:t>15</w:t>
            </w:r>
          </w:p>
        </w:tc>
        <w:tc>
          <w:tcPr>
            <w:tcW w:w="22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36CF2" w14:textId="77777777" w:rsidR="00D90893" w:rsidRPr="00F42890" w:rsidRDefault="0082035F" w:rsidP="00E37485">
            <w:pPr>
              <w:pStyle w:val="Contenudetableau"/>
              <w:suppressLineNumbers w:val="0"/>
              <w:suppressAutoHyphens w:val="0"/>
              <w:jc w:val="center"/>
              <w:rPr>
                <w:spacing w:val="-4"/>
              </w:rPr>
            </w:pPr>
            <w:r w:rsidRPr="00F42890">
              <w:rPr>
                <w:rFonts w:ascii="Liberation Serif" w:hAnsi="Liberation Serif"/>
                <w:color w:val="000000"/>
                <w:spacing w:val="-4"/>
                <w:sz w:val="18"/>
              </w:rPr>
              <w:t>10</w:t>
            </w:r>
          </w:p>
        </w:tc>
        <w:tc>
          <w:tcPr>
            <w:tcW w:w="22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75303" w14:textId="77777777" w:rsidR="00D90893" w:rsidRPr="00F42890" w:rsidRDefault="0082035F" w:rsidP="00E37485">
            <w:pPr>
              <w:pStyle w:val="Contenudetableau"/>
              <w:suppressLineNumbers w:val="0"/>
              <w:suppressAutoHyphens w:val="0"/>
              <w:jc w:val="center"/>
              <w:rPr>
                <w:spacing w:val="-4"/>
              </w:rPr>
            </w:pPr>
            <w:r w:rsidRPr="00F42890">
              <w:rPr>
                <w:rFonts w:ascii="Liberation Serif" w:hAnsi="Liberation Serif"/>
                <w:color w:val="000000"/>
                <w:spacing w:val="-4"/>
                <w:sz w:val="18"/>
              </w:rPr>
              <w:t>5</w:t>
            </w:r>
          </w:p>
        </w:tc>
        <w:tc>
          <w:tcPr>
            <w:tcW w:w="1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85E6D" w14:textId="77777777" w:rsidR="00D90893" w:rsidRPr="00F42890" w:rsidRDefault="0082035F" w:rsidP="00E37485">
            <w:pPr>
              <w:pStyle w:val="Contenudetableau"/>
              <w:suppressLineNumbers w:val="0"/>
              <w:suppressAutoHyphens w:val="0"/>
              <w:jc w:val="center"/>
              <w:rPr>
                <w:spacing w:val="-4"/>
              </w:rPr>
            </w:pPr>
            <w:r w:rsidRPr="00F42890">
              <w:rPr>
                <w:rFonts w:ascii="Liberation Serif" w:hAnsi="Liberation Serif"/>
                <w:color w:val="000000"/>
                <w:spacing w:val="-4"/>
                <w:sz w:val="18"/>
              </w:rPr>
              <w:t>0</w:t>
            </w:r>
          </w:p>
        </w:tc>
      </w:tr>
    </w:tbl>
    <w:p w14:paraId="589F921F" w14:textId="77777777" w:rsidR="00D90893" w:rsidRPr="00F42890" w:rsidRDefault="00D90893" w:rsidP="00E0006C">
      <w:pPr>
        <w:jc w:val="both"/>
        <w:rPr>
          <w:spacing w:val="-4"/>
        </w:rPr>
      </w:pPr>
    </w:p>
    <w:p w14:paraId="7CB58533" w14:textId="77777777" w:rsidR="00D90893" w:rsidRPr="00F42890" w:rsidRDefault="0082035F" w:rsidP="007F62FD">
      <w:pPr>
        <w:keepNext/>
        <w:keepLines/>
        <w:contextualSpacing/>
        <w:jc w:val="both"/>
        <w:rPr>
          <w:spacing w:val="-4"/>
        </w:rPr>
      </w:pPr>
      <w:r w:rsidRPr="00F42890">
        <w:rPr>
          <w:rFonts w:ascii="Times New Roman" w:hAnsi="Times New Roman"/>
          <w:color w:val="000000"/>
          <w:spacing w:val="-4"/>
        </w:rPr>
        <w:t xml:space="preserve">Pravilo zaokroževanja je sledeče: </w:t>
      </w:r>
    </w:p>
    <w:p w14:paraId="5AC402D7" w14:textId="77777777" w:rsidR="00E0006C" w:rsidRPr="00F42890" w:rsidRDefault="0082035F" w:rsidP="00E0006C">
      <w:pPr>
        <w:contextualSpacing/>
        <w:jc w:val="both"/>
        <w:rPr>
          <w:rFonts w:ascii="Times New Roman" w:hAnsi="Times New Roman" w:cs="Times New Roman"/>
          <w:color w:val="000000"/>
          <w:spacing w:val="-4"/>
        </w:rPr>
      </w:pPr>
      <w:r w:rsidRPr="00F42890">
        <w:rPr>
          <w:rFonts w:ascii="Times New Roman" w:hAnsi="Times New Roman"/>
          <w:color w:val="000000"/>
          <w:spacing w:val="-4"/>
        </w:rPr>
        <w:t>– Če je število tretje decimalke manjše od 5, se zaokroži na drugo manjšo decimalko.</w:t>
      </w:r>
    </w:p>
    <w:p w14:paraId="2CADE220" w14:textId="77777777" w:rsidR="00D90893" w:rsidRPr="00F42890" w:rsidRDefault="0082035F" w:rsidP="00E0006C">
      <w:pPr>
        <w:contextualSpacing/>
        <w:jc w:val="both"/>
        <w:rPr>
          <w:spacing w:val="-4"/>
        </w:rPr>
      </w:pPr>
      <w:r w:rsidRPr="00F42890">
        <w:rPr>
          <w:rFonts w:ascii="Times New Roman" w:hAnsi="Times New Roman"/>
          <w:color w:val="000000"/>
          <w:spacing w:val="-4"/>
        </w:rPr>
        <w:t>– Če je število tretje decimalke večje ali enako 5, se zaokroži na drugo večjo decimalko.</w:t>
      </w:r>
    </w:p>
    <w:p w14:paraId="25C8AE4F" w14:textId="77777777" w:rsidR="00D90893" w:rsidRPr="00F42890" w:rsidRDefault="0082035F" w:rsidP="00C37518">
      <w:pPr>
        <w:jc w:val="both"/>
        <w:rPr>
          <w:spacing w:val="-4"/>
        </w:rPr>
      </w:pPr>
      <w:r w:rsidRPr="00F42890">
        <w:rPr>
          <w:rFonts w:ascii="Times New Roman" w:hAnsi="Times New Roman"/>
          <w:color w:val="000000"/>
          <w:spacing w:val="-4"/>
          <w:sz w:val="21"/>
        </w:rPr>
        <w:t>Največje število točk je 100. Ocena za to podmerilo = (število dobljenih točk/100) x 10</w:t>
      </w:r>
    </w:p>
    <w:p w14:paraId="1ED3C785" w14:textId="77777777" w:rsidR="00D90893" w:rsidRPr="00F42890" w:rsidRDefault="0082035F" w:rsidP="00E0006C">
      <w:pPr>
        <w:keepNext/>
        <w:keepLines/>
        <w:jc w:val="center"/>
        <w:rPr>
          <w:spacing w:val="-4"/>
        </w:rPr>
      </w:pPr>
      <w:r w:rsidRPr="00F42890">
        <w:rPr>
          <w:rFonts w:ascii="Times New Roman" w:hAnsi="Times New Roman"/>
          <w:color w:val="000000"/>
          <w:spacing w:val="-4"/>
        </w:rPr>
        <w:lastRenderedPageBreak/>
        <w:t xml:space="preserve">MERILO ŠT. 5 – POSEBNO MERILO </w:t>
      </w:r>
    </w:p>
    <w:p w14:paraId="3D9A0359" w14:textId="77777777" w:rsidR="00D90893" w:rsidRPr="00F42890" w:rsidRDefault="0082035F" w:rsidP="00E0006C">
      <w:pPr>
        <w:keepNext/>
        <w:keepLines/>
        <w:rPr>
          <w:spacing w:val="-4"/>
        </w:rPr>
      </w:pPr>
      <w:r w:rsidRPr="00F42890">
        <w:rPr>
          <w:rFonts w:ascii="Times New Roman" w:hAnsi="Times New Roman"/>
          <w:color w:val="000000"/>
          <w:spacing w:val="-4"/>
        </w:rPr>
        <w:t xml:space="preserve">Za izdelke iz te odredbe se koeficienti podmeril merila 5 opredelijo na naslednji način: 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429"/>
        <w:gridCol w:w="3731"/>
        <w:gridCol w:w="1099"/>
        <w:gridCol w:w="1045"/>
        <w:gridCol w:w="1198"/>
        <w:gridCol w:w="1224"/>
      </w:tblGrid>
      <w:tr w:rsidR="00D90893" w:rsidRPr="00F42890" w14:paraId="119190EA" w14:textId="77777777" w:rsidTr="00C37518">
        <w:tc>
          <w:tcPr>
            <w:tcW w:w="7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7F327D" w14:textId="77777777" w:rsidR="00D90893" w:rsidRPr="00F42890" w:rsidRDefault="0082035F" w:rsidP="00E0006C">
            <w:pPr>
              <w:keepNext/>
              <w:keepLines/>
              <w:suppressAutoHyphens w:val="0"/>
              <w:rPr>
                <w:rFonts w:ascii="Times New Roman" w:eastAsia="Calibri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b/>
                <w:color w:val="000000"/>
                <w:spacing w:val="-4"/>
                <w:sz w:val="20"/>
              </w:rPr>
              <w:t>Merilo</w:t>
            </w:r>
          </w:p>
        </w:tc>
        <w:tc>
          <w:tcPr>
            <w:tcW w:w="19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C0D85A" w14:textId="77777777" w:rsidR="00D90893" w:rsidRPr="00F42890" w:rsidRDefault="0082035F" w:rsidP="00E0006C">
            <w:pPr>
              <w:keepNext/>
              <w:keepLines/>
              <w:suppressAutoHyphens w:val="0"/>
              <w:rPr>
                <w:rFonts w:ascii="Times New Roman" w:eastAsia="Calibri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b/>
                <w:color w:val="000000"/>
                <w:spacing w:val="-4"/>
                <w:sz w:val="20"/>
              </w:rPr>
              <w:t>Podmerilo</w:t>
            </w:r>
          </w:p>
        </w:tc>
        <w:tc>
          <w:tcPr>
            <w:tcW w:w="56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5B38C099" w14:textId="77777777" w:rsidR="00D90893" w:rsidRPr="00F42890" w:rsidRDefault="0082035F" w:rsidP="00E0006C">
            <w:pPr>
              <w:keepNext/>
              <w:keepLines/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b/>
                <w:color w:val="000000"/>
                <w:spacing w:val="-4"/>
                <w:sz w:val="20"/>
              </w:rPr>
              <w:t>Ocena podmerila</w:t>
            </w:r>
          </w:p>
        </w:tc>
        <w:tc>
          <w:tcPr>
            <w:tcW w:w="537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14:paraId="2B41877F" w14:textId="77777777" w:rsidR="00D90893" w:rsidRPr="00F42890" w:rsidRDefault="0082035F" w:rsidP="00E0006C">
            <w:pPr>
              <w:keepNext/>
              <w:keepLines/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b/>
                <w:color w:val="000000"/>
                <w:spacing w:val="-4"/>
                <w:sz w:val="20"/>
              </w:rPr>
              <w:t>Koeficient podmerila</w:t>
            </w:r>
          </w:p>
        </w:tc>
        <w:tc>
          <w:tcPr>
            <w:tcW w:w="61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0BF7EBC8" w14:textId="77777777" w:rsidR="00D90893" w:rsidRPr="00F42890" w:rsidRDefault="0082035F" w:rsidP="00E0006C">
            <w:pPr>
              <w:keepNext/>
              <w:keepLines/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b/>
                <w:color w:val="000000"/>
                <w:spacing w:val="-4"/>
                <w:sz w:val="20"/>
              </w:rPr>
              <w:t>Ocena merila</w:t>
            </w:r>
          </w:p>
        </w:tc>
        <w:tc>
          <w:tcPr>
            <w:tcW w:w="629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14:paraId="411D0690" w14:textId="77777777" w:rsidR="00D90893" w:rsidRPr="00F42890" w:rsidRDefault="0082035F" w:rsidP="00E0006C">
            <w:pPr>
              <w:keepNext/>
              <w:keepLines/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b/>
                <w:color w:val="000000"/>
                <w:spacing w:val="-4"/>
                <w:sz w:val="20"/>
              </w:rPr>
              <w:t>Koeficient merila</w:t>
            </w:r>
          </w:p>
        </w:tc>
      </w:tr>
      <w:tr w:rsidR="00D90893" w:rsidRPr="00F42890" w14:paraId="1162B325" w14:textId="77777777" w:rsidTr="00C37518">
        <w:tc>
          <w:tcPr>
            <w:tcW w:w="735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71293E" w14:textId="77777777" w:rsidR="00D90893" w:rsidRPr="00F42890" w:rsidRDefault="0082035F" w:rsidP="00E0006C">
            <w:pPr>
              <w:suppressAutoHyphens w:val="0"/>
              <w:rPr>
                <w:rFonts w:ascii="Times New Roman" w:eastAsia="Calibri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b/>
                <w:color w:val="000000"/>
                <w:spacing w:val="-4"/>
                <w:sz w:val="20"/>
              </w:rPr>
              <w:t>5. Posebno merilo</w:t>
            </w:r>
          </w:p>
        </w:tc>
        <w:tc>
          <w:tcPr>
            <w:tcW w:w="19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47E6E5" w14:textId="77777777" w:rsidR="00D90893" w:rsidRPr="00F42890" w:rsidRDefault="0082035F" w:rsidP="00E0006C">
            <w:pPr>
              <w:suppressAutoHyphens w:val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5.1. Informacije o vrsti posodobitev</w:t>
            </w:r>
          </w:p>
        </w:tc>
        <w:tc>
          <w:tcPr>
            <w:tcW w:w="56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0971C1F3" w14:textId="77777777" w:rsidR="00D90893" w:rsidRPr="00F42890" w:rsidRDefault="0082035F" w:rsidP="00E0006C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▀▀/10</w:t>
            </w:r>
          </w:p>
        </w:tc>
        <w:tc>
          <w:tcPr>
            <w:tcW w:w="537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14:paraId="6C2A4A30" w14:textId="77777777" w:rsidR="00D90893" w:rsidRPr="00F42890" w:rsidRDefault="0082035F" w:rsidP="00E0006C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</w:t>
            </w:r>
          </w:p>
        </w:tc>
        <w:tc>
          <w:tcPr>
            <w:tcW w:w="616" w:type="pct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2D6CF525" w14:textId="77777777" w:rsidR="00D90893" w:rsidRPr="00F42890" w:rsidRDefault="0082035F" w:rsidP="00E0006C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▀▀/20</w:t>
            </w:r>
          </w:p>
        </w:tc>
        <w:tc>
          <w:tcPr>
            <w:tcW w:w="629" w:type="pct"/>
            <w:vMerge w:val="restar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14:paraId="480560E3" w14:textId="77777777" w:rsidR="00D90893" w:rsidRPr="00F42890" w:rsidRDefault="0082035F" w:rsidP="00E0006C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</w:t>
            </w:r>
          </w:p>
        </w:tc>
      </w:tr>
      <w:tr w:rsidR="00D90893" w:rsidRPr="00F42890" w14:paraId="34A71635" w14:textId="77777777" w:rsidTr="00C37518">
        <w:tc>
          <w:tcPr>
            <w:tcW w:w="735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7F3B48" w14:textId="77777777" w:rsidR="00D90893" w:rsidRPr="00F42890" w:rsidRDefault="00D90893" w:rsidP="00E0006C">
            <w:pPr>
              <w:suppressAutoHyphens w:val="0"/>
              <w:snapToGrid w:val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9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11EC68" w14:textId="77777777" w:rsidR="00D90893" w:rsidRPr="00F42890" w:rsidRDefault="0082035F" w:rsidP="00E0006C">
            <w:pPr>
              <w:suppressAutoHyphens w:val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5.2. Brezplačna pomoč na daljavo</w:t>
            </w:r>
          </w:p>
        </w:tc>
        <w:tc>
          <w:tcPr>
            <w:tcW w:w="56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68A734E9" w14:textId="77777777" w:rsidR="00D90893" w:rsidRPr="00F42890" w:rsidRDefault="0082035F" w:rsidP="00E0006C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▀▀/10</w:t>
            </w:r>
          </w:p>
        </w:tc>
        <w:tc>
          <w:tcPr>
            <w:tcW w:w="537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14:paraId="71A5B465" w14:textId="77777777" w:rsidR="00D90893" w:rsidRPr="00F42890" w:rsidRDefault="0082035F" w:rsidP="00E0006C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0,5</w:t>
            </w:r>
          </w:p>
        </w:tc>
        <w:tc>
          <w:tcPr>
            <w:tcW w:w="616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7D067A27" w14:textId="77777777" w:rsidR="00D90893" w:rsidRPr="00F42890" w:rsidRDefault="00D90893" w:rsidP="00E0006C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14:paraId="7C8926EC" w14:textId="77777777" w:rsidR="00D90893" w:rsidRPr="00F42890" w:rsidRDefault="00D90893" w:rsidP="00E0006C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</w:tr>
      <w:tr w:rsidR="00D90893" w:rsidRPr="00F42890" w14:paraId="1D88B48D" w14:textId="77777777" w:rsidTr="00C37518">
        <w:tc>
          <w:tcPr>
            <w:tcW w:w="735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0BCD71" w14:textId="77777777" w:rsidR="00D90893" w:rsidRPr="00F42890" w:rsidRDefault="00D90893" w:rsidP="00E0006C">
            <w:pPr>
              <w:suppressAutoHyphens w:val="0"/>
              <w:snapToGrid w:val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9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D527E4" w14:textId="77777777" w:rsidR="00D90893" w:rsidRPr="00F42890" w:rsidRDefault="0082035F" w:rsidP="00E0006C">
            <w:pPr>
              <w:suppressAutoHyphens w:val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5.3. Možnost ponastavitve programske opreme</w:t>
            </w:r>
          </w:p>
        </w:tc>
        <w:tc>
          <w:tcPr>
            <w:tcW w:w="56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20682661" w14:textId="77777777" w:rsidR="00D90893" w:rsidRPr="00F42890" w:rsidRDefault="0082035F" w:rsidP="00E0006C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▀▀/10</w:t>
            </w:r>
          </w:p>
        </w:tc>
        <w:tc>
          <w:tcPr>
            <w:tcW w:w="537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14:paraId="569514D4" w14:textId="77777777" w:rsidR="00D90893" w:rsidRPr="00F42890" w:rsidRDefault="0082035F" w:rsidP="00E0006C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0,5</w:t>
            </w:r>
          </w:p>
        </w:tc>
        <w:tc>
          <w:tcPr>
            <w:tcW w:w="616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304CEEB2" w14:textId="77777777" w:rsidR="00D90893" w:rsidRPr="00F42890" w:rsidRDefault="00D90893" w:rsidP="00E0006C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14:paraId="126DE8CD" w14:textId="77777777" w:rsidR="00D90893" w:rsidRPr="00F42890" w:rsidRDefault="00D90893" w:rsidP="00E0006C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</w:tr>
    </w:tbl>
    <w:p w14:paraId="208341EB" w14:textId="77777777" w:rsidR="00E0006C" w:rsidRPr="00F42890" w:rsidRDefault="00E0006C" w:rsidP="00E0006C">
      <w:pPr>
        <w:rPr>
          <w:rFonts w:ascii="Times New Roman" w:hAnsi="Times New Roman" w:cs="Times New Roman"/>
          <w:color w:val="000000"/>
          <w:spacing w:val="-4"/>
        </w:rPr>
      </w:pPr>
    </w:p>
    <w:p w14:paraId="66848CCA" w14:textId="77777777" w:rsidR="00D90893" w:rsidRPr="00F42890" w:rsidRDefault="0082035F" w:rsidP="00E0006C">
      <w:pPr>
        <w:keepNext/>
        <w:keepLines/>
        <w:rPr>
          <w:spacing w:val="-4"/>
        </w:rPr>
      </w:pPr>
      <w:r w:rsidRPr="00F42890">
        <w:rPr>
          <w:rFonts w:ascii="Times New Roman" w:hAnsi="Times New Roman"/>
          <w:color w:val="000000"/>
          <w:spacing w:val="-4"/>
        </w:rPr>
        <w:t>Podmerilo 5.1. Informacije o vrsti posodobitev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722"/>
        <w:gridCol w:w="2502"/>
        <w:gridCol w:w="2502"/>
      </w:tblGrid>
      <w:tr w:rsidR="00D90893" w:rsidRPr="00F42890" w14:paraId="1A470C37" w14:textId="77777777" w:rsidTr="00E0006C">
        <w:tc>
          <w:tcPr>
            <w:tcW w:w="2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A18F9" w14:textId="77777777" w:rsidR="00D90893" w:rsidRPr="00F42890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25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CB80A" w14:textId="77777777" w:rsidR="00E0006C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Stolpec C</w:t>
            </w:r>
          </w:p>
          <w:p w14:paraId="5E6D1838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Potrošniki</w:t>
            </w:r>
          </w:p>
        </w:tc>
      </w:tr>
      <w:tr w:rsidR="00D90893" w:rsidRPr="00F42890" w14:paraId="3045DE22" w14:textId="77777777" w:rsidTr="00E0006C">
        <w:tc>
          <w:tcPr>
            <w:tcW w:w="24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C54BA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rPr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Informacije o različnih vrstah posodobitev: korektivne (hrošč ali varnostna luknja, razvojne ali mešane (1)</w:t>
            </w:r>
          </w:p>
        </w:tc>
        <w:tc>
          <w:tcPr>
            <w:tcW w:w="25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B26A2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Stanje</w:t>
            </w:r>
          </w:p>
        </w:tc>
      </w:tr>
      <w:tr w:rsidR="00D90893" w:rsidRPr="00F42890" w14:paraId="3A3B77A8" w14:textId="77777777" w:rsidTr="00C37518">
        <w:tc>
          <w:tcPr>
            <w:tcW w:w="24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78A8F" w14:textId="77777777" w:rsidR="00D90893" w:rsidRPr="00F42890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B3903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Odsotnost informacij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6F040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 xml:space="preserve">Prisotnost informacij </w:t>
            </w:r>
          </w:p>
        </w:tc>
      </w:tr>
      <w:tr w:rsidR="00D90893" w:rsidRPr="00F42890" w14:paraId="494D18EB" w14:textId="77777777" w:rsidTr="00E0006C">
        <w:tc>
          <w:tcPr>
            <w:tcW w:w="2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A288C" w14:textId="77777777" w:rsidR="00D90893" w:rsidRPr="00F42890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25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24566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Število točk</w:t>
            </w:r>
          </w:p>
        </w:tc>
      </w:tr>
      <w:tr w:rsidR="00D90893" w:rsidRPr="00F42890" w14:paraId="05433C18" w14:textId="77777777" w:rsidTr="00C37518">
        <w:tc>
          <w:tcPr>
            <w:tcW w:w="2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1D86C" w14:textId="77777777" w:rsidR="00D90893" w:rsidRPr="00F42890" w:rsidRDefault="00D90893" w:rsidP="00E0006C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87F81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02A49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</w:t>
            </w:r>
          </w:p>
        </w:tc>
      </w:tr>
    </w:tbl>
    <w:p w14:paraId="7F651040" w14:textId="77777777" w:rsidR="00D90893" w:rsidRPr="00F42890" w:rsidRDefault="0082035F" w:rsidP="00C37518">
      <w:pPr>
        <w:pStyle w:val="ListParagraph"/>
        <w:numPr>
          <w:ilvl w:val="0"/>
          <w:numId w:val="10"/>
        </w:numPr>
        <w:tabs>
          <w:tab w:val="left" w:pos="360"/>
        </w:tabs>
        <w:ind w:left="360"/>
        <w:rPr>
          <w:spacing w:val="-4"/>
        </w:rPr>
      </w:pPr>
      <w:r w:rsidRPr="00F42890">
        <w:rPr>
          <w:rFonts w:ascii="Times New Roman" w:hAnsi="Times New Roman"/>
          <w:color w:val="000000"/>
          <w:spacing w:val="-4"/>
          <w:sz w:val="20"/>
        </w:rPr>
        <w:t>Spremljajoče informacije posodobitve morajo biti: bodisi „korektivna posodobitev“ bodisi „razvojna posodobitev“ bodisi „mešana posodobitev“.</w:t>
      </w:r>
    </w:p>
    <w:p w14:paraId="632D558B" w14:textId="77777777" w:rsidR="00D90893" w:rsidRPr="00F42890" w:rsidRDefault="0082035F" w:rsidP="00C37518">
      <w:pPr>
        <w:jc w:val="both"/>
        <w:rPr>
          <w:spacing w:val="-4"/>
        </w:rPr>
      </w:pPr>
      <w:r w:rsidRPr="00F42890">
        <w:rPr>
          <w:rFonts w:ascii="Times New Roman" w:hAnsi="Times New Roman"/>
          <w:color w:val="000000"/>
          <w:spacing w:val="-4"/>
          <w:sz w:val="20"/>
        </w:rPr>
        <w:t xml:space="preserve">Največje število točk je 1. Ocena za to podmerilo = (število dobljenih točk/1) x 10 </w:t>
      </w:r>
    </w:p>
    <w:p w14:paraId="5D379DB8" w14:textId="77777777" w:rsidR="00D90893" w:rsidRPr="00F42890" w:rsidRDefault="0082035F" w:rsidP="00E0006C">
      <w:pPr>
        <w:keepNext/>
        <w:keepLines/>
        <w:rPr>
          <w:spacing w:val="-4"/>
        </w:rPr>
      </w:pPr>
      <w:r w:rsidRPr="00F42890">
        <w:rPr>
          <w:rFonts w:ascii="Times New Roman" w:hAnsi="Times New Roman"/>
          <w:color w:val="000000"/>
          <w:spacing w:val="-4"/>
        </w:rPr>
        <w:t>Podmerilo 5.2. Brezplačna pomoč na daljavo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298"/>
        <w:gridCol w:w="1405"/>
        <w:gridCol w:w="1394"/>
        <w:gridCol w:w="1407"/>
        <w:gridCol w:w="1408"/>
        <w:gridCol w:w="1406"/>
        <w:gridCol w:w="1408"/>
      </w:tblGrid>
      <w:tr w:rsidR="00D90893" w:rsidRPr="00F42890" w14:paraId="39F4054D" w14:textId="77777777" w:rsidTr="00C37518"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A8F16" w14:textId="77777777" w:rsidR="00D90893" w:rsidRPr="00F42890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4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00067" w14:textId="77777777" w:rsidR="00E0006C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Stolpec B</w:t>
            </w:r>
          </w:p>
          <w:p w14:paraId="355C5F36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 xml:space="preserve">Serviserji </w:t>
            </w:r>
          </w:p>
        </w:tc>
        <w:tc>
          <w:tcPr>
            <w:tcW w:w="28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D74C2" w14:textId="77777777" w:rsidR="00E0006C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Stolpec C</w:t>
            </w:r>
          </w:p>
          <w:p w14:paraId="0634FDAA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Potrošniki</w:t>
            </w:r>
          </w:p>
        </w:tc>
      </w:tr>
      <w:tr w:rsidR="00C37518" w:rsidRPr="00F42890" w14:paraId="5D6A3096" w14:textId="77777777" w:rsidTr="00C37518"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C2AB2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Vrsta pomoči na daljavo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ED2B1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Nobena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5BCF2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Posodobljene informacije na kraju samem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E7870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Nobena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F4970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Oddaljene informacije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124FB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Pomoč pri diagnosticiranju na daljavo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47C1C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Pomoč pri popravilu na daljavo</w:t>
            </w:r>
          </w:p>
        </w:tc>
      </w:tr>
      <w:tr w:rsidR="00C37518" w:rsidRPr="00F42890" w14:paraId="1F17D400" w14:textId="77777777" w:rsidTr="00C37518"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6D258" w14:textId="77777777" w:rsidR="00D90893" w:rsidRPr="00F42890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Število točk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04A5E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1CE2B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F0F2D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61D19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70334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2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2A16D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4</w:t>
            </w:r>
          </w:p>
        </w:tc>
      </w:tr>
    </w:tbl>
    <w:p w14:paraId="702CD213" w14:textId="77777777" w:rsidR="00D90893" w:rsidRPr="00F42890" w:rsidRDefault="0082035F" w:rsidP="00C37518">
      <w:pPr>
        <w:jc w:val="both"/>
        <w:rPr>
          <w:spacing w:val="-4"/>
        </w:rPr>
      </w:pPr>
      <w:r w:rsidRPr="00F42890">
        <w:rPr>
          <w:rFonts w:ascii="Times New Roman" w:hAnsi="Times New Roman"/>
          <w:color w:val="000000"/>
          <w:spacing w:val="-4"/>
          <w:sz w:val="20"/>
        </w:rPr>
        <w:t xml:space="preserve">Največje število točk je 5. Ocena za to podmerilo = (število dobljenih točk/5) x 10 </w:t>
      </w:r>
    </w:p>
    <w:p w14:paraId="02840716" w14:textId="77777777" w:rsidR="00D90893" w:rsidRPr="00F42890" w:rsidRDefault="0082035F" w:rsidP="00E0006C">
      <w:pPr>
        <w:keepNext/>
        <w:keepLines/>
        <w:rPr>
          <w:spacing w:val="-4"/>
        </w:rPr>
      </w:pPr>
      <w:r w:rsidRPr="00F42890">
        <w:rPr>
          <w:rFonts w:ascii="Times New Roman" w:hAnsi="Times New Roman"/>
          <w:color w:val="000000"/>
          <w:spacing w:val="-4"/>
        </w:rPr>
        <w:t xml:space="preserve">Podmerilo 5.3. Možnost ponastavitve programske opreme 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537"/>
        <w:gridCol w:w="1547"/>
        <w:gridCol w:w="1546"/>
        <w:gridCol w:w="1546"/>
        <w:gridCol w:w="1550"/>
      </w:tblGrid>
      <w:tr w:rsidR="00D90893" w:rsidRPr="00F42890" w14:paraId="28F8F963" w14:textId="77777777" w:rsidTr="00E0006C"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084ED" w14:textId="77777777" w:rsidR="00D90893" w:rsidRPr="00F42890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318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838D6" w14:textId="77777777" w:rsidR="00E0006C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Stolpec C</w:t>
            </w:r>
          </w:p>
          <w:p w14:paraId="6E39582F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Potrošniki</w:t>
            </w:r>
          </w:p>
        </w:tc>
      </w:tr>
      <w:tr w:rsidR="00D90893" w:rsidRPr="00F42890" w14:paraId="1F0298D9" w14:textId="77777777" w:rsidTr="00C37518"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41D9C" w14:textId="77777777" w:rsidR="00D90893" w:rsidRPr="00F42890" w:rsidRDefault="0082035F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Možnost brezplačne ponastavitve programske opreme in brez omejitve dostopa do teh storitev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0D0EC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Nobena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BD342" w14:textId="77777777" w:rsidR="00D90893" w:rsidRPr="00F42890" w:rsidRDefault="0082035F" w:rsidP="00E0006C">
            <w:pPr>
              <w:keepNext/>
              <w:keepLines/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 xml:space="preserve">Z notranjim modulom opreme 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48FE7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Z zgoščenko CD-ROM ali drugim podpornim sredstvom za ponastavitev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14D62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Z oddaljenim strežnikom</w:t>
            </w:r>
          </w:p>
        </w:tc>
      </w:tr>
      <w:tr w:rsidR="00D90893" w:rsidRPr="00F42890" w14:paraId="6CF39037" w14:textId="77777777" w:rsidTr="00E0006C">
        <w:tc>
          <w:tcPr>
            <w:tcW w:w="18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E7434" w14:textId="77777777" w:rsidR="00D90893" w:rsidRPr="00F42890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318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CD1A5" w14:textId="77777777" w:rsidR="00D90893" w:rsidRPr="00F42890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Število točk</w:t>
            </w:r>
          </w:p>
        </w:tc>
      </w:tr>
      <w:tr w:rsidR="00D90893" w:rsidRPr="00F42890" w14:paraId="7AD7BB97" w14:textId="77777777" w:rsidTr="00C37518"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06FB0" w14:textId="77777777" w:rsidR="00D90893" w:rsidRPr="00F42890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Ponastavitev programske opreme, vključno z operacijskim sistemom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98761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B8946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E37FF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6E4E4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4</w:t>
            </w:r>
          </w:p>
        </w:tc>
      </w:tr>
      <w:tr w:rsidR="00D90893" w:rsidRPr="00F42890" w14:paraId="63C25ACB" w14:textId="77777777" w:rsidTr="00C37518"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49BF9" w14:textId="77777777" w:rsidR="00D90893" w:rsidRPr="00F42890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 xml:space="preserve">Ponastavitev mikro programske opreme 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06CB6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0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74001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1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F67EB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2667C" w14:textId="77777777" w:rsidR="00D90893" w:rsidRPr="00F42890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42890">
              <w:rPr>
                <w:rFonts w:ascii="Times New Roman" w:hAnsi="Times New Roman"/>
                <w:color w:val="000000"/>
                <w:spacing w:val="-4"/>
                <w:sz w:val="20"/>
              </w:rPr>
              <w:t>4</w:t>
            </w:r>
          </w:p>
        </w:tc>
      </w:tr>
    </w:tbl>
    <w:p w14:paraId="3221FCFB" w14:textId="77777777" w:rsidR="00D90893" w:rsidRPr="00F42890" w:rsidRDefault="0082035F" w:rsidP="00C37518">
      <w:pPr>
        <w:jc w:val="both"/>
        <w:rPr>
          <w:spacing w:val="-4"/>
        </w:rPr>
      </w:pPr>
      <w:r w:rsidRPr="00F42890">
        <w:rPr>
          <w:rFonts w:ascii="Times New Roman" w:hAnsi="Times New Roman"/>
          <w:color w:val="000000"/>
          <w:spacing w:val="-4"/>
          <w:sz w:val="20"/>
        </w:rPr>
        <w:t xml:space="preserve">Največje število točk je 8. Ocena za to podmerilo = (število dobljenih točk/8) x 10 </w:t>
      </w:r>
    </w:p>
    <w:p w14:paraId="5CF2FDDA" w14:textId="77777777" w:rsidR="00D90893" w:rsidRPr="00F42890" w:rsidRDefault="0082035F" w:rsidP="00F42890">
      <w:pPr>
        <w:keepNext/>
        <w:keepLines/>
        <w:pageBreakBefore/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F42890">
        <w:rPr>
          <w:rFonts w:ascii="Times New Roman" w:hAnsi="Times New Roman"/>
          <w:color w:val="000000"/>
          <w:spacing w:val="-4"/>
          <w:sz w:val="24"/>
        </w:rPr>
        <w:lastRenderedPageBreak/>
        <w:t>Za ministrico za ekološko preoblikovanje in s pooblastilom:</w:t>
      </w:r>
    </w:p>
    <w:p w14:paraId="710177C6" w14:textId="77777777" w:rsidR="00D90893" w:rsidRPr="00F42890" w:rsidRDefault="00D90893" w:rsidP="00ED736E">
      <w:pPr>
        <w:keepNext/>
        <w:keepLines/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605CD021" w14:textId="77777777" w:rsidR="00D90893" w:rsidRPr="00F42890" w:rsidRDefault="0082035F" w:rsidP="00ED736E">
      <w:pPr>
        <w:keepNext/>
        <w:keepLines/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F42890">
        <w:rPr>
          <w:rFonts w:ascii="Times New Roman" w:hAnsi="Times New Roman"/>
          <w:color w:val="000000"/>
          <w:spacing w:val="-4"/>
          <w:sz w:val="24"/>
        </w:rPr>
        <w:t>Generalni komisar za trajnostni razvoj,</w:t>
      </w:r>
    </w:p>
    <w:p w14:paraId="63A95CB9" w14:textId="77777777" w:rsidR="00D90893" w:rsidRPr="00F42890" w:rsidRDefault="00D90893" w:rsidP="00ED736E">
      <w:pPr>
        <w:keepNext/>
        <w:keepLines/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73572422" w14:textId="77777777" w:rsidR="00D90893" w:rsidRPr="00F42890" w:rsidRDefault="0082035F" w:rsidP="00E0006C">
      <w:pPr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F42890">
        <w:rPr>
          <w:rFonts w:ascii="Times New Roman" w:hAnsi="Times New Roman"/>
          <w:color w:val="000000"/>
          <w:spacing w:val="-4"/>
          <w:sz w:val="24"/>
        </w:rPr>
        <w:t>T. Lesueur</w:t>
      </w:r>
    </w:p>
    <w:p w14:paraId="71122103" w14:textId="77777777" w:rsidR="00D90893" w:rsidRPr="00F42890" w:rsidRDefault="00D90893" w:rsidP="00E0006C">
      <w:pPr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5F89693F" w14:textId="77777777" w:rsidR="00D90893" w:rsidRPr="00F42890" w:rsidRDefault="00D90893" w:rsidP="00E0006C">
      <w:pPr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35978B27" w14:textId="77777777" w:rsidR="00D90893" w:rsidRPr="00F42890" w:rsidRDefault="00D90893" w:rsidP="00E0006C">
      <w:pPr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11C214E9" w14:textId="77777777" w:rsidR="00D90893" w:rsidRPr="00F42890" w:rsidRDefault="0082035F" w:rsidP="00ED736E">
      <w:pPr>
        <w:keepNext/>
        <w:keepLines/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F42890">
        <w:rPr>
          <w:rFonts w:ascii="Times New Roman" w:hAnsi="Times New Roman"/>
          <w:color w:val="000000"/>
          <w:spacing w:val="-4"/>
          <w:sz w:val="24"/>
        </w:rPr>
        <w:t>Za ministra za gospodarstvo in finance in s pooblastilom:</w:t>
      </w:r>
    </w:p>
    <w:p w14:paraId="5DA8FBE5" w14:textId="77777777" w:rsidR="00D90893" w:rsidRPr="00F42890" w:rsidRDefault="00D90893" w:rsidP="00ED736E">
      <w:pPr>
        <w:keepNext/>
        <w:keepLines/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36D46472" w14:textId="77777777" w:rsidR="00D90893" w:rsidRPr="00F42890" w:rsidRDefault="0082035F" w:rsidP="00ED736E">
      <w:pPr>
        <w:keepNext/>
        <w:keepLines/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F42890">
        <w:rPr>
          <w:rFonts w:ascii="Times New Roman" w:hAnsi="Times New Roman"/>
          <w:color w:val="000000"/>
          <w:spacing w:val="-4"/>
          <w:sz w:val="24"/>
        </w:rPr>
        <w:t>Generalna direktorica za konkurenco, potrošnjo in preprečevanje goljufij</w:t>
      </w:r>
    </w:p>
    <w:p w14:paraId="0D1E449B" w14:textId="77777777" w:rsidR="00D90893" w:rsidRPr="00F42890" w:rsidRDefault="00D90893" w:rsidP="00ED736E">
      <w:pPr>
        <w:keepNext/>
        <w:keepLines/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5D3AA3F5" w14:textId="77777777" w:rsidR="00D90893" w:rsidRPr="00F42890" w:rsidRDefault="0082035F" w:rsidP="00E0006C">
      <w:pPr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F42890">
        <w:rPr>
          <w:rFonts w:ascii="Times New Roman" w:hAnsi="Times New Roman"/>
          <w:color w:val="000000"/>
          <w:spacing w:val="-4"/>
          <w:sz w:val="24"/>
        </w:rPr>
        <w:t>V. Beaumeunier</w:t>
      </w:r>
    </w:p>
    <w:sectPr w:rsidR="00D90893" w:rsidRPr="00F42890">
      <w:pgSz w:w="11906" w:h="16838"/>
      <w:pgMar w:top="1416" w:right="1133" w:bottom="1133" w:left="1133" w:header="1133" w:footer="720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A9CC3E" w14:textId="77777777" w:rsidR="009E109A" w:rsidRDefault="009E109A">
      <w:pPr>
        <w:spacing w:after="0" w:line="240" w:lineRule="auto"/>
      </w:pPr>
      <w:r>
        <w:separator/>
      </w:r>
    </w:p>
  </w:endnote>
  <w:endnote w:type="continuationSeparator" w:id="0">
    <w:p w14:paraId="313F60F1" w14:textId="77777777" w:rsidR="009E109A" w:rsidRDefault="009E1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LT Std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B0C9F1" w14:textId="77777777" w:rsidR="009E109A" w:rsidRDefault="009E109A">
      <w:pPr>
        <w:spacing w:after="0" w:line="240" w:lineRule="auto"/>
      </w:pPr>
      <w:r>
        <w:separator/>
      </w:r>
    </w:p>
  </w:footnote>
  <w:footnote w:type="continuationSeparator" w:id="0">
    <w:p w14:paraId="1B078269" w14:textId="77777777" w:rsidR="009E109A" w:rsidRDefault="009E1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237E06B6"/>
    <w:name w:val="WW8Num1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3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5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7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9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1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3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5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7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820" w:hanging="360"/>
      </w:pPr>
      <w:rPr>
        <w:rFonts w:ascii="Times New Roman" w:hAnsi="Times New Roman" w:cs="Times New Roman"/>
        <w:sz w:val="20"/>
        <w:szCs w:val="20"/>
        <w:lang w:eastAsia="fr-FR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D1A563C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cs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F8D228C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cs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91F4CD1"/>
    <w:multiLevelType w:val="multilevel"/>
    <w:tmpl w:val="C15C91CC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12C07F5"/>
    <w:multiLevelType w:val="multilevel"/>
    <w:tmpl w:val="B49E9F6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oNotHyphenateCaps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2035F"/>
    <w:rsid w:val="001D38D0"/>
    <w:rsid w:val="001D6A94"/>
    <w:rsid w:val="003253B8"/>
    <w:rsid w:val="006A7C43"/>
    <w:rsid w:val="00700C01"/>
    <w:rsid w:val="007C2698"/>
    <w:rsid w:val="007F62FD"/>
    <w:rsid w:val="0082035F"/>
    <w:rsid w:val="00870E36"/>
    <w:rsid w:val="009810E0"/>
    <w:rsid w:val="009E109A"/>
    <w:rsid w:val="00A07015"/>
    <w:rsid w:val="00AB37FA"/>
    <w:rsid w:val="00B91CA8"/>
    <w:rsid w:val="00BB4C57"/>
    <w:rsid w:val="00BF2E5B"/>
    <w:rsid w:val="00C37518"/>
    <w:rsid w:val="00D340B6"/>
    <w:rsid w:val="00D90893"/>
    <w:rsid w:val="00DE4F30"/>
    <w:rsid w:val="00E0006C"/>
    <w:rsid w:val="00E37485"/>
    <w:rsid w:val="00ED736E"/>
    <w:rsid w:val="00F42890"/>
    <w:rsid w:val="00F7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51D68754"/>
  <w15:chartTrackingRefBased/>
  <w15:docId w15:val="{DE0C2B30-3856-4733-A6AF-5E0BE81D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hAnsi="Calibri" w:cs="Calibri"/>
      <w:sz w:val="22"/>
      <w:szCs w:val="22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sz w:val="20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ascii="Times New Roman" w:hAnsi="Times New Roman" w:cs="Times New Roman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sz w:val="20"/>
      <w:szCs w:val="20"/>
      <w:lang w:eastAsia="fr-FR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  <w:sz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Policepardfaut2">
    <w:name w:val="Police par défaut2"/>
  </w:style>
  <w:style w:type="character" w:customStyle="1" w:styleId="WW8Num10z0">
    <w:name w:val="WW8Num10z0"/>
    <w:rPr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Policepardfaut1">
    <w:name w:val="Police par défaut1"/>
  </w:style>
  <w:style w:type="character" w:customStyle="1" w:styleId="En-tteCar">
    <w:name w:val="En-tête Car"/>
    <w:rPr>
      <w:rFonts w:eastAsia="Calibri"/>
    </w:rPr>
  </w:style>
  <w:style w:type="character" w:customStyle="1" w:styleId="PieddepageCar">
    <w:name w:val="Pied de page Car"/>
    <w:rPr>
      <w:rFonts w:eastAsia="Calibri"/>
    </w:rPr>
  </w:style>
  <w:style w:type="character" w:customStyle="1" w:styleId="TextedebullesCar">
    <w:name w:val="Texte de bulles Car"/>
    <w:rPr>
      <w:rFonts w:ascii="Segoe UI" w:eastAsia="Calibri" w:hAnsi="Segoe UI" w:cs="Segoe UI"/>
      <w:sz w:val="18"/>
      <w:szCs w:val="18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ascii="Times New Roman" w:hAnsi="Times New Roman" w:cs="Times New Roman"/>
      <w:sz w:val="20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ascii="Times New Roman" w:hAnsi="Times New Roman" w:cs="Times New Roman"/>
      <w:sz w:val="20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ascii="Times New Roman" w:hAnsi="Times New Roman" w:cs="Times New Roman"/>
      <w:sz w:val="20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ascii="Times New Roman" w:hAnsi="Times New Roman" w:cs="Times New Roman"/>
      <w:sz w:val="20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Times New Roman" w:hAnsi="Times New Roman" w:cs="Times New Roman"/>
      <w:sz w:val="20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ascii="Times New Roman" w:hAnsi="Times New Roman" w:cs="Times New Roman"/>
      <w:sz w:val="20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ascii="Times New Roman" w:hAnsi="Times New Roman" w:cs="Times New Roman"/>
      <w:sz w:val="20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ascii="Times New Roman" w:hAnsi="Times New Roman" w:cs="Times New Roman"/>
      <w:sz w:val="20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customStyle="1" w:styleId="CorpsdetexteCar">
    <w:name w:val="Corps de texte Car"/>
    <w:rPr>
      <w:rFonts w:ascii="Calibri" w:eastAsia="Times New Roman" w:hAnsi="Calibri" w:cs="Calibri"/>
      <w:lang w:eastAsia="zh-CN"/>
    </w:rPr>
  </w:style>
  <w:style w:type="character" w:customStyle="1" w:styleId="En-tteCar1">
    <w:name w:val="En-tête Car1"/>
    <w:rPr>
      <w:rFonts w:ascii="Calibri" w:eastAsia="Calibri" w:hAnsi="Calibri" w:cs="Calibri"/>
      <w:lang w:eastAsia="zh-CN"/>
    </w:rPr>
  </w:style>
  <w:style w:type="character" w:customStyle="1" w:styleId="PieddepageCar1">
    <w:name w:val="Pied de page Car1"/>
    <w:rPr>
      <w:rFonts w:ascii="Calibri" w:eastAsia="Calibri" w:hAnsi="Calibri" w:cs="Calibri"/>
      <w:lang w:eastAsia="zh-CN"/>
    </w:rPr>
  </w:style>
  <w:style w:type="character" w:customStyle="1" w:styleId="TextedebullesCar1">
    <w:name w:val="Texte de bulles Car1"/>
    <w:rPr>
      <w:rFonts w:ascii="Segoe UI" w:eastAsia="Calibri" w:hAnsi="Segoe UI" w:cs="Segoe UI"/>
      <w:sz w:val="18"/>
      <w:szCs w:val="18"/>
      <w:lang w:eastAsia="zh-CN"/>
    </w:rPr>
  </w:style>
  <w:style w:type="character" w:styleId="Hyperlink">
    <w:name w:val="Hyperlink"/>
    <w:rPr>
      <w:color w:val="0563C1"/>
      <w:u w:val="single"/>
    </w:rPr>
  </w:style>
  <w:style w:type="character" w:styleId="FollowedHyperlink">
    <w:name w:val="FollowedHyperlink"/>
    <w:rPr>
      <w:color w:val="954F72"/>
      <w:u w:val="single"/>
    </w:rPr>
  </w:style>
  <w:style w:type="character" w:customStyle="1" w:styleId="ListLabel100">
    <w:name w:val="ListLabel 100"/>
    <w:rPr>
      <w:rFonts w:cs="Times New Roman"/>
      <w:sz w:val="20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sz w:val="20"/>
    </w:rPr>
  </w:style>
  <w:style w:type="character" w:customStyle="1" w:styleId="ListLabel110">
    <w:name w:val="ListLabel 110"/>
    <w:rPr>
      <w:sz w:val="20"/>
    </w:rPr>
  </w:style>
  <w:style w:type="character" w:customStyle="1" w:styleId="ListLabel111">
    <w:name w:val="ListLabel 111"/>
    <w:rPr>
      <w:sz w:val="20"/>
    </w:rPr>
  </w:style>
  <w:style w:type="character" w:customStyle="1" w:styleId="ListLabel112">
    <w:name w:val="ListLabel 112"/>
    <w:rPr>
      <w:sz w:val="20"/>
    </w:rPr>
  </w:style>
  <w:style w:type="character" w:customStyle="1" w:styleId="ListLabel113">
    <w:name w:val="ListLabel 113"/>
    <w:rPr>
      <w:rFonts w:cs="Times New Roman"/>
      <w:sz w:val="20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sz w:val="20"/>
    </w:rPr>
  </w:style>
  <w:style w:type="character" w:customStyle="1" w:styleId="ListLabel123">
    <w:name w:val="ListLabel 123"/>
    <w:rPr>
      <w:sz w:val="20"/>
    </w:rPr>
  </w:style>
  <w:style w:type="character" w:customStyle="1" w:styleId="ListLabel124">
    <w:name w:val="ListLabel 124"/>
    <w:rPr>
      <w:sz w:val="20"/>
    </w:rPr>
  </w:style>
  <w:style w:type="character" w:customStyle="1" w:styleId="ListLabel125">
    <w:name w:val="ListLabel 125"/>
    <w:rPr>
      <w:sz w:val="20"/>
    </w:rPr>
  </w:style>
  <w:style w:type="character" w:customStyle="1" w:styleId="PrformatHTMLCar">
    <w:name w:val="Préformaté HTML Car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Strong">
    <w:name w:val="Strong"/>
    <w:qFormat/>
    <w:rPr>
      <w:b/>
      <w:bCs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Policepardfaut">
    <w:name w:val="Police par défaut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paragraph" w:customStyle="1" w:styleId="Titre">
    <w:name w:val="Titre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Titre2">
    <w:name w:val="Titre2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itre1">
    <w:name w:val="Titre1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  <w:rPr>
      <w:rFonts w:eastAsia="Calibri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  <w:rPr>
      <w:rFonts w:eastAsia="Calibri"/>
    </w:rPr>
  </w:style>
  <w:style w:type="paragraph" w:styleId="ListParagraph">
    <w:name w:val="List Paragraph"/>
    <w:basedOn w:val="Normal"/>
    <w:qFormat/>
    <w:pPr>
      <w:ind w:left="720"/>
      <w:contextualSpacing/>
    </w:pPr>
    <w:rPr>
      <w:rFonts w:cs="Times New Roman"/>
      <w:lang w:eastAsia="en-US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  <w:lang w:eastAsia="en-US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Default">
    <w:name w:val="Default"/>
    <w:pPr>
      <w:widowControl w:val="0"/>
      <w:suppressAutoHyphens/>
    </w:pPr>
    <w:rPr>
      <w:rFonts w:ascii="Times LT Std" w:eastAsia="NSimSun" w:hAnsi="Times LT Std" w:cs="Lucida Sans"/>
      <w:color w:val="000000"/>
      <w:sz w:val="24"/>
      <w:szCs w:val="24"/>
      <w:lang w:eastAsia="zh-CN"/>
    </w:rPr>
  </w:style>
  <w:style w:type="paragraph" w:customStyle="1" w:styleId="DocumentMap">
    <w:name w:val="DocumentMap"/>
    <w:pPr>
      <w:suppressAutoHyphens/>
      <w:spacing w:line="252" w:lineRule="auto"/>
    </w:pPr>
    <w:rPr>
      <w:rFonts w:ascii="Calibri" w:eastAsia="Segoe UI" w:hAnsi="Calibri"/>
      <w:sz w:val="22"/>
      <w:szCs w:val="22"/>
      <w:lang w:bidi="ar-SA"/>
    </w:rPr>
  </w:style>
  <w:style w:type="paragraph" w:customStyle="1" w:styleId="TableGrid1">
    <w:name w:val="Table Grid1"/>
    <w:basedOn w:val="DocumentMap"/>
  </w:style>
  <w:style w:type="paragraph" w:customStyle="1" w:styleId="western">
    <w:name w:val="western"/>
    <w:basedOn w:val="Normal"/>
    <w:pPr>
      <w:spacing w:before="100" w:after="142" w:line="276" w:lineRule="auto"/>
    </w:pPr>
    <w:rPr>
      <w:color w:val="000000"/>
      <w:lang w:eastAsia="fr-FR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fr-FR"/>
    </w:rPr>
  </w:style>
  <w:style w:type="paragraph" w:customStyle="1" w:styleId="Rvision">
    <w:name w:val="Révision"/>
    <w:pPr>
      <w:suppressAutoHyphens/>
    </w:pPr>
    <w:rPr>
      <w:rFonts w:ascii="Calibri" w:hAnsi="Calibri" w:cs="Calibri"/>
      <w:kern w:val="2"/>
      <w:sz w:val="22"/>
      <w:szCs w:val="22"/>
      <w:lang w:eastAsia="zh-CN" w:bidi="ar-SA"/>
    </w:rPr>
  </w:style>
  <w:style w:type="paragraph" w:customStyle="1" w:styleId="SNSignatureGauche">
    <w:name w:val="SNSignatureGauche"/>
    <w:basedOn w:val="Normal"/>
    <w:pPr>
      <w:spacing w:before="120" w:after="1680"/>
      <w:ind w:left="720" w:right="-6" w:firstLine="1080"/>
      <w:jc w:val="right"/>
    </w:pPr>
    <w:rPr>
      <w:rFonts w:cs="Times New Roman"/>
      <w:sz w:val="24"/>
      <w:szCs w:val="24"/>
    </w:rPr>
  </w:style>
  <w:style w:type="paragraph" w:customStyle="1" w:styleId="Textedebulles">
    <w:name w:val="Texte de bulles"/>
    <w:basedOn w:val="Normal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paragraph" w:customStyle="1" w:styleId="Paragraphedeliste">
    <w:name w:val="Paragraphe de liste"/>
    <w:basedOn w:val="Normal"/>
    <w:pPr>
      <w:ind w:left="720"/>
      <w:contextualSpacing/>
    </w:pPr>
    <w:rPr>
      <w:rFonts w:eastAsia="Calibri"/>
    </w:rPr>
  </w:style>
  <w:style w:type="paragraph" w:customStyle="1" w:styleId="CM1">
    <w:name w:val="CM1"/>
    <w:basedOn w:val="Default"/>
  </w:style>
  <w:style w:type="paragraph" w:customStyle="1" w:styleId="CM3">
    <w:name w:val="CM3"/>
    <w:basedOn w:val="Default"/>
  </w:style>
  <w:style w:type="paragraph" w:customStyle="1" w:styleId="CM4">
    <w:name w:val="CM4"/>
    <w:basedOn w:val="Defaul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1617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Règlement (UE) no 617/2013 de la Commission du 26 juin 2013 portant application de la directive 2009/125/CE du Parlement européen et du Conseil en ce qui concerne les exigences d’écoconception applicables aux ordinateurs et aux serveurs informatiquesTexte</vt:lpstr>
    </vt:vector>
  </TitlesOfParts>
  <Company>Microsoft</Company>
  <LinksUpToDate>false</LinksUpToDate>
  <CharactersWithSpaces>10819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Règlement (UE) no 617/2013 de la Commission du 26 juin 2013 portant application de la directive 2009/125/CE du Parlement européen et du Conseil en ce qui concerne les exigences d’écoconception applicables aux ordinateurs et aux serveurs informatiquesTexte présentant de l'intérêt pour l'EEE</dc:title>
  <dc:subject> </dc:subject>
  <dc:creator>Ke, Tingting</dc:creator>
  <cp:keywords/>
  <cp:lastModifiedBy>Diana STOICA</cp:lastModifiedBy>
  <cp:revision>4</cp:revision>
  <cp:lastPrinted>1899-12-31T22:00:00Z</cp:lastPrinted>
  <dcterms:created xsi:type="dcterms:W3CDTF">2020-07-22T01:03:00Z</dcterms:created>
  <dcterms:modified xsi:type="dcterms:W3CDTF">2020-07-29T15:27:00Z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