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49" w:rsidRPr="00817DDD" w:rsidRDefault="00C75D49" w:rsidP="00C75D49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0473 F-- PL- ------ 20200729 --- --- PROJET</w:t>
      </w:r>
    </w:p>
    <w:p w:rsidR="004A1972" w:rsidRDefault="00294EF2" w:rsidP="00C75D49">
      <w:pPr>
        <w:autoSpaceDE w:val="0"/>
        <w:spacing w:after="0" w:line="240" w:lineRule="auto"/>
        <w:jc w:val="right"/>
      </w:pPr>
      <w:r>
        <w:rPr>
          <w:color w:val="000000"/>
          <w:sz w:val="24"/>
          <w:szCs w:val="24"/>
          <w:rFonts w:ascii="Times New Roman" w:hAnsi="Times New Roman"/>
        </w:rPr>
        <w:t xml:space="preserve">XXXX 2020 r.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Rozporządzenie z dnia XXXX w sprawie kryteriów, kryteriów cząstkowych i systemu ocen na potrzeby obliczania i umieszczania wskaźnika możliwości naprawy telewizorów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color w:val="000000"/>
          <w:sz w:val="24"/>
          <w:szCs w:val="24"/>
          <w:rFonts w:ascii="Times New Roman" w:hAnsi="Times New Roman"/>
        </w:rPr>
        <w:t xml:space="preserve">NR REF.:</w:t>
      </w:r>
      <w:r>
        <w:rPr>
          <w:color w:val="000000"/>
          <w:sz w:val="24"/>
          <w:szCs w:val="24"/>
          <w:rFonts w:ascii="Times New Roman" w:hAnsi="Times New Roman"/>
        </w:rPr>
        <w:t xml:space="preserve"> </w:t>
      </w:r>
      <w:r>
        <w:rPr>
          <w:color w:val="000000"/>
          <w:sz w:val="24"/>
          <w:szCs w:val="24"/>
          <w:rFonts w:ascii="Times New Roman" w:hAnsi="Times New Roman"/>
        </w:rPr>
        <w:t xml:space="preserve">XXXXX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Minister Transformacji Ekologicznej i Minister Gospodarki i Finansów,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FE0B04" w:rsidRDefault="00294EF2" w:rsidP="00C75D49">
      <w:pPr>
        <w:autoSpaceDE w:val="0"/>
        <w:spacing w:after="0" w:line="240" w:lineRule="auto"/>
        <w:jc w:val="both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uwzględniając rozporządzenie Komisji (UE) 2019/2021 z dnia 1 października 2019 r. ustanawiające wymogi dotyczące ekoprojektu dla wyświetlaczy elektronicznych zgodnie z dyrektywą Parlamentu Europejskiego i Rady 2009/125/WE, zmieniające rozporządzenie Komisji (WE) nr 1275/2008 i uchylające rozporządzenie Komisji (WE) nr 642/2009,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uwzględniając kodeks środowiska, w szczególności jego art. L. 541-9-2,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uwzględniając dekret nr XXX z dnia XXXX w sprawie zasad stosowania wskaźnika możliwości naprawy w odniesieniu do urządzeń elektrycznych i elektronicznych, jego kryteriów i sposobu obliczania,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474213" w:rsidRDefault="00294EF2" w:rsidP="00C75D49">
      <w:pPr>
        <w:keepNext/>
        <w:keepLines/>
        <w:autoSpaceDE w:val="0"/>
        <w:spacing w:after="0" w:line="240" w:lineRule="auto"/>
        <w:rPr>
          <w:b/>
          <w:bCs/>
          <w:color w:val="000000"/>
          <w:sz w:val="24"/>
          <w:szCs w:val="24"/>
          <w:rFonts w:ascii="Times New Roman" w:hAnsi="Times New Roman" w:cs="Times New Roman"/>
        </w:rPr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Artykuł 1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Niniejsze rozporządzenie ma zastosowanie do telewizorów objętych zakresem stosowania wyżej wspomnianego rozporządzenia z dnia 1 października 2019 r.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294EF2" w:rsidP="00C75D49">
      <w:pPr>
        <w:keepNext/>
        <w:keepLines/>
        <w:autoSpaceDE w:val="0"/>
        <w:spacing w:after="0" w:line="240" w:lineRule="auto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Artykuł 2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System ocen, kryteria i kryteria cząstkowe mające zastosowanie do produktów zdefiniowanych w art. 1, umożliwiające obliczenie wskaźnika możliwości naprawy, podaje się szczegółowo poniżej:</w:t>
      </w: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1A0D10" w:rsidRDefault="00294EF2" w:rsidP="00C75D49">
      <w:pPr>
        <w:keepNext/>
        <w:keepLines/>
        <w:jc w:val="center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KRYTERIUM NR 1 – DOKUMENTACJA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Kryterium cząstkowe 1.1.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Zobowiązanie co do okresu dostępności nieodpłatnej dokumentacji technicznej i dokumentów dotyczących zaleceń użytkowania i konserwacji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63"/>
        <w:gridCol w:w="552"/>
        <w:gridCol w:w="552"/>
        <w:gridCol w:w="551"/>
        <w:gridCol w:w="553"/>
        <w:gridCol w:w="551"/>
        <w:gridCol w:w="551"/>
        <w:gridCol w:w="551"/>
        <w:gridCol w:w="551"/>
        <w:gridCol w:w="551"/>
        <w:gridCol w:w="551"/>
        <w:gridCol w:w="551"/>
        <w:gridCol w:w="548"/>
      </w:tblGrid>
      <w:tr w:rsidR="004A1972" w:rsidRPr="004B6AF5" w:rsidTr="005A33D1">
        <w:tc>
          <w:tcPr>
            <w:tcW w:w="1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Serwisanci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C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Konsumenci</w:t>
            </w:r>
          </w:p>
        </w:tc>
      </w:tr>
      <w:tr w:rsidR="004A1972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lat dostępności</w:t>
            </w:r>
          </w:p>
        </w:tc>
      </w:tr>
      <w:tr w:rsidR="005A33D1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lub więcej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lub więcej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lub więcej</w:t>
            </w:r>
          </w:p>
        </w:tc>
      </w:tr>
      <w:tr w:rsidR="004A1972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Typ dokumentacji</w:t>
            </w:r>
          </w:p>
        </w:tc>
        <w:tc>
          <w:tcPr>
            <w:tcW w:w="11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  <w:tc>
          <w:tcPr>
            <w:tcW w:w="11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Jednoznaczna identyfikacja produktu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Schemat demontażu lub widok rozstrzelony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Schematy okablowania i podłączeń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Schematy układów scalonych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Wykaz wymaganego sprzętu do napraw i prób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Instrukcja techniczna dotycząca napraw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Kody błędów i kody diagnostyczne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Informacje o częściach składowych i diagnostyce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Instrukcje dotyczące oprogramowania (w tym resetowania)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Dostęp do zgłoszonych i zarejestrowanych zdarzeń w urządzeniu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Biuletyny techniczne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Szczególne wytyczne dotyczące samodzielnej naprawy (zalecane operacje, instrukcje dotyczące bezpieczeństwa i naprawy, ewentualne konsekwencje w wymiarze gwarancji)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Informacje dotyczące dostępu dla profesjonalnych serwisantów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Wykrywanie usterek i wymagane działania (podejście dla ogółu użytkowników)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Zalecenia dotyczące użytkowania i konserwacji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Maksymalna liczba punktów wynosi 407.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Ocena dla tego kryterium cząstkowego = (liczba otrzymanych punktów/407)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KRYTERIUM NR 2 – MOŻLIWOŚCI DEMONTAŻU I DOSTĘPU, NARZĘDZIA, MOCOWANIA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Kryterium cząstkowe 2.1.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Łatwość demontażu części (wykaz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etapów w celu uzyskania jednostkowego dostępu do danej części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 (1) lub 4 i więcej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Części z wykazu 2 (części zewnętrzne)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Pilot (2)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Zewnętrzne źródła zasilania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A1972" w:rsidRDefault="004A1972" w:rsidP="00C75D49">
      <w:pPr>
        <w:rPr>
          <w:rFonts w:ascii="Times New Roman" w:hAnsi="Times New Roman" w:cs="Times New Roman"/>
          <w:color w:val="000000"/>
          <w:sz w:val="2"/>
          <w:szCs w:val="20"/>
        </w:rPr>
      </w:pP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etapów w celu uzyskania jednostkowego dostępu do danej części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 (1) lub 12 i więcej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10 do 11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8 do 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do 7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Części z wykazu 2 (części wewnętrzne)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Wewnętrzne źródła zasilania (3)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Matryca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Ekran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ND/NA = nierozbieralne lub niedostępne jednostkowo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Wystarczy wyjąć baterie lub akumulator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Zaznaczyć na szaro w przypadku zewnętrznych źródeł zasilania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W przypadku wewnętrznych źródeł zasilania maksymalna liczba punktów wynosi 12.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Ocena dla tego kryterium cząstkowego = (liczba otrzymanych punktów/12)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W przypadku zewnętrznych źródeł zasilania maksymalna liczba punktów wynosi 9.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Ocena dla tego kryterium cząstkowego = (liczba otrzymanych punktów/9)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Kryterium cząstkowe 2.2.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Narzędzia potrzebne do demontażu części (wykaz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16"/>
        <w:gridCol w:w="1665"/>
        <w:gridCol w:w="1665"/>
        <w:gridCol w:w="1665"/>
        <w:gridCol w:w="1665"/>
      </w:tblGrid>
      <w:tr w:rsidR="004A1972" w:rsidRPr="004B6AF5" w:rsidTr="00C75D49"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Typ narzędzi</w:t>
            </w:r>
          </w:p>
        </w:tc>
      </w:tr>
      <w:tr w:rsidR="004A1972" w:rsidRPr="004B6AF5" w:rsidTr="005A33D1"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ND/NA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Narzędzia zastrzeżone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Narzędzia specjalne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Bez narzędzi, zwykłe narzędzia (4)</w:t>
            </w:r>
          </w:p>
        </w:tc>
      </w:tr>
      <w:tr w:rsidR="004A1972" w:rsidRPr="004B6AF5" w:rsidTr="00C75D49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Części z wykazu 2</w:t>
            </w: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 (5)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Pilot zdalnego sterowania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Zewnętrzne źródła zasilania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14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Wewnętrzne źródła zasilania (3)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Matryca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Ekran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Zaznaczyć na szaro w przypadku zewnętrznych źródeł zasilania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lub narzędzie dostarczane z częścią zamienną bądź z produktem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w przypadku gdy potrzebnych jest więcej narzędzi, zastosować najbardziej niekorzystną ocenę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W przypadku wewnętrznych źródeł zasilania maksymalna liczba punktów wynosi 16.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Ocena dla tego kryterium cząstkowego = (liczba otrzymanych punktów/16) x 10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W przypadku zewnętrznych źródeł zasilania maksymalna liczba punktów wynosi 12.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Ocena dla tego kryterium cząstkowego = (liczba otrzymanych punktów/12)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Kryterium cząstkowe 2.3.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Cechy mocowań (do montażu części z wykazów 1 i 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600"/>
        <w:gridCol w:w="1600"/>
        <w:gridCol w:w="1600"/>
      </w:tblGrid>
      <w:tr w:rsidR="004A1972" w:rsidRPr="004B6AF5" w:rsidTr="00C75D49">
        <w:tc>
          <w:tcPr>
            <w:tcW w:w="2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Typ mocowania</w:t>
            </w:r>
          </w:p>
        </w:tc>
      </w:tr>
      <w:tr w:rsidR="004A1972" w:rsidRPr="004B6AF5" w:rsidTr="005A33D1">
        <w:tc>
          <w:tcPr>
            <w:tcW w:w="2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Nieusuwalne, niemożliwe do ponownego wykorzystania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Usuwalne, niemożliwe do ponownego wykorzystania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Usuwalne i możliwe do ponownego wykorzystania (3)</w:t>
            </w:r>
          </w:p>
        </w:tc>
      </w:tr>
      <w:tr w:rsidR="004A1972" w:rsidRPr="004B6AF5" w:rsidTr="00C75D49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Części z wykazu 1 lub z wykazu 2</w:t>
            </w: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 (4)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Tylna pokrywa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Moduł Wi-Fi (5)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Moduł Bluetooth (6)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Odbiornik podczerwieni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Głośniki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Złącza (7)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Pilot zdalnego sterowania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Wewnętrzne źródła zasilania (8)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Zewnętrzne źródła zasilania (9)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Matryca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Ekran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lub mocowanie dostarczane z częścią zamienną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w przypadku gdy potrzebnych jest więcej mocowań, zastosować najbardziej niekorzystną ocenę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Zaznaczyć na szaro w przypadku braku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Zaznaczyć na szaro w przypadku braku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do podłączenia urządzeń zewnętrznych (instalacja kablowa, antena, USB, DVD i Blue-Ray)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Zaznaczyć na szaro w przypadku zewnętrznych źródeł zasilania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Zaznaczyć na szaro w przypadku wewnętrznych źródeł zasilania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Maksymalna liczba punktów wynosi 20.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Ocena dla tego kryterium cząstkowego = (liczba otrzymanych punktów/20)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KRYTERIUM NR 3 – DOSTĘPNOŚĆ CZĘŚCI ZAMIENNYCH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Kryterium cząstkowe 3.1.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Zobowiązanie producenta co do okresu dostępności części z wykazu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Dystrybutorzy części zamiennych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Serwisanci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Konsumenci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lat dostępności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lub więcej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lub więcej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lub więcej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lub więcej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Części z wykazu 2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Pilot zdalnego sterowania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Wewnętrzne źródła zasilania (1)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Zewnętrzne źródła zasilania (2)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Matryca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Ekran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Zaznaczyć na szaro w przypadku zewnętrznych źródeł zasilania</w:t>
      </w:r>
    </w:p>
    <w:p w:rsidR="004A1972" w:rsidRP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Zaznaczyć na szaro w przypadku wewnętrznych źródeł zasilania</w:t>
      </w:r>
    </w:p>
    <w:p w:rsidR="004B6AF5" w:rsidRDefault="00294EF2" w:rsidP="004B6AF5">
      <w:pPr>
        <w:jc w:val="both"/>
        <w:rPr>
          <w:color w:val="000000"/>
          <w:sz w:val="20"/>
          <w:szCs w:val="20"/>
          <w:rFonts w:ascii="Times New Roman" w:hAnsi="Times New Roman" w:cs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Maksymalna liczba punktów wynosi 176.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Ocena dla tego kryterium cząstkowego = (liczba otrzymanych punktów/176) x 10</w:t>
      </w:r>
    </w:p>
    <w:p w:rsidR="004A1972" w:rsidRDefault="00294EF2" w:rsidP="004B6AF5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Kryterium cząstkowe 3.2.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Zobowiązanie producenta co do okresu dostępności części z wykazu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Dystrybutorzy części zamiennych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Serwisanci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Konsumenci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lat dostępności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lat dostępności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lub więcej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lub więcej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lub więcej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do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do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do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lub więcej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Części z wykazu 1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Tylna pokrywa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Moduł Wi-Fi (3)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Moduł Bluetooth (4)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Odbiornik podczerwieni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Głośniki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Złącza (5)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C75D49" w:rsidRDefault="00C75D49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Zaznaczyć na szaro w przypadku braku</w:t>
      </w:r>
    </w:p>
    <w:p w:rsidR="00C75D49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Zaznaczyć na szaro w przypadku braku</w:t>
      </w:r>
    </w:p>
    <w:p w:rsidR="004A1972" w:rsidRPr="004B6AF5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do podłączenia urządzeń zewnętrznych (instalacja kablowa, antena, USB, DVD i Blue-Ray)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Maksymalna liczba punktów wynosi 264.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Ocena dla tego kryterium cząstkowego = (liczba otrzymanych punktów/264) x 10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Kryterium cząstkowe 3.3.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Czas dostawy części z wykazu 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Dystrybutorzy części zamiennych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Serwisanci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Konsumenci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Czas dostawy w dniach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 więcej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do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 więcej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do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 więcej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do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 więcej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do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Części z wykazu 2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Pilot zdalnego sterowania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Wewnętrzne źródła zasilania (2)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Zewnętrzne źródła zasilania (3)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Matryca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Ekran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dni roboczych od dnia zamówienia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Zaznaczyć na szaro w przypadku zewnętrznych źródeł zasilania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Zaznaczyć na szaro w przypadku wewnętrznych źródeł zasilania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Maksymalna liczba punktów wynosi 48.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Ocena dla tego kryterium cząstkowego = (liczba otrzymanych punktów/48)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Kryterium cząstkowe 3.4.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Czas dostawy części z wykazu 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Dystrybutorzy części zamiennych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Serwisanci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Konsumenci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Czas dostawy w dniach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Czas dostawy w dniach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 więcej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do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 więcej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do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 więcej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do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i więcej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do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do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do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Części z wykazu 1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Tylna pokrywa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Moduł Wi-Fi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Moduł Bluetooth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Odbiornik podczerwieni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Głośniki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Złącza (2)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dni roboczych od dnia zamówienia</w:t>
      </w:r>
    </w:p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do podłączenia urządzeń zewnętrznych (instalacja kablowa, antena, USB, DVD i Blue-Ray)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Maksymalna liczba punktów wynosi 72.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Ocena dla tego kryterium cząstkowego = (liczba otrzymanych punktów/72)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KRYTERIUM NR 4 – CENA CZĘŚCI ZAMIENNYCH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Kryterium cząstkowe 4.1.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Stosunek ceny części z wykazu 2 do ceny nowego produktu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Na podstawie stosunku opisanego w rozporządzeniu z dnia XXXX w sprawie zasad umieszczania, oznaczania i parametrów ogólnych obliczania wskaźnika możliwości naprawy liczbę punktów przyznanych za to kryterium określa się w następujący sposób: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jeśli wynik porównania przekracza 0,3, wówczas liczba punktów wynosi 0;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jeśli wynik porównania jest niższy niż 0,1, wówczas liczba punktów wynosi 100;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– jeśli wynik porównania mieści się w przedziale między 0,1 a 0,3, wówczas liczbę punktów ustala się według poniższej tabeli korelacji: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5"/>
        <w:gridCol w:w="387"/>
        <w:gridCol w:w="429"/>
        <w:gridCol w:w="430"/>
        <w:gridCol w:w="430"/>
        <w:gridCol w:w="430"/>
        <w:gridCol w:w="430"/>
        <w:gridCol w:w="430"/>
        <w:gridCol w:w="430"/>
        <w:gridCol w:w="429"/>
        <w:gridCol w:w="429"/>
        <w:gridCol w:w="34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353"/>
      </w:tblGrid>
      <w:tr w:rsidR="004A1972" w:rsidTr="001E034C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Współczynnik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0,29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0,3</w:t>
            </w:r>
          </w:p>
        </w:tc>
      </w:tr>
      <w:tr w:rsidR="004A1972" w:rsidTr="001E034C">
        <w:tc>
          <w:tcPr>
            <w:tcW w:w="3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Liczba punktów</w:t>
            </w: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 </w:t>
            </w:r>
          </w:p>
        </w:tc>
        <w:tc>
          <w:tcPr>
            <w:tcW w:w="2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100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</w:t>
            </w:r>
          </w:p>
        </w:tc>
        <w:tc>
          <w:tcPr>
            <w:tcW w:w="1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</w:t>
            </w:r>
          </w:p>
        </w:tc>
      </w:tr>
    </w:tbl>
    <w:p w:rsidR="004A1972" w:rsidRDefault="004A1972" w:rsidP="00C75D49">
      <w:pPr>
        <w:jc w:val="both"/>
      </w:pPr>
    </w:p>
    <w:p w:rsidR="004A1972" w:rsidRDefault="00294EF2" w:rsidP="004B6AF5">
      <w:pPr>
        <w:keepNext/>
        <w:keepLines/>
        <w:contextualSpacing/>
        <w:jc w:val="both"/>
      </w:pPr>
      <w:r>
        <w:rPr>
          <w:color w:val="000000"/>
          <w:rFonts w:ascii="Times New Roman" w:hAnsi="Times New Roman"/>
        </w:rPr>
        <w:t xml:space="preserve">Zasada zaokrąglania jest następująca:</w:t>
      </w:r>
      <w:r>
        <w:rPr>
          <w:color w:val="000000"/>
          <w:rFonts w:ascii="Times New Roman" w:hAnsi="Times New Roman"/>
        </w:rPr>
        <w:t xml:space="preserve"> 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– Jeżeli trzecia cyfra po przecinku jest mniejsza niż 5, ocenę zaokrągla się do części setnej w dół.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– Jeżeli trzecia cyfra po przecinku jest większa lub równa 5, ocenę zaokrągla się do części setnej w górę.</w:t>
      </w:r>
    </w:p>
    <w:p w:rsidR="004A1972" w:rsidRDefault="00294EF2" w:rsidP="004B6AF5">
      <w:pPr>
        <w:jc w:val="both"/>
      </w:pPr>
      <w:r>
        <w:rPr>
          <w:color w:val="000000"/>
          <w:sz w:val="21"/>
          <w:szCs w:val="21"/>
          <w:rFonts w:ascii="Times New Roman" w:hAnsi="Times New Roman"/>
        </w:rPr>
        <w:t xml:space="preserve">Maksymalna liczba punktów wynosi 100.</w:t>
      </w:r>
      <w:r>
        <w:rPr>
          <w:color w:val="000000"/>
          <w:sz w:val="21"/>
          <w:szCs w:val="21"/>
          <w:rFonts w:ascii="Times New Roman" w:hAnsi="Times New Roman"/>
        </w:rPr>
        <w:t xml:space="preserve"> </w:t>
      </w:r>
      <w:r>
        <w:rPr>
          <w:color w:val="000000"/>
          <w:sz w:val="21"/>
          <w:szCs w:val="21"/>
          <w:rFonts w:ascii="Times New Roman" w:hAnsi="Times New Roman"/>
        </w:rPr>
        <w:t xml:space="preserve">Ocena dla tego kryterium cząstkowego = (liczba otrzymanych punktów/100)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KRYTERIUM NR 5 – KRYTERIUM SZCZEGÓŁOWE</w:t>
      </w:r>
      <w:r>
        <w:rPr>
          <w:color w:val="00000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W odniesieniu do produktów objętych niniejszym rozporządzeniem współczynniki kryteriów cząstkowych kryterium 5 określa się w następujący sposób: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2"/>
        <w:gridCol w:w="3709"/>
        <w:gridCol w:w="1091"/>
        <w:gridCol w:w="1039"/>
        <w:gridCol w:w="1061"/>
        <w:gridCol w:w="1054"/>
      </w:tblGrid>
      <w:tr w:rsidR="004A1972" w:rsidRPr="004B6AF5" w:rsidTr="005A33D1">
        <w:tc>
          <w:tcPr>
            <w:tcW w:w="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Kryterium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Kryterium cząstkowe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Ocena kryterium cząstkowego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Współczynnik kryterium cząstkowego</w:t>
            </w:r>
          </w:p>
        </w:tc>
        <w:tc>
          <w:tcPr>
            <w:tcW w:w="5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Ocena kryterium</w:t>
            </w:r>
          </w:p>
        </w:tc>
        <w:tc>
          <w:tcPr>
            <w:tcW w:w="5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Współczynnik kryterium</w:t>
            </w:r>
          </w:p>
        </w:tc>
      </w:tr>
      <w:tr w:rsidR="004A1972" w:rsidRPr="004B6AF5" w:rsidTr="005A33D1">
        <w:tc>
          <w:tcPr>
            <w:tcW w:w="75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5.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Kryterium szczegółowe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5.1.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Dostępność licznika zużycia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6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▀▀/20</w:t>
            </w:r>
          </w:p>
        </w:tc>
        <w:tc>
          <w:tcPr>
            <w:tcW w:w="562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5.2.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Nieodpłatna pomoc na odległość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5.3.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Możliwość resetowania oprogramowania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5D49" w:rsidRDefault="00C75D49" w:rsidP="00C75D49">
      <w:pPr>
        <w:rPr>
          <w:rFonts w:ascii="Times New Roman" w:hAnsi="Times New Roman" w:cs="Times New Roman"/>
          <w:color w:val="000000"/>
        </w:rPr>
      </w:pP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Kryterium cząstkowe 5.1.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Dostępność licznika zużycia</w:t>
      </w:r>
      <w:r>
        <w:rPr>
          <w:color w:val="000000"/>
          <w:rFonts w:ascii="Times New Roman" w:hAnsi="Times New Roman"/>
        </w:rPr>
        <w:t xml:space="preserve"> </w:t>
      </w:r>
    </w:p>
    <w:p w:rsidR="004A1972" w:rsidRPr="000D3914" w:rsidRDefault="00294EF2" w:rsidP="00C75D49">
      <w:pPr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Licznik zużycia to urządzenie wyświetlające przeznaczone dla konsumenta, które rejestruje w sposób łączny zużycie produktu, wyświetlając je w postaci liczby jednostek.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Jednostką rozpatrywaną w niniejszym rozporządzeniu jest liczba godzin działania ekranu.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27"/>
        <w:gridCol w:w="1849"/>
        <w:gridCol w:w="1849"/>
        <w:gridCol w:w="1851"/>
      </w:tblGrid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C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Konsumenci</w:t>
            </w:r>
          </w:p>
        </w:tc>
      </w:tr>
      <w:tr w:rsidR="004A1972" w:rsidRPr="004B6AF5" w:rsidTr="00C75D49">
        <w:tc>
          <w:tcPr>
            <w:tcW w:w="2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Dostępność licznika zużycia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Sytuacja</w:t>
            </w:r>
          </w:p>
        </w:tc>
      </w:tr>
      <w:tr w:rsidR="004A1972" w:rsidRPr="004B6AF5" w:rsidTr="005A33D1">
        <w:tc>
          <w:tcPr>
            <w:tcW w:w="20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Brak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Trudno dostępny (1)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Widoczny lub łatwo dostępny (2)</w:t>
            </w:r>
          </w:p>
        </w:tc>
      </w:tr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</w:tr>
      <w:tr w:rsidR="004A1972" w:rsidRPr="004B6AF5" w:rsidTr="005A33D1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</w:tbl>
    <w:p w:rsidR="00C75D49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Konsument musi wykonać więcej niż trzy kliknięcia, by poznać wartość wyświetlaną przez licznik zużycia.</w:t>
      </w:r>
    </w:p>
    <w:p w:rsidR="004A1972" w:rsidRPr="004B6AF5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Konsument musi wykonać nie więcej niż trzy kliknięcia, by poznać wartość wyświetlaną przez licznik zużycia.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Maksymalna liczba punktów wynosi 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Ocena dla tego kryterium cząstkowego = (liczba otrzymanych punktów/2)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Kryterium cząstkowe 5.2.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Nieodpłatna pomoc na odległość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21"/>
        <w:gridCol w:w="1293"/>
        <w:gridCol w:w="1270"/>
        <w:gridCol w:w="1316"/>
        <w:gridCol w:w="1292"/>
        <w:gridCol w:w="1292"/>
        <w:gridCol w:w="1292"/>
      </w:tblGrid>
      <w:tr w:rsidR="004A1972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B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Serwisanci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7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C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Konsumenci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Typ pomocy na odległość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Brak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Aktualne informacje w witrynie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Brak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Informacje na odległość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Pomoc przy diagnostyce na odległość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Pomoc przy naprawie na odległość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4A1972" w:rsidRDefault="00294EF2" w:rsidP="00C75D49">
      <w:pPr>
        <w:pStyle w:val="Paragraphedeliste"/>
        <w:ind w:left="450"/>
      </w:pPr>
      <w:r>
        <w:rPr>
          <w:color w:val="000000"/>
          <w:sz w:val="20"/>
          <w:szCs w:val="20"/>
          <w:rFonts w:ascii="Times New Roman" w:hAnsi="Times New Roman"/>
        </w:rPr>
        <w:t xml:space="preserve">Maksymalna liczba punktów wynosi 5.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Ocena dla tego kryterium cząstkowego = (liczba otrzymanych punktów/5)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Kryterium cząstkowe 5.3.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Możliwość resetowania oprogramowania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21"/>
        <w:gridCol w:w="1077"/>
        <w:gridCol w:w="1076"/>
        <w:gridCol w:w="1076"/>
        <w:gridCol w:w="1076"/>
        <w:gridCol w:w="1076"/>
        <w:gridCol w:w="1074"/>
      </w:tblGrid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A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Producent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B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Serwisanci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Kolumna C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Konsumenci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Możliwość resetowania oprogramowania nieodpłatnie i bez ograniczeń w dostępie do usług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Niemożliwe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Możliwe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Niemożliwe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Możliwe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Niemożliwe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Możliwe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Liczba punktów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Reset systemu operacyjnego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Reset mikrooprogramowania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Maksymalna liczba punktów wynosi 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Ocena dla tego kryterium cząstkowego = (liczba otrzymanych punktów/6)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Minister Transformacji Ekologicznej:</w:t>
      </w:r>
    </w:p>
    <w:p w:rsidR="004A1972" w:rsidRPr="00C75D49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W imieniu Minister i z jej upoważnienia, Komisarz Generalny ds. Zrównoważonego Rozwoju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T. Lesueur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Minister Gospodarki i Finansów: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W imieniu i z upoważnienia Ministra, Dyrektor Generalna ds. Konkurencji, Konsumentów i Zwalczania Oszustw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C75D49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V. Beaumeunier</w:t>
      </w:r>
    </w:p>
    <w:sectPr w:rsidR="004A1972" w:rsidRPr="00C75D49">
      <w:pgSz w:w="11906" w:h="16838"/>
      <w:pgMar w:top="1416" w:right="1133" w:bottom="1133" w:left="1483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F9" w:rsidRDefault="00D465F9">
      <w:pPr>
        <w:spacing w:after="0" w:line="240" w:lineRule="auto"/>
      </w:pPr>
      <w:r>
        <w:separator/>
      </w:r>
    </w:p>
  </w:endnote>
  <w:endnote w:type="continuationSeparator" w:id="0">
    <w:p w:rsidR="00D465F9" w:rsidRDefault="00D4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F9" w:rsidRDefault="00D465F9">
      <w:pPr>
        <w:spacing w:after="0" w:line="240" w:lineRule="auto"/>
      </w:pPr>
      <w:r>
        <w:separator/>
      </w:r>
    </w:p>
  </w:footnote>
  <w:footnote w:type="continuationSeparator" w:id="0">
    <w:p w:rsidR="00D465F9" w:rsidRDefault="00D4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  <w:highlight w:val="darkYell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CA2336"/>
    <w:multiLevelType w:val="hybridMultilevel"/>
    <w:tmpl w:val="AC5A7054"/>
    <w:lvl w:ilvl="0" w:tplc="BCFA4E92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9C526F3"/>
    <w:multiLevelType w:val="hybridMultilevel"/>
    <w:tmpl w:val="FB70B6EA"/>
    <w:name w:val="WW8Num24"/>
    <w:lvl w:ilvl="0" w:tplc="4A3C44D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139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 w15:restartNumberingAfterBreak="0">
    <w:nsid w:val="33AE54B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43D61F76"/>
    <w:multiLevelType w:val="hybridMultilevel"/>
    <w:tmpl w:val="3B4C5FCC"/>
    <w:name w:val="WW8Num23"/>
    <w:lvl w:ilvl="0" w:tplc="99C211F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703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 w15:restartNumberingAfterBreak="0">
    <w:nsid w:val="5FAB713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685C5B18"/>
    <w:multiLevelType w:val="hybridMultilevel"/>
    <w:tmpl w:val="088AEBD2"/>
    <w:name w:val="WW8Num22"/>
    <w:lvl w:ilvl="0" w:tplc="D6AAFA52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30C8F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EF2"/>
    <w:rsid w:val="000D3914"/>
    <w:rsid w:val="001A0D10"/>
    <w:rsid w:val="001E034C"/>
    <w:rsid w:val="00294EF2"/>
    <w:rsid w:val="00330BFC"/>
    <w:rsid w:val="00355B57"/>
    <w:rsid w:val="00474213"/>
    <w:rsid w:val="004A1972"/>
    <w:rsid w:val="004B6AF5"/>
    <w:rsid w:val="005A33D1"/>
    <w:rsid w:val="00704354"/>
    <w:rsid w:val="00B3211D"/>
    <w:rsid w:val="00C5191A"/>
    <w:rsid w:val="00C75D49"/>
    <w:rsid w:val="00D465F9"/>
    <w:rsid w:val="00DD21EA"/>
    <w:rsid w:val="00E97009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FDE5743-163D-445D-9AAE-5055825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val="pl-PL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0"/>
      <w:szCs w:val="20"/>
      <w:highlight w:val="darkYellow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 w:hint="default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">
    <w:name w:val="Police par défaut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val="pl-PL" w:eastAsia="zh-C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val="pl-PL" w:eastAsia="zh-CN" w:bidi="ar-SA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pl-PL" w:eastAsia="zh-CN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2060</Words>
  <Characters>11745</Characters>
  <Application>Microsoft Office Word</Application>
  <DocSecurity>0</DocSecurity>
  <Lines>97</Lines>
  <Paragraphs>27</Paragraphs>
  <ScaleCrop>false</ScaleCrop>
  <Company>Microsoft</Company>
  <LinksUpToDate>false</LinksUpToDate>
  <CharactersWithSpaces>13778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officiel de la République française - N° 35 du 11 février 2020</dc:title>
  <dc:subject>Lois et décrets</dc:subject>
  <dc:creator>BARRAUD Flavien</dc:creator>
  <cp:keywords>ISSN:0373-0425</cp:keywords>
  <cp:lastModifiedBy>Ke, Tingting</cp:lastModifiedBy>
  <cp:revision>4</cp:revision>
  <cp:lastPrinted>1899-12-31T16:00:00Z</cp:lastPrinted>
  <dcterms:created xsi:type="dcterms:W3CDTF">2020-07-22T01:04:00Z</dcterms:created>
  <dcterms:modified xsi:type="dcterms:W3CDTF">2020-07-22T04:15:00Z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Mar 20 10:24:27 CET 2020</vt:lpwstr>
  </property>
  <property fmtid="{D5CDD505-2E9C-101B-9397-08002B2CF9AE}" pid="3" name="jforVersion">
    <vt:lpwstr>jfor V0.7.2rc1 - see http://www.jfor.org</vt:lpwstr>
  </property>
</Properties>
</file>